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7BAE6506" w:rsidR="001450C6" w:rsidRPr="00FF7934" w:rsidRDefault="001450C6" w:rsidP="001450C6">
      <w:pPr>
        <w:tabs>
          <w:tab w:val="left" w:pos="540"/>
        </w:tabs>
        <w:jc w:val="center"/>
        <w:rPr>
          <w:b/>
        </w:rPr>
      </w:pPr>
      <w:r w:rsidRPr="00C73561">
        <w:rPr>
          <w:b/>
        </w:rPr>
        <w:t xml:space="preserve">ПРОТОКОЛ № </w:t>
      </w:r>
      <w:r w:rsidR="00941B16">
        <w:rPr>
          <w:b/>
        </w:rPr>
        <w:t>8</w:t>
      </w:r>
      <w:r w:rsidR="00AA62FD">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F26588F" w:rsidR="001450C6" w:rsidRPr="00C73561" w:rsidRDefault="00BD14CA" w:rsidP="001450C6">
      <w:pPr>
        <w:jc w:val="both"/>
      </w:pPr>
      <w:r>
        <w:t>2</w:t>
      </w:r>
      <w:r w:rsidR="00FF7934" w:rsidRPr="00913CF2">
        <w:t>6</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5D2AE3F3" w:rsidR="001450C6" w:rsidRPr="00D57DB8" w:rsidRDefault="001450C6" w:rsidP="00CE3E2E">
      <w:pPr>
        <w:ind w:right="-142"/>
        <w:jc w:val="both"/>
        <w:rPr>
          <w:b/>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2C041CC9" w14:textId="6D019F6E" w:rsidR="00E3322A" w:rsidRDefault="00E3322A" w:rsidP="00E3322A">
      <w:pPr>
        <w:ind w:right="-142"/>
        <w:jc w:val="both"/>
      </w:pPr>
      <w:proofErr w:type="spellStart"/>
      <w:r>
        <w:rPr>
          <w:b/>
          <w:bCs/>
        </w:rPr>
        <w:t>Ляпустин</w:t>
      </w:r>
      <w:proofErr w:type="spellEnd"/>
      <w:r>
        <w:rPr>
          <w:b/>
          <w:bCs/>
        </w:rPr>
        <w:t xml:space="preserve"> Д.С</w:t>
      </w:r>
      <w:r w:rsidRPr="007927BF">
        <w:rPr>
          <w:b/>
          <w:bCs/>
        </w:rPr>
        <w:t>.</w:t>
      </w:r>
      <w:r>
        <w:t xml:space="preserve"> – </w:t>
      </w:r>
      <w:r w:rsidR="00843D40">
        <w:t>заместитель начальника по теплоэнергетике</w:t>
      </w:r>
      <w:r>
        <w:t xml:space="preserve"> технического отдела ОАО «АЭЭ»;</w:t>
      </w:r>
    </w:p>
    <w:p w14:paraId="16C782CF" w14:textId="10385BE4" w:rsidR="0008037F" w:rsidRDefault="00AA62FD" w:rsidP="00BC2E4A">
      <w:pPr>
        <w:jc w:val="both"/>
      </w:pPr>
      <w:r w:rsidRPr="00AA62FD">
        <w:rPr>
          <w:b/>
        </w:rPr>
        <w:t>Сысолятин А.С.</w:t>
      </w:r>
      <w:r>
        <w:rPr>
          <w:bCs/>
        </w:rPr>
        <w:t xml:space="preserve"> – инженер технического отдела </w:t>
      </w:r>
      <w:r>
        <w:t>ОАО «АЭЭ».</w:t>
      </w:r>
    </w:p>
    <w:p w14:paraId="5D29EBF4" w14:textId="77777777" w:rsidR="00AA62FD" w:rsidRPr="00665AAA" w:rsidRDefault="00AA62FD"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75643B" w:rsidRPr="00524D6E" w14:paraId="67579F60" w14:textId="77777777" w:rsidTr="009B5701">
        <w:trPr>
          <w:trHeight w:val="471"/>
          <w:jc w:val="center"/>
        </w:trPr>
        <w:tc>
          <w:tcPr>
            <w:tcW w:w="590" w:type="dxa"/>
            <w:shd w:val="clear" w:color="auto" w:fill="auto"/>
            <w:vAlign w:val="center"/>
          </w:tcPr>
          <w:p w14:paraId="3E8A2D21" w14:textId="0357CC43" w:rsidR="0075643B" w:rsidRDefault="0075643B" w:rsidP="0075643B">
            <w:pPr>
              <w:ind w:left="49" w:firstLine="194"/>
            </w:pPr>
            <w:r>
              <w:t>1.</w:t>
            </w:r>
          </w:p>
        </w:tc>
        <w:tc>
          <w:tcPr>
            <w:tcW w:w="8862" w:type="dxa"/>
            <w:shd w:val="clear" w:color="auto" w:fill="auto"/>
          </w:tcPr>
          <w:p w14:paraId="55F22BA5" w14:textId="1480EF46" w:rsidR="0075643B" w:rsidRPr="00F377CE" w:rsidRDefault="0075643B" w:rsidP="0075643B">
            <w:pPr>
              <w:ind w:left="49" w:hanging="49"/>
              <w:jc w:val="both"/>
              <w:rPr>
                <w:kern w:val="32"/>
              </w:rPr>
            </w:pPr>
            <w:r w:rsidRPr="007D6806">
              <w:rPr>
                <w:bCs/>
              </w:rPr>
              <w:t>О внесении изменений в постановление региональной энергетич</w:t>
            </w:r>
            <w:r w:rsidRPr="007D6806">
              <w:rPr>
                <w:bCs/>
              </w:rPr>
              <w:t>е</w:t>
            </w:r>
            <w:r w:rsidRPr="007D6806">
              <w:rPr>
                <w:bCs/>
              </w:rPr>
              <w:t>ской комиссии Кемеровской области от 30.10.2018</w:t>
            </w:r>
            <w:r>
              <w:rPr>
                <w:bCs/>
              </w:rPr>
              <w:t xml:space="preserve"> </w:t>
            </w:r>
            <w:r w:rsidRPr="007D6806">
              <w:rPr>
                <w:bCs/>
              </w:rPr>
              <w:t>№ 305 «Об утверждении инвестиционной программы ООО «</w:t>
            </w:r>
            <w:proofErr w:type="spellStart"/>
            <w:r w:rsidRPr="007D6806">
              <w:rPr>
                <w:bCs/>
              </w:rPr>
              <w:t>КузнецкТеплоСбыт</w:t>
            </w:r>
            <w:proofErr w:type="spellEnd"/>
            <w:r w:rsidRPr="007D6806">
              <w:rPr>
                <w:bCs/>
              </w:rPr>
              <w:t>» (г. Новокузнецк)</w:t>
            </w:r>
            <w:r>
              <w:rPr>
                <w:bCs/>
              </w:rPr>
              <w:br/>
            </w:r>
            <w:r w:rsidRPr="007D6806">
              <w:rPr>
                <w:bCs/>
              </w:rPr>
              <w:t>в сфере теплоснабжения на 2019-2023 годы»</w:t>
            </w:r>
          </w:p>
        </w:tc>
      </w:tr>
      <w:tr w:rsidR="0075643B" w:rsidRPr="00524D6E" w14:paraId="20E92F15" w14:textId="77777777" w:rsidTr="009B5701">
        <w:trPr>
          <w:trHeight w:val="471"/>
          <w:jc w:val="center"/>
        </w:trPr>
        <w:tc>
          <w:tcPr>
            <w:tcW w:w="590" w:type="dxa"/>
            <w:shd w:val="clear" w:color="auto" w:fill="auto"/>
            <w:vAlign w:val="center"/>
          </w:tcPr>
          <w:p w14:paraId="278A1632" w14:textId="29D85359" w:rsidR="0075643B" w:rsidRDefault="0075643B" w:rsidP="0075643B">
            <w:pPr>
              <w:ind w:left="49" w:firstLine="194"/>
            </w:pPr>
            <w:r>
              <w:t>2.</w:t>
            </w:r>
          </w:p>
        </w:tc>
        <w:tc>
          <w:tcPr>
            <w:tcW w:w="8862" w:type="dxa"/>
            <w:shd w:val="clear" w:color="auto" w:fill="auto"/>
          </w:tcPr>
          <w:p w14:paraId="77823A5A" w14:textId="316811FE" w:rsidR="0075643B" w:rsidRPr="008C6CD4" w:rsidRDefault="0075643B" w:rsidP="0075643B">
            <w:pPr>
              <w:ind w:left="49" w:hanging="49"/>
              <w:jc w:val="both"/>
              <w:rPr>
                <w:kern w:val="32"/>
              </w:rPr>
            </w:pPr>
            <w:r w:rsidRPr="005C79C8">
              <w:rPr>
                <w:bCs/>
              </w:rPr>
              <w:t>О внесении изменений в постановление региональной энергетической комиссии Кемеровской области от 07.12.2018 № 435 «Об утверждении инвестиционной программы ООО «Управление тепловых систем»</w:t>
            </w:r>
            <w:r>
              <w:rPr>
                <w:bCs/>
              </w:rPr>
              <w:br/>
            </w:r>
            <w:r w:rsidRPr="005C79C8">
              <w:rPr>
                <w:bCs/>
              </w:rPr>
              <w:t>в сфере теплоснабжения на</w:t>
            </w:r>
            <w:r>
              <w:rPr>
                <w:bCs/>
              </w:rPr>
              <w:t xml:space="preserve"> </w:t>
            </w:r>
            <w:r w:rsidRPr="005C79C8">
              <w:rPr>
                <w:bCs/>
              </w:rPr>
              <w:t>2018-2019 годы»</w:t>
            </w:r>
          </w:p>
        </w:tc>
      </w:tr>
      <w:tr w:rsidR="0075643B" w:rsidRPr="00524D6E" w14:paraId="55AB1CB7" w14:textId="77777777" w:rsidTr="009B5701">
        <w:trPr>
          <w:trHeight w:val="471"/>
          <w:jc w:val="center"/>
        </w:trPr>
        <w:tc>
          <w:tcPr>
            <w:tcW w:w="590" w:type="dxa"/>
            <w:shd w:val="clear" w:color="auto" w:fill="auto"/>
            <w:vAlign w:val="center"/>
          </w:tcPr>
          <w:p w14:paraId="2CBFF6AC" w14:textId="7D7C0D1F" w:rsidR="0075643B" w:rsidRDefault="0075643B" w:rsidP="0075643B">
            <w:pPr>
              <w:ind w:left="49" w:firstLine="194"/>
            </w:pPr>
            <w:r>
              <w:t>3.</w:t>
            </w:r>
          </w:p>
        </w:tc>
        <w:tc>
          <w:tcPr>
            <w:tcW w:w="8862" w:type="dxa"/>
            <w:shd w:val="clear" w:color="auto" w:fill="auto"/>
          </w:tcPr>
          <w:p w14:paraId="5B66E73E" w14:textId="008714A5" w:rsidR="0075643B" w:rsidRPr="00F377CE" w:rsidRDefault="0075643B" w:rsidP="0075643B">
            <w:pPr>
              <w:ind w:left="49" w:hanging="49"/>
              <w:jc w:val="both"/>
              <w:rPr>
                <w:kern w:val="32"/>
              </w:rPr>
            </w:pPr>
            <w:r w:rsidRPr="005C79C8">
              <w:rPr>
                <w:bCs/>
              </w:rPr>
              <w:t>О внесении изменений в постановление региональной энергетич</w:t>
            </w:r>
            <w:r w:rsidRPr="005C79C8">
              <w:rPr>
                <w:bCs/>
              </w:rPr>
              <w:t>е</w:t>
            </w:r>
            <w:r w:rsidRPr="005C79C8">
              <w:rPr>
                <w:bCs/>
              </w:rPr>
              <w:t>ской комиссии Кемеровской области от 27.12.2018</w:t>
            </w:r>
            <w:r>
              <w:rPr>
                <w:bCs/>
              </w:rPr>
              <w:t xml:space="preserve"> </w:t>
            </w:r>
            <w:r w:rsidRPr="005C79C8">
              <w:rPr>
                <w:bCs/>
              </w:rPr>
              <w:t>№ 754 «Об утверждении инвестиционной программы</w:t>
            </w:r>
            <w:r>
              <w:rPr>
                <w:bCs/>
              </w:rPr>
              <w:t xml:space="preserve"> </w:t>
            </w:r>
            <w:r w:rsidRPr="005C79C8">
              <w:rPr>
                <w:bCs/>
              </w:rPr>
              <w:t>ООО «</w:t>
            </w:r>
            <w:proofErr w:type="spellStart"/>
            <w:r w:rsidRPr="005C79C8">
              <w:rPr>
                <w:bCs/>
              </w:rPr>
              <w:t>Теплоэнергоремонт</w:t>
            </w:r>
            <w:proofErr w:type="spellEnd"/>
            <w:r w:rsidRPr="005C79C8">
              <w:rPr>
                <w:bCs/>
              </w:rPr>
              <w:t>»</w:t>
            </w:r>
            <w:r>
              <w:rPr>
                <w:bCs/>
              </w:rPr>
              <w:br/>
            </w:r>
            <w:r w:rsidRPr="005C79C8">
              <w:rPr>
                <w:bCs/>
              </w:rPr>
              <w:t>(г. Прокопьевск) в сфере теплоснабжения на</w:t>
            </w:r>
            <w:r>
              <w:rPr>
                <w:bCs/>
              </w:rPr>
              <w:t xml:space="preserve"> </w:t>
            </w:r>
            <w:r w:rsidRPr="005C79C8">
              <w:rPr>
                <w:bCs/>
              </w:rPr>
              <w:t>2019 год»</w:t>
            </w:r>
          </w:p>
        </w:tc>
      </w:tr>
      <w:tr w:rsidR="0075643B" w:rsidRPr="00524D6E" w14:paraId="1EE33F63" w14:textId="77777777" w:rsidTr="009B5701">
        <w:trPr>
          <w:trHeight w:val="471"/>
          <w:jc w:val="center"/>
        </w:trPr>
        <w:tc>
          <w:tcPr>
            <w:tcW w:w="590" w:type="dxa"/>
            <w:shd w:val="clear" w:color="auto" w:fill="auto"/>
            <w:vAlign w:val="center"/>
          </w:tcPr>
          <w:p w14:paraId="570B2869" w14:textId="5F665D25" w:rsidR="0075643B" w:rsidRDefault="0075643B" w:rsidP="0075643B">
            <w:pPr>
              <w:ind w:left="49" w:firstLine="194"/>
            </w:pPr>
            <w:r>
              <w:t>4.</w:t>
            </w:r>
          </w:p>
        </w:tc>
        <w:tc>
          <w:tcPr>
            <w:tcW w:w="8862" w:type="dxa"/>
            <w:shd w:val="clear" w:color="auto" w:fill="auto"/>
          </w:tcPr>
          <w:p w14:paraId="621A1D4F" w14:textId="592FA979" w:rsidR="0075643B" w:rsidRPr="00F377CE" w:rsidRDefault="0075643B" w:rsidP="0075643B">
            <w:pPr>
              <w:ind w:left="49" w:hanging="49"/>
              <w:jc w:val="both"/>
              <w:rPr>
                <w:kern w:val="32"/>
              </w:rPr>
            </w:pPr>
            <w:r w:rsidRPr="00444861">
              <w:rPr>
                <w:bCs/>
              </w:rPr>
              <w:t xml:space="preserve">О внесении изменений в постановление региональной энергетической комиссии Кемеровской области от 28.12.2017 № 769 «Об утверждении инвестиционной </w:t>
            </w:r>
            <w:r w:rsidRPr="00444861">
              <w:rPr>
                <w:bCs/>
              </w:rPr>
              <w:lastRenderedPageBreak/>
              <w:t>программы ООО «</w:t>
            </w:r>
            <w:proofErr w:type="spellStart"/>
            <w:r w:rsidRPr="00444861">
              <w:rPr>
                <w:bCs/>
              </w:rPr>
              <w:t>Теплосервис</w:t>
            </w:r>
            <w:proofErr w:type="spellEnd"/>
            <w:r w:rsidRPr="00444861">
              <w:rPr>
                <w:bCs/>
              </w:rPr>
              <w:t>» (Мариинское городское поселение)</w:t>
            </w:r>
            <w:r>
              <w:rPr>
                <w:bCs/>
              </w:rPr>
              <w:t xml:space="preserve"> </w:t>
            </w:r>
            <w:r w:rsidRPr="00444861">
              <w:rPr>
                <w:bCs/>
              </w:rPr>
              <w:t>в сфере теплоснабжения на 2018-2021 годы»</w:t>
            </w:r>
          </w:p>
        </w:tc>
      </w:tr>
    </w:tbl>
    <w:p w14:paraId="5DD20417" w14:textId="77777777" w:rsidR="00D779DD" w:rsidRDefault="00D779DD" w:rsidP="000D004C">
      <w:pPr>
        <w:ind w:left="49" w:firstLine="660"/>
        <w:jc w:val="both"/>
        <w:rPr>
          <w:sz w:val="23"/>
          <w:szCs w:val="23"/>
        </w:rPr>
      </w:pPr>
    </w:p>
    <w:p w14:paraId="6FC029A2" w14:textId="5F6BDCE1" w:rsidR="00132C1E" w:rsidRPr="0075643B" w:rsidRDefault="00BE4EE9" w:rsidP="00B924C7">
      <w:pPr>
        <w:ind w:firstLine="851"/>
        <w:jc w:val="both"/>
        <w:rPr>
          <w:b/>
          <w:bCs/>
          <w:kern w:val="32"/>
        </w:rPr>
      </w:pPr>
      <w:r w:rsidRPr="00312424">
        <w:rPr>
          <w:sz w:val="23"/>
          <w:szCs w:val="23"/>
        </w:rPr>
        <w:t>Вопрос 1.</w:t>
      </w:r>
      <w:r w:rsidRPr="00312424">
        <w:rPr>
          <w:b/>
          <w:bCs/>
          <w:sz w:val="23"/>
          <w:szCs w:val="23"/>
        </w:rPr>
        <w:t xml:space="preserve"> </w:t>
      </w:r>
      <w:r w:rsidR="004C01C1" w:rsidRPr="0075643B">
        <w:rPr>
          <w:b/>
          <w:bCs/>
          <w:sz w:val="23"/>
          <w:szCs w:val="23"/>
        </w:rPr>
        <w:t>«</w:t>
      </w:r>
      <w:r w:rsidR="0075643B" w:rsidRPr="0075643B">
        <w:rPr>
          <w:b/>
          <w:bCs/>
        </w:rPr>
        <w:t>О внесении изменений в постановление региональной энергетич</w:t>
      </w:r>
      <w:r w:rsidR="0075643B" w:rsidRPr="0075643B">
        <w:rPr>
          <w:b/>
          <w:bCs/>
        </w:rPr>
        <w:t>е</w:t>
      </w:r>
      <w:r w:rsidR="0075643B" w:rsidRPr="0075643B">
        <w:rPr>
          <w:b/>
          <w:bCs/>
        </w:rPr>
        <w:t>ской комиссии Кемеровской области от 30.10.2018 № 305 «Об утверждении инвестиционной программы ООО «</w:t>
      </w:r>
      <w:proofErr w:type="spellStart"/>
      <w:r w:rsidR="0075643B" w:rsidRPr="0075643B">
        <w:rPr>
          <w:b/>
          <w:bCs/>
        </w:rPr>
        <w:t>КузнецкТеплоСбыт</w:t>
      </w:r>
      <w:proofErr w:type="spellEnd"/>
      <w:r w:rsidR="0075643B" w:rsidRPr="0075643B">
        <w:rPr>
          <w:b/>
          <w:bCs/>
        </w:rPr>
        <w:t>» (г. Новокузнецк)</w:t>
      </w:r>
      <w:r w:rsidR="0075643B">
        <w:rPr>
          <w:b/>
          <w:bCs/>
        </w:rPr>
        <w:t xml:space="preserve"> </w:t>
      </w:r>
      <w:r w:rsidR="0075643B" w:rsidRPr="0075643B">
        <w:rPr>
          <w:b/>
          <w:bCs/>
        </w:rPr>
        <w:t>в сфере теплоснабжения на </w:t>
      </w:r>
      <w:r w:rsidR="0075643B">
        <w:rPr>
          <w:b/>
          <w:bCs/>
        </w:rPr>
        <w:br/>
      </w:r>
      <w:r w:rsidR="0075643B" w:rsidRPr="0075643B">
        <w:rPr>
          <w:b/>
          <w:bCs/>
        </w:rPr>
        <w:t>2019-2023 годы»</w:t>
      </w:r>
      <w:r w:rsidR="009B5701" w:rsidRPr="0075643B">
        <w:rPr>
          <w:b/>
          <w:bCs/>
          <w:sz w:val="23"/>
          <w:szCs w:val="23"/>
        </w:rPr>
        <w:t>»</w:t>
      </w:r>
    </w:p>
    <w:p w14:paraId="7534535F" w14:textId="77777777" w:rsidR="00941B16" w:rsidRPr="00665AAA" w:rsidRDefault="00941B16" w:rsidP="00132C1E">
      <w:pPr>
        <w:ind w:left="49" w:firstLine="660"/>
        <w:jc w:val="both"/>
        <w:rPr>
          <w:b/>
          <w:bCs/>
          <w:kern w:val="32"/>
        </w:rPr>
      </w:pPr>
    </w:p>
    <w:p w14:paraId="6B5F3D36" w14:textId="5BDBA7C9" w:rsidR="007C25D0" w:rsidRDefault="00BE4EE9" w:rsidP="002411E1">
      <w:pPr>
        <w:pStyle w:val="a8"/>
        <w:ind w:firstLine="709"/>
        <w:jc w:val="both"/>
        <w:rPr>
          <w:bCs/>
        </w:rPr>
      </w:pPr>
      <w:r w:rsidRPr="00132C1E">
        <w:rPr>
          <w:bCs/>
        </w:rPr>
        <w:t>Докладчи</w:t>
      </w:r>
      <w:r w:rsidR="00AA62FD">
        <w:rPr>
          <w:bCs/>
        </w:rPr>
        <w:t xml:space="preserve">к </w:t>
      </w:r>
      <w:proofErr w:type="spellStart"/>
      <w:r w:rsidR="00AA62FD">
        <w:rPr>
          <w:bCs/>
        </w:rPr>
        <w:t>Кулебакин</w:t>
      </w:r>
      <w:proofErr w:type="spellEnd"/>
      <w:r w:rsidR="00AA62FD">
        <w:rPr>
          <w:bCs/>
        </w:rPr>
        <w:t xml:space="preserve"> С.В. </w:t>
      </w:r>
      <w:r w:rsidR="00665AAA" w:rsidRPr="00665AAA">
        <w:rPr>
          <w:bCs/>
        </w:rPr>
        <w:t>согласно экспертному заключению (приложение №</w:t>
      </w:r>
      <w:r w:rsidR="00665AAA">
        <w:rPr>
          <w:bCs/>
        </w:rPr>
        <w:t xml:space="preserve"> 1 к настоящему протоколу) предлагает</w:t>
      </w:r>
      <w:r w:rsidR="00567627">
        <w:rPr>
          <w:bCs/>
        </w:rPr>
        <w:t xml:space="preserve"> </w:t>
      </w:r>
      <w:r w:rsidR="00AA62FD" w:rsidRPr="00AA62FD">
        <w:rPr>
          <w:bCs/>
        </w:rPr>
        <w:t>внести изменения в приложение к постановлению региональной энергетич</w:t>
      </w:r>
      <w:r w:rsidR="00AA62FD" w:rsidRPr="00AA62FD">
        <w:rPr>
          <w:bCs/>
        </w:rPr>
        <w:t>е</w:t>
      </w:r>
      <w:r w:rsidR="00AA62FD" w:rsidRPr="00AA62FD">
        <w:rPr>
          <w:bCs/>
        </w:rPr>
        <w:t xml:space="preserve">ской комиссии Кемеровской области от </w:t>
      </w:r>
      <w:bookmarkStart w:id="1" w:name="_Hlk21351939"/>
      <w:r w:rsidR="00AA62FD" w:rsidRPr="00AA62FD">
        <w:rPr>
          <w:bCs/>
        </w:rPr>
        <w:t>30.10.2018 № 305</w:t>
      </w:r>
      <w:bookmarkEnd w:id="1"/>
      <w:r w:rsidR="00AA62FD" w:rsidRPr="00AA62FD">
        <w:rPr>
          <w:bCs/>
        </w:rPr>
        <w:t xml:space="preserve">                       «Об утверждении инвестиционной программы ООО «</w:t>
      </w:r>
      <w:proofErr w:type="spellStart"/>
      <w:r w:rsidR="00AA62FD" w:rsidRPr="00AA62FD">
        <w:rPr>
          <w:bCs/>
        </w:rPr>
        <w:t>КузнецкТеплоСбыт</w:t>
      </w:r>
      <w:proofErr w:type="spellEnd"/>
      <w:r w:rsidR="00AA62FD" w:rsidRPr="00AA62FD">
        <w:rPr>
          <w:bCs/>
        </w:rPr>
        <w:t>»  (г. Новокузнецк) в сфере теплоснабжения на 2019-2023 годы», изложив его в новой редакции,</w:t>
      </w:r>
      <w:r w:rsidR="00567627" w:rsidRPr="00567627">
        <w:rPr>
          <w:bCs/>
        </w:rPr>
        <w:t xml:space="preserve"> согласно приложению </w:t>
      </w:r>
      <w:r w:rsidR="00567627">
        <w:rPr>
          <w:bCs/>
        </w:rPr>
        <w:t xml:space="preserve">№ 2 </w:t>
      </w:r>
      <w:r w:rsidR="00567627" w:rsidRPr="00567627">
        <w:rPr>
          <w:bCs/>
        </w:rPr>
        <w:t xml:space="preserve">к настоящему </w:t>
      </w:r>
      <w:r w:rsidR="00567627">
        <w:rPr>
          <w:bCs/>
        </w:rPr>
        <w:t>протоколу</w:t>
      </w:r>
      <w:r w:rsidR="00567627" w:rsidRPr="00567627">
        <w:rPr>
          <w:bCs/>
        </w:rPr>
        <w:t>.</w:t>
      </w:r>
    </w:p>
    <w:p w14:paraId="14C0A968" w14:textId="3E2FB706" w:rsidR="002411E1" w:rsidRDefault="002411E1" w:rsidP="002411E1">
      <w:pPr>
        <w:pStyle w:val="a8"/>
        <w:ind w:firstLine="709"/>
        <w:jc w:val="both"/>
        <w:rPr>
          <w:bCs/>
        </w:rPr>
      </w:pPr>
    </w:p>
    <w:p w14:paraId="478D3C84" w14:textId="727E863C" w:rsidR="002411E1" w:rsidRDefault="002411E1" w:rsidP="002411E1">
      <w:pPr>
        <w:pStyle w:val="a8"/>
        <w:ind w:firstLine="709"/>
        <w:jc w:val="both"/>
        <w:rPr>
          <w:bCs/>
        </w:rPr>
      </w:pPr>
      <w:r>
        <w:rPr>
          <w:bCs/>
        </w:rPr>
        <w:t>Отмечено, что в деле имеется письменное обращение (исх. № 1560 от 27.11.2019) за подписью исполнительного директора Д.В. Тураева с просьбой рассмотреть вопрос в отсутствии представителей общества.</w:t>
      </w:r>
    </w:p>
    <w:p w14:paraId="7AF08E06" w14:textId="77777777" w:rsidR="002411E1" w:rsidRPr="002411E1" w:rsidRDefault="002411E1" w:rsidP="002411E1">
      <w:pPr>
        <w:pStyle w:val="a8"/>
        <w:ind w:firstLine="709"/>
        <w:jc w:val="both"/>
        <w:rPr>
          <w:bCs/>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4A696014" w:rsidR="002D4908" w:rsidRDefault="002D4908" w:rsidP="002D4908">
      <w:pPr>
        <w:ind w:firstLine="567"/>
        <w:jc w:val="both"/>
        <w:rPr>
          <w:b/>
        </w:rPr>
      </w:pPr>
    </w:p>
    <w:p w14:paraId="4797AFBD" w14:textId="7BEB0672" w:rsidR="00665AAA" w:rsidRPr="00665AAA" w:rsidRDefault="00665AAA" w:rsidP="002D4908">
      <w:pPr>
        <w:ind w:firstLine="567"/>
        <w:jc w:val="both"/>
        <w:rPr>
          <w:bCs/>
        </w:rPr>
      </w:pPr>
      <w:r w:rsidRPr="00665AAA">
        <w:rPr>
          <w:bCs/>
        </w:rPr>
        <w:t>Согласиться с предложением докладчика.</w:t>
      </w:r>
    </w:p>
    <w:p w14:paraId="02634AAA" w14:textId="77777777" w:rsidR="00665AAA" w:rsidRPr="00665AAA" w:rsidRDefault="00665AAA" w:rsidP="002D4908">
      <w:pPr>
        <w:ind w:firstLine="567"/>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AEBD7DB" w14:textId="194CFECC" w:rsidR="00132C1E" w:rsidRPr="0075643B" w:rsidRDefault="00200343" w:rsidP="00132C1E">
      <w:pPr>
        <w:ind w:firstLine="709"/>
        <w:jc w:val="both"/>
        <w:rPr>
          <w:b/>
          <w:bCs/>
        </w:rPr>
      </w:pPr>
      <w:r w:rsidRPr="00D02A67">
        <w:rPr>
          <w:sz w:val="23"/>
          <w:szCs w:val="23"/>
        </w:rPr>
        <w:t xml:space="preserve">Вопрос 2. </w:t>
      </w:r>
      <w:r w:rsidRPr="0075643B">
        <w:rPr>
          <w:b/>
          <w:bCs/>
          <w:sz w:val="23"/>
          <w:szCs w:val="23"/>
        </w:rPr>
        <w:t>«</w:t>
      </w:r>
      <w:r w:rsidR="0075643B" w:rsidRPr="0075643B">
        <w:rPr>
          <w:b/>
          <w:bCs/>
        </w:rPr>
        <w:t>О внесении изменений в постановление региональной энергетической комиссии Кемеровской области от 07.12.2018 № 435 «Об утверждении инвестиционной программы ООО «Управление тепловых систем»</w:t>
      </w:r>
      <w:r w:rsidR="0075643B">
        <w:rPr>
          <w:b/>
          <w:bCs/>
        </w:rPr>
        <w:t xml:space="preserve"> </w:t>
      </w:r>
      <w:r w:rsidR="0075643B" w:rsidRPr="0075643B">
        <w:rPr>
          <w:b/>
          <w:bCs/>
        </w:rPr>
        <w:t>в сфере теплоснабжения на 2018-2019 годы»</w:t>
      </w:r>
      <w:r w:rsidR="00665AAA" w:rsidRPr="0075643B">
        <w:rPr>
          <w:b/>
          <w:bCs/>
        </w:rPr>
        <w:t>»</w:t>
      </w:r>
    </w:p>
    <w:p w14:paraId="19AFBBC1" w14:textId="77777777" w:rsidR="00665AAA" w:rsidRPr="00665AAA" w:rsidRDefault="00665AAA" w:rsidP="00132C1E">
      <w:pPr>
        <w:ind w:firstLine="709"/>
        <w:jc w:val="both"/>
        <w:rPr>
          <w:b/>
          <w:bCs/>
          <w:sz w:val="23"/>
          <w:szCs w:val="23"/>
        </w:rPr>
      </w:pPr>
    </w:p>
    <w:p w14:paraId="5931481A" w14:textId="030DDFAF" w:rsidR="00AA62FD" w:rsidRDefault="00AA62FD" w:rsidP="007F1E48">
      <w:pPr>
        <w:pStyle w:val="23"/>
        <w:tabs>
          <w:tab w:val="left" w:pos="1134"/>
        </w:tabs>
        <w:ind w:firstLine="709"/>
        <w:rPr>
          <w:bCs/>
        </w:rPr>
      </w:pPr>
      <w:r w:rsidRPr="00132C1E">
        <w:rPr>
          <w:bCs/>
        </w:rPr>
        <w:t>Докладчи</w:t>
      </w:r>
      <w:r>
        <w:rPr>
          <w:bCs/>
        </w:rPr>
        <w:t xml:space="preserve">к </w:t>
      </w:r>
      <w:proofErr w:type="spellStart"/>
      <w:r>
        <w:rPr>
          <w:bCs/>
        </w:rPr>
        <w:t>Кулебакин</w:t>
      </w:r>
      <w:proofErr w:type="spellEnd"/>
      <w:r>
        <w:rPr>
          <w:bCs/>
        </w:rPr>
        <w:t xml:space="preserve"> С.В. </w:t>
      </w:r>
      <w:r w:rsidRPr="00665AAA">
        <w:rPr>
          <w:bCs/>
        </w:rPr>
        <w:t>согласно экспертному заключению (приложение №</w:t>
      </w:r>
      <w:r>
        <w:rPr>
          <w:bCs/>
        </w:rPr>
        <w:t xml:space="preserve"> 3 к настоящему протоколу) предлагает </w:t>
      </w:r>
      <w:r w:rsidRPr="00AA62FD">
        <w:rPr>
          <w:bCs/>
        </w:rPr>
        <w:t>внести изменения в приложение к постановлению региональной энергетич</w:t>
      </w:r>
      <w:r w:rsidRPr="00AA62FD">
        <w:rPr>
          <w:bCs/>
        </w:rPr>
        <w:t>е</w:t>
      </w:r>
      <w:r w:rsidRPr="00AA62FD">
        <w:rPr>
          <w:bCs/>
        </w:rPr>
        <w:t xml:space="preserve">ской комиссии Кемеровской области от 07.12.2018 № 435                     «Об утверждении инвестиционной программы ООО «Управление тепловых систем» в сфере теплоснабжения на 2018 – 2019 годы», изложив его в новой редакции, согласно приложению </w:t>
      </w:r>
      <w:r>
        <w:rPr>
          <w:bCs/>
        </w:rPr>
        <w:br/>
        <w:t xml:space="preserve">№ 4 </w:t>
      </w:r>
      <w:r w:rsidRPr="00AA62FD">
        <w:rPr>
          <w:bCs/>
        </w:rPr>
        <w:t xml:space="preserve">к настоящему </w:t>
      </w:r>
      <w:r>
        <w:rPr>
          <w:bCs/>
        </w:rPr>
        <w:t>протоколу</w:t>
      </w:r>
      <w:r w:rsidRPr="00AA62FD">
        <w:rPr>
          <w:bCs/>
        </w:rPr>
        <w:t>.</w:t>
      </w:r>
    </w:p>
    <w:p w14:paraId="464AE290" w14:textId="41E2972C" w:rsidR="007F1E48" w:rsidRDefault="007F1E48" w:rsidP="007F1E48">
      <w:pPr>
        <w:pStyle w:val="23"/>
        <w:tabs>
          <w:tab w:val="left" w:pos="1134"/>
        </w:tabs>
        <w:ind w:firstLine="709"/>
        <w:rPr>
          <w:bCs/>
        </w:rPr>
      </w:pPr>
    </w:p>
    <w:p w14:paraId="02042537" w14:textId="0AC3490F" w:rsidR="007F1E48" w:rsidRPr="007F1E48" w:rsidRDefault="007F1E48" w:rsidP="007F1E48">
      <w:pPr>
        <w:pStyle w:val="a8"/>
        <w:ind w:firstLine="709"/>
        <w:jc w:val="both"/>
        <w:rPr>
          <w:bCs/>
          <w:szCs w:val="20"/>
        </w:rPr>
      </w:pPr>
      <w:r w:rsidRPr="007F1E48">
        <w:rPr>
          <w:bCs/>
          <w:szCs w:val="20"/>
        </w:rPr>
        <w:t xml:space="preserve">Отмечено, что в деле имеется письменное обращение (исх. № </w:t>
      </w:r>
      <w:r>
        <w:rPr>
          <w:bCs/>
          <w:szCs w:val="20"/>
        </w:rPr>
        <w:t>01-07/1551</w:t>
      </w:r>
      <w:r w:rsidRPr="007F1E48">
        <w:rPr>
          <w:bCs/>
          <w:szCs w:val="20"/>
        </w:rPr>
        <w:t xml:space="preserve"> от 27.11.2019; </w:t>
      </w:r>
      <w:r w:rsidRPr="007F1E48">
        <w:rPr>
          <w:bCs/>
          <w:szCs w:val="20"/>
        </w:rPr>
        <w:br/>
      </w:r>
      <w:proofErr w:type="spellStart"/>
      <w:r w:rsidRPr="007F1E48">
        <w:rPr>
          <w:bCs/>
          <w:szCs w:val="20"/>
        </w:rPr>
        <w:t>вх</w:t>
      </w:r>
      <w:proofErr w:type="spellEnd"/>
      <w:r w:rsidRPr="007F1E48">
        <w:rPr>
          <w:bCs/>
          <w:szCs w:val="20"/>
        </w:rPr>
        <w:t>. № 619</w:t>
      </w:r>
      <w:r>
        <w:rPr>
          <w:bCs/>
          <w:szCs w:val="20"/>
        </w:rPr>
        <w:t>5</w:t>
      </w:r>
      <w:r w:rsidRPr="007F1E48">
        <w:rPr>
          <w:bCs/>
          <w:szCs w:val="20"/>
        </w:rPr>
        <w:t xml:space="preserve"> от 27.11.2019) за подписью генерального директора </w:t>
      </w:r>
      <w:r w:rsidRPr="00AA62FD">
        <w:rPr>
          <w:bCs/>
        </w:rPr>
        <w:t xml:space="preserve">ООО «Управление тепловых систем» </w:t>
      </w:r>
      <w:proofErr w:type="spellStart"/>
      <w:r w:rsidRPr="007F1E48">
        <w:rPr>
          <w:bCs/>
          <w:szCs w:val="20"/>
        </w:rPr>
        <w:t>Тимошенковой</w:t>
      </w:r>
      <w:proofErr w:type="spellEnd"/>
      <w:r w:rsidRPr="007F1E48">
        <w:rPr>
          <w:bCs/>
          <w:szCs w:val="20"/>
        </w:rPr>
        <w:t xml:space="preserve"> Н.А. с просьбой рассмотреть вопрос </w:t>
      </w:r>
      <w:r>
        <w:rPr>
          <w:bCs/>
          <w:szCs w:val="20"/>
        </w:rPr>
        <w:t>без участия</w:t>
      </w:r>
      <w:bookmarkStart w:id="2" w:name="_GoBack"/>
      <w:bookmarkEnd w:id="2"/>
      <w:r w:rsidRPr="007F1E48">
        <w:rPr>
          <w:bCs/>
          <w:szCs w:val="20"/>
        </w:rPr>
        <w:t xml:space="preserve"> представителей общества.</w:t>
      </w:r>
      <w:r>
        <w:rPr>
          <w:bCs/>
          <w:szCs w:val="20"/>
        </w:rPr>
        <w:t xml:space="preserve"> С материалами Правления ознакомлены, с предлагаемыми к утверждению тарифами согласны.</w:t>
      </w:r>
    </w:p>
    <w:p w14:paraId="2CCE50F2" w14:textId="77777777" w:rsidR="007F1E48" w:rsidRDefault="007F1E48" w:rsidP="007F1E48">
      <w:pPr>
        <w:pStyle w:val="23"/>
        <w:tabs>
          <w:tab w:val="left" w:pos="1134"/>
        </w:tabs>
        <w:ind w:firstLine="709"/>
        <w:rPr>
          <w:bCs/>
        </w:rPr>
      </w:pPr>
    </w:p>
    <w:p w14:paraId="1E8BF059" w14:textId="79F57909"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59527432" w14:textId="3468A61A" w:rsidR="00200343" w:rsidRDefault="00200343" w:rsidP="007C25D0">
      <w:pPr>
        <w:ind w:firstLine="567"/>
        <w:jc w:val="both"/>
        <w:rPr>
          <w:b/>
        </w:rPr>
      </w:pPr>
      <w:r w:rsidRPr="00AD247C">
        <w:rPr>
          <w:b/>
        </w:rPr>
        <w:t>ПОСТАНОВИЛО:</w:t>
      </w:r>
    </w:p>
    <w:p w14:paraId="2DB90E1C" w14:textId="2F5F19C5" w:rsidR="007C25D0" w:rsidRDefault="007C25D0" w:rsidP="007C25D0">
      <w:pPr>
        <w:ind w:firstLine="567"/>
        <w:jc w:val="both"/>
        <w:rPr>
          <w:b/>
        </w:rPr>
      </w:pPr>
    </w:p>
    <w:p w14:paraId="6E6C6CFC" w14:textId="74732D15" w:rsidR="007C25D0" w:rsidRPr="007C25D0" w:rsidRDefault="007C25D0" w:rsidP="007C25D0">
      <w:pPr>
        <w:ind w:firstLine="567"/>
        <w:jc w:val="both"/>
        <w:rPr>
          <w:bCs/>
        </w:rPr>
      </w:pPr>
      <w:r w:rsidRPr="007C25D0">
        <w:rPr>
          <w:bCs/>
        </w:rPr>
        <w:t>Согласиться с предложением докладчика.</w:t>
      </w:r>
    </w:p>
    <w:p w14:paraId="0195667C" w14:textId="77777777" w:rsidR="007C25D0" w:rsidRPr="007C25D0" w:rsidRDefault="007C25D0" w:rsidP="007C25D0">
      <w:pPr>
        <w:ind w:firstLine="567"/>
        <w:jc w:val="both"/>
        <w:rPr>
          <w:b/>
        </w:rPr>
      </w:pPr>
    </w:p>
    <w:p w14:paraId="59D7EF8E" w14:textId="77777777" w:rsidR="005A3F44" w:rsidRDefault="00200343" w:rsidP="005A3F44">
      <w:pPr>
        <w:ind w:firstLine="567"/>
        <w:jc w:val="both"/>
        <w:rPr>
          <w:b/>
        </w:rPr>
      </w:pPr>
      <w:r w:rsidRPr="00AD247C">
        <w:rPr>
          <w:b/>
        </w:rPr>
        <w:t>Голосовали «ЗА» – единогласно.</w:t>
      </w:r>
    </w:p>
    <w:p w14:paraId="52F5D6C3" w14:textId="77777777" w:rsidR="005A3F44" w:rsidRDefault="005A3F44" w:rsidP="005A3F44">
      <w:pPr>
        <w:ind w:firstLine="567"/>
        <w:jc w:val="both"/>
        <w:rPr>
          <w:b/>
        </w:rPr>
      </w:pPr>
    </w:p>
    <w:p w14:paraId="54E7E2C4" w14:textId="64A5D6CA" w:rsidR="00132C1E" w:rsidRPr="00AA62FD" w:rsidRDefault="00200343" w:rsidP="00AA62FD">
      <w:pPr>
        <w:ind w:firstLine="709"/>
        <w:jc w:val="both"/>
        <w:rPr>
          <w:b/>
          <w:bCs/>
          <w:sz w:val="23"/>
          <w:szCs w:val="23"/>
        </w:rPr>
      </w:pPr>
      <w:r w:rsidRPr="00E92922">
        <w:rPr>
          <w:sz w:val="23"/>
          <w:szCs w:val="23"/>
        </w:rPr>
        <w:t>Вопрос 3.</w:t>
      </w:r>
      <w:r w:rsidRPr="007C25D0">
        <w:rPr>
          <w:sz w:val="23"/>
          <w:szCs w:val="23"/>
        </w:rPr>
        <w:t xml:space="preserve"> </w:t>
      </w:r>
      <w:r w:rsidRPr="00AA62FD">
        <w:rPr>
          <w:b/>
          <w:bCs/>
          <w:sz w:val="23"/>
          <w:szCs w:val="23"/>
        </w:rPr>
        <w:t>«</w:t>
      </w:r>
      <w:r w:rsidR="00AA62FD" w:rsidRPr="00AA62FD">
        <w:rPr>
          <w:b/>
          <w:bCs/>
          <w:sz w:val="23"/>
          <w:szCs w:val="23"/>
        </w:rPr>
        <w:t xml:space="preserve">О </w:t>
      </w:r>
      <w:bookmarkStart w:id="3" w:name="_Hlk23258182"/>
      <w:r w:rsidR="00AA62FD" w:rsidRPr="00AA62FD">
        <w:rPr>
          <w:b/>
          <w:bCs/>
          <w:sz w:val="23"/>
          <w:szCs w:val="23"/>
        </w:rPr>
        <w:t xml:space="preserve">внесении изменений </w:t>
      </w:r>
      <w:bookmarkEnd w:id="3"/>
      <w:r w:rsidR="00AA62FD" w:rsidRPr="00AA62FD">
        <w:rPr>
          <w:b/>
          <w:bCs/>
          <w:sz w:val="23"/>
          <w:szCs w:val="23"/>
        </w:rPr>
        <w:t>в постановление региональной энергетич</w:t>
      </w:r>
      <w:r w:rsidR="00AA62FD" w:rsidRPr="00AA62FD">
        <w:rPr>
          <w:b/>
          <w:bCs/>
          <w:sz w:val="23"/>
          <w:szCs w:val="23"/>
        </w:rPr>
        <w:t>е</w:t>
      </w:r>
      <w:r w:rsidR="00AA62FD" w:rsidRPr="00AA62FD">
        <w:rPr>
          <w:b/>
          <w:bCs/>
          <w:sz w:val="23"/>
          <w:szCs w:val="23"/>
        </w:rPr>
        <w:t>ской комиссии Кемеровской области от 27.12.2018 № 754 «Об утверждении инвестиционной программы</w:t>
      </w:r>
      <w:r w:rsidR="00AA62FD">
        <w:rPr>
          <w:b/>
          <w:bCs/>
          <w:sz w:val="23"/>
          <w:szCs w:val="23"/>
        </w:rPr>
        <w:t xml:space="preserve"> </w:t>
      </w:r>
      <w:r w:rsidR="00AA62FD" w:rsidRPr="00AA62FD">
        <w:rPr>
          <w:b/>
          <w:bCs/>
          <w:sz w:val="23"/>
          <w:szCs w:val="23"/>
        </w:rPr>
        <w:t>ООО «</w:t>
      </w:r>
      <w:proofErr w:type="spellStart"/>
      <w:r w:rsidR="00AA62FD" w:rsidRPr="00AA62FD">
        <w:rPr>
          <w:b/>
          <w:bCs/>
          <w:sz w:val="23"/>
          <w:szCs w:val="23"/>
        </w:rPr>
        <w:t>Теплоэнергоремонт</w:t>
      </w:r>
      <w:proofErr w:type="spellEnd"/>
      <w:r w:rsidR="00AA62FD" w:rsidRPr="00AA62FD">
        <w:rPr>
          <w:b/>
          <w:bCs/>
          <w:sz w:val="23"/>
          <w:szCs w:val="23"/>
        </w:rPr>
        <w:t>» (г. Прокопьевск) в сфере теплоснабжения на 2019 год»</w:t>
      </w:r>
      <w:r w:rsidRPr="00AA62FD">
        <w:rPr>
          <w:b/>
          <w:bCs/>
          <w:sz w:val="23"/>
          <w:szCs w:val="23"/>
        </w:rPr>
        <w:t>»</w:t>
      </w:r>
    </w:p>
    <w:p w14:paraId="3BF2EE8F" w14:textId="77777777" w:rsidR="00132C1E" w:rsidRPr="00AA62FD" w:rsidRDefault="00132C1E" w:rsidP="00132C1E">
      <w:pPr>
        <w:ind w:firstLine="567"/>
        <w:jc w:val="both"/>
        <w:rPr>
          <w:b/>
          <w:bCs/>
        </w:rPr>
      </w:pPr>
    </w:p>
    <w:p w14:paraId="6A1DAF20" w14:textId="6A49D110" w:rsidR="00AA62FD" w:rsidRDefault="00AA62FD" w:rsidP="002411E1">
      <w:pPr>
        <w:pStyle w:val="23"/>
        <w:tabs>
          <w:tab w:val="left" w:pos="1134"/>
        </w:tabs>
        <w:ind w:firstLine="709"/>
        <w:rPr>
          <w:bCs/>
        </w:rPr>
      </w:pPr>
      <w:r w:rsidRPr="00132C1E">
        <w:rPr>
          <w:bCs/>
        </w:rPr>
        <w:t>Докладчи</w:t>
      </w:r>
      <w:r>
        <w:rPr>
          <w:bCs/>
        </w:rPr>
        <w:t xml:space="preserve">к </w:t>
      </w:r>
      <w:proofErr w:type="spellStart"/>
      <w:r w:rsidRPr="002411E1">
        <w:rPr>
          <w:b/>
        </w:rPr>
        <w:t>Кулебакин</w:t>
      </w:r>
      <w:proofErr w:type="spellEnd"/>
      <w:r w:rsidRPr="002411E1">
        <w:rPr>
          <w:b/>
        </w:rPr>
        <w:t xml:space="preserve"> С.В.</w:t>
      </w:r>
      <w:r>
        <w:rPr>
          <w:bCs/>
        </w:rPr>
        <w:t xml:space="preserve"> </w:t>
      </w:r>
      <w:r w:rsidRPr="00665AAA">
        <w:rPr>
          <w:bCs/>
        </w:rPr>
        <w:t>согласно экспертному заключению (приложение №</w:t>
      </w:r>
      <w:r>
        <w:rPr>
          <w:bCs/>
        </w:rPr>
        <w:t xml:space="preserve"> 5 к настоящему протоколу) предлагает </w:t>
      </w:r>
      <w:r w:rsidRPr="00AA62FD">
        <w:rPr>
          <w:bCs/>
        </w:rPr>
        <w:t>внести изменения в приложение к постановлению региональной энергетич</w:t>
      </w:r>
      <w:r w:rsidRPr="00AA62FD">
        <w:rPr>
          <w:bCs/>
        </w:rPr>
        <w:t>е</w:t>
      </w:r>
      <w:r w:rsidRPr="00AA62FD">
        <w:rPr>
          <w:bCs/>
        </w:rPr>
        <w:t>ской комиссии Кемеровской области от 27.12.2018 № 754                     «Об утверждении инвестиционной программы ООО «</w:t>
      </w:r>
      <w:proofErr w:type="spellStart"/>
      <w:r w:rsidRPr="00AA62FD">
        <w:rPr>
          <w:bCs/>
        </w:rPr>
        <w:t>Теплоэнергоремонт</w:t>
      </w:r>
      <w:proofErr w:type="spellEnd"/>
      <w:r w:rsidRPr="00AA62FD">
        <w:rPr>
          <w:bCs/>
        </w:rPr>
        <w:t xml:space="preserve">»   (г. Прокопьевск) в сфере теплоснабжения на 2019 год», изложив его в новой редакции, согласно приложению </w:t>
      </w:r>
      <w:r>
        <w:rPr>
          <w:bCs/>
        </w:rPr>
        <w:br/>
        <w:t xml:space="preserve">№ 6 </w:t>
      </w:r>
      <w:r w:rsidRPr="00AA62FD">
        <w:rPr>
          <w:bCs/>
        </w:rPr>
        <w:t xml:space="preserve">к настоящему </w:t>
      </w:r>
      <w:r>
        <w:rPr>
          <w:bCs/>
        </w:rPr>
        <w:t>протоколу</w:t>
      </w:r>
      <w:r w:rsidRPr="00AA62FD">
        <w:rPr>
          <w:bCs/>
        </w:rPr>
        <w:t>.</w:t>
      </w:r>
    </w:p>
    <w:p w14:paraId="2CE637E4" w14:textId="16FB00F2" w:rsidR="002411E1" w:rsidRDefault="002411E1" w:rsidP="002411E1">
      <w:pPr>
        <w:pStyle w:val="23"/>
        <w:tabs>
          <w:tab w:val="left" w:pos="1134"/>
        </w:tabs>
        <w:ind w:firstLine="709"/>
        <w:rPr>
          <w:bCs/>
        </w:rPr>
      </w:pPr>
    </w:p>
    <w:p w14:paraId="19EA9148" w14:textId="68D7B355" w:rsidR="002411E1" w:rsidRPr="007F1E48" w:rsidRDefault="002411E1" w:rsidP="002411E1">
      <w:pPr>
        <w:pStyle w:val="a8"/>
        <w:ind w:firstLine="709"/>
        <w:jc w:val="both"/>
        <w:rPr>
          <w:bCs/>
          <w:szCs w:val="20"/>
        </w:rPr>
      </w:pPr>
      <w:r w:rsidRPr="007F1E48">
        <w:rPr>
          <w:bCs/>
          <w:szCs w:val="20"/>
        </w:rPr>
        <w:t xml:space="preserve">Отмечено, что в деле имеется письменное обращение (исх. № </w:t>
      </w:r>
      <w:r w:rsidR="007F1E48" w:rsidRPr="007F1E48">
        <w:rPr>
          <w:bCs/>
          <w:szCs w:val="20"/>
        </w:rPr>
        <w:t>27/2669</w:t>
      </w:r>
      <w:r w:rsidRPr="007F1E48">
        <w:rPr>
          <w:bCs/>
          <w:szCs w:val="20"/>
        </w:rPr>
        <w:t xml:space="preserve"> от 27.11.2019</w:t>
      </w:r>
      <w:r w:rsidR="007F1E48" w:rsidRPr="007F1E48">
        <w:rPr>
          <w:bCs/>
          <w:szCs w:val="20"/>
        </w:rPr>
        <w:t xml:space="preserve">; </w:t>
      </w:r>
      <w:r w:rsidR="007F1E48" w:rsidRPr="007F1E48">
        <w:rPr>
          <w:bCs/>
          <w:szCs w:val="20"/>
        </w:rPr>
        <w:br/>
      </w:r>
      <w:proofErr w:type="spellStart"/>
      <w:r w:rsidR="007F1E48" w:rsidRPr="007F1E48">
        <w:rPr>
          <w:bCs/>
          <w:szCs w:val="20"/>
        </w:rPr>
        <w:t>вх</w:t>
      </w:r>
      <w:proofErr w:type="spellEnd"/>
      <w:r w:rsidR="007F1E48" w:rsidRPr="007F1E48">
        <w:rPr>
          <w:bCs/>
          <w:szCs w:val="20"/>
        </w:rPr>
        <w:t>. № 6197 от 27.11.2019</w:t>
      </w:r>
      <w:r w:rsidRPr="007F1E48">
        <w:rPr>
          <w:bCs/>
          <w:szCs w:val="20"/>
        </w:rPr>
        <w:t xml:space="preserve">) за подписью </w:t>
      </w:r>
      <w:r w:rsidR="007F1E48" w:rsidRPr="007F1E48">
        <w:rPr>
          <w:bCs/>
          <w:szCs w:val="20"/>
        </w:rPr>
        <w:t>генерал</w:t>
      </w:r>
      <w:r w:rsidRPr="007F1E48">
        <w:rPr>
          <w:bCs/>
          <w:szCs w:val="20"/>
        </w:rPr>
        <w:t xml:space="preserve">ьного директора </w:t>
      </w:r>
      <w:r w:rsidR="007F1E48" w:rsidRPr="007F1E48">
        <w:rPr>
          <w:bCs/>
          <w:szCs w:val="20"/>
        </w:rPr>
        <w:t>ООО «</w:t>
      </w:r>
      <w:proofErr w:type="spellStart"/>
      <w:r w:rsidR="007F1E48" w:rsidRPr="007F1E48">
        <w:rPr>
          <w:bCs/>
          <w:szCs w:val="20"/>
        </w:rPr>
        <w:t>Теплоэнергоремонт</w:t>
      </w:r>
      <w:proofErr w:type="spellEnd"/>
      <w:r w:rsidR="007F1E48" w:rsidRPr="007F1E48">
        <w:rPr>
          <w:bCs/>
          <w:szCs w:val="20"/>
        </w:rPr>
        <w:t xml:space="preserve">» </w:t>
      </w:r>
      <w:proofErr w:type="spellStart"/>
      <w:r w:rsidR="007F1E48" w:rsidRPr="007F1E48">
        <w:rPr>
          <w:bCs/>
          <w:szCs w:val="20"/>
        </w:rPr>
        <w:t>Тимошенковой</w:t>
      </w:r>
      <w:proofErr w:type="spellEnd"/>
      <w:r w:rsidR="007F1E48" w:rsidRPr="007F1E48">
        <w:rPr>
          <w:bCs/>
          <w:szCs w:val="20"/>
        </w:rPr>
        <w:t xml:space="preserve"> Н.А. </w:t>
      </w:r>
      <w:r w:rsidRPr="007F1E48">
        <w:rPr>
          <w:bCs/>
          <w:szCs w:val="20"/>
        </w:rPr>
        <w:t>с просьбой рассмотреть вопрос в отсутствии представителей общества.</w:t>
      </w:r>
      <w:r w:rsidR="007F1E48">
        <w:rPr>
          <w:bCs/>
          <w:szCs w:val="20"/>
        </w:rPr>
        <w:t xml:space="preserve"> </w:t>
      </w:r>
      <w:r w:rsidR="007F1E48">
        <w:rPr>
          <w:bCs/>
          <w:szCs w:val="20"/>
        </w:rPr>
        <w:br/>
        <w:t>С материалами Правления ознакомлены, с предлагаемыми к утверждению тарифами согласны.</w:t>
      </w:r>
    </w:p>
    <w:p w14:paraId="365FF298" w14:textId="77777777" w:rsidR="002411E1" w:rsidRPr="002411E1" w:rsidRDefault="002411E1" w:rsidP="002411E1">
      <w:pPr>
        <w:pStyle w:val="23"/>
        <w:tabs>
          <w:tab w:val="left" w:pos="1134"/>
        </w:tabs>
        <w:ind w:firstLine="709"/>
        <w:rPr>
          <w:bCs/>
          <w:color w:val="FF0000"/>
        </w:rPr>
      </w:pPr>
    </w:p>
    <w:p w14:paraId="2021AF1B" w14:textId="70AE4F1B"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58D8670E" w14:textId="5ADE5D3C" w:rsidR="005D4007" w:rsidRDefault="00B25FAD" w:rsidP="005E677B">
      <w:pPr>
        <w:ind w:firstLine="567"/>
        <w:jc w:val="both"/>
        <w:rPr>
          <w:b/>
        </w:rPr>
      </w:pPr>
      <w:r w:rsidRPr="00AD247C">
        <w:rPr>
          <w:b/>
        </w:rPr>
        <w:t>Голосовали «ЗА» – единогласно.</w:t>
      </w:r>
    </w:p>
    <w:p w14:paraId="1FABACB4" w14:textId="180D2A11" w:rsidR="005E677B" w:rsidRDefault="005E677B" w:rsidP="005E677B">
      <w:pPr>
        <w:ind w:firstLine="567"/>
        <w:jc w:val="both"/>
        <w:rPr>
          <w:b/>
        </w:rPr>
      </w:pPr>
    </w:p>
    <w:p w14:paraId="4C139C40" w14:textId="7BB15189" w:rsidR="005E677B" w:rsidRPr="00AA62FD" w:rsidRDefault="005E677B" w:rsidP="00AA62FD">
      <w:pPr>
        <w:ind w:firstLine="709"/>
        <w:jc w:val="both"/>
        <w:rPr>
          <w:b/>
          <w:bCs/>
          <w:sz w:val="23"/>
          <w:szCs w:val="23"/>
        </w:rPr>
      </w:pPr>
      <w:r w:rsidRPr="005E677B">
        <w:rPr>
          <w:sz w:val="23"/>
          <w:szCs w:val="23"/>
        </w:rPr>
        <w:t>Вопрос 4</w:t>
      </w:r>
      <w:r w:rsidRPr="00AA62FD">
        <w:rPr>
          <w:b/>
          <w:bCs/>
          <w:sz w:val="23"/>
          <w:szCs w:val="23"/>
        </w:rPr>
        <w:t>. «</w:t>
      </w:r>
      <w:r w:rsidR="00AA62FD" w:rsidRPr="00AA62FD">
        <w:rPr>
          <w:b/>
          <w:bCs/>
          <w:sz w:val="23"/>
          <w:szCs w:val="23"/>
        </w:rPr>
        <w:t>О внесении изменений в постановление региональной энергетической комиссии Кемеровской области от 28.12.2017 № 769 «Об утверждении инвестиционной программы ООО «</w:t>
      </w:r>
      <w:proofErr w:type="spellStart"/>
      <w:r w:rsidR="00AA62FD" w:rsidRPr="00AA62FD">
        <w:rPr>
          <w:b/>
          <w:bCs/>
          <w:sz w:val="23"/>
          <w:szCs w:val="23"/>
        </w:rPr>
        <w:t>Теплосервис</w:t>
      </w:r>
      <w:proofErr w:type="spellEnd"/>
      <w:r w:rsidR="00AA62FD" w:rsidRPr="00AA62FD">
        <w:rPr>
          <w:b/>
          <w:bCs/>
          <w:sz w:val="23"/>
          <w:szCs w:val="23"/>
        </w:rPr>
        <w:t>» (Мариинское городское поселение) в сфере теплоснабжения на 2018-2021 годы»</w:t>
      </w:r>
      <w:r w:rsidRPr="00AA62FD">
        <w:rPr>
          <w:b/>
          <w:bCs/>
          <w:sz w:val="23"/>
          <w:szCs w:val="23"/>
        </w:rPr>
        <w:t>»</w:t>
      </w:r>
    </w:p>
    <w:p w14:paraId="4151AAF4" w14:textId="7518207D" w:rsidR="005E677B" w:rsidRDefault="005E677B" w:rsidP="005E677B">
      <w:pPr>
        <w:ind w:firstLine="709"/>
        <w:jc w:val="both"/>
        <w:rPr>
          <w:sz w:val="23"/>
          <w:szCs w:val="23"/>
        </w:rPr>
      </w:pPr>
    </w:p>
    <w:p w14:paraId="025B6B75" w14:textId="18F136E3" w:rsidR="00AA62FD" w:rsidRPr="00AA62FD" w:rsidRDefault="00AA62FD" w:rsidP="00AA62FD">
      <w:pPr>
        <w:autoSpaceDE w:val="0"/>
        <w:autoSpaceDN w:val="0"/>
        <w:adjustRightInd w:val="0"/>
        <w:ind w:firstLine="709"/>
        <w:jc w:val="both"/>
        <w:rPr>
          <w:bCs/>
        </w:rPr>
      </w:pPr>
      <w:r w:rsidRPr="00132C1E">
        <w:rPr>
          <w:bCs/>
        </w:rPr>
        <w:t>Докладчи</w:t>
      </w:r>
      <w:r>
        <w:rPr>
          <w:bCs/>
        </w:rPr>
        <w:t xml:space="preserve">к </w:t>
      </w:r>
      <w:proofErr w:type="spellStart"/>
      <w:r>
        <w:rPr>
          <w:bCs/>
        </w:rPr>
        <w:t>Кулебакин</w:t>
      </w:r>
      <w:proofErr w:type="spellEnd"/>
      <w:r>
        <w:rPr>
          <w:bCs/>
        </w:rPr>
        <w:t xml:space="preserve"> С.В. </w:t>
      </w:r>
      <w:r w:rsidRPr="00665AAA">
        <w:rPr>
          <w:bCs/>
        </w:rPr>
        <w:t>согласно экспертному заключению (приложение №</w:t>
      </w:r>
      <w:r>
        <w:rPr>
          <w:bCs/>
        </w:rPr>
        <w:t xml:space="preserve"> 7 к настоящему протоколу) предлагает</w:t>
      </w:r>
      <w:r w:rsidRPr="00AD247C">
        <w:rPr>
          <w:bCs/>
        </w:rPr>
        <w:t xml:space="preserve"> </w:t>
      </w:r>
      <w:r w:rsidRPr="00AA62FD">
        <w:rPr>
          <w:bCs/>
        </w:rPr>
        <w:t>внести изменения в постановление региональной энергетической комиссии Кемеровской области от 28.12.2017 № 769 «Об утверждении инвестиционной программы ООО «</w:t>
      </w:r>
      <w:proofErr w:type="spellStart"/>
      <w:r w:rsidRPr="00AA62FD">
        <w:rPr>
          <w:bCs/>
        </w:rPr>
        <w:t>Теплосервис</w:t>
      </w:r>
      <w:proofErr w:type="spellEnd"/>
      <w:r w:rsidRPr="00AA62FD">
        <w:rPr>
          <w:bCs/>
        </w:rPr>
        <w:t xml:space="preserve">» (Мариинское городское поселение) в сфере теплоснабжения на 2018-2021 годы», согласно приложению </w:t>
      </w:r>
      <w:r>
        <w:rPr>
          <w:bCs/>
        </w:rPr>
        <w:t xml:space="preserve">№ 8 </w:t>
      </w:r>
      <w:r w:rsidRPr="00AA62FD">
        <w:rPr>
          <w:bCs/>
        </w:rPr>
        <w:t xml:space="preserve">к настоящему </w:t>
      </w:r>
      <w:proofErr w:type="spellStart"/>
      <w:r>
        <w:rPr>
          <w:bCs/>
        </w:rPr>
        <w:t>протоколлу</w:t>
      </w:r>
      <w:proofErr w:type="spellEnd"/>
      <w:r w:rsidRPr="00AA62FD">
        <w:rPr>
          <w:bCs/>
        </w:rPr>
        <w:t>.</w:t>
      </w:r>
    </w:p>
    <w:p w14:paraId="40C5946D" w14:textId="083624A6" w:rsidR="00AA62FD" w:rsidRDefault="00AA62FD" w:rsidP="00A16FFD">
      <w:pPr>
        <w:ind w:firstLine="567"/>
        <w:jc w:val="both"/>
        <w:rPr>
          <w:bCs/>
        </w:rPr>
      </w:pPr>
    </w:p>
    <w:p w14:paraId="78568F62" w14:textId="76DBFB73" w:rsidR="00A16FFD" w:rsidRPr="00AD247C" w:rsidRDefault="00A16FFD" w:rsidP="00A16FF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BC79CD0" w14:textId="77777777" w:rsidR="00A16FFD" w:rsidRPr="00AD247C" w:rsidRDefault="00A16FFD" w:rsidP="00A16FFD">
      <w:pPr>
        <w:ind w:firstLine="567"/>
        <w:jc w:val="both"/>
        <w:rPr>
          <w:bCs/>
        </w:rPr>
      </w:pPr>
    </w:p>
    <w:p w14:paraId="23D794EE" w14:textId="77777777" w:rsidR="00A16FFD" w:rsidRPr="00AD247C" w:rsidRDefault="00A16FFD" w:rsidP="00A16FFD">
      <w:pPr>
        <w:ind w:firstLine="567"/>
        <w:jc w:val="both"/>
        <w:rPr>
          <w:b/>
        </w:rPr>
      </w:pPr>
      <w:r w:rsidRPr="00AD247C">
        <w:rPr>
          <w:b/>
        </w:rPr>
        <w:t>ПОСТАНОВИЛО:</w:t>
      </w:r>
    </w:p>
    <w:p w14:paraId="20793F3C" w14:textId="77777777" w:rsidR="00A16FFD" w:rsidRPr="00AD247C" w:rsidRDefault="00A16FFD" w:rsidP="00A16FFD">
      <w:pPr>
        <w:ind w:firstLine="567"/>
        <w:jc w:val="both"/>
        <w:rPr>
          <w:b/>
        </w:rPr>
      </w:pPr>
    </w:p>
    <w:p w14:paraId="667BB34A" w14:textId="77777777" w:rsidR="00A16FFD" w:rsidRPr="00AD247C" w:rsidRDefault="00A16FFD" w:rsidP="00A16FFD">
      <w:pPr>
        <w:ind w:firstLine="567"/>
        <w:jc w:val="both"/>
        <w:rPr>
          <w:b/>
        </w:rPr>
      </w:pPr>
      <w:r w:rsidRPr="00AD247C">
        <w:rPr>
          <w:bCs/>
        </w:rPr>
        <w:t>Согласиться с предложением докладчика.</w:t>
      </w:r>
    </w:p>
    <w:p w14:paraId="329A1D90" w14:textId="77777777" w:rsidR="00A16FFD" w:rsidRPr="00AD247C" w:rsidRDefault="00A16FFD" w:rsidP="00A16FFD">
      <w:pPr>
        <w:jc w:val="both"/>
        <w:rPr>
          <w:bCs/>
        </w:rPr>
      </w:pPr>
    </w:p>
    <w:p w14:paraId="5D6CE491" w14:textId="77777777" w:rsidR="00A16FFD" w:rsidRDefault="00A16FFD" w:rsidP="00A16FFD">
      <w:pPr>
        <w:ind w:firstLine="567"/>
        <w:jc w:val="both"/>
        <w:rPr>
          <w:b/>
        </w:rPr>
      </w:pPr>
      <w:r w:rsidRPr="00AD247C">
        <w:rPr>
          <w:b/>
        </w:rPr>
        <w:t>Голосовали «ЗА» – единогласно.</w:t>
      </w:r>
    </w:p>
    <w:p w14:paraId="4AA36C31" w14:textId="168A6A27" w:rsidR="00063B63" w:rsidRDefault="00063B63" w:rsidP="00AA62FD">
      <w:pPr>
        <w:jc w:val="both"/>
        <w:rPr>
          <w:b/>
          <w:bCs/>
        </w:rPr>
      </w:pPr>
    </w:p>
    <w:p w14:paraId="571717C2" w14:textId="77777777" w:rsidR="00063B63" w:rsidRPr="00063B63" w:rsidRDefault="00063B63" w:rsidP="00063B63">
      <w:pPr>
        <w:ind w:firstLine="709"/>
        <w:jc w:val="both"/>
        <w:rPr>
          <w:b/>
          <w:bCs/>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lastRenderedPageBreak/>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2ED853C1" w14:textId="77777777" w:rsidR="00063B63" w:rsidRDefault="00063B63" w:rsidP="00AA62FD">
      <w:pPr>
        <w:tabs>
          <w:tab w:val="left" w:pos="5580"/>
          <w:tab w:val="left" w:pos="9498"/>
        </w:tabs>
        <w:ind w:right="281"/>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5DEB37DA" w:rsidR="00132C1E" w:rsidRPr="00132C1E" w:rsidRDefault="00132C1E" w:rsidP="005A3F44">
      <w:pPr>
        <w:ind w:firstLine="5387"/>
        <w:jc w:val="both"/>
      </w:pPr>
      <w:bookmarkStart w:id="4" w:name="_Hlk21964253"/>
      <w:bookmarkStart w:id="5" w:name="_Hlt483802884"/>
      <w:bookmarkEnd w:id="4"/>
      <w:r w:rsidRPr="00132C1E">
        <w:lastRenderedPageBreak/>
        <w:t xml:space="preserve">Приложение № 1 к протоколу № </w:t>
      </w:r>
      <w:r w:rsidR="00BA44E0">
        <w:t>8</w:t>
      </w:r>
      <w:r w:rsidR="00AA62FD">
        <w:t>6</w:t>
      </w:r>
    </w:p>
    <w:p w14:paraId="4D8631DE" w14:textId="3D40A61A" w:rsidR="00132C1E" w:rsidRPr="00132C1E" w:rsidRDefault="00132C1E" w:rsidP="005A3F44">
      <w:pPr>
        <w:ind w:firstLine="5387"/>
        <w:jc w:val="both"/>
      </w:pPr>
      <w:r w:rsidRPr="00132C1E">
        <w:t>заседания правления</w:t>
      </w:r>
      <w:r>
        <w:t xml:space="preserve"> </w:t>
      </w:r>
      <w:r w:rsidRPr="00132C1E">
        <w:t>региональной</w:t>
      </w:r>
    </w:p>
    <w:p w14:paraId="5C3E199E" w14:textId="1F65A739" w:rsidR="00132C1E" w:rsidRPr="00132C1E" w:rsidRDefault="00132C1E" w:rsidP="005A3F44">
      <w:pPr>
        <w:ind w:firstLine="5387"/>
        <w:jc w:val="both"/>
      </w:pPr>
      <w:r w:rsidRPr="00132C1E">
        <w:t>энергетической комиссии</w:t>
      </w:r>
    </w:p>
    <w:p w14:paraId="5AD8336C" w14:textId="48B28F23" w:rsidR="00132C1E" w:rsidRDefault="00132C1E" w:rsidP="005A3F44">
      <w:pPr>
        <w:ind w:firstLine="5387"/>
        <w:jc w:val="both"/>
      </w:pPr>
      <w:r w:rsidRPr="00132C1E">
        <w:t>Кемеровской области</w:t>
      </w:r>
      <w:r>
        <w:t xml:space="preserve"> от </w:t>
      </w:r>
      <w:r w:rsidR="00AA62FD">
        <w:t>27</w:t>
      </w:r>
      <w:r>
        <w:t>.11.2019</w:t>
      </w:r>
    </w:p>
    <w:p w14:paraId="052A0125" w14:textId="77777777" w:rsidR="00E632CA" w:rsidRDefault="00E632CA" w:rsidP="005A3F44">
      <w:pPr>
        <w:ind w:firstLine="5387"/>
        <w:jc w:val="both"/>
      </w:pPr>
    </w:p>
    <w:p w14:paraId="296FC046" w14:textId="77777777" w:rsidR="00E632CA" w:rsidRPr="00E632CA" w:rsidRDefault="00E632CA" w:rsidP="00E632CA">
      <w:pPr>
        <w:autoSpaceDE w:val="0"/>
        <w:autoSpaceDN w:val="0"/>
        <w:adjustRightInd w:val="0"/>
        <w:ind w:firstLine="709"/>
        <w:jc w:val="center"/>
        <w:rPr>
          <w:bCs/>
          <w:sz w:val="28"/>
          <w:szCs w:val="28"/>
        </w:rPr>
      </w:pPr>
      <w:bookmarkStart w:id="6" w:name="_Hlk528417760"/>
      <w:r w:rsidRPr="00E632CA">
        <w:rPr>
          <w:b/>
          <w:bCs/>
          <w:sz w:val="28"/>
          <w:szCs w:val="28"/>
        </w:rPr>
        <w:t>Экспертное заключение</w:t>
      </w:r>
      <w:r w:rsidRPr="00E632CA">
        <w:rPr>
          <w:b/>
          <w:bCs/>
          <w:sz w:val="44"/>
          <w:szCs w:val="48"/>
        </w:rPr>
        <w:br/>
      </w:r>
      <w:r w:rsidRPr="00E632CA">
        <w:rPr>
          <w:bCs/>
          <w:sz w:val="28"/>
          <w:szCs w:val="28"/>
        </w:rPr>
        <w:t>по материалам, представленным ООО «</w:t>
      </w:r>
      <w:proofErr w:type="spellStart"/>
      <w:r w:rsidRPr="00E632CA">
        <w:rPr>
          <w:bCs/>
          <w:sz w:val="28"/>
          <w:szCs w:val="28"/>
        </w:rPr>
        <w:t>КузнецкТеплоСбыт</w:t>
      </w:r>
      <w:proofErr w:type="spellEnd"/>
      <w:r w:rsidRPr="00E632CA">
        <w:rPr>
          <w:bCs/>
          <w:sz w:val="28"/>
          <w:szCs w:val="28"/>
        </w:rPr>
        <w:t xml:space="preserve">» </w:t>
      </w:r>
    </w:p>
    <w:p w14:paraId="6A39970B" w14:textId="377A8A3C" w:rsidR="00E632CA" w:rsidRPr="00E632CA" w:rsidRDefault="00E632CA" w:rsidP="00E632CA">
      <w:pPr>
        <w:autoSpaceDE w:val="0"/>
        <w:autoSpaceDN w:val="0"/>
        <w:adjustRightInd w:val="0"/>
        <w:ind w:firstLine="709"/>
        <w:jc w:val="center"/>
        <w:rPr>
          <w:bCs/>
          <w:sz w:val="28"/>
          <w:szCs w:val="28"/>
        </w:rPr>
      </w:pPr>
      <w:r w:rsidRPr="00E632CA">
        <w:rPr>
          <w:bCs/>
          <w:sz w:val="28"/>
          <w:szCs w:val="28"/>
        </w:rPr>
        <w:t>(г. Новокузнецк), для утверждения изменений в инвестиционную программу в сфере теплоснабжения на 2019-2023 годы</w:t>
      </w:r>
    </w:p>
    <w:p w14:paraId="3E6464CD" w14:textId="77777777" w:rsidR="00E632CA" w:rsidRPr="00E632CA" w:rsidRDefault="00E632CA" w:rsidP="00E632CA">
      <w:pPr>
        <w:ind w:firstLine="567"/>
        <w:jc w:val="both"/>
        <w:rPr>
          <w:b/>
          <w:sz w:val="27"/>
          <w:szCs w:val="27"/>
        </w:rPr>
      </w:pPr>
    </w:p>
    <w:p w14:paraId="2C7BE437" w14:textId="77777777" w:rsidR="00E632CA" w:rsidRPr="00E632CA" w:rsidRDefault="00E632CA" w:rsidP="00E632CA">
      <w:pPr>
        <w:spacing w:line="276" w:lineRule="auto"/>
        <w:ind w:left="-142" w:firstLine="505"/>
        <w:jc w:val="both"/>
        <w:rPr>
          <w:rFonts w:eastAsia="Calibri"/>
          <w:sz w:val="28"/>
          <w:szCs w:val="28"/>
          <w:lang w:eastAsia="en-US"/>
        </w:rPr>
      </w:pPr>
      <w:r w:rsidRPr="00E632CA">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E632CA">
        <w:rPr>
          <w:rFonts w:eastAsia="Calibri"/>
          <w:sz w:val="28"/>
          <w:szCs w:val="28"/>
          <w:lang w:eastAsia="en-US"/>
        </w:rPr>
        <w:t>КузнецкТеплоСбыт</w:t>
      </w:r>
      <w:proofErr w:type="spellEnd"/>
      <w:r w:rsidRPr="00E632CA">
        <w:rPr>
          <w:rFonts w:eastAsia="Calibri"/>
          <w:sz w:val="28"/>
          <w:szCs w:val="28"/>
          <w:lang w:eastAsia="en-US"/>
        </w:rPr>
        <w:t>» (г. Новокузнецк) являются:</w:t>
      </w:r>
    </w:p>
    <w:p w14:paraId="27EEE05B" w14:textId="77777777" w:rsidR="00E632CA" w:rsidRPr="00E632CA" w:rsidRDefault="00E632CA" w:rsidP="00E632CA">
      <w:pPr>
        <w:spacing w:line="276" w:lineRule="auto"/>
        <w:ind w:left="-142" w:firstLine="505"/>
        <w:jc w:val="both"/>
        <w:rPr>
          <w:sz w:val="28"/>
          <w:szCs w:val="28"/>
        </w:rPr>
      </w:pPr>
      <w:r w:rsidRPr="00E632CA">
        <w:rPr>
          <w:sz w:val="28"/>
          <w:szCs w:val="28"/>
        </w:rPr>
        <w:t>- Гражданский кодекс Российской Федерации;</w:t>
      </w:r>
    </w:p>
    <w:p w14:paraId="1221DCC0" w14:textId="77777777" w:rsidR="00E632CA" w:rsidRPr="00E632CA" w:rsidRDefault="00E632CA" w:rsidP="00E632CA">
      <w:pPr>
        <w:spacing w:line="276" w:lineRule="auto"/>
        <w:ind w:left="-142" w:firstLine="505"/>
        <w:jc w:val="both"/>
        <w:rPr>
          <w:sz w:val="28"/>
          <w:szCs w:val="28"/>
        </w:rPr>
      </w:pPr>
      <w:r w:rsidRPr="00E632C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81E757C" w14:textId="77777777" w:rsidR="00E632CA" w:rsidRPr="00E632CA" w:rsidRDefault="00E632CA" w:rsidP="00E632CA">
      <w:pPr>
        <w:spacing w:line="276" w:lineRule="auto"/>
        <w:ind w:left="-142" w:firstLine="505"/>
        <w:jc w:val="both"/>
        <w:rPr>
          <w:sz w:val="28"/>
          <w:szCs w:val="28"/>
        </w:rPr>
      </w:pPr>
      <w:r w:rsidRPr="00E632CA">
        <w:rPr>
          <w:sz w:val="28"/>
          <w:szCs w:val="28"/>
        </w:rPr>
        <w:t>- Налоговый кодекс Российской Федерации (в дальнейшем НК РФ);</w:t>
      </w:r>
    </w:p>
    <w:p w14:paraId="038DF7AF" w14:textId="77777777" w:rsidR="00E632CA" w:rsidRPr="00E632CA" w:rsidRDefault="00E632CA" w:rsidP="00E632CA">
      <w:pPr>
        <w:spacing w:line="276" w:lineRule="auto"/>
        <w:ind w:left="-142" w:firstLine="505"/>
        <w:jc w:val="both"/>
        <w:rPr>
          <w:sz w:val="28"/>
          <w:szCs w:val="28"/>
        </w:rPr>
      </w:pPr>
      <w:r w:rsidRPr="00E632CA">
        <w:rPr>
          <w:sz w:val="28"/>
          <w:szCs w:val="28"/>
        </w:rPr>
        <w:t>- Трудовой Кодекс Российской Федерации (в дальнейшем ТК РФ);</w:t>
      </w:r>
    </w:p>
    <w:p w14:paraId="78639BAF" w14:textId="77777777" w:rsidR="00E632CA" w:rsidRPr="00E632CA" w:rsidRDefault="00E632CA" w:rsidP="00E632CA">
      <w:pPr>
        <w:spacing w:line="276" w:lineRule="auto"/>
        <w:ind w:left="-142" w:firstLine="505"/>
        <w:jc w:val="both"/>
        <w:rPr>
          <w:sz w:val="28"/>
          <w:szCs w:val="28"/>
        </w:rPr>
      </w:pPr>
      <w:r w:rsidRPr="00E632CA">
        <w:rPr>
          <w:sz w:val="28"/>
          <w:szCs w:val="28"/>
        </w:rPr>
        <w:t>- Федеральный закон от 27.07.2010 № 190-ФЗ «О теплоснабжении»;</w:t>
      </w:r>
    </w:p>
    <w:p w14:paraId="205881BC" w14:textId="77777777" w:rsidR="00E632CA" w:rsidRPr="00E632CA" w:rsidRDefault="00E632CA" w:rsidP="00E632CA">
      <w:pPr>
        <w:spacing w:line="276" w:lineRule="auto"/>
        <w:ind w:left="-142" w:firstLine="505"/>
        <w:jc w:val="both"/>
        <w:rPr>
          <w:sz w:val="28"/>
          <w:szCs w:val="28"/>
        </w:rPr>
      </w:pPr>
      <w:r w:rsidRPr="00E632CA">
        <w:rPr>
          <w:sz w:val="28"/>
          <w:szCs w:val="28"/>
        </w:rPr>
        <w:t>- Федеральный Закон от 17.08.1995 № 147-ФЗ «О естественных монополиях»;</w:t>
      </w:r>
    </w:p>
    <w:p w14:paraId="7E75D831"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9F3DA46"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Постановление Правительства Российской Федерации 22.10.2012 №1075 «О ценообразовании в сфере теплоснабжения»;</w:t>
      </w:r>
    </w:p>
    <w:p w14:paraId="6B095651"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rFonts w:eastAsia="Calibri"/>
          <w:sz w:val="28"/>
          <w:szCs w:val="28"/>
          <w:lang w:eastAsia="en-US"/>
        </w:rPr>
        <w:t>- Постановление Правительства РФ от 05.05.2014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04145AE"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bookmarkEnd w:id="6"/>
    <w:p w14:paraId="431AFF8C" w14:textId="77777777" w:rsidR="00E632CA" w:rsidRPr="00E632CA" w:rsidRDefault="00E632CA" w:rsidP="00E632CA">
      <w:pPr>
        <w:tabs>
          <w:tab w:val="left" w:pos="720"/>
        </w:tabs>
        <w:spacing w:line="276" w:lineRule="auto"/>
        <w:ind w:firstLine="709"/>
        <w:jc w:val="both"/>
        <w:rPr>
          <w:sz w:val="28"/>
          <w:szCs w:val="28"/>
        </w:rPr>
      </w:pPr>
      <w:r w:rsidRPr="00E632CA">
        <w:rPr>
          <w:bCs/>
          <w:sz w:val="28"/>
          <w:szCs w:val="28"/>
        </w:rPr>
        <w:br w:type="page"/>
      </w:r>
      <w:r w:rsidRPr="00E632CA">
        <w:rPr>
          <w:sz w:val="28"/>
          <w:szCs w:val="28"/>
        </w:rPr>
        <w:lastRenderedPageBreak/>
        <w:t>Для ООО «</w:t>
      </w:r>
      <w:proofErr w:type="spellStart"/>
      <w:r w:rsidRPr="00E632CA">
        <w:rPr>
          <w:sz w:val="28"/>
          <w:szCs w:val="28"/>
        </w:rPr>
        <w:t>КузнецкТеплоСбыт</w:t>
      </w:r>
      <w:proofErr w:type="spellEnd"/>
      <w:r w:rsidRPr="00E632CA">
        <w:rPr>
          <w:sz w:val="28"/>
          <w:szCs w:val="28"/>
        </w:rPr>
        <w:t xml:space="preserve">» (г. Новокузнецк) постановлением региональной энергетической комиссии Кемеровской области от </w:t>
      </w:r>
      <w:r w:rsidRPr="00E632CA">
        <w:rPr>
          <w:color w:val="000000"/>
          <w:sz w:val="28"/>
          <w:szCs w:val="28"/>
        </w:rPr>
        <w:t>30.10.2018 №305</w:t>
      </w:r>
      <w:r w:rsidRPr="00E632CA">
        <w:rPr>
          <w:sz w:val="28"/>
          <w:szCs w:val="28"/>
        </w:rPr>
        <w:t xml:space="preserve"> утверждена инвестиционная программа на 2019-2023 годы в размере 1 472 тыс. руб. (без НДС), в том числе из прибыли 790 тыс. руб. и из амортизационных отчислений 682 тыс. руб. Размер инвестиционной программы в части 2019 года составляет 1 472 тыс. руб. (без НДС), в том числе из прибыли 790 тыс. руб. и из амортизационных отчислений 682 тыс. руб. Утвержденной инвестиционной программой не предусмотрено выполнение мероприятий в 2020-2023 годах.</w:t>
      </w:r>
    </w:p>
    <w:p w14:paraId="7DCA87CE" w14:textId="77777777" w:rsidR="00E632CA" w:rsidRPr="00E632CA" w:rsidRDefault="00E632CA" w:rsidP="00E632CA">
      <w:pPr>
        <w:tabs>
          <w:tab w:val="left" w:pos="720"/>
        </w:tabs>
        <w:spacing w:line="276" w:lineRule="auto"/>
        <w:ind w:firstLine="709"/>
        <w:jc w:val="both"/>
        <w:rPr>
          <w:bCs/>
          <w:sz w:val="28"/>
          <w:szCs w:val="28"/>
        </w:rPr>
      </w:pPr>
      <w:r w:rsidRPr="00E632CA">
        <w:rPr>
          <w:sz w:val="28"/>
          <w:szCs w:val="28"/>
        </w:rPr>
        <w:t>Корректировка утвержденной программы обусловлена необходимостью изменения состава мероприятий, запланированных на 2019 год, а также включение в состав инвестиционной программы мероприятий, планируемых к выполнению в 2020 году.</w:t>
      </w:r>
    </w:p>
    <w:p w14:paraId="5DC8E3E5" w14:textId="77777777" w:rsidR="00E632CA" w:rsidRPr="00E632CA" w:rsidRDefault="00E632CA" w:rsidP="00E632CA">
      <w:pPr>
        <w:spacing w:line="276" w:lineRule="auto"/>
        <w:ind w:firstLine="708"/>
        <w:jc w:val="both"/>
        <w:rPr>
          <w:bCs/>
          <w:sz w:val="28"/>
          <w:szCs w:val="28"/>
        </w:rPr>
      </w:pPr>
      <w:r w:rsidRPr="00E632CA">
        <w:rPr>
          <w:bCs/>
          <w:sz w:val="28"/>
          <w:szCs w:val="28"/>
        </w:rPr>
        <w:t xml:space="preserve">В утвержденной инвестиционной программе </w:t>
      </w:r>
      <w:r w:rsidRPr="00E632CA">
        <w:rPr>
          <w:sz w:val="28"/>
          <w:szCs w:val="28"/>
        </w:rPr>
        <w:t xml:space="preserve">на 2019-2023 годы, </w:t>
      </w:r>
      <w:r w:rsidRPr="00E632CA">
        <w:rPr>
          <w:bCs/>
          <w:sz w:val="28"/>
          <w:szCs w:val="28"/>
        </w:rPr>
        <w:t xml:space="preserve">в 2019 году предусмотрено приобретение автомобиля со следующими параметрами: минивэн, МКПП5, бензин, 60-82 </w:t>
      </w:r>
      <w:proofErr w:type="spellStart"/>
      <w:r w:rsidRPr="00E632CA">
        <w:rPr>
          <w:bCs/>
          <w:sz w:val="28"/>
          <w:szCs w:val="28"/>
        </w:rPr>
        <w:t>л.с</w:t>
      </w:r>
      <w:proofErr w:type="spellEnd"/>
      <w:r w:rsidRPr="00E632CA">
        <w:rPr>
          <w:bCs/>
          <w:sz w:val="28"/>
          <w:szCs w:val="28"/>
        </w:rPr>
        <w:t xml:space="preserve">. Учитывая транспортную удаленность и плохое качество дорог предприятие считает целесообразным приобретение автомобиля с иными техническими характеристиками: 6МКП, бензин, 114 </w:t>
      </w:r>
      <w:proofErr w:type="spellStart"/>
      <w:r w:rsidRPr="00E632CA">
        <w:rPr>
          <w:bCs/>
          <w:sz w:val="28"/>
          <w:szCs w:val="28"/>
        </w:rPr>
        <w:t>л.с</w:t>
      </w:r>
      <w:proofErr w:type="spellEnd"/>
      <w:r w:rsidRPr="00E632CA">
        <w:rPr>
          <w:bCs/>
          <w:sz w:val="28"/>
          <w:szCs w:val="28"/>
        </w:rPr>
        <w:t xml:space="preserve">. Объем финансирования инвестиционной программы на 2019 год не изменится и составит </w:t>
      </w:r>
      <w:r w:rsidRPr="00E632CA">
        <w:rPr>
          <w:sz w:val="28"/>
          <w:szCs w:val="28"/>
        </w:rPr>
        <w:t>1 472 тыс. руб. (без НДС), в том числе из прибыли 790 тыс. руб. и из амортизационных отчислений 682 тыс. руб</w:t>
      </w:r>
      <w:r w:rsidRPr="00E632CA">
        <w:rPr>
          <w:bCs/>
          <w:sz w:val="28"/>
          <w:szCs w:val="28"/>
        </w:rPr>
        <w:t>.</w:t>
      </w:r>
    </w:p>
    <w:p w14:paraId="7EDB9DFB" w14:textId="77777777" w:rsidR="00E632CA" w:rsidRPr="00E632CA" w:rsidRDefault="00E632CA" w:rsidP="00E632CA">
      <w:pPr>
        <w:spacing w:line="276" w:lineRule="auto"/>
        <w:ind w:firstLine="708"/>
        <w:jc w:val="both"/>
        <w:rPr>
          <w:bCs/>
          <w:sz w:val="28"/>
          <w:szCs w:val="28"/>
        </w:rPr>
      </w:pPr>
      <w:r w:rsidRPr="00E632CA">
        <w:rPr>
          <w:bCs/>
          <w:sz w:val="28"/>
          <w:szCs w:val="28"/>
        </w:rPr>
        <w:t>В 2020 году предприятие планирует выполнить следующие мероприятия:</w:t>
      </w:r>
    </w:p>
    <w:p w14:paraId="4A48A590" w14:textId="77777777" w:rsidR="00E632CA" w:rsidRPr="00E632CA" w:rsidRDefault="00E632CA" w:rsidP="00E632CA">
      <w:pPr>
        <w:spacing w:line="276" w:lineRule="auto"/>
        <w:ind w:firstLine="708"/>
        <w:jc w:val="both"/>
        <w:rPr>
          <w:bCs/>
          <w:sz w:val="28"/>
          <w:szCs w:val="28"/>
        </w:rPr>
      </w:pPr>
      <w:r w:rsidRPr="00E632CA">
        <w:rPr>
          <w:bCs/>
          <w:sz w:val="28"/>
          <w:szCs w:val="28"/>
        </w:rPr>
        <w:t>- приобретение автомобиля (1.6 л, бензин, 6МКП);</w:t>
      </w:r>
    </w:p>
    <w:p w14:paraId="6004570F" w14:textId="77777777" w:rsidR="00E632CA" w:rsidRPr="00E632CA" w:rsidRDefault="00E632CA" w:rsidP="00E632CA">
      <w:pPr>
        <w:spacing w:line="276" w:lineRule="auto"/>
        <w:ind w:firstLine="708"/>
        <w:jc w:val="both"/>
        <w:rPr>
          <w:bCs/>
          <w:sz w:val="28"/>
          <w:szCs w:val="28"/>
        </w:rPr>
      </w:pPr>
      <w:r w:rsidRPr="00E632CA">
        <w:rPr>
          <w:bCs/>
          <w:sz w:val="28"/>
          <w:szCs w:val="28"/>
        </w:rPr>
        <w:t>- приобретение многофункционального устройства (цифровое, копир/сканер/принтер, печать, формат А3, А4);</w:t>
      </w:r>
    </w:p>
    <w:p w14:paraId="218CBACF" w14:textId="77777777" w:rsidR="00E632CA" w:rsidRPr="00E632CA" w:rsidRDefault="00E632CA" w:rsidP="00E632CA">
      <w:pPr>
        <w:spacing w:line="276" w:lineRule="auto"/>
        <w:ind w:firstLine="708"/>
        <w:jc w:val="both"/>
        <w:rPr>
          <w:bCs/>
          <w:sz w:val="28"/>
          <w:szCs w:val="28"/>
        </w:rPr>
      </w:pPr>
      <w:r w:rsidRPr="00E632CA">
        <w:rPr>
          <w:bCs/>
          <w:sz w:val="28"/>
          <w:szCs w:val="28"/>
        </w:rPr>
        <w:t xml:space="preserve">- приобретение АТС </w:t>
      </w:r>
      <w:proofErr w:type="spellStart"/>
      <w:r w:rsidRPr="00E632CA">
        <w:rPr>
          <w:bCs/>
          <w:sz w:val="28"/>
          <w:szCs w:val="28"/>
        </w:rPr>
        <w:t>Panasonic</w:t>
      </w:r>
      <w:proofErr w:type="spellEnd"/>
      <w:r w:rsidRPr="00E632CA">
        <w:rPr>
          <w:bCs/>
          <w:sz w:val="28"/>
          <w:szCs w:val="28"/>
        </w:rPr>
        <w:t xml:space="preserve"> (распределение входящих звонков на абонентов/группу абонентов, 20 внешних и 40 внутренних линии, </w:t>
      </w:r>
      <w:proofErr w:type="spellStart"/>
      <w:r w:rsidRPr="00E632CA">
        <w:rPr>
          <w:bCs/>
          <w:sz w:val="28"/>
          <w:szCs w:val="28"/>
        </w:rPr>
        <w:t>аудиоконференция</w:t>
      </w:r>
      <w:proofErr w:type="spellEnd"/>
      <w:r w:rsidRPr="00E632CA">
        <w:rPr>
          <w:bCs/>
          <w:sz w:val="28"/>
          <w:szCs w:val="28"/>
        </w:rPr>
        <w:t>).</w:t>
      </w:r>
    </w:p>
    <w:p w14:paraId="2EE7614E" w14:textId="77777777" w:rsidR="00E632CA" w:rsidRPr="00E632CA" w:rsidRDefault="00E632CA" w:rsidP="00E632CA">
      <w:pPr>
        <w:spacing w:line="276" w:lineRule="auto"/>
        <w:ind w:firstLine="708"/>
        <w:jc w:val="both"/>
        <w:rPr>
          <w:bCs/>
          <w:sz w:val="28"/>
          <w:szCs w:val="28"/>
        </w:rPr>
      </w:pPr>
      <w:r w:rsidRPr="00E632CA">
        <w:rPr>
          <w:bCs/>
          <w:sz w:val="28"/>
          <w:szCs w:val="28"/>
        </w:rPr>
        <w:t>Приобретение автомобиля планируется для замены автомобиля, приобретенного в 2014 году в соответствии с инвестиционной программой, утвержденной постановлением от 20.12.2013 №632. Пробег заменяемого автомобиля, планируемого к выводу из эксплуатации в 2020 году, составляет 193 500 км, остаточная стоимость на 01.01.2020 составит 0 руб.</w:t>
      </w:r>
    </w:p>
    <w:p w14:paraId="7D8CB976" w14:textId="77777777" w:rsidR="00E632CA" w:rsidRPr="00E632CA" w:rsidRDefault="00E632CA" w:rsidP="00E632CA">
      <w:pPr>
        <w:spacing w:line="276" w:lineRule="auto"/>
        <w:ind w:firstLine="708"/>
        <w:jc w:val="both"/>
        <w:rPr>
          <w:bCs/>
          <w:sz w:val="28"/>
          <w:szCs w:val="28"/>
        </w:rPr>
      </w:pPr>
      <w:r w:rsidRPr="00E632CA">
        <w:rPr>
          <w:bCs/>
          <w:sz w:val="28"/>
          <w:szCs w:val="28"/>
        </w:rPr>
        <w:t>Приобретение многофункционального устройства планируется для замены аналогичного многофункционального устройства, приобретенного в 2013 году в соответствии с инвестиционной программой, утвержденной постановлением от 28.12.2012 №519, остаточная стоимость которого на 30.06.2019 составляет 0 руб.</w:t>
      </w:r>
    </w:p>
    <w:p w14:paraId="1AB3D2B0" w14:textId="77777777" w:rsidR="00E632CA" w:rsidRPr="00E632CA" w:rsidRDefault="00E632CA" w:rsidP="00E632CA">
      <w:pPr>
        <w:spacing w:line="276" w:lineRule="auto"/>
        <w:ind w:firstLine="708"/>
        <w:jc w:val="both"/>
        <w:rPr>
          <w:bCs/>
          <w:sz w:val="28"/>
          <w:szCs w:val="28"/>
        </w:rPr>
      </w:pPr>
      <w:r w:rsidRPr="00E632CA">
        <w:rPr>
          <w:bCs/>
          <w:sz w:val="28"/>
          <w:szCs w:val="28"/>
        </w:rPr>
        <w:lastRenderedPageBreak/>
        <w:t>Приобретение АТС планируется для замены устаревшей АТС, приобретенной в 2013 году в соответствии с инвестиционной программой, утвержденной постановлением от 28.12.2012 №519.</w:t>
      </w:r>
    </w:p>
    <w:p w14:paraId="7FA67649" w14:textId="77777777" w:rsidR="00E632CA" w:rsidRPr="00E632CA" w:rsidRDefault="00E632CA" w:rsidP="00E632CA">
      <w:pPr>
        <w:spacing w:line="276" w:lineRule="auto"/>
        <w:ind w:firstLine="708"/>
        <w:jc w:val="both"/>
        <w:rPr>
          <w:bCs/>
          <w:sz w:val="28"/>
          <w:szCs w:val="28"/>
        </w:rPr>
      </w:pPr>
      <w:r w:rsidRPr="00E632CA">
        <w:rPr>
          <w:bCs/>
          <w:sz w:val="28"/>
          <w:szCs w:val="28"/>
        </w:rPr>
        <w:t xml:space="preserve">Инвестиционная программа соответствует </w:t>
      </w:r>
      <w:hyperlink r:id="rId11" w:history="1">
        <w:r w:rsidRPr="00E632CA">
          <w:rPr>
            <w:bCs/>
            <w:sz w:val="28"/>
            <w:szCs w:val="28"/>
          </w:rPr>
          <w:t>пунктам 7</w:t>
        </w:r>
      </w:hyperlink>
      <w:r w:rsidRPr="00E632CA">
        <w:rPr>
          <w:bCs/>
          <w:sz w:val="28"/>
          <w:szCs w:val="28"/>
        </w:rPr>
        <w:t xml:space="preserve"> - </w:t>
      </w:r>
      <w:hyperlink r:id="rId12" w:history="1">
        <w:r w:rsidRPr="00E632CA">
          <w:rPr>
            <w:bCs/>
            <w:sz w:val="28"/>
            <w:szCs w:val="28"/>
          </w:rPr>
          <w:t>19</w:t>
        </w:r>
      </w:hyperlink>
      <w:r w:rsidRPr="00E632CA">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3014D23F" w14:textId="77777777" w:rsidR="00E632CA" w:rsidRPr="00E632CA" w:rsidRDefault="00E632CA" w:rsidP="00E632CA">
      <w:pPr>
        <w:spacing w:line="276" w:lineRule="auto"/>
        <w:ind w:firstLine="708"/>
        <w:jc w:val="both"/>
        <w:rPr>
          <w:bCs/>
          <w:sz w:val="28"/>
          <w:szCs w:val="28"/>
        </w:rPr>
      </w:pPr>
      <w:bookmarkStart w:id="7" w:name="_Hlk527560050"/>
      <w:r w:rsidRPr="00E632CA">
        <w:rPr>
          <w:bCs/>
          <w:sz w:val="28"/>
          <w:szCs w:val="28"/>
        </w:rPr>
        <w:t xml:space="preserve">В соответствии с требованиями п. 21 Правил </w:t>
      </w:r>
      <w:bookmarkEnd w:id="7"/>
      <w:r w:rsidRPr="00E632CA">
        <w:rPr>
          <w:bCs/>
          <w:sz w:val="28"/>
          <w:szCs w:val="28"/>
        </w:rPr>
        <w:t xml:space="preserve">инвестиционная программа </w:t>
      </w:r>
      <w:bookmarkStart w:id="8" w:name="_Hlk527560750"/>
      <w:r w:rsidRPr="00E632CA">
        <w:rPr>
          <w:bCs/>
          <w:sz w:val="28"/>
          <w:szCs w:val="28"/>
        </w:rPr>
        <w:t>ООО «</w:t>
      </w:r>
      <w:proofErr w:type="spellStart"/>
      <w:r w:rsidRPr="00E632CA">
        <w:rPr>
          <w:bCs/>
          <w:sz w:val="28"/>
          <w:szCs w:val="28"/>
        </w:rPr>
        <w:t>КузнецкТеплоСбыт</w:t>
      </w:r>
      <w:proofErr w:type="spellEnd"/>
      <w:r w:rsidRPr="00E632CA">
        <w:rPr>
          <w:bCs/>
          <w:sz w:val="28"/>
          <w:szCs w:val="28"/>
        </w:rPr>
        <w:t>» (г. Новокузнецк)</w:t>
      </w:r>
      <w:bookmarkEnd w:id="8"/>
      <w:r w:rsidRPr="00E632CA">
        <w:rPr>
          <w:bCs/>
          <w:sz w:val="28"/>
          <w:szCs w:val="28"/>
        </w:rPr>
        <w:t xml:space="preserve">, в сфере теплоснабжения на 2019-2023 годы согласована с Администрацией муниципального образования. </w:t>
      </w:r>
    </w:p>
    <w:p w14:paraId="29D27AF4" w14:textId="77777777" w:rsidR="00E632CA" w:rsidRPr="00E632CA" w:rsidRDefault="00E632CA" w:rsidP="00E632CA">
      <w:pPr>
        <w:spacing w:line="276" w:lineRule="auto"/>
        <w:ind w:firstLine="708"/>
        <w:jc w:val="both"/>
        <w:rPr>
          <w:bCs/>
          <w:sz w:val="28"/>
          <w:szCs w:val="28"/>
        </w:rPr>
      </w:pPr>
      <w:r w:rsidRPr="00E632CA">
        <w:rPr>
          <w:bCs/>
          <w:sz w:val="28"/>
          <w:szCs w:val="28"/>
        </w:rPr>
        <w:t>В качестве обосновывающих материалов представлены пояснительная записка, коммерческие предложения.</w:t>
      </w:r>
    </w:p>
    <w:p w14:paraId="0AC3A1BC" w14:textId="77777777" w:rsidR="00E632CA" w:rsidRPr="00E632CA" w:rsidRDefault="00E632CA" w:rsidP="00E632CA">
      <w:pPr>
        <w:spacing w:line="276" w:lineRule="auto"/>
        <w:ind w:firstLine="708"/>
        <w:jc w:val="both"/>
        <w:rPr>
          <w:bCs/>
          <w:sz w:val="28"/>
          <w:szCs w:val="28"/>
        </w:rPr>
      </w:pPr>
      <w:r w:rsidRPr="00E632CA">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2019-2023 годы в размере 2 850 тыс. руб. (без НДС), в том числе из амортизационных отчислений 1 170 тыс. руб., из прибыли 1 680 </w:t>
      </w:r>
      <w:proofErr w:type="spellStart"/>
      <w:r w:rsidRPr="00E632CA">
        <w:rPr>
          <w:bCs/>
          <w:sz w:val="28"/>
          <w:szCs w:val="28"/>
        </w:rPr>
        <w:t>тыс.руб</w:t>
      </w:r>
      <w:proofErr w:type="spellEnd"/>
      <w:r w:rsidRPr="00E632CA">
        <w:rPr>
          <w:bCs/>
          <w:sz w:val="28"/>
          <w:szCs w:val="28"/>
        </w:rPr>
        <w:t xml:space="preserve">. </w:t>
      </w:r>
    </w:p>
    <w:p w14:paraId="0E205A87" w14:textId="77777777" w:rsidR="00E632CA" w:rsidRPr="00E632CA" w:rsidRDefault="00E632CA" w:rsidP="00E632CA">
      <w:pPr>
        <w:tabs>
          <w:tab w:val="left" w:pos="720"/>
        </w:tabs>
        <w:spacing w:line="360" w:lineRule="auto"/>
        <w:ind w:firstLine="709"/>
        <w:jc w:val="right"/>
        <w:rPr>
          <w:sz w:val="28"/>
          <w:szCs w:val="28"/>
        </w:rPr>
      </w:pPr>
      <w:r w:rsidRPr="00E632CA">
        <w:rPr>
          <w:sz w:val="28"/>
          <w:szCs w:val="28"/>
        </w:rPr>
        <w:t>Таблица1</w:t>
      </w:r>
    </w:p>
    <w:p w14:paraId="0A3DAD7C" w14:textId="77777777" w:rsidR="00E632CA" w:rsidRPr="00E632CA" w:rsidRDefault="00E632CA" w:rsidP="00E632CA">
      <w:pPr>
        <w:tabs>
          <w:tab w:val="left" w:pos="720"/>
        </w:tabs>
        <w:ind w:firstLine="709"/>
        <w:jc w:val="center"/>
        <w:rPr>
          <w:b/>
          <w:sz w:val="28"/>
          <w:szCs w:val="28"/>
        </w:rPr>
      </w:pPr>
      <w:r w:rsidRPr="00E632CA">
        <w:rPr>
          <w:b/>
          <w:sz w:val="28"/>
          <w:szCs w:val="28"/>
        </w:rPr>
        <w:t xml:space="preserve">Финансовый план </w:t>
      </w:r>
      <w:r w:rsidRPr="00E632CA">
        <w:rPr>
          <w:b/>
          <w:bCs/>
          <w:sz w:val="28"/>
          <w:szCs w:val="28"/>
        </w:rPr>
        <w:t>ООО «</w:t>
      </w:r>
      <w:proofErr w:type="spellStart"/>
      <w:r w:rsidRPr="00E632CA">
        <w:rPr>
          <w:b/>
          <w:bCs/>
          <w:sz w:val="28"/>
          <w:szCs w:val="28"/>
        </w:rPr>
        <w:t>КузнецкТеплоСбыт</w:t>
      </w:r>
      <w:proofErr w:type="spellEnd"/>
      <w:r w:rsidRPr="00E632CA">
        <w:rPr>
          <w:b/>
          <w:bCs/>
          <w:sz w:val="28"/>
          <w:szCs w:val="28"/>
        </w:rPr>
        <w:t>» (г. Новокузнецк)</w:t>
      </w:r>
      <w:r w:rsidRPr="00E632CA">
        <w:rPr>
          <w:b/>
          <w:sz w:val="28"/>
          <w:szCs w:val="28"/>
        </w:rPr>
        <w:t xml:space="preserve"> в сфере теплоснабжения  на 2019-2023 годы</w:t>
      </w:r>
    </w:p>
    <w:tbl>
      <w:tblPr>
        <w:tblW w:w="9392" w:type="dxa"/>
        <w:jc w:val="center"/>
        <w:tblLook w:val="04A0" w:firstRow="1" w:lastRow="0" w:firstColumn="1" w:lastColumn="0" w:noHBand="0" w:noVBand="1"/>
      </w:tblPr>
      <w:tblGrid>
        <w:gridCol w:w="560"/>
        <w:gridCol w:w="3268"/>
        <w:gridCol w:w="996"/>
        <w:gridCol w:w="996"/>
        <w:gridCol w:w="851"/>
        <w:gridCol w:w="880"/>
        <w:gridCol w:w="918"/>
        <w:gridCol w:w="923"/>
      </w:tblGrid>
      <w:tr w:rsidR="00E632CA" w:rsidRPr="00E632CA" w14:paraId="0E1128DC" w14:textId="77777777" w:rsidTr="002411E1">
        <w:trPr>
          <w:trHeight w:val="49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5299D" w14:textId="77777777" w:rsidR="00E632CA" w:rsidRPr="00E632CA" w:rsidRDefault="00E632CA" w:rsidP="00E632CA">
            <w:pPr>
              <w:jc w:val="center"/>
              <w:rPr>
                <w:bCs/>
                <w:sz w:val="20"/>
                <w:szCs w:val="20"/>
              </w:rPr>
            </w:pPr>
            <w:r w:rsidRPr="00E632CA">
              <w:rPr>
                <w:bCs/>
                <w:sz w:val="20"/>
                <w:szCs w:val="20"/>
              </w:rPr>
              <w:t>№</w:t>
            </w:r>
            <w:r w:rsidRPr="00E632CA">
              <w:rPr>
                <w:bCs/>
                <w:sz w:val="20"/>
                <w:szCs w:val="20"/>
              </w:rPr>
              <w:br/>
              <w:t>п/п</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A5562" w14:textId="77777777" w:rsidR="00E632CA" w:rsidRPr="00E632CA" w:rsidRDefault="00E632CA" w:rsidP="00E632CA">
            <w:pPr>
              <w:jc w:val="center"/>
              <w:rPr>
                <w:bCs/>
                <w:sz w:val="20"/>
                <w:szCs w:val="20"/>
              </w:rPr>
            </w:pPr>
            <w:r w:rsidRPr="00E632CA">
              <w:rPr>
                <w:bCs/>
                <w:sz w:val="20"/>
                <w:szCs w:val="20"/>
              </w:rPr>
              <w:t>Источники финансирования</w:t>
            </w:r>
          </w:p>
        </w:tc>
        <w:tc>
          <w:tcPr>
            <w:tcW w:w="5564" w:type="dxa"/>
            <w:gridSpan w:val="6"/>
            <w:tcBorders>
              <w:top w:val="single" w:sz="4" w:space="0" w:color="auto"/>
              <w:left w:val="nil"/>
              <w:bottom w:val="single" w:sz="4" w:space="0" w:color="auto"/>
              <w:right w:val="single" w:sz="4" w:space="0" w:color="auto"/>
            </w:tcBorders>
            <w:shd w:val="clear" w:color="auto" w:fill="auto"/>
            <w:vAlign w:val="center"/>
          </w:tcPr>
          <w:p w14:paraId="72FA796C" w14:textId="77777777" w:rsidR="00E632CA" w:rsidRPr="00E632CA" w:rsidRDefault="00E632CA" w:rsidP="00E632CA">
            <w:pPr>
              <w:jc w:val="center"/>
              <w:rPr>
                <w:bCs/>
                <w:sz w:val="20"/>
                <w:szCs w:val="20"/>
              </w:rPr>
            </w:pPr>
            <w:r w:rsidRPr="00E632CA">
              <w:rPr>
                <w:bCs/>
                <w:sz w:val="20"/>
                <w:szCs w:val="20"/>
              </w:rPr>
              <w:t>Расходы на реализацию инвестиционной программы</w:t>
            </w:r>
            <w:r w:rsidRPr="00E632CA">
              <w:rPr>
                <w:bCs/>
                <w:sz w:val="20"/>
                <w:szCs w:val="20"/>
              </w:rPr>
              <w:br/>
              <w:t>(тыс. руб. без НДС)</w:t>
            </w:r>
          </w:p>
        </w:tc>
      </w:tr>
      <w:tr w:rsidR="00E632CA" w:rsidRPr="00E632CA" w14:paraId="6AF00AE8" w14:textId="77777777" w:rsidTr="002411E1">
        <w:trPr>
          <w:trHeight w:val="7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35946E1" w14:textId="77777777" w:rsidR="00E632CA" w:rsidRPr="00E632CA" w:rsidRDefault="00E632CA" w:rsidP="00E632CA">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5301001A" w14:textId="77777777" w:rsidR="00E632CA" w:rsidRPr="00E632CA" w:rsidRDefault="00E632CA" w:rsidP="00E632CA">
            <w:pPr>
              <w:rPr>
                <w:bCs/>
                <w:sz w:val="20"/>
                <w:szCs w:val="20"/>
              </w:rPr>
            </w:pP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14:paraId="686DC188" w14:textId="77777777" w:rsidR="00E632CA" w:rsidRPr="00E632CA" w:rsidRDefault="00E632CA" w:rsidP="00E632CA">
            <w:pPr>
              <w:jc w:val="center"/>
              <w:rPr>
                <w:bCs/>
                <w:sz w:val="20"/>
                <w:szCs w:val="20"/>
              </w:rPr>
            </w:pPr>
            <w:r w:rsidRPr="00E632CA">
              <w:rPr>
                <w:bCs/>
                <w:sz w:val="20"/>
                <w:szCs w:val="20"/>
              </w:rPr>
              <w:t>Всего</w:t>
            </w:r>
          </w:p>
        </w:tc>
        <w:tc>
          <w:tcPr>
            <w:tcW w:w="4568" w:type="dxa"/>
            <w:gridSpan w:val="5"/>
            <w:tcBorders>
              <w:top w:val="single" w:sz="4" w:space="0" w:color="auto"/>
              <w:left w:val="nil"/>
              <w:bottom w:val="single" w:sz="4" w:space="0" w:color="auto"/>
              <w:right w:val="single" w:sz="4" w:space="0" w:color="auto"/>
            </w:tcBorders>
            <w:shd w:val="clear" w:color="auto" w:fill="auto"/>
            <w:vAlign w:val="center"/>
            <w:hideMark/>
          </w:tcPr>
          <w:p w14:paraId="55A66150" w14:textId="77777777" w:rsidR="00E632CA" w:rsidRPr="00E632CA" w:rsidRDefault="00E632CA" w:rsidP="00E632CA">
            <w:pPr>
              <w:jc w:val="center"/>
              <w:rPr>
                <w:bCs/>
                <w:sz w:val="20"/>
                <w:szCs w:val="20"/>
              </w:rPr>
            </w:pPr>
            <w:r w:rsidRPr="00E632CA">
              <w:rPr>
                <w:bCs/>
                <w:sz w:val="20"/>
                <w:szCs w:val="20"/>
              </w:rPr>
              <w:t>по годам реализации инвестпрограммы</w:t>
            </w:r>
          </w:p>
        </w:tc>
      </w:tr>
      <w:tr w:rsidR="00E632CA" w:rsidRPr="00E632CA" w14:paraId="5DB6FF07" w14:textId="77777777" w:rsidTr="002411E1">
        <w:trPr>
          <w:trHeight w:val="7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5DF661D" w14:textId="77777777" w:rsidR="00E632CA" w:rsidRPr="00E632CA" w:rsidRDefault="00E632CA" w:rsidP="00E632CA">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365D1584" w14:textId="77777777" w:rsidR="00E632CA" w:rsidRPr="00E632CA" w:rsidRDefault="00E632CA" w:rsidP="00E632CA">
            <w:pPr>
              <w:rPr>
                <w:bCs/>
                <w:sz w:val="20"/>
                <w:szCs w:val="20"/>
              </w:rPr>
            </w:pPr>
          </w:p>
        </w:tc>
        <w:tc>
          <w:tcPr>
            <w:tcW w:w="996" w:type="dxa"/>
            <w:vMerge/>
            <w:tcBorders>
              <w:top w:val="nil"/>
              <w:left w:val="single" w:sz="4" w:space="0" w:color="auto"/>
              <w:bottom w:val="single" w:sz="4" w:space="0" w:color="auto"/>
              <w:right w:val="single" w:sz="4" w:space="0" w:color="auto"/>
            </w:tcBorders>
            <w:vAlign w:val="center"/>
            <w:hideMark/>
          </w:tcPr>
          <w:p w14:paraId="2C0F3E86" w14:textId="77777777" w:rsidR="00E632CA" w:rsidRPr="00E632CA" w:rsidRDefault="00E632CA" w:rsidP="00E632CA">
            <w:pPr>
              <w:rPr>
                <w:bCs/>
                <w:sz w:val="20"/>
                <w:szCs w:val="20"/>
              </w:rPr>
            </w:pPr>
          </w:p>
        </w:tc>
        <w:tc>
          <w:tcPr>
            <w:tcW w:w="996" w:type="dxa"/>
            <w:tcBorders>
              <w:top w:val="single" w:sz="4" w:space="0" w:color="auto"/>
              <w:left w:val="nil"/>
              <w:bottom w:val="single" w:sz="4" w:space="0" w:color="auto"/>
              <w:right w:val="single" w:sz="4" w:space="0" w:color="auto"/>
            </w:tcBorders>
            <w:vAlign w:val="center"/>
            <w:hideMark/>
          </w:tcPr>
          <w:p w14:paraId="5FDE5ECA" w14:textId="77777777" w:rsidR="00E632CA" w:rsidRPr="00E632CA" w:rsidRDefault="00E632CA" w:rsidP="00E632CA">
            <w:pPr>
              <w:jc w:val="center"/>
              <w:rPr>
                <w:bCs/>
                <w:sz w:val="20"/>
                <w:szCs w:val="20"/>
              </w:rPr>
            </w:pPr>
            <w:r w:rsidRPr="00E632CA">
              <w:rPr>
                <w:bCs/>
                <w:sz w:val="20"/>
                <w:szCs w:val="20"/>
              </w:rPr>
              <w:t>2019</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0E7497D" w14:textId="77777777" w:rsidR="00E632CA" w:rsidRPr="00E632CA" w:rsidRDefault="00E632CA" w:rsidP="00E632CA">
            <w:pPr>
              <w:jc w:val="center"/>
              <w:rPr>
                <w:bCs/>
                <w:sz w:val="20"/>
                <w:szCs w:val="20"/>
              </w:rPr>
            </w:pPr>
            <w:r w:rsidRPr="00E632CA">
              <w:rPr>
                <w:bCs/>
                <w:sz w:val="20"/>
                <w:szCs w:val="20"/>
              </w:rPr>
              <w:t>2020</w:t>
            </w:r>
          </w:p>
        </w:tc>
        <w:tc>
          <w:tcPr>
            <w:tcW w:w="880" w:type="dxa"/>
            <w:tcBorders>
              <w:top w:val="nil"/>
              <w:left w:val="nil"/>
              <w:bottom w:val="single" w:sz="4" w:space="0" w:color="auto"/>
              <w:right w:val="single" w:sz="4" w:space="0" w:color="auto"/>
            </w:tcBorders>
            <w:shd w:val="clear" w:color="auto" w:fill="auto"/>
            <w:vAlign w:val="center"/>
            <w:hideMark/>
          </w:tcPr>
          <w:p w14:paraId="73FB4601" w14:textId="77777777" w:rsidR="00E632CA" w:rsidRPr="00E632CA" w:rsidRDefault="00E632CA" w:rsidP="00E632CA">
            <w:pPr>
              <w:jc w:val="center"/>
              <w:rPr>
                <w:bCs/>
                <w:sz w:val="20"/>
                <w:szCs w:val="20"/>
              </w:rPr>
            </w:pPr>
            <w:r w:rsidRPr="00E632CA">
              <w:rPr>
                <w:bCs/>
                <w:sz w:val="20"/>
                <w:szCs w:val="20"/>
              </w:rPr>
              <w:t>2021</w:t>
            </w:r>
          </w:p>
        </w:tc>
        <w:tc>
          <w:tcPr>
            <w:tcW w:w="918" w:type="dxa"/>
            <w:tcBorders>
              <w:top w:val="nil"/>
              <w:left w:val="nil"/>
              <w:bottom w:val="single" w:sz="4" w:space="0" w:color="auto"/>
              <w:right w:val="single" w:sz="4" w:space="0" w:color="auto"/>
            </w:tcBorders>
            <w:vAlign w:val="center"/>
          </w:tcPr>
          <w:p w14:paraId="09B98F79" w14:textId="77777777" w:rsidR="00E632CA" w:rsidRPr="00E632CA" w:rsidRDefault="00E632CA" w:rsidP="00E632CA">
            <w:pPr>
              <w:jc w:val="center"/>
              <w:rPr>
                <w:bCs/>
                <w:sz w:val="20"/>
                <w:szCs w:val="20"/>
              </w:rPr>
            </w:pPr>
            <w:r w:rsidRPr="00E632CA">
              <w:rPr>
                <w:bCs/>
                <w:sz w:val="20"/>
                <w:szCs w:val="20"/>
              </w:rPr>
              <w:t>2022</w:t>
            </w:r>
          </w:p>
        </w:tc>
        <w:tc>
          <w:tcPr>
            <w:tcW w:w="923" w:type="dxa"/>
            <w:tcBorders>
              <w:top w:val="nil"/>
              <w:left w:val="nil"/>
              <w:bottom w:val="single" w:sz="4" w:space="0" w:color="auto"/>
              <w:right w:val="single" w:sz="4" w:space="0" w:color="auto"/>
            </w:tcBorders>
            <w:vAlign w:val="center"/>
          </w:tcPr>
          <w:p w14:paraId="2EC1D938" w14:textId="77777777" w:rsidR="00E632CA" w:rsidRPr="00E632CA" w:rsidRDefault="00E632CA" w:rsidP="00E632CA">
            <w:pPr>
              <w:jc w:val="center"/>
              <w:rPr>
                <w:bCs/>
                <w:sz w:val="20"/>
                <w:szCs w:val="20"/>
              </w:rPr>
            </w:pPr>
            <w:r w:rsidRPr="00E632CA">
              <w:rPr>
                <w:bCs/>
                <w:sz w:val="20"/>
                <w:szCs w:val="20"/>
              </w:rPr>
              <w:t>2023</w:t>
            </w:r>
          </w:p>
        </w:tc>
      </w:tr>
      <w:tr w:rsidR="00E632CA" w:rsidRPr="00E632CA" w14:paraId="59E26B89" w14:textId="77777777" w:rsidTr="002411E1">
        <w:trPr>
          <w:trHeight w:val="239"/>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628689" w14:textId="77777777" w:rsidR="00E632CA" w:rsidRPr="00E632CA" w:rsidRDefault="00E632CA" w:rsidP="00E632CA">
            <w:pPr>
              <w:jc w:val="center"/>
              <w:rPr>
                <w:bCs/>
                <w:sz w:val="20"/>
                <w:szCs w:val="20"/>
              </w:rPr>
            </w:pPr>
            <w:r w:rsidRPr="00E632CA">
              <w:rPr>
                <w:bCs/>
                <w:sz w:val="20"/>
                <w:szCs w:val="20"/>
              </w:rPr>
              <w:t>1</w:t>
            </w:r>
          </w:p>
        </w:tc>
        <w:tc>
          <w:tcPr>
            <w:tcW w:w="3268" w:type="dxa"/>
            <w:tcBorders>
              <w:top w:val="nil"/>
              <w:left w:val="nil"/>
              <w:bottom w:val="single" w:sz="4" w:space="0" w:color="auto"/>
              <w:right w:val="single" w:sz="4" w:space="0" w:color="auto"/>
            </w:tcBorders>
            <w:shd w:val="clear" w:color="auto" w:fill="auto"/>
            <w:vAlign w:val="center"/>
            <w:hideMark/>
          </w:tcPr>
          <w:p w14:paraId="6ED00B2F" w14:textId="77777777" w:rsidR="00E632CA" w:rsidRPr="00E632CA" w:rsidRDefault="00E632CA" w:rsidP="00E632CA">
            <w:pPr>
              <w:rPr>
                <w:bCs/>
                <w:sz w:val="20"/>
                <w:szCs w:val="20"/>
              </w:rPr>
            </w:pPr>
            <w:r w:rsidRPr="00E632CA">
              <w:rPr>
                <w:bCs/>
                <w:sz w:val="20"/>
                <w:szCs w:val="20"/>
              </w:rPr>
              <w:t>Собственные средства</w:t>
            </w:r>
          </w:p>
        </w:tc>
        <w:tc>
          <w:tcPr>
            <w:tcW w:w="996" w:type="dxa"/>
            <w:tcBorders>
              <w:top w:val="single" w:sz="4" w:space="0" w:color="auto"/>
              <w:left w:val="nil"/>
              <w:bottom w:val="single" w:sz="4" w:space="0" w:color="auto"/>
              <w:right w:val="single" w:sz="4" w:space="0" w:color="000000"/>
            </w:tcBorders>
            <w:shd w:val="clear" w:color="auto" w:fill="auto"/>
            <w:vAlign w:val="center"/>
          </w:tcPr>
          <w:p w14:paraId="3E4A0CF9" w14:textId="77777777" w:rsidR="00E632CA" w:rsidRPr="00E632CA" w:rsidRDefault="00E632CA" w:rsidP="00E632CA">
            <w:pPr>
              <w:jc w:val="center"/>
              <w:rPr>
                <w:bCs/>
                <w:sz w:val="20"/>
                <w:szCs w:val="20"/>
              </w:rPr>
            </w:pPr>
            <w:r w:rsidRPr="00E632CA">
              <w:rPr>
                <w:bCs/>
                <w:sz w:val="20"/>
                <w:szCs w:val="20"/>
              </w:rPr>
              <w:t>2850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39E092E2" w14:textId="77777777" w:rsidR="00E632CA" w:rsidRPr="00E632CA" w:rsidRDefault="00E632CA" w:rsidP="00E632CA">
            <w:pPr>
              <w:jc w:val="center"/>
              <w:rPr>
                <w:bCs/>
                <w:sz w:val="20"/>
                <w:szCs w:val="20"/>
              </w:rPr>
            </w:pPr>
            <w:r w:rsidRPr="00E632CA">
              <w:rPr>
                <w:bCs/>
                <w:sz w:val="20"/>
                <w:szCs w:val="20"/>
              </w:rPr>
              <w:t>1472</w:t>
            </w:r>
          </w:p>
        </w:tc>
        <w:tc>
          <w:tcPr>
            <w:tcW w:w="851" w:type="dxa"/>
            <w:tcBorders>
              <w:top w:val="nil"/>
              <w:left w:val="nil"/>
              <w:bottom w:val="single" w:sz="4" w:space="0" w:color="auto"/>
              <w:right w:val="single" w:sz="4" w:space="0" w:color="auto"/>
            </w:tcBorders>
            <w:shd w:val="clear" w:color="auto" w:fill="auto"/>
            <w:vAlign w:val="center"/>
          </w:tcPr>
          <w:p w14:paraId="776FCD8D" w14:textId="77777777" w:rsidR="00E632CA" w:rsidRPr="00E632CA" w:rsidRDefault="00E632CA" w:rsidP="00E632CA">
            <w:pPr>
              <w:jc w:val="center"/>
              <w:rPr>
                <w:bCs/>
                <w:sz w:val="20"/>
                <w:szCs w:val="20"/>
              </w:rPr>
            </w:pPr>
            <w:r w:rsidRPr="00E632CA">
              <w:rPr>
                <w:bCs/>
                <w:sz w:val="20"/>
                <w:szCs w:val="20"/>
              </w:rPr>
              <w:t>1378</w:t>
            </w:r>
          </w:p>
        </w:tc>
        <w:tc>
          <w:tcPr>
            <w:tcW w:w="880" w:type="dxa"/>
            <w:tcBorders>
              <w:top w:val="nil"/>
              <w:left w:val="nil"/>
              <w:bottom w:val="single" w:sz="4" w:space="0" w:color="auto"/>
              <w:right w:val="single" w:sz="4" w:space="0" w:color="auto"/>
            </w:tcBorders>
            <w:shd w:val="clear" w:color="auto" w:fill="auto"/>
            <w:vAlign w:val="center"/>
          </w:tcPr>
          <w:p w14:paraId="172D982E" w14:textId="77777777" w:rsidR="00E632CA" w:rsidRPr="00E632CA" w:rsidRDefault="00E632CA" w:rsidP="00E632CA">
            <w:pPr>
              <w:jc w:val="center"/>
              <w:rPr>
                <w:bCs/>
                <w:sz w:val="20"/>
                <w:szCs w:val="20"/>
              </w:rPr>
            </w:pPr>
            <w:r w:rsidRPr="00E632CA">
              <w:rPr>
                <w:bCs/>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4B33DD39" w14:textId="77777777" w:rsidR="00E632CA" w:rsidRPr="00E632CA" w:rsidRDefault="00E632CA" w:rsidP="00E632CA">
            <w:pPr>
              <w:jc w:val="center"/>
              <w:rPr>
                <w:bCs/>
                <w:sz w:val="20"/>
                <w:szCs w:val="20"/>
              </w:rPr>
            </w:pPr>
            <w:r w:rsidRPr="00E632CA">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1FBABC9C" w14:textId="77777777" w:rsidR="00E632CA" w:rsidRPr="00E632CA" w:rsidRDefault="00E632CA" w:rsidP="00E632CA">
            <w:pPr>
              <w:jc w:val="center"/>
              <w:rPr>
                <w:bCs/>
                <w:sz w:val="20"/>
                <w:szCs w:val="20"/>
              </w:rPr>
            </w:pPr>
            <w:r w:rsidRPr="00E632CA">
              <w:rPr>
                <w:bCs/>
                <w:sz w:val="20"/>
                <w:szCs w:val="20"/>
              </w:rPr>
              <w:t>0</w:t>
            </w:r>
          </w:p>
        </w:tc>
      </w:tr>
      <w:tr w:rsidR="00E632CA" w:rsidRPr="00E632CA" w14:paraId="000216DE" w14:textId="77777777" w:rsidTr="002411E1">
        <w:trPr>
          <w:trHeight w:val="13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444FD1" w14:textId="77777777" w:rsidR="00E632CA" w:rsidRPr="00E632CA" w:rsidRDefault="00E632CA" w:rsidP="00E632CA">
            <w:pPr>
              <w:jc w:val="center"/>
              <w:rPr>
                <w:sz w:val="20"/>
                <w:szCs w:val="20"/>
              </w:rPr>
            </w:pPr>
            <w:r w:rsidRPr="00E632CA">
              <w:rPr>
                <w:sz w:val="20"/>
                <w:szCs w:val="20"/>
              </w:rPr>
              <w:t>1.1.</w:t>
            </w:r>
          </w:p>
        </w:tc>
        <w:tc>
          <w:tcPr>
            <w:tcW w:w="3268" w:type="dxa"/>
            <w:tcBorders>
              <w:top w:val="nil"/>
              <w:left w:val="nil"/>
              <w:bottom w:val="single" w:sz="4" w:space="0" w:color="auto"/>
              <w:right w:val="single" w:sz="4" w:space="0" w:color="auto"/>
            </w:tcBorders>
            <w:shd w:val="clear" w:color="auto" w:fill="auto"/>
            <w:vAlign w:val="center"/>
            <w:hideMark/>
          </w:tcPr>
          <w:p w14:paraId="7DB6F816" w14:textId="77777777" w:rsidR="00E632CA" w:rsidRPr="00E632CA" w:rsidRDefault="00E632CA" w:rsidP="00E632CA">
            <w:pPr>
              <w:rPr>
                <w:sz w:val="20"/>
                <w:szCs w:val="20"/>
              </w:rPr>
            </w:pPr>
            <w:r w:rsidRPr="00E632CA">
              <w:rPr>
                <w:sz w:val="20"/>
                <w:szCs w:val="20"/>
              </w:rPr>
              <w:t>амортизационные отчисления</w:t>
            </w:r>
          </w:p>
        </w:tc>
        <w:tc>
          <w:tcPr>
            <w:tcW w:w="996" w:type="dxa"/>
            <w:tcBorders>
              <w:top w:val="single" w:sz="4" w:space="0" w:color="auto"/>
              <w:left w:val="nil"/>
              <w:bottom w:val="single" w:sz="4" w:space="0" w:color="auto"/>
              <w:right w:val="single" w:sz="4" w:space="0" w:color="000000"/>
            </w:tcBorders>
            <w:shd w:val="clear" w:color="auto" w:fill="auto"/>
            <w:vAlign w:val="center"/>
          </w:tcPr>
          <w:p w14:paraId="6F586B29" w14:textId="77777777" w:rsidR="00E632CA" w:rsidRPr="00E632CA" w:rsidRDefault="00E632CA" w:rsidP="00E632CA">
            <w:pPr>
              <w:jc w:val="center"/>
              <w:rPr>
                <w:bCs/>
                <w:sz w:val="20"/>
                <w:szCs w:val="20"/>
              </w:rPr>
            </w:pPr>
            <w:r w:rsidRPr="00E632CA">
              <w:rPr>
                <w:bCs/>
                <w:sz w:val="20"/>
                <w:szCs w:val="20"/>
              </w:rPr>
              <w:t>1170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2E13F7CF" w14:textId="77777777" w:rsidR="00E632CA" w:rsidRPr="00E632CA" w:rsidRDefault="00E632CA" w:rsidP="00E632CA">
            <w:pPr>
              <w:jc w:val="center"/>
              <w:rPr>
                <w:bCs/>
                <w:sz w:val="20"/>
                <w:szCs w:val="20"/>
              </w:rPr>
            </w:pPr>
            <w:r w:rsidRPr="00E632CA">
              <w:rPr>
                <w:bCs/>
                <w:sz w:val="20"/>
                <w:szCs w:val="20"/>
              </w:rPr>
              <w:t>682</w:t>
            </w:r>
          </w:p>
        </w:tc>
        <w:tc>
          <w:tcPr>
            <w:tcW w:w="851" w:type="dxa"/>
            <w:tcBorders>
              <w:top w:val="nil"/>
              <w:left w:val="nil"/>
              <w:bottom w:val="single" w:sz="4" w:space="0" w:color="auto"/>
              <w:right w:val="single" w:sz="4" w:space="0" w:color="auto"/>
            </w:tcBorders>
            <w:shd w:val="clear" w:color="auto" w:fill="auto"/>
            <w:vAlign w:val="center"/>
          </w:tcPr>
          <w:p w14:paraId="4F169A0A" w14:textId="77777777" w:rsidR="00E632CA" w:rsidRPr="00E632CA" w:rsidRDefault="00E632CA" w:rsidP="00E632CA">
            <w:pPr>
              <w:jc w:val="center"/>
              <w:rPr>
                <w:bCs/>
                <w:sz w:val="20"/>
                <w:szCs w:val="20"/>
              </w:rPr>
            </w:pPr>
            <w:r w:rsidRPr="00E632CA">
              <w:rPr>
                <w:bCs/>
                <w:sz w:val="20"/>
                <w:szCs w:val="20"/>
              </w:rPr>
              <w:t>488</w:t>
            </w:r>
          </w:p>
        </w:tc>
        <w:tc>
          <w:tcPr>
            <w:tcW w:w="880" w:type="dxa"/>
            <w:tcBorders>
              <w:top w:val="nil"/>
              <w:left w:val="nil"/>
              <w:bottom w:val="single" w:sz="4" w:space="0" w:color="auto"/>
              <w:right w:val="single" w:sz="4" w:space="0" w:color="auto"/>
            </w:tcBorders>
            <w:shd w:val="clear" w:color="auto" w:fill="auto"/>
            <w:vAlign w:val="center"/>
          </w:tcPr>
          <w:p w14:paraId="3120434E" w14:textId="77777777" w:rsidR="00E632CA" w:rsidRPr="00E632CA" w:rsidRDefault="00E632CA" w:rsidP="00E632CA">
            <w:pPr>
              <w:jc w:val="center"/>
              <w:rPr>
                <w:bCs/>
                <w:sz w:val="20"/>
                <w:szCs w:val="20"/>
              </w:rPr>
            </w:pPr>
            <w:r w:rsidRPr="00E632CA">
              <w:rPr>
                <w:bCs/>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3DC2E0BA" w14:textId="77777777" w:rsidR="00E632CA" w:rsidRPr="00E632CA" w:rsidRDefault="00E632CA" w:rsidP="00E632CA">
            <w:pPr>
              <w:jc w:val="center"/>
              <w:rPr>
                <w:bCs/>
                <w:sz w:val="20"/>
                <w:szCs w:val="20"/>
              </w:rPr>
            </w:pPr>
            <w:r w:rsidRPr="00E632CA">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8340DCB" w14:textId="77777777" w:rsidR="00E632CA" w:rsidRPr="00E632CA" w:rsidRDefault="00E632CA" w:rsidP="00E632CA">
            <w:pPr>
              <w:jc w:val="center"/>
              <w:rPr>
                <w:bCs/>
                <w:sz w:val="20"/>
                <w:szCs w:val="20"/>
              </w:rPr>
            </w:pPr>
            <w:r w:rsidRPr="00E632CA">
              <w:rPr>
                <w:bCs/>
                <w:sz w:val="20"/>
                <w:szCs w:val="20"/>
              </w:rPr>
              <w:t>0</w:t>
            </w:r>
          </w:p>
        </w:tc>
      </w:tr>
      <w:tr w:rsidR="00E632CA" w:rsidRPr="00E632CA" w14:paraId="0CD2007B" w14:textId="77777777" w:rsidTr="002411E1">
        <w:trPr>
          <w:trHeight w:val="7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33E856" w14:textId="77777777" w:rsidR="00E632CA" w:rsidRPr="00E632CA" w:rsidRDefault="00E632CA" w:rsidP="00E632CA">
            <w:pPr>
              <w:jc w:val="center"/>
              <w:rPr>
                <w:sz w:val="20"/>
                <w:szCs w:val="20"/>
              </w:rPr>
            </w:pPr>
            <w:r w:rsidRPr="00E632CA">
              <w:rPr>
                <w:sz w:val="20"/>
                <w:szCs w:val="20"/>
              </w:rPr>
              <w:t>1.2.</w:t>
            </w:r>
          </w:p>
        </w:tc>
        <w:tc>
          <w:tcPr>
            <w:tcW w:w="3268" w:type="dxa"/>
            <w:tcBorders>
              <w:top w:val="nil"/>
              <w:left w:val="nil"/>
              <w:bottom w:val="single" w:sz="4" w:space="0" w:color="auto"/>
              <w:right w:val="single" w:sz="4" w:space="0" w:color="auto"/>
            </w:tcBorders>
            <w:shd w:val="clear" w:color="auto" w:fill="auto"/>
            <w:vAlign w:val="center"/>
            <w:hideMark/>
          </w:tcPr>
          <w:p w14:paraId="41651318" w14:textId="77777777" w:rsidR="00E632CA" w:rsidRPr="00E632CA" w:rsidRDefault="00E632CA" w:rsidP="00E632CA">
            <w:pPr>
              <w:rPr>
                <w:sz w:val="20"/>
                <w:szCs w:val="20"/>
              </w:rPr>
            </w:pPr>
            <w:r w:rsidRPr="00E632CA">
              <w:rPr>
                <w:sz w:val="20"/>
                <w:szCs w:val="20"/>
              </w:rPr>
              <w:t>прибыль, направленная на инвестиции</w:t>
            </w:r>
          </w:p>
        </w:tc>
        <w:tc>
          <w:tcPr>
            <w:tcW w:w="996" w:type="dxa"/>
            <w:tcBorders>
              <w:top w:val="single" w:sz="4" w:space="0" w:color="auto"/>
              <w:left w:val="nil"/>
              <w:bottom w:val="single" w:sz="4" w:space="0" w:color="auto"/>
              <w:right w:val="single" w:sz="4" w:space="0" w:color="000000"/>
            </w:tcBorders>
            <w:shd w:val="clear" w:color="auto" w:fill="auto"/>
            <w:vAlign w:val="center"/>
          </w:tcPr>
          <w:p w14:paraId="5D9A5E0D" w14:textId="77777777" w:rsidR="00E632CA" w:rsidRPr="00E632CA" w:rsidRDefault="00E632CA" w:rsidP="00E632CA">
            <w:pPr>
              <w:jc w:val="center"/>
              <w:rPr>
                <w:bCs/>
                <w:sz w:val="20"/>
                <w:szCs w:val="20"/>
              </w:rPr>
            </w:pPr>
            <w:r w:rsidRPr="00E632CA">
              <w:rPr>
                <w:bCs/>
                <w:sz w:val="20"/>
                <w:szCs w:val="20"/>
              </w:rPr>
              <w:t>1680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06170CDE" w14:textId="77777777" w:rsidR="00E632CA" w:rsidRPr="00E632CA" w:rsidRDefault="00E632CA" w:rsidP="00E632CA">
            <w:pPr>
              <w:jc w:val="center"/>
              <w:rPr>
                <w:bCs/>
                <w:sz w:val="20"/>
                <w:szCs w:val="20"/>
              </w:rPr>
            </w:pPr>
            <w:r w:rsidRPr="00E632CA">
              <w:rPr>
                <w:bCs/>
                <w:sz w:val="20"/>
                <w:szCs w:val="20"/>
              </w:rPr>
              <w:t>790</w:t>
            </w:r>
          </w:p>
        </w:tc>
        <w:tc>
          <w:tcPr>
            <w:tcW w:w="851" w:type="dxa"/>
            <w:tcBorders>
              <w:top w:val="nil"/>
              <w:left w:val="nil"/>
              <w:bottom w:val="single" w:sz="4" w:space="0" w:color="auto"/>
              <w:right w:val="single" w:sz="4" w:space="0" w:color="auto"/>
            </w:tcBorders>
            <w:shd w:val="clear" w:color="auto" w:fill="auto"/>
            <w:vAlign w:val="center"/>
          </w:tcPr>
          <w:p w14:paraId="3D554297" w14:textId="77777777" w:rsidR="00E632CA" w:rsidRPr="00E632CA" w:rsidRDefault="00E632CA" w:rsidP="00E632CA">
            <w:pPr>
              <w:jc w:val="center"/>
              <w:rPr>
                <w:bCs/>
                <w:sz w:val="20"/>
                <w:szCs w:val="20"/>
              </w:rPr>
            </w:pPr>
            <w:r w:rsidRPr="00E632CA">
              <w:rPr>
                <w:bCs/>
                <w:sz w:val="20"/>
                <w:szCs w:val="20"/>
              </w:rPr>
              <w:t>890</w:t>
            </w:r>
          </w:p>
        </w:tc>
        <w:tc>
          <w:tcPr>
            <w:tcW w:w="880" w:type="dxa"/>
            <w:tcBorders>
              <w:top w:val="nil"/>
              <w:left w:val="nil"/>
              <w:bottom w:val="single" w:sz="4" w:space="0" w:color="auto"/>
              <w:right w:val="single" w:sz="4" w:space="0" w:color="auto"/>
            </w:tcBorders>
            <w:shd w:val="clear" w:color="auto" w:fill="auto"/>
            <w:vAlign w:val="center"/>
          </w:tcPr>
          <w:p w14:paraId="0AE87F90" w14:textId="77777777" w:rsidR="00E632CA" w:rsidRPr="00E632CA" w:rsidRDefault="00E632CA" w:rsidP="00E632CA">
            <w:pPr>
              <w:jc w:val="center"/>
              <w:rPr>
                <w:bCs/>
                <w:sz w:val="20"/>
                <w:szCs w:val="20"/>
              </w:rPr>
            </w:pPr>
            <w:r w:rsidRPr="00E632CA">
              <w:rPr>
                <w:bCs/>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14726F96" w14:textId="77777777" w:rsidR="00E632CA" w:rsidRPr="00E632CA" w:rsidRDefault="00E632CA" w:rsidP="00E632CA">
            <w:pPr>
              <w:jc w:val="center"/>
              <w:rPr>
                <w:bCs/>
                <w:sz w:val="20"/>
                <w:szCs w:val="20"/>
              </w:rPr>
            </w:pPr>
            <w:r w:rsidRPr="00E632CA">
              <w:rPr>
                <w:bCs/>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052F90C8" w14:textId="77777777" w:rsidR="00E632CA" w:rsidRPr="00E632CA" w:rsidRDefault="00E632CA" w:rsidP="00E632CA">
            <w:pPr>
              <w:jc w:val="center"/>
              <w:rPr>
                <w:bCs/>
                <w:sz w:val="20"/>
                <w:szCs w:val="20"/>
              </w:rPr>
            </w:pPr>
            <w:r w:rsidRPr="00E632CA">
              <w:rPr>
                <w:bCs/>
                <w:sz w:val="20"/>
                <w:szCs w:val="20"/>
              </w:rPr>
              <w:t>0</w:t>
            </w:r>
          </w:p>
        </w:tc>
      </w:tr>
    </w:tbl>
    <w:p w14:paraId="6F692E85" w14:textId="77777777" w:rsidR="00E632CA" w:rsidRPr="00E632CA" w:rsidRDefault="00E632CA" w:rsidP="00E632CA">
      <w:pPr>
        <w:spacing w:line="276" w:lineRule="auto"/>
        <w:ind w:firstLine="709"/>
        <w:jc w:val="both"/>
        <w:rPr>
          <w:sz w:val="28"/>
          <w:szCs w:val="28"/>
        </w:rPr>
      </w:pPr>
      <w:r w:rsidRPr="00E632CA">
        <w:rPr>
          <w:sz w:val="28"/>
          <w:szCs w:val="28"/>
        </w:rPr>
        <w:t>Инвестиционная программа представлена в приложении 1 к настоящему экспертному заключению.</w:t>
      </w:r>
    </w:p>
    <w:p w14:paraId="312A9B3B" w14:textId="77777777" w:rsidR="00E632CA" w:rsidRPr="00E632CA" w:rsidRDefault="00E632CA" w:rsidP="00E632CA">
      <w:pPr>
        <w:jc w:val="both"/>
        <w:rPr>
          <w:sz w:val="28"/>
          <w:szCs w:val="28"/>
        </w:rPr>
      </w:pPr>
    </w:p>
    <w:p w14:paraId="3F265F1B" w14:textId="06BD5DF3" w:rsidR="00E632CA" w:rsidRPr="00E632CA" w:rsidRDefault="00E632CA" w:rsidP="00E632CA">
      <w:pPr>
        <w:jc w:val="center"/>
        <w:rPr>
          <w:bCs/>
          <w:sz w:val="28"/>
          <w:szCs w:val="28"/>
        </w:rPr>
        <w:sectPr w:rsidR="00E632CA" w:rsidRPr="00E632CA" w:rsidSect="002411E1">
          <w:footerReference w:type="default" r:id="rId13"/>
          <w:pgSz w:w="11906" w:h="16838"/>
          <w:pgMar w:top="851" w:right="849" w:bottom="1135" w:left="1701" w:header="426" w:footer="407" w:gutter="0"/>
          <w:cols w:space="708"/>
          <w:docGrid w:linePitch="360"/>
        </w:sectPr>
      </w:pPr>
    </w:p>
    <w:p w14:paraId="3E1B58FD" w14:textId="77777777" w:rsidR="00E632CA" w:rsidRPr="00E632CA" w:rsidRDefault="00E632CA" w:rsidP="00E632CA">
      <w:pPr>
        <w:ind w:left="284" w:right="536"/>
        <w:jc w:val="right"/>
        <w:rPr>
          <w:sz w:val="28"/>
          <w:szCs w:val="28"/>
        </w:rPr>
      </w:pPr>
      <w:r w:rsidRPr="00E632CA">
        <w:rPr>
          <w:sz w:val="28"/>
          <w:szCs w:val="28"/>
        </w:rPr>
        <w:lastRenderedPageBreak/>
        <w:t>Приложение 1</w:t>
      </w:r>
    </w:p>
    <w:p w14:paraId="3A31B502" w14:textId="77777777" w:rsidR="00E632CA" w:rsidRPr="00E632CA" w:rsidRDefault="00E632CA" w:rsidP="00E632CA">
      <w:pPr>
        <w:ind w:left="284" w:right="536"/>
        <w:jc w:val="center"/>
        <w:rPr>
          <w:b/>
          <w:bCs/>
          <w:sz w:val="28"/>
          <w:szCs w:val="28"/>
        </w:rPr>
      </w:pPr>
      <w:r w:rsidRPr="00E632CA">
        <w:rPr>
          <w:b/>
          <w:bCs/>
          <w:sz w:val="28"/>
          <w:szCs w:val="28"/>
        </w:rPr>
        <w:t>Инвестиционная программа ООО «</w:t>
      </w:r>
      <w:proofErr w:type="spellStart"/>
      <w:r w:rsidRPr="00E632CA">
        <w:rPr>
          <w:b/>
          <w:bCs/>
          <w:sz w:val="28"/>
          <w:szCs w:val="28"/>
        </w:rPr>
        <w:t>КузнецкТеплоСбыт</w:t>
      </w:r>
      <w:proofErr w:type="spellEnd"/>
      <w:r w:rsidRPr="00E632CA">
        <w:rPr>
          <w:b/>
          <w:bCs/>
          <w:sz w:val="28"/>
          <w:szCs w:val="28"/>
        </w:rPr>
        <w:t>» в сфере теплоснабжения на 2019-2023 годы</w:t>
      </w:r>
    </w:p>
    <w:tbl>
      <w:tblP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943"/>
        <w:gridCol w:w="992"/>
        <w:gridCol w:w="709"/>
        <w:gridCol w:w="430"/>
        <w:gridCol w:w="571"/>
        <w:gridCol w:w="14"/>
        <w:gridCol w:w="692"/>
        <w:gridCol w:w="769"/>
        <w:gridCol w:w="73"/>
        <w:gridCol w:w="752"/>
        <w:gridCol w:w="567"/>
        <w:gridCol w:w="709"/>
        <w:gridCol w:w="709"/>
        <w:gridCol w:w="567"/>
        <w:gridCol w:w="567"/>
        <w:gridCol w:w="567"/>
        <w:gridCol w:w="567"/>
        <w:gridCol w:w="709"/>
        <w:gridCol w:w="850"/>
      </w:tblGrid>
      <w:tr w:rsidR="00E632CA" w:rsidRPr="00E632CA" w14:paraId="25DB1EA4" w14:textId="77777777" w:rsidTr="00E632CA">
        <w:trPr>
          <w:trHeight w:val="656"/>
        </w:trPr>
        <w:tc>
          <w:tcPr>
            <w:tcW w:w="425" w:type="dxa"/>
            <w:vMerge w:val="restart"/>
            <w:shd w:val="clear" w:color="auto" w:fill="auto"/>
            <w:tcMar>
              <w:left w:w="28" w:type="dxa"/>
              <w:right w:w="28" w:type="dxa"/>
            </w:tcMar>
            <w:vAlign w:val="center"/>
            <w:hideMark/>
          </w:tcPr>
          <w:p w14:paraId="1FF9D210"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2836" w:type="dxa"/>
            <w:vMerge w:val="restart"/>
            <w:shd w:val="clear" w:color="auto" w:fill="auto"/>
            <w:tcMar>
              <w:left w:w="28" w:type="dxa"/>
              <w:right w:w="28" w:type="dxa"/>
            </w:tcMar>
            <w:vAlign w:val="center"/>
            <w:hideMark/>
          </w:tcPr>
          <w:p w14:paraId="4DFC7C77"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1943" w:type="dxa"/>
            <w:vMerge w:val="restart"/>
            <w:shd w:val="clear" w:color="auto" w:fill="auto"/>
            <w:tcMar>
              <w:left w:w="28" w:type="dxa"/>
              <w:right w:w="28" w:type="dxa"/>
            </w:tcMar>
            <w:vAlign w:val="center"/>
            <w:hideMark/>
          </w:tcPr>
          <w:p w14:paraId="6A3FB419" w14:textId="77777777" w:rsidR="00E632CA" w:rsidRPr="00E632CA" w:rsidRDefault="00E632CA" w:rsidP="00E632CA">
            <w:pPr>
              <w:jc w:val="center"/>
              <w:rPr>
                <w:bCs/>
                <w:sz w:val="13"/>
                <w:szCs w:val="13"/>
              </w:rPr>
            </w:pPr>
            <w:r w:rsidRPr="00E632CA">
              <w:rPr>
                <w:bCs/>
                <w:sz w:val="13"/>
                <w:szCs w:val="13"/>
              </w:rPr>
              <w:t>Обоснование необходимости</w:t>
            </w:r>
            <w:r w:rsidRPr="00E632CA">
              <w:rPr>
                <w:bCs/>
                <w:sz w:val="13"/>
                <w:szCs w:val="13"/>
              </w:rPr>
              <w:br/>
              <w:t>(цель реализации)</w:t>
            </w:r>
          </w:p>
        </w:tc>
        <w:tc>
          <w:tcPr>
            <w:tcW w:w="992" w:type="dxa"/>
            <w:vMerge w:val="restart"/>
            <w:shd w:val="clear" w:color="auto" w:fill="auto"/>
            <w:tcMar>
              <w:left w:w="28" w:type="dxa"/>
              <w:right w:w="28" w:type="dxa"/>
            </w:tcMar>
            <w:vAlign w:val="center"/>
            <w:hideMark/>
          </w:tcPr>
          <w:p w14:paraId="28ED1F3D"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2416" w:type="dxa"/>
            <w:gridSpan w:val="5"/>
            <w:shd w:val="clear" w:color="auto" w:fill="auto"/>
            <w:tcMar>
              <w:left w:w="28" w:type="dxa"/>
              <w:right w:w="28" w:type="dxa"/>
            </w:tcMar>
            <w:vAlign w:val="center"/>
            <w:hideMark/>
          </w:tcPr>
          <w:p w14:paraId="2BD4402D"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769" w:type="dxa"/>
            <w:vMerge w:val="restart"/>
            <w:shd w:val="clear" w:color="auto" w:fill="auto"/>
            <w:tcMar>
              <w:left w:w="28" w:type="dxa"/>
              <w:right w:w="28" w:type="dxa"/>
            </w:tcMar>
            <w:vAlign w:val="center"/>
            <w:hideMark/>
          </w:tcPr>
          <w:p w14:paraId="08AED019" w14:textId="77777777" w:rsidR="00E632CA" w:rsidRPr="00E632CA" w:rsidRDefault="00E632CA" w:rsidP="00E632CA">
            <w:pPr>
              <w:rPr>
                <w:bCs/>
                <w:sz w:val="13"/>
                <w:szCs w:val="13"/>
              </w:rPr>
            </w:pPr>
            <w:r w:rsidRPr="00E632CA">
              <w:rPr>
                <w:bCs/>
                <w:sz w:val="13"/>
                <w:szCs w:val="13"/>
              </w:rPr>
              <w:t xml:space="preserve">Год начала реализации </w:t>
            </w:r>
            <w:proofErr w:type="spellStart"/>
            <w:r w:rsidRPr="00E632CA">
              <w:rPr>
                <w:bCs/>
                <w:sz w:val="13"/>
                <w:szCs w:val="13"/>
              </w:rPr>
              <w:t>мероприя-тия</w:t>
            </w:r>
            <w:proofErr w:type="spellEnd"/>
          </w:p>
        </w:tc>
        <w:tc>
          <w:tcPr>
            <w:tcW w:w="825" w:type="dxa"/>
            <w:gridSpan w:val="2"/>
            <w:vMerge w:val="restart"/>
            <w:shd w:val="clear" w:color="auto" w:fill="auto"/>
            <w:tcMar>
              <w:left w:w="28" w:type="dxa"/>
              <w:right w:w="28" w:type="dxa"/>
            </w:tcMar>
            <w:vAlign w:val="center"/>
          </w:tcPr>
          <w:p w14:paraId="35720914" w14:textId="77777777" w:rsidR="00E632CA" w:rsidRPr="00E632CA" w:rsidRDefault="00E632CA" w:rsidP="00E632CA">
            <w:pPr>
              <w:rPr>
                <w:bCs/>
                <w:sz w:val="13"/>
                <w:szCs w:val="13"/>
              </w:rPr>
            </w:pPr>
            <w:r w:rsidRPr="00E632CA">
              <w:rPr>
                <w:bCs/>
                <w:sz w:val="13"/>
                <w:szCs w:val="13"/>
              </w:rPr>
              <w:t>Год окончания реализации мероприятия</w:t>
            </w:r>
          </w:p>
        </w:tc>
        <w:tc>
          <w:tcPr>
            <w:tcW w:w="5812" w:type="dxa"/>
            <w:gridSpan w:val="9"/>
            <w:shd w:val="clear" w:color="auto" w:fill="auto"/>
            <w:tcMar>
              <w:left w:w="28" w:type="dxa"/>
              <w:right w:w="28" w:type="dxa"/>
            </w:tcMar>
            <w:vAlign w:val="center"/>
            <w:hideMark/>
          </w:tcPr>
          <w:p w14:paraId="72D30E5E"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(без НДС)</w:t>
            </w:r>
          </w:p>
        </w:tc>
      </w:tr>
      <w:tr w:rsidR="00E632CA" w:rsidRPr="00E632CA" w14:paraId="76D10A09" w14:textId="77777777" w:rsidTr="00E632CA">
        <w:trPr>
          <w:trHeight w:val="118"/>
        </w:trPr>
        <w:tc>
          <w:tcPr>
            <w:tcW w:w="425" w:type="dxa"/>
            <w:vMerge/>
            <w:shd w:val="clear" w:color="auto" w:fill="auto"/>
            <w:tcMar>
              <w:left w:w="28" w:type="dxa"/>
              <w:right w:w="28" w:type="dxa"/>
            </w:tcMar>
            <w:vAlign w:val="center"/>
            <w:hideMark/>
          </w:tcPr>
          <w:p w14:paraId="62334208" w14:textId="77777777" w:rsidR="00E632CA" w:rsidRPr="00E632CA" w:rsidRDefault="00E632CA" w:rsidP="00E632CA">
            <w:pPr>
              <w:rPr>
                <w:bCs/>
                <w:sz w:val="13"/>
                <w:szCs w:val="13"/>
              </w:rPr>
            </w:pPr>
          </w:p>
        </w:tc>
        <w:tc>
          <w:tcPr>
            <w:tcW w:w="2836" w:type="dxa"/>
            <w:vMerge/>
            <w:shd w:val="clear" w:color="auto" w:fill="auto"/>
            <w:tcMar>
              <w:left w:w="28" w:type="dxa"/>
              <w:right w:w="28" w:type="dxa"/>
            </w:tcMar>
            <w:vAlign w:val="center"/>
            <w:hideMark/>
          </w:tcPr>
          <w:p w14:paraId="63791F8B" w14:textId="77777777" w:rsidR="00E632CA" w:rsidRPr="00E632CA" w:rsidRDefault="00E632CA" w:rsidP="00E632CA">
            <w:pPr>
              <w:rPr>
                <w:bCs/>
                <w:sz w:val="13"/>
                <w:szCs w:val="13"/>
              </w:rPr>
            </w:pPr>
          </w:p>
        </w:tc>
        <w:tc>
          <w:tcPr>
            <w:tcW w:w="1943" w:type="dxa"/>
            <w:vMerge/>
            <w:shd w:val="clear" w:color="auto" w:fill="auto"/>
            <w:tcMar>
              <w:left w:w="28" w:type="dxa"/>
              <w:right w:w="28" w:type="dxa"/>
            </w:tcMar>
            <w:vAlign w:val="center"/>
            <w:hideMark/>
          </w:tcPr>
          <w:p w14:paraId="38BC1441" w14:textId="77777777" w:rsidR="00E632CA" w:rsidRPr="00E632CA" w:rsidRDefault="00E632CA" w:rsidP="00E632CA">
            <w:pPr>
              <w:rPr>
                <w:bCs/>
                <w:sz w:val="13"/>
                <w:szCs w:val="13"/>
              </w:rPr>
            </w:pPr>
          </w:p>
        </w:tc>
        <w:tc>
          <w:tcPr>
            <w:tcW w:w="992" w:type="dxa"/>
            <w:vMerge/>
            <w:shd w:val="clear" w:color="auto" w:fill="auto"/>
            <w:tcMar>
              <w:left w:w="28" w:type="dxa"/>
              <w:right w:w="28" w:type="dxa"/>
            </w:tcMar>
            <w:vAlign w:val="center"/>
            <w:hideMark/>
          </w:tcPr>
          <w:p w14:paraId="2261C5A6" w14:textId="77777777" w:rsidR="00E632CA" w:rsidRPr="00E632CA" w:rsidRDefault="00E632CA" w:rsidP="00E632CA">
            <w:pPr>
              <w:rPr>
                <w:bCs/>
                <w:sz w:val="13"/>
                <w:szCs w:val="13"/>
              </w:rPr>
            </w:pPr>
          </w:p>
        </w:tc>
        <w:tc>
          <w:tcPr>
            <w:tcW w:w="709" w:type="dxa"/>
            <w:vMerge w:val="restart"/>
            <w:shd w:val="clear" w:color="auto" w:fill="auto"/>
            <w:tcMar>
              <w:left w:w="28" w:type="dxa"/>
              <w:right w:w="28" w:type="dxa"/>
            </w:tcMar>
            <w:vAlign w:val="center"/>
            <w:hideMark/>
          </w:tcPr>
          <w:p w14:paraId="1BE84873" w14:textId="77777777" w:rsidR="00E632CA" w:rsidRPr="00E632CA" w:rsidRDefault="00E632CA" w:rsidP="00E632CA">
            <w:pPr>
              <w:jc w:val="center"/>
              <w:rPr>
                <w:bCs/>
                <w:sz w:val="13"/>
                <w:szCs w:val="13"/>
              </w:rPr>
            </w:pPr>
            <w:proofErr w:type="spellStart"/>
            <w:r w:rsidRPr="00E632CA">
              <w:rPr>
                <w:bCs/>
                <w:sz w:val="13"/>
                <w:szCs w:val="13"/>
              </w:rPr>
              <w:t>Наимено-вание</w:t>
            </w:r>
            <w:proofErr w:type="spellEnd"/>
            <w:r w:rsidRPr="00E632CA">
              <w:rPr>
                <w:bCs/>
                <w:sz w:val="13"/>
                <w:szCs w:val="13"/>
              </w:rPr>
              <w:t xml:space="preserve"> показателя (мощность, протяжен-</w:t>
            </w:r>
            <w:proofErr w:type="spellStart"/>
            <w:r w:rsidRPr="00E632CA">
              <w:rPr>
                <w:bCs/>
                <w:sz w:val="13"/>
                <w:szCs w:val="13"/>
              </w:rPr>
              <w:t>ность</w:t>
            </w:r>
            <w:proofErr w:type="spellEnd"/>
            <w:r w:rsidRPr="00E632CA">
              <w:rPr>
                <w:bCs/>
                <w:sz w:val="13"/>
                <w:szCs w:val="13"/>
              </w:rPr>
              <w:t xml:space="preserve">, диаметр </w:t>
            </w:r>
          </w:p>
          <w:p w14:paraId="393020C5" w14:textId="77777777" w:rsidR="00E632CA" w:rsidRPr="00E632CA" w:rsidRDefault="00E632CA" w:rsidP="00E632CA">
            <w:pPr>
              <w:jc w:val="center"/>
              <w:rPr>
                <w:bCs/>
                <w:sz w:val="13"/>
                <w:szCs w:val="13"/>
              </w:rPr>
            </w:pPr>
            <w:r w:rsidRPr="00E632CA">
              <w:rPr>
                <w:bCs/>
                <w:sz w:val="13"/>
                <w:szCs w:val="13"/>
              </w:rPr>
              <w:t>и т.п.)</w:t>
            </w:r>
          </w:p>
        </w:tc>
        <w:tc>
          <w:tcPr>
            <w:tcW w:w="430" w:type="dxa"/>
            <w:vMerge w:val="restart"/>
            <w:shd w:val="clear" w:color="auto" w:fill="auto"/>
            <w:tcMar>
              <w:left w:w="28" w:type="dxa"/>
              <w:right w:w="28" w:type="dxa"/>
            </w:tcMar>
            <w:vAlign w:val="center"/>
            <w:hideMark/>
          </w:tcPr>
          <w:p w14:paraId="0665F9DD" w14:textId="77777777" w:rsidR="00E632CA" w:rsidRPr="00E632CA" w:rsidRDefault="00E632CA" w:rsidP="00E632CA">
            <w:pPr>
              <w:ind w:left="-108" w:right="-108"/>
              <w:jc w:val="center"/>
              <w:rPr>
                <w:bCs/>
                <w:sz w:val="13"/>
                <w:szCs w:val="13"/>
              </w:rPr>
            </w:pPr>
            <w:r w:rsidRPr="00E632CA">
              <w:rPr>
                <w:bCs/>
                <w:sz w:val="13"/>
                <w:szCs w:val="13"/>
              </w:rPr>
              <w:t>Ед.</w:t>
            </w:r>
            <w:r w:rsidRPr="00E632CA">
              <w:rPr>
                <w:bCs/>
                <w:sz w:val="13"/>
                <w:szCs w:val="13"/>
              </w:rPr>
              <w:br/>
              <w:t>изм.</w:t>
            </w:r>
          </w:p>
        </w:tc>
        <w:tc>
          <w:tcPr>
            <w:tcW w:w="1277" w:type="dxa"/>
            <w:gridSpan w:val="3"/>
            <w:shd w:val="clear" w:color="auto" w:fill="auto"/>
            <w:tcMar>
              <w:left w:w="28" w:type="dxa"/>
              <w:right w:w="28" w:type="dxa"/>
            </w:tcMar>
            <w:vAlign w:val="center"/>
            <w:hideMark/>
          </w:tcPr>
          <w:p w14:paraId="112F5407"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769" w:type="dxa"/>
            <w:vMerge/>
            <w:shd w:val="clear" w:color="auto" w:fill="auto"/>
            <w:tcMar>
              <w:left w:w="28" w:type="dxa"/>
              <w:right w:w="28" w:type="dxa"/>
            </w:tcMar>
            <w:vAlign w:val="center"/>
            <w:hideMark/>
          </w:tcPr>
          <w:p w14:paraId="5FB7419F" w14:textId="77777777" w:rsidR="00E632CA" w:rsidRPr="00E632CA" w:rsidRDefault="00E632CA" w:rsidP="00E632CA">
            <w:pPr>
              <w:rPr>
                <w:bCs/>
                <w:sz w:val="13"/>
                <w:szCs w:val="13"/>
              </w:rPr>
            </w:pPr>
          </w:p>
        </w:tc>
        <w:tc>
          <w:tcPr>
            <w:tcW w:w="825" w:type="dxa"/>
            <w:gridSpan w:val="2"/>
            <w:vMerge/>
            <w:shd w:val="clear" w:color="auto" w:fill="auto"/>
            <w:tcMar>
              <w:left w:w="28" w:type="dxa"/>
              <w:right w:w="28" w:type="dxa"/>
            </w:tcMar>
            <w:vAlign w:val="center"/>
          </w:tcPr>
          <w:p w14:paraId="145D49A1" w14:textId="77777777" w:rsidR="00E632CA" w:rsidRPr="00E632CA" w:rsidRDefault="00E632CA" w:rsidP="00E632CA">
            <w:pPr>
              <w:rPr>
                <w:bCs/>
                <w:sz w:val="13"/>
                <w:szCs w:val="13"/>
              </w:rPr>
            </w:pPr>
          </w:p>
        </w:tc>
        <w:tc>
          <w:tcPr>
            <w:tcW w:w="567" w:type="dxa"/>
            <w:vMerge w:val="restart"/>
            <w:shd w:val="clear" w:color="auto" w:fill="auto"/>
            <w:tcMar>
              <w:left w:w="28" w:type="dxa"/>
              <w:right w:w="28" w:type="dxa"/>
            </w:tcMar>
            <w:vAlign w:val="center"/>
            <w:hideMark/>
          </w:tcPr>
          <w:p w14:paraId="59DE694C" w14:textId="77777777" w:rsidR="00E632CA" w:rsidRPr="00E632CA" w:rsidRDefault="00E632CA" w:rsidP="00E632CA">
            <w:pPr>
              <w:jc w:val="center"/>
              <w:rPr>
                <w:bCs/>
                <w:sz w:val="13"/>
                <w:szCs w:val="13"/>
              </w:rPr>
            </w:pPr>
            <w:r w:rsidRPr="00E632CA">
              <w:rPr>
                <w:bCs/>
                <w:sz w:val="13"/>
                <w:szCs w:val="13"/>
              </w:rPr>
              <w:t>Всего</w:t>
            </w:r>
          </w:p>
        </w:tc>
        <w:tc>
          <w:tcPr>
            <w:tcW w:w="709" w:type="dxa"/>
            <w:vMerge w:val="restart"/>
            <w:shd w:val="clear" w:color="auto" w:fill="auto"/>
            <w:tcMar>
              <w:left w:w="28" w:type="dxa"/>
              <w:right w:w="28" w:type="dxa"/>
            </w:tcMar>
            <w:vAlign w:val="center"/>
            <w:hideMark/>
          </w:tcPr>
          <w:p w14:paraId="447A7136" w14:textId="77777777" w:rsidR="00E632CA" w:rsidRPr="00E632CA" w:rsidRDefault="00E632CA" w:rsidP="00E632CA">
            <w:pPr>
              <w:ind w:left="-120" w:right="-131"/>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2855EDF9" w14:textId="77777777" w:rsidR="00E632CA" w:rsidRPr="00E632CA" w:rsidRDefault="00E632CA" w:rsidP="00E632CA">
            <w:pPr>
              <w:ind w:left="-120" w:right="-131"/>
              <w:jc w:val="center"/>
              <w:rPr>
                <w:bCs/>
                <w:sz w:val="13"/>
                <w:szCs w:val="13"/>
              </w:rPr>
            </w:pPr>
            <w:r w:rsidRPr="00E632CA">
              <w:rPr>
                <w:bCs/>
                <w:sz w:val="13"/>
                <w:szCs w:val="13"/>
              </w:rPr>
              <w:t>к 2019</w:t>
            </w:r>
          </w:p>
        </w:tc>
        <w:tc>
          <w:tcPr>
            <w:tcW w:w="2977" w:type="dxa"/>
            <w:gridSpan w:val="5"/>
            <w:shd w:val="clear" w:color="auto" w:fill="auto"/>
            <w:tcMar>
              <w:left w:w="28" w:type="dxa"/>
              <w:right w:w="28" w:type="dxa"/>
            </w:tcMar>
            <w:vAlign w:val="center"/>
            <w:hideMark/>
          </w:tcPr>
          <w:p w14:paraId="03973CA2" w14:textId="77777777" w:rsidR="00E632CA" w:rsidRPr="00E632CA" w:rsidRDefault="00E632CA" w:rsidP="00E632CA">
            <w:pPr>
              <w:jc w:val="center"/>
              <w:rPr>
                <w:bCs/>
                <w:sz w:val="13"/>
                <w:szCs w:val="13"/>
              </w:rPr>
            </w:pPr>
            <w:r w:rsidRPr="00E632CA">
              <w:rPr>
                <w:bCs/>
                <w:sz w:val="13"/>
                <w:szCs w:val="13"/>
              </w:rPr>
              <w:t>в т.ч. по годам</w:t>
            </w:r>
          </w:p>
        </w:tc>
        <w:tc>
          <w:tcPr>
            <w:tcW w:w="709" w:type="dxa"/>
            <w:vMerge w:val="restart"/>
            <w:shd w:val="clear" w:color="auto" w:fill="auto"/>
            <w:tcMar>
              <w:left w:w="28" w:type="dxa"/>
              <w:right w:w="28" w:type="dxa"/>
            </w:tcMar>
            <w:vAlign w:val="center"/>
            <w:hideMark/>
          </w:tcPr>
          <w:p w14:paraId="5BFDB7CA" w14:textId="77777777" w:rsidR="00E632CA" w:rsidRPr="00E632CA" w:rsidRDefault="00E632CA" w:rsidP="00E632CA">
            <w:pPr>
              <w:jc w:val="center"/>
              <w:rPr>
                <w:bCs/>
                <w:sz w:val="13"/>
                <w:szCs w:val="13"/>
              </w:rPr>
            </w:pPr>
            <w:r w:rsidRPr="00E632CA">
              <w:rPr>
                <w:bCs/>
                <w:sz w:val="13"/>
                <w:szCs w:val="13"/>
              </w:rPr>
              <w:t xml:space="preserve">Остаток </w:t>
            </w:r>
            <w:proofErr w:type="spellStart"/>
            <w:r w:rsidRPr="00E632CA">
              <w:rPr>
                <w:bCs/>
                <w:sz w:val="13"/>
                <w:szCs w:val="13"/>
              </w:rPr>
              <w:t>финанси-рования</w:t>
            </w:r>
            <w:proofErr w:type="spellEnd"/>
          </w:p>
        </w:tc>
        <w:tc>
          <w:tcPr>
            <w:tcW w:w="850" w:type="dxa"/>
            <w:vMerge w:val="restart"/>
            <w:shd w:val="clear" w:color="auto" w:fill="auto"/>
            <w:tcMar>
              <w:left w:w="28" w:type="dxa"/>
              <w:right w:w="28" w:type="dxa"/>
            </w:tcMar>
            <w:vAlign w:val="center"/>
            <w:hideMark/>
          </w:tcPr>
          <w:p w14:paraId="2F80AF47" w14:textId="77777777" w:rsidR="00E632CA" w:rsidRPr="00E632CA" w:rsidRDefault="00E632CA" w:rsidP="00E632CA">
            <w:pPr>
              <w:ind w:left="-108" w:right="-102"/>
              <w:jc w:val="center"/>
              <w:rPr>
                <w:bCs/>
                <w:sz w:val="13"/>
                <w:szCs w:val="13"/>
              </w:rPr>
            </w:pPr>
            <w:r w:rsidRPr="00E632CA">
              <w:rPr>
                <w:bCs/>
                <w:sz w:val="13"/>
                <w:szCs w:val="13"/>
              </w:rPr>
              <w:t>в т.ч. за счет платы за подключение</w:t>
            </w:r>
          </w:p>
        </w:tc>
      </w:tr>
      <w:tr w:rsidR="00E632CA" w:rsidRPr="00E632CA" w14:paraId="4C00B56D" w14:textId="77777777" w:rsidTr="00E632CA">
        <w:trPr>
          <w:trHeight w:val="917"/>
        </w:trPr>
        <w:tc>
          <w:tcPr>
            <w:tcW w:w="425" w:type="dxa"/>
            <w:vMerge/>
            <w:shd w:val="clear" w:color="auto" w:fill="auto"/>
            <w:tcMar>
              <w:left w:w="28" w:type="dxa"/>
              <w:right w:w="28" w:type="dxa"/>
            </w:tcMar>
            <w:vAlign w:val="center"/>
            <w:hideMark/>
          </w:tcPr>
          <w:p w14:paraId="4C7AF3E7" w14:textId="77777777" w:rsidR="00E632CA" w:rsidRPr="00E632CA" w:rsidRDefault="00E632CA" w:rsidP="00E632CA">
            <w:pPr>
              <w:rPr>
                <w:bCs/>
                <w:sz w:val="13"/>
                <w:szCs w:val="13"/>
              </w:rPr>
            </w:pPr>
          </w:p>
        </w:tc>
        <w:tc>
          <w:tcPr>
            <w:tcW w:w="2836" w:type="dxa"/>
            <w:vMerge/>
            <w:shd w:val="clear" w:color="auto" w:fill="auto"/>
            <w:tcMar>
              <w:left w:w="28" w:type="dxa"/>
              <w:right w:w="28" w:type="dxa"/>
            </w:tcMar>
            <w:vAlign w:val="center"/>
            <w:hideMark/>
          </w:tcPr>
          <w:p w14:paraId="23EBCFD8" w14:textId="77777777" w:rsidR="00E632CA" w:rsidRPr="00E632CA" w:rsidRDefault="00E632CA" w:rsidP="00E632CA">
            <w:pPr>
              <w:rPr>
                <w:bCs/>
                <w:sz w:val="13"/>
                <w:szCs w:val="13"/>
              </w:rPr>
            </w:pPr>
          </w:p>
        </w:tc>
        <w:tc>
          <w:tcPr>
            <w:tcW w:w="1943" w:type="dxa"/>
            <w:vMerge/>
            <w:shd w:val="clear" w:color="auto" w:fill="auto"/>
            <w:tcMar>
              <w:left w:w="28" w:type="dxa"/>
              <w:right w:w="28" w:type="dxa"/>
            </w:tcMar>
            <w:vAlign w:val="center"/>
            <w:hideMark/>
          </w:tcPr>
          <w:p w14:paraId="28914CAA" w14:textId="77777777" w:rsidR="00E632CA" w:rsidRPr="00E632CA" w:rsidRDefault="00E632CA" w:rsidP="00E632CA">
            <w:pPr>
              <w:rPr>
                <w:bCs/>
                <w:sz w:val="13"/>
                <w:szCs w:val="13"/>
              </w:rPr>
            </w:pPr>
          </w:p>
        </w:tc>
        <w:tc>
          <w:tcPr>
            <w:tcW w:w="992" w:type="dxa"/>
            <w:vMerge/>
            <w:shd w:val="clear" w:color="auto" w:fill="auto"/>
            <w:tcMar>
              <w:left w:w="28" w:type="dxa"/>
              <w:right w:w="28" w:type="dxa"/>
            </w:tcMar>
            <w:vAlign w:val="center"/>
            <w:hideMark/>
          </w:tcPr>
          <w:p w14:paraId="6936DC43" w14:textId="77777777" w:rsidR="00E632CA" w:rsidRPr="00E632CA" w:rsidRDefault="00E632CA" w:rsidP="00E632CA">
            <w:pPr>
              <w:rPr>
                <w:bCs/>
                <w:sz w:val="13"/>
                <w:szCs w:val="13"/>
              </w:rPr>
            </w:pPr>
          </w:p>
        </w:tc>
        <w:tc>
          <w:tcPr>
            <w:tcW w:w="709" w:type="dxa"/>
            <w:vMerge/>
            <w:shd w:val="clear" w:color="auto" w:fill="auto"/>
            <w:tcMar>
              <w:left w:w="28" w:type="dxa"/>
              <w:right w:w="28" w:type="dxa"/>
            </w:tcMar>
            <w:vAlign w:val="center"/>
            <w:hideMark/>
          </w:tcPr>
          <w:p w14:paraId="78ACF39E" w14:textId="77777777" w:rsidR="00E632CA" w:rsidRPr="00E632CA" w:rsidRDefault="00E632CA" w:rsidP="00E632CA">
            <w:pPr>
              <w:rPr>
                <w:bCs/>
                <w:sz w:val="13"/>
                <w:szCs w:val="13"/>
              </w:rPr>
            </w:pPr>
          </w:p>
        </w:tc>
        <w:tc>
          <w:tcPr>
            <w:tcW w:w="430" w:type="dxa"/>
            <w:vMerge/>
            <w:shd w:val="clear" w:color="auto" w:fill="auto"/>
            <w:tcMar>
              <w:left w:w="28" w:type="dxa"/>
              <w:right w:w="28" w:type="dxa"/>
            </w:tcMar>
            <w:vAlign w:val="center"/>
            <w:hideMark/>
          </w:tcPr>
          <w:p w14:paraId="1E0AE937" w14:textId="77777777" w:rsidR="00E632CA" w:rsidRPr="00E632CA" w:rsidRDefault="00E632CA" w:rsidP="00E632CA">
            <w:pPr>
              <w:rPr>
                <w:bCs/>
                <w:sz w:val="13"/>
                <w:szCs w:val="13"/>
              </w:rPr>
            </w:pPr>
          </w:p>
        </w:tc>
        <w:tc>
          <w:tcPr>
            <w:tcW w:w="585" w:type="dxa"/>
            <w:gridSpan w:val="2"/>
            <w:shd w:val="clear" w:color="auto" w:fill="auto"/>
            <w:tcMar>
              <w:left w:w="28" w:type="dxa"/>
              <w:right w:w="28" w:type="dxa"/>
            </w:tcMar>
            <w:vAlign w:val="center"/>
            <w:hideMark/>
          </w:tcPr>
          <w:p w14:paraId="23A19D5A"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692" w:type="dxa"/>
            <w:shd w:val="clear" w:color="auto" w:fill="auto"/>
            <w:tcMar>
              <w:left w:w="28" w:type="dxa"/>
              <w:right w:w="28" w:type="dxa"/>
            </w:tcMar>
            <w:vAlign w:val="center"/>
            <w:hideMark/>
          </w:tcPr>
          <w:p w14:paraId="0A1E4C48"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мероприя-тия</w:t>
            </w:r>
            <w:proofErr w:type="spellEnd"/>
          </w:p>
        </w:tc>
        <w:tc>
          <w:tcPr>
            <w:tcW w:w="769" w:type="dxa"/>
            <w:vMerge/>
            <w:shd w:val="clear" w:color="auto" w:fill="auto"/>
            <w:tcMar>
              <w:left w:w="28" w:type="dxa"/>
              <w:right w:w="28" w:type="dxa"/>
            </w:tcMar>
            <w:vAlign w:val="center"/>
            <w:hideMark/>
          </w:tcPr>
          <w:p w14:paraId="47611DAE" w14:textId="77777777" w:rsidR="00E632CA" w:rsidRPr="00E632CA" w:rsidRDefault="00E632CA" w:rsidP="00E632CA">
            <w:pPr>
              <w:rPr>
                <w:bCs/>
                <w:sz w:val="13"/>
                <w:szCs w:val="13"/>
              </w:rPr>
            </w:pPr>
          </w:p>
        </w:tc>
        <w:tc>
          <w:tcPr>
            <w:tcW w:w="825" w:type="dxa"/>
            <w:gridSpan w:val="2"/>
            <w:vMerge/>
            <w:shd w:val="clear" w:color="auto" w:fill="auto"/>
            <w:tcMar>
              <w:left w:w="28" w:type="dxa"/>
              <w:right w:w="28" w:type="dxa"/>
            </w:tcMar>
            <w:vAlign w:val="center"/>
          </w:tcPr>
          <w:p w14:paraId="73BC6689" w14:textId="77777777" w:rsidR="00E632CA" w:rsidRPr="00E632CA" w:rsidRDefault="00E632CA" w:rsidP="00E632CA">
            <w:pPr>
              <w:rPr>
                <w:bCs/>
                <w:sz w:val="13"/>
                <w:szCs w:val="13"/>
              </w:rPr>
            </w:pPr>
          </w:p>
        </w:tc>
        <w:tc>
          <w:tcPr>
            <w:tcW w:w="567" w:type="dxa"/>
            <w:vMerge/>
            <w:shd w:val="clear" w:color="auto" w:fill="auto"/>
            <w:tcMar>
              <w:left w:w="28" w:type="dxa"/>
              <w:right w:w="28" w:type="dxa"/>
            </w:tcMar>
            <w:vAlign w:val="center"/>
            <w:hideMark/>
          </w:tcPr>
          <w:p w14:paraId="1DB69D2B" w14:textId="77777777" w:rsidR="00E632CA" w:rsidRPr="00E632CA" w:rsidRDefault="00E632CA" w:rsidP="00E632CA">
            <w:pPr>
              <w:rPr>
                <w:bCs/>
                <w:sz w:val="13"/>
                <w:szCs w:val="13"/>
              </w:rPr>
            </w:pPr>
          </w:p>
        </w:tc>
        <w:tc>
          <w:tcPr>
            <w:tcW w:w="709" w:type="dxa"/>
            <w:vMerge/>
            <w:shd w:val="clear" w:color="auto" w:fill="auto"/>
            <w:tcMar>
              <w:left w:w="28" w:type="dxa"/>
              <w:right w:w="28" w:type="dxa"/>
            </w:tcMar>
            <w:vAlign w:val="center"/>
            <w:hideMark/>
          </w:tcPr>
          <w:p w14:paraId="01B836CB" w14:textId="77777777" w:rsidR="00E632CA" w:rsidRPr="00E632CA" w:rsidRDefault="00E632CA" w:rsidP="00E632CA">
            <w:pPr>
              <w:rPr>
                <w:bCs/>
                <w:sz w:val="13"/>
                <w:szCs w:val="13"/>
              </w:rPr>
            </w:pPr>
          </w:p>
        </w:tc>
        <w:tc>
          <w:tcPr>
            <w:tcW w:w="709" w:type="dxa"/>
            <w:shd w:val="clear" w:color="auto" w:fill="auto"/>
            <w:tcMar>
              <w:left w:w="28" w:type="dxa"/>
              <w:right w:w="28" w:type="dxa"/>
            </w:tcMar>
            <w:vAlign w:val="center"/>
            <w:hideMark/>
          </w:tcPr>
          <w:p w14:paraId="131AB7C1"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hideMark/>
          </w:tcPr>
          <w:p w14:paraId="03082ED3" w14:textId="77777777" w:rsidR="00E632CA" w:rsidRPr="00E632CA" w:rsidRDefault="00E632CA" w:rsidP="00E632CA">
            <w:pPr>
              <w:jc w:val="center"/>
              <w:rPr>
                <w:bCs/>
                <w:sz w:val="13"/>
                <w:szCs w:val="13"/>
              </w:rPr>
            </w:pPr>
            <w:r w:rsidRPr="00E632CA">
              <w:rPr>
                <w:bCs/>
                <w:sz w:val="13"/>
                <w:szCs w:val="13"/>
              </w:rPr>
              <w:t>2020</w:t>
            </w:r>
          </w:p>
        </w:tc>
        <w:tc>
          <w:tcPr>
            <w:tcW w:w="567" w:type="dxa"/>
            <w:shd w:val="clear" w:color="auto" w:fill="auto"/>
            <w:tcMar>
              <w:left w:w="28" w:type="dxa"/>
              <w:right w:w="28" w:type="dxa"/>
            </w:tcMar>
            <w:vAlign w:val="center"/>
            <w:hideMark/>
          </w:tcPr>
          <w:p w14:paraId="6BF9189C" w14:textId="77777777" w:rsidR="00E632CA" w:rsidRPr="00E632CA" w:rsidRDefault="00E632CA" w:rsidP="00E632CA">
            <w:pPr>
              <w:jc w:val="center"/>
              <w:rPr>
                <w:bCs/>
                <w:sz w:val="13"/>
                <w:szCs w:val="13"/>
              </w:rPr>
            </w:pPr>
            <w:r w:rsidRPr="00E632CA">
              <w:rPr>
                <w:bCs/>
                <w:sz w:val="13"/>
                <w:szCs w:val="13"/>
              </w:rPr>
              <w:t>2021</w:t>
            </w:r>
          </w:p>
        </w:tc>
        <w:tc>
          <w:tcPr>
            <w:tcW w:w="567" w:type="dxa"/>
            <w:shd w:val="clear" w:color="auto" w:fill="auto"/>
            <w:tcMar>
              <w:left w:w="28" w:type="dxa"/>
              <w:right w:w="28" w:type="dxa"/>
            </w:tcMar>
            <w:vAlign w:val="center"/>
            <w:hideMark/>
          </w:tcPr>
          <w:p w14:paraId="4E320F36" w14:textId="77777777" w:rsidR="00E632CA" w:rsidRPr="00E632CA" w:rsidRDefault="00E632CA" w:rsidP="00E632CA">
            <w:pPr>
              <w:jc w:val="center"/>
              <w:rPr>
                <w:bCs/>
                <w:sz w:val="13"/>
                <w:szCs w:val="13"/>
              </w:rPr>
            </w:pPr>
            <w:r w:rsidRPr="00E632CA">
              <w:rPr>
                <w:bCs/>
                <w:sz w:val="13"/>
                <w:szCs w:val="13"/>
              </w:rPr>
              <w:t>2022</w:t>
            </w:r>
          </w:p>
        </w:tc>
        <w:tc>
          <w:tcPr>
            <w:tcW w:w="567" w:type="dxa"/>
            <w:shd w:val="clear" w:color="auto" w:fill="auto"/>
            <w:tcMar>
              <w:left w:w="28" w:type="dxa"/>
              <w:right w:w="28" w:type="dxa"/>
            </w:tcMar>
            <w:vAlign w:val="center"/>
            <w:hideMark/>
          </w:tcPr>
          <w:p w14:paraId="717E62CE" w14:textId="77777777" w:rsidR="00E632CA" w:rsidRPr="00E632CA" w:rsidRDefault="00E632CA" w:rsidP="00E632CA">
            <w:pPr>
              <w:jc w:val="center"/>
              <w:rPr>
                <w:bCs/>
                <w:sz w:val="13"/>
                <w:szCs w:val="13"/>
              </w:rPr>
            </w:pPr>
            <w:r w:rsidRPr="00E632CA">
              <w:rPr>
                <w:bCs/>
                <w:sz w:val="13"/>
                <w:szCs w:val="13"/>
              </w:rPr>
              <w:t>2023</w:t>
            </w:r>
          </w:p>
        </w:tc>
        <w:tc>
          <w:tcPr>
            <w:tcW w:w="709" w:type="dxa"/>
            <w:vMerge/>
            <w:shd w:val="clear" w:color="auto" w:fill="auto"/>
            <w:tcMar>
              <w:left w:w="28" w:type="dxa"/>
              <w:right w:w="28" w:type="dxa"/>
            </w:tcMar>
            <w:vAlign w:val="center"/>
            <w:hideMark/>
          </w:tcPr>
          <w:p w14:paraId="18A17106" w14:textId="77777777" w:rsidR="00E632CA" w:rsidRPr="00E632CA" w:rsidRDefault="00E632CA" w:rsidP="00E632CA">
            <w:pPr>
              <w:rPr>
                <w:bCs/>
                <w:sz w:val="13"/>
                <w:szCs w:val="13"/>
              </w:rPr>
            </w:pPr>
          </w:p>
        </w:tc>
        <w:tc>
          <w:tcPr>
            <w:tcW w:w="850" w:type="dxa"/>
            <w:vMerge/>
            <w:shd w:val="clear" w:color="auto" w:fill="auto"/>
            <w:tcMar>
              <w:left w:w="28" w:type="dxa"/>
              <w:right w:w="28" w:type="dxa"/>
            </w:tcMar>
            <w:vAlign w:val="center"/>
            <w:hideMark/>
          </w:tcPr>
          <w:p w14:paraId="0479B425" w14:textId="77777777" w:rsidR="00E632CA" w:rsidRPr="00E632CA" w:rsidRDefault="00E632CA" w:rsidP="00E632CA">
            <w:pPr>
              <w:rPr>
                <w:bCs/>
                <w:sz w:val="13"/>
                <w:szCs w:val="13"/>
              </w:rPr>
            </w:pPr>
          </w:p>
        </w:tc>
      </w:tr>
      <w:tr w:rsidR="00E632CA" w:rsidRPr="00E632CA" w14:paraId="04E12162" w14:textId="77777777" w:rsidTr="00E632CA">
        <w:trPr>
          <w:trHeight w:val="225"/>
        </w:trPr>
        <w:tc>
          <w:tcPr>
            <w:tcW w:w="16018" w:type="dxa"/>
            <w:gridSpan w:val="21"/>
            <w:shd w:val="clear" w:color="auto" w:fill="auto"/>
            <w:tcMar>
              <w:left w:w="28" w:type="dxa"/>
              <w:right w:w="28" w:type="dxa"/>
            </w:tcMar>
            <w:vAlign w:val="center"/>
            <w:hideMark/>
          </w:tcPr>
          <w:p w14:paraId="523CE319"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2E75A9B2" w14:textId="77777777" w:rsidTr="00E632CA">
        <w:trPr>
          <w:trHeight w:val="225"/>
        </w:trPr>
        <w:tc>
          <w:tcPr>
            <w:tcW w:w="16018" w:type="dxa"/>
            <w:gridSpan w:val="21"/>
            <w:shd w:val="clear" w:color="auto" w:fill="auto"/>
            <w:tcMar>
              <w:left w:w="28" w:type="dxa"/>
              <w:right w:w="28" w:type="dxa"/>
            </w:tcMar>
            <w:vAlign w:val="center"/>
            <w:hideMark/>
          </w:tcPr>
          <w:p w14:paraId="4BCA6446"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455E4758" w14:textId="77777777" w:rsidTr="00E632CA">
        <w:trPr>
          <w:trHeight w:val="172"/>
        </w:trPr>
        <w:tc>
          <w:tcPr>
            <w:tcW w:w="16018" w:type="dxa"/>
            <w:gridSpan w:val="21"/>
            <w:shd w:val="clear" w:color="auto" w:fill="auto"/>
            <w:tcMar>
              <w:left w:w="28" w:type="dxa"/>
              <w:right w:w="28" w:type="dxa"/>
            </w:tcMar>
            <w:vAlign w:val="center"/>
          </w:tcPr>
          <w:p w14:paraId="72FBEA74"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5E3C3A48" w14:textId="77777777" w:rsidTr="00E632CA">
        <w:trPr>
          <w:trHeight w:val="172"/>
        </w:trPr>
        <w:tc>
          <w:tcPr>
            <w:tcW w:w="16018" w:type="dxa"/>
            <w:gridSpan w:val="21"/>
            <w:shd w:val="clear" w:color="auto" w:fill="auto"/>
            <w:tcMar>
              <w:left w:w="28" w:type="dxa"/>
              <w:right w:w="28" w:type="dxa"/>
            </w:tcMar>
            <w:vAlign w:val="center"/>
          </w:tcPr>
          <w:p w14:paraId="4CE3E7B0"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2E9E0EBE" w14:textId="77777777" w:rsidTr="00E632CA">
        <w:trPr>
          <w:trHeight w:val="172"/>
        </w:trPr>
        <w:tc>
          <w:tcPr>
            <w:tcW w:w="16018" w:type="dxa"/>
            <w:gridSpan w:val="21"/>
            <w:shd w:val="clear" w:color="auto" w:fill="auto"/>
            <w:tcMar>
              <w:left w:w="28" w:type="dxa"/>
              <w:right w:w="28" w:type="dxa"/>
            </w:tcMar>
            <w:vAlign w:val="center"/>
          </w:tcPr>
          <w:p w14:paraId="4794B2D9"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3C1F0014" w14:textId="77777777" w:rsidTr="00E632CA">
        <w:trPr>
          <w:trHeight w:val="172"/>
        </w:trPr>
        <w:tc>
          <w:tcPr>
            <w:tcW w:w="10206" w:type="dxa"/>
            <w:gridSpan w:val="12"/>
            <w:shd w:val="clear" w:color="auto" w:fill="auto"/>
            <w:tcMar>
              <w:left w:w="28" w:type="dxa"/>
              <w:right w:w="28" w:type="dxa"/>
            </w:tcMar>
            <w:vAlign w:val="center"/>
          </w:tcPr>
          <w:p w14:paraId="00A855AF" w14:textId="77777777" w:rsidR="00E632CA" w:rsidRPr="00E632CA" w:rsidRDefault="00E632CA" w:rsidP="00E632CA">
            <w:pPr>
              <w:rPr>
                <w:sz w:val="13"/>
                <w:szCs w:val="13"/>
              </w:rPr>
            </w:pPr>
            <w:r w:rsidRPr="00E632CA">
              <w:rPr>
                <w:sz w:val="13"/>
                <w:szCs w:val="13"/>
              </w:rPr>
              <w:t>Всего по группе 1.</w:t>
            </w:r>
          </w:p>
        </w:tc>
        <w:tc>
          <w:tcPr>
            <w:tcW w:w="567" w:type="dxa"/>
            <w:shd w:val="clear" w:color="auto" w:fill="auto"/>
            <w:tcMar>
              <w:left w:w="28" w:type="dxa"/>
              <w:right w:w="28" w:type="dxa"/>
            </w:tcMar>
            <w:vAlign w:val="center"/>
          </w:tcPr>
          <w:p w14:paraId="54EBD910"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76F32762"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693AC778"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F0343F4"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B5296B3"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7A6C0732"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1D5D15E2"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171D3760" w14:textId="77777777" w:rsidR="00E632CA" w:rsidRPr="00E632CA" w:rsidRDefault="00E632CA" w:rsidP="00E632CA">
            <w:pPr>
              <w:jc w:val="center"/>
              <w:rPr>
                <w:sz w:val="20"/>
                <w:szCs w:val="20"/>
              </w:rPr>
            </w:pPr>
            <w:r w:rsidRPr="00E632CA">
              <w:rPr>
                <w:color w:val="000000"/>
                <w:sz w:val="13"/>
                <w:szCs w:val="13"/>
              </w:rPr>
              <w:t>0</w:t>
            </w:r>
          </w:p>
        </w:tc>
        <w:tc>
          <w:tcPr>
            <w:tcW w:w="850" w:type="dxa"/>
            <w:shd w:val="clear" w:color="auto" w:fill="auto"/>
            <w:tcMar>
              <w:left w:w="28" w:type="dxa"/>
              <w:right w:w="28" w:type="dxa"/>
            </w:tcMar>
            <w:vAlign w:val="center"/>
          </w:tcPr>
          <w:p w14:paraId="56E22129"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6339FD24" w14:textId="77777777" w:rsidTr="00E632CA">
        <w:trPr>
          <w:trHeight w:val="172"/>
        </w:trPr>
        <w:tc>
          <w:tcPr>
            <w:tcW w:w="16018" w:type="dxa"/>
            <w:gridSpan w:val="21"/>
            <w:shd w:val="clear" w:color="auto" w:fill="auto"/>
            <w:tcMar>
              <w:left w:w="28" w:type="dxa"/>
              <w:right w:w="28" w:type="dxa"/>
            </w:tcMar>
            <w:vAlign w:val="center"/>
          </w:tcPr>
          <w:p w14:paraId="0C52E579"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3CCCAB0E" w14:textId="77777777" w:rsidTr="00E632CA">
        <w:trPr>
          <w:trHeight w:val="172"/>
        </w:trPr>
        <w:tc>
          <w:tcPr>
            <w:tcW w:w="10206" w:type="dxa"/>
            <w:gridSpan w:val="12"/>
            <w:shd w:val="clear" w:color="auto" w:fill="auto"/>
            <w:tcMar>
              <w:left w:w="28" w:type="dxa"/>
              <w:right w:w="28" w:type="dxa"/>
            </w:tcMar>
            <w:vAlign w:val="center"/>
          </w:tcPr>
          <w:p w14:paraId="42B13208" w14:textId="77777777" w:rsidR="00E632CA" w:rsidRPr="00E632CA" w:rsidRDefault="00E632CA" w:rsidP="00E632CA">
            <w:pPr>
              <w:rPr>
                <w:sz w:val="13"/>
                <w:szCs w:val="13"/>
              </w:rPr>
            </w:pPr>
            <w:r w:rsidRPr="00E632CA">
              <w:rPr>
                <w:sz w:val="13"/>
                <w:szCs w:val="13"/>
              </w:rPr>
              <w:t>Всего по группе 2.</w:t>
            </w:r>
          </w:p>
        </w:tc>
        <w:tc>
          <w:tcPr>
            <w:tcW w:w="567" w:type="dxa"/>
            <w:shd w:val="clear" w:color="auto" w:fill="auto"/>
            <w:tcMar>
              <w:left w:w="28" w:type="dxa"/>
              <w:right w:w="28" w:type="dxa"/>
            </w:tcMar>
            <w:vAlign w:val="center"/>
          </w:tcPr>
          <w:p w14:paraId="22D94296"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03DC3AA1"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32C1E691"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53B7055E"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2F55C5EF"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897330D"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2B8E294E"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07D355EE" w14:textId="77777777" w:rsidR="00E632CA" w:rsidRPr="00E632CA" w:rsidRDefault="00E632CA" w:rsidP="00E632CA">
            <w:pPr>
              <w:jc w:val="center"/>
              <w:rPr>
                <w:sz w:val="20"/>
                <w:szCs w:val="20"/>
              </w:rPr>
            </w:pPr>
            <w:r w:rsidRPr="00E632CA">
              <w:rPr>
                <w:color w:val="000000"/>
                <w:sz w:val="13"/>
                <w:szCs w:val="13"/>
              </w:rPr>
              <w:t>0</w:t>
            </w:r>
          </w:p>
        </w:tc>
        <w:tc>
          <w:tcPr>
            <w:tcW w:w="850" w:type="dxa"/>
            <w:shd w:val="clear" w:color="auto" w:fill="auto"/>
            <w:tcMar>
              <w:left w:w="28" w:type="dxa"/>
              <w:right w:w="28" w:type="dxa"/>
            </w:tcMar>
            <w:vAlign w:val="center"/>
          </w:tcPr>
          <w:p w14:paraId="51942E9A"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1011AA16" w14:textId="77777777" w:rsidTr="00E632CA">
        <w:trPr>
          <w:trHeight w:val="172"/>
        </w:trPr>
        <w:tc>
          <w:tcPr>
            <w:tcW w:w="16018" w:type="dxa"/>
            <w:gridSpan w:val="21"/>
            <w:shd w:val="clear" w:color="auto" w:fill="auto"/>
            <w:tcMar>
              <w:left w:w="28" w:type="dxa"/>
              <w:right w:w="28" w:type="dxa"/>
            </w:tcMar>
            <w:vAlign w:val="center"/>
          </w:tcPr>
          <w:p w14:paraId="12CAFB26" w14:textId="77777777" w:rsidR="00E632CA" w:rsidRPr="00E632CA" w:rsidRDefault="00E632CA" w:rsidP="00E632CA">
            <w:pPr>
              <w:rPr>
                <w:bCs/>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51DD7F96" w14:textId="77777777" w:rsidTr="00E632CA">
        <w:trPr>
          <w:trHeight w:val="172"/>
        </w:trPr>
        <w:tc>
          <w:tcPr>
            <w:tcW w:w="16018" w:type="dxa"/>
            <w:gridSpan w:val="21"/>
            <w:shd w:val="clear" w:color="auto" w:fill="auto"/>
            <w:tcMar>
              <w:left w:w="28" w:type="dxa"/>
              <w:right w:w="28" w:type="dxa"/>
            </w:tcMar>
            <w:vAlign w:val="center"/>
          </w:tcPr>
          <w:p w14:paraId="10B6DA33" w14:textId="77777777" w:rsidR="00E632CA" w:rsidRPr="00E632CA" w:rsidRDefault="00E632CA" w:rsidP="00E632CA">
            <w:pPr>
              <w:rPr>
                <w:bCs/>
                <w:sz w:val="13"/>
                <w:szCs w:val="13"/>
              </w:rPr>
            </w:pPr>
            <w:r w:rsidRPr="00E632CA">
              <w:rPr>
                <w:bCs/>
                <w:sz w:val="13"/>
                <w:szCs w:val="13"/>
              </w:rPr>
              <w:t>3.1. Реконструкция или модернизация существующих тепловых сетей</w:t>
            </w:r>
          </w:p>
        </w:tc>
      </w:tr>
      <w:tr w:rsidR="00E632CA" w:rsidRPr="00E632CA" w14:paraId="472C25DB" w14:textId="77777777" w:rsidTr="00E632CA">
        <w:trPr>
          <w:trHeight w:val="210"/>
        </w:trPr>
        <w:tc>
          <w:tcPr>
            <w:tcW w:w="16018" w:type="dxa"/>
            <w:gridSpan w:val="21"/>
            <w:shd w:val="clear" w:color="auto" w:fill="auto"/>
            <w:tcMar>
              <w:left w:w="28" w:type="dxa"/>
              <w:right w:w="28" w:type="dxa"/>
            </w:tcMar>
            <w:vAlign w:val="center"/>
          </w:tcPr>
          <w:p w14:paraId="39748C03"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375741BE" w14:textId="77777777" w:rsidTr="00E632CA">
        <w:trPr>
          <w:trHeight w:val="210"/>
        </w:trPr>
        <w:tc>
          <w:tcPr>
            <w:tcW w:w="10206" w:type="dxa"/>
            <w:gridSpan w:val="12"/>
            <w:shd w:val="clear" w:color="auto" w:fill="auto"/>
            <w:tcMar>
              <w:left w:w="28" w:type="dxa"/>
              <w:right w:w="28" w:type="dxa"/>
            </w:tcMar>
            <w:vAlign w:val="center"/>
            <w:hideMark/>
          </w:tcPr>
          <w:p w14:paraId="03B52970" w14:textId="77777777" w:rsidR="00E632CA" w:rsidRPr="00E632CA" w:rsidRDefault="00E632CA" w:rsidP="00E632CA">
            <w:pPr>
              <w:rPr>
                <w:sz w:val="13"/>
                <w:szCs w:val="13"/>
              </w:rPr>
            </w:pPr>
            <w:r w:rsidRPr="00E632CA">
              <w:rPr>
                <w:sz w:val="13"/>
                <w:szCs w:val="13"/>
              </w:rPr>
              <w:t>Всего по группе 3.</w:t>
            </w:r>
          </w:p>
        </w:tc>
        <w:tc>
          <w:tcPr>
            <w:tcW w:w="567" w:type="dxa"/>
            <w:shd w:val="clear" w:color="auto" w:fill="auto"/>
            <w:tcMar>
              <w:left w:w="28" w:type="dxa"/>
              <w:right w:w="28" w:type="dxa"/>
            </w:tcMar>
            <w:vAlign w:val="center"/>
          </w:tcPr>
          <w:p w14:paraId="58037039"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16F51FF0"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54D6FCDF"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56AFEA2D"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35B7A128"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60AE4915"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19368465"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5B81E165" w14:textId="77777777" w:rsidR="00E632CA" w:rsidRPr="00E632CA" w:rsidRDefault="00E632CA" w:rsidP="00E632CA">
            <w:pPr>
              <w:jc w:val="center"/>
              <w:rPr>
                <w:sz w:val="20"/>
                <w:szCs w:val="20"/>
              </w:rPr>
            </w:pPr>
            <w:r w:rsidRPr="00E632CA">
              <w:rPr>
                <w:color w:val="000000"/>
                <w:sz w:val="13"/>
                <w:szCs w:val="13"/>
              </w:rPr>
              <w:t>0</w:t>
            </w:r>
          </w:p>
        </w:tc>
        <w:tc>
          <w:tcPr>
            <w:tcW w:w="850" w:type="dxa"/>
            <w:shd w:val="clear" w:color="auto" w:fill="auto"/>
            <w:tcMar>
              <w:left w:w="28" w:type="dxa"/>
              <w:right w:w="28" w:type="dxa"/>
            </w:tcMar>
            <w:vAlign w:val="center"/>
          </w:tcPr>
          <w:p w14:paraId="20B0BD34"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77467530" w14:textId="77777777" w:rsidTr="00E632CA">
        <w:trPr>
          <w:trHeight w:val="210"/>
        </w:trPr>
        <w:tc>
          <w:tcPr>
            <w:tcW w:w="16018" w:type="dxa"/>
            <w:gridSpan w:val="21"/>
            <w:shd w:val="clear" w:color="auto" w:fill="auto"/>
            <w:tcMar>
              <w:left w:w="28" w:type="dxa"/>
              <w:right w:w="28" w:type="dxa"/>
            </w:tcMar>
            <w:vAlign w:val="center"/>
            <w:hideMark/>
          </w:tcPr>
          <w:p w14:paraId="2981E54D" w14:textId="77777777" w:rsidR="00E632CA" w:rsidRPr="00E632CA" w:rsidRDefault="00E632CA" w:rsidP="00E632CA">
            <w:pPr>
              <w:rPr>
                <w:bCs/>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61150D6A" w14:textId="77777777" w:rsidTr="00E632CA">
        <w:trPr>
          <w:trHeight w:val="210"/>
        </w:trPr>
        <w:tc>
          <w:tcPr>
            <w:tcW w:w="425" w:type="dxa"/>
            <w:shd w:val="clear" w:color="auto" w:fill="auto"/>
            <w:tcMar>
              <w:left w:w="28" w:type="dxa"/>
              <w:right w:w="28" w:type="dxa"/>
            </w:tcMar>
            <w:vAlign w:val="center"/>
          </w:tcPr>
          <w:p w14:paraId="650AB7CF" w14:textId="77777777" w:rsidR="00E632CA" w:rsidRPr="00E632CA" w:rsidRDefault="00E632CA" w:rsidP="00E632CA">
            <w:pPr>
              <w:jc w:val="center"/>
              <w:rPr>
                <w:bCs/>
                <w:sz w:val="13"/>
                <w:szCs w:val="13"/>
              </w:rPr>
            </w:pPr>
            <w:r w:rsidRPr="00E632CA">
              <w:rPr>
                <w:bCs/>
                <w:sz w:val="13"/>
                <w:szCs w:val="13"/>
              </w:rPr>
              <w:t>4.1.1.</w:t>
            </w:r>
          </w:p>
        </w:tc>
        <w:tc>
          <w:tcPr>
            <w:tcW w:w="2836" w:type="dxa"/>
            <w:shd w:val="clear" w:color="auto" w:fill="auto"/>
            <w:tcMar>
              <w:left w:w="28" w:type="dxa"/>
              <w:right w:w="28" w:type="dxa"/>
            </w:tcMar>
            <w:vAlign w:val="center"/>
          </w:tcPr>
          <w:p w14:paraId="673A6653" w14:textId="77777777" w:rsidR="00E632CA" w:rsidRPr="00E632CA" w:rsidRDefault="00E632CA" w:rsidP="00E632CA">
            <w:pPr>
              <w:rPr>
                <w:bCs/>
                <w:sz w:val="13"/>
                <w:szCs w:val="13"/>
              </w:rPr>
            </w:pPr>
            <w:r w:rsidRPr="00E632CA">
              <w:rPr>
                <w:bCs/>
                <w:sz w:val="13"/>
                <w:szCs w:val="13"/>
              </w:rPr>
              <w:t>Приобретение автомобиля (</w:t>
            </w:r>
            <w:bookmarkStart w:id="9" w:name="_Hlk21353235"/>
            <w:r w:rsidRPr="00E632CA">
              <w:rPr>
                <w:bCs/>
                <w:sz w:val="13"/>
                <w:szCs w:val="13"/>
              </w:rPr>
              <w:t>6МКП, бензин,</w:t>
            </w:r>
          </w:p>
          <w:p w14:paraId="46746E18" w14:textId="77777777" w:rsidR="00E632CA" w:rsidRPr="00E632CA" w:rsidRDefault="00E632CA" w:rsidP="00E632CA">
            <w:pPr>
              <w:rPr>
                <w:bCs/>
                <w:sz w:val="13"/>
                <w:szCs w:val="13"/>
              </w:rPr>
            </w:pPr>
            <w:r w:rsidRPr="00E632CA">
              <w:rPr>
                <w:bCs/>
                <w:sz w:val="13"/>
                <w:szCs w:val="13"/>
              </w:rPr>
              <w:t xml:space="preserve"> 114 л. с.</w:t>
            </w:r>
            <w:bookmarkEnd w:id="9"/>
            <w:r w:rsidRPr="00E632CA">
              <w:rPr>
                <w:bCs/>
                <w:sz w:val="13"/>
                <w:szCs w:val="13"/>
              </w:rPr>
              <w:t>)</w:t>
            </w:r>
          </w:p>
        </w:tc>
        <w:tc>
          <w:tcPr>
            <w:tcW w:w="1943" w:type="dxa"/>
            <w:shd w:val="clear" w:color="auto" w:fill="auto"/>
            <w:tcMar>
              <w:left w:w="28" w:type="dxa"/>
              <w:right w:w="28" w:type="dxa"/>
            </w:tcMar>
            <w:vAlign w:val="center"/>
          </w:tcPr>
          <w:p w14:paraId="7BB076CA" w14:textId="77777777" w:rsidR="00E632CA" w:rsidRPr="00E632CA" w:rsidRDefault="00E632CA" w:rsidP="00E632CA">
            <w:pPr>
              <w:jc w:val="center"/>
              <w:rPr>
                <w:bCs/>
                <w:sz w:val="13"/>
                <w:szCs w:val="13"/>
              </w:rPr>
            </w:pPr>
            <w:r w:rsidRPr="00E632CA">
              <w:rPr>
                <w:bCs/>
                <w:sz w:val="13"/>
                <w:szCs w:val="13"/>
              </w:rPr>
              <w:t>Оптимизация расходов на транспортные услуги</w:t>
            </w:r>
          </w:p>
        </w:tc>
        <w:tc>
          <w:tcPr>
            <w:tcW w:w="992" w:type="dxa"/>
            <w:shd w:val="clear" w:color="auto" w:fill="auto"/>
            <w:tcMar>
              <w:left w:w="28" w:type="dxa"/>
              <w:right w:w="28" w:type="dxa"/>
            </w:tcMar>
            <w:vAlign w:val="center"/>
          </w:tcPr>
          <w:p w14:paraId="3BCA2F0D"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567BCF60"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66CF84EB"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422B0C8E"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088D6D9E"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34B30B8F"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53CF3986"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tcPr>
          <w:p w14:paraId="4FDEBBF2" w14:textId="77777777" w:rsidR="00E632CA" w:rsidRPr="00E632CA" w:rsidRDefault="00E632CA" w:rsidP="00E632CA">
            <w:pPr>
              <w:jc w:val="center"/>
              <w:rPr>
                <w:bCs/>
                <w:sz w:val="13"/>
                <w:szCs w:val="13"/>
              </w:rPr>
            </w:pPr>
            <w:r w:rsidRPr="00E632CA">
              <w:rPr>
                <w:bCs/>
                <w:sz w:val="13"/>
                <w:szCs w:val="13"/>
              </w:rPr>
              <w:t>802</w:t>
            </w:r>
          </w:p>
        </w:tc>
        <w:tc>
          <w:tcPr>
            <w:tcW w:w="709" w:type="dxa"/>
            <w:shd w:val="clear" w:color="auto" w:fill="auto"/>
            <w:tcMar>
              <w:left w:w="28" w:type="dxa"/>
              <w:right w:w="28" w:type="dxa"/>
            </w:tcMar>
            <w:vAlign w:val="center"/>
          </w:tcPr>
          <w:p w14:paraId="2EDD0CD4"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7141F9A7" w14:textId="77777777" w:rsidR="00E632CA" w:rsidRPr="00E632CA" w:rsidRDefault="00E632CA" w:rsidP="00E632CA">
            <w:pPr>
              <w:jc w:val="center"/>
              <w:rPr>
                <w:bCs/>
                <w:sz w:val="13"/>
                <w:szCs w:val="13"/>
              </w:rPr>
            </w:pPr>
            <w:r w:rsidRPr="00E632CA">
              <w:rPr>
                <w:bCs/>
                <w:sz w:val="13"/>
                <w:szCs w:val="13"/>
              </w:rPr>
              <w:t>802</w:t>
            </w:r>
          </w:p>
        </w:tc>
        <w:tc>
          <w:tcPr>
            <w:tcW w:w="567" w:type="dxa"/>
            <w:shd w:val="clear" w:color="auto" w:fill="auto"/>
            <w:tcMar>
              <w:left w:w="28" w:type="dxa"/>
              <w:right w:w="28" w:type="dxa"/>
            </w:tcMar>
            <w:vAlign w:val="center"/>
          </w:tcPr>
          <w:p w14:paraId="0B13774E"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04D493BA"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6A33F65F"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667F965E"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47B877A7" w14:textId="77777777" w:rsidR="00E632CA" w:rsidRPr="00E632CA" w:rsidRDefault="00E632CA" w:rsidP="00E632CA">
            <w:pPr>
              <w:jc w:val="center"/>
              <w:rPr>
                <w:bCs/>
                <w:sz w:val="13"/>
                <w:szCs w:val="13"/>
              </w:rPr>
            </w:pPr>
            <w:r w:rsidRPr="00E632CA">
              <w:rPr>
                <w:bCs/>
                <w:sz w:val="13"/>
                <w:szCs w:val="13"/>
              </w:rPr>
              <w:t>0</w:t>
            </w:r>
          </w:p>
        </w:tc>
        <w:tc>
          <w:tcPr>
            <w:tcW w:w="850" w:type="dxa"/>
            <w:shd w:val="clear" w:color="auto" w:fill="auto"/>
            <w:tcMar>
              <w:left w:w="28" w:type="dxa"/>
              <w:right w:w="28" w:type="dxa"/>
            </w:tcMar>
            <w:vAlign w:val="center"/>
          </w:tcPr>
          <w:p w14:paraId="0AD323E7" w14:textId="77777777" w:rsidR="00E632CA" w:rsidRPr="00E632CA" w:rsidRDefault="00E632CA" w:rsidP="00E632CA">
            <w:pPr>
              <w:jc w:val="center"/>
              <w:rPr>
                <w:sz w:val="20"/>
                <w:szCs w:val="20"/>
              </w:rPr>
            </w:pPr>
            <w:r w:rsidRPr="00E632CA">
              <w:rPr>
                <w:bCs/>
                <w:sz w:val="13"/>
                <w:szCs w:val="13"/>
              </w:rPr>
              <w:t>0</w:t>
            </w:r>
          </w:p>
        </w:tc>
      </w:tr>
      <w:tr w:rsidR="00E632CA" w:rsidRPr="00E632CA" w14:paraId="13BF2852" w14:textId="77777777" w:rsidTr="00E632CA">
        <w:trPr>
          <w:trHeight w:val="210"/>
        </w:trPr>
        <w:tc>
          <w:tcPr>
            <w:tcW w:w="425" w:type="dxa"/>
            <w:shd w:val="clear" w:color="auto" w:fill="auto"/>
            <w:tcMar>
              <w:left w:w="28" w:type="dxa"/>
              <w:right w:w="28" w:type="dxa"/>
            </w:tcMar>
            <w:vAlign w:val="center"/>
          </w:tcPr>
          <w:p w14:paraId="7FB073B2" w14:textId="77777777" w:rsidR="00E632CA" w:rsidRPr="00E632CA" w:rsidRDefault="00E632CA" w:rsidP="00E632CA">
            <w:pPr>
              <w:jc w:val="center"/>
              <w:rPr>
                <w:bCs/>
                <w:sz w:val="13"/>
                <w:szCs w:val="13"/>
              </w:rPr>
            </w:pPr>
            <w:r w:rsidRPr="00E632CA">
              <w:rPr>
                <w:bCs/>
                <w:sz w:val="13"/>
                <w:szCs w:val="13"/>
              </w:rPr>
              <w:t>4.1.2.</w:t>
            </w:r>
          </w:p>
        </w:tc>
        <w:tc>
          <w:tcPr>
            <w:tcW w:w="2836" w:type="dxa"/>
            <w:shd w:val="clear" w:color="auto" w:fill="auto"/>
            <w:tcMar>
              <w:left w:w="28" w:type="dxa"/>
              <w:right w:w="28" w:type="dxa"/>
            </w:tcMar>
            <w:vAlign w:val="center"/>
          </w:tcPr>
          <w:p w14:paraId="2F536BDA" w14:textId="77777777" w:rsidR="00E632CA" w:rsidRPr="00E632CA" w:rsidRDefault="00E632CA" w:rsidP="00E632CA">
            <w:pPr>
              <w:rPr>
                <w:bCs/>
                <w:sz w:val="13"/>
                <w:szCs w:val="13"/>
              </w:rPr>
            </w:pPr>
            <w:r w:rsidRPr="00E632CA">
              <w:rPr>
                <w:bCs/>
                <w:sz w:val="13"/>
                <w:szCs w:val="13"/>
              </w:rPr>
              <w:t xml:space="preserve">Приобретение ультразвукового расходомера </w:t>
            </w:r>
            <w:proofErr w:type="spellStart"/>
            <w:r w:rsidRPr="00E632CA">
              <w:rPr>
                <w:bCs/>
                <w:sz w:val="13"/>
                <w:szCs w:val="13"/>
              </w:rPr>
              <w:t>Fluxus</w:t>
            </w:r>
            <w:proofErr w:type="spellEnd"/>
            <w:r w:rsidRPr="00E632CA">
              <w:rPr>
                <w:bCs/>
                <w:sz w:val="13"/>
                <w:szCs w:val="13"/>
              </w:rPr>
              <w:t xml:space="preserve"> F601</w:t>
            </w:r>
          </w:p>
        </w:tc>
        <w:tc>
          <w:tcPr>
            <w:tcW w:w="1943" w:type="dxa"/>
            <w:shd w:val="clear" w:color="auto" w:fill="auto"/>
            <w:tcMar>
              <w:left w:w="28" w:type="dxa"/>
              <w:right w:w="28" w:type="dxa"/>
            </w:tcMar>
            <w:vAlign w:val="center"/>
          </w:tcPr>
          <w:p w14:paraId="2E5D4B29" w14:textId="77777777" w:rsidR="00E632CA" w:rsidRPr="00E632CA" w:rsidRDefault="00E632CA" w:rsidP="00E632CA">
            <w:pPr>
              <w:jc w:val="center"/>
              <w:rPr>
                <w:bCs/>
                <w:sz w:val="13"/>
                <w:szCs w:val="13"/>
              </w:rPr>
            </w:pPr>
            <w:r w:rsidRPr="00E632CA">
              <w:rPr>
                <w:bCs/>
                <w:sz w:val="13"/>
                <w:szCs w:val="13"/>
              </w:rPr>
              <w:t xml:space="preserve">Выявление </w:t>
            </w:r>
            <w:proofErr w:type="spellStart"/>
            <w:r w:rsidRPr="00E632CA">
              <w:rPr>
                <w:bCs/>
                <w:sz w:val="13"/>
                <w:szCs w:val="13"/>
              </w:rPr>
              <w:t>бесприборного</w:t>
            </w:r>
            <w:proofErr w:type="spellEnd"/>
            <w:r w:rsidRPr="00E632CA">
              <w:rPr>
                <w:bCs/>
                <w:sz w:val="13"/>
                <w:szCs w:val="13"/>
              </w:rPr>
              <w:t xml:space="preserve"> потребления тепловой энергии</w:t>
            </w:r>
          </w:p>
        </w:tc>
        <w:tc>
          <w:tcPr>
            <w:tcW w:w="992" w:type="dxa"/>
            <w:shd w:val="clear" w:color="auto" w:fill="auto"/>
            <w:tcMar>
              <w:left w:w="28" w:type="dxa"/>
              <w:right w:w="28" w:type="dxa"/>
            </w:tcMar>
            <w:vAlign w:val="center"/>
          </w:tcPr>
          <w:p w14:paraId="4C1929E1"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7C68693D"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4C9A3475"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52DB4A8A"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41C76866"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19FCE9D9"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16A3E6AD"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tcPr>
          <w:p w14:paraId="28D54135" w14:textId="77777777" w:rsidR="00E632CA" w:rsidRPr="00E632CA" w:rsidRDefault="00E632CA" w:rsidP="00E632CA">
            <w:pPr>
              <w:jc w:val="center"/>
              <w:rPr>
                <w:bCs/>
                <w:sz w:val="13"/>
                <w:szCs w:val="13"/>
              </w:rPr>
            </w:pPr>
            <w:r w:rsidRPr="00E632CA">
              <w:rPr>
                <w:bCs/>
                <w:sz w:val="13"/>
                <w:szCs w:val="13"/>
              </w:rPr>
              <w:t>449</w:t>
            </w:r>
          </w:p>
        </w:tc>
        <w:tc>
          <w:tcPr>
            <w:tcW w:w="709" w:type="dxa"/>
            <w:shd w:val="clear" w:color="auto" w:fill="auto"/>
            <w:tcMar>
              <w:left w:w="28" w:type="dxa"/>
              <w:right w:w="28" w:type="dxa"/>
            </w:tcMar>
            <w:vAlign w:val="center"/>
          </w:tcPr>
          <w:p w14:paraId="1833573D"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04A66F7E" w14:textId="77777777" w:rsidR="00E632CA" w:rsidRPr="00E632CA" w:rsidRDefault="00E632CA" w:rsidP="00E632CA">
            <w:pPr>
              <w:jc w:val="center"/>
              <w:rPr>
                <w:bCs/>
                <w:sz w:val="13"/>
                <w:szCs w:val="13"/>
              </w:rPr>
            </w:pPr>
            <w:r w:rsidRPr="00E632CA">
              <w:rPr>
                <w:bCs/>
                <w:sz w:val="13"/>
                <w:szCs w:val="13"/>
              </w:rPr>
              <w:t>449</w:t>
            </w:r>
          </w:p>
        </w:tc>
        <w:tc>
          <w:tcPr>
            <w:tcW w:w="567" w:type="dxa"/>
            <w:shd w:val="clear" w:color="auto" w:fill="auto"/>
            <w:tcMar>
              <w:left w:w="28" w:type="dxa"/>
              <w:right w:w="28" w:type="dxa"/>
            </w:tcMar>
            <w:vAlign w:val="center"/>
          </w:tcPr>
          <w:p w14:paraId="000FEE53"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7E368671"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0CD0A846"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3BD43310"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56B7B80A" w14:textId="77777777" w:rsidR="00E632CA" w:rsidRPr="00E632CA" w:rsidRDefault="00E632CA" w:rsidP="00E632CA">
            <w:pPr>
              <w:jc w:val="center"/>
              <w:rPr>
                <w:sz w:val="20"/>
                <w:szCs w:val="20"/>
              </w:rPr>
            </w:pPr>
            <w:r w:rsidRPr="00E632CA">
              <w:rPr>
                <w:bCs/>
                <w:sz w:val="13"/>
                <w:szCs w:val="13"/>
              </w:rPr>
              <w:t>0</w:t>
            </w:r>
          </w:p>
        </w:tc>
        <w:tc>
          <w:tcPr>
            <w:tcW w:w="850" w:type="dxa"/>
            <w:shd w:val="clear" w:color="auto" w:fill="auto"/>
            <w:tcMar>
              <w:left w:w="28" w:type="dxa"/>
              <w:right w:w="28" w:type="dxa"/>
            </w:tcMar>
            <w:vAlign w:val="center"/>
          </w:tcPr>
          <w:p w14:paraId="611C3F8F" w14:textId="77777777" w:rsidR="00E632CA" w:rsidRPr="00E632CA" w:rsidRDefault="00E632CA" w:rsidP="00E632CA">
            <w:pPr>
              <w:jc w:val="center"/>
              <w:rPr>
                <w:sz w:val="20"/>
                <w:szCs w:val="20"/>
              </w:rPr>
            </w:pPr>
            <w:r w:rsidRPr="00E632CA">
              <w:rPr>
                <w:bCs/>
                <w:sz w:val="13"/>
                <w:szCs w:val="13"/>
              </w:rPr>
              <w:t>0</w:t>
            </w:r>
          </w:p>
        </w:tc>
      </w:tr>
      <w:tr w:rsidR="00E632CA" w:rsidRPr="00E632CA" w14:paraId="08E8FD9E" w14:textId="77777777" w:rsidTr="00E632CA">
        <w:trPr>
          <w:trHeight w:val="210"/>
        </w:trPr>
        <w:tc>
          <w:tcPr>
            <w:tcW w:w="425" w:type="dxa"/>
            <w:shd w:val="clear" w:color="auto" w:fill="auto"/>
            <w:tcMar>
              <w:left w:w="28" w:type="dxa"/>
              <w:right w:w="28" w:type="dxa"/>
            </w:tcMar>
            <w:vAlign w:val="center"/>
          </w:tcPr>
          <w:p w14:paraId="277A7D53" w14:textId="77777777" w:rsidR="00E632CA" w:rsidRPr="00E632CA" w:rsidRDefault="00E632CA" w:rsidP="00E632CA">
            <w:pPr>
              <w:jc w:val="center"/>
              <w:rPr>
                <w:bCs/>
                <w:sz w:val="13"/>
                <w:szCs w:val="13"/>
              </w:rPr>
            </w:pPr>
            <w:r w:rsidRPr="00E632CA">
              <w:rPr>
                <w:bCs/>
                <w:sz w:val="13"/>
                <w:szCs w:val="13"/>
              </w:rPr>
              <w:t>4.1.3.</w:t>
            </w:r>
          </w:p>
        </w:tc>
        <w:tc>
          <w:tcPr>
            <w:tcW w:w="2836" w:type="dxa"/>
            <w:shd w:val="clear" w:color="auto" w:fill="auto"/>
            <w:tcMar>
              <w:left w:w="28" w:type="dxa"/>
              <w:right w:w="28" w:type="dxa"/>
            </w:tcMar>
            <w:vAlign w:val="center"/>
          </w:tcPr>
          <w:p w14:paraId="2126A116" w14:textId="77777777" w:rsidR="00E632CA" w:rsidRPr="00E632CA" w:rsidRDefault="00E632CA" w:rsidP="00E632CA">
            <w:pPr>
              <w:rPr>
                <w:bCs/>
                <w:sz w:val="13"/>
                <w:szCs w:val="13"/>
              </w:rPr>
            </w:pPr>
            <w:r w:rsidRPr="00E632CA">
              <w:rPr>
                <w:bCs/>
                <w:sz w:val="13"/>
                <w:szCs w:val="13"/>
              </w:rPr>
              <w:t xml:space="preserve">Приобретение тепловизора </w:t>
            </w:r>
            <w:proofErr w:type="spellStart"/>
            <w:r w:rsidRPr="00E632CA">
              <w:rPr>
                <w:bCs/>
                <w:sz w:val="13"/>
                <w:szCs w:val="13"/>
              </w:rPr>
              <w:t>Testo</w:t>
            </w:r>
            <w:proofErr w:type="spellEnd"/>
            <w:r w:rsidRPr="00E632CA">
              <w:rPr>
                <w:bCs/>
                <w:sz w:val="13"/>
                <w:szCs w:val="13"/>
              </w:rPr>
              <w:t xml:space="preserve"> 875-2i</w:t>
            </w:r>
          </w:p>
        </w:tc>
        <w:tc>
          <w:tcPr>
            <w:tcW w:w="1943" w:type="dxa"/>
            <w:shd w:val="clear" w:color="auto" w:fill="auto"/>
            <w:tcMar>
              <w:left w:w="28" w:type="dxa"/>
              <w:right w:w="28" w:type="dxa"/>
            </w:tcMar>
            <w:vAlign w:val="center"/>
          </w:tcPr>
          <w:p w14:paraId="61FE8ADA" w14:textId="77777777" w:rsidR="00E632CA" w:rsidRPr="00E632CA" w:rsidRDefault="00E632CA" w:rsidP="00E632CA">
            <w:pPr>
              <w:jc w:val="center"/>
              <w:rPr>
                <w:bCs/>
                <w:sz w:val="13"/>
                <w:szCs w:val="13"/>
              </w:rPr>
            </w:pPr>
            <w:r w:rsidRPr="00E632CA">
              <w:rPr>
                <w:bCs/>
                <w:sz w:val="13"/>
                <w:szCs w:val="13"/>
              </w:rPr>
              <w:t>Выявление мест утечек тепловой энергии и технических причин не выдерживания температурных режимов в жилых помещениях</w:t>
            </w:r>
          </w:p>
        </w:tc>
        <w:tc>
          <w:tcPr>
            <w:tcW w:w="992" w:type="dxa"/>
            <w:shd w:val="clear" w:color="auto" w:fill="auto"/>
            <w:tcMar>
              <w:left w:w="28" w:type="dxa"/>
              <w:right w:w="28" w:type="dxa"/>
            </w:tcMar>
            <w:vAlign w:val="center"/>
          </w:tcPr>
          <w:p w14:paraId="7D21C06E"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12E04A1A"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418790F3"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08D09B63"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45E5E807"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20031DD3"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329BF3DB" w14:textId="77777777" w:rsidR="00E632CA" w:rsidRPr="00E632CA" w:rsidRDefault="00E632CA" w:rsidP="00E632CA">
            <w:pPr>
              <w:jc w:val="center"/>
              <w:rPr>
                <w:bCs/>
                <w:sz w:val="13"/>
                <w:szCs w:val="13"/>
              </w:rPr>
            </w:pPr>
            <w:r w:rsidRPr="00E632CA">
              <w:rPr>
                <w:bCs/>
                <w:sz w:val="13"/>
                <w:szCs w:val="13"/>
              </w:rPr>
              <w:t>2019</w:t>
            </w:r>
          </w:p>
        </w:tc>
        <w:tc>
          <w:tcPr>
            <w:tcW w:w="567" w:type="dxa"/>
            <w:tcBorders>
              <w:bottom w:val="single" w:sz="4" w:space="0" w:color="auto"/>
            </w:tcBorders>
            <w:shd w:val="clear" w:color="auto" w:fill="auto"/>
            <w:tcMar>
              <w:left w:w="28" w:type="dxa"/>
              <w:right w:w="28" w:type="dxa"/>
            </w:tcMar>
            <w:vAlign w:val="center"/>
          </w:tcPr>
          <w:p w14:paraId="23E6E7FC" w14:textId="77777777" w:rsidR="00E632CA" w:rsidRPr="00E632CA" w:rsidRDefault="00E632CA" w:rsidP="00E632CA">
            <w:pPr>
              <w:jc w:val="center"/>
              <w:rPr>
                <w:bCs/>
                <w:sz w:val="13"/>
                <w:szCs w:val="13"/>
              </w:rPr>
            </w:pPr>
            <w:r w:rsidRPr="00E632CA">
              <w:rPr>
                <w:bCs/>
                <w:sz w:val="13"/>
                <w:szCs w:val="13"/>
              </w:rPr>
              <w:t>221</w:t>
            </w:r>
          </w:p>
        </w:tc>
        <w:tc>
          <w:tcPr>
            <w:tcW w:w="709" w:type="dxa"/>
            <w:tcBorders>
              <w:bottom w:val="single" w:sz="4" w:space="0" w:color="auto"/>
            </w:tcBorders>
            <w:shd w:val="clear" w:color="auto" w:fill="auto"/>
            <w:tcMar>
              <w:left w:w="28" w:type="dxa"/>
              <w:right w:w="28" w:type="dxa"/>
            </w:tcMar>
            <w:vAlign w:val="center"/>
          </w:tcPr>
          <w:p w14:paraId="6C5E76B3"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7EFCAE27" w14:textId="77777777" w:rsidR="00E632CA" w:rsidRPr="00E632CA" w:rsidRDefault="00E632CA" w:rsidP="00E632CA">
            <w:pPr>
              <w:jc w:val="center"/>
              <w:rPr>
                <w:bCs/>
                <w:sz w:val="13"/>
                <w:szCs w:val="13"/>
              </w:rPr>
            </w:pPr>
            <w:r w:rsidRPr="00E632CA">
              <w:rPr>
                <w:bCs/>
                <w:sz w:val="13"/>
                <w:szCs w:val="13"/>
              </w:rPr>
              <w:t>221</w:t>
            </w:r>
          </w:p>
        </w:tc>
        <w:tc>
          <w:tcPr>
            <w:tcW w:w="567" w:type="dxa"/>
            <w:tcBorders>
              <w:bottom w:val="single" w:sz="4" w:space="0" w:color="auto"/>
            </w:tcBorders>
            <w:shd w:val="clear" w:color="auto" w:fill="auto"/>
            <w:tcMar>
              <w:left w:w="28" w:type="dxa"/>
              <w:right w:w="28" w:type="dxa"/>
            </w:tcMar>
            <w:vAlign w:val="center"/>
          </w:tcPr>
          <w:p w14:paraId="3EB21B8F"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51D80D7F"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688AA517"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29EC4909"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68BAA466" w14:textId="77777777" w:rsidR="00E632CA" w:rsidRPr="00E632CA" w:rsidRDefault="00E632CA" w:rsidP="00E632CA">
            <w:pPr>
              <w:jc w:val="center"/>
              <w:rPr>
                <w:sz w:val="20"/>
                <w:szCs w:val="20"/>
              </w:rPr>
            </w:pPr>
            <w:r w:rsidRPr="00E632CA">
              <w:rPr>
                <w:bCs/>
                <w:sz w:val="13"/>
                <w:szCs w:val="13"/>
              </w:rPr>
              <w:t>0</w:t>
            </w:r>
          </w:p>
        </w:tc>
        <w:tc>
          <w:tcPr>
            <w:tcW w:w="850" w:type="dxa"/>
            <w:tcBorders>
              <w:bottom w:val="single" w:sz="4" w:space="0" w:color="auto"/>
            </w:tcBorders>
            <w:shd w:val="clear" w:color="auto" w:fill="auto"/>
            <w:tcMar>
              <w:left w:w="28" w:type="dxa"/>
              <w:right w:w="28" w:type="dxa"/>
            </w:tcMar>
            <w:vAlign w:val="center"/>
          </w:tcPr>
          <w:p w14:paraId="5B41DDDB" w14:textId="77777777" w:rsidR="00E632CA" w:rsidRPr="00E632CA" w:rsidRDefault="00E632CA" w:rsidP="00E632CA">
            <w:pPr>
              <w:jc w:val="center"/>
              <w:rPr>
                <w:sz w:val="20"/>
                <w:szCs w:val="20"/>
              </w:rPr>
            </w:pPr>
            <w:r w:rsidRPr="00E632CA">
              <w:rPr>
                <w:bCs/>
                <w:sz w:val="13"/>
                <w:szCs w:val="13"/>
              </w:rPr>
              <w:t>0</w:t>
            </w:r>
          </w:p>
        </w:tc>
      </w:tr>
      <w:tr w:rsidR="00E632CA" w:rsidRPr="00E632CA" w14:paraId="16949487" w14:textId="77777777" w:rsidTr="00E632CA">
        <w:trPr>
          <w:trHeight w:val="210"/>
        </w:trPr>
        <w:tc>
          <w:tcPr>
            <w:tcW w:w="425" w:type="dxa"/>
            <w:shd w:val="clear" w:color="auto" w:fill="auto"/>
            <w:tcMar>
              <w:left w:w="28" w:type="dxa"/>
              <w:right w:w="28" w:type="dxa"/>
            </w:tcMar>
          </w:tcPr>
          <w:p w14:paraId="6D564ED1" w14:textId="77777777" w:rsidR="00E632CA" w:rsidRPr="00E632CA" w:rsidRDefault="00E632CA" w:rsidP="00E632CA">
            <w:pPr>
              <w:jc w:val="center"/>
              <w:rPr>
                <w:bCs/>
                <w:sz w:val="13"/>
                <w:szCs w:val="13"/>
              </w:rPr>
            </w:pPr>
            <w:bookmarkStart w:id="10" w:name="_Hlk21353558"/>
            <w:r w:rsidRPr="00E632CA">
              <w:rPr>
                <w:bCs/>
                <w:sz w:val="13"/>
                <w:szCs w:val="13"/>
              </w:rPr>
              <w:t>4.1.4.</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31A9F83" w14:textId="77777777" w:rsidR="00E632CA" w:rsidRPr="00E632CA" w:rsidRDefault="00E632CA" w:rsidP="00E632CA">
            <w:pPr>
              <w:rPr>
                <w:sz w:val="14"/>
                <w:szCs w:val="14"/>
              </w:rPr>
            </w:pPr>
            <w:r w:rsidRPr="00E632CA">
              <w:rPr>
                <w:sz w:val="14"/>
                <w:szCs w:val="14"/>
              </w:rPr>
              <w:t xml:space="preserve">Приобретение автомобиля (1.6 л, бензин, </w:t>
            </w:r>
          </w:p>
          <w:p w14:paraId="4F663A88" w14:textId="77777777" w:rsidR="00E632CA" w:rsidRPr="00E632CA" w:rsidRDefault="00E632CA" w:rsidP="00E632CA">
            <w:pPr>
              <w:rPr>
                <w:sz w:val="14"/>
                <w:szCs w:val="14"/>
              </w:rPr>
            </w:pPr>
            <w:r w:rsidRPr="00E632CA">
              <w:rPr>
                <w:sz w:val="14"/>
                <w:szCs w:val="14"/>
              </w:rPr>
              <w:t>6МКП)</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FE05A5C" w14:textId="77777777" w:rsidR="00E632CA" w:rsidRPr="00E632CA" w:rsidRDefault="00E632CA" w:rsidP="00E632CA">
            <w:pPr>
              <w:jc w:val="center"/>
              <w:rPr>
                <w:sz w:val="13"/>
                <w:szCs w:val="13"/>
              </w:rPr>
            </w:pPr>
            <w:r w:rsidRPr="00E632CA">
              <w:rPr>
                <w:sz w:val="13"/>
                <w:szCs w:val="13"/>
              </w:rPr>
              <w:t>Оптимизация расходов на транспортные услуги</w:t>
            </w:r>
          </w:p>
        </w:tc>
        <w:tc>
          <w:tcPr>
            <w:tcW w:w="992" w:type="dxa"/>
            <w:shd w:val="clear" w:color="auto" w:fill="auto"/>
            <w:tcMar>
              <w:left w:w="28" w:type="dxa"/>
              <w:right w:w="28" w:type="dxa"/>
            </w:tcMar>
            <w:vAlign w:val="center"/>
          </w:tcPr>
          <w:p w14:paraId="7CF744EC"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351C1935"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11FFC951"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1CDAF1B5"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167778F5"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00681E6F"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35642A1E"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EB097AA" w14:textId="77777777" w:rsidR="00E632CA" w:rsidRPr="00E632CA" w:rsidRDefault="00E632CA" w:rsidP="00E632CA">
            <w:pPr>
              <w:jc w:val="center"/>
              <w:rPr>
                <w:bCs/>
                <w:sz w:val="13"/>
                <w:szCs w:val="13"/>
              </w:rPr>
            </w:pPr>
            <w:r w:rsidRPr="00E632CA">
              <w:rPr>
                <w:bCs/>
                <w:sz w:val="13"/>
                <w:szCs w:val="13"/>
              </w:rPr>
              <w:t>1 101</w:t>
            </w:r>
          </w:p>
        </w:tc>
        <w:tc>
          <w:tcPr>
            <w:tcW w:w="709" w:type="dxa"/>
            <w:shd w:val="clear" w:color="auto" w:fill="auto"/>
            <w:tcMar>
              <w:left w:w="28" w:type="dxa"/>
              <w:right w:w="28" w:type="dxa"/>
            </w:tcMar>
            <w:vAlign w:val="center"/>
          </w:tcPr>
          <w:p w14:paraId="37B74A05"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0D9F85ED"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BE17BFC" w14:textId="77777777" w:rsidR="00E632CA" w:rsidRPr="00E632CA" w:rsidRDefault="00E632CA" w:rsidP="00E632CA">
            <w:pPr>
              <w:jc w:val="center"/>
              <w:rPr>
                <w:bCs/>
                <w:sz w:val="13"/>
                <w:szCs w:val="13"/>
              </w:rPr>
            </w:pPr>
            <w:r w:rsidRPr="00E632CA">
              <w:rPr>
                <w:bCs/>
                <w:sz w:val="13"/>
                <w:szCs w:val="13"/>
              </w:rPr>
              <w:t>1 101</w:t>
            </w:r>
          </w:p>
        </w:tc>
        <w:tc>
          <w:tcPr>
            <w:tcW w:w="567" w:type="dxa"/>
            <w:shd w:val="clear" w:color="auto" w:fill="auto"/>
            <w:tcMar>
              <w:left w:w="28" w:type="dxa"/>
              <w:right w:w="28" w:type="dxa"/>
            </w:tcMar>
            <w:vAlign w:val="center"/>
          </w:tcPr>
          <w:p w14:paraId="545E56CD"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4234D1A9"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7F5C1C67"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0BBA9DB9" w14:textId="77777777" w:rsidR="00E632CA" w:rsidRPr="00E632CA" w:rsidRDefault="00E632CA" w:rsidP="00E632CA">
            <w:pPr>
              <w:jc w:val="center"/>
              <w:rPr>
                <w:bCs/>
                <w:sz w:val="13"/>
                <w:szCs w:val="13"/>
              </w:rPr>
            </w:pPr>
            <w:r w:rsidRPr="00E632CA">
              <w:rPr>
                <w:bCs/>
                <w:sz w:val="13"/>
                <w:szCs w:val="13"/>
              </w:rPr>
              <w:t>0</w:t>
            </w:r>
          </w:p>
        </w:tc>
        <w:tc>
          <w:tcPr>
            <w:tcW w:w="850" w:type="dxa"/>
            <w:shd w:val="clear" w:color="auto" w:fill="auto"/>
            <w:tcMar>
              <w:left w:w="28" w:type="dxa"/>
              <w:right w:w="28" w:type="dxa"/>
            </w:tcMar>
            <w:vAlign w:val="center"/>
          </w:tcPr>
          <w:p w14:paraId="114170E4" w14:textId="77777777" w:rsidR="00E632CA" w:rsidRPr="00E632CA" w:rsidRDefault="00E632CA" w:rsidP="00E632CA">
            <w:pPr>
              <w:jc w:val="center"/>
              <w:rPr>
                <w:sz w:val="20"/>
                <w:szCs w:val="20"/>
              </w:rPr>
            </w:pPr>
            <w:r w:rsidRPr="00E632CA">
              <w:rPr>
                <w:bCs/>
                <w:sz w:val="13"/>
                <w:szCs w:val="13"/>
              </w:rPr>
              <w:t>0</w:t>
            </w:r>
          </w:p>
        </w:tc>
      </w:tr>
      <w:tr w:rsidR="00E632CA" w:rsidRPr="00E632CA" w14:paraId="53C3BA04" w14:textId="77777777" w:rsidTr="00E632CA">
        <w:trPr>
          <w:trHeight w:val="210"/>
        </w:trPr>
        <w:tc>
          <w:tcPr>
            <w:tcW w:w="425" w:type="dxa"/>
            <w:shd w:val="clear" w:color="auto" w:fill="auto"/>
            <w:tcMar>
              <w:left w:w="28" w:type="dxa"/>
              <w:right w:w="28" w:type="dxa"/>
            </w:tcMar>
          </w:tcPr>
          <w:p w14:paraId="5D12AD46" w14:textId="77777777" w:rsidR="00E632CA" w:rsidRPr="00E632CA" w:rsidRDefault="00E632CA" w:rsidP="00E632CA">
            <w:pPr>
              <w:jc w:val="center"/>
              <w:rPr>
                <w:bCs/>
                <w:sz w:val="13"/>
                <w:szCs w:val="13"/>
              </w:rPr>
            </w:pPr>
            <w:r w:rsidRPr="00E632CA">
              <w:rPr>
                <w:bCs/>
                <w:sz w:val="13"/>
                <w:szCs w:val="13"/>
              </w:rPr>
              <w:t>4.1.5.</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08E330B" w14:textId="77777777" w:rsidR="00E632CA" w:rsidRPr="00E632CA" w:rsidRDefault="00E632CA" w:rsidP="00E632CA">
            <w:pPr>
              <w:rPr>
                <w:sz w:val="14"/>
                <w:szCs w:val="14"/>
              </w:rPr>
            </w:pPr>
            <w:r w:rsidRPr="00E632CA">
              <w:rPr>
                <w:sz w:val="14"/>
                <w:szCs w:val="14"/>
              </w:rPr>
              <w:t>Приобретение многофункционального устройства (цифровое, копир/сканер/принтер, печать, формат А3, А4)</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A48F3F4" w14:textId="77777777" w:rsidR="00E632CA" w:rsidRPr="00E632CA" w:rsidRDefault="00E632CA" w:rsidP="00E632CA">
            <w:pPr>
              <w:jc w:val="center"/>
              <w:rPr>
                <w:sz w:val="13"/>
                <w:szCs w:val="13"/>
              </w:rPr>
            </w:pPr>
            <w:r w:rsidRPr="00E632CA">
              <w:rPr>
                <w:sz w:val="13"/>
                <w:szCs w:val="13"/>
              </w:rPr>
              <w:t>Снижение расходов на расходные материалы и обслуживание оргтехники</w:t>
            </w:r>
          </w:p>
        </w:tc>
        <w:tc>
          <w:tcPr>
            <w:tcW w:w="992" w:type="dxa"/>
            <w:shd w:val="clear" w:color="auto" w:fill="auto"/>
            <w:tcMar>
              <w:left w:w="28" w:type="dxa"/>
              <w:right w:w="28" w:type="dxa"/>
            </w:tcMar>
            <w:vAlign w:val="center"/>
          </w:tcPr>
          <w:p w14:paraId="3BC3B201"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5D90AC73"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12349AB0"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071EFC6D"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4AC694B3"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3F436C39"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189B8E57"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2B06BF6" w14:textId="77777777" w:rsidR="00E632CA" w:rsidRPr="00E632CA" w:rsidRDefault="00E632CA" w:rsidP="00E632CA">
            <w:pPr>
              <w:jc w:val="center"/>
              <w:rPr>
                <w:bCs/>
                <w:sz w:val="13"/>
                <w:szCs w:val="13"/>
              </w:rPr>
            </w:pPr>
            <w:r w:rsidRPr="00E632CA">
              <w:rPr>
                <w:bCs/>
                <w:sz w:val="13"/>
                <w:szCs w:val="13"/>
              </w:rPr>
              <w:t>145</w:t>
            </w:r>
          </w:p>
        </w:tc>
        <w:tc>
          <w:tcPr>
            <w:tcW w:w="709" w:type="dxa"/>
            <w:shd w:val="clear" w:color="auto" w:fill="auto"/>
            <w:tcMar>
              <w:left w:w="28" w:type="dxa"/>
              <w:right w:w="28" w:type="dxa"/>
            </w:tcMar>
            <w:vAlign w:val="center"/>
          </w:tcPr>
          <w:p w14:paraId="652A735D"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28989D10"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1CE4655" w14:textId="77777777" w:rsidR="00E632CA" w:rsidRPr="00E632CA" w:rsidRDefault="00E632CA" w:rsidP="00E632CA">
            <w:pPr>
              <w:jc w:val="center"/>
              <w:rPr>
                <w:bCs/>
                <w:sz w:val="13"/>
                <w:szCs w:val="13"/>
              </w:rPr>
            </w:pPr>
            <w:r w:rsidRPr="00E632CA">
              <w:rPr>
                <w:bCs/>
                <w:sz w:val="13"/>
                <w:szCs w:val="13"/>
              </w:rPr>
              <w:t>145</w:t>
            </w:r>
          </w:p>
        </w:tc>
        <w:tc>
          <w:tcPr>
            <w:tcW w:w="567" w:type="dxa"/>
            <w:shd w:val="clear" w:color="auto" w:fill="auto"/>
            <w:tcMar>
              <w:left w:w="28" w:type="dxa"/>
              <w:right w:w="28" w:type="dxa"/>
            </w:tcMar>
            <w:vAlign w:val="center"/>
          </w:tcPr>
          <w:p w14:paraId="616CE459"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29811063"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575E7F94"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5F5133E5" w14:textId="77777777" w:rsidR="00E632CA" w:rsidRPr="00E632CA" w:rsidRDefault="00E632CA" w:rsidP="00E632CA">
            <w:pPr>
              <w:jc w:val="center"/>
              <w:rPr>
                <w:sz w:val="20"/>
                <w:szCs w:val="20"/>
              </w:rPr>
            </w:pPr>
            <w:r w:rsidRPr="00E632CA">
              <w:rPr>
                <w:bCs/>
                <w:sz w:val="13"/>
                <w:szCs w:val="13"/>
              </w:rPr>
              <w:t>0</w:t>
            </w:r>
          </w:p>
        </w:tc>
        <w:tc>
          <w:tcPr>
            <w:tcW w:w="850" w:type="dxa"/>
            <w:shd w:val="clear" w:color="auto" w:fill="auto"/>
            <w:tcMar>
              <w:left w:w="28" w:type="dxa"/>
              <w:right w:w="28" w:type="dxa"/>
            </w:tcMar>
            <w:vAlign w:val="center"/>
          </w:tcPr>
          <w:p w14:paraId="4940BDF2" w14:textId="77777777" w:rsidR="00E632CA" w:rsidRPr="00E632CA" w:rsidRDefault="00E632CA" w:rsidP="00E632CA">
            <w:pPr>
              <w:jc w:val="center"/>
              <w:rPr>
                <w:sz w:val="20"/>
                <w:szCs w:val="20"/>
              </w:rPr>
            </w:pPr>
            <w:r w:rsidRPr="00E632CA">
              <w:rPr>
                <w:bCs/>
                <w:sz w:val="13"/>
                <w:szCs w:val="13"/>
              </w:rPr>
              <w:t>0</w:t>
            </w:r>
          </w:p>
        </w:tc>
      </w:tr>
      <w:tr w:rsidR="00E632CA" w:rsidRPr="00E632CA" w14:paraId="56F0363E" w14:textId="77777777" w:rsidTr="00E632CA">
        <w:trPr>
          <w:trHeight w:val="210"/>
        </w:trPr>
        <w:tc>
          <w:tcPr>
            <w:tcW w:w="425" w:type="dxa"/>
            <w:shd w:val="clear" w:color="auto" w:fill="auto"/>
            <w:tcMar>
              <w:left w:w="28" w:type="dxa"/>
              <w:right w:w="28" w:type="dxa"/>
            </w:tcMar>
          </w:tcPr>
          <w:p w14:paraId="16C401C6" w14:textId="77777777" w:rsidR="00E632CA" w:rsidRPr="00E632CA" w:rsidRDefault="00E632CA" w:rsidP="00E632CA">
            <w:pPr>
              <w:jc w:val="center"/>
              <w:rPr>
                <w:bCs/>
                <w:sz w:val="13"/>
                <w:szCs w:val="13"/>
              </w:rPr>
            </w:pPr>
            <w:r w:rsidRPr="00E632CA">
              <w:rPr>
                <w:bCs/>
                <w:sz w:val="13"/>
                <w:szCs w:val="13"/>
              </w:rPr>
              <w:t>4.1.6.</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884C5FE" w14:textId="77777777" w:rsidR="00E632CA" w:rsidRPr="00E632CA" w:rsidRDefault="00E632CA" w:rsidP="00E632CA">
            <w:pPr>
              <w:rPr>
                <w:sz w:val="14"/>
                <w:szCs w:val="14"/>
              </w:rPr>
            </w:pPr>
            <w:r w:rsidRPr="00E632CA">
              <w:rPr>
                <w:sz w:val="14"/>
                <w:szCs w:val="14"/>
              </w:rPr>
              <w:t xml:space="preserve">Приобретение АТС </w:t>
            </w:r>
            <w:proofErr w:type="spellStart"/>
            <w:r w:rsidRPr="00E632CA">
              <w:rPr>
                <w:sz w:val="14"/>
                <w:szCs w:val="14"/>
              </w:rPr>
              <w:t>Panasonic</w:t>
            </w:r>
            <w:proofErr w:type="spellEnd"/>
            <w:r w:rsidRPr="00E632CA">
              <w:rPr>
                <w:sz w:val="14"/>
                <w:szCs w:val="14"/>
              </w:rPr>
              <w:t xml:space="preserve"> (распределение входящих звонков на абонентов/группу абонентов, 20 внешних и 40 внутренних линии, </w:t>
            </w:r>
            <w:proofErr w:type="spellStart"/>
            <w:r w:rsidRPr="00E632CA">
              <w:rPr>
                <w:sz w:val="14"/>
                <w:szCs w:val="14"/>
              </w:rPr>
              <w:t>аудиоконференция</w:t>
            </w:r>
            <w:proofErr w:type="spellEnd"/>
            <w:r w:rsidRPr="00E632CA">
              <w:rPr>
                <w:sz w:val="14"/>
                <w:szCs w:val="14"/>
              </w:rPr>
              <w:t>)</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8ACA2E7" w14:textId="77777777" w:rsidR="00E632CA" w:rsidRPr="00E632CA" w:rsidRDefault="00E632CA" w:rsidP="00E632CA">
            <w:pPr>
              <w:jc w:val="center"/>
              <w:rPr>
                <w:sz w:val="13"/>
                <w:szCs w:val="13"/>
              </w:rPr>
            </w:pPr>
            <w:r w:rsidRPr="00E632CA">
              <w:rPr>
                <w:sz w:val="13"/>
                <w:szCs w:val="13"/>
              </w:rPr>
              <w:t>Снижение расходов на связь</w:t>
            </w:r>
          </w:p>
        </w:tc>
        <w:tc>
          <w:tcPr>
            <w:tcW w:w="992" w:type="dxa"/>
            <w:shd w:val="clear" w:color="auto" w:fill="auto"/>
            <w:tcMar>
              <w:left w:w="28" w:type="dxa"/>
              <w:right w:w="28" w:type="dxa"/>
            </w:tcMar>
            <w:vAlign w:val="center"/>
          </w:tcPr>
          <w:p w14:paraId="31F234B0"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33DC0354"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1A787A9F"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1B04D5B8"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2387B0EA"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279AB5E9"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75416842"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949AA27" w14:textId="77777777" w:rsidR="00E632CA" w:rsidRPr="00E632CA" w:rsidRDefault="00E632CA" w:rsidP="00E632CA">
            <w:pPr>
              <w:jc w:val="center"/>
              <w:rPr>
                <w:bCs/>
                <w:sz w:val="13"/>
                <w:szCs w:val="13"/>
              </w:rPr>
            </w:pPr>
            <w:r w:rsidRPr="00E632CA">
              <w:rPr>
                <w:bCs/>
                <w:sz w:val="13"/>
                <w:szCs w:val="13"/>
              </w:rPr>
              <w:t>132</w:t>
            </w:r>
          </w:p>
        </w:tc>
        <w:tc>
          <w:tcPr>
            <w:tcW w:w="709" w:type="dxa"/>
            <w:tcBorders>
              <w:bottom w:val="single" w:sz="4" w:space="0" w:color="auto"/>
            </w:tcBorders>
            <w:shd w:val="clear" w:color="auto" w:fill="auto"/>
            <w:tcMar>
              <w:left w:w="28" w:type="dxa"/>
              <w:right w:w="28" w:type="dxa"/>
            </w:tcMar>
            <w:vAlign w:val="center"/>
          </w:tcPr>
          <w:p w14:paraId="4A1195E0"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1FAF87F2"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BFF1307" w14:textId="77777777" w:rsidR="00E632CA" w:rsidRPr="00E632CA" w:rsidRDefault="00E632CA" w:rsidP="00E632CA">
            <w:pPr>
              <w:jc w:val="center"/>
              <w:rPr>
                <w:bCs/>
                <w:sz w:val="13"/>
                <w:szCs w:val="13"/>
              </w:rPr>
            </w:pPr>
            <w:r w:rsidRPr="00E632CA">
              <w:rPr>
                <w:bCs/>
                <w:sz w:val="13"/>
                <w:szCs w:val="13"/>
              </w:rPr>
              <w:t>132</w:t>
            </w:r>
          </w:p>
        </w:tc>
        <w:tc>
          <w:tcPr>
            <w:tcW w:w="567" w:type="dxa"/>
            <w:tcBorders>
              <w:bottom w:val="single" w:sz="4" w:space="0" w:color="auto"/>
            </w:tcBorders>
            <w:shd w:val="clear" w:color="auto" w:fill="auto"/>
            <w:tcMar>
              <w:left w:w="28" w:type="dxa"/>
              <w:right w:w="28" w:type="dxa"/>
            </w:tcMar>
            <w:vAlign w:val="center"/>
          </w:tcPr>
          <w:p w14:paraId="7389AB49"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037D151F"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709FF4A4"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43792220" w14:textId="77777777" w:rsidR="00E632CA" w:rsidRPr="00E632CA" w:rsidRDefault="00E632CA" w:rsidP="00E632CA">
            <w:pPr>
              <w:jc w:val="center"/>
              <w:rPr>
                <w:sz w:val="20"/>
                <w:szCs w:val="20"/>
              </w:rPr>
            </w:pPr>
            <w:r w:rsidRPr="00E632CA">
              <w:rPr>
                <w:bCs/>
                <w:sz w:val="13"/>
                <w:szCs w:val="13"/>
              </w:rPr>
              <w:t>0</w:t>
            </w:r>
          </w:p>
        </w:tc>
        <w:tc>
          <w:tcPr>
            <w:tcW w:w="850" w:type="dxa"/>
            <w:tcBorders>
              <w:bottom w:val="single" w:sz="4" w:space="0" w:color="auto"/>
            </w:tcBorders>
            <w:shd w:val="clear" w:color="auto" w:fill="auto"/>
            <w:tcMar>
              <w:left w:w="28" w:type="dxa"/>
              <w:right w:w="28" w:type="dxa"/>
            </w:tcMar>
            <w:vAlign w:val="center"/>
          </w:tcPr>
          <w:p w14:paraId="191F0ADB" w14:textId="77777777" w:rsidR="00E632CA" w:rsidRPr="00E632CA" w:rsidRDefault="00E632CA" w:rsidP="00E632CA">
            <w:pPr>
              <w:jc w:val="center"/>
              <w:rPr>
                <w:sz w:val="20"/>
                <w:szCs w:val="20"/>
              </w:rPr>
            </w:pPr>
            <w:r w:rsidRPr="00E632CA">
              <w:rPr>
                <w:bCs/>
                <w:sz w:val="13"/>
                <w:szCs w:val="13"/>
              </w:rPr>
              <w:t>0</w:t>
            </w:r>
          </w:p>
        </w:tc>
      </w:tr>
      <w:bookmarkEnd w:id="10"/>
      <w:tr w:rsidR="00E632CA" w:rsidRPr="00E632CA" w14:paraId="3E99CE0F" w14:textId="77777777" w:rsidTr="00E632CA">
        <w:trPr>
          <w:trHeight w:val="225"/>
        </w:trPr>
        <w:tc>
          <w:tcPr>
            <w:tcW w:w="10206" w:type="dxa"/>
            <w:gridSpan w:val="12"/>
            <w:shd w:val="clear" w:color="auto" w:fill="auto"/>
            <w:tcMar>
              <w:left w:w="28" w:type="dxa"/>
              <w:right w:w="28" w:type="dxa"/>
            </w:tcMar>
            <w:vAlign w:val="center"/>
            <w:hideMark/>
          </w:tcPr>
          <w:p w14:paraId="585DDBB0" w14:textId="77777777" w:rsidR="00E632CA" w:rsidRPr="00E632CA" w:rsidRDefault="00E632CA" w:rsidP="00E632CA">
            <w:pPr>
              <w:rPr>
                <w:sz w:val="13"/>
                <w:szCs w:val="13"/>
              </w:rPr>
            </w:pPr>
            <w:r w:rsidRPr="00E632CA">
              <w:rPr>
                <w:sz w:val="13"/>
                <w:szCs w:val="13"/>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C1CFBF" w14:textId="77777777" w:rsidR="00E632CA" w:rsidRPr="00E632CA" w:rsidRDefault="00E632CA" w:rsidP="00E632CA">
            <w:pPr>
              <w:jc w:val="center"/>
              <w:rPr>
                <w:bCs/>
                <w:sz w:val="13"/>
                <w:szCs w:val="13"/>
              </w:rPr>
            </w:pPr>
            <w:r w:rsidRPr="00E632CA">
              <w:rPr>
                <w:bCs/>
                <w:sz w:val="13"/>
                <w:szCs w:val="13"/>
              </w:rPr>
              <w:t>2 850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4B9FF0"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4393F4" w14:textId="77777777" w:rsidR="00E632CA" w:rsidRPr="00E632CA" w:rsidRDefault="00E632CA" w:rsidP="00E632CA">
            <w:pPr>
              <w:jc w:val="center"/>
              <w:rPr>
                <w:bCs/>
                <w:sz w:val="13"/>
                <w:szCs w:val="13"/>
              </w:rPr>
            </w:pPr>
            <w:r w:rsidRPr="00E632CA">
              <w:rPr>
                <w:bCs/>
                <w:sz w:val="13"/>
                <w:szCs w:val="13"/>
              </w:rPr>
              <w:t>1 472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8FC257" w14:textId="77777777" w:rsidR="00E632CA" w:rsidRPr="00E632CA" w:rsidRDefault="00E632CA" w:rsidP="00E632CA">
            <w:pPr>
              <w:jc w:val="center"/>
              <w:rPr>
                <w:bCs/>
                <w:sz w:val="13"/>
                <w:szCs w:val="13"/>
              </w:rPr>
            </w:pPr>
            <w:r w:rsidRPr="00E632CA">
              <w:rPr>
                <w:bCs/>
                <w:sz w:val="13"/>
                <w:szCs w:val="13"/>
              </w:rPr>
              <w:t>1 378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1F877A"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9D478A"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CE220B"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FCE095" w14:textId="77777777" w:rsidR="00E632CA" w:rsidRPr="00E632CA" w:rsidRDefault="00E632CA" w:rsidP="00E632CA">
            <w:pPr>
              <w:jc w:val="center"/>
              <w:rPr>
                <w:bCs/>
                <w:sz w:val="13"/>
                <w:szCs w:val="13"/>
              </w:rPr>
            </w:pPr>
            <w:r w:rsidRPr="00E632CA">
              <w:rPr>
                <w:bCs/>
                <w:sz w:val="13"/>
                <w:szCs w:val="13"/>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406CC7" w14:textId="77777777" w:rsidR="00E632CA" w:rsidRPr="00E632CA" w:rsidRDefault="00E632CA" w:rsidP="00E632CA">
            <w:pPr>
              <w:jc w:val="center"/>
              <w:rPr>
                <w:bCs/>
                <w:sz w:val="13"/>
                <w:szCs w:val="13"/>
              </w:rPr>
            </w:pPr>
            <w:r w:rsidRPr="00E632CA">
              <w:rPr>
                <w:bCs/>
                <w:sz w:val="13"/>
                <w:szCs w:val="13"/>
              </w:rPr>
              <w:t>0</w:t>
            </w:r>
          </w:p>
        </w:tc>
      </w:tr>
      <w:tr w:rsidR="00E632CA" w:rsidRPr="00E632CA" w14:paraId="10B2F79F" w14:textId="77777777" w:rsidTr="00E632CA">
        <w:trPr>
          <w:trHeight w:val="225"/>
        </w:trPr>
        <w:tc>
          <w:tcPr>
            <w:tcW w:w="16018" w:type="dxa"/>
            <w:gridSpan w:val="21"/>
            <w:shd w:val="clear" w:color="auto" w:fill="auto"/>
            <w:tcMar>
              <w:left w:w="28" w:type="dxa"/>
              <w:right w:w="28" w:type="dxa"/>
            </w:tcMar>
            <w:vAlign w:val="center"/>
            <w:hideMark/>
          </w:tcPr>
          <w:p w14:paraId="2D82DF08"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6AFBBC0B" w14:textId="77777777" w:rsidTr="00E632CA">
        <w:trPr>
          <w:trHeight w:val="225"/>
        </w:trPr>
        <w:tc>
          <w:tcPr>
            <w:tcW w:w="16018" w:type="dxa"/>
            <w:gridSpan w:val="21"/>
            <w:shd w:val="clear" w:color="auto" w:fill="auto"/>
            <w:tcMar>
              <w:left w:w="28" w:type="dxa"/>
              <w:right w:w="28" w:type="dxa"/>
            </w:tcMar>
            <w:vAlign w:val="center"/>
            <w:hideMark/>
          </w:tcPr>
          <w:p w14:paraId="3CD24DB4"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36EB1DF7" w14:textId="77777777" w:rsidTr="00E632CA">
        <w:trPr>
          <w:trHeight w:val="210"/>
        </w:trPr>
        <w:tc>
          <w:tcPr>
            <w:tcW w:w="16018" w:type="dxa"/>
            <w:gridSpan w:val="21"/>
            <w:shd w:val="clear" w:color="auto" w:fill="auto"/>
            <w:tcMar>
              <w:left w:w="28" w:type="dxa"/>
              <w:right w:w="28" w:type="dxa"/>
            </w:tcMar>
            <w:vAlign w:val="center"/>
            <w:hideMark/>
          </w:tcPr>
          <w:p w14:paraId="5669E10A"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65C4275D" w14:textId="77777777" w:rsidTr="00E632CA">
        <w:trPr>
          <w:trHeight w:val="225"/>
        </w:trPr>
        <w:tc>
          <w:tcPr>
            <w:tcW w:w="10206" w:type="dxa"/>
            <w:gridSpan w:val="12"/>
            <w:shd w:val="clear" w:color="auto" w:fill="auto"/>
            <w:tcMar>
              <w:left w:w="28" w:type="dxa"/>
              <w:right w:w="28" w:type="dxa"/>
            </w:tcMar>
            <w:vAlign w:val="center"/>
            <w:hideMark/>
          </w:tcPr>
          <w:p w14:paraId="74E964B2" w14:textId="77777777" w:rsidR="00E632CA" w:rsidRPr="00E632CA" w:rsidRDefault="00E632CA" w:rsidP="00E632CA">
            <w:pPr>
              <w:rPr>
                <w:sz w:val="13"/>
                <w:szCs w:val="13"/>
              </w:rPr>
            </w:pPr>
            <w:r w:rsidRPr="00E632CA">
              <w:rPr>
                <w:sz w:val="13"/>
                <w:szCs w:val="13"/>
              </w:rPr>
              <w:t>Всего по группе 5.</w:t>
            </w:r>
          </w:p>
        </w:tc>
        <w:tc>
          <w:tcPr>
            <w:tcW w:w="567" w:type="dxa"/>
            <w:shd w:val="clear" w:color="auto" w:fill="auto"/>
            <w:tcMar>
              <w:left w:w="28" w:type="dxa"/>
              <w:right w:w="28" w:type="dxa"/>
            </w:tcMar>
            <w:vAlign w:val="center"/>
            <w:hideMark/>
          </w:tcPr>
          <w:p w14:paraId="38C8E3F2"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hideMark/>
          </w:tcPr>
          <w:p w14:paraId="0DDD8852"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hideMark/>
          </w:tcPr>
          <w:p w14:paraId="06C35742"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0EF72B90"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3B4EE9B6"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5D68C002"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169B0537"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hideMark/>
          </w:tcPr>
          <w:p w14:paraId="5423C574" w14:textId="77777777" w:rsidR="00E632CA" w:rsidRPr="00E632CA" w:rsidRDefault="00E632CA" w:rsidP="00E632CA">
            <w:pPr>
              <w:jc w:val="center"/>
              <w:rPr>
                <w:sz w:val="20"/>
                <w:szCs w:val="20"/>
              </w:rPr>
            </w:pPr>
            <w:r w:rsidRPr="00E632CA">
              <w:rPr>
                <w:color w:val="000000"/>
                <w:sz w:val="13"/>
                <w:szCs w:val="13"/>
              </w:rPr>
              <w:t>0</w:t>
            </w:r>
          </w:p>
        </w:tc>
        <w:tc>
          <w:tcPr>
            <w:tcW w:w="850" w:type="dxa"/>
            <w:shd w:val="clear" w:color="auto" w:fill="auto"/>
            <w:tcMar>
              <w:left w:w="28" w:type="dxa"/>
              <w:right w:w="28" w:type="dxa"/>
            </w:tcMar>
            <w:vAlign w:val="center"/>
            <w:hideMark/>
          </w:tcPr>
          <w:p w14:paraId="7B5ACF00"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66F5EFE6" w14:textId="77777777" w:rsidTr="00E632CA">
        <w:trPr>
          <w:trHeight w:val="225"/>
        </w:trPr>
        <w:tc>
          <w:tcPr>
            <w:tcW w:w="10206" w:type="dxa"/>
            <w:gridSpan w:val="12"/>
            <w:shd w:val="clear" w:color="auto" w:fill="auto"/>
            <w:tcMar>
              <w:left w:w="28" w:type="dxa"/>
              <w:right w:w="28" w:type="dxa"/>
            </w:tcMar>
            <w:vAlign w:val="center"/>
            <w:hideMark/>
          </w:tcPr>
          <w:p w14:paraId="3126F812" w14:textId="77777777" w:rsidR="00E632CA" w:rsidRPr="00E632CA" w:rsidRDefault="00E632CA" w:rsidP="00E632CA">
            <w:pPr>
              <w:rPr>
                <w:sz w:val="13"/>
                <w:szCs w:val="13"/>
              </w:rPr>
            </w:pPr>
            <w:r w:rsidRPr="00E632CA">
              <w:rPr>
                <w:sz w:val="13"/>
                <w:szCs w:val="13"/>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07A9D9" w14:textId="77777777" w:rsidR="00E632CA" w:rsidRPr="00E632CA" w:rsidRDefault="00E632CA" w:rsidP="00E632CA">
            <w:pPr>
              <w:jc w:val="center"/>
              <w:rPr>
                <w:bCs/>
                <w:sz w:val="13"/>
                <w:szCs w:val="13"/>
              </w:rPr>
            </w:pPr>
            <w:r w:rsidRPr="00E632CA">
              <w:rPr>
                <w:bCs/>
                <w:sz w:val="13"/>
                <w:szCs w:val="13"/>
              </w:rPr>
              <w:t>2 850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0BC579"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A36C0D" w14:textId="77777777" w:rsidR="00E632CA" w:rsidRPr="00E632CA" w:rsidRDefault="00E632CA" w:rsidP="00E632CA">
            <w:pPr>
              <w:jc w:val="center"/>
              <w:rPr>
                <w:bCs/>
                <w:sz w:val="13"/>
                <w:szCs w:val="13"/>
              </w:rPr>
            </w:pPr>
            <w:r w:rsidRPr="00E632CA">
              <w:rPr>
                <w:bCs/>
                <w:sz w:val="13"/>
                <w:szCs w:val="13"/>
              </w:rPr>
              <w:t>1 472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75184D" w14:textId="77777777" w:rsidR="00E632CA" w:rsidRPr="00E632CA" w:rsidRDefault="00E632CA" w:rsidP="00E632CA">
            <w:pPr>
              <w:jc w:val="center"/>
              <w:rPr>
                <w:bCs/>
                <w:sz w:val="13"/>
                <w:szCs w:val="13"/>
              </w:rPr>
            </w:pPr>
            <w:r w:rsidRPr="00E632CA">
              <w:rPr>
                <w:bCs/>
                <w:sz w:val="13"/>
                <w:szCs w:val="13"/>
              </w:rPr>
              <w:t>1 378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31F2E6"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4052D9"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B731E3"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01B041" w14:textId="77777777" w:rsidR="00E632CA" w:rsidRPr="00E632CA" w:rsidRDefault="00E632CA" w:rsidP="00E632CA">
            <w:pPr>
              <w:jc w:val="center"/>
              <w:rPr>
                <w:bCs/>
                <w:sz w:val="13"/>
                <w:szCs w:val="13"/>
              </w:rPr>
            </w:pPr>
            <w:r w:rsidRPr="00E632CA">
              <w:rPr>
                <w:bCs/>
                <w:sz w:val="13"/>
                <w:szCs w:val="13"/>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D35879" w14:textId="77777777" w:rsidR="00E632CA" w:rsidRPr="00E632CA" w:rsidRDefault="00E632CA" w:rsidP="00E632CA">
            <w:pPr>
              <w:jc w:val="center"/>
              <w:rPr>
                <w:bCs/>
                <w:sz w:val="13"/>
                <w:szCs w:val="13"/>
              </w:rPr>
            </w:pPr>
            <w:r w:rsidRPr="00E632CA">
              <w:rPr>
                <w:bCs/>
                <w:sz w:val="13"/>
                <w:szCs w:val="13"/>
              </w:rPr>
              <w:t>0</w:t>
            </w:r>
          </w:p>
        </w:tc>
      </w:tr>
    </w:tbl>
    <w:p w14:paraId="7D5E5381" w14:textId="77777777" w:rsidR="00E632CA" w:rsidRDefault="00E632CA" w:rsidP="00E632CA">
      <w:pPr>
        <w:spacing w:after="120" w:line="360" w:lineRule="auto"/>
        <w:ind w:left="283" w:hanging="567"/>
        <w:jc w:val="both"/>
        <w:rPr>
          <w:sz w:val="28"/>
          <w:szCs w:val="28"/>
        </w:rPr>
        <w:sectPr w:rsidR="00E632CA" w:rsidSect="00E632CA">
          <w:pgSz w:w="16838" w:h="11906" w:orient="landscape"/>
          <w:pgMar w:top="851" w:right="1134" w:bottom="1134" w:left="284" w:header="709" w:footer="709" w:gutter="0"/>
          <w:cols w:space="708"/>
          <w:titlePg/>
          <w:docGrid w:linePitch="360"/>
        </w:sectPr>
      </w:pPr>
    </w:p>
    <w:p w14:paraId="26B66BA8" w14:textId="6C7C103B" w:rsidR="00E632CA" w:rsidRPr="00132C1E" w:rsidRDefault="00E632CA" w:rsidP="00E632CA">
      <w:pPr>
        <w:ind w:firstLine="5387"/>
        <w:jc w:val="both"/>
      </w:pPr>
      <w:r w:rsidRPr="00132C1E">
        <w:lastRenderedPageBreak/>
        <w:t xml:space="preserve">Приложение № </w:t>
      </w:r>
      <w:r>
        <w:t>2</w:t>
      </w:r>
      <w:r w:rsidRPr="00132C1E">
        <w:t xml:space="preserve"> к протоколу № </w:t>
      </w:r>
      <w:r>
        <w:t>86</w:t>
      </w:r>
    </w:p>
    <w:p w14:paraId="3F4CE62C"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0426ED2C" w14:textId="77777777" w:rsidR="00E632CA" w:rsidRPr="00132C1E" w:rsidRDefault="00E632CA" w:rsidP="00E632CA">
      <w:pPr>
        <w:ind w:firstLine="5387"/>
        <w:jc w:val="both"/>
      </w:pPr>
      <w:r w:rsidRPr="00132C1E">
        <w:t>энергетической комиссии</w:t>
      </w:r>
    </w:p>
    <w:p w14:paraId="64655386" w14:textId="77777777" w:rsidR="00E632CA" w:rsidRDefault="00E632CA" w:rsidP="00E632CA">
      <w:pPr>
        <w:ind w:firstLine="5387"/>
        <w:jc w:val="both"/>
      </w:pPr>
      <w:r w:rsidRPr="00132C1E">
        <w:t>Кемеровской области</w:t>
      </w:r>
      <w:r>
        <w:t xml:space="preserve"> от 27.11.2019</w:t>
      </w:r>
    </w:p>
    <w:p w14:paraId="2D008B2A" w14:textId="77777777" w:rsidR="00E632CA" w:rsidRPr="00E632CA" w:rsidRDefault="00E632CA" w:rsidP="00E632CA">
      <w:pPr>
        <w:autoSpaceDE w:val="0"/>
        <w:autoSpaceDN w:val="0"/>
        <w:adjustRightInd w:val="0"/>
        <w:ind w:left="4962"/>
        <w:jc w:val="both"/>
        <w:rPr>
          <w:sz w:val="28"/>
          <w:szCs w:val="28"/>
        </w:rPr>
      </w:pPr>
    </w:p>
    <w:p w14:paraId="08E791BE" w14:textId="77777777" w:rsidR="00E632CA" w:rsidRPr="00E632CA" w:rsidRDefault="00E632CA" w:rsidP="00E632CA">
      <w:pPr>
        <w:autoSpaceDE w:val="0"/>
        <w:autoSpaceDN w:val="0"/>
        <w:adjustRightInd w:val="0"/>
        <w:jc w:val="center"/>
        <w:rPr>
          <w:b/>
          <w:color w:val="000000"/>
          <w:sz w:val="28"/>
          <w:szCs w:val="28"/>
        </w:rPr>
      </w:pPr>
      <w:r w:rsidRPr="00E632CA">
        <w:rPr>
          <w:b/>
          <w:color w:val="000000"/>
          <w:sz w:val="28"/>
          <w:szCs w:val="28"/>
        </w:rPr>
        <w:t>Паспорт инвестиционной программы в сфере теплоснабжения                  ООО «</w:t>
      </w:r>
      <w:proofErr w:type="spellStart"/>
      <w:r w:rsidRPr="00E632CA">
        <w:rPr>
          <w:b/>
          <w:color w:val="000000"/>
          <w:sz w:val="28"/>
          <w:szCs w:val="28"/>
        </w:rPr>
        <w:t>КузнецкТеплоСбыт</w:t>
      </w:r>
      <w:proofErr w:type="spellEnd"/>
      <w:r w:rsidRPr="00E632CA">
        <w:rPr>
          <w:b/>
          <w:color w:val="000000"/>
          <w:sz w:val="28"/>
          <w:szCs w:val="28"/>
        </w:rPr>
        <w:t>»</w:t>
      </w:r>
    </w:p>
    <w:p w14:paraId="36CEE471" w14:textId="77777777" w:rsidR="00E632CA" w:rsidRPr="00E632CA" w:rsidRDefault="00E632CA" w:rsidP="00E632CA">
      <w:pPr>
        <w:autoSpaceDE w:val="0"/>
        <w:autoSpaceDN w:val="0"/>
        <w:adjustRightInd w:val="0"/>
        <w:jc w:val="center"/>
        <w:rPr>
          <w:color w:val="000000"/>
          <w:sz w:val="28"/>
          <w:szCs w:val="28"/>
        </w:rPr>
      </w:pPr>
    </w:p>
    <w:p w14:paraId="3A1E824A" w14:textId="77777777" w:rsidR="00E632CA" w:rsidRPr="00E632CA" w:rsidRDefault="00E632CA" w:rsidP="00E632CA">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E632CA" w:rsidRPr="00E632CA" w14:paraId="50713412" w14:textId="77777777" w:rsidTr="002411E1">
        <w:tblPrEx>
          <w:tblCellMar>
            <w:top w:w="0" w:type="dxa"/>
            <w:bottom w:w="0" w:type="dxa"/>
          </w:tblCellMar>
        </w:tblPrEx>
        <w:trPr>
          <w:trHeight w:val="785"/>
        </w:trPr>
        <w:tc>
          <w:tcPr>
            <w:tcW w:w="4907" w:type="dxa"/>
            <w:tcBorders>
              <w:top w:val="single" w:sz="4" w:space="0" w:color="auto"/>
              <w:left w:val="single" w:sz="4" w:space="0" w:color="auto"/>
            </w:tcBorders>
            <w:shd w:val="clear" w:color="auto" w:fill="FFFFFF"/>
            <w:vAlign w:val="center"/>
          </w:tcPr>
          <w:p w14:paraId="3F793669" w14:textId="77777777" w:rsidR="00E632CA" w:rsidRPr="00E632CA" w:rsidRDefault="00E632CA" w:rsidP="00E632CA">
            <w:pPr>
              <w:widowControl w:val="0"/>
              <w:spacing w:line="230" w:lineRule="exact"/>
              <w:jc w:val="center"/>
            </w:pPr>
            <w:r w:rsidRPr="00E632CA">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282938B5" w14:textId="77777777" w:rsidR="00E632CA" w:rsidRPr="00E632CA" w:rsidRDefault="00E632CA" w:rsidP="00E632CA">
            <w:pPr>
              <w:jc w:val="center"/>
            </w:pPr>
            <w:r w:rsidRPr="00E632CA">
              <w:t>ООО «</w:t>
            </w:r>
            <w:proofErr w:type="spellStart"/>
            <w:r w:rsidRPr="00E632CA">
              <w:t>КузнецкТеплоСбыт</w:t>
            </w:r>
            <w:proofErr w:type="spellEnd"/>
            <w:r w:rsidRPr="00E632CA">
              <w:t>»</w:t>
            </w:r>
          </w:p>
        </w:tc>
      </w:tr>
      <w:tr w:rsidR="00E632CA" w:rsidRPr="00E632CA" w14:paraId="3CF723AE" w14:textId="77777777" w:rsidTr="002411E1">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21E778D9" w14:textId="77777777" w:rsidR="00E632CA" w:rsidRPr="00E632CA" w:rsidRDefault="00E632CA" w:rsidP="00E632CA">
            <w:pPr>
              <w:widowControl w:val="0"/>
              <w:spacing w:line="200" w:lineRule="exact"/>
              <w:jc w:val="center"/>
            </w:pPr>
            <w:r w:rsidRPr="00E632CA">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4813DC4C" w14:textId="77777777" w:rsidR="00E632CA" w:rsidRPr="00E632CA" w:rsidRDefault="00E632CA" w:rsidP="00E632CA">
            <w:pPr>
              <w:jc w:val="center"/>
            </w:pPr>
            <w:r w:rsidRPr="00E632CA">
              <w:t xml:space="preserve">654006, Кемеровская область,                           г. Новокузнецк, ул. </w:t>
            </w:r>
            <w:proofErr w:type="spellStart"/>
            <w:r w:rsidRPr="00E632CA">
              <w:t>Рудокопровая</w:t>
            </w:r>
            <w:proofErr w:type="spellEnd"/>
            <w:r w:rsidRPr="00E632CA">
              <w:t>, 4</w:t>
            </w:r>
          </w:p>
        </w:tc>
      </w:tr>
      <w:tr w:rsidR="00E632CA" w:rsidRPr="00E632CA" w14:paraId="2F37C33C" w14:textId="77777777" w:rsidTr="002411E1">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70209C68" w14:textId="77777777" w:rsidR="00E632CA" w:rsidRPr="00E632CA" w:rsidRDefault="00E632CA" w:rsidP="00E632CA">
            <w:pPr>
              <w:widowControl w:val="0"/>
              <w:spacing w:line="200" w:lineRule="exact"/>
              <w:jc w:val="center"/>
            </w:pPr>
            <w:r w:rsidRPr="00E632CA">
              <w:rPr>
                <w:color w:val="000000"/>
              </w:rPr>
              <w:t>Сроки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E1D2596" w14:textId="77777777" w:rsidR="00E632CA" w:rsidRPr="00E632CA" w:rsidRDefault="00E632CA" w:rsidP="00E632CA">
            <w:pPr>
              <w:jc w:val="center"/>
            </w:pPr>
            <w:r w:rsidRPr="00E632CA">
              <w:t>2019-2023 годы</w:t>
            </w:r>
          </w:p>
        </w:tc>
      </w:tr>
      <w:tr w:rsidR="00E632CA" w:rsidRPr="00E632CA" w14:paraId="30CA0DC3" w14:textId="77777777" w:rsidTr="002411E1">
        <w:tblPrEx>
          <w:tblCellMar>
            <w:top w:w="0" w:type="dxa"/>
            <w:bottom w:w="0" w:type="dxa"/>
          </w:tblCellMar>
        </w:tblPrEx>
        <w:trPr>
          <w:trHeight w:val="727"/>
        </w:trPr>
        <w:tc>
          <w:tcPr>
            <w:tcW w:w="4907" w:type="dxa"/>
            <w:tcBorders>
              <w:top w:val="single" w:sz="4" w:space="0" w:color="auto"/>
              <w:left w:val="single" w:sz="4" w:space="0" w:color="auto"/>
            </w:tcBorders>
            <w:shd w:val="clear" w:color="auto" w:fill="FFFFFF"/>
            <w:vAlign w:val="center"/>
          </w:tcPr>
          <w:p w14:paraId="0949A32D" w14:textId="77777777" w:rsidR="00E632CA" w:rsidRPr="00E632CA" w:rsidRDefault="00E632CA" w:rsidP="00E632CA">
            <w:pPr>
              <w:widowControl w:val="0"/>
              <w:spacing w:line="234" w:lineRule="exact"/>
              <w:jc w:val="center"/>
            </w:pPr>
            <w:r w:rsidRPr="00E632CA">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6905A8AC" w14:textId="77777777" w:rsidR="00E632CA" w:rsidRPr="00E632CA" w:rsidRDefault="00E632CA" w:rsidP="00E632CA">
            <w:pPr>
              <w:jc w:val="center"/>
            </w:pPr>
            <w:r w:rsidRPr="00E632CA">
              <w:t xml:space="preserve">Заместитель директора по сбыту </w:t>
            </w:r>
          </w:p>
          <w:p w14:paraId="1924B896" w14:textId="77777777" w:rsidR="00E632CA" w:rsidRPr="00E632CA" w:rsidRDefault="00E632CA" w:rsidP="00E632CA">
            <w:pPr>
              <w:jc w:val="center"/>
            </w:pPr>
            <w:r w:rsidRPr="00E632CA">
              <w:t>ООО «</w:t>
            </w:r>
            <w:proofErr w:type="spellStart"/>
            <w:r w:rsidRPr="00E632CA">
              <w:t>КузнецкТеплоСбыт</w:t>
            </w:r>
            <w:proofErr w:type="spellEnd"/>
            <w:r w:rsidRPr="00E632CA">
              <w:t>» Тураев Д.В.</w:t>
            </w:r>
          </w:p>
        </w:tc>
      </w:tr>
      <w:tr w:rsidR="00E632CA" w:rsidRPr="00E632CA" w14:paraId="0131AE89" w14:textId="77777777" w:rsidTr="002411E1">
        <w:tblPrEx>
          <w:tblCellMar>
            <w:top w:w="0" w:type="dxa"/>
            <w:bottom w:w="0" w:type="dxa"/>
          </w:tblCellMar>
        </w:tblPrEx>
        <w:trPr>
          <w:trHeight w:val="553"/>
        </w:trPr>
        <w:tc>
          <w:tcPr>
            <w:tcW w:w="4907" w:type="dxa"/>
            <w:tcBorders>
              <w:top w:val="single" w:sz="4" w:space="0" w:color="auto"/>
              <w:left w:val="single" w:sz="4" w:space="0" w:color="auto"/>
            </w:tcBorders>
            <w:shd w:val="clear" w:color="auto" w:fill="FFFFFF"/>
            <w:vAlign w:val="center"/>
          </w:tcPr>
          <w:p w14:paraId="527EBF51"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637E5938" w14:textId="77777777" w:rsidR="00E632CA" w:rsidRPr="00E632CA" w:rsidRDefault="00E632CA" w:rsidP="00E632CA">
            <w:pPr>
              <w:jc w:val="center"/>
            </w:pPr>
            <w:r w:rsidRPr="00E632CA">
              <w:t>тел. 8 (3843) 79-28-62</w:t>
            </w:r>
          </w:p>
        </w:tc>
      </w:tr>
      <w:tr w:rsidR="00E632CA" w:rsidRPr="00E632CA" w14:paraId="4EAD38FE" w14:textId="77777777" w:rsidTr="002411E1">
        <w:tblPrEx>
          <w:tblCellMar>
            <w:top w:w="0" w:type="dxa"/>
            <w:bottom w:w="0" w:type="dxa"/>
          </w:tblCellMar>
        </w:tblPrEx>
        <w:trPr>
          <w:trHeight w:val="702"/>
        </w:trPr>
        <w:tc>
          <w:tcPr>
            <w:tcW w:w="4907" w:type="dxa"/>
            <w:tcBorders>
              <w:top w:val="single" w:sz="4" w:space="0" w:color="auto"/>
              <w:left w:val="single" w:sz="4" w:space="0" w:color="auto"/>
            </w:tcBorders>
            <w:shd w:val="clear" w:color="auto" w:fill="FFFFFF"/>
            <w:vAlign w:val="center"/>
          </w:tcPr>
          <w:p w14:paraId="6A01748A" w14:textId="77777777" w:rsidR="00E632CA" w:rsidRPr="00E632CA" w:rsidRDefault="00E632CA" w:rsidP="00E632CA">
            <w:pPr>
              <w:widowControl w:val="0"/>
              <w:spacing w:line="227" w:lineRule="exact"/>
              <w:jc w:val="center"/>
            </w:pPr>
            <w:r w:rsidRPr="00E632CA">
              <w:rPr>
                <w:color w:val="000000"/>
              </w:rPr>
              <w:t>Наименование органа исполнительной власти субъекта РФ,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4E0C9DE" w14:textId="77777777" w:rsidR="00E632CA" w:rsidRPr="00E632CA" w:rsidRDefault="00E632CA" w:rsidP="00E632CA">
            <w:pPr>
              <w:jc w:val="center"/>
            </w:pPr>
            <w:r w:rsidRPr="00E632CA">
              <w:t>Региональная энергетическая комиссия Кемеровской области</w:t>
            </w:r>
          </w:p>
        </w:tc>
      </w:tr>
      <w:tr w:rsidR="00E632CA" w:rsidRPr="00E632CA" w14:paraId="71DD7F3C" w14:textId="77777777" w:rsidTr="002411E1">
        <w:tblPrEx>
          <w:tblCellMar>
            <w:top w:w="0" w:type="dxa"/>
            <w:bottom w:w="0" w:type="dxa"/>
          </w:tblCellMar>
        </w:tblPrEx>
        <w:trPr>
          <w:trHeight w:val="558"/>
        </w:trPr>
        <w:tc>
          <w:tcPr>
            <w:tcW w:w="4907" w:type="dxa"/>
            <w:tcBorders>
              <w:top w:val="single" w:sz="4" w:space="0" w:color="auto"/>
              <w:left w:val="single" w:sz="4" w:space="0" w:color="auto"/>
            </w:tcBorders>
            <w:shd w:val="clear" w:color="auto" w:fill="FFFFFF"/>
            <w:vAlign w:val="center"/>
          </w:tcPr>
          <w:p w14:paraId="66703EF7" w14:textId="77777777" w:rsidR="00E632CA" w:rsidRPr="00E632CA" w:rsidRDefault="00E632CA" w:rsidP="00E632CA">
            <w:pPr>
              <w:widowControl w:val="0"/>
              <w:spacing w:line="230" w:lineRule="exact"/>
              <w:jc w:val="center"/>
            </w:pPr>
            <w:r w:rsidRPr="00E632CA">
              <w:rPr>
                <w:color w:val="000000"/>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B2C69A3" w14:textId="77777777" w:rsidR="00E632CA" w:rsidRPr="00E632CA" w:rsidRDefault="00E632CA" w:rsidP="00E632CA">
            <w:pPr>
              <w:jc w:val="center"/>
            </w:pPr>
            <w:r w:rsidRPr="00E632CA">
              <w:t>650993, г. Кемерово, ул. Н. Островского, 32</w:t>
            </w:r>
          </w:p>
        </w:tc>
      </w:tr>
      <w:tr w:rsidR="00E632CA" w:rsidRPr="00E632CA" w14:paraId="17BD40B0" w14:textId="77777777" w:rsidTr="002411E1">
        <w:tblPrEx>
          <w:tblCellMar>
            <w:top w:w="0" w:type="dxa"/>
            <w:bottom w:w="0" w:type="dxa"/>
          </w:tblCellMar>
        </w:tblPrEx>
        <w:trPr>
          <w:trHeight w:val="552"/>
        </w:trPr>
        <w:tc>
          <w:tcPr>
            <w:tcW w:w="4907" w:type="dxa"/>
            <w:tcBorders>
              <w:top w:val="single" w:sz="4" w:space="0" w:color="auto"/>
              <w:left w:val="single" w:sz="4" w:space="0" w:color="auto"/>
            </w:tcBorders>
            <w:shd w:val="clear" w:color="auto" w:fill="FFFFFF"/>
            <w:vAlign w:val="center"/>
          </w:tcPr>
          <w:p w14:paraId="596705B9" w14:textId="77777777" w:rsidR="00E632CA" w:rsidRPr="00E632CA" w:rsidRDefault="00E632CA" w:rsidP="00E632CA">
            <w:pPr>
              <w:widowControl w:val="0"/>
              <w:spacing w:line="230" w:lineRule="exact"/>
              <w:jc w:val="center"/>
            </w:pPr>
            <w:r w:rsidRPr="00E632CA">
              <w:rPr>
                <w:color w:val="000000"/>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0537DD2" w14:textId="77777777" w:rsidR="00E632CA" w:rsidRPr="00E632CA" w:rsidRDefault="00E632CA" w:rsidP="00E632CA">
            <w:pPr>
              <w:jc w:val="center"/>
            </w:pPr>
            <w:r w:rsidRPr="00E632CA">
              <w:t xml:space="preserve">Председатель </w:t>
            </w:r>
          </w:p>
          <w:p w14:paraId="7E0EC58A" w14:textId="77777777" w:rsidR="00E632CA" w:rsidRPr="00E632CA" w:rsidRDefault="00E632CA" w:rsidP="00E632CA">
            <w:pPr>
              <w:jc w:val="center"/>
            </w:pPr>
            <w:r w:rsidRPr="00E632CA">
              <w:t>Малюта Дмитрий Владимирович</w:t>
            </w:r>
          </w:p>
        </w:tc>
      </w:tr>
      <w:tr w:rsidR="00E632CA" w:rsidRPr="00E632CA" w14:paraId="0BE0B5D3" w14:textId="77777777" w:rsidTr="002411E1">
        <w:tblPrEx>
          <w:tblCellMar>
            <w:top w:w="0" w:type="dxa"/>
            <w:bottom w:w="0" w:type="dxa"/>
          </w:tblCellMar>
        </w:tblPrEx>
        <w:trPr>
          <w:trHeight w:val="403"/>
        </w:trPr>
        <w:tc>
          <w:tcPr>
            <w:tcW w:w="4907" w:type="dxa"/>
            <w:tcBorders>
              <w:top w:val="single" w:sz="4" w:space="0" w:color="auto"/>
              <w:left w:val="single" w:sz="4" w:space="0" w:color="auto"/>
            </w:tcBorders>
            <w:shd w:val="clear" w:color="auto" w:fill="FFFFFF"/>
            <w:vAlign w:val="center"/>
          </w:tcPr>
          <w:p w14:paraId="526755A9" w14:textId="77777777" w:rsidR="00E632CA" w:rsidRPr="00E632CA" w:rsidRDefault="00E632CA" w:rsidP="00E632CA">
            <w:pPr>
              <w:widowControl w:val="0"/>
              <w:spacing w:line="200" w:lineRule="exact"/>
              <w:jc w:val="center"/>
            </w:pPr>
            <w:r w:rsidRPr="00E632CA">
              <w:rPr>
                <w:color w:val="000000"/>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614E174C" w14:textId="77777777" w:rsidR="00E632CA" w:rsidRPr="00E632CA" w:rsidRDefault="00E632CA" w:rsidP="00E632CA">
            <w:pPr>
              <w:jc w:val="center"/>
            </w:pPr>
            <w:r w:rsidRPr="00E632CA">
              <w:t>30.10.2018</w:t>
            </w:r>
          </w:p>
        </w:tc>
      </w:tr>
      <w:tr w:rsidR="00E632CA" w:rsidRPr="00E632CA" w14:paraId="204DDD55" w14:textId="77777777" w:rsidTr="002411E1">
        <w:tblPrEx>
          <w:tblCellMar>
            <w:top w:w="0" w:type="dxa"/>
            <w:bottom w:w="0" w:type="dxa"/>
          </w:tblCellMar>
        </w:tblPrEx>
        <w:trPr>
          <w:trHeight w:val="565"/>
        </w:trPr>
        <w:tc>
          <w:tcPr>
            <w:tcW w:w="4907" w:type="dxa"/>
            <w:tcBorders>
              <w:top w:val="single" w:sz="4" w:space="0" w:color="auto"/>
              <w:left w:val="single" w:sz="4" w:space="0" w:color="auto"/>
            </w:tcBorders>
            <w:shd w:val="clear" w:color="auto" w:fill="FFFFFF"/>
            <w:vAlign w:val="center"/>
          </w:tcPr>
          <w:p w14:paraId="46AC12C1"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2584B4E" w14:textId="77777777" w:rsidR="00E632CA" w:rsidRPr="00E632CA" w:rsidRDefault="00E632CA" w:rsidP="00E632CA">
            <w:pPr>
              <w:jc w:val="center"/>
            </w:pPr>
            <w:r w:rsidRPr="00E632CA">
              <w:t>тел. +7 (3842) 36-28-28</w:t>
            </w:r>
          </w:p>
        </w:tc>
      </w:tr>
      <w:tr w:rsidR="00E632CA" w:rsidRPr="00E632CA" w14:paraId="20249807" w14:textId="77777777" w:rsidTr="002411E1">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6630D23B" w14:textId="77777777" w:rsidR="00E632CA" w:rsidRPr="00E632CA" w:rsidRDefault="00E632CA" w:rsidP="00E632CA">
            <w:pPr>
              <w:widowControl w:val="0"/>
              <w:spacing w:line="230" w:lineRule="exact"/>
              <w:jc w:val="center"/>
            </w:pPr>
            <w:r w:rsidRPr="00E632CA">
              <w:rPr>
                <w:color w:val="000000"/>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9FDFECB" w14:textId="77777777" w:rsidR="00E632CA" w:rsidRPr="00E632CA" w:rsidRDefault="00E632CA" w:rsidP="00E632CA">
            <w:pPr>
              <w:jc w:val="center"/>
            </w:pPr>
            <w:r w:rsidRPr="00E632CA">
              <w:t>Администрация г. Новокузнецка</w:t>
            </w:r>
          </w:p>
        </w:tc>
      </w:tr>
      <w:tr w:rsidR="00E632CA" w:rsidRPr="00E632CA" w14:paraId="2A559115" w14:textId="77777777" w:rsidTr="002411E1">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36E8F5C6" w14:textId="77777777" w:rsidR="00E632CA" w:rsidRPr="00E632CA" w:rsidRDefault="00E632CA" w:rsidP="00E632CA">
            <w:pPr>
              <w:widowControl w:val="0"/>
              <w:spacing w:line="234" w:lineRule="exact"/>
              <w:jc w:val="center"/>
            </w:pPr>
            <w:r w:rsidRPr="00E632CA">
              <w:rPr>
                <w:color w:val="000000"/>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2296D5F" w14:textId="77777777" w:rsidR="00E632CA" w:rsidRPr="00E632CA" w:rsidRDefault="00E632CA" w:rsidP="00E632CA">
            <w:pPr>
              <w:jc w:val="center"/>
            </w:pPr>
            <w:r w:rsidRPr="00E632CA">
              <w:t>654080, Кемеровская область,                                   г. Новокузнецк, ул. Кирова, 71</w:t>
            </w:r>
          </w:p>
        </w:tc>
      </w:tr>
      <w:tr w:rsidR="00E632CA" w:rsidRPr="00E632CA" w14:paraId="25976671" w14:textId="77777777" w:rsidTr="002411E1">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2FAB959E" w14:textId="77777777" w:rsidR="00E632CA" w:rsidRPr="00E632CA" w:rsidRDefault="00E632CA" w:rsidP="00E632CA">
            <w:pPr>
              <w:widowControl w:val="0"/>
              <w:spacing w:line="230" w:lineRule="exact"/>
              <w:jc w:val="center"/>
            </w:pPr>
            <w:r w:rsidRPr="00E632CA">
              <w:rPr>
                <w:color w:val="000000"/>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49790B5" w14:textId="77777777" w:rsidR="00E632CA" w:rsidRPr="00E632CA" w:rsidRDefault="00E632CA" w:rsidP="00E632CA">
            <w:pPr>
              <w:jc w:val="center"/>
            </w:pPr>
            <w:r w:rsidRPr="00E632CA">
              <w:t>Первый заместитель Главы города Новокузнецка Бедарев Е.А.</w:t>
            </w:r>
          </w:p>
        </w:tc>
      </w:tr>
      <w:tr w:rsidR="00E632CA" w:rsidRPr="00E632CA" w14:paraId="01AD09A3" w14:textId="77777777" w:rsidTr="002411E1">
        <w:tblPrEx>
          <w:tblCellMar>
            <w:top w:w="0" w:type="dxa"/>
            <w:bottom w:w="0" w:type="dxa"/>
          </w:tblCellMar>
        </w:tblPrEx>
        <w:trPr>
          <w:trHeight w:val="404"/>
        </w:trPr>
        <w:tc>
          <w:tcPr>
            <w:tcW w:w="4907" w:type="dxa"/>
            <w:tcBorders>
              <w:top w:val="single" w:sz="4" w:space="0" w:color="auto"/>
              <w:left w:val="single" w:sz="4" w:space="0" w:color="auto"/>
            </w:tcBorders>
            <w:shd w:val="clear" w:color="auto" w:fill="FFFFFF"/>
            <w:vAlign w:val="center"/>
          </w:tcPr>
          <w:p w14:paraId="3C41CC1A" w14:textId="77777777" w:rsidR="00E632CA" w:rsidRPr="00E632CA" w:rsidRDefault="00E632CA" w:rsidP="00E632CA">
            <w:pPr>
              <w:widowControl w:val="0"/>
              <w:spacing w:line="200" w:lineRule="exact"/>
              <w:jc w:val="center"/>
            </w:pPr>
            <w:r w:rsidRPr="00E632CA">
              <w:rPr>
                <w:color w:val="000000"/>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433FCD1F" w14:textId="77777777" w:rsidR="00E632CA" w:rsidRPr="00E632CA" w:rsidRDefault="00E632CA" w:rsidP="00E632CA">
            <w:pPr>
              <w:jc w:val="center"/>
            </w:pPr>
            <w:r w:rsidRPr="00E632CA">
              <w:t>24 мая 2018</w:t>
            </w:r>
          </w:p>
        </w:tc>
      </w:tr>
      <w:tr w:rsidR="00E632CA" w:rsidRPr="00E632CA" w14:paraId="3991CA8F" w14:textId="77777777" w:rsidTr="002411E1">
        <w:tblPrEx>
          <w:tblCellMar>
            <w:top w:w="0" w:type="dxa"/>
            <w:bottom w:w="0" w:type="dxa"/>
          </w:tblCellMar>
        </w:tblPrEx>
        <w:trPr>
          <w:trHeight w:val="549"/>
        </w:trPr>
        <w:tc>
          <w:tcPr>
            <w:tcW w:w="4907" w:type="dxa"/>
            <w:tcBorders>
              <w:top w:val="single" w:sz="4" w:space="0" w:color="auto"/>
              <w:left w:val="single" w:sz="4" w:space="0" w:color="auto"/>
              <w:bottom w:val="single" w:sz="4" w:space="0" w:color="auto"/>
            </w:tcBorders>
            <w:shd w:val="clear" w:color="auto" w:fill="FFFFFF"/>
            <w:vAlign w:val="center"/>
          </w:tcPr>
          <w:p w14:paraId="665770DA"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439155B5" w14:textId="77777777" w:rsidR="00E632CA" w:rsidRPr="00E632CA" w:rsidRDefault="00E632CA" w:rsidP="00E632CA">
            <w:pPr>
              <w:jc w:val="center"/>
            </w:pPr>
            <w:r w:rsidRPr="00E632CA">
              <w:t>тел. 8 (3843) 32-16-63</w:t>
            </w:r>
          </w:p>
        </w:tc>
      </w:tr>
    </w:tbl>
    <w:p w14:paraId="2914A691" w14:textId="77777777" w:rsidR="00E632CA" w:rsidRPr="00E632CA" w:rsidRDefault="00E632CA" w:rsidP="00E632CA">
      <w:pPr>
        <w:ind w:left="10348" w:right="-31"/>
        <w:jc w:val="center"/>
        <w:rPr>
          <w:sz w:val="28"/>
          <w:szCs w:val="28"/>
        </w:rPr>
        <w:sectPr w:rsidR="00E632CA" w:rsidRPr="00E632CA" w:rsidSect="002411E1">
          <w:headerReference w:type="first" r:id="rId14"/>
          <w:pgSz w:w="11906" w:h="16838"/>
          <w:pgMar w:top="1134" w:right="851" w:bottom="1134" w:left="1701" w:header="708" w:footer="418" w:gutter="0"/>
          <w:cols w:space="708"/>
          <w:docGrid w:linePitch="360"/>
        </w:sectPr>
      </w:pPr>
    </w:p>
    <w:p w14:paraId="1846E19E" w14:textId="77777777" w:rsidR="00E632CA" w:rsidRPr="00E632CA" w:rsidRDefault="00E632CA" w:rsidP="00E632CA">
      <w:pPr>
        <w:ind w:left="284" w:right="536"/>
        <w:jc w:val="center"/>
        <w:rPr>
          <w:b/>
          <w:bCs/>
          <w:sz w:val="28"/>
          <w:szCs w:val="28"/>
        </w:rPr>
      </w:pPr>
      <w:bookmarkStart w:id="11" w:name="_Hlk21356048"/>
      <w:r w:rsidRPr="00E632CA">
        <w:rPr>
          <w:b/>
          <w:bCs/>
          <w:sz w:val="28"/>
          <w:szCs w:val="28"/>
        </w:rPr>
        <w:lastRenderedPageBreak/>
        <w:t>Инвестиционная программа ООО «</w:t>
      </w:r>
      <w:proofErr w:type="spellStart"/>
      <w:r w:rsidRPr="00E632CA">
        <w:rPr>
          <w:b/>
          <w:bCs/>
          <w:sz w:val="28"/>
          <w:szCs w:val="28"/>
        </w:rPr>
        <w:t>КузнецкТеплоСбыт</w:t>
      </w:r>
      <w:proofErr w:type="spellEnd"/>
      <w:r w:rsidRPr="00E632CA">
        <w:rPr>
          <w:b/>
          <w:bCs/>
          <w:sz w:val="28"/>
          <w:szCs w:val="28"/>
        </w:rPr>
        <w:t>» в сфере теплоснабжения на 2019-2023 годы</w:t>
      </w:r>
    </w:p>
    <w:p w14:paraId="724A352D" w14:textId="77777777" w:rsidR="00E632CA" w:rsidRPr="00E632CA" w:rsidRDefault="00E632CA" w:rsidP="00E632CA">
      <w:pPr>
        <w:ind w:left="284" w:right="536"/>
        <w:jc w:val="center"/>
        <w:rPr>
          <w:b/>
          <w:bCs/>
          <w:sz w:val="28"/>
          <w:szCs w:val="28"/>
        </w:rPr>
      </w:pPr>
    </w:p>
    <w:tbl>
      <w:tblPr>
        <w:tblW w:w="1587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943"/>
        <w:gridCol w:w="992"/>
        <w:gridCol w:w="709"/>
        <w:gridCol w:w="430"/>
        <w:gridCol w:w="571"/>
        <w:gridCol w:w="14"/>
        <w:gridCol w:w="692"/>
        <w:gridCol w:w="769"/>
        <w:gridCol w:w="73"/>
        <w:gridCol w:w="752"/>
        <w:gridCol w:w="567"/>
        <w:gridCol w:w="709"/>
        <w:gridCol w:w="709"/>
        <w:gridCol w:w="567"/>
        <w:gridCol w:w="567"/>
        <w:gridCol w:w="567"/>
        <w:gridCol w:w="567"/>
        <w:gridCol w:w="709"/>
        <w:gridCol w:w="708"/>
      </w:tblGrid>
      <w:tr w:rsidR="00E632CA" w:rsidRPr="00E632CA" w14:paraId="69C0FFD3" w14:textId="77777777" w:rsidTr="002411E1">
        <w:trPr>
          <w:trHeight w:val="656"/>
        </w:trPr>
        <w:tc>
          <w:tcPr>
            <w:tcW w:w="425" w:type="dxa"/>
            <w:vMerge w:val="restart"/>
            <w:shd w:val="clear" w:color="auto" w:fill="auto"/>
            <w:tcMar>
              <w:left w:w="28" w:type="dxa"/>
              <w:right w:w="28" w:type="dxa"/>
            </w:tcMar>
            <w:vAlign w:val="center"/>
            <w:hideMark/>
          </w:tcPr>
          <w:p w14:paraId="23E6E3D4"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2836" w:type="dxa"/>
            <w:vMerge w:val="restart"/>
            <w:shd w:val="clear" w:color="auto" w:fill="auto"/>
            <w:tcMar>
              <w:left w:w="28" w:type="dxa"/>
              <w:right w:w="28" w:type="dxa"/>
            </w:tcMar>
            <w:vAlign w:val="center"/>
            <w:hideMark/>
          </w:tcPr>
          <w:p w14:paraId="6BBF05D1"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1943" w:type="dxa"/>
            <w:vMerge w:val="restart"/>
            <w:shd w:val="clear" w:color="auto" w:fill="auto"/>
            <w:tcMar>
              <w:left w:w="28" w:type="dxa"/>
              <w:right w:w="28" w:type="dxa"/>
            </w:tcMar>
            <w:vAlign w:val="center"/>
            <w:hideMark/>
          </w:tcPr>
          <w:p w14:paraId="1A4F1FE9" w14:textId="77777777" w:rsidR="00E632CA" w:rsidRPr="00E632CA" w:rsidRDefault="00E632CA" w:rsidP="00E632CA">
            <w:pPr>
              <w:jc w:val="center"/>
              <w:rPr>
                <w:bCs/>
                <w:sz w:val="13"/>
                <w:szCs w:val="13"/>
              </w:rPr>
            </w:pPr>
            <w:r w:rsidRPr="00E632CA">
              <w:rPr>
                <w:bCs/>
                <w:sz w:val="13"/>
                <w:szCs w:val="13"/>
              </w:rPr>
              <w:t>Обоснование необходимости</w:t>
            </w:r>
            <w:r w:rsidRPr="00E632CA">
              <w:rPr>
                <w:bCs/>
                <w:sz w:val="13"/>
                <w:szCs w:val="13"/>
              </w:rPr>
              <w:br/>
              <w:t>(цель реализации)</w:t>
            </w:r>
          </w:p>
        </w:tc>
        <w:tc>
          <w:tcPr>
            <w:tcW w:w="992" w:type="dxa"/>
            <w:vMerge w:val="restart"/>
            <w:shd w:val="clear" w:color="auto" w:fill="auto"/>
            <w:tcMar>
              <w:left w:w="28" w:type="dxa"/>
              <w:right w:w="28" w:type="dxa"/>
            </w:tcMar>
            <w:vAlign w:val="center"/>
            <w:hideMark/>
          </w:tcPr>
          <w:p w14:paraId="6887E038"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2416" w:type="dxa"/>
            <w:gridSpan w:val="5"/>
            <w:shd w:val="clear" w:color="auto" w:fill="auto"/>
            <w:tcMar>
              <w:left w:w="28" w:type="dxa"/>
              <w:right w:w="28" w:type="dxa"/>
            </w:tcMar>
            <w:vAlign w:val="center"/>
            <w:hideMark/>
          </w:tcPr>
          <w:p w14:paraId="3FB1B57C"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769" w:type="dxa"/>
            <w:vMerge w:val="restart"/>
            <w:shd w:val="clear" w:color="auto" w:fill="auto"/>
            <w:tcMar>
              <w:left w:w="28" w:type="dxa"/>
              <w:right w:w="28" w:type="dxa"/>
            </w:tcMar>
            <w:vAlign w:val="center"/>
            <w:hideMark/>
          </w:tcPr>
          <w:p w14:paraId="1F8C3A87" w14:textId="77777777" w:rsidR="00E632CA" w:rsidRPr="00E632CA" w:rsidRDefault="00E632CA" w:rsidP="00E632CA">
            <w:pPr>
              <w:rPr>
                <w:bCs/>
                <w:sz w:val="13"/>
                <w:szCs w:val="13"/>
              </w:rPr>
            </w:pPr>
            <w:r w:rsidRPr="00E632CA">
              <w:rPr>
                <w:bCs/>
                <w:sz w:val="13"/>
                <w:szCs w:val="13"/>
              </w:rPr>
              <w:t xml:space="preserve">Год начала реализации </w:t>
            </w:r>
            <w:proofErr w:type="spellStart"/>
            <w:r w:rsidRPr="00E632CA">
              <w:rPr>
                <w:bCs/>
                <w:sz w:val="13"/>
                <w:szCs w:val="13"/>
              </w:rPr>
              <w:t>мероприя-тия</w:t>
            </w:r>
            <w:proofErr w:type="spellEnd"/>
          </w:p>
        </w:tc>
        <w:tc>
          <w:tcPr>
            <w:tcW w:w="825" w:type="dxa"/>
            <w:gridSpan w:val="2"/>
            <w:vMerge w:val="restart"/>
            <w:shd w:val="clear" w:color="auto" w:fill="auto"/>
            <w:tcMar>
              <w:left w:w="28" w:type="dxa"/>
              <w:right w:w="28" w:type="dxa"/>
            </w:tcMar>
            <w:vAlign w:val="center"/>
          </w:tcPr>
          <w:p w14:paraId="61AE16C5" w14:textId="77777777" w:rsidR="00E632CA" w:rsidRPr="00E632CA" w:rsidRDefault="00E632CA" w:rsidP="00E632CA">
            <w:pPr>
              <w:rPr>
                <w:bCs/>
                <w:sz w:val="13"/>
                <w:szCs w:val="13"/>
              </w:rPr>
            </w:pPr>
            <w:r w:rsidRPr="00E632CA">
              <w:rPr>
                <w:bCs/>
                <w:sz w:val="13"/>
                <w:szCs w:val="13"/>
              </w:rPr>
              <w:t>Год окончания реализации мероприятия</w:t>
            </w:r>
          </w:p>
        </w:tc>
        <w:tc>
          <w:tcPr>
            <w:tcW w:w="5670" w:type="dxa"/>
            <w:gridSpan w:val="9"/>
            <w:shd w:val="clear" w:color="auto" w:fill="auto"/>
            <w:tcMar>
              <w:left w:w="28" w:type="dxa"/>
              <w:right w:w="28" w:type="dxa"/>
            </w:tcMar>
            <w:vAlign w:val="center"/>
            <w:hideMark/>
          </w:tcPr>
          <w:p w14:paraId="6EAC7993"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(без НДС)</w:t>
            </w:r>
          </w:p>
        </w:tc>
      </w:tr>
      <w:tr w:rsidR="00E632CA" w:rsidRPr="00E632CA" w14:paraId="1B4787F6" w14:textId="77777777" w:rsidTr="002411E1">
        <w:trPr>
          <w:trHeight w:val="118"/>
        </w:trPr>
        <w:tc>
          <w:tcPr>
            <w:tcW w:w="425" w:type="dxa"/>
            <w:vMerge/>
            <w:shd w:val="clear" w:color="auto" w:fill="auto"/>
            <w:tcMar>
              <w:left w:w="28" w:type="dxa"/>
              <w:right w:w="28" w:type="dxa"/>
            </w:tcMar>
            <w:vAlign w:val="center"/>
            <w:hideMark/>
          </w:tcPr>
          <w:p w14:paraId="2C233292" w14:textId="77777777" w:rsidR="00E632CA" w:rsidRPr="00E632CA" w:rsidRDefault="00E632CA" w:rsidP="00E632CA">
            <w:pPr>
              <w:rPr>
                <w:bCs/>
                <w:sz w:val="13"/>
                <w:szCs w:val="13"/>
              </w:rPr>
            </w:pPr>
          </w:p>
        </w:tc>
        <w:tc>
          <w:tcPr>
            <w:tcW w:w="2836" w:type="dxa"/>
            <w:vMerge/>
            <w:shd w:val="clear" w:color="auto" w:fill="auto"/>
            <w:tcMar>
              <w:left w:w="28" w:type="dxa"/>
              <w:right w:w="28" w:type="dxa"/>
            </w:tcMar>
            <w:vAlign w:val="center"/>
            <w:hideMark/>
          </w:tcPr>
          <w:p w14:paraId="5D57DA9D" w14:textId="77777777" w:rsidR="00E632CA" w:rsidRPr="00E632CA" w:rsidRDefault="00E632CA" w:rsidP="00E632CA">
            <w:pPr>
              <w:rPr>
                <w:bCs/>
                <w:sz w:val="13"/>
                <w:szCs w:val="13"/>
              </w:rPr>
            </w:pPr>
          </w:p>
        </w:tc>
        <w:tc>
          <w:tcPr>
            <w:tcW w:w="1943" w:type="dxa"/>
            <w:vMerge/>
            <w:shd w:val="clear" w:color="auto" w:fill="auto"/>
            <w:tcMar>
              <w:left w:w="28" w:type="dxa"/>
              <w:right w:w="28" w:type="dxa"/>
            </w:tcMar>
            <w:vAlign w:val="center"/>
            <w:hideMark/>
          </w:tcPr>
          <w:p w14:paraId="0E6A8F22" w14:textId="77777777" w:rsidR="00E632CA" w:rsidRPr="00E632CA" w:rsidRDefault="00E632CA" w:rsidP="00E632CA">
            <w:pPr>
              <w:rPr>
                <w:bCs/>
                <w:sz w:val="13"/>
                <w:szCs w:val="13"/>
              </w:rPr>
            </w:pPr>
          </w:p>
        </w:tc>
        <w:tc>
          <w:tcPr>
            <w:tcW w:w="992" w:type="dxa"/>
            <w:vMerge/>
            <w:shd w:val="clear" w:color="auto" w:fill="auto"/>
            <w:tcMar>
              <w:left w:w="28" w:type="dxa"/>
              <w:right w:w="28" w:type="dxa"/>
            </w:tcMar>
            <w:vAlign w:val="center"/>
            <w:hideMark/>
          </w:tcPr>
          <w:p w14:paraId="2901B384" w14:textId="77777777" w:rsidR="00E632CA" w:rsidRPr="00E632CA" w:rsidRDefault="00E632CA" w:rsidP="00E632CA">
            <w:pPr>
              <w:rPr>
                <w:bCs/>
                <w:sz w:val="13"/>
                <w:szCs w:val="13"/>
              </w:rPr>
            </w:pPr>
          </w:p>
        </w:tc>
        <w:tc>
          <w:tcPr>
            <w:tcW w:w="709" w:type="dxa"/>
            <w:vMerge w:val="restart"/>
            <w:shd w:val="clear" w:color="auto" w:fill="auto"/>
            <w:tcMar>
              <w:left w:w="28" w:type="dxa"/>
              <w:right w:w="28" w:type="dxa"/>
            </w:tcMar>
            <w:vAlign w:val="center"/>
            <w:hideMark/>
          </w:tcPr>
          <w:p w14:paraId="41509037" w14:textId="77777777" w:rsidR="00E632CA" w:rsidRPr="00E632CA" w:rsidRDefault="00E632CA" w:rsidP="00E632CA">
            <w:pPr>
              <w:jc w:val="center"/>
              <w:rPr>
                <w:bCs/>
                <w:sz w:val="13"/>
                <w:szCs w:val="13"/>
              </w:rPr>
            </w:pPr>
            <w:proofErr w:type="spellStart"/>
            <w:r w:rsidRPr="00E632CA">
              <w:rPr>
                <w:bCs/>
                <w:sz w:val="13"/>
                <w:szCs w:val="13"/>
              </w:rPr>
              <w:t>Наимено-вание</w:t>
            </w:r>
            <w:proofErr w:type="spellEnd"/>
            <w:r w:rsidRPr="00E632CA">
              <w:rPr>
                <w:bCs/>
                <w:sz w:val="13"/>
                <w:szCs w:val="13"/>
              </w:rPr>
              <w:t xml:space="preserve"> показателя (мощность, протяжен-</w:t>
            </w:r>
            <w:proofErr w:type="spellStart"/>
            <w:r w:rsidRPr="00E632CA">
              <w:rPr>
                <w:bCs/>
                <w:sz w:val="13"/>
                <w:szCs w:val="13"/>
              </w:rPr>
              <w:t>ность</w:t>
            </w:r>
            <w:proofErr w:type="spellEnd"/>
            <w:r w:rsidRPr="00E632CA">
              <w:rPr>
                <w:bCs/>
                <w:sz w:val="13"/>
                <w:szCs w:val="13"/>
              </w:rPr>
              <w:t xml:space="preserve">, диаметр </w:t>
            </w:r>
          </w:p>
          <w:p w14:paraId="4AB96FD6" w14:textId="77777777" w:rsidR="00E632CA" w:rsidRPr="00E632CA" w:rsidRDefault="00E632CA" w:rsidP="00E632CA">
            <w:pPr>
              <w:jc w:val="center"/>
              <w:rPr>
                <w:bCs/>
                <w:sz w:val="13"/>
                <w:szCs w:val="13"/>
              </w:rPr>
            </w:pPr>
            <w:r w:rsidRPr="00E632CA">
              <w:rPr>
                <w:bCs/>
                <w:sz w:val="13"/>
                <w:szCs w:val="13"/>
              </w:rPr>
              <w:t>и т.п.)</w:t>
            </w:r>
          </w:p>
        </w:tc>
        <w:tc>
          <w:tcPr>
            <w:tcW w:w="430" w:type="dxa"/>
            <w:vMerge w:val="restart"/>
            <w:shd w:val="clear" w:color="auto" w:fill="auto"/>
            <w:tcMar>
              <w:left w:w="28" w:type="dxa"/>
              <w:right w:w="28" w:type="dxa"/>
            </w:tcMar>
            <w:vAlign w:val="center"/>
            <w:hideMark/>
          </w:tcPr>
          <w:p w14:paraId="4704471F" w14:textId="77777777" w:rsidR="00E632CA" w:rsidRPr="00E632CA" w:rsidRDefault="00E632CA" w:rsidP="00E632CA">
            <w:pPr>
              <w:ind w:left="-108" w:right="-108"/>
              <w:jc w:val="center"/>
              <w:rPr>
                <w:bCs/>
                <w:sz w:val="13"/>
                <w:szCs w:val="13"/>
              </w:rPr>
            </w:pPr>
            <w:r w:rsidRPr="00E632CA">
              <w:rPr>
                <w:bCs/>
                <w:sz w:val="13"/>
                <w:szCs w:val="13"/>
              </w:rPr>
              <w:t>Ед.</w:t>
            </w:r>
            <w:r w:rsidRPr="00E632CA">
              <w:rPr>
                <w:bCs/>
                <w:sz w:val="13"/>
                <w:szCs w:val="13"/>
              </w:rPr>
              <w:br/>
              <w:t>изм.</w:t>
            </w:r>
          </w:p>
        </w:tc>
        <w:tc>
          <w:tcPr>
            <w:tcW w:w="1277" w:type="dxa"/>
            <w:gridSpan w:val="3"/>
            <w:shd w:val="clear" w:color="auto" w:fill="auto"/>
            <w:tcMar>
              <w:left w:w="28" w:type="dxa"/>
              <w:right w:w="28" w:type="dxa"/>
            </w:tcMar>
            <w:vAlign w:val="center"/>
            <w:hideMark/>
          </w:tcPr>
          <w:p w14:paraId="0A295D10"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769" w:type="dxa"/>
            <w:vMerge/>
            <w:shd w:val="clear" w:color="auto" w:fill="auto"/>
            <w:tcMar>
              <w:left w:w="28" w:type="dxa"/>
              <w:right w:w="28" w:type="dxa"/>
            </w:tcMar>
            <w:vAlign w:val="center"/>
            <w:hideMark/>
          </w:tcPr>
          <w:p w14:paraId="6FE3D865" w14:textId="77777777" w:rsidR="00E632CA" w:rsidRPr="00E632CA" w:rsidRDefault="00E632CA" w:rsidP="00E632CA">
            <w:pPr>
              <w:rPr>
                <w:bCs/>
                <w:sz w:val="13"/>
                <w:szCs w:val="13"/>
              </w:rPr>
            </w:pPr>
          </w:p>
        </w:tc>
        <w:tc>
          <w:tcPr>
            <w:tcW w:w="825" w:type="dxa"/>
            <w:gridSpan w:val="2"/>
            <w:vMerge/>
            <w:shd w:val="clear" w:color="auto" w:fill="auto"/>
            <w:tcMar>
              <w:left w:w="28" w:type="dxa"/>
              <w:right w:w="28" w:type="dxa"/>
            </w:tcMar>
            <w:vAlign w:val="center"/>
          </w:tcPr>
          <w:p w14:paraId="12F193A1" w14:textId="77777777" w:rsidR="00E632CA" w:rsidRPr="00E632CA" w:rsidRDefault="00E632CA" w:rsidP="00E632CA">
            <w:pPr>
              <w:rPr>
                <w:bCs/>
                <w:sz w:val="13"/>
                <w:szCs w:val="13"/>
              </w:rPr>
            </w:pPr>
          </w:p>
        </w:tc>
        <w:tc>
          <w:tcPr>
            <w:tcW w:w="567" w:type="dxa"/>
            <w:vMerge w:val="restart"/>
            <w:shd w:val="clear" w:color="auto" w:fill="auto"/>
            <w:tcMar>
              <w:left w:w="28" w:type="dxa"/>
              <w:right w:w="28" w:type="dxa"/>
            </w:tcMar>
            <w:vAlign w:val="center"/>
            <w:hideMark/>
          </w:tcPr>
          <w:p w14:paraId="58B9418E" w14:textId="77777777" w:rsidR="00E632CA" w:rsidRPr="00E632CA" w:rsidRDefault="00E632CA" w:rsidP="00E632CA">
            <w:pPr>
              <w:jc w:val="center"/>
              <w:rPr>
                <w:bCs/>
                <w:sz w:val="13"/>
                <w:szCs w:val="13"/>
              </w:rPr>
            </w:pPr>
            <w:r w:rsidRPr="00E632CA">
              <w:rPr>
                <w:bCs/>
                <w:sz w:val="13"/>
                <w:szCs w:val="13"/>
              </w:rPr>
              <w:t>Всего</w:t>
            </w:r>
          </w:p>
        </w:tc>
        <w:tc>
          <w:tcPr>
            <w:tcW w:w="709" w:type="dxa"/>
            <w:vMerge w:val="restart"/>
            <w:shd w:val="clear" w:color="auto" w:fill="auto"/>
            <w:tcMar>
              <w:left w:w="28" w:type="dxa"/>
              <w:right w:w="28" w:type="dxa"/>
            </w:tcMar>
            <w:vAlign w:val="center"/>
            <w:hideMark/>
          </w:tcPr>
          <w:p w14:paraId="5614DC05" w14:textId="77777777" w:rsidR="00E632CA" w:rsidRPr="00E632CA" w:rsidRDefault="00E632CA" w:rsidP="00E632CA">
            <w:pPr>
              <w:ind w:left="-120" w:right="-131"/>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79499A2F" w14:textId="77777777" w:rsidR="00E632CA" w:rsidRPr="00E632CA" w:rsidRDefault="00E632CA" w:rsidP="00E632CA">
            <w:pPr>
              <w:ind w:left="-120" w:right="-131"/>
              <w:jc w:val="center"/>
              <w:rPr>
                <w:bCs/>
                <w:sz w:val="13"/>
                <w:szCs w:val="13"/>
              </w:rPr>
            </w:pPr>
            <w:r w:rsidRPr="00E632CA">
              <w:rPr>
                <w:bCs/>
                <w:sz w:val="13"/>
                <w:szCs w:val="13"/>
              </w:rPr>
              <w:t>к 2019</w:t>
            </w:r>
          </w:p>
        </w:tc>
        <w:tc>
          <w:tcPr>
            <w:tcW w:w="2977" w:type="dxa"/>
            <w:gridSpan w:val="5"/>
            <w:shd w:val="clear" w:color="auto" w:fill="auto"/>
            <w:tcMar>
              <w:left w:w="28" w:type="dxa"/>
              <w:right w:w="28" w:type="dxa"/>
            </w:tcMar>
            <w:vAlign w:val="center"/>
            <w:hideMark/>
          </w:tcPr>
          <w:p w14:paraId="17ACEC45" w14:textId="77777777" w:rsidR="00E632CA" w:rsidRPr="00E632CA" w:rsidRDefault="00E632CA" w:rsidP="00E632CA">
            <w:pPr>
              <w:jc w:val="center"/>
              <w:rPr>
                <w:bCs/>
                <w:sz w:val="13"/>
                <w:szCs w:val="13"/>
              </w:rPr>
            </w:pPr>
            <w:r w:rsidRPr="00E632CA">
              <w:rPr>
                <w:bCs/>
                <w:sz w:val="13"/>
                <w:szCs w:val="13"/>
              </w:rPr>
              <w:t>в т.ч. по годам</w:t>
            </w:r>
          </w:p>
        </w:tc>
        <w:tc>
          <w:tcPr>
            <w:tcW w:w="709" w:type="dxa"/>
            <w:vMerge w:val="restart"/>
            <w:shd w:val="clear" w:color="auto" w:fill="auto"/>
            <w:tcMar>
              <w:left w:w="28" w:type="dxa"/>
              <w:right w:w="28" w:type="dxa"/>
            </w:tcMar>
            <w:vAlign w:val="center"/>
            <w:hideMark/>
          </w:tcPr>
          <w:p w14:paraId="5FF0DBD2" w14:textId="77777777" w:rsidR="00E632CA" w:rsidRPr="00E632CA" w:rsidRDefault="00E632CA" w:rsidP="00E632CA">
            <w:pPr>
              <w:jc w:val="center"/>
              <w:rPr>
                <w:bCs/>
                <w:sz w:val="13"/>
                <w:szCs w:val="13"/>
              </w:rPr>
            </w:pPr>
            <w:r w:rsidRPr="00E632CA">
              <w:rPr>
                <w:bCs/>
                <w:sz w:val="13"/>
                <w:szCs w:val="13"/>
              </w:rPr>
              <w:t xml:space="preserve">Остаток </w:t>
            </w:r>
            <w:proofErr w:type="spellStart"/>
            <w:r w:rsidRPr="00E632CA">
              <w:rPr>
                <w:bCs/>
                <w:sz w:val="13"/>
                <w:szCs w:val="13"/>
              </w:rPr>
              <w:t>финанси-рования</w:t>
            </w:r>
            <w:proofErr w:type="spellEnd"/>
          </w:p>
        </w:tc>
        <w:tc>
          <w:tcPr>
            <w:tcW w:w="708" w:type="dxa"/>
            <w:vMerge w:val="restart"/>
            <w:shd w:val="clear" w:color="auto" w:fill="auto"/>
            <w:tcMar>
              <w:left w:w="28" w:type="dxa"/>
              <w:right w:w="28" w:type="dxa"/>
            </w:tcMar>
            <w:vAlign w:val="center"/>
            <w:hideMark/>
          </w:tcPr>
          <w:p w14:paraId="362DEF71" w14:textId="77777777" w:rsidR="00E632CA" w:rsidRPr="00E632CA" w:rsidRDefault="00E632CA" w:rsidP="00E632CA">
            <w:pPr>
              <w:ind w:left="-108" w:right="-102"/>
              <w:jc w:val="center"/>
              <w:rPr>
                <w:bCs/>
                <w:sz w:val="13"/>
                <w:szCs w:val="13"/>
              </w:rPr>
            </w:pPr>
            <w:r w:rsidRPr="00E632CA">
              <w:rPr>
                <w:bCs/>
                <w:sz w:val="13"/>
                <w:szCs w:val="13"/>
              </w:rPr>
              <w:t>в т.ч. за счет платы за подключение</w:t>
            </w:r>
          </w:p>
        </w:tc>
      </w:tr>
      <w:tr w:rsidR="00E632CA" w:rsidRPr="00E632CA" w14:paraId="52AF6389" w14:textId="77777777" w:rsidTr="002411E1">
        <w:trPr>
          <w:trHeight w:val="917"/>
        </w:trPr>
        <w:tc>
          <w:tcPr>
            <w:tcW w:w="425" w:type="dxa"/>
            <w:vMerge/>
            <w:shd w:val="clear" w:color="auto" w:fill="auto"/>
            <w:tcMar>
              <w:left w:w="28" w:type="dxa"/>
              <w:right w:w="28" w:type="dxa"/>
            </w:tcMar>
            <w:vAlign w:val="center"/>
            <w:hideMark/>
          </w:tcPr>
          <w:p w14:paraId="2237ADE7" w14:textId="77777777" w:rsidR="00E632CA" w:rsidRPr="00E632CA" w:rsidRDefault="00E632CA" w:rsidP="00E632CA">
            <w:pPr>
              <w:rPr>
                <w:bCs/>
                <w:sz w:val="13"/>
                <w:szCs w:val="13"/>
              </w:rPr>
            </w:pPr>
          </w:p>
        </w:tc>
        <w:tc>
          <w:tcPr>
            <w:tcW w:w="2836" w:type="dxa"/>
            <w:vMerge/>
            <w:shd w:val="clear" w:color="auto" w:fill="auto"/>
            <w:tcMar>
              <w:left w:w="28" w:type="dxa"/>
              <w:right w:w="28" w:type="dxa"/>
            </w:tcMar>
            <w:vAlign w:val="center"/>
            <w:hideMark/>
          </w:tcPr>
          <w:p w14:paraId="4D173FF9" w14:textId="77777777" w:rsidR="00E632CA" w:rsidRPr="00E632CA" w:rsidRDefault="00E632CA" w:rsidP="00E632CA">
            <w:pPr>
              <w:rPr>
                <w:bCs/>
                <w:sz w:val="13"/>
                <w:szCs w:val="13"/>
              </w:rPr>
            </w:pPr>
          </w:p>
        </w:tc>
        <w:tc>
          <w:tcPr>
            <w:tcW w:w="1943" w:type="dxa"/>
            <w:vMerge/>
            <w:shd w:val="clear" w:color="auto" w:fill="auto"/>
            <w:tcMar>
              <w:left w:w="28" w:type="dxa"/>
              <w:right w:w="28" w:type="dxa"/>
            </w:tcMar>
            <w:vAlign w:val="center"/>
            <w:hideMark/>
          </w:tcPr>
          <w:p w14:paraId="0FFE111F" w14:textId="77777777" w:rsidR="00E632CA" w:rsidRPr="00E632CA" w:rsidRDefault="00E632CA" w:rsidP="00E632CA">
            <w:pPr>
              <w:rPr>
                <w:bCs/>
                <w:sz w:val="13"/>
                <w:szCs w:val="13"/>
              </w:rPr>
            </w:pPr>
          </w:p>
        </w:tc>
        <w:tc>
          <w:tcPr>
            <w:tcW w:w="992" w:type="dxa"/>
            <w:vMerge/>
            <w:shd w:val="clear" w:color="auto" w:fill="auto"/>
            <w:tcMar>
              <w:left w:w="28" w:type="dxa"/>
              <w:right w:w="28" w:type="dxa"/>
            </w:tcMar>
            <w:vAlign w:val="center"/>
            <w:hideMark/>
          </w:tcPr>
          <w:p w14:paraId="20E387B0" w14:textId="77777777" w:rsidR="00E632CA" w:rsidRPr="00E632CA" w:rsidRDefault="00E632CA" w:rsidP="00E632CA">
            <w:pPr>
              <w:rPr>
                <w:bCs/>
                <w:sz w:val="13"/>
                <w:szCs w:val="13"/>
              </w:rPr>
            </w:pPr>
          </w:p>
        </w:tc>
        <w:tc>
          <w:tcPr>
            <w:tcW w:w="709" w:type="dxa"/>
            <w:vMerge/>
            <w:shd w:val="clear" w:color="auto" w:fill="auto"/>
            <w:tcMar>
              <w:left w:w="28" w:type="dxa"/>
              <w:right w:w="28" w:type="dxa"/>
            </w:tcMar>
            <w:vAlign w:val="center"/>
            <w:hideMark/>
          </w:tcPr>
          <w:p w14:paraId="53D931F8" w14:textId="77777777" w:rsidR="00E632CA" w:rsidRPr="00E632CA" w:rsidRDefault="00E632CA" w:rsidP="00E632CA">
            <w:pPr>
              <w:rPr>
                <w:bCs/>
                <w:sz w:val="13"/>
                <w:szCs w:val="13"/>
              </w:rPr>
            </w:pPr>
          </w:p>
        </w:tc>
        <w:tc>
          <w:tcPr>
            <w:tcW w:w="430" w:type="dxa"/>
            <w:vMerge/>
            <w:shd w:val="clear" w:color="auto" w:fill="auto"/>
            <w:tcMar>
              <w:left w:w="28" w:type="dxa"/>
              <w:right w:w="28" w:type="dxa"/>
            </w:tcMar>
            <w:vAlign w:val="center"/>
            <w:hideMark/>
          </w:tcPr>
          <w:p w14:paraId="4E5ED86D" w14:textId="77777777" w:rsidR="00E632CA" w:rsidRPr="00E632CA" w:rsidRDefault="00E632CA" w:rsidP="00E632CA">
            <w:pPr>
              <w:rPr>
                <w:bCs/>
                <w:sz w:val="13"/>
                <w:szCs w:val="13"/>
              </w:rPr>
            </w:pPr>
          </w:p>
        </w:tc>
        <w:tc>
          <w:tcPr>
            <w:tcW w:w="585" w:type="dxa"/>
            <w:gridSpan w:val="2"/>
            <w:shd w:val="clear" w:color="auto" w:fill="auto"/>
            <w:tcMar>
              <w:left w:w="28" w:type="dxa"/>
              <w:right w:w="28" w:type="dxa"/>
            </w:tcMar>
            <w:vAlign w:val="center"/>
            <w:hideMark/>
          </w:tcPr>
          <w:p w14:paraId="27A1A591"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692" w:type="dxa"/>
            <w:shd w:val="clear" w:color="auto" w:fill="auto"/>
            <w:tcMar>
              <w:left w:w="28" w:type="dxa"/>
              <w:right w:w="28" w:type="dxa"/>
            </w:tcMar>
            <w:vAlign w:val="center"/>
            <w:hideMark/>
          </w:tcPr>
          <w:p w14:paraId="7F596897"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мероприя-тия</w:t>
            </w:r>
            <w:proofErr w:type="spellEnd"/>
          </w:p>
        </w:tc>
        <w:tc>
          <w:tcPr>
            <w:tcW w:w="769" w:type="dxa"/>
            <w:vMerge/>
            <w:shd w:val="clear" w:color="auto" w:fill="auto"/>
            <w:tcMar>
              <w:left w:w="28" w:type="dxa"/>
              <w:right w:w="28" w:type="dxa"/>
            </w:tcMar>
            <w:vAlign w:val="center"/>
            <w:hideMark/>
          </w:tcPr>
          <w:p w14:paraId="240E5C8C" w14:textId="77777777" w:rsidR="00E632CA" w:rsidRPr="00E632CA" w:rsidRDefault="00E632CA" w:rsidP="00E632CA">
            <w:pPr>
              <w:rPr>
                <w:bCs/>
                <w:sz w:val="13"/>
                <w:szCs w:val="13"/>
              </w:rPr>
            </w:pPr>
          </w:p>
        </w:tc>
        <w:tc>
          <w:tcPr>
            <w:tcW w:w="825" w:type="dxa"/>
            <w:gridSpan w:val="2"/>
            <w:vMerge/>
            <w:shd w:val="clear" w:color="auto" w:fill="auto"/>
            <w:tcMar>
              <w:left w:w="28" w:type="dxa"/>
              <w:right w:w="28" w:type="dxa"/>
            </w:tcMar>
            <w:vAlign w:val="center"/>
          </w:tcPr>
          <w:p w14:paraId="56012BB8" w14:textId="77777777" w:rsidR="00E632CA" w:rsidRPr="00E632CA" w:rsidRDefault="00E632CA" w:rsidP="00E632CA">
            <w:pPr>
              <w:rPr>
                <w:bCs/>
                <w:sz w:val="13"/>
                <w:szCs w:val="13"/>
              </w:rPr>
            </w:pPr>
          </w:p>
        </w:tc>
        <w:tc>
          <w:tcPr>
            <w:tcW w:w="567" w:type="dxa"/>
            <w:vMerge/>
            <w:shd w:val="clear" w:color="auto" w:fill="auto"/>
            <w:tcMar>
              <w:left w:w="28" w:type="dxa"/>
              <w:right w:w="28" w:type="dxa"/>
            </w:tcMar>
            <w:vAlign w:val="center"/>
            <w:hideMark/>
          </w:tcPr>
          <w:p w14:paraId="05F708EA" w14:textId="77777777" w:rsidR="00E632CA" w:rsidRPr="00E632CA" w:rsidRDefault="00E632CA" w:rsidP="00E632CA">
            <w:pPr>
              <w:rPr>
                <w:bCs/>
                <w:sz w:val="13"/>
                <w:szCs w:val="13"/>
              </w:rPr>
            </w:pPr>
          </w:p>
        </w:tc>
        <w:tc>
          <w:tcPr>
            <w:tcW w:w="709" w:type="dxa"/>
            <w:vMerge/>
            <w:shd w:val="clear" w:color="auto" w:fill="auto"/>
            <w:tcMar>
              <w:left w:w="28" w:type="dxa"/>
              <w:right w:w="28" w:type="dxa"/>
            </w:tcMar>
            <w:vAlign w:val="center"/>
            <w:hideMark/>
          </w:tcPr>
          <w:p w14:paraId="711DAF07" w14:textId="77777777" w:rsidR="00E632CA" w:rsidRPr="00E632CA" w:rsidRDefault="00E632CA" w:rsidP="00E632CA">
            <w:pPr>
              <w:rPr>
                <w:bCs/>
                <w:sz w:val="13"/>
                <w:szCs w:val="13"/>
              </w:rPr>
            </w:pPr>
          </w:p>
        </w:tc>
        <w:tc>
          <w:tcPr>
            <w:tcW w:w="709" w:type="dxa"/>
            <w:shd w:val="clear" w:color="auto" w:fill="auto"/>
            <w:tcMar>
              <w:left w:w="28" w:type="dxa"/>
              <w:right w:w="28" w:type="dxa"/>
            </w:tcMar>
            <w:vAlign w:val="center"/>
            <w:hideMark/>
          </w:tcPr>
          <w:p w14:paraId="1AD09E53"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hideMark/>
          </w:tcPr>
          <w:p w14:paraId="50569684" w14:textId="77777777" w:rsidR="00E632CA" w:rsidRPr="00E632CA" w:rsidRDefault="00E632CA" w:rsidP="00E632CA">
            <w:pPr>
              <w:jc w:val="center"/>
              <w:rPr>
                <w:bCs/>
                <w:sz w:val="13"/>
                <w:szCs w:val="13"/>
              </w:rPr>
            </w:pPr>
            <w:r w:rsidRPr="00E632CA">
              <w:rPr>
                <w:bCs/>
                <w:sz w:val="13"/>
                <w:szCs w:val="13"/>
              </w:rPr>
              <w:t>2020</w:t>
            </w:r>
          </w:p>
        </w:tc>
        <w:tc>
          <w:tcPr>
            <w:tcW w:w="567" w:type="dxa"/>
            <w:shd w:val="clear" w:color="auto" w:fill="auto"/>
            <w:tcMar>
              <w:left w:w="28" w:type="dxa"/>
              <w:right w:w="28" w:type="dxa"/>
            </w:tcMar>
            <w:vAlign w:val="center"/>
            <w:hideMark/>
          </w:tcPr>
          <w:p w14:paraId="24D920EB" w14:textId="77777777" w:rsidR="00E632CA" w:rsidRPr="00E632CA" w:rsidRDefault="00E632CA" w:rsidP="00E632CA">
            <w:pPr>
              <w:jc w:val="center"/>
              <w:rPr>
                <w:bCs/>
                <w:sz w:val="13"/>
                <w:szCs w:val="13"/>
              </w:rPr>
            </w:pPr>
            <w:r w:rsidRPr="00E632CA">
              <w:rPr>
                <w:bCs/>
                <w:sz w:val="13"/>
                <w:szCs w:val="13"/>
              </w:rPr>
              <w:t>2021</w:t>
            </w:r>
          </w:p>
        </w:tc>
        <w:tc>
          <w:tcPr>
            <w:tcW w:w="567" w:type="dxa"/>
            <w:shd w:val="clear" w:color="auto" w:fill="auto"/>
            <w:tcMar>
              <w:left w:w="28" w:type="dxa"/>
              <w:right w:w="28" w:type="dxa"/>
            </w:tcMar>
            <w:vAlign w:val="center"/>
            <w:hideMark/>
          </w:tcPr>
          <w:p w14:paraId="38D09E7B" w14:textId="77777777" w:rsidR="00E632CA" w:rsidRPr="00E632CA" w:rsidRDefault="00E632CA" w:rsidP="00E632CA">
            <w:pPr>
              <w:jc w:val="center"/>
              <w:rPr>
                <w:bCs/>
                <w:sz w:val="13"/>
                <w:szCs w:val="13"/>
              </w:rPr>
            </w:pPr>
            <w:r w:rsidRPr="00E632CA">
              <w:rPr>
                <w:bCs/>
                <w:sz w:val="13"/>
                <w:szCs w:val="13"/>
              </w:rPr>
              <w:t>2022</w:t>
            </w:r>
          </w:p>
        </w:tc>
        <w:tc>
          <w:tcPr>
            <w:tcW w:w="567" w:type="dxa"/>
            <w:shd w:val="clear" w:color="auto" w:fill="auto"/>
            <w:tcMar>
              <w:left w:w="28" w:type="dxa"/>
              <w:right w:w="28" w:type="dxa"/>
            </w:tcMar>
            <w:vAlign w:val="center"/>
            <w:hideMark/>
          </w:tcPr>
          <w:p w14:paraId="365C969F" w14:textId="77777777" w:rsidR="00E632CA" w:rsidRPr="00E632CA" w:rsidRDefault="00E632CA" w:rsidP="00E632CA">
            <w:pPr>
              <w:jc w:val="center"/>
              <w:rPr>
                <w:bCs/>
                <w:sz w:val="13"/>
                <w:szCs w:val="13"/>
              </w:rPr>
            </w:pPr>
            <w:r w:rsidRPr="00E632CA">
              <w:rPr>
                <w:bCs/>
                <w:sz w:val="13"/>
                <w:szCs w:val="13"/>
              </w:rPr>
              <w:t>2023</w:t>
            </w:r>
          </w:p>
        </w:tc>
        <w:tc>
          <w:tcPr>
            <w:tcW w:w="709" w:type="dxa"/>
            <w:vMerge/>
            <w:shd w:val="clear" w:color="auto" w:fill="auto"/>
            <w:tcMar>
              <w:left w:w="28" w:type="dxa"/>
              <w:right w:w="28" w:type="dxa"/>
            </w:tcMar>
            <w:vAlign w:val="center"/>
            <w:hideMark/>
          </w:tcPr>
          <w:p w14:paraId="190B259C" w14:textId="77777777" w:rsidR="00E632CA" w:rsidRPr="00E632CA" w:rsidRDefault="00E632CA" w:rsidP="00E632CA">
            <w:pPr>
              <w:rPr>
                <w:bCs/>
                <w:sz w:val="13"/>
                <w:szCs w:val="13"/>
              </w:rPr>
            </w:pPr>
          </w:p>
        </w:tc>
        <w:tc>
          <w:tcPr>
            <w:tcW w:w="708" w:type="dxa"/>
            <w:vMerge/>
            <w:shd w:val="clear" w:color="auto" w:fill="auto"/>
            <w:tcMar>
              <w:left w:w="28" w:type="dxa"/>
              <w:right w:w="28" w:type="dxa"/>
            </w:tcMar>
            <w:vAlign w:val="center"/>
            <w:hideMark/>
          </w:tcPr>
          <w:p w14:paraId="5BAE8EF6" w14:textId="77777777" w:rsidR="00E632CA" w:rsidRPr="00E632CA" w:rsidRDefault="00E632CA" w:rsidP="00E632CA">
            <w:pPr>
              <w:rPr>
                <w:bCs/>
                <w:sz w:val="13"/>
                <w:szCs w:val="13"/>
              </w:rPr>
            </w:pPr>
          </w:p>
        </w:tc>
      </w:tr>
      <w:tr w:rsidR="00E632CA" w:rsidRPr="00E632CA" w14:paraId="2EFA8FE8" w14:textId="77777777" w:rsidTr="002411E1">
        <w:trPr>
          <w:trHeight w:val="225"/>
        </w:trPr>
        <w:tc>
          <w:tcPr>
            <w:tcW w:w="15876" w:type="dxa"/>
            <w:gridSpan w:val="21"/>
            <w:shd w:val="clear" w:color="auto" w:fill="auto"/>
            <w:tcMar>
              <w:left w:w="28" w:type="dxa"/>
              <w:right w:w="28" w:type="dxa"/>
            </w:tcMar>
            <w:vAlign w:val="center"/>
            <w:hideMark/>
          </w:tcPr>
          <w:p w14:paraId="2D8A5563"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19DD5DEE" w14:textId="77777777" w:rsidTr="002411E1">
        <w:trPr>
          <w:trHeight w:val="225"/>
        </w:trPr>
        <w:tc>
          <w:tcPr>
            <w:tcW w:w="15876" w:type="dxa"/>
            <w:gridSpan w:val="21"/>
            <w:shd w:val="clear" w:color="auto" w:fill="auto"/>
            <w:tcMar>
              <w:left w:w="28" w:type="dxa"/>
              <w:right w:w="28" w:type="dxa"/>
            </w:tcMar>
            <w:vAlign w:val="center"/>
            <w:hideMark/>
          </w:tcPr>
          <w:p w14:paraId="5D6F820F"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4C5D5073" w14:textId="77777777" w:rsidTr="002411E1">
        <w:trPr>
          <w:trHeight w:val="172"/>
        </w:trPr>
        <w:tc>
          <w:tcPr>
            <w:tcW w:w="15876" w:type="dxa"/>
            <w:gridSpan w:val="21"/>
            <w:shd w:val="clear" w:color="auto" w:fill="auto"/>
            <w:tcMar>
              <w:left w:w="28" w:type="dxa"/>
              <w:right w:w="28" w:type="dxa"/>
            </w:tcMar>
            <w:vAlign w:val="center"/>
          </w:tcPr>
          <w:p w14:paraId="5C693D30"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75FF8A82" w14:textId="77777777" w:rsidTr="002411E1">
        <w:trPr>
          <w:trHeight w:val="172"/>
        </w:trPr>
        <w:tc>
          <w:tcPr>
            <w:tcW w:w="15876" w:type="dxa"/>
            <w:gridSpan w:val="21"/>
            <w:shd w:val="clear" w:color="auto" w:fill="auto"/>
            <w:tcMar>
              <w:left w:w="28" w:type="dxa"/>
              <w:right w:w="28" w:type="dxa"/>
            </w:tcMar>
            <w:vAlign w:val="center"/>
          </w:tcPr>
          <w:p w14:paraId="32E428D7"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0910E069" w14:textId="77777777" w:rsidTr="002411E1">
        <w:trPr>
          <w:trHeight w:val="172"/>
        </w:trPr>
        <w:tc>
          <w:tcPr>
            <w:tcW w:w="15876" w:type="dxa"/>
            <w:gridSpan w:val="21"/>
            <w:shd w:val="clear" w:color="auto" w:fill="auto"/>
            <w:tcMar>
              <w:left w:w="28" w:type="dxa"/>
              <w:right w:w="28" w:type="dxa"/>
            </w:tcMar>
            <w:vAlign w:val="center"/>
          </w:tcPr>
          <w:p w14:paraId="6771853A"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036E6611" w14:textId="77777777" w:rsidTr="002411E1">
        <w:trPr>
          <w:trHeight w:val="172"/>
        </w:trPr>
        <w:tc>
          <w:tcPr>
            <w:tcW w:w="10206" w:type="dxa"/>
            <w:gridSpan w:val="12"/>
            <w:shd w:val="clear" w:color="auto" w:fill="auto"/>
            <w:tcMar>
              <w:left w:w="28" w:type="dxa"/>
              <w:right w:w="28" w:type="dxa"/>
            </w:tcMar>
            <w:vAlign w:val="center"/>
          </w:tcPr>
          <w:p w14:paraId="677DC38E" w14:textId="77777777" w:rsidR="00E632CA" w:rsidRPr="00E632CA" w:rsidRDefault="00E632CA" w:rsidP="00E632CA">
            <w:pPr>
              <w:rPr>
                <w:sz w:val="13"/>
                <w:szCs w:val="13"/>
              </w:rPr>
            </w:pPr>
            <w:r w:rsidRPr="00E632CA">
              <w:rPr>
                <w:sz w:val="13"/>
                <w:szCs w:val="13"/>
              </w:rPr>
              <w:t>Всего по группе 1.</w:t>
            </w:r>
          </w:p>
        </w:tc>
        <w:tc>
          <w:tcPr>
            <w:tcW w:w="567" w:type="dxa"/>
            <w:shd w:val="clear" w:color="auto" w:fill="auto"/>
            <w:tcMar>
              <w:left w:w="28" w:type="dxa"/>
              <w:right w:w="28" w:type="dxa"/>
            </w:tcMar>
            <w:vAlign w:val="center"/>
          </w:tcPr>
          <w:p w14:paraId="5EC40D41"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223D5B52"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26E51110"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3CCC5619"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60FDB45"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295BA5E8"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3BF885D4"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4832F9F8" w14:textId="77777777" w:rsidR="00E632CA" w:rsidRPr="00E632CA" w:rsidRDefault="00E632CA" w:rsidP="00E632CA">
            <w:pPr>
              <w:jc w:val="center"/>
              <w:rPr>
                <w:sz w:val="20"/>
                <w:szCs w:val="20"/>
              </w:rPr>
            </w:pPr>
            <w:r w:rsidRPr="00E632CA">
              <w:rPr>
                <w:color w:val="000000"/>
                <w:sz w:val="13"/>
                <w:szCs w:val="13"/>
              </w:rPr>
              <w:t>0</w:t>
            </w:r>
          </w:p>
        </w:tc>
        <w:tc>
          <w:tcPr>
            <w:tcW w:w="708" w:type="dxa"/>
            <w:shd w:val="clear" w:color="auto" w:fill="auto"/>
            <w:tcMar>
              <w:left w:w="28" w:type="dxa"/>
              <w:right w:w="28" w:type="dxa"/>
            </w:tcMar>
            <w:vAlign w:val="center"/>
          </w:tcPr>
          <w:p w14:paraId="66AC84C5"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001CD04F" w14:textId="77777777" w:rsidTr="002411E1">
        <w:trPr>
          <w:trHeight w:val="172"/>
        </w:trPr>
        <w:tc>
          <w:tcPr>
            <w:tcW w:w="15876" w:type="dxa"/>
            <w:gridSpan w:val="21"/>
            <w:shd w:val="clear" w:color="auto" w:fill="auto"/>
            <w:tcMar>
              <w:left w:w="28" w:type="dxa"/>
              <w:right w:w="28" w:type="dxa"/>
            </w:tcMar>
            <w:vAlign w:val="center"/>
          </w:tcPr>
          <w:p w14:paraId="3D4E4E40"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5B1C264C" w14:textId="77777777" w:rsidTr="002411E1">
        <w:trPr>
          <w:trHeight w:val="172"/>
        </w:trPr>
        <w:tc>
          <w:tcPr>
            <w:tcW w:w="10206" w:type="dxa"/>
            <w:gridSpan w:val="12"/>
            <w:shd w:val="clear" w:color="auto" w:fill="auto"/>
            <w:tcMar>
              <w:left w:w="28" w:type="dxa"/>
              <w:right w:w="28" w:type="dxa"/>
            </w:tcMar>
            <w:vAlign w:val="center"/>
          </w:tcPr>
          <w:p w14:paraId="6C701F1E" w14:textId="77777777" w:rsidR="00E632CA" w:rsidRPr="00E632CA" w:rsidRDefault="00E632CA" w:rsidP="00E632CA">
            <w:pPr>
              <w:rPr>
                <w:sz w:val="13"/>
                <w:szCs w:val="13"/>
              </w:rPr>
            </w:pPr>
            <w:r w:rsidRPr="00E632CA">
              <w:rPr>
                <w:sz w:val="13"/>
                <w:szCs w:val="13"/>
              </w:rPr>
              <w:t>Всего по группе 2.</w:t>
            </w:r>
          </w:p>
        </w:tc>
        <w:tc>
          <w:tcPr>
            <w:tcW w:w="567" w:type="dxa"/>
            <w:shd w:val="clear" w:color="auto" w:fill="auto"/>
            <w:tcMar>
              <w:left w:w="28" w:type="dxa"/>
              <w:right w:w="28" w:type="dxa"/>
            </w:tcMar>
            <w:vAlign w:val="center"/>
          </w:tcPr>
          <w:p w14:paraId="2466B97D"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13E6AE61"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13BC7B09"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40C8B9CC"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6F8CA36B"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16637B0"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4972F922"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5ACC6EE8" w14:textId="77777777" w:rsidR="00E632CA" w:rsidRPr="00E632CA" w:rsidRDefault="00E632CA" w:rsidP="00E632CA">
            <w:pPr>
              <w:jc w:val="center"/>
              <w:rPr>
                <w:sz w:val="20"/>
                <w:szCs w:val="20"/>
              </w:rPr>
            </w:pPr>
            <w:r w:rsidRPr="00E632CA">
              <w:rPr>
                <w:color w:val="000000"/>
                <w:sz w:val="13"/>
                <w:szCs w:val="13"/>
              </w:rPr>
              <w:t>0</w:t>
            </w:r>
          </w:p>
        </w:tc>
        <w:tc>
          <w:tcPr>
            <w:tcW w:w="708" w:type="dxa"/>
            <w:shd w:val="clear" w:color="auto" w:fill="auto"/>
            <w:tcMar>
              <w:left w:w="28" w:type="dxa"/>
              <w:right w:w="28" w:type="dxa"/>
            </w:tcMar>
            <w:vAlign w:val="center"/>
          </w:tcPr>
          <w:p w14:paraId="6FC7B29D"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38AEBA9A" w14:textId="77777777" w:rsidTr="002411E1">
        <w:trPr>
          <w:trHeight w:val="172"/>
        </w:trPr>
        <w:tc>
          <w:tcPr>
            <w:tcW w:w="15876" w:type="dxa"/>
            <w:gridSpan w:val="21"/>
            <w:shd w:val="clear" w:color="auto" w:fill="auto"/>
            <w:tcMar>
              <w:left w:w="28" w:type="dxa"/>
              <w:right w:w="28" w:type="dxa"/>
            </w:tcMar>
            <w:vAlign w:val="center"/>
          </w:tcPr>
          <w:p w14:paraId="61F615C9" w14:textId="77777777" w:rsidR="00E632CA" w:rsidRPr="00E632CA" w:rsidRDefault="00E632CA" w:rsidP="00E632CA">
            <w:pPr>
              <w:rPr>
                <w:bCs/>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13D988D5" w14:textId="77777777" w:rsidTr="002411E1">
        <w:trPr>
          <w:trHeight w:val="172"/>
        </w:trPr>
        <w:tc>
          <w:tcPr>
            <w:tcW w:w="15876" w:type="dxa"/>
            <w:gridSpan w:val="21"/>
            <w:shd w:val="clear" w:color="auto" w:fill="auto"/>
            <w:tcMar>
              <w:left w:w="28" w:type="dxa"/>
              <w:right w:w="28" w:type="dxa"/>
            </w:tcMar>
            <w:vAlign w:val="center"/>
          </w:tcPr>
          <w:p w14:paraId="22398615" w14:textId="77777777" w:rsidR="00E632CA" w:rsidRPr="00E632CA" w:rsidRDefault="00E632CA" w:rsidP="00E632CA">
            <w:pPr>
              <w:rPr>
                <w:bCs/>
                <w:sz w:val="13"/>
                <w:szCs w:val="13"/>
              </w:rPr>
            </w:pPr>
            <w:r w:rsidRPr="00E632CA">
              <w:rPr>
                <w:bCs/>
                <w:sz w:val="13"/>
                <w:szCs w:val="13"/>
              </w:rPr>
              <w:t>3.1. Реконструкция или модернизация существующих тепловых сетей</w:t>
            </w:r>
          </w:p>
        </w:tc>
      </w:tr>
      <w:tr w:rsidR="00E632CA" w:rsidRPr="00E632CA" w14:paraId="40D7138F" w14:textId="77777777" w:rsidTr="002411E1">
        <w:trPr>
          <w:trHeight w:val="210"/>
        </w:trPr>
        <w:tc>
          <w:tcPr>
            <w:tcW w:w="15876" w:type="dxa"/>
            <w:gridSpan w:val="21"/>
            <w:shd w:val="clear" w:color="auto" w:fill="auto"/>
            <w:tcMar>
              <w:left w:w="28" w:type="dxa"/>
              <w:right w:w="28" w:type="dxa"/>
            </w:tcMar>
            <w:vAlign w:val="center"/>
          </w:tcPr>
          <w:p w14:paraId="1B630582"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531FFE5D" w14:textId="77777777" w:rsidTr="002411E1">
        <w:trPr>
          <w:trHeight w:val="210"/>
        </w:trPr>
        <w:tc>
          <w:tcPr>
            <w:tcW w:w="10206" w:type="dxa"/>
            <w:gridSpan w:val="12"/>
            <w:shd w:val="clear" w:color="auto" w:fill="auto"/>
            <w:tcMar>
              <w:left w:w="28" w:type="dxa"/>
              <w:right w:w="28" w:type="dxa"/>
            </w:tcMar>
            <w:vAlign w:val="center"/>
            <w:hideMark/>
          </w:tcPr>
          <w:p w14:paraId="16162BCB" w14:textId="77777777" w:rsidR="00E632CA" w:rsidRPr="00E632CA" w:rsidRDefault="00E632CA" w:rsidP="00E632CA">
            <w:pPr>
              <w:rPr>
                <w:sz w:val="13"/>
                <w:szCs w:val="13"/>
              </w:rPr>
            </w:pPr>
            <w:r w:rsidRPr="00E632CA">
              <w:rPr>
                <w:sz w:val="13"/>
                <w:szCs w:val="13"/>
              </w:rPr>
              <w:t>Всего по группе 3.</w:t>
            </w:r>
          </w:p>
        </w:tc>
        <w:tc>
          <w:tcPr>
            <w:tcW w:w="567" w:type="dxa"/>
            <w:shd w:val="clear" w:color="auto" w:fill="auto"/>
            <w:tcMar>
              <w:left w:w="28" w:type="dxa"/>
              <w:right w:w="28" w:type="dxa"/>
            </w:tcMar>
            <w:vAlign w:val="center"/>
          </w:tcPr>
          <w:p w14:paraId="6B9AD23A"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tcPr>
          <w:p w14:paraId="2D7FDFDA"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1DBB6D83"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3A6500B9"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4FD993A5"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690203FF"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tcPr>
          <w:p w14:paraId="0D602C6D"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tcPr>
          <w:p w14:paraId="3D94FC75" w14:textId="77777777" w:rsidR="00E632CA" w:rsidRPr="00E632CA" w:rsidRDefault="00E632CA" w:rsidP="00E632CA">
            <w:pPr>
              <w:jc w:val="center"/>
              <w:rPr>
                <w:sz w:val="20"/>
                <w:szCs w:val="20"/>
              </w:rPr>
            </w:pPr>
            <w:r w:rsidRPr="00E632CA">
              <w:rPr>
                <w:color w:val="000000"/>
                <w:sz w:val="13"/>
                <w:szCs w:val="13"/>
              </w:rPr>
              <w:t>0</w:t>
            </w:r>
          </w:p>
        </w:tc>
        <w:tc>
          <w:tcPr>
            <w:tcW w:w="708" w:type="dxa"/>
            <w:shd w:val="clear" w:color="auto" w:fill="auto"/>
            <w:tcMar>
              <w:left w:w="28" w:type="dxa"/>
              <w:right w:w="28" w:type="dxa"/>
            </w:tcMar>
            <w:vAlign w:val="center"/>
          </w:tcPr>
          <w:p w14:paraId="17A5EA73"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55A758C6" w14:textId="77777777" w:rsidTr="002411E1">
        <w:trPr>
          <w:trHeight w:val="210"/>
        </w:trPr>
        <w:tc>
          <w:tcPr>
            <w:tcW w:w="15876" w:type="dxa"/>
            <w:gridSpan w:val="21"/>
            <w:shd w:val="clear" w:color="auto" w:fill="auto"/>
            <w:tcMar>
              <w:left w:w="28" w:type="dxa"/>
              <w:right w:w="28" w:type="dxa"/>
            </w:tcMar>
            <w:vAlign w:val="center"/>
            <w:hideMark/>
          </w:tcPr>
          <w:p w14:paraId="0D6E25A8" w14:textId="77777777" w:rsidR="00E632CA" w:rsidRPr="00E632CA" w:rsidRDefault="00E632CA" w:rsidP="00E632CA">
            <w:pPr>
              <w:rPr>
                <w:bCs/>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78A3831E" w14:textId="77777777" w:rsidTr="002411E1">
        <w:trPr>
          <w:trHeight w:val="210"/>
        </w:trPr>
        <w:tc>
          <w:tcPr>
            <w:tcW w:w="425" w:type="dxa"/>
            <w:shd w:val="clear" w:color="auto" w:fill="auto"/>
            <w:tcMar>
              <w:left w:w="28" w:type="dxa"/>
              <w:right w:w="28" w:type="dxa"/>
            </w:tcMar>
            <w:vAlign w:val="center"/>
          </w:tcPr>
          <w:p w14:paraId="10058D5B" w14:textId="77777777" w:rsidR="00E632CA" w:rsidRPr="00E632CA" w:rsidRDefault="00E632CA" w:rsidP="00E632CA">
            <w:pPr>
              <w:jc w:val="center"/>
              <w:rPr>
                <w:bCs/>
                <w:sz w:val="13"/>
                <w:szCs w:val="13"/>
              </w:rPr>
            </w:pPr>
            <w:r w:rsidRPr="00E632CA">
              <w:rPr>
                <w:bCs/>
                <w:sz w:val="13"/>
                <w:szCs w:val="13"/>
              </w:rPr>
              <w:t>4.1.1.</w:t>
            </w:r>
          </w:p>
        </w:tc>
        <w:tc>
          <w:tcPr>
            <w:tcW w:w="2836" w:type="dxa"/>
            <w:shd w:val="clear" w:color="auto" w:fill="auto"/>
            <w:tcMar>
              <w:left w:w="28" w:type="dxa"/>
              <w:right w:w="28" w:type="dxa"/>
            </w:tcMar>
            <w:vAlign w:val="center"/>
          </w:tcPr>
          <w:p w14:paraId="400CA557" w14:textId="77777777" w:rsidR="00E632CA" w:rsidRPr="00E632CA" w:rsidRDefault="00E632CA" w:rsidP="00E632CA">
            <w:pPr>
              <w:rPr>
                <w:bCs/>
                <w:sz w:val="13"/>
                <w:szCs w:val="13"/>
              </w:rPr>
            </w:pPr>
            <w:r w:rsidRPr="00E632CA">
              <w:rPr>
                <w:bCs/>
                <w:sz w:val="13"/>
                <w:szCs w:val="13"/>
              </w:rPr>
              <w:t>Приобретение автомобиля (6МКП, бензин,</w:t>
            </w:r>
          </w:p>
          <w:p w14:paraId="402FC6CF" w14:textId="77777777" w:rsidR="00E632CA" w:rsidRPr="00E632CA" w:rsidRDefault="00E632CA" w:rsidP="00E632CA">
            <w:pPr>
              <w:rPr>
                <w:bCs/>
                <w:sz w:val="13"/>
                <w:szCs w:val="13"/>
              </w:rPr>
            </w:pPr>
            <w:r w:rsidRPr="00E632CA">
              <w:rPr>
                <w:bCs/>
                <w:sz w:val="13"/>
                <w:szCs w:val="13"/>
              </w:rPr>
              <w:t xml:space="preserve"> 114 л. с.)</w:t>
            </w:r>
          </w:p>
        </w:tc>
        <w:tc>
          <w:tcPr>
            <w:tcW w:w="1943" w:type="dxa"/>
            <w:shd w:val="clear" w:color="auto" w:fill="auto"/>
            <w:tcMar>
              <w:left w:w="28" w:type="dxa"/>
              <w:right w:w="28" w:type="dxa"/>
            </w:tcMar>
            <w:vAlign w:val="center"/>
          </w:tcPr>
          <w:p w14:paraId="03EAC2A1" w14:textId="77777777" w:rsidR="00E632CA" w:rsidRPr="00E632CA" w:rsidRDefault="00E632CA" w:rsidP="00E632CA">
            <w:pPr>
              <w:jc w:val="center"/>
              <w:rPr>
                <w:bCs/>
                <w:sz w:val="13"/>
                <w:szCs w:val="13"/>
              </w:rPr>
            </w:pPr>
            <w:r w:rsidRPr="00E632CA">
              <w:rPr>
                <w:bCs/>
                <w:sz w:val="13"/>
                <w:szCs w:val="13"/>
              </w:rPr>
              <w:t>Оптимизация расходов на транспортные услуги</w:t>
            </w:r>
          </w:p>
        </w:tc>
        <w:tc>
          <w:tcPr>
            <w:tcW w:w="992" w:type="dxa"/>
            <w:shd w:val="clear" w:color="auto" w:fill="auto"/>
            <w:tcMar>
              <w:left w:w="28" w:type="dxa"/>
              <w:right w:w="28" w:type="dxa"/>
            </w:tcMar>
            <w:vAlign w:val="center"/>
          </w:tcPr>
          <w:p w14:paraId="60393C48"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0ECA6CED"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06C1809D"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486FC992"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0394CB45"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7E46D8C0"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7EF630E9"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tcPr>
          <w:p w14:paraId="45BF61E4" w14:textId="77777777" w:rsidR="00E632CA" w:rsidRPr="00E632CA" w:rsidRDefault="00E632CA" w:rsidP="00E632CA">
            <w:pPr>
              <w:jc w:val="center"/>
              <w:rPr>
                <w:bCs/>
                <w:sz w:val="13"/>
                <w:szCs w:val="13"/>
              </w:rPr>
            </w:pPr>
            <w:r w:rsidRPr="00E632CA">
              <w:rPr>
                <w:bCs/>
                <w:sz w:val="13"/>
                <w:szCs w:val="13"/>
              </w:rPr>
              <w:t>802</w:t>
            </w:r>
          </w:p>
        </w:tc>
        <w:tc>
          <w:tcPr>
            <w:tcW w:w="709" w:type="dxa"/>
            <w:shd w:val="clear" w:color="auto" w:fill="auto"/>
            <w:tcMar>
              <w:left w:w="28" w:type="dxa"/>
              <w:right w:w="28" w:type="dxa"/>
            </w:tcMar>
            <w:vAlign w:val="center"/>
          </w:tcPr>
          <w:p w14:paraId="5A1B3C6C"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61E9D7D8" w14:textId="77777777" w:rsidR="00E632CA" w:rsidRPr="00E632CA" w:rsidRDefault="00E632CA" w:rsidP="00E632CA">
            <w:pPr>
              <w:jc w:val="center"/>
              <w:rPr>
                <w:bCs/>
                <w:sz w:val="13"/>
                <w:szCs w:val="13"/>
              </w:rPr>
            </w:pPr>
            <w:r w:rsidRPr="00E632CA">
              <w:rPr>
                <w:bCs/>
                <w:sz w:val="13"/>
                <w:szCs w:val="13"/>
              </w:rPr>
              <w:t>802</w:t>
            </w:r>
          </w:p>
        </w:tc>
        <w:tc>
          <w:tcPr>
            <w:tcW w:w="567" w:type="dxa"/>
            <w:shd w:val="clear" w:color="auto" w:fill="auto"/>
            <w:tcMar>
              <w:left w:w="28" w:type="dxa"/>
              <w:right w:w="28" w:type="dxa"/>
            </w:tcMar>
            <w:vAlign w:val="center"/>
          </w:tcPr>
          <w:p w14:paraId="630A66CA"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21162DC0"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6AE5D479"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0E1508DE"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5801D722" w14:textId="77777777" w:rsidR="00E632CA" w:rsidRPr="00E632CA" w:rsidRDefault="00E632CA" w:rsidP="00E632CA">
            <w:pPr>
              <w:jc w:val="center"/>
              <w:rPr>
                <w:bCs/>
                <w:sz w:val="13"/>
                <w:szCs w:val="13"/>
              </w:rPr>
            </w:pPr>
            <w:r w:rsidRPr="00E632CA">
              <w:rPr>
                <w:bCs/>
                <w:sz w:val="13"/>
                <w:szCs w:val="13"/>
              </w:rPr>
              <w:t>0</w:t>
            </w:r>
          </w:p>
        </w:tc>
        <w:tc>
          <w:tcPr>
            <w:tcW w:w="708" w:type="dxa"/>
            <w:shd w:val="clear" w:color="auto" w:fill="auto"/>
            <w:tcMar>
              <w:left w:w="28" w:type="dxa"/>
              <w:right w:w="28" w:type="dxa"/>
            </w:tcMar>
            <w:vAlign w:val="center"/>
          </w:tcPr>
          <w:p w14:paraId="59A70CD1" w14:textId="77777777" w:rsidR="00E632CA" w:rsidRPr="00E632CA" w:rsidRDefault="00E632CA" w:rsidP="00E632CA">
            <w:pPr>
              <w:jc w:val="center"/>
              <w:rPr>
                <w:sz w:val="20"/>
                <w:szCs w:val="20"/>
              </w:rPr>
            </w:pPr>
            <w:r w:rsidRPr="00E632CA">
              <w:rPr>
                <w:bCs/>
                <w:sz w:val="13"/>
                <w:szCs w:val="13"/>
              </w:rPr>
              <w:t>0</w:t>
            </w:r>
          </w:p>
        </w:tc>
      </w:tr>
      <w:tr w:rsidR="00E632CA" w:rsidRPr="00E632CA" w14:paraId="74BA300D" w14:textId="77777777" w:rsidTr="002411E1">
        <w:trPr>
          <w:trHeight w:val="210"/>
        </w:trPr>
        <w:tc>
          <w:tcPr>
            <w:tcW w:w="425" w:type="dxa"/>
            <w:shd w:val="clear" w:color="auto" w:fill="auto"/>
            <w:tcMar>
              <w:left w:w="28" w:type="dxa"/>
              <w:right w:w="28" w:type="dxa"/>
            </w:tcMar>
            <w:vAlign w:val="center"/>
          </w:tcPr>
          <w:p w14:paraId="33EA03E5" w14:textId="77777777" w:rsidR="00E632CA" w:rsidRPr="00E632CA" w:rsidRDefault="00E632CA" w:rsidP="00E632CA">
            <w:pPr>
              <w:jc w:val="center"/>
              <w:rPr>
                <w:bCs/>
                <w:sz w:val="13"/>
                <w:szCs w:val="13"/>
              </w:rPr>
            </w:pPr>
            <w:r w:rsidRPr="00E632CA">
              <w:rPr>
                <w:bCs/>
                <w:sz w:val="13"/>
                <w:szCs w:val="13"/>
              </w:rPr>
              <w:t>4.1.2.</w:t>
            </w:r>
          </w:p>
        </w:tc>
        <w:tc>
          <w:tcPr>
            <w:tcW w:w="2836" w:type="dxa"/>
            <w:shd w:val="clear" w:color="auto" w:fill="auto"/>
            <w:tcMar>
              <w:left w:w="28" w:type="dxa"/>
              <w:right w:w="28" w:type="dxa"/>
            </w:tcMar>
            <w:vAlign w:val="center"/>
          </w:tcPr>
          <w:p w14:paraId="33A4348B" w14:textId="77777777" w:rsidR="00E632CA" w:rsidRPr="00E632CA" w:rsidRDefault="00E632CA" w:rsidP="00E632CA">
            <w:pPr>
              <w:rPr>
                <w:bCs/>
                <w:sz w:val="13"/>
                <w:szCs w:val="13"/>
              </w:rPr>
            </w:pPr>
            <w:r w:rsidRPr="00E632CA">
              <w:rPr>
                <w:bCs/>
                <w:sz w:val="13"/>
                <w:szCs w:val="13"/>
              </w:rPr>
              <w:t xml:space="preserve">Приобретение ультразвукового расходомера </w:t>
            </w:r>
            <w:proofErr w:type="spellStart"/>
            <w:r w:rsidRPr="00E632CA">
              <w:rPr>
                <w:bCs/>
                <w:sz w:val="13"/>
                <w:szCs w:val="13"/>
              </w:rPr>
              <w:t>Fluxus</w:t>
            </w:r>
            <w:proofErr w:type="spellEnd"/>
            <w:r w:rsidRPr="00E632CA">
              <w:rPr>
                <w:bCs/>
                <w:sz w:val="13"/>
                <w:szCs w:val="13"/>
              </w:rPr>
              <w:t xml:space="preserve"> F601</w:t>
            </w:r>
          </w:p>
        </w:tc>
        <w:tc>
          <w:tcPr>
            <w:tcW w:w="1943" w:type="dxa"/>
            <w:shd w:val="clear" w:color="auto" w:fill="auto"/>
            <w:tcMar>
              <w:left w:w="28" w:type="dxa"/>
              <w:right w:w="28" w:type="dxa"/>
            </w:tcMar>
            <w:vAlign w:val="center"/>
          </w:tcPr>
          <w:p w14:paraId="3D8095DB" w14:textId="77777777" w:rsidR="00E632CA" w:rsidRPr="00E632CA" w:rsidRDefault="00E632CA" w:rsidP="00E632CA">
            <w:pPr>
              <w:jc w:val="center"/>
              <w:rPr>
                <w:bCs/>
                <w:sz w:val="13"/>
                <w:szCs w:val="13"/>
              </w:rPr>
            </w:pPr>
            <w:r w:rsidRPr="00E632CA">
              <w:rPr>
                <w:bCs/>
                <w:sz w:val="13"/>
                <w:szCs w:val="13"/>
              </w:rPr>
              <w:t xml:space="preserve">Выявление </w:t>
            </w:r>
            <w:proofErr w:type="spellStart"/>
            <w:r w:rsidRPr="00E632CA">
              <w:rPr>
                <w:bCs/>
                <w:sz w:val="13"/>
                <w:szCs w:val="13"/>
              </w:rPr>
              <w:t>бесприборного</w:t>
            </w:r>
            <w:proofErr w:type="spellEnd"/>
            <w:r w:rsidRPr="00E632CA">
              <w:rPr>
                <w:bCs/>
                <w:sz w:val="13"/>
                <w:szCs w:val="13"/>
              </w:rPr>
              <w:t xml:space="preserve"> потребления тепловой энергии</w:t>
            </w:r>
          </w:p>
        </w:tc>
        <w:tc>
          <w:tcPr>
            <w:tcW w:w="992" w:type="dxa"/>
            <w:shd w:val="clear" w:color="auto" w:fill="auto"/>
            <w:tcMar>
              <w:left w:w="28" w:type="dxa"/>
              <w:right w:w="28" w:type="dxa"/>
            </w:tcMar>
            <w:vAlign w:val="center"/>
          </w:tcPr>
          <w:p w14:paraId="0901D8D7"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26E86143"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3BE800CF"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4E73EB40"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5014DF39"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4BC479E7"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4B8577D9" w14:textId="77777777" w:rsidR="00E632CA" w:rsidRPr="00E632CA" w:rsidRDefault="00E632CA" w:rsidP="00E632CA">
            <w:pPr>
              <w:jc w:val="center"/>
              <w:rPr>
                <w:bCs/>
                <w:sz w:val="13"/>
                <w:szCs w:val="13"/>
              </w:rPr>
            </w:pPr>
            <w:r w:rsidRPr="00E632CA">
              <w:rPr>
                <w:bCs/>
                <w:sz w:val="13"/>
                <w:szCs w:val="13"/>
              </w:rPr>
              <w:t>2019</w:t>
            </w:r>
          </w:p>
        </w:tc>
        <w:tc>
          <w:tcPr>
            <w:tcW w:w="567" w:type="dxa"/>
            <w:shd w:val="clear" w:color="auto" w:fill="auto"/>
            <w:tcMar>
              <w:left w:w="28" w:type="dxa"/>
              <w:right w:w="28" w:type="dxa"/>
            </w:tcMar>
            <w:vAlign w:val="center"/>
          </w:tcPr>
          <w:p w14:paraId="5A538D02" w14:textId="77777777" w:rsidR="00E632CA" w:rsidRPr="00E632CA" w:rsidRDefault="00E632CA" w:rsidP="00E632CA">
            <w:pPr>
              <w:jc w:val="center"/>
              <w:rPr>
                <w:bCs/>
                <w:sz w:val="13"/>
                <w:szCs w:val="13"/>
              </w:rPr>
            </w:pPr>
            <w:r w:rsidRPr="00E632CA">
              <w:rPr>
                <w:bCs/>
                <w:sz w:val="13"/>
                <w:szCs w:val="13"/>
              </w:rPr>
              <w:t>449</w:t>
            </w:r>
          </w:p>
        </w:tc>
        <w:tc>
          <w:tcPr>
            <w:tcW w:w="709" w:type="dxa"/>
            <w:shd w:val="clear" w:color="auto" w:fill="auto"/>
            <w:tcMar>
              <w:left w:w="28" w:type="dxa"/>
              <w:right w:w="28" w:type="dxa"/>
            </w:tcMar>
            <w:vAlign w:val="center"/>
          </w:tcPr>
          <w:p w14:paraId="52556303"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30C44966" w14:textId="77777777" w:rsidR="00E632CA" w:rsidRPr="00E632CA" w:rsidRDefault="00E632CA" w:rsidP="00E632CA">
            <w:pPr>
              <w:jc w:val="center"/>
              <w:rPr>
                <w:bCs/>
                <w:sz w:val="13"/>
                <w:szCs w:val="13"/>
              </w:rPr>
            </w:pPr>
            <w:r w:rsidRPr="00E632CA">
              <w:rPr>
                <w:bCs/>
                <w:sz w:val="13"/>
                <w:szCs w:val="13"/>
              </w:rPr>
              <w:t>449</w:t>
            </w:r>
          </w:p>
        </w:tc>
        <w:tc>
          <w:tcPr>
            <w:tcW w:w="567" w:type="dxa"/>
            <w:shd w:val="clear" w:color="auto" w:fill="auto"/>
            <w:tcMar>
              <w:left w:w="28" w:type="dxa"/>
              <w:right w:w="28" w:type="dxa"/>
            </w:tcMar>
            <w:vAlign w:val="center"/>
          </w:tcPr>
          <w:p w14:paraId="7540A9B0"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4CBACAC2"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35015E34"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1087AFAF"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406B884B" w14:textId="77777777" w:rsidR="00E632CA" w:rsidRPr="00E632CA" w:rsidRDefault="00E632CA" w:rsidP="00E632CA">
            <w:pPr>
              <w:jc w:val="center"/>
              <w:rPr>
                <w:sz w:val="20"/>
                <w:szCs w:val="20"/>
              </w:rPr>
            </w:pPr>
            <w:r w:rsidRPr="00E632CA">
              <w:rPr>
                <w:bCs/>
                <w:sz w:val="13"/>
                <w:szCs w:val="13"/>
              </w:rPr>
              <w:t>0</w:t>
            </w:r>
          </w:p>
        </w:tc>
        <w:tc>
          <w:tcPr>
            <w:tcW w:w="708" w:type="dxa"/>
            <w:shd w:val="clear" w:color="auto" w:fill="auto"/>
            <w:tcMar>
              <w:left w:w="28" w:type="dxa"/>
              <w:right w:w="28" w:type="dxa"/>
            </w:tcMar>
            <w:vAlign w:val="center"/>
          </w:tcPr>
          <w:p w14:paraId="7858762A" w14:textId="77777777" w:rsidR="00E632CA" w:rsidRPr="00E632CA" w:rsidRDefault="00E632CA" w:rsidP="00E632CA">
            <w:pPr>
              <w:jc w:val="center"/>
              <w:rPr>
                <w:sz w:val="20"/>
                <w:szCs w:val="20"/>
              </w:rPr>
            </w:pPr>
            <w:r w:rsidRPr="00E632CA">
              <w:rPr>
                <w:bCs/>
                <w:sz w:val="13"/>
                <w:szCs w:val="13"/>
              </w:rPr>
              <w:t>0</w:t>
            </w:r>
          </w:p>
        </w:tc>
      </w:tr>
      <w:tr w:rsidR="00E632CA" w:rsidRPr="00E632CA" w14:paraId="262B384E" w14:textId="77777777" w:rsidTr="002411E1">
        <w:trPr>
          <w:trHeight w:val="210"/>
        </w:trPr>
        <w:tc>
          <w:tcPr>
            <w:tcW w:w="425" w:type="dxa"/>
            <w:shd w:val="clear" w:color="auto" w:fill="auto"/>
            <w:tcMar>
              <w:left w:w="28" w:type="dxa"/>
              <w:right w:w="28" w:type="dxa"/>
            </w:tcMar>
            <w:vAlign w:val="center"/>
          </w:tcPr>
          <w:p w14:paraId="25D25A3C" w14:textId="77777777" w:rsidR="00E632CA" w:rsidRPr="00E632CA" w:rsidRDefault="00E632CA" w:rsidP="00E632CA">
            <w:pPr>
              <w:jc w:val="center"/>
              <w:rPr>
                <w:bCs/>
                <w:sz w:val="13"/>
                <w:szCs w:val="13"/>
              </w:rPr>
            </w:pPr>
            <w:r w:rsidRPr="00E632CA">
              <w:rPr>
                <w:bCs/>
                <w:sz w:val="13"/>
                <w:szCs w:val="13"/>
              </w:rPr>
              <w:t>4.1.3.</w:t>
            </w:r>
          </w:p>
        </w:tc>
        <w:tc>
          <w:tcPr>
            <w:tcW w:w="2836" w:type="dxa"/>
            <w:shd w:val="clear" w:color="auto" w:fill="auto"/>
            <w:tcMar>
              <w:left w:w="28" w:type="dxa"/>
              <w:right w:w="28" w:type="dxa"/>
            </w:tcMar>
            <w:vAlign w:val="center"/>
          </w:tcPr>
          <w:p w14:paraId="11DC7ED9" w14:textId="77777777" w:rsidR="00E632CA" w:rsidRPr="00E632CA" w:rsidRDefault="00E632CA" w:rsidP="00E632CA">
            <w:pPr>
              <w:rPr>
                <w:bCs/>
                <w:sz w:val="13"/>
                <w:szCs w:val="13"/>
              </w:rPr>
            </w:pPr>
            <w:r w:rsidRPr="00E632CA">
              <w:rPr>
                <w:bCs/>
                <w:sz w:val="13"/>
                <w:szCs w:val="13"/>
              </w:rPr>
              <w:t xml:space="preserve">Приобретение тепловизора </w:t>
            </w:r>
            <w:proofErr w:type="spellStart"/>
            <w:r w:rsidRPr="00E632CA">
              <w:rPr>
                <w:bCs/>
                <w:sz w:val="13"/>
                <w:szCs w:val="13"/>
              </w:rPr>
              <w:t>Testo</w:t>
            </w:r>
            <w:proofErr w:type="spellEnd"/>
            <w:r w:rsidRPr="00E632CA">
              <w:rPr>
                <w:bCs/>
                <w:sz w:val="13"/>
                <w:szCs w:val="13"/>
              </w:rPr>
              <w:t xml:space="preserve"> 875-2i</w:t>
            </w:r>
          </w:p>
        </w:tc>
        <w:tc>
          <w:tcPr>
            <w:tcW w:w="1943" w:type="dxa"/>
            <w:shd w:val="clear" w:color="auto" w:fill="auto"/>
            <w:tcMar>
              <w:left w:w="28" w:type="dxa"/>
              <w:right w:w="28" w:type="dxa"/>
            </w:tcMar>
            <w:vAlign w:val="center"/>
          </w:tcPr>
          <w:p w14:paraId="52FB1682" w14:textId="77777777" w:rsidR="00E632CA" w:rsidRPr="00E632CA" w:rsidRDefault="00E632CA" w:rsidP="00E632CA">
            <w:pPr>
              <w:jc w:val="center"/>
              <w:rPr>
                <w:bCs/>
                <w:sz w:val="13"/>
                <w:szCs w:val="13"/>
              </w:rPr>
            </w:pPr>
            <w:r w:rsidRPr="00E632CA">
              <w:rPr>
                <w:bCs/>
                <w:sz w:val="13"/>
                <w:szCs w:val="13"/>
              </w:rPr>
              <w:t>Выявление мест утечек тепловой энергии и технических причин не выдерживания температурных режимов в жилых помещениях</w:t>
            </w:r>
          </w:p>
        </w:tc>
        <w:tc>
          <w:tcPr>
            <w:tcW w:w="992" w:type="dxa"/>
            <w:shd w:val="clear" w:color="auto" w:fill="auto"/>
            <w:tcMar>
              <w:left w:w="28" w:type="dxa"/>
              <w:right w:w="28" w:type="dxa"/>
            </w:tcMar>
            <w:vAlign w:val="center"/>
          </w:tcPr>
          <w:p w14:paraId="059B649A"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356F2696" w14:textId="77777777" w:rsidR="00E632CA" w:rsidRPr="00E632CA" w:rsidRDefault="00E632CA" w:rsidP="00E632CA">
            <w:pPr>
              <w:jc w:val="center"/>
              <w:rPr>
                <w:bCs/>
                <w:sz w:val="13"/>
                <w:szCs w:val="13"/>
              </w:rPr>
            </w:pPr>
            <w:r w:rsidRPr="00E632CA">
              <w:rPr>
                <w:bCs/>
                <w:sz w:val="13"/>
                <w:szCs w:val="13"/>
              </w:rPr>
              <w:t>-</w:t>
            </w:r>
          </w:p>
        </w:tc>
        <w:tc>
          <w:tcPr>
            <w:tcW w:w="430" w:type="dxa"/>
            <w:shd w:val="clear" w:color="auto" w:fill="auto"/>
            <w:tcMar>
              <w:left w:w="28" w:type="dxa"/>
              <w:right w:w="28" w:type="dxa"/>
            </w:tcMar>
            <w:vAlign w:val="center"/>
          </w:tcPr>
          <w:p w14:paraId="04281CA4" w14:textId="77777777" w:rsidR="00E632CA" w:rsidRPr="00E632CA" w:rsidRDefault="00E632CA" w:rsidP="00E632CA">
            <w:pPr>
              <w:jc w:val="center"/>
              <w:rPr>
                <w:bCs/>
                <w:sz w:val="13"/>
                <w:szCs w:val="13"/>
              </w:rPr>
            </w:pPr>
            <w:r w:rsidRPr="00E632CA">
              <w:rPr>
                <w:bCs/>
                <w:sz w:val="13"/>
                <w:szCs w:val="13"/>
              </w:rPr>
              <w:t>-</w:t>
            </w:r>
          </w:p>
        </w:tc>
        <w:tc>
          <w:tcPr>
            <w:tcW w:w="571" w:type="dxa"/>
            <w:shd w:val="clear" w:color="auto" w:fill="auto"/>
            <w:tcMar>
              <w:left w:w="28" w:type="dxa"/>
              <w:right w:w="28" w:type="dxa"/>
            </w:tcMar>
            <w:vAlign w:val="center"/>
          </w:tcPr>
          <w:p w14:paraId="11DF7262" w14:textId="77777777" w:rsidR="00E632CA" w:rsidRPr="00E632CA" w:rsidRDefault="00E632CA" w:rsidP="00E632CA">
            <w:pPr>
              <w:jc w:val="center"/>
              <w:rPr>
                <w:bCs/>
                <w:sz w:val="13"/>
                <w:szCs w:val="13"/>
              </w:rPr>
            </w:pPr>
            <w:r w:rsidRPr="00E632CA">
              <w:rPr>
                <w:bCs/>
                <w:sz w:val="13"/>
                <w:szCs w:val="13"/>
              </w:rPr>
              <w:t>-</w:t>
            </w:r>
          </w:p>
        </w:tc>
        <w:tc>
          <w:tcPr>
            <w:tcW w:w="706" w:type="dxa"/>
            <w:gridSpan w:val="2"/>
            <w:shd w:val="clear" w:color="auto" w:fill="auto"/>
            <w:tcMar>
              <w:left w:w="28" w:type="dxa"/>
              <w:right w:w="28" w:type="dxa"/>
            </w:tcMar>
            <w:vAlign w:val="center"/>
          </w:tcPr>
          <w:p w14:paraId="4433D2EC" w14:textId="77777777" w:rsidR="00E632CA" w:rsidRPr="00E632CA" w:rsidRDefault="00E632CA" w:rsidP="00E632CA">
            <w:pPr>
              <w:jc w:val="center"/>
              <w:rPr>
                <w:bCs/>
                <w:sz w:val="13"/>
                <w:szCs w:val="13"/>
              </w:rPr>
            </w:pPr>
            <w:r w:rsidRPr="00E632CA">
              <w:rPr>
                <w:bCs/>
                <w:sz w:val="13"/>
                <w:szCs w:val="13"/>
              </w:rPr>
              <w:t>-</w:t>
            </w:r>
          </w:p>
        </w:tc>
        <w:tc>
          <w:tcPr>
            <w:tcW w:w="842" w:type="dxa"/>
            <w:gridSpan w:val="2"/>
            <w:shd w:val="clear" w:color="auto" w:fill="auto"/>
            <w:tcMar>
              <w:left w:w="28" w:type="dxa"/>
              <w:right w:w="28" w:type="dxa"/>
            </w:tcMar>
            <w:vAlign w:val="center"/>
          </w:tcPr>
          <w:p w14:paraId="132F7FDA" w14:textId="77777777" w:rsidR="00E632CA" w:rsidRPr="00E632CA" w:rsidRDefault="00E632CA" w:rsidP="00E632CA">
            <w:pPr>
              <w:jc w:val="center"/>
              <w:rPr>
                <w:bCs/>
                <w:sz w:val="13"/>
                <w:szCs w:val="13"/>
              </w:rPr>
            </w:pPr>
            <w:r w:rsidRPr="00E632CA">
              <w:rPr>
                <w:bCs/>
                <w:sz w:val="13"/>
                <w:szCs w:val="13"/>
              </w:rPr>
              <w:t>2019</w:t>
            </w:r>
          </w:p>
        </w:tc>
        <w:tc>
          <w:tcPr>
            <w:tcW w:w="752" w:type="dxa"/>
            <w:shd w:val="clear" w:color="auto" w:fill="auto"/>
            <w:tcMar>
              <w:left w:w="28" w:type="dxa"/>
              <w:right w:w="28" w:type="dxa"/>
            </w:tcMar>
            <w:vAlign w:val="center"/>
          </w:tcPr>
          <w:p w14:paraId="2048990D" w14:textId="77777777" w:rsidR="00E632CA" w:rsidRPr="00E632CA" w:rsidRDefault="00E632CA" w:rsidP="00E632CA">
            <w:pPr>
              <w:jc w:val="center"/>
              <w:rPr>
                <w:bCs/>
                <w:sz w:val="13"/>
                <w:szCs w:val="13"/>
              </w:rPr>
            </w:pPr>
            <w:r w:rsidRPr="00E632CA">
              <w:rPr>
                <w:bCs/>
                <w:sz w:val="13"/>
                <w:szCs w:val="13"/>
              </w:rPr>
              <w:t>2019</w:t>
            </w:r>
          </w:p>
        </w:tc>
        <w:tc>
          <w:tcPr>
            <w:tcW w:w="567" w:type="dxa"/>
            <w:tcBorders>
              <w:bottom w:val="single" w:sz="4" w:space="0" w:color="auto"/>
            </w:tcBorders>
            <w:shd w:val="clear" w:color="auto" w:fill="auto"/>
            <w:tcMar>
              <w:left w:w="28" w:type="dxa"/>
              <w:right w:w="28" w:type="dxa"/>
            </w:tcMar>
            <w:vAlign w:val="center"/>
          </w:tcPr>
          <w:p w14:paraId="1C244CCF" w14:textId="77777777" w:rsidR="00E632CA" w:rsidRPr="00E632CA" w:rsidRDefault="00E632CA" w:rsidP="00E632CA">
            <w:pPr>
              <w:jc w:val="center"/>
              <w:rPr>
                <w:bCs/>
                <w:sz w:val="13"/>
                <w:szCs w:val="13"/>
              </w:rPr>
            </w:pPr>
            <w:r w:rsidRPr="00E632CA">
              <w:rPr>
                <w:bCs/>
                <w:sz w:val="13"/>
                <w:szCs w:val="13"/>
              </w:rPr>
              <w:t>221</w:t>
            </w:r>
          </w:p>
        </w:tc>
        <w:tc>
          <w:tcPr>
            <w:tcW w:w="709" w:type="dxa"/>
            <w:tcBorders>
              <w:bottom w:val="single" w:sz="4" w:space="0" w:color="auto"/>
            </w:tcBorders>
            <w:shd w:val="clear" w:color="auto" w:fill="auto"/>
            <w:tcMar>
              <w:left w:w="28" w:type="dxa"/>
              <w:right w:w="28" w:type="dxa"/>
            </w:tcMar>
            <w:vAlign w:val="center"/>
          </w:tcPr>
          <w:p w14:paraId="37A366CF"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12ABE33A" w14:textId="77777777" w:rsidR="00E632CA" w:rsidRPr="00E632CA" w:rsidRDefault="00E632CA" w:rsidP="00E632CA">
            <w:pPr>
              <w:jc w:val="center"/>
              <w:rPr>
                <w:bCs/>
                <w:sz w:val="13"/>
                <w:szCs w:val="13"/>
              </w:rPr>
            </w:pPr>
            <w:r w:rsidRPr="00E632CA">
              <w:rPr>
                <w:bCs/>
                <w:sz w:val="13"/>
                <w:szCs w:val="13"/>
              </w:rPr>
              <w:t>221</w:t>
            </w:r>
          </w:p>
        </w:tc>
        <w:tc>
          <w:tcPr>
            <w:tcW w:w="567" w:type="dxa"/>
            <w:tcBorders>
              <w:bottom w:val="single" w:sz="4" w:space="0" w:color="auto"/>
            </w:tcBorders>
            <w:shd w:val="clear" w:color="auto" w:fill="auto"/>
            <w:tcMar>
              <w:left w:w="28" w:type="dxa"/>
              <w:right w:w="28" w:type="dxa"/>
            </w:tcMar>
            <w:vAlign w:val="center"/>
          </w:tcPr>
          <w:p w14:paraId="6738DB3F"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0B3FDC0D"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2BE9A23C"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3D01A486"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03118286" w14:textId="77777777" w:rsidR="00E632CA" w:rsidRPr="00E632CA" w:rsidRDefault="00E632CA" w:rsidP="00E632CA">
            <w:pPr>
              <w:jc w:val="center"/>
              <w:rPr>
                <w:sz w:val="20"/>
                <w:szCs w:val="20"/>
              </w:rPr>
            </w:pPr>
            <w:r w:rsidRPr="00E632CA">
              <w:rPr>
                <w:bCs/>
                <w:sz w:val="13"/>
                <w:szCs w:val="13"/>
              </w:rPr>
              <w:t>0</w:t>
            </w:r>
          </w:p>
        </w:tc>
        <w:tc>
          <w:tcPr>
            <w:tcW w:w="708" w:type="dxa"/>
            <w:tcBorders>
              <w:bottom w:val="single" w:sz="4" w:space="0" w:color="auto"/>
            </w:tcBorders>
            <w:shd w:val="clear" w:color="auto" w:fill="auto"/>
            <w:tcMar>
              <w:left w:w="28" w:type="dxa"/>
              <w:right w:w="28" w:type="dxa"/>
            </w:tcMar>
            <w:vAlign w:val="center"/>
          </w:tcPr>
          <w:p w14:paraId="51C8F9FD" w14:textId="77777777" w:rsidR="00E632CA" w:rsidRPr="00E632CA" w:rsidRDefault="00E632CA" w:rsidP="00E632CA">
            <w:pPr>
              <w:jc w:val="center"/>
              <w:rPr>
                <w:sz w:val="20"/>
                <w:szCs w:val="20"/>
              </w:rPr>
            </w:pPr>
            <w:r w:rsidRPr="00E632CA">
              <w:rPr>
                <w:bCs/>
                <w:sz w:val="13"/>
                <w:szCs w:val="13"/>
              </w:rPr>
              <w:t>0</w:t>
            </w:r>
          </w:p>
        </w:tc>
      </w:tr>
      <w:tr w:rsidR="00E632CA" w:rsidRPr="00E632CA" w14:paraId="439F7A15" w14:textId="77777777" w:rsidTr="002411E1">
        <w:trPr>
          <w:trHeight w:val="210"/>
        </w:trPr>
        <w:tc>
          <w:tcPr>
            <w:tcW w:w="425" w:type="dxa"/>
            <w:shd w:val="clear" w:color="auto" w:fill="auto"/>
            <w:tcMar>
              <w:left w:w="28" w:type="dxa"/>
              <w:right w:w="28" w:type="dxa"/>
            </w:tcMar>
          </w:tcPr>
          <w:p w14:paraId="631BC733" w14:textId="77777777" w:rsidR="00E632CA" w:rsidRPr="00E632CA" w:rsidRDefault="00E632CA" w:rsidP="00E632CA">
            <w:pPr>
              <w:jc w:val="center"/>
              <w:rPr>
                <w:bCs/>
                <w:sz w:val="13"/>
                <w:szCs w:val="13"/>
              </w:rPr>
            </w:pPr>
            <w:r w:rsidRPr="00E632CA">
              <w:rPr>
                <w:bCs/>
                <w:sz w:val="13"/>
                <w:szCs w:val="13"/>
              </w:rPr>
              <w:t>4.1.4.</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BB5D894" w14:textId="77777777" w:rsidR="00E632CA" w:rsidRPr="00E632CA" w:rsidRDefault="00E632CA" w:rsidP="00E632CA">
            <w:pPr>
              <w:rPr>
                <w:sz w:val="14"/>
                <w:szCs w:val="14"/>
              </w:rPr>
            </w:pPr>
            <w:r w:rsidRPr="00E632CA">
              <w:rPr>
                <w:sz w:val="14"/>
                <w:szCs w:val="14"/>
              </w:rPr>
              <w:t xml:space="preserve">Приобретение автомобиля (1.6 л, бензин, </w:t>
            </w:r>
          </w:p>
          <w:p w14:paraId="4A427291" w14:textId="77777777" w:rsidR="00E632CA" w:rsidRPr="00E632CA" w:rsidRDefault="00E632CA" w:rsidP="00E632CA">
            <w:pPr>
              <w:rPr>
                <w:sz w:val="14"/>
                <w:szCs w:val="14"/>
              </w:rPr>
            </w:pPr>
            <w:r w:rsidRPr="00E632CA">
              <w:rPr>
                <w:sz w:val="14"/>
                <w:szCs w:val="14"/>
              </w:rPr>
              <w:t>6МКП)</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232057B" w14:textId="77777777" w:rsidR="00E632CA" w:rsidRPr="00E632CA" w:rsidRDefault="00E632CA" w:rsidP="00E632CA">
            <w:pPr>
              <w:jc w:val="center"/>
              <w:rPr>
                <w:sz w:val="13"/>
                <w:szCs w:val="13"/>
              </w:rPr>
            </w:pPr>
            <w:r w:rsidRPr="00E632CA">
              <w:rPr>
                <w:sz w:val="13"/>
                <w:szCs w:val="13"/>
              </w:rPr>
              <w:t>Оптимизация расходов на транспортные услуги</w:t>
            </w:r>
          </w:p>
        </w:tc>
        <w:tc>
          <w:tcPr>
            <w:tcW w:w="992" w:type="dxa"/>
            <w:shd w:val="clear" w:color="auto" w:fill="auto"/>
            <w:tcMar>
              <w:left w:w="28" w:type="dxa"/>
              <w:right w:w="28" w:type="dxa"/>
            </w:tcMar>
            <w:vAlign w:val="center"/>
          </w:tcPr>
          <w:p w14:paraId="0409339A"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700D4E6B"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498656E8"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41C0DBD2"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1EBDE374"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75CB9CA6"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1F457F66"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8351F88" w14:textId="77777777" w:rsidR="00E632CA" w:rsidRPr="00E632CA" w:rsidRDefault="00E632CA" w:rsidP="00E632CA">
            <w:pPr>
              <w:jc w:val="center"/>
              <w:rPr>
                <w:bCs/>
                <w:sz w:val="13"/>
                <w:szCs w:val="13"/>
              </w:rPr>
            </w:pPr>
            <w:r w:rsidRPr="00E632CA">
              <w:rPr>
                <w:bCs/>
                <w:sz w:val="13"/>
                <w:szCs w:val="13"/>
              </w:rPr>
              <w:t>1 101</w:t>
            </w:r>
          </w:p>
        </w:tc>
        <w:tc>
          <w:tcPr>
            <w:tcW w:w="709" w:type="dxa"/>
            <w:shd w:val="clear" w:color="auto" w:fill="auto"/>
            <w:tcMar>
              <w:left w:w="28" w:type="dxa"/>
              <w:right w:w="28" w:type="dxa"/>
            </w:tcMar>
            <w:vAlign w:val="center"/>
          </w:tcPr>
          <w:p w14:paraId="39077614"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6E49B6A7"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CF11942" w14:textId="77777777" w:rsidR="00E632CA" w:rsidRPr="00E632CA" w:rsidRDefault="00E632CA" w:rsidP="00E632CA">
            <w:pPr>
              <w:jc w:val="center"/>
              <w:rPr>
                <w:bCs/>
                <w:sz w:val="13"/>
                <w:szCs w:val="13"/>
              </w:rPr>
            </w:pPr>
            <w:r w:rsidRPr="00E632CA">
              <w:rPr>
                <w:bCs/>
                <w:sz w:val="13"/>
                <w:szCs w:val="13"/>
              </w:rPr>
              <w:t>1 101</w:t>
            </w:r>
          </w:p>
        </w:tc>
        <w:tc>
          <w:tcPr>
            <w:tcW w:w="567" w:type="dxa"/>
            <w:shd w:val="clear" w:color="auto" w:fill="auto"/>
            <w:tcMar>
              <w:left w:w="28" w:type="dxa"/>
              <w:right w:w="28" w:type="dxa"/>
            </w:tcMar>
            <w:vAlign w:val="center"/>
          </w:tcPr>
          <w:p w14:paraId="6862C4BA"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302205EA"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24499C87"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3706BB90" w14:textId="77777777" w:rsidR="00E632CA" w:rsidRPr="00E632CA" w:rsidRDefault="00E632CA" w:rsidP="00E632CA">
            <w:pPr>
              <w:jc w:val="center"/>
              <w:rPr>
                <w:bCs/>
                <w:sz w:val="13"/>
                <w:szCs w:val="13"/>
              </w:rPr>
            </w:pPr>
            <w:r w:rsidRPr="00E632CA">
              <w:rPr>
                <w:bCs/>
                <w:sz w:val="13"/>
                <w:szCs w:val="13"/>
              </w:rPr>
              <w:t>0</w:t>
            </w:r>
          </w:p>
        </w:tc>
        <w:tc>
          <w:tcPr>
            <w:tcW w:w="708" w:type="dxa"/>
            <w:shd w:val="clear" w:color="auto" w:fill="auto"/>
            <w:tcMar>
              <w:left w:w="28" w:type="dxa"/>
              <w:right w:w="28" w:type="dxa"/>
            </w:tcMar>
            <w:vAlign w:val="center"/>
          </w:tcPr>
          <w:p w14:paraId="185658F5" w14:textId="77777777" w:rsidR="00E632CA" w:rsidRPr="00E632CA" w:rsidRDefault="00E632CA" w:rsidP="00E632CA">
            <w:pPr>
              <w:jc w:val="center"/>
              <w:rPr>
                <w:sz w:val="20"/>
                <w:szCs w:val="20"/>
              </w:rPr>
            </w:pPr>
            <w:r w:rsidRPr="00E632CA">
              <w:rPr>
                <w:bCs/>
                <w:sz w:val="13"/>
                <w:szCs w:val="13"/>
              </w:rPr>
              <w:t>0</w:t>
            </w:r>
          </w:p>
        </w:tc>
      </w:tr>
      <w:tr w:rsidR="00E632CA" w:rsidRPr="00E632CA" w14:paraId="0527B4B1" w14:textId="77777777" w:rsidTr="002411E1">
        <w:trPr>
          <w:trHeight w:val="210"/>
        </w:trPr>
        <w:tc>
          <w:tcPr>
            <w:tcW w:w="425" w:type="dxa"/>
            <w:shd w:val="clear" w:color="auto" w:fill="auto"/>
            <w:tcMar>
              <w:left w:w="28" w:type="dxa"/>
              <w:right w:w="28" w:type="dxa"/>
            </w:tcMar>
          </w:tcPr>
          <w:p w14:paraId="581B519E" w14:textId="77777777" w:rsidR="00E632CA" w:rsidRPr="00E632CA" w:rsidRDefault="00E632CA" w:rsidP="00E632CA">
            <w:pPr>
              <w:jc w:val="center"/>
              <w:rPr>
                <w:bCs/>
                <w:sz w:val="13"/>
                <w:szCs w:val="13"/>
              </w:rPr>
            </w:pPr>
            <w:r w:rsidRPr="00E632CA">
              <w:rPr>
                <w:bCs/>
                <w:sz w:val="13"/>
                <w:szCs w:val="13"/>
              </w:rPr>
              <w:t>4.1.5.</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B16FA02" w14:textId="77777777" w:rsidR="00E632CA" w:rsidRPr="00E632CA" w:rsidRDefault="00E632CA" w:rsidP="00E632CA">
            <w:pPr>
              <w:rPr>
                <w:sz w:val="14"/>
                <w:szCs w:val="14"/>
              </w:rPr>
            </w:pPr>
            <w:r w:rsidRPr="00E632CA">
              <w:rPr>
                <w:sz w:val="14"/>
                <w:szCs w:val="14"/>
              </w:rPr>
              <w:t>Приобретение многофункционального устройства (цифровое, копир/сканер/принтер, печать, формат А3, А4)</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B81EFE0" w14:textId="77777777" w:rsidR="00E632CA" w:rsidRPr="00E632CA" w:rsidRDefault="00E632CA" w:rsidP="00E632CA">
            <w:pPr>
              <w:jc w:val="center"/>
              <w:rPr>
                <w:sz w:val="13"/>
                <w:szCs w:val="13"/>
              </w:rPr>
            </w:pPr>
            <w:r w:rsidRPr="00E632CA">
              <w:rPr>
                <w:sz w:val="13"/>
                <w:szCs w:val="13"/>
              </w:rPr>
              <w:t>Снижение расходов на расходные материалы и обслуживание оргтехники</w:t>
            </w:r>
          </w:p>
        </w:tc>
        <w:tc>
          <w:tcPr>
            <w:tcW w:w="992" w:type="dxa"/>
            <w:shd w:val="clear" w:color="auto" w:fill="auto"/>
            <w:tcMar>
              <w:left w:w="28" w:type="dxa"/>
              <w:right w:w="28" w:type="dxa"/>
            </w:tcMar>
            <w:vAlign w:val="center"/>
          </w:tcPr>
          <w:p w14:paraId="32DC335A"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44AAC868"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66D706E9"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6230FD45"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0C713E19"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6F680C7C"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05B3F539"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3D34F11" w14:textId="77777777" w:rsidR="00E632CA" w:rsidRPr="00E632CA" w:rsidRDefault="00E632CA" w:rsidP="00E632CA">
            <w:pPr>
              <w:jc w:val="center"/>
              <w:rPr>
                <w:bCs/>
                <w:sz w:val="13"/>
                <w:szCs w:val="13"/>
              </w:rPr>
            </w:pPr>
            <w:r w:rsidRPr="00E632CA">
              <w:rPr>
                <w:bCs/>
                <w:sz w:val="13"/>
                <w:szCs w:val="13"/>
              </w:rPr>
              <w:t>145</w:t>
            </w:r>
          </w:p>
        </w:tc>
        <w:tc>
          <w:tcPr>
            <w:tcW w:w="709" w:type="dxa"/>
            <w:shd w:val="clear" w:color="auto" w:fill="auto"/>
            <w:tcMar>
              <w:left w:w="28" w:type="dxa"/>
              <w:right w:w="28" w:type="dxa"/>
            </w:tcMar>
            <w:vAlign w:val="center"/>
          </w:tcPr>
          <w:p w14:paraId="3C8D2454"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0DB78C9A"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5999A81" w14:textId="77777777" w:rsidR="00E632CA" w:rsidRPr="00E632CA" w:rsidRDefault="00E632CA" w:rsidP="00E632CA">
            <w:pPr>
              <w:jc w:val="center"/>
              <w:rPr>
                <w:bCs/>
                <w:sz w:val="13"/>
                <w:szCs w:val="13"/>
              </w:rPr>
            </w:pPr>
            <w:r w:rsidRPr="00E632CA">
              <w:rPr>
                <w:bCs/>
                <w:sz w:val="13"/>
                <w:szCs w:val="13"/>
              </w:rPr>
              <w:t>145</w:t>
            </w:r>
          </w:p>
        </w:tc>
        <w:tc>
          <w:tcPr>
            <w:tcW w:w="567" w:type="dxa"/>
            <w:shd w:val="clear" w:color="auto" w:fill="auto"/>
            <w:tcMar>
              <w:left w:w="28" w:type="dxa"/>
              <w:right w:w="28" w:type="dxa"/>
            </w:tcMar>
            <w:vAlign w:val="center"/>
          </w:tcPr>
          <w:p w14:paraId="00C9274D"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3FF55FAF" w14:textId="77777777" w:rsidR="00E632CA" w:rsidRPr="00E632CA" w:rsidRDefault="00E632CA" w:rsidP="00E632CA">
            <w:pPr>
              <w:jc w:val="center"/>
              <w:rPr>
                <w:bCs/>
                <w:sz w:val="13"/>
                <w:szCs w:val="13"/>
              </w:rPr>
            </w:pPr>
            <w:r w:rsidRPr="00E632CA">
              <w:rPr>
                <w:bCs/>
                <w:sz w:val="13"/>
                <w:szCs w:val="13"/>
              </w:rPr>
              <w:t>0</w:t>
            </w:r>
          </w:p>
        </w:tc>
        <w:tc>
          <w:tcPr>
            <w:tcW w:w="567" w:type="dxa"/>
            <w:shd w:val="clear" w:color="auto" w:fill="auto"/>
            <w:tcMar>
              <w:left w:w="28" w:type="dxa"/>
              <w:right w:w="28" w:type="dxa"/>
            </w:tcMar>
            <w:vAlign w:val="center"/>
          </w:tcPr>
          <w:p w14:paraId="43648495" w14:textId="77777777" w:rsidR="00E632CA" w:rsidRPr="00E632CA" w:rsidRDefault="00E632CA" w:rsidP="00E632CA">
            <w:pPr>
              <w:jc w:val="center"/>
              <w:rPr>
                <w:bCs/>
                <w:sz w:val="13"/>
                <w:szCs w:val="13"/>
              </w:rPr>
            </w:pPr>
            <w:r w:rsidRPr="00E632CA">
              <w:rPr>
                <w:bCs/>
                <w:sz w:val="13"/>
                <w:szCs w:val="13"/>
              </w:rPr>
              <w:t>0</w:t>
            </w:r>
          </w:p>
        </w:tc>
        <w:tc>
          <w:tcPr>
            <w:tcW w:w="709" w:type="dxa"/>
            <w:shd w:val="clear" w:color="auto" w:fill="auto"/>
            <w:tcMar>
              <w:left w:w="28" w:type="dxa"/>
              <w:right w:w="28" w:type="dxa"/>
            </w:tcMar>
            <w:vAlign w:val="center"/>
          </w:tcPr>
          <w:p w14:paraId="023F1C6D" w14:textId="77777777" w:rsidR="00E632CA" w:rsidRPr="00E632CA" w:rsidRDefault="00E632CA" w:rsidP="00E632CA">
            <w:pPr>
              <w:jc w:val="center"/>
              <w:rPr>
                <w:sz w:val="20"/>
                <w:szCs w:val="20"/>
              </w:rPr>
            </w:pPr>
            <w:r w:rsidRPr="00E632CA">
              <w:rPr>
                <w:bCs/>
                <w:sz w:val="13"/>
                <w:szCs w:val="13"/>
              </w:rPr>
              <w:t>0</w:t>
            </w:r>
          </w:p>
        </w:tc>
        <w:tc>
          <w:tcPr>
            <w:tcW w:w="708" w:type="dxa"/>
            <w:shd w:val="clear" w:color="auto" w:fill="auto"/>
            <w:tcMar>
              <w:left w:w="28" w:type="dxa"/>
              <w:right w:w="28" w:type="dxa"/>
            </w:tcMar>
            <w:vAlign w:val="center"/>
          </w:tcPr>
          <w:p w14:paraId="4A324256" w14:textId="77777777" w:rsidR="00E632CA" w:rsidRPr="00E632CA" w:rsidRDefault="00E632CA" w:rsidP="00E632CA">
            <w:pPr>
              <w:jc w:val="center"/>
              <w:rPr>
                <w:sz w:val="20"/>
                <w:szCs w:val="20"/>
              </w:rPr>
            </w:pPr>
            <w:r w:rsidRPr="00E632CA">
              <w:rPr>
                <w:bCs/>
                <w:sz w:val="13"/>
                <w:szCs w:val="13"/>
              </w:rPr>
              <w:t>0</w:t>
            </w:r>
          </w:p>
        </w:tc>
      </w:tr>
      <w:tr w:rsidR="00E632CA" w:rsidRPr="00E632CA" w14:paraId="197124B7" w14:textId="77777777" w:rsidTr="002411E1">
        <w:trPr>
          <w:trHeight w:val="210"/>
        </w:trPr>
        <w:tc>
          <w:tcPr>
            <w:tcW w:w="425" w:type="dxa"/>
            <w:shd w:val="clear" w:color="auto" w:fill="auto"/>
            <w:tcMar>
              <w:left w:w="28" w:type="dxa"/>
              <w:right w:w="28" w:type="dxa"/>
            </w:tcMar>
          </w:tcPr>
          <w:p w14:paraId="5F4B8D71" w14:textId="77777777" w:rsidR="00E632CA" w:rsidRPr="00E632CA" w:rsidRDefault="00E632CA" w:rsidP="00E632CA">
            <w:pPr>
              <w:jc w:val="center"/>
              <w:rPr>
                <w:bCs/>
                <w:sz w:val="13"/>
                <w:szCs w:val="13"/>
              </w:rPr>
            </w:pPr>
            <w:r w:rsidRPr="00E632CA">
              <w:rPr>
                <w:bCs/>
                <w:sz w:val="13"/>
                <w:szCs w:val="13"/>
              </w:rPr>
              <w:t>4.1.6.</w:t>
            </w:r>
          </w:p>
        </w:tc>
        <w:tc>
          <w:tcPr>
            <w:tcW w:w="283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07E0928" w14:textId="77777777" w:rsidR="00E632CA" w:rsidRPr="00E632CA" w:rsidRDefault="00E632CA" w:rsidP="00E632CA">
            <w:pPr>
              <w:rPr>
                <w:sz w:val="14"/>
                <w:szCs w:val="14"/>
              </w:rPr>
            </w:pPr>
            <w:r w:rsidRPr="00E632CA">
              <w:rPr>
                <w:sz w:val="14"/>
                <w:szCs w:val="14"/>
              </w:rPr>
              <w:t xml:space="preserve">Приобретение АТС </w:t>
            </w:r>
            <w:proofErr w:type="spellStart"/>
            <w:r w:rsidRPr="00E632CA">
              <w:rPr>
                <w:sz w:val="14"/>
                <w:szCs w:val="14"/>
              </w:rPr>
              <w:t>Panasonic</w:t>
            </w:r>
            <w:proofErr w:type="spellEnd"/>
            <w:r w:rsidRPr="00E632CA">
              <w:rPr>
                <w:sz w:val="14"/>
                <w:szCs w:val="14"/>
              </w:rPr>
              <w:t xml:space="preserve"> (распределение входящих звонков на абонентов/группу абонентов, 20 внешних и 40 внутренних линии, </w:t>
            </w:r>
            <w:proofErr w:type="spellStart"/>
            <w:r w:rsidRPr="00E632CA">
              <w:rPr>
                <w:sz w:val="14"/>
                <w:szCs w:val="14"/>
              </w:rPr>
              <w:t>аудиоконференция</w:t>
            </w:r>
            <w:proofErr w:type="spellEnd"/>
            <w:r w:rsidRPr="00E632CA">
              <w:rPr>
                <w:sz w:val="14"/>
                <w:szCs w:val="14"/>
              </w:rPr>
              <w:t>)</w:t>
            </w:r>
          </w:p>
        </w:tc>
        <w:tc>
          <w:tcPr>
            <w:tcW w:w="1943"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E322CF5" w14:textId="77777777" w:rsidR="00E632CA" w:rsidRPr="00E632CA" w:rsidRDefault="00E632CA" w:rsidP="00E632CA">
            <w:pPr>
              <w:jc w:val="center"/>
              <w:rPr>
                <w:sz w:val="13"/>
                <w:szCs w:val="13"/>
              </w:rPr>
            </w:pPr>
            <w:r w:rsidRPr="00E632CA">
              <w:rPr>
                <w:sz w:val="13"/>
                <w:szCs w:val="13"/>
              </w:rPr>
              <w:t>Снижение расходов на связь</w:t>
            </w:r>
          </w:p>
        </w:tc>
        <w:tc>
          <w:tcPr>
            <w:tcW w:w="992" w:type="dxa"/>
            <w:shd w:val="clear" w:color="auto" w:fill="auto"/>
            <w:tcMar>
              <w:left w:w="28" w:type="dxa"/>
              <w:right w:w="28" w:type="dxa"/>
            </w:tcMar>
            <w:vAlign w:val="center"/>
          </w:tcPr>
          <w:p w14:paraId="55F37C5C" w14:textId="77777777" w:rsidR="00E632CA" w:rsidRPr="00E632CA" w:rsidRDefault="00E632CA" w:rsidP="00E632CA">
            <w:pPr>
              <w:jc w:val="center"/>
              <w:rPr>
                <w:bCs/>
                <w:sz w:val="13"/>
                <w:szCs w:val="13"/>
              </w:rPr>
            </w:pPr>
            <w:r w:rsidRPr="00E632CA">
              <w:rPr>
                <w:bCs/>
                <w:sz w:val="13"/>
                <w:szCs w:val="13"/>
              </w:rPr>
              <w:t>г. Новокузнецк</w:t>
            </w:r>
          </w:p>
        </w:tc>
        <w:tc>
          <w:tcPr>
            <w:tcW w:w="709" w:type="dxa"/>
            <w:shd w:val="clear" w:color="auto" w:fill="auto"/>
            <w:tcMar>
              <w:left w:w="28" w:type="dxa"/>
              <w:right w:w="28" w:type="dxa"/>
            </w:tcMar>
            <w:vAlign w:val="center"/>
          </w:tcPr>
          <w:p w14:paraId="78F6A897" w14:textId="77777777" w:rsidR="00E632CA" w:rsidRPr="00E632CA" w:rsidRDefault="00E632CA" w:rsidP="00E632CA">
            <w:pPr>
              <w:jc w:val="center"/>
              <w:rPr>
                <w:bCs/>
                <w:sz w:val="13"/>
                <w:szCs w:val="13"/>
              </w:rPr>
            </w:pPr>
          </w:p>
        </w:tc>
        <w:tc>
          <w:tcPr>
            <w:tcW w:w="430" w:type="dxa"/>
            <w:shd w:val="clear" w:color="auto" w:fill="auto"/>
            <w:tcMar>
              <w:left w:w="28" w:type="dxa"/>
              <w:right w:w="28" w:type="dxa"/>
            </w:tcMar>
            <w:vAlign w:val="center"/>
          </w:tcPr>
          <w:p w14:paraId="29AE9A86" w14:textId="77777777" w:rsidR="00E632CA" w:rsidRPr="00E632CA" w:rsidRDefault="00E632CA" w:rsidP="00E632CA">
            <w:pPr>
              <w:jc w:val="center"/>
              <w:rPr>
                <w:bCs/>
                <w:sz w:val="13"/>
                <w:szCs w:val="13"/>
              </w:rPr>
            </w:pPr>
          </w:p>
        </w:tc>
        <w:tc>
          <w:tcPr>
            <w:tcW w:w="571" w:type="dxa"/>
            <w:shd w:val="clear" w:color="auto" w:fill="auto"/>
            <w:tcMar>
              <w:left w:w="28" w:type="dxa"/>
              <w:right w:w="28" w:type="dxa"/>
            </w:tcMar>
            <w:vAlign w:val="center"/>
          </w:tcPr>
          <w:p w14:paraId="2A6ACF49" w14:textId="77777777" w:rsidR="00E632CA" w:rsidRPr="00E632CA" w:rsidRDefault="00E632CA" w:rsidP="00E632CA">
            <w:pPr>
              <w:jc w:val="center"/>
              <w:rPr>
                <w:bCs/>
                <w:sz w:val="13"/>
                <w:szCs w:val="13"/>
              </w:rPr>
            </w:pPr>
          </w:p>
        </w:tc>
        <w:tc>
          <w:tcPr>
            <w:tcW w:w="706" w:type="dxa"/>
            <w:gridSpan w:val="2"/>
            <w:shd w:val="clear" w:color="auto" w:fill="auto"/>
            <w:tcMar>
              <w:left w:w="28" w:type="dxa"/>
              <w:right w:w="28" w:type="dxa"/>
            </w:tcMar>
            <w:vAlign w:val="center"/>
          </w:tcPr>
          <w:p w14:paraId="5E9EFDBB" w14:textId="77777777" w:rsidR="00E632CA" w:rsidRPr="00E632CA" w:rsidRDefault="00E632CA" w:rsidP="00E632CA">
            <w:pPr>
              <w:jc w:val="center"/>
              <w:rPr>
                <w:bCs/>
                <w:sz w:val="13"/>
                <w:szCs w:val="13"/>
              </w:rPr>
            </w:pPr>
          </w:p>
        </w:tc>
        <w:tc>
          <w:tcPr>
            <w:tcW w:w="842" w:type="dxa"/>
            <w:gridSpan w:val="2"/>
            <w:shd w:val="clear" w:color="auto" w:fill="auto"/>
            <w:tcMar>
              <w:left w:w="28" w:type="dxa"/>
              <w:right w:w="28" w:type="dxa"/>
            </w:tcMar>
            <w:vAlign w:val="center"/>
          </w:tcPr>
          <w:p w14:paraId="1478E373" w14:textId="77777777" w:rsidR="00E632CA" w:rsidRPr="00E632CA" w:rsidRDefault="00E632CA" w:rsidP="00E632CA">
            <w:pPr>
              <w:jc w:val="center"/>
              <w:rPr>
                <w:bCs/>
                <w:sz w:val="13"/>
                <w:szCs w:val="13"/>
              </w:rPr>
            </w:pPr>
            <w:r w:rsidRPr="00E632CA">
              <w:rPr>
                <w:bCs/>
                <w:sz w:val="13"/>
                <w:szCs w:val="13"/>
              </w:rPr>
              <w:t>2020</w:t>
            </w:r>
          </w:p>
        </w:tc>
        <w:tc>
          <w:tcPr>
            <w:tcW w:w="752" w:type="dxa"/>
            <w:shd w:val="clear" w:color="auto" w:fill="auto"/>
            <w:tcMar>
              <w:left w:w="28" w:type="dxa"/>
              <w:right w:w="28" w:type="dxa"/>
            </w:tcMar>
            <w:vAlign w:val="center"/>
          </w:tcPr>
          <w:p w14:paraId="7CBA778F" w14:textId="77777777" w:rsidR="00E632CA" w:rsidRPr="00E632CA" w:rsidRDefault="00E632CA" w:rsidP="00E632CA">
            <w:pPr>
              <w:jc w:val="center"/>
              <w:rPr>
                <w:bCs/>
                <w:sz w:val="13"/>
                <w:szCs w:val="13"/>
              </w:rPr>
            </w:pPr>
            <w:r w:rsidRPr="00E632CA">
              <w:rPr>
                <w:bCs/>
                <w:sz w:val="13"/>
                <w:szCs w:val="13"/>
              </w:rPr>
              <w:t>2020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8899F6A" w14:textId="77777777" w:rsidR="00E632CA" w:rsidRPr="00E632CA" w:rsidRDefault="00E632CA" w:rsidP="00E632CA">
            <w:pPr>
              <w:jc w:val="center"/>
              <w:rPr>
                <w:bCs/>
                <w:sz w:val="13"/>
                <w:szCs w:val="13"/>
              </w:rPr>
            </w:pPr>
            <w:r w:rsidRPr="00E632CA">
              <w:rPr>
                <w:bCs/>
                <w:sz w:val="13"/>
                <w:szCs w:val="13"/>
              </w:rPr>
              <w:t>132</w:t>
            </w:r>
          </w:p>
        </w:tc>
        <w:tc>
          <w:tcPr>
            <w:tcW w:w="709" w:type="dxa"/>
            <w:tcBorders>
              <w:bottom w:val="single" w:sz="4" w:space="0" w:color="auto"/>
            </w:tcBorders>
            <w:shd w:val="clear" w:color="auto" w:fill="auto"/>
            <w:tcMar>
              <w:left w:w="28" w:type="dxa"/>
              <w:right w:w="28" w:type="dxa"/>
            </w:tcMar>
            <w:vAlign w:val="center"/>
          </w:tcPr>
          <w:p w14:paraId="72B55FB9"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33264195"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DAEB0E4" w14:textId="77777777" w:rsidR="00E632CA" w:rsidRPr="00E632CA" w:rsidRDefault="00E632CA" w:rsidP="00E632CA">
            <w:pPr>
              <w:jc w:val="center"/>
              <w:rPr>
                <w:bCs/>
                <w:sz w:val="13"/>
                <w:szCs w:val="13"/>
              </w:rPr>
            </w:pPr>
            <w:r w:rsidRPr="00E632CA">
              <w:rPr>
                <w:bCs/>
                <w:sz w:val="13"/>
                <w:szCs w:val="13"/>
              </w:rPr>
              <w:t>132</w:t>
            </w:r>
          </w:p>
        </w:tc>
        <w:tc>
          <w:tcPr>
            <w:tcW w:w="567" w:type="dxa"/>
            <w:tcBorders>
              <w:bottom w:val="single" w:sz="4" w:space="0" w:color="auto"/>
            </w:tcBorders>
            <w:shd w:val="clear" w:color="auto" w:fill="auto"/>
            <w:tcMar>
              <w:left w:w="28" w:type="dxa"/>
              <w:right w:w="28" w:type="dxa"/>
            </w:tcMar>
            <w:vAlign w:val="center"/>
          </w:tcPr>
          <w:p w14:paraId="11C50AC6"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4F3B0FA4" w14:textId="77777777" w:rsidR="00E632CA" w:rsidRPr="00E632CA" w:rsidRDefault="00E632CA" w:rsidP="00E632CA">
            <w:pPr>
              <w:jc w:val="center"/>
              <w:rPr>
                <w:bCs/>
                <w:sz w:val="13"/>
                <w:szCs w:val="13"/>
              </w:rPr>
            </w:pPr>
            <w:r w:rsidRPr="00E632CA">
              <w:rPr>
                <w:bCs/>
                <w:sz w:val="13"/>
                <w:szCs w:val="13"/>
              </w:rPr>
              <w:t>0</w:t>
            </w:r>
          </w:p>
        </w:tc>
        <w:tc>
          <w:tcPr>
            <w:tcW w:w="567" w:type="dxa"/>
            <w:tcBorders>
              <w:bottom w:val="single" w:sz="4" w:space="0" w:color="auto"/>
            </w:tcBorders>
            <w:shd w:val="clear" w:color="auto" w:fill="auto"/>
            <w:tcMar>
              <w:left w:w="28" w:type="dxa"/>
              <w:right w:w="28" w:type="dxa"/>
            </w:tcMar>
            <w:vAlign w:val="center"/>
          </w:tcPr>
          <w:p w14:paraId="27D3EBE2" w14:textId="77777777" w:rsidR="00E632CA" w:rsidRPr="00E632CA" w:rsidRDefault="00E632CA" w:rsidP="00E632CA">
            <w:pPr>
              <w:jc w:val="center"/>
              <w:rPr>
                <w:bCs/>
                <w:sz w:val="13"/>
                <w:szCs w:val="13"/>
              </w:rPr>
            </w:pPr>
            <w:r w:rsidRPr="00E632CA">
              <w:rPr>
                <w:bCs/>
                <w:sz w:val="13"/>
                <w:szCs w:val="13"/>
              </w:rPr>
              <w:t>0</w:t>
            </w:r>
          </w:p>
        </w:tc>
        <w:tc>
          <w:tcPr>
            <w:tcW w:w="709" w:type="dxa"/>
            <w:tcBorders>
              <w:bottom w:val="single" w:sz="4" w:space="0" w:color="auto"/>
            </w:tcBorders>
            <w:shd w:val="clear" w:color="auto" w:fill="auto"/>
            <w:tcMar>
              <w:left w:w="28" w:type="dxa"/>
              <w:right w:w="28" w:type="dxa"/>
            </w:tcMar>
            <w:vAlign w:val="center"/>
          </w:tcPr>
          <w:p w14:paraId="080D06C3" w14:textId="77777777" w:rsidR="00E632CA" w:rsidRPr="00E632CA" w:rsidRDefault="00E632CA" w:rsidP="00E632CA">
            <w:pPr>
              <w:jc w:val="center"/>
              <w:rPr>
                <w:sz w:val="20"/>
                <w:szCs w:val="20"/>
              </w:rPr>
            </w:pPr>
            <w:r w:rsidRPr="00E632CA">
              <w:rPr>
                <w:bCs/>
                <w:sz w:val="13"/>
                <w:szCs w:val="13"/>
              </w:rPr>
              <w:t>0</w:t>
            </w:r>
          </w:p>
        </w:tc>
        <w:tc>
          <w:tcPr>
            <w:tcW w:w="708" w:type="dxa"/>
            <w:tcBorders>
              <w:bottom w:val="single" w:sz="4" w:space="0" w:color="auto"/>
            </w:tcBorders>
            <w:shd w:val="clear" w:color="auto" w:fill="auto"/>
            <w:tcMar>
              <w:left w:w="28" w:type="dxa"/>
              <w:right w:w="28" w:type="dxa"/>
            </w:tcMar>
            <w:vAlign w:val="center"/>
          </w:tcPr>
          <w:p w14:paraId="76C90927" w14:textId="77777777" w:rsidR="00E632CA" w:rsidRPr="00E632CA" w:rsidRDefault="00E632CA" w:rsidP="00E632CA">
            <w:pPr>
              <w:jc w:val="center"/>
              <w:rPr>
                <w:sz w:val="20"/>
                <w:szCs w:val="20"/>
              </w:rPr>
            </w:pPr>
            <w:r w:rsidRPr="00E632CA">
              <w:rPr>
                <w:bCs/>
                <w:sz w:val="13"/>
                <w:szCs w:val="13"/>
              </w:rPr>
              <w:t>0</w:t>
            </w:r>
          </w:p>
        </w:tc>
      </w:tr>
      <w:tr w:rsidR="00E632CA" w:rsidRPr="00E632CA" w14:paraId="6BD1E345" w14:textId="77777777" w:rsidTr="002411E1">
        <w:trPr>
          <w:trHeight w:val="225"/>
        </w:trPr>
        <w:tc>
          <w:tcPr>
            <w:tcW w:w="10206" w:type="dxa"/>
            <w:gridSpan w:val="12"/>
            <w:shd w:val="clear" w:color="auto" w:fill="auto"/>
            <w:tcMar>
              <w:left w:w="28" w:type="dxa"/>
              <w:right w:w="28" w:type="dxa"/>
            </w:tcMar>
            <w:vAlign w:val="center"/>
            <w:hideMark/>
          </w:tcPr>
          <w:p w14:paraId="249A4A96" w14:textId="77777777" w:rsidR="00E632CA" w:rsidRPr="00E632CA" w:rsidRDefault="00E632CA" w:rsidP="00E632CA">
            <w:pPr>
              <w:rPr>
                <w:sz w:val="13"/>
                <w:szCs w:val="13"/>
              </w:rPr>
            </w:pPr>
            <w:r w:rsidRPr="00E632CA">
              <w:rPr>
                <w:sz w:val="13"/>
                <w:szCs w:val="13"/>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2C289E" w14:textId="77777777" w:rsidR="00E632CA" w:rsidRPr="00E632CA" w:rsidRDefault="00E632CA" w:rsidP="00E632CA">
            <w:pPr>
              <w:jc w:val="center"/>
              <w:rPr>
                <w:bCs/>
                <w:sz w:val="13"/>
                <w:szCs w:val="13"/>
              </w:rPr>
            </w:pPr>
            <w:r w:rsidRPr="00E632CA">
              <w:rPr>
                <w:bCs/>
                <w:sz w:val="13"/>
                <w:szCs w:val="13"/>
              </w:rPr>
              <w:t>2 850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1F2438"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BD449F" w14:textId="77777777" w:rsidR="00E632CA" w:rsidRPr="00E632CA" w:rsidRDefault="00E632CA" w:rsidP="00E632CA">
            <w:pPr>
              <w:jc w:val="center"/>
              <w:rPr>
                <w:bCs/>
                <w:sz w:val="13"/>
                <w:szCs w:val="13"/>
              </w:rPr>
            </w:pPr>
            <w:r w:rsidRPr="00E632CA">
              <w:rPr>
                <w:bCs/>
                <w:sz w:val="13"/>
                <w:szCs w:val="13"/>
              </w:rPr>
              <w:t>1 472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FE5E27" w14:textId="77777777" w:rsidR="00E632CA" w:rsidRPr="00E632CA" w:rsidRDefault="00E632CA" w:rsidP="00E632CA">
            <w:pPr>
              <w:jc w:val="center"/>
              <w:rPr>
                <w:bCs/>
                <w:sz w:val="13"/>
                <w:szCs w:val="13"/>
              </w:rPr>
            </w:pPr>
            <w:r w:rsidRPr="00E632CA">
              <w:rPr>
                <w:bCs/>
                <w:sz w:val="13"/>
                <w:szCs w:val="13"/>
              </w:rPr>
              <w:t>1 378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6EE890"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DCD9D0"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9D0A5B"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A32066" w14:textId="77777777" w:rsidR="00E632CA" w:rsidRPr="00E632CA" w:rsidRDefault="00E632CA" w:rsidP="00E632CA">
            <w:pPr>
              <w:jc w:val="center"/>
              <w:rPr>
                <w:bCs/>
                <w:sz w:val="13"/>
                <w:szCs w:val="13"/>
              </w:rPr>
            </w:pPr>
            <w:r w:rsidRPr="00E632CA">
              <w:rPr>
                <w:bCs/>
                <w:sz w:val="13"/>
                <w:szCs w:val="13"/>
              </w:rPr>
              <w:t>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1EACA5" w14:textId="77777777" w:rsidR="00E632CA" w:rsidRPr="00E632CA" w:rsidRDefault="00E632CA" w:rsidP="00E632CA">
            <w:pPr>
              <w:jc w:val="center"/>
              <w:rPr>
                <w:bCs/>
                <w:sz w:val="13"/>
                <w:szCs w:val="13"/>
              </w:rPr>
            </w:pPr>
            <w:r w:rsidRPr="00E632CA">
              <w:rPr>
                <w:bCs/>
                <w:sz w:val="13"/>
                <w:szCs w:val="13"/>
              </w:rPr>
              <w:t>0</w:t>
            </w:r>
          </w:p>
        </w:tc>
      </w:tr>
      <w:tr w:rsidR="00E632CA" w:rsidRPr="00E632CA" w14:paraId="623FE5D9" w14:textId="77777777" w:rsidTr="002411E1">
        <w:trPr>
          <w:trHeight w:val="225"/>
        </w:trPr>
        <w:tc>
          <w:tcPr>
            <w:tcW w:w="15876" w:type="dxa"/>
            <w:gridSpan w:val="21"/>
            <w:shd w:val="clear" w:color="auto" w:fill="auto"/>
            <w:tcMar>
              <w:left w:w="28" w:type="dxa"/>
              <w:right w:w="28" w:type="dxa"/>
            </w:tcMar>
            <w:vAlign w:val="center"/>
            <w:hideMark/>
          </w:tcPr>
          <w:p w14:paraId="6E08CA25"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66FBCFAA" w14:textId="77777777" w:rsidTr="002411E1">
        <w:trPr>
          <w:trHeight w:val="225"/>
        </w:trPr>
        <w:tc>
          <w:tcPr>
            <w:tcW w:w="15876" w:type="dxa"/>
            <w:gridSpan w:val="21"/>
            <w:shd w:val="clear" w:color="auto" w:fill="auto"/>
            <w:tcMar>
              <w:left w:w="28" w:type="dxa"/>
              <w:right w:w="28" w:type="dxa"/>
            </w:tcMar>
            <w:vAlign w:val="center"/>
            <w:hideMark/>
          </w:tcPr>
          <w:p w14:paraId="4861B223"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6037873B" w14:textId="77777777" w:rsidTr="002411E1">
        <w:trPr>
          <w:trHeight w:val="210"/>
        </w:trPr>
        <w:tc>
          <w:tcPr>
            <w:tcW w:w="15876" w:type="dxa"/>
            <w:gridSpan w:val="21"/>
            <w:shd w:val="clear" w:color="auto" w:fill="auto"/>
            <w:tcMar>
              <w:left w:w="28" w:type="dxa"/>
              <w:right w:w="28" w:type="dxa"/>
            </w:tcMar>
            <w:vAlign w:val="center"/>
            <w:hideMark/>
          </w:tcPr>
          <w:p w14:paraId="655A9CA0"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6CC1F3D2" w14:textId="77777777" w:rsidTr="002411E1">
        <w:trPr>
          <w:trHeight w:val="225"/>
        </w:trPr>
        <w:tc>
          <w:tcPr>
            <w:tcW w:w="10206" w:type="dxa"/>
            <w:gridSpan w:val="12"/>
            <w:shd w:val="clear" w:color="auto" w:fill="auto"/>
            <w:tcMar>
              <w:left w:w="28" w:type="dxa"/>
              <w:right w:w="28" w:type="dxa"/>
            </w:tcMar>
            <w:vAlign w:val="center"/>
            <w:hideMark/>
          </w:tcPr>
          <w:p w14:paraId="4D4BCBDB" w14:textId="77777777" w:rsidR="00E632CA" w:rsidRPr="00E632CA" w:rsidRDefault="00E632CA" w:rsidP="00E632CA">
            <w:pPr>
              <w:rPr>
                <w:sz w:val="13"/>
                <w:szCs w:val="13"/>
              </w:rPr>
            </w:pPr>
            <w:r w:rsidRPr="00E632CA">
              <w:rPr>
                <w:sz w:val="13"/>
                <w:szCs w:val="13"/>
              </w:rPr>
              <w:t>Всего по группе 5.</w:t>
            </w:r>
          </w:p>
        </w:tc>
        <w:tc>
          <w:tcPr>
            <w:tcW w:w="567" w:type="dxa"/>
            <w:shd w:val="clear" w:color="auto" w:fill="auto"/>
            <w:tcMar>
              <w:left w:w="28" w:type="dxa"/>
              <w:right w:w="28" w:type="dxa"/>
            </w:tcMar>
            <w:vAlign w:val="center"/>
            <w:hideMark/>
          </w:tcPr>
          <w:p w14:paraId="6FD88033" w14:textId="77777777" w:rsidR="00E632CA" w:rsidRPr="00E632CA" w:rsidRDefault="00E632CA" w:rsidP="00E632CA">
            <w:pPr>
              <w:jc w:val="center"/>
              <w:rPr>
                <w:sz w:val="13"/>
                <w:szCs w:val="13"/>
              </w:rPr>
            </w:pPr>
            <w:r w:rsidRPr="00E632CA">
              <w:rPr>
                <w:color w:val="000000"/>
                <w:sz w:val="13"/>
                <w:szCs w:val="13"/>
              </w:rPr>
              <w:t>0</w:t>
            </w:r>
          </w:p>
        </w:tc>
        <w:tc>
          <w:tcPr>
            <w:tcW w:w="709" w:type="dxa"/>
            <w:shd w:val="clear" w:color="auto" w:fill="auto"/>
            <w:tcMar>
              <w:left w:w="28" w:type="dxa"/>
              <w:right w:w="28" w:type="dxa"/>
            </w:tcMar>
            <w:vAlign w:val="center"/>
            <w:hideMark/>
          </w:tcPr>
          <w:p w14:paraId="5FBB1717"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hideMark/>
          </w:tcPr>
          <w:p w14:paraId="2771C338"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525B0A78"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09AD703E"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5DB7BB69" w14:textId="77777777" w:rsidR="00E632CA" w:rsidRPr="00E632CA" w:rsidRDefault="00E632CA" w:rsidP="00E632CA">
            <w:pPr>
              <w:jc w:val="center"/>
              <w:rPr>
                <w:sz w:val="20"/>
                <w:szCs w:val="20"/>
              </w:rPr>
            </w:pPr>
            <w:r w:rsidRPr="00E632CA">
              <w:rPr>
                <w:color w:val="000000"/>
                <w:sz w:val="13"/>
                <w:szCs w:val="13"/>
              </w:rPr>
              <w:t>0</w:t>
            </w:r>
          </w:p>
        </w:tc>
        <w:tc>
          <w:tcPr>
            <w:tcW w:w="567" w:type="dxa"/>
            <w:shd w:val="clear" w:color="auto" w:fill="auto"/>
            <w:tcMar>
              <w:left w:w="28" w:type="dxa"/>
              <w:right w:w="28" w:type="dxa"/>
            </w:tcMar>
            <w:vAlign w:val="center"/>
            <w:hideMark/>
          </w:tcPr>
          <w:p w14:paraId="6C9D9085" w14:textId="77777777" w:rsidR="00E632CA" w:rsidRPr="00E632CA" w:rsidRDefault="00E632CA" w:rsidP="00E632CA">
            <w:pPr>
              <w:jc w:val="center"/>
              <w:rPr>
                <w:sz w:val="20"/>
                <w:szCs w:val="20"/>
              </w:rPr>
            </w:pPr>
            <w:r w:rsidRPr="00E632CA">
              <w:rPr>
                <w:color w:val="000000"/>
                <w:sz w:val="13"/>
                <w:szCs w:val="13"/>
              </w:rPr>
              <w:t>0</w:t>
            </w:r>
          </w:p>
        </w:tc>
        <w:tc>
          <w:tcPr>
            <w:tcW w:w="709" w:type="dxa"/>
            <w:shd w:val="clear" w:color="auto" w:fill="auto"/>
            <w:tcMar>
              <w:left w:w="28" w:type="dxa"/>
              <w:right w:w="28" w:type="dxa"/>
            </w:tcMar>
            <w:vAlign w:val="center"/>
            <w:hideMark/>
          </w:tcPr>
          <w:p w14:paraId="73BE354D" w14:textId="77777777" w:rsidR="00E632CA" w:rsidRPr="00E632CA" w:rsidRDefault="00E632CA" w:rsidP="00E632CA">
            <w:pPr>
              <w:jc w:val="center"/>
              <w:rPr>
                <w:sz w:val="20"/>
                <w:szCs w:val="20"/>
              </w:rPr>
            </w:pPr>
            <w:r w:rsidRPr="00E632CA">
              <w:rPr>
                <w:color w:val="000000"/>
                <w:sz w:val="13"/>
                <w:szCs w:val="13"/>
              </w:rPr>
              <w:t>0</w:t>
            </w:r>
          </w:p>
        </w:tc>
        <w:tc>
          <w:tcPr>
            <w:tcW w:w="708" w:type="dxa"/>
            <w:shd w:val="clear" w:color="auto" w:fill="auto"/>
            <w:tcMar>
              <w:left w:w="28" w:type="dxa"/>
              <w:right w:w="28" w:type="dxa"/>
            </w:tcMar>
            <w:vAlign w:val="center"/>
            <w:hideMark/>
          </w:tcPr>
          <w:p w14:paraId="630FB5E5" w14:textId="77777777" w:rsidR="00E632CA" w:rsidRPr="00E632CA" w:rsidRDefault="00E632CA" w:rsidP="00E632CA">
            <w:pPr>
              <w:jc w:val="center"/>
              <w:rPr>
                <w:sz w:val="20"/>
                <w:szCs w:val="20"/>
              </w:rPr>
            </w:pPr>
            <w:r w:rsidRPr="00E632CA">
              <w:rPr>
                <w:color w:val="000000"/>
                <w:sz w:val="13"/>
                <w:szCs w:val="13"/>
              </w:rPr>
              <w:t>0</w:t>
            </w:r>
          </w:p>
        </w:tc>
      </w:tr>
      <w:tr w:rsidR="00E632CA" w:rsidRPr="00E632CA" w14:paraId="50F66E31" w14:textId="77777777" w:rsidTr="002411E1">
        <w:trPr>
          <w:trHeight w:val="225"/>
        </w:trPr>
        <w:tc>
          <w:tcPr>
            <w:tcW w:w="10206" w:type="dxa"/>
            <w:gridSpan w:val="12"/>
            <w:shd w:val="clear" w:color="auto" w:fill="auto"/>
            <w:tcMar>
              <w:left w:w="28" w:type="dxa"/>
              <w:right w:w="28" w:type="dxa"/>
            </w:tcMar>
            <w:vAlign w:val="center"/>
            <w:hideMark/>
          </w:tcPr>
          <w:p w14:paraId="67B3B320" w14:textId="77777777" w:rsidR="00E632CA" w:rsidRPr="00E632CA" w:rsidRDefault="00E632CA" w:rsidP="00E632CA">
            <w:pPr>
              <w:rPr>
                <w:sz w:val="13"/>
                <w:szCs w:val="13"/>
              </w:rPr>
            </w:pPr>
            <w:r w:rsidRPr="00E632CA">
              <w:rPr>
                <w:sz w:val="13"/>
                <w:szCs w:val="13"/>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EBCBEE" w14:textId="77777777" w:rsidR="00E632CA" w:rsidRPr="00E632CA" w:rsidRDefault="00E632CA" w:rsidP="00E632CA">
            <w:pPr>
              <w:jc w:val="center"/>
              <w:rPr>
                <w:bCs/>
                <w:sz w:val="13"/>
                <w:szCs w:val="13"/>
              </w:rPr>
            </w:pPr>
            <w:r w:rsidRPr="00E632CA">
              <w:rPr>
                <w:bCs/>
                <w:sz w:val="13"/>
                <w:szCs w:val="13"/>
              </w:rPr>
              <w:t>2 850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FB6C96"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818B89" w14:textId="77777777" w:rsidR="00E632CA" w:rsidRPr="00E632CA" w:rsidRDefault="00E632CA" w:rsidP="00E632CA">
            <w:pPr>
              <w:jc w:val="center"/>
              <w:rPr>
                <w:bCs/>
                <w:sz w:val="13"/>
                <w:szCs w:val="13"/>
              </w:rPr>
            </w:pPr>
            <w:r w:rsidRPr="00E632CA">
              <w:rPr>
                <w:bCs/>
                <w:sz w:val="13"/>
                <w:szCs w:val="13"/>
              </w:rPr>
              <w:t>1 472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D2E6D4" w14:textId="77777777" w:rsidR="00E632CA" w:rsidRPr="00E632CA" w:rsidRDefault="00E632CA" w:rsidP="00E632CA">
            <w:pPr>
              <w:jc w:val="center"/>
              <w:rPr>
                <w:bCs/>
                <w:sz w:val="13"/>
                <w:szCs w:val="13"/>
              </w:rPr>
            </w:pPr>
            <w:r w:rsidRPr="00E632CA">
              <w:rPr>
                <w:bCs/>
                <w:sz w:val="13"/>
                <w:szCs w:val="13"/>
              </w:rPr>
              <w:t>1 378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EE279C"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726848" w14:textId="77777777" w:rsidR="00E632CA" w:rsidRPr="00E632CA" w:rsidRDefault="00E632CA" w:rsidP="00E632CA">
            <w:pPr>
              <w:jc w:val="center"/>
              <w:rPr>
                <w:bCs/>
                <w:sz w:val="13"/>
                <w:szCs w:val="13"/>
              </w:rPr>
            </w:pPr>
            <w:r w:rsidRPr="00E632CA">
              <w:rPr>
                <w:bCs/>
                <w:sz w:val="13"/>
                <w:szCs w:val="13"/>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177F7A" w14:textId="77777777" w:rsidR="00E632CA" w:rsidRPr="00E632CA" w:rsidRDefault="00E632CA" w:rsidP="00E632CA">
            <w:pPr>
              <w:jc w:val="center"/>
              <w:rPr>
                <w:bCs/>
                <w:sz w:val="13"/>
                <w:szCs w:val="13"/>
              </w:rPr>
            </w:pPr>
            <w:r w:rsidRPr="00E632CA">
              <w:rPr>
                <w:bCs/>
                <w:sz w:val="13"/>
                <w:szCs w:val="13"/>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8245C3" w14:textId="77777777" w:rsidR="00E632CA" w:rsidRPr="00E632CA" w:rsidRDefault="00E632CA" w:rsidP="00E632CA">
            <w:pPr>
              <w:jc w:val="center"/>
              <w:rPr>
                <w:bCs/>
                <w:sz w:val="13"/>
                <w:szCs w:val="13"/>
              </w:rPr>
            </w:pPr>
            <w:r w:rsidRPr="00E632CA">
              <w:rPr>
                <w:bCs/>
                <w:sz w:val="13"/>
                <w:szCs w:val="13"/>
              </w:rPr>
              <w:t>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BB0687" w14:textId="77777777" w:rsidR="00E632CA" w:rsidRPr="00E632CA" w:rsidRDefault="00E632CA" w:rsidP="00E632CA">
            <w:pPr>
              <w:jc w:val="center"/>
              <w:rPr>
                <w:bCs/>
                <w:sz w:val="13"/>
                <w:szCs w:val="13"/>
              </w:rPr>
            </w:pPr>
            <w:r w:rsidRPr="00E632CA">
              <w:rPr>
                <w:bCs/>
                <w:sz w:val="13"/>
                <w:szCs w:val="13"/>
              </w:rPr>
              <w:t>0</w:t>
            </w:r>
          </w:p>
        </w:tc>
      </w:tr>
      <w:bookmarkEnd w:id="11"/>
    </w:tbl>
    <w:p w14:paraId="18EE1F1A" w14:textId="77777777" w:rsidR="00E632CA" w:rsidRPr="00E632CA" w:rsidRDefault="00E632CA" w:rsidP="00E632CA">
      <w:pPr>
        <w:ind w:right="-31"/>
        <w:jc w:val="center"/>
        <w:rPr>
          <w:b/>
          <w:bCs/>
          <w:sz w:val="28"/>
          <w:szCs w:val="28"/>
        </w:rPr>
      </w:pPr>
      <w:r w:rsidRPr="00E632CA">
        <w:rPr>
          <w:sz w:val="20"/>
          <w:szCs w:val="20"/>
        </w:rPr>
        <w:br w:type="page"/>
      </w:r>
      <w:r w:rsidRPr="00E632CA">
        <w:rPr>
          <w:b/>
          <w:bCs/>
          <w:sz w:val="28"/>
          <w:szCs w:val="28"/>
        </w:rPr>
        <w:lastRenderedPageBreak/>
        <w:t xml:space="preserve">Показатели надежности и энергетической эффективности объектов теплоснабжения </w:t>
      </w:r>
    </w:p>
    <w:p w14:paraId="022BDEFF" w14:textId="77777777" w:rsidR="00E632CA" w:rsidRPr="00E632CA" w:rsidRDefault="00E632CA" w:rsidP="00E632CA">
      <w:pPr>
        <w:ind w:right="-31"/>
        <w:jc w:val="center"/>
        <w:rPr>
          <w:b/>
          <w:bCs/>
          <w:sz w:val="28"/>
          <w:szCs w:val="28"/>
        </w:rPr>
      </w:pPr>
      <w:r w:rsidRPr="00E632CA">
        <w:rPr>
          <w:b/>
          <w:bCs/>
          <w:sz w:val="28"/>
          <w:szCs w:val="28"/>
        </w:rPr>
        <w:t>ООО «</w:t>
      </w:r>
      <w:proofErr w:type="spellStart"/>
      <w:r w:rsidRPr="00E632CA">
        <w:rPr>
          <w:b/>
          <w:bCs/>
          <w:sz w:val="28"/>
          <w:szCs w:val="28"/>
        </w:rPr>
        <w:t>КузнецкТеплоСбыт</w:t>
      </w:r>
      <w:proofErr w:type="spellEnd"/>
      <w:r w:rsidRPr="00E632CA">
        <w:rPr>
          <w:b/>
          <w:bCs/>
          <w:sz w:val="28"/>
          <w:szCs w:val="28"/>
        </w:rPr>
        <w:t xml:space="preserve">» </w:t>
      </w:r>
      <w:r w:rsidRPr="00E632CA">
        <w:rPr>
          <w:b/>
          <w:bCs/>
          <w:sz w:val="28"/>
          <w:szCs w:val="28"/>
        </w:rPr>
        <w:br/>
        <w:t>на 2019-2023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494"/>
        <w:gridCol w:w="1546"/>
        <w:gridCol w:w="728"/>
        <w:gridCol w:w="728"/>
        <w:gridCol w:w="728"/>
        <w:gridCol w:w="728"/>
        <w:gridCol w:w="760"/>
        <w:gridCol w:w="1546"/>
        <w:gridCol w:w="728"/>
        <w:gridCol w:w="728"/>
        <w:gridCol w:w="728"/>
        <w:gridCol w:w="728"/>
        <w:gridCol w:w="708"/>
      </w:tblGrid>
      <w:tr w:rsidR="00E632CA" w:rsidRPr="00E632CA" w14:paraId="3253C4CC" w14:textId="77777777" w:rsidTr="002411E1">
        <w:trPr>
          <w:trHeight w:val="210"/>
        </w:trPr>
        <w:tc>
          <w:tcPr>
            <w:tcW w:w="234" w:type="pct"/>
            <w:vMerge w:val="restart"/>
            <w:shd w:val="clear" w:color="000000" w:fill="FFFFFF"/>
            <w:vAlign w:val="center"/>
          </w:tcPr>
          <w:p w14:paraId="6816991A" w14:textId="77777777" w:rsidR="00E632CA" w:rsidRPr="00E632CA" w:rsidRDefault="00E632CA" w:rsidP="00E632CA">
            <w:pPr>
              <w:jc w:val="center"/>
              <w:rPr>
                <w:color w:val="000000"/>
                <w:sz w:val="16"/>
                <w:szCs w:val="14"/>
              </w:rPr>
            </w:pPr>
            <w:r w:rsidRPr="00E632CA">
              <w:rPr>
                <w:color w:val="000000"/>
                <w:sz w:val="16"/>
                <w:szCs w:val="14"/>
              </w:rPr>
              <w:t>№ п/п</w:t>
            </w:r>
          </w:p>
        </w:tc>
        <w:tc>
          <w:tcPr>
            <w:tcW w:w="1200" w:type="pct"/>
            <w:vMerge w:val="restart"/>
            <w:shd w:val="clear" w:color="000000" w:fill="FFFFFF"/>
            <w:vAlign w:val="center"/>
            <w:hideMark/>
          </w:tcPr>
          <w:p w14:paraId="45FC6AB1" w14:textId="77777777" w:rsidR="00E632CA" w:rsidRPr="00E632CA" w:rsidRDefault="00E632CA" w:rsidP="00E632CA">
            <w:pPr>
              <w:jc w:val="center"/>
              <w:rPr>
                <w:color w:val="000000"/>
                <w:sz w:val="16"/>
                <w:szCs w:val="14"/>
              </w:rPr>
            </w:pPr>
            <w:r w:rsidRPr="00E632CA">
              <w:rPr>
                <w:color w:val="000000"/>
                <w:sz w:val="16"/>
                <w:szCs w:val="14"/>
              </w:rPr>
              <w:t>Наименование объекта</w:t>
            </w:r>
          </w:p>
        </w:tc>
        <w:tc>
          <w:tcPr>
            <w:tcW w:w="3565" w:type="pct"/>
            <w:gridSpan w:val="12"/>
            <w:shd w:val="clear" w:color="000000" w:fill="FFFFFF"/>
            <w:vAlign w:val="center"/>
            <w:hideMark/>
          </w:tcPr>
          <w:p w14:paraId="7F95D686" w14:textId="77777777" w:rsidR="00E632CA" w:rsidRPr="00E632CA" w:rsidRDefault="00E632CA" w:rsidP="00E632CA">
            <w:pPr>
              <w:jc w:val="center"/>
              <w:rPr>
                <w:color w:val="000000"/>
                <w:sz w:val="16"/>
                <w:szCs w:val="14"/>
              </w:rPr>
            </w:pPr>
            <w:r w:rsidRPr="00E632CA">
              <w:rPr>
                <w:color w:val="000000"/>
                <w:sz w:val="16"/>
                <w:szCs w:val="14"/>
              </w:rPr>
              <w:t>Показатели надежности</w:t>
            </w:r>
          </w:p>
        </w:tc>
      </w:tr>
      <w:tr w:rsidR="00E632CA" w:rsidRPr="00E632CA" w14:paraId="16F7E8A8" w14:textId="77777777" w:rsidTr="002411E1">
        <w:trPr>
          <w:trHeight w:val="737"/>
        </w:trPr>
        <w:tc>
          <w:tcPr>
            <w:tcW w:w="234" w:type="pct"/>
            <w:vMerge/>
            <w:vAlign w:val="center"/>
          </w:tcPr>
          <w:p w14:paraId="52B19229" w14:textId="77777777" w:rsidR="00E632CA" w:rsidRPr="00E632CA" w:rsidRDefault="00E632CA" w:rsidP="00E632CA">
            <w:pPr>
              <w:jc w:val="center"/>
              <w:rPr>
                <w:color w:val="000000"/>
                <w:sz w:val="16"/>
                <w:szCs w:val="14"/>
              </w:rPr>
            </w:pPr>
          </w:p>
        </w:tc>
        <w:tc>
          <w:tcPr>
            <w:tcW w:w="1200" w:type="pct"/>
            <w:vMerge/>
            <w:vAlign w:val="center"/>
            <w:hideMark/>
          </w:tcPr>
          <w:p w14:paraId="014116C0" w14:textId="77777777" w:rsidR="00E632CA" w:rsidRPr="00E632CA" w:rsidRDefault="00E632CA" w:rsidP="00E632CA">
            <w:pPr>
              <w:rPr>
                <w:color w:val="000000"/>
                <w:sz w:val="16"/>
                <w:szCs w:val="14"/>
              </w:rPr>
            </w:pPr>
          </w:p>
        </w:tc>
        <w:tc>
          <w:tcPr>
            <w:tcW w:w="1792" w:type="pct"/>
            <w:gridSpan w:val="6"/>
            <w:shd w:val="clear" w:color="000000" w:fill="FFFFFF"/>
            <w:vAlign w:val="center"/>
            <w:hideMark/>
          </w:tcPr>
          <w:p w14:paraId="39126DC9" w14:textId="77777777" w:rsidR="00E632CA" w:rsidRPr="00E632CA" w:rsidRDefault="00E632CA" w:rsidP="00E632CA">
            <w:pPr>
              <w:jc w:val="center"/>
              <w:rPr>
                <w:color w:val="000000"/>
                <w:sz w:val="16"/>
                <w:szCs w:val="14"/>
              </w:rPr>
            </w:pPr>
            <w:r w:rsidRPr="00E632CA">
              <w:rPr>
                <w:color w:val="000000"/>
                <w:sz w:val="16"/>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774" w:type="pct"/>
            <w:gridSpan w:val="6"/>
            <w:shd w:val="clear" w:color="000000" w:fill="FFFFFF"/>
            <w:vAlign w:val="center"/>
            <w:hideMark/>
          </w:tcPr>
          <w:p w14:paraId="130A8E0B" w14:textId="77777777" w:rsidR="00E632CA" w:rsidRPr="00E632CA" w:rsidRDefault="00E632CA" w:rsidP="00E632CA">
            <w:pPr>
              <w:jc w:val="center"/>
              <w:rPr>
                <w:color w:val="000000"/>
                <w:sz w:val="16"/>
                <w:szCs w:val="14"/>
              </w:rPr>
            </w:pPr>
            <w:r w:rsidRPr="00E632CA">
              <w:rPr>
                <w:color w:val="000000"/>
                <w:sz w:val="16"/>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E632CA" w:rsidRPr="00E632CA" w14:paraId="2E1AB17B" w14:textId="77777777" w:rsidTr="002411E1">
        <w:trPr>
          <w:trHeight w:val="210"/>
        </w:trPr>
        <w:tc>
          <w:tcPr>
            <w:tcW w:w="234" w:type="pct"/>
            <w:vMerge/>
            <w:vAlign w:val="center"/>
          </w:tcPr>
          <w:p w14:paraId="3FA53266" w14:textId="77777777" w:rsidR="00E632CA" w:rsidRPr="00E632CA" w:rsidRDefault="00E632CA" w:rsidP="00E632CA">
            <w:pPr>
              <w:jc w:val="center"/>
              <w:rPr>
                <w:color w:val="000000"/>
                <w:sz w:val="16"/>
                <w:szCs w:val="14"/>
              </w:rPr>
            </w:pPr>
          </w:p>
        </w:tc>
        <w:tc>
          <w:tcPr>
            <w:tcW w:w="1200" w:type="pct"/>
            <w:vMerge/>
            <w:vAlign w:val="center"/>
            <w:hideMark/>
          </w:tcPr>
          <w:p w14:paraId="3F8B43D4" w14:textId="77777777" w:rsidR="00E632CA" w:rsidRPr="00E632CA" w:rsidRDefault="00E632CA" w:rsidP="00E632CA">
            <w:pPr>
              <w:rPr>
                <w:color w:val="000000"/>
                <w:sz w:val="16"/>
                <w:szCs w:val="14"/>
              </w:rPr>
            </w:pPr>
          </w:p>
        </w:tc>
        <w:tc>
          <w:tcPr>
            <w:tcW w:w="531" w:type="pct"/>
            <w:vMerge w:val="restart"/>
            <w:shd w:val="clear" w:color="000000" w:fill="FFFFFF"/>
            <w:vAlign w:val="center"/>
            <w:hideMark/>
          </w:tcPr>
          <w:p w14:paraId="5CB5EE83" w14:textId="77777777" w:rsidR="00E632CA" w:rsidRPr="00E632CA" w:rsidRDefault="00E632CA" w:rsidP="00E632CA">
            <w:pPr>
              <w:jc w:val="center"/>
              <w:rPr>
                <w:color w:val="000000"/>
                <w:sz w:val="16"/>
                <w:szCs w:val="14"/>
              </w:rPr>
            </w:pPr>
            <w:r w:rsidRPr="00E632CA">
              <w:rPr>
                <w:color w:val="000000"/>
                <w:sz w:val="16"/>
                <w:szCs w:val="14"/>
              </w:rPr>
              <w:t>Текущее значение</w:t>
            </w:r>
          </w:p>
        </w:tc>
        <w:tc>
          <w:tcPr>
            <w:tcW w:w="1261" w:type="pct"/>
            <w:gridSpan w:val="5"/>
            <w:shd w:val="clear" w:color="000000" w:fill="FFFFFF"/>
            <w:vAlign w:val="center"/>
            <w:hideMark/>
          </w:tcPr>
          <w:p w14:paraId="4A8BF0E7" w14:textId="77777777" w:rsidR="00E632CA" w:rsidRPr="00E632CA" w:rsidRDefault="00E632CA" w:rsidP="00E632CA">
            <w:pPr>
              <w:jc w:val="center"/>
              <w:rPr>
                <w:color w:val="000000"/>
                <w:sz w:val="16"/>
                <w:szCs w:val="14"/>
              </w:rPr>
            </w:pPr>
            <w:r w:rsidRPr="00E632CA">
              <w:rPr>
                <w:color w:val="000000"/>
                <w:sz w:val="16"/>
                <w:szCs w:val="14"/>
              </w:rPr>
              <w:t>Плановое значение</w:t>
            </w:r>
          </w:p>
        </w:tc>
        <w:tc>
          <w:tcPr>
            <w:tcW w:w="531" w:type="pct"/>
            <w:vMerge w:val="restart"/>
            <w:shd w:val="clear" w:color="000000" w:fill="FFFFFF"/>
            <w:vAlign w:val="center"/>
            <w:hideMark/>
          </w:tcPr>
          <w:p w14:paraId="75A5BB89" w14:textId="77777777" w:rsidR="00E632CA" w:rsidRPr="00E632CA" w:rsidRDefault="00E632CA" w:rsidP="00E632CA">
            <w:pPr>
              <w:jc w:val="center"/>
              <w:rPr>
                <w:color w:val="000000"/>
                <w:sz w:val="16"/>
                <w:szCs w:val="14"/>
              </w:rPr>
            </w:pPr>
            <w:r w:rsidRPr="00E632CA">
              <w:rPr>
                <w:color w:val="000000"/>
                <w:sz w:val="16"/>
                <w:szCs w:val="14"/>
              </w:rPr>
              <w:t>Текущее значение</w:t>
            </w:r>
          </w:p>
        </w:tc>
        <w:tc>
          <w:tcPr>
            <w:tcW w:w="1243" w:type="pct"/>
            <w:gridSpan w:val="5"/>
            <w:shd w:val="clear" w:color="000000" w:fill="FFFFFF"/>
            <w:vAlign w:val="center"/>
            <w:hideMark/>
          </w:tcPr>
          <w:p w14:paraId="72186D01" w14:textId="77777777" w:rsidR="00E632CA" w:rsidRPr="00E632CA" w:rsidRDefault="00E632CA" w:rsidP="00E632CA">
            <w:pPr>
              <w:jc w:val="center"/>
              <w:rPr>
                <w:color w:val="000000"/>
                <w:sz w:val="16"/>
                <w:szCs w:val="14"/>
              </w:rPr>
            </w:pPr>
            <w:r w:rsidRPr="00E632CA">
              <w:rPr>
                <w:color w:val="000000"/>
                <w:sz w:val="16"/>
                <w:szCs w:val="14"/>
              </w:rPr>
              <w:t>Плановое значение</w:t>
            </w:r>
          </w:p>
        </w:tc>
      </w:tr>
      <w:tr w:rsidR="00E632CA" w:rsidRPr="00E632CA" w14:paraId="09364215" w14:textId="77777777" w:rsidTr="002411E1">
        <w:trPr>
          <w:trHeight w:val="210"/>
        </w:trPr>
        <w:tc>
          <w:tcPr>
            <w:tcW w:w="234" w:type="pct"/>
            <w:vMerge/>
            <w:vAlign w:val="center"/>
          </w:tcPr>
          <w:p w14:paraId="511787BC" w14:textId="77777777" w:rsidR="00E632CA" w:rsidRPr="00E632CA" w:rsidRDefault="00E632CA" w:rsidP="00E632CA">
            <w:pPr>
              <w:jc w:val="center"/>
              <w:rPr>
                <w:color w:val="000000"/>
                <w:sz w:val="16"/>
                <w:szCs w:val="14"/>
              </w:rPr>
            </w:pPr>
          </w:p>
        </w:tc>
        <w:tc>
          <w:tcPr>
            <w:tcW w:w="1200" w:type="pct"/>
            <w:vMerge/>
            <w:vAlign w:val="center"/>
            <w:hideMark/>
          </w:tcPr>
          <w:p w14:paraId="0EBF1F27" w14:textId="77777777" w:rsidR="00E632CA" w:rsidRPr="00E632CA" w:rsidRDefault="00E632CA" w:rsidP="00E632CA">
            <w:pPr>
              <w:rPr>
                <w:color w:val="000000"/>
                <w:sz w:val="16"/>
                <w:szCs w:val="14"/>
              </w:rPr>
            </w:pPr>
          </w:p>
        </w:tc>
        <w:tc>
          <w:tcPr>
            <w:tcW w:w="531" w:type="pct"/>
            <w:vMerge/>
            <w:vAlign w:val="center"/>
            <w:hideMark/>
          </w:tcPr>
          <w:p w14:paraId="551AC534" w14:textId="77777777" w:rsidR="00E632CA" w:rsidRPr="00E632CA" w:rsidRDefault="00E632CA" w:rsidP="00E632CA">
            <w:pPr>
              <w:rPr>
                <w:color w:val="000000"/>
                <w:sz w:val="16"/>
                <w:szCs w:val="14"/>
              </w:rPr>
            </w:pPr>
          </w:p>
        </w:tc>
        <w:tc>
          <w:tcPr>
            <w:tcW w:w="250" w:type="pct"/>
            <w:shd w:val="clear" w:color="000000" w:fill="FFFFFF"/>
            <w:vAlign w:val="center"/>
            <w:hideMark/>
          </w:tcPr>
          <w:p w14:paraId="7F0C31E8" w14:textId="77777777" w:rsidR="00E632CA" w:rsidRPr="00E632CA" w:rsidRDefault="00E632CA" w:rsidP="00E632CA">
            <w:pPr>
              <w:jc w:val="center"/>
              <w:rPr>
                <w:color w:val="000000"/>
                <w:sz w:val="16"/>
                <w:szCs w:val="14"/>
              </w:rPr>
            </w:pPr>
            <w:r w:rsidRPr="00E632CA">
              <w:rPr>
                <w:color w:val="000000"/>
                <w:sz w:val="16"/>
                <w:szCs w:val="14"/>
              </w:rPr>
              <w:t>2019</w:t>
            </w:r>
          </w:p>
        </w:tc>
        <w:tc>
          <w:tcPr>
            <w:tcW w:w="250" w:type="pct"/>
            <w:shd w:val="clear" w:color="000000" w:fill="FFFFFF"/>
            <w:vAlign w:val="center"/>
            <w:hideMark/>
          </w:tcPr>
          <w:p w14:paraId="11E37F34" w14:textId="77777777" w:rsidR="00E632CA" w:rsidRPr="00E632CA" w:rsidRDefault="00E632CA" w:rsidP="00E632CA">
            <w:pPr>
              <w:jc w:val="center"/>
              <w:rPr>
                <w:color w:val="000000"/>
                <w:sz w:val="16"/>
                <w:szCs w:val="14"/>
              </w:rPr>
            </w:pPr>
            <w:r w:rsidRPr="00E632CA">
              <w:rPr>
                <w:color w:val="000000"/>
                <w:sz w:val="16"/>
                <w:szCs w:val="14"/>
              </w:rPr>
              <w:t>2020</w:t>
            </w:r>
          </w:p>
        </w:tc>
        <w:tc>
          <w:tcPr>
            <w:tcW w:w="250" w:type="pct"/>
            <w:shd w:val="clear" w:color="000000" w:fill="FFFFFF"/>
            <w:vAlign w:val="center"/>
            <w:hideMark/>
          </w:tcPr>
          <w:p w14:paraId="5F93B359" w14:textId="77777777" w:rsidR="00E632CA" w:rsidRPr="00E632CA" w:rsidRDefault="00E632CA" w:rsidP="00E632CA">
            <w:pPr>
              <w:jc w:val="center"/>
              <w:rPr>
                <w:color w:val="000000"/>
                <w:sz w:val="16"/>
                <w:szCs w:val="14"/>
              </w:rPr>
            </w:pPr>
            <w:r w:rsidRPr="00E632CA">
              <w:rPr>
                <w:color w:val="000000"/>
                <w:sz w:val="16"/>
                <w:szCs w:val="14"/>
              </w:rPr>
              <w:t>2021</w:t>
            </w:r>
          </w:p>
        </w:tc>
        <w:tc>
          <w:tcPr>
            <w:tcW w:w="250" w:type="pct"/>
            <w:shd w:val="clear" w:color="000000" w:fill="FFFFFF"/>
            <w:vAlign w:val="center"/>
            <w:hideMark/>
          </w:tcPr>
          <w:p w14:paraId="405445C8" w14:textId="77777777" w:rsidR="00E632CA" w:rsidRPr="00E632CA" w:rsidRDefault="00E632CA" w:rsidP="00E632CA">
            <w:pPr>
              <w:jc w:val="center"/>
              <w:rPr>
                <w:color w:val="000000"/>
                <w:sz w:val="16"/>
                <w:szCs w:val="14"/>
              </w:rPr>
            </w:pPr>
            <w:r w:rsidRPr="00E632CA">
              <w:rPr>
                <w:color w:val="000000"/>
                <w:sz w:val="16"/>
                <w:szCs w:val="14"/>
              </w:rPr>
              <w:t>2022</w:t>
            </w:r>
          </w:p>
        </w:tc>
        <w:tc>
          <w:tcPr>
            <w:tcW w:w="261" w:type="pct"/>
            <w:shd w:val="clear" w:color="000000" w:fill="FFFFFF"/>
            <w:vAlign w:val="center"/>
            <w:hideMark/>
          </w:tcPr>
          <w:p w14:paraId="7C05EB6F" w14:textId="77777777" w:rsidR="00E632CA" w:rsidRPr="00E632CA" w:rsidRDefault="00E632CA" w:rsidP="00E632CA">
            <w:pPr>
              <w:jc w:val="center"/>
              <w:rPr>
                <w:color w:val="000000"/>
                <w:sz w:val="16"/>
                <w:szCs w:val="14"/>
              </w:rPr>
            </w:pPr>
            <w:r w:rsidRPr="00E632CA">
              <w:rPr>
                <w:color w:val="000000"/>
                <w:sz w:val="16"/>
                <w:szCs w:val="14"/>
              </w:rPr>
              <w:t>2023</w:t>
            </w:r>
          </w:p>
        </w:tc>
        <w:tc>
          <w:tcPr>
            <w:tcW w:w="531" w:type="pct"/>
            <w:vMerge/>
            <w:vAlign w:val="center"/>
            <w:hideMark/>
          </w:tcPr>
          <w:p w14:paraId="0A26031B" w14:textId="77777777" w:rsidR="00E632CA" w:rsidRPr="00E632CA" w:rsidRDefault="00E632CA" w:rsidP="00E632CA">
            <w:pPr>
              <w:rPr>
                <w:color w:val="000000"/>
                <w:sz w:val="16"/>
                <w:szCs w:val="14"/>
              </w:rPr>
            </w:pPr>
          </w:p>
        </w:tc>
        <w:tc>
          <w:tcPr>
            <w:tcW w:w="250" w:type="pct"/>
            <w:shd w:val="clear" w:color="000000" w:fill="FFFFFF"/>
            <w:vAlign w:val="center"/>
            <w:hideMark/>
          </w:tcPr>
          <w:p w14:paraId="6F51C6FF" w14:textId="77777777" w:rsidR="00E632CA" w:rsidRPr="00E632CA" w:rsidRDefault="00E632CA" w:rsidP="00E632CA">
            <w:pPr>
              <w:jc w:val="center"/>
              <w:rPr>
                <w:color w:val="000000"/>
                <w:sz w:val="16"/>
                <w:szCs w:val="14"/>
              </w:rPr>
            </w:pPr>
            <w:r w:rsidRPr="00E632CA">
              <w:rPr>
                <w:color w:val="000000"/>
                <w:sz w:val="16"/>
                <w:szCs w:val="14"/>
              </w:rPr>
              <w:t>2019</w:t>
            </w:r>
          </w:p>
        </w:tc>
        <w:tc>
          <w:tcPr>
            <w:tcW w:w="250" w:type="pct"/>
            <w:shd w:val="clear" w:color="000000" w:fill="FFFFFF"/>
            <w:vAlign w:val="center"/>
            <w:hideMark/>
          </w:tcPr>
          <w:p w14:paraId="2F4C1A93" w14:textId="77777777" w:rsidR="00E632CA" w:rsidRPr="00E632CA" w:rsidRDefault="00E632CA" w:rsidP="00E632CA">
            <w:pPr>
              <w:jc w:val="center"/>
              <w:rPr>
                <w:color w:val="000000"/>
                <w:sz w:val="16"/>
                <w:szCs w:val="14"/>
              </w:rPr>
            </w:pPr>
            <w:r w:rsidRPr="00E632CA">
              <w:rPr>
                <w:color w:val="000000"/>
                <w:sz w:val="16"/>
                <w:szCs w:val="14"/>
              </w:rPr>
              <w:t>2020</w:t>
            </w:r>
          </w:p>
        </w:tc>
        <w:tc>
          <w:tcPr>
            <w:tcW w:w="250" w:type="pct"/>
            <w:shd w:val="clear" w:color="000000" w:fill="FFFFFF"/>
            <w:vAlign w:val="center"/>
            <w:hideMark/>
          </w:tcPr>
          <w:p w14:paraId="15A44FA6" w14:textId="77777777" w:rsidR="00E632CA" w:rsidRPr="00E632CA" w:rsidRDefault="00E632CA" w:rsidP="00E632CA">
            <w:pPr>
              <w:jc w:val="center"/>
              <w:rPr>
                <w:color w:val="000000"/>
                <w:sz w:val="16"/>
                <w:szCs w:val="14"/>
              </w:rPr>
            </w:pPr>
            <w:r w:rsidRPr="00E632CA">
              <w:rPr>
                <w:color w:val="000000"/>
                <w:sz w:val="16"/>
                <w:szCs w:val="14"/>
              </w:rPr>
              <w:t>2021</w:t>
            </w:r>
          </w:p>
        </w:tc>
        <w:tc>
          <w:tcPr>
            <w:tcW w:w="250" w:type="pct"/>
            <w:shd w:val="clear" w:color="000000" w:fill="FFFFFF"/>
            <w:vAlign w:val="center"/>
            <w:hideMark/>
          </w:tcPr>
          <w:p w14:paraId="5B904967" w14:textId="77777777" w:rsidR="00E632CA" w:rsidRPr="00E632CA" w:rsidRDefault="00E632CA" w:rsidP="00E632CA">
            <w:pPr>
              <w:jc w:val="center"/>
              <w:rPr>
                <w:color w:val="000000"/>
                <w:sz w:val="16"/>
                <w:szCs w:val="14"/>
              </w:rPr>
            </w:pPr>
            <w:r w:rsidRPr="00E632CA">
              <w:rPr>
                <w:color w:val="000000"/>
                <w:sz w:val="16"/>
                <w:szCs w:val="14"/>
              </w:rPr>
              <w:t>2022</w:t>
            </w:r>
          </w:p>
        </w:tc>
        <w:tc>
          <w:tcPr>
            <w:tcW w:w="243" w:type="pct"/>
            <w:shd w:val="clear" w:color="000000" w:fill="FFFFFF"/>
            <w:vAlign w:val="center"/>
            <w:hideMark/>
          </w:tcPr>
          <w:p w14:paraId="495CD3CD" w14:textId="77777777" w:rsidR="00E632CA" w:rsidRPr="00E632CA" w:rsidRDefault="00E632CA" w:rsidP="00E632CA">
            <w:pPr>
              <w:jc w:val="center"/>
              <w:rPr>
                <w:color w:val="000000"/>
                <w:sz w:val="16"/>
                <w:szCs w:val="14"/>
              </w:rPr>
            </w:pPr>
            <w:r w:rsidRPr="00E632CA">
              <w:rPr>
                <w:color w:val="000000"/>
                <w:sz w:val="16"/>
                <w:szCs w:val="14"/>
              </w:rPr>
              <w:t>2023</w:t>
            </w:r>
          </w:p>
        </w:tc>
      </w:tr>
      <w:tr w:rsidR="00E632CA" w:rsidRPr="00E632CA" w14:paraId="612DDA9B" w14:textId="77777777" w:rsidTr="002411E1">
        <w:trPr>
          <w:trHeight w:val="258"/>
        </w:trPr>
        <w:tc>
          <w:tcPr>
            <w:tcW w:w="234" w:type="pct"/>
            <w:shd w:val="clear" w:color="000000" w:fill="FFFFFF"/>
            <w:vAlign w:val="center"/>
          </w:tcPr>
          <w:p w14:paraId="0191D49B" w14:textId="77777777" w:rsidR="00E632CA" w:rsidRPr="00E632CA" w:rsidRDefault="00E632CA" w:rsidP="00E632CA">
            <w:pPr>
              <w:jc w:val="center"/>
              <w:rPr>
                <w:color w:val="000000"/>
                <w:sz w:val="16"/>
                <w:szCs w:val="14"/>
              </w:rPr>
            </w:pPr>
            <w:r w:rsidRPr="00E632CA">
              <w:rPr>
                <w:color w:val="000000"/>
                <w:sz w:val="16"/>
                <w:szCs w:val="14"/>
              </w:rPr>
              <w:t>1.</w:t>
            </w:r>
          </w:p>
        </w:tc>
        <w:tc>
          <w:tcPr>
            <w:tcW w:w="1200" w:type="pct"/>
            <w:shd w:val="clear" w:color="000000" w:fill="FFFFFF"/>
            <w:vAlign w:val="center"/>
            <w:hideMark/>
          </w:tcPr>
          <w:p w14:paraId="529601E5" w14:textId="77777777" w:rsidR="00E632CA" w:rsidRPr="00E632CA" w:rsidRDefault="00E632CA" w:rsidP="00E632CA">
            <w:pPr>
              <w:jc w:val="center"/>
              <w:rPr>
                <w:color w:val="000000"/>
                <w:sz w:val="16"/>
                <w:szCs w:val="14"/>
              </w:rPr>
            </w:pPr>
            <w:r w:rsidRPr="00E632CA">
              <w:rPr>
                <w:color w:val="000000"/>
                <w:sz w:val="16"/>
                <w:szCs w:val="14"/>
              </w:rPr>
              <w:t>ООО «</w:t>
            </w:r>
            <w:proofErr w:type="spellStart"/>
            <w:r w:rsidRPr="00E632CA">
              <w:rPr>
                <w:color w:val="000000"/>
                <w:sz w:val="16"/>
                <w:szCs w:val="14"/>
              </w:rPr>
              <w:t>КузнецкТеплоСбыт</w:t>
            </w:r>
            <w:proofErr w:type="spellEnd"/>
            <w:r w:rsidRPr="00E632CA">
              <w:rPr>
                <w:color w:val="000000"/>
                <w:sz w:val="16"/>
                <w:szCs w:val="14"/>
              </w:rPr>
              <w:t>»</w:t>
            </w:r>
          </w:p>
        </w:tc>
        <w:tc>
          <w:tcPr>
            <w:tcW w:w="531" w:type="pct"/>
            <w:shd w:val="clear" w:color="auto" w:fill="auto"/>
            <w:vAlign w:val="center"/>
            <w:hideMark/>
          </w:tcPr>
          <w:p w14:paraId="5FD381E3" w14:textId="77777777" w:rsidR="00E632CA" w:rsidRPr="00E632CA" w:rsidRDefault="00E632CA" w:rsidP="00E632CA">
            <w:pPr>
              <w:jc w:val="center"/>
              <w:rPr>
                <w:color w:val="000000"/>
                <w:sz w:val="16"/>
                <w:szCs w:val="14"/>
              </w:rPr>
            </w:pPr>
            <w:r w:rsidRPr="00E632CA">
              <w:rPr>
                <w:color w:val="000000"/>
                <w:sz w:val="16"/>
                <w:szCs w:val="14"/>
              </w:rPr>
              <w:t>-</w:t>
            </w:r>
          </w:p>
        </w:tc>
        <w:tc>
          <w:tcPr>
            <w:tcW w:w="250" w:type="pct"/>
            <w:shd w:val="clear" w:color="auto" w:fill="auto"/>
            <w:vAlign w:val="center"/>
            <w:hideMark/>
          </w:tcPr>
          <w:p w14:paraId="502AC2A5"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137A2456"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4FD0BC66"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15D887FF" w14:textId="77777777" w:rsidR="00E632CA" w:rsidRPr="00E632CA" w:rsidRDefault="00E632CA" w:rsidP="00E632CA">
            <w:pPr>
              <w:jc w:val="center"/>
              <w:rPr>
                <w:sz w:val="20"/>
                <w:szCs w:val="20"/>
              </w:rPr>
            </w:pPr>
            <w:r w:rsidRPr="00E632CA">
              <w:rPr>
                <w:color w:val="000000"/>
                <w:sz w:val="16"/>
                <w:szCs w:val="14"/>
              </w:rPr>
              <w:t>-</w:t>
            </w:r>
          </w:p>
        </w:tc>
        <w:tc>
          <w:tcPr>
            <w:tcW w:w="261" w:type="pct"/>
            <w:shd w:val="clear" w:color="000000" w:fill="FFFFFF"/>
            <w:vAlign w:val="center"/>
            <w:hideMark/>
          </w:tcPr>
          <w:p w14:paraId="2EE60D8A" w14:textId="77777777" w:rsidR="00E632CA" w:rsidRPr="00E632CA" w:rsidRDefault="00E632CA" w:rsidP="00E632CA">
            <w:pPr>
              <w:jc w:val="center"/>
              <w:rPr>
                <w:sz w:val="20"/>
                <w:szCs w:val="20"/>
              </w:rPr>
            </w:pPr>
            <w:r w:rsidRPr="00E632CA">
              <w:rPr>
                <w:color w:val="000000"/>
                <w:sz w:val="16"/>
                <w:szCs w:val="14"/>
              </w:rPr>
              <w:t>-</w:t>
            </w:r>
          </w:p>
        </w:tc>
        <w:tc>
          <w:tcPr>
            <w:tcW w:w="531" w:type="pct"/>
            <w:shd w:val="clear" w:color="auto" w:fill="auto"/>
            <w:vAlign w:val="center"/>
            <w:hideMark/>
          </w:tcPr>
          <w:p w14:paraId="4AA2410C"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4DA64200"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7E3ECF44"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auto" w:fill="auto"/>
            <w:vAlign w:val="center"/>
            <w:hideMark/>
          </w:tcPr>
          <w:p w14:paraId="4AA258AA" w14:textId="77777777" w:rsidR="00E632CA" w:rsidRPr="00E632CA" w:rsidRDefault="00E632CA" w:rsidP="00E632CA">
            <w:pPr>
              <w:jc w:val="center"/>
              <w:rPr>
                <w:sz w:val="20"/>
                <w:szCs w:val="20"/>
              </w:rPr>
            </w:pPr>
            <w:r w:rsidRPr="00E632CA">
              <w:rPr>
                <w:color w:val="000000"/>
                <w:sz w:val="16"/>
                <w:szCs w:val="14"/>
              </w:rPr>
              <w:t>-</w:t>
            </w:r>
          </w:p>
        </w:tc>
        <w:tc>
          <w:tcPr>
            <w:tcW w:w="250" w:type="pct"/>
            <w:shd w:val="clear" w:color="000000" w:fill="FFFFFF"/>
            <w:vAlign w:val="center"/>
            <w:hideMark/>
          </w:tcPr>
          <w:p w14:paraId="5130606D" w14:textId="77777777" w:rsidR="00E632CA" w:rsidRPr="00E632CA" w:rsidRDefault="00E632CA" w:rsidP="00E632CA">
            <w:pPr>
              <w:jc w:val="center"/>
              <w:rPr>
                <w:sz w:val="20"/>
                <w:szCs w:val="20"/>
              </w:rPr>
            </w:pPr>
            <w:r w:rsidRPr="00E632CA">
              <w:rPr>
                <w:color w:val="000000"/>
                <w:sz w:val="16"/>
                <w:szCs w:val="14"/>
              </w:rPr>
              <w:t>-</w:t>
            </w:r>
          </w:p>
        </w:tc>
        <w:tc>
          <w:tcPr>
            <w:tcW w:w="243" w:type="pct"/>
            <w:shd w:val="clear" w:color="000000" w:fill="FFFFFF"/>
            <w:vAlign w:val="center"/>
            <w:hideMark/>
          </w:tcPr>
          <w:p w14:paraId="47F01A4D" w14:textId="77777777" w:rsidR="00E632CA" w:rsidRPr="00E632CA" w:rsidRDefault="00E632CA" w:rsidP="00E632CA">
            <w:pPr>
              <w:jc w:val="center"/>
              <w:rPr>
                <w:sz w:val="20"/>
                <w:szCs w:val="20"/>
              </w:rPr>
            </w:pPr>
            <w:r w:rsidRPr="00E632CA">
              <w:rPr>
                <w:color w:val="000000"/>
                <w:sz w:val="16"/>
                <w:szCs w:val="14"/>
              </w:rPr>
              <w:t>-</w:t>
            </w:r>
          </w:p>
        </w:tc>
      </w:tr>
    </w:tbl>
    <w:p w14:paraId="372855F5" w14:textId="77777777" w:rsidR="00E632CA" w:rsidRPr="00E632CA" w:rsidRDefault="00E632CA" w:rsidP="00E632CA">
      <w:pPr>
        <w:rPr>
          <w:sz w:val="20"/>
          <w:szCs w:val="20"/>
        </w:rPr>
      </w:pPr>
    </w:p>
    <w:p w14:paraId="21767631" w14:textId="77777777" w:rsidR="00E632CA" w:rsidRPr="00E632CA" w:rsidRDefault="00E632CA" w:rsidP="00E632CA">
      <w:pPr>
        <w:ind w:left="10348" w:right="-31"/>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634"/>
        <w:gridCol w:w="830"/>
        <w:gridCol w:w="643"/>
        <w:gridCol w:w="643"/>
        <w:gridCol w:w="643"/>
        <w:gridCol w:w="643"/>
        <w:gridCol w:w="643"/>
        <w:gridCol w:w="830"/>
        <w:gridCol w:w="582"/>
        <w:gridCol w:w="690"/>
        <w:gridCol w:w="690"/>
        <w:gridCol w:w="691"/>
        <w:gridCol w:w="709"/>
        <w:gridCol w:w="830"/>
        <w:gridCol w:w="668"/>
        <w:gridCol w:w="697"/>
        <w:gridCol w:w="697"/>
        <w:gridCol w:w="697"/>
        <w:gridCol w:w="668"/>
      </w:tblGrid>
      <w:tr w:rsidR="00E632CA" w:rsidRPr="00E632CA" w14:paraId="0145F373" w14:textId="77777777" w:rsidTr="002411E1">
        <w:trPr>
          <w:trHeight w:val="192"/>
        </w:trPr>
        <w:tc>
          <w:tcPr>
            <w:tcW w:w="146" w:type="pct"/>
            <w:vMerge w:val="restart"/>
            <w:shd w:val="clear" w:color="000000" w:fill="FFFFFF"/>
            <w:vAlign w:val="center"/>
          </w:tcPr>
          <w:p w14:paraId="58A0F5A3" w14:textId="77777777" w:rsidR="00E632CA" w:rsidRPr="00E632CA" w:rsidRDefault="00E632CA" w:rsidP="00E632CA">
            <w:pPr>
              <w:jc w:val="center"/>
              <w:rPr>
                <w:color w:val="000000"/>
                <w:sz w:val="16"/>
                <w:szCs w:val="16"/>
              </w:rPr>
            </w:pPr>
            <w:r w:rsidRPr="00E632CA">
              <w:rPr>
                <w:color w:val="000000"/>
                <w:sz w:val="16"/>
                <w:szCs w:val="16"/>
              </w:rPr>
              <w:t>№ п/п</w:t>
            </w:r>
          </w:p>
        </w:tc>
        <w:tc>
          <w:tcPr>
            <w:tcW w:w="562" w:type="pct"/>
            <w:vMerge w:val="restart"/>
            <w:shd w:val="clear" w:color="000000" w:fill="FFFFFF"/>
            <w:vAlign w:val="center"/>
            <w:hideMark/>
          </w:tcPr>
          <w:p w14:paraId="31FC6521" w14:textId="77777777" w:rsidR="00E632CA" w:rsidRPr="00E632CA" w:rsidRDefault="00E632CA" w:rsidP="00E632CA">
            <w:pPr>
              <w:jc w:val="center"/>
              <w:rPr>
                <w:color w:val="000000"/>
                <w:sz w:val="16"/>
                <w:szCs w:val="16"/>
              </w:rPr>
            </w:pPr>
            <w:r w:rsidRPr="00E632CA">
              <w:rPr>
                <w:color w:val="000000"/>
                <w:sz w:val="16"/>
                <w:szCs w:val="16"/>
              </w:rPr>
              <w:t>Наименование объекта</w:t>
            </w:r>
          </w:p>
        </w:tc>
        <w:tc>
          <w:tcPr>
            <w:tcW w:w="4292" w:type="pct"/>
            <w:gridSpan w:val="18"/>
            <w:shd w:val="clear" w:color="000000" w:fill="FFFFFF"/>
            <w:vAlign w:val="center"/>
            <w:hideMark/>
          </w:tcPr>
          <w:p w14:paraId="3AC06094" w14:textId="77777777" w:rsidR="00E632CA" w:rsidRPr="00E632CA" w:rsidRDefault="00E632CA" w:rsidP="00E632CA">
            <w:pPr>
              <w:jc w:val="center"/>
              <w:rPr>
                <w:color w:val="000000"/>
                <w:sz w:val="16"/>
                <w:szCs w:val="16"/>
              </w:rPr>
            </w:pPr>
            <w:r w:rsidRPr="00E632CA">
              <w:rPr>
                <w:color w:val="000000"/>
                <w:sz w:val="16"/>
                <w:szCs w:val="16"/>
              </w:rPr>
              <w:t>Показатели энергетической эффективности</w:t>
            </w:r>
          </w:p>
        </w:tc>
      </w:tr>
      <w:tr w:rsidR="00E632CA" w:rsidRPr="00E632CA" w14:paraId="20E5FE6B" w14:textId="77777777" w:rsidTr="002411E1">
        <w:trPr>
          <w:trHeight w:val="707"/>
        </w:trPr>
        <w:tc>
          <w:tcPr>
            <w:tcW w:w="146" w:type="pct"/>
            <w:vMerge/>
          </w:tcPr>
          <w:p w14:paraId="7399228B" w14:textId="77777777" w:rsidR="00E632CA" w:rsidRPr="00E632CA" w:rsidRDefault="00E632CA" w:rsidP="00E632CA">
            <w:pPr>
              <w:rPr>
                <w:color w:val="000000"/>
                <w:sz w:val="16"/>
                <w:szCs w:val="16"/>
              </w:rPr>
            </w:pPr>
          </w:p>
        </w:tc>
        <w:tc>
          <w:tcPr>
            <w:tcW w:w="562" w:type="pct"/>
            <w:vMerge/>
            <w:vAlign w:val="center"/>
            <w:hideMark/>
          </w:tcPr>
          <w:p w14:paraId="54CF2F4C" w14:textId="77777777" w:rsidR="00E632CA" w:rsidRPr="00E632CA" w:rsidRDefault="00E632CA" w:rsidP="00E632CA">
            <w:pPr>
              <w:rPr>
                <w:color w:val="000000"/>
                <w:sz w:val="16"/>
                <w:szCs w:val="16"/>
              </w:rPr>
            </w:pPr>
          </w:p>
        </w:tc>
        <w:tc>
          <w:tcPr>
            <w:tcW w:w="1390" w:type="pct"/>
            <w:gridSpan w:val="6"/>
            <w:shd w:val="clear" w:color="000000" w:fill="FFFFFF"/>
            <w:vAlign w:val="center"/>
            <w:hideMark/>
          </w:tcPr>
          <w:p w14:paraId="2B566548" w14:textId="77777777" w:rsidR="00E632CA" w:rsidRPr="00E632CA" w:rsidRDefault="00E632CA" w:rsidP="00E632CA">
            <w:pPr>
              <w:jc w:val="center"/>
              <w:rPr>
                <w:color w:val="000000"/>
                <w:sz w:val="16"/>
                <w:szCs w:val="16"/>
              </w:rPr>
            </w:pPr>
            <w:r w:rsidRPr="00E632CA">
              <w:rPr>
                <w:color w:val="000000"/>
                <w:sz w:val="16"/>
                <w:szCs w:val="16"/>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E632CA">
              <w:rPr>
                <w:color w:val="000000"/>
                <w:sz w:val="16"/>
                <w:szCs w:val="16"/>
              </w:rPr>
              <w:t>у.т</w:t>
            </w:r>
            <w:proofErr w:type="spellEnd"/>
            <w:r w:rsidRPr="00E632CA">
              <w:rPr>
                <w:color w:val="000000"/>
                <w:sz w:val="16"/>
                <w:szCs w:val="16"/>
              </w:rPr>
              <w:t>./Гкал</w:t>
            </w:r>
          </w:p>
        </w:tc>
        <w:tc>
          <w:tcPr>
            <w:tcW w:w="1440" w:type="pct"/>
            <w:gridSpan w:val="6"/>
            <w:shd w:val="clear" w:color="000000" w:fill="FFFFFF"/>
            <w:vAlign w:val="center"/>
            <w:hideMark/>
          </w:tcPr>
          <w:p w14:paraId="2C783980" w14:textId="77777777" w:rsidR="00E632CA" w:rsidRPr="00E632CA" w:rsidRDefault="00E632CA" w:rsidP="00E632CA">
            <w:pPr>
              <w:jc w:val="center"/>
              <w:rPr>
                <w:color w:val="000000"/>
                <w:sz w:val="16"/>
                <w:szCs w:val="16"/>
              </w:rPr>
            </w:pPr>
            <w:r w:rsidRPr="00E632CA">
              <w:rPr>
                <w:color w:val="000000"/>
                <w:sz w:val="16"/>
                <w:szCs w:val="16"/>
              </w:rPr>
              <w:t>Отношение величины</w:t>
            </w:r>
          </w:p>
          <w:p w14:paraId="1B429BC6" w14:textId="77777777" w:rsidR="00E632CA" w:rsidRPr="00E632CA" w:rsidRDefault="00E632CA" w:rsidP="00E632CA">
            <w:pPr>
              <w:jc w:val="center"/>
              <w:rPr>
                <w:color w:val="000000"/>
                <w:sz w:val="16"/>
                <w:szCs w:val="16"/>
              </w:rPr>
            </w:pPr>
            <w:r w:rsidRPr="00E632CA">
              <w:rPr>
                <w:color w:val="000000"/>
                <w:sz w:val="16"/>
                <w:szCs w:val="16"/>
              </w:rPr>
              <w:t>технологических потерь тепловой энергии к материальной характеристике тепловой сети, Гкал/м</w:t>
            </w:r>
            <w:r w:rsidRPr="00E632CA">
              <w:rPr>
                <w:color w:val="000000"/>
                <w:sz w:val="16"/>
                <w:szCs w:val="16"/>
                <w:vertAlign w:val="superscript"/>
              </w:rPr>
              <w:t>2</w:t>
            </w:r>
          </w:p>
        </w:tc>
        <w:tc>
          <w:tcPr>
            <w:tcW w:w="1461" w:type="pct"/>
            <w:gridSpan w:val="6"/>
            <w:shd w:val="clear" w:color="000000" w:fill="FFFFFF"/>
            <w:vAlign w:val="center"/>
            <w:hideMark/>
          </w:tcPr>
          <w:p w14:paraId="655EBE37" w14:textId="77777777" w:rsidR="00E632CA" w:rsidRPr="00E632CA" w:rsidRDefault="00E632CA" w:rsidP="00E632CA">
            <w:pPr>
              <w:jc w:val="center"/>
              <w:rPr>
                <w:color w:val="000000"/>
                <w:sz w:val="16"/>
                <w:szCs w:val="16"/>
              </w:rPr>
            </w:pPr>
            <w:r w:rsidRPr="00E632CA">
              <w:rPr>
                <w:color w:val="000000"/>
                <w:sz w:val="16"/>
                <w:szCs w:val="16"/>
              </w:rPr>
              <w:t>Отношение величины</w:t>
            </w:r>
          </w:p>
          <w:p w14:paraId="7EB42229" w14:textId="77777777" w:rsidR="00E632CA" w:rsidRPr="00E632CA" w:rsidRDefault="00E632CA" w:rsidP="00E632CA">
            <w:pPr>
              <w:jc w:val="center"/>
              <w:rPr>
                <w:color w:val="000000"/>
                <w:sz w:val="16"/>
                <w:szCs w:val="16"/>
              </w:rPr>
            </w:pPr>
            <w:r w:rsidRPr="00E632CA">
              <w:rPr>
                <w:color w:val="000000"/>
                <w:sz w:val="16"/>
                <w:szCs w:val="16"/>
              </w:rPr>
              <w:t>технологических потерь теплоносителя</w:t>
            </w:r>
          </w:p>
          <w:p w14:paraId="5F8F8B75" w14:textId="77777777" w:rsidR="00E632CA" w:rsidRPr="00E632CA" w:rsidRDefault="00E632CA" w:rsidP="00E632CA">
            <w:pPr>
              <w:jc w:val="center"/>
              <w:rPr>
                <w:color w:val="000000"/>
                <w:sz w:val="16"/>
                <w:szCs w:val="16"/>
              </w:rPr>
            </w:pPr>
            <w:r w:rsidRPr="00E632CA">
              <w:rPr>
                <w:color w:val="000000"/>
                <w:sz w:val="16"/>
                <w:szCs w:val="16"/>
              </w:rPr>
              <w:t>к материальной характеристике тепловой сети, м</w:t>
            </w:r>
            <w:r w:rsidRPr="00E632CA">
              <w:rPr>
                <w:color w:val="000000"/>
                <w:sz w:val="16"/>
                <w:szCs w:val="16"/>
                <w:vertAlign w:val="superscript"/>
              </w:rPr>
              <w:t>3</w:t>
            </w:r>
            <w:r w:rsidRPr="00E632CA">
              <w:rPr>
                <w:color w:val="000000"/>
                <w:sz w:val="16"/>
                <w:szCs w:val="16"/>
              </w:rPr>
              <w:t>/м</w:t>
            </w:r>
            <w:r w:rsidRPr="00E632CA">
              <w:rPr>
                <w:color w:val="000000"/>
                <w:sz w:val="16"/>
                <w:szCs w:val="16"/>
                <w:vertAlign w:val="superscript"/>
              </w:rPr>
              <w:t>2</w:t>
            </w:r>
          </w:p>
        </w:tc>
      </w:tr>
      <w:tr w:rsidR="00E632CA" w:rsidRPr="00E632CA" w14:paraId="64B45C79" w14:textId="77777777" w:rsidTr="002411E1">
        <w:trPr>
          <w:trHeight w:val="277"/>
        </w:trPr>
        <w:tc>
          <w:tcPr>
            <w:tcW w:w="146" w:type="pct"/>
            <w:vMerge/>
          </w:tcPr>
          <w:p w14:paraId="325E0C77" w14:textId="77777777" w:rsidR="00E632CA" w:rsidRPr="00E632CA" w:rsidRDefault="00E632CA" w:rsidP="00E632CA">
            <w:pPr>
              <w:rPr>
                <w:color w:val="000000"/>
                <w:sz w:val="16"/>
                <w:szCs w:val="16"/>
              </w:rPr>
            </w:pPr>
          </w:p>
        </w:tc>
        <w:tc>
          <w:tcPr>
            <w:tcW w:w="562" w:type="pct"/>
            <w:vMerge/>
            <w:vAlign w:val="center"/>
            <w:hideMark/>
          </w:tcPr>
          <w:p w14:paraId="5D10F08B" w14:textId="77777777" w:rsidR="00E632CA" w:rsidRPr="00E632CA" w:rsidRDefault="00E632CA" w:rsidP="00E632CA">
            <w:pPr>
              <w:rPr>
                <w:color w:val="000000"/>
                <w:sz w:val="16"/>
                <w:szCs w:val="16"/>
              </w:rPr>
            </w:pPr>
          </w:p>
        </w:tc>
        <w:tc>
          <w:tcPr>
            <w:tcW w:w="281" w:type="pct"/>
            <w:vMerge w:val="restart"/>
            <w:shd w:val="clear" w:color="000000" w:fill="FFFFFF"/>
            <w:vAlign w:val="center"/>
            <w:hideMark/>
          </w:tcPr>
          <w:p w14:paraId="6DE8F0FD" w14:textId="77777777" w:rsidR="00E632CA" w:rsidRPr="00E632CA" w:rsidRDefault="00E632CA" w:rsidP="00E632CA">
            <w:pPr>
              <w:jc w:val="center"/>
              <w:rPr>
                <w:color w:val="000000"/>
                <w:sz w:val="16"/>
                <w:szCs w:val="16"/>
              </w:rPr>
            </w:pPr>
            <w:r w:rsidRPr="00E632CA">
              <w:rPr>
                <w:color w:val="000000"/>
                <w:sz w:val="16"/>
                <w:szCs w:val="16"/>
              </w:rPr>
              <w:t>Текущее значение</w:t>
            </w:r>
          </w:p>
        </w:tc>
        <w:tc>
          <w:tcPr>
            <w:tcW w:w="1109" w:type="pct"/>
            <w:gridSpan w:val="5"/>
            <w:shd w:val="clear" w:color="000000" w:fill="FFFFFF"/>
            <w:vAlign w:val="center"/>
            <w:hideMark/>
          </w:tcPr>
          <w:p w14:paraId="1C721AB7" w14:textId="77777777" w:rsidR="00E632CA" w:rsidRPr="00E632CA" w:rsidRDefault="00E632CA" w:rsidP="00E632CA">
            <w:pPr>
              <w:jc w:val="center"/>
              <w:rPr>
                <w:color w:val="000000"/>
                <w:sz w:val="16"/>
                <w:szCs w:val="16"/>
              </w:rPr>
            </w:pPr>
            <w:r w:rsidRPr="00E632CA">
              <w:rPr>
                <w:color w:val="000000"/>
                <w:sz w:val="16"/>
                <w:szCs w:val="16"/>
              </w:rPr>
              <w:t>Плановое значение</w:t>
            </w:r>
          </w:p>
        </w:tc>
        <w:tc>
          <w:tcPr>
            <w:tcW w:w="281" w:type="pct"/>
            <w:vMerge w:val="restart"/>
            <w:shd w:val="clear" w:color="000000" w:fill="FFFFFF"/>
            <w:vAlign w:val="center"/>
            <w:hideMark/>
          </w:tcPr>
          <w:p w14:paraId="60779B3F" w14:textId="77777777" w:rsidR="00E632CA" w:rsidRPr="00E632CA" w:rsidRDefault="00E632CA" w:rsidP="00E632CA">
            <w:pPr>
              <w:jc w:val="center"/>
              <w:rPr>
                <w:color w:val="000000"/>
                <w:sz w:val="16"/>
                <w:szCs w:val="16"/>
              </w:rPr>
            </w:pPr>
            <w:r w:rsidRPr="00E632CA">
              <w:rPr>
                <w:color w:val="000000"/>
                <w:sz w:val="16"/>
                <w:szCs w:val="16"/>
              </w:rPr>
              <w:t>Текущее значение</w:t>
            </w:r>
          </w:p>
        </w:tc>
        <w:tc>
          <w:tcPr>
            <w:tcW w:w="1159" w:type="pct"/>
            <w:gridSpan w:val="5"/>
            <w:shd w:val="clear" w:color="000000" w:fill="FFFFFF"/>
            <w:vAlign w:val="center"/>
            <w:hideMark/>
          </w:tcPr>
          <w:p w14:paraId="678BA5A3" w14:textId="77777777" w:rsidR="00E632CA" w:rsidRPr="00E632CA" w:rsidRDefault="00E632CA" w:rsidP="00E632CA">
            <w:pPr>
              <w:jc w:val="center"/>
              <w:rPr>
                <w:color w:val="000000"/>
                <w:sz w:val="16"/>
                <w:szCs w:val="16"/>
              </w:rPr>
            </w:pPr>
            <w:r w:rsidRPr="00E632CA">
              <w:rPr>
                <w:color w:val="000000"/>
                <w:sz w:val="16"/>
                <w:szCs w:val="16"/>
              </w:rPr>
              <w:t>Плановое значение</w:t>
            </w:r>
          </w:p>
        </w:tc>
        <w:tc>
          <w:tcPr>
            <w:tcW w:w="281" w:type="pct"/>
            <w:vMerge w:val="restart"/>
            <w:shd w:val="clear" w:color="000000" w:fill="FFFFFF"/>
            <w:vAlign w:val="center"/>
            <w:hideMark/>
          </w:tcPr>
          <w:p w14:paraId="735E51AD" w14:textId="77777777" w:rsidR="00E632CA" w:rsidRPr="00E632CA" w:rsidRDefault="00E632CA" w:rsidP="00E632CA">
            <w:pPr>
              <w:jc w:val="center"/>
              <w:rPr>
                <w:color w:val="000000"/>
                <w:sz w:val="16"/>
                <w:szCs w:val="16"/>
              </w:rPr>
            </w:pPr>
            <w:r w:rsidRPr="00E632CA">
              <w:rPr>
                <w:color w:val="000000"/>
                <w:sz w:val="16"/>
                <w:szCs w:val="16"/>
              </w:rPr>
              <w:t>Текущее значение</w:t>
            </w:r>
          </w:p>
        </w:tc>
        <w:tc>
          <w:tcPr>
            <w:tcW w:w="1180" w:type="pct"/>
            <w:gridSpan w:val="5"/>
            <w:shd w:val="clear" w:color="000000" w:fill="FFFFFF"/>
            <w:vAlign w:val="center"/>
            <w:hideMark/>
          </w:tcPr>
          <w:p w14:paraId="04705688" w14:textId="77777777" w:rsidR="00E632CA" w:rsidRPr="00E632CA" w:rsidRDefault="00E632CA" w:rsidP="00E632CA">
            <w:pPr>
              <w:jc w:val="center"/>
              <w:rPr>
                <w:color w:val="000000"/>
                <w:sz w:val="16"/>
                <w:szCs w:val="16"/>
              </w:rPr>
            </w:pPr>
            <w:r w:rsidRPr="00E632CA">
              <w:rPr>
                <w:color w:val="000000"/>
                <w:sz w:val="16"/>
                <w:szCs w:val="16"/>
              </w:rPr>
              <w:t>Плановое значение</w:t>
            </w:r>
          </w:p>
        </w:tc>
      </w:tr>
      <w:tr w:rsidR="00E632CA" w:rsidRPr="00E632CA" w14:paraId="4D3578CA" w14:textId="77777777" w:rsidTr="002411E1">
        <w:trPr>
          <w:trHeight w:val="225"/>
        </w:trPr>
        <w:tc>
          <w:tcPr>
            <w:tcW w:w="146" w:type="pct"/>
            <w:vMerge/>
          </w:tcPr>
          <w:p w14:paraId="764C6937" w14:textId="77777777" w:rsidR="00E632CA" w:rsidRPr="00E632CA" w:rsidRDefault="00E632CA" w:rsidP="00E632CA">
            <w:pPr>
              <w:rPr>
                <w:color w:val="000000"/>
                <w:sz w:val="16"/>
                <w:szCs w:val="16"/>
              </w:rPr>
            </w:pPr>
          </w:p>
        </w:tc>
        <w:tc>
          <w:tcPr>
            <w:tcW w:w="562" w:type="pct"/>
            <w:vMerge/>
            <w:vAlign w:val="center"/>
            <w:hideMark/>
          </w:tcPr>
          <w:p w14:paraId="6C6D6C52" w14:textId="77777777" w:rsidR="00E632CA" w:rsidRPr="00E632CA" w:rsidRDefault="00E632CA" w:rsidP="00E632CA">
            <w:pPr>
              <w:rPr>
                <w:color w:val="000000"/>
                <w:sz w:val="16"/>
                <w:szCs w:val="16"/>
              </w:rPr>
            </w:pPr>
          </w:p>
        </w:tc>
        <w:tc>
          <w:tcPr>
            <w:tcW w:w="281" w:type="pct"/>
            <w:vMerge/>
            <w:vAlign w:val="center"/>
            <w:hideMark/>
          </w:tcPr>
          <w:p w14:paraId="3CE1840B" w14:textId="77777777" w:rsidR="00E632CA" w:rsidRPr="00E632CA" w:rsidRDefault="00E632CA" w:rsidP="00E632CA">
            <w:pPr>
              <w:rPr>
                <w:color w:val="000000"/>
                <w:sz w:val="16"/>
                <w:szCs w:val="16"/>
              </w:rPr>
            </w:pPr>
          </w:p>
        </w:tc>
        <w:tc>
          <w:tcPr>
            <w:tcW w:w="222" w:type="pct"/>
            <w:shd w:val="clear" w:color="000000" w:fill="FFFFFF"/>
            <w:vAlign w:val="center"/>
            <w:hideMark/>
          </w:tcPr>
          <w:p w14:paraId="32937662" w14:textId="77777777" w:rsidR="00E632CA" w:rsidRPr="00E632CA" w:rsidRDefault="00E632CA" w:rsidP="00E632CA">
            <w:pPr>
              <w:jc w:val="center"/>
              <w:rPr>
                <w:color w:val="000000"/>
                <w:sz w:val="16"/>
                <w:szCs w:val="16"/>
              </w:rPr>
            </w:pPr>
            <w:r w:rsidRPr="00E632CA">
              <w:rPr>
                <w:color w:val="000000"/>
                <w:sz w:val="16"/>
                <w:szCs w:val="16"/>
              </w:rPr>
              <w:t>2019</w:t>
            </w:r>
          </w:p>
        </w:tc>
        <w:tc>
          <w:tcPr>
            <w:tcW w:w="222" w:type="pct"/>
            <w:shd w:val="clear" w:color="000000" w:fill="FFFFFF"/>
            <w:vAlign w:val="center"/>
            <w:hideMark/>
          </w:tcPr>
          <w:p w14:paraId="5E316604" w14:textId="77777777" w:rsidR="00E632CA" w:rsidRPr="00E632CA" w:rsidRDefault="00E632CA" w:rsidP="00E632CA">
            <w:pPr>
              <w:jc w:val="right"/>
              <w:rPr>
                <w:color w:val="000000"/>
                <w:sz w:val="16"/>
                <w:szCs w:val="16"/>
              </w:rPr>
            </w:pPr>
            <w:r w:rsidRPr="00E632CA">
              <w:rPr>
                <w:color w:val="000000"/>
                <w:sz w:val="16"/>
                <w:szCs w:val="16"/>
              </w:rPr>
              <w:t>2020</w:t>
            </w:r>
          </w:p>
        </w:tc>
        <w:tc>
          <w:tcPr>
            <w:tcW w:w="222" w:type="pct"/>
            <w:shd w:val="clear" w:color="000000" w:fill="FFFFFF"/>
            <w:vAlign w:val="center"/>
            <w:hideMark/>
          </w:tcPr>
          <w:p w14:paraId="28238E2E" w14:textId="77777777" w:rsidR="00E632CA" w:rsidRPr="00E632CA" w:rsidRDefault="00E632CA" w:rsidP="00E632CA">
            <w:pPr>
              <w:jc w:val="right"/>
              <w:rPr>
                <w:color w:val="000000"/>
                <w:sz w:val="16"/>
                <w:szCs w:val="16"/>
              </w:rPr>
            </w:pPr>
            <w:r w:rsidRPr="00E632CA">
              <w:rPr>
                <w:color w:val="000000"/>
                <w:sz w:val="16"/>
                <w:szCs w:val="16"/>
              </w:rPr>
              <w:t>2021</w:t>
            </w:r>
          </w:p>
        </w:tc>
        <w:tc>
          <w:tcPr>
            <w:tcW w:w="222" w:type="pct"/>
            <w:shd w:val="clear" w:color="000000" w:fill="FFFFFF"/>
            <w:vAlign w:val="center"/>
            <w:hideMark/>
          </w:tcPr>
          <w:p w14:paraId="771255AC" w14:textId="77777777" w:rsidR="00E632CA" w:rsidRPr="00E632CA" w:rsidRDefault="00E632CA" w:rsidP="00E632CA">
            <w:pPr>
              <w:jc w:val="right"/>
              <w:rPr>
                <w:color w:val="000000"/>
                <w:sz w:val="16"/>
                <w:szCs w:val="16"/>
              </w:rPr>
            </w:pPr>
            <w:r w:rsidRPr="00E632CA">
              <w:rPr>
                <w:color w:val="000000"/>
                <w:sz w:val="16"/>
                <w:szCs w:val="16"/>
              </w:rPr>
              <w:t>2022</w:t>
            </w:r>
          </w:p>
        </w:tc>
        <w:tc>
          <w:tcPr>
            <w:tcW w:w="222" w:type="pct"/>
            <w:shd w:val="clear" w:color="000000" w:fill="FFFFFF"/>
            <w:vAlign w:val="center"/>
            <w:hideMark/>
          </w:tcPr>
          <w:p w14:paraId="156D94F5" w14:textId="77777777" w:rsidR="00E632CA" w:rsidRPr="00E632CA" w:rsidRDefault="00E632CA" w:rsidP="00E632CA">
            <w:pPr>
              <w:jc w:val="right"/>
              <w:rPr>
                <w:color w:val="000000"/>
                <w:sz w:val="16"/>
                <w:szCs w:val="16"/>
              </w:rPr>
            </w:pPr>
            <w:r w:rsidRPr="00E632CA">
              <w:rPr>
                <w:color w:val="000000"/>
                <w:sz w:val="16"/>
                <w:szCs w:val="16"/>
              </w:rPr>
              <w:t>2023</w:t>
            </w:r>
          </w:p>
        </w:tc>
        <w:tc>
          <w:tcPr>
            <w:tcW w:w="281" w:type="pct"/>
            <w:vMerge/>
            <w:vAlign w:val="center"/>
            <w:hideMark/>
          </w:tcPr>
          <w:p w14:paraId="27F83D04" w14:textId="77777777" w:rsidR="00E632CA" w:rsidRPr="00E632CA" w:rsidRDefault="00E632CA" w:rsidP="00E632CA">
            <w:pPr>
              <w:rPr>
                <w:color w:val="000000"/>
                <w:sz w:val="16"/>
                <w:szCs w:val="16"/>
              </w:rPr>
            </w:pPr>
          </w:p>
        </w:tc>
        <w:tc>
          <w:tcPr>
            <w:tcW w:w="201" w:type="pct"/>
            <w:shd w:val="clear" w:color="000000" w:fill="FFFFFF"/>
            <w:vAlign w:val="center"/>
            <w:hideMark/>
          </w:tcPr>
          <w:p w14:paraId="79499D43" w14:textId="77777777" w:rsidR="00E632CA" w:rsidRPr="00E632CA" w:rsidRDefault="00E632CA" w:rsidP="00E632CA">
            <w:pPr>
              <w:jc w:val="center"/>
              <w:rPr>
                <w:color w:val="000000"/>
                <w:sz w:val="16"/>
                <w:szCs w:val="16"/>
              </w:rPr>
            </w:pPr>
            <w:r w:rsidRPr="00E632CA">
              <w:rPr>
                <w:color w:val="000000"/>
                <w:sz w:val="16"/>
                <w:szCs w:val="16"/>
              </w:rPr>
              <w:t>2019</w:t>
            </w:r>
          </w:p>
        </w:tc>
        <w:tc>
          <w:tcPr>
            <w:tcW w:w="238" w:type="pct"/>
            <w:shd w:val="clear" w:color="000000" w:fill="FFFFFF"/>
            <w:vAlign w:val="center"/>
            <w:hideMark/>
          </w:tcPr>
          <w:p w14:paraId="1823193D" w14:textId="77777777" w:rsidR="00E632CA" w:rsidRPr="00E632CA" w:rsidRDefault="00E632CA" w:rsidP="00E632CA">
            <w:pPr>
              <w:jc w:val="center"/>
              <w:rPr>
                <w:color w:val="000000"/>
                <w:sz w:val="16"/>
                <w:szCs w:val="16"/>
              </w:rPr>
            </w:pPr>
            <w:r w:rsidRPr="00E632CA">
              <w:rPr>
                <w:color w:val="000000"/>
                <w:sz w:val="16"/>
                <w:szCs w:val="16"/>
              </w:rPr>
              <w:t>2020</w:t>
            </w:r>
          </w:p>
        </w:tc>
        <w:tc>
          <w:tcPr>
            <w:tcW w:w="238" w:type="pct"/>
            <w:shd w:val="clear" w:color="000000" w:fill="FFFFFF"/>
            <w:vAlign w:val="center"/>
            <w:hideMark/>
          </w:tcPr>
          <w:p w14:paraId="158C036B" w14:textId="77777777" w:rsidR="00E632CA" w:rsidRPr="00E632CA" w:rsidRDefault="00E632CA" w:rsidP="00E632CA">
            <w:pPr>
              <w:jc w:val="center"/>
              <w:rPr>
                <w:color w:val="000000"/>
                <w:sz w:val="16"/>
                <w:szCs w:val="16"/>
              </w:rPr>
            </w:pPr>
            <w:r w:rsidRPr="00E632CA">
              <w:rPr>
                <w:color w:val="000000"/>
                <w:sz w:val="16"/>
                <w:szCs w:val="16"/>
              </w:rPr>
              <w:t>2021</w:t>
            </w:r>
          </w:p>
        </w:tc>
        <w:tc>
          <w:tcPr>
            <w:tcW w:w="238" w:type="pct"/>
            <w:shd w:val="clear" w:color="000000" w:fill="FFFFFF"/>
            <w:vAlign w:val="center"/>
            <w:hideMark/>
          </w:tcPr>
          <w:p w14:paraId="376BD393" w14:textId="77777777" w:rsidR="00E632CA" w:rsidRPr="00E632CA" w:rsidRDefault="00E632CA" w:rsidP="00E632CA">
            <w:pPr>
              <w:jc w:val="center"/>
              <w:rPr>
                <w:color w:val="000000"/>
                <w:sz w:val="16"/>
                <w:szCs w:val="16"/>
              </w:rPr>
            </w:pPr>
            <w:r w:rsidRPr="00E632CA">
              <w:rPr>
                <w:color w:val="000000"/>
                <w:sz w:val="16"/>
                <w:szCs w:val="16"/>
              </w:rPr>
              <w:t>2022</w:t>
            </w:r>
          </w:p>
        </w:tc>
        <w:tc>
          <w:tcPr>
            <w:tcW w:w="244" w:type="pct"/>
            <w:shd w:val="clear" w:color="000000" w:fill="FFFFFF"/>
            <w:vAlign w:val="center"/>
            <w:hideMark/>
          </w:tcPr>
          <w:p w14:paraId="3EA06E9E" w14:textId="77777777" w:rsidR="00E632CA" w:rsidRPr="00E632CA" w:rsidRDefault="00E632CA" w:rsidP="00E632CA">
            <w:pPr>
              <w:jc w:val="center"/>
              <w:rPr>
                <w:color w:val="000000"/>
                <w:sz w:val="16"/>
                <w:szCs w:val="16"/>
              </w:rPr>
            </w:pPr>
            <w:r w:rsidRPr="00E632CA">
              <w:rPr>
                <w:color w:val="000000"/>
                <w:sz w:val="16"/>
                <w:szCs w:val="16"/>
              </w:rPr>
              <w:t>2023</w:t>
            </w:r>
          </w:p>
        </w:tc>
        <w:tc>
          <w:tcPr>
            <w:tcW w:w="281" w:type="pct"/>
            <w:vMerge/>
            <w:vAlign w:val="center"/>
            <w:hideMark/>
          </w:tcPr>
          <w:p w14:paraId="2BC0706D" w14:textId="77777777" w:rsidR="00E632CA" w:rsidRPr="00E632CA" w:rsidRDefault="00E632CA" w:rsidP="00E632CA">
            <w:pPr>
              <w:rPr>
                <w:color w:val="000000"/>
                <w:sz w:val="16"/>
                <w:szCs w:val="16"/>
              </w:rPr>
            </w:pPr>
          </w:p>
        </w:tc>
        <w:tc>
          <w:tcPr>
            <w:tcW w:w="230" w:type="pct"/>
            <w:shd w:val="clear" w:color="000000" w:fill="FFFFFF"/>
            <w:vAlign w:val="center"/>
            <w:hideMark/>
          </w:tcPr>
          <w:p w14:paraId="10A5D4F3" w14:textId="77777777" w:rsidR="00E632CA" w:rsidRPr="00E632CA" w:rsidRDefault="00E632CA" w:rsidP="00E632CA">
            <w:pPr>
              <w:jc w:val="center"/>
              <w:rPr>
                <w:color w:val="000000"/>
                <w:sz w:val="16"/>
                <w:szCs w:val="16"/>
              </w:rPr>
            </w:pPr>
            <w:r w:rsidRPr="00E632CA">
              <w:rPr>
                <w:color w:val="000000"/>
                <w:sz w:val="16"/>
                <w:szCs w:val="16"/>
              </w:rPr>
              <w:t>2019</w:t>
            </w:r>
          </w:p>
        </w:tc>
        <w:tc>
          <w:tcPr>
            <w:tcW w:w="240" w:type="pct"/>
            <w:shd w:val="clear" w:color="000000" w:fill="FFFFFF"/>
            <w:vAlign w:val="center"/>
            <w:hideMark/>
          </w:tcPr>
          <w:p w14:paraId="44E72F77" w14:textId="77777777" w:rsidR="00E632CA" w:rsidRPr="00E632CA" w:rsidRDefault="00E632CA" w:rsidP="00E632CA">
            <w:pPr>
              <w:jc w:val="center"/>
              <w:rPr>
                <w:color w:val="000000"/>
                <w:sz w:val="16"/>
                <w:szCs w:val="16"/>
              </w:rPr>
            </w:pPr>
            <w:r w:rsidRPr="00E632CA">
              <w:rPr>
                <w:color w:val="000000"/>
                <w:sz w:val="16"/>
                <w:szCs w:val="16"/>
              </w:rPr>
              <w:t>2020</w:t>
            </w:r>
          </w:p>
        </w:tc>
        <w:tc>
          <w:tcPr>
            <w:tcW w:w="240" w:type="pct"/>
            <w:shd w:val="clear" w:color="000000" w:fill="FFFFFF"/>
            <w:vAlign w:val="center"/>
            <w:hideMark/>
          </w:tcPr>
          <w:p w14:paraId="7414C31E" w14:textId="77777777" w:rsidR="00E632CA" w:rsidRPr="00E632CA" w:rsidRDefault="00E632CA" w:rsidP="00E632CA">
            <w:pPr>
              <w:jc w:val="center"/>
              <w:rPr>
                <w:color w:val="000000"/>
                <w:sz w:val="16"/>
                <w:szCs w:val="16"/>
              </w:rPr>
            </w:pPr>
            <w:r w:rsidRPr="00E632CA">
              <w:rPr>
                <w:color w:val="000000"/>
                <w:sz w:val="16"/>
                <w:szCs w:val="16"/>
              </w:rPr>
              <w:t>2021</w:t>
            </w:r>
          </w:p>
        </w:tc>
        <w:tc>
          <w:tcPr>
            <w:tcW w:w="240" w:type="pct"/>
            <w:shd w:val="clear" w:color="000000" w:fill="FFFFFF"/>
            <w:vAlign w:val="center"/>
            <w:hideMark/>
          </w:tcPr>
          <w:p w14:paraId="5B8E3C66" w14:textId="77777777" w:rsidR="00E632CA" w:rsidRPr="00E632CA" w:rsidRDefault="00E632CA" w:rsidP="00E632CA">
            <w:pPr>
              <w:jc w:val="center"/>
              <w:rPr>
                <w:color w:val="000000"/>
                <w:sz w:val="16"/>
                <w:szCs w:val="16"/>
              </w:rPr>
            </w:pPr>
            <w:r w:rsidRPr="00E632CA">
              <w:rPr>
                <w:color w:val="000000"/>
                <w:sz w:val="16"/>
                <w:szCs w:val="16"/>
              </w:rPr>
              <w:t>2022</w:t>
            </w:r>
          </w:p>
        </w:tc>
        <w:tc>
          <w:tcPr>
            <w:tcW w:w="230" w:type="pct"/>
            <w:shd w:val="clear" w:color="000000" w:fill="FFFFFF"/>
            <w:vAlign w:val="center"/>
            <w:hideMark/>
          </w:tcPr>
          <w:p w14:paraId="7AB00179" w14:textId="77777777" w:rsidR="00E632CA" w:rsidRPr="00E632CA" w:rsidRDefault="00E632CA" w:rsidP="00E632CA">
            <w:pPr>
              <w:jc w:val="center"/>
              <w:rPr>
                <w:color w:val="000000"/>
                <w:sz w:val="16"/>
                <w:szCs w:val="16"/>
              </w:rPr>
            </w:pPr>
            <w:r w:rsidRPr="00E632CA">
              <w:rPr>
                <w:color w:val="000000"/>
                <w:sz w:val="16"/>
                <w:szCs w:val="16"/>
              </w:rPr>
              <w:t>2023</w:t>
            </w:r>
          </w:p>
        </w:tc>
      </w:tr>
      <w:tr w:rsidR="00E632CA" w:rsidRPr="00E632CA" w14:paraId="37DE3842" w14:textId="77777777" w:rsidTr="002411E1">
        <w:trPr>
          <w:trHeight w:val="210"/>
        </w:trPr>
        <w:tc>
          <w:tcPr>
            <w:tcW w:w="146" w:type="pct"/>
            <w:shd w:val="clear" w:color="000000" w:fill="FFFFFF"/>
            <w:vAlign w:val="center"/>
          </w:tcPr>
          <w:p w14:paraId="1767C4B6" w14:textId="77777777" w:rsidR="00E632CA" w:rsidRPr="00E632CA" w:rsidRDefault="00E632CA" w:rsidP="00E632CA">
            <w:pPr>
              <w:ind w:left="-142" w:right="-117"/>
              <w:jc w:val="center"/>
              <w:rPr>
                <w:color w:val="000000"/>
                <w:sz w:val="16"/>
                <w:szCs w:val="16"/>
              </w:rPr>
            </w:pPr>
            <w:r w:rsidRPr="00E632CA">
              <w:rPr>
                <w:color w:val="000000"/>
                <w:sz w:val="16"/>
                <w:szCs w:val="16"/>
              </w:rPr>
              <w:t>1.</w:t>
            </w:r>
          </w:p>
        </w:tc>
        <w:tc>
          <w:tcPr>
            <w:tcW w:w="562" w:type="pct"/>
            <w:shd w:val="clear" w:color="000000" w:fill="FFFFFF"/>
            <w:vAlign w:val="center"/>
            <w:hideMark/>
          </w:tcPr>
          <w:p w14:paraId="02F2401B" w14:textId="77777777" w:rsidR="00E632CA" w:rsidRPr="00E632CA" w:rsidRDefault="00E632CA" w:rsidP="00E632CA">
            <w:pPr>
              <w:ind w:left="-142" w:right="-117" w:firstLine="81"/>
              <w:jc w:val="center"/>
              <w:rPr>
                <w:color w:val="000000"/>
                <w:sz w:val="16"/>
                <w:szCs w:val="16"/>
              </w:rPr>
            </w:pPr>
            <w:r w:rsidRPr="00E632CA">
              <w:rPr>
                <w:color w:val="000000"/>
                <w:sz w:val="16"/>
                <w:szCs w:val="16"/>
              </w:rPr>
              <w:t>ООО «</w:t>
            </w:r>
            <w:proofErr w:type="spellStart"/>
            <w:r w:rsidRPr="00E632CA">
              <w:rPr>
                <w:color w:val="000000"/>
                <w:sz w:val="16"/>
                <w:szCs w:val="16"/>
              </w:rPr>
              <w:t>КузнецкТеплоСбыт</w:t>
            </w:r>
            <w:proofErr w:type="spellEnd"/>
            <w:r w:rsidRPr="00E632CA">
              <w:rPr>
                <w:color w:val="000000"/>
                <w:sz w:val="16"/>
                <w:szCs w:val="16"/>
              </w:rPr>
              <w:t>»</w:t>
            </w:r>
          </w:p>
        </w:tc>
        <w:tc>
          <w:tcPr>
            <w:tcW w:w="281" w:type="pct"/>
            <w:shd w:val="clear" w:color="auto" w:fill="auto"/>
            <w:vAlign w:val="center"/>
          </w:tcPr>
          <w:p w14:paraId="2291F1F3" w14:textId="77777777" w:rsidR="00E632CA" w:rsidRPr="00E632CA" w:rsidRDefault="00E632CA" w:rsidP="00E632CA">
            <w:pPr>
              <w:jc w:val="center"/>
              <w:rPr>
                <w:sz w:val="20"/>
                <w:szCs w:val="20"/>
              </w:rPr>
            </w:pPr>
            <w:r w:rsidRPr="00E632CA">
              <w:rPr>
                <w:color w:val="000000"/>
                <w:sz w:val="16"/>
                <w:szCs w:val="14"/>
              </w:rPr>
              <w:t>-</w:t>
            </w:r>
          </w:p>
        </w:tc>
        <w:tc>
          <w:tcPr>
            <w:tcW w:w="222" w:type="pct"/>
            <w:shd w:val="clear" w:color="auto" w:fill="auto"/>
            <w:vAlign w:val="center"/>
          </w:tcPr>
          <w:p w14:paraId="53FBBC36" w14:textId="77777777" w:rsidR="00E632CA" w:rsidRPr="00E632CA" w:rsidRDefault="00E632CA" w:rsidP="00E632CA">
            <w:pPr>
              <w:jc w:val="center"/>
              <w:rPr>
                <w:sz w:val="20"/>
                <w:szCs w:val="20"/>
              </w:rPr>
            </w:pPr>
            <w:r w:rsidRPr="00E632CA">
              <w:rPr>
                <w:color w:val="000000"/>
                <w:sz w:val="16"/>
                <w:szCs w:val="14"/>
              </w:rPr>
              <w:t>-</w:t>
            </w:r>
          </w:p>
        </w:tc>
        <w:tc>
          <w:tcPr>
            <w:tcW w:w="222" w:type="pct"/>
            <w:shd w:val="clear" w:color="auto" w:fill="auto"/>
            <w:vAlign w:val="center"/>
          </w:tcPr>
          <w:p w14:paraId="7B7058A7" w14:textId="77777777" w:rsidR="00E632CA" w:rsidRPr="00E632CA" w:rsidRDefault="00E632CA" w:rsidP="00E632CA">
            <w:pPr>
              <w:jc w:val="center"/>
              <w:rPr>
                <w:sz w:val="20"/>
                <w:szCs w:val="20"/>
              </w:rPr>
            </w:pPr>
            <w:r w:rsidRPr="00E632CA">
              <w:rPr>
                <w:color w:val="000000"/>
                <w:sz w:val="16"/>
                <w:szCs w:val="14"/>
              </w:rPr>
              <w:t>-</w:t>
            </w:r>
          </w:p>
        </w:tc>
        <w:tc>
          <w:tcPr>
            <w:tcW w:w="222" w:type="pct"/>
            <w:shd w:val="clear" w:color="auto" w:fill="auto"/>
            <w:vAlign w:val="center"/>
          </w:tcPr>
          <w:p w14:paraId="2005F43C" w14:textId="77777777" w:rsidR="00E632CA" w:rsidRPr="00E632CA" w:rsidRDefault="00E632CA" w:rsidP="00E632CA">
            <w:pPr>
              <w:jc w:val="center"/>
              <w:rPr>
                <w:sz w:val="20"/>
                <w:szCs w:val="20"/>
              </w:rPr>
            </w:pPr>
            <w:r w:rsidRPr="00E632CA">
              <w:rPr>
                <w:color w:val="000000"/>
                <w:sz w:val="16"/>
                <w:szCs w:val="14"/>
              </w:rPr>
              <w:t>-</w:t>
            </w:r>
          </w:p>
        </w:tc>
        <w:tc>
          <w:tcPr>
            <w:tcW w:w="222" w:type="pct"/>
            <w:shd w:val="clear" w:color="000000" w:fill="FFFFFF"/>
            <w:vAlign w:val="center"/>
          </w:tcPr>
          <w:p w14:paraId="1F775520" w14:textId="77777777" w:rsidR="00E632CA" w:rsidRPr="00E632CA" w:rsidRDefault="00E632CA" w:rsidP="00E632CA">
            <w:pPr>
              <w:jc w:val="center"/>
              <w:rPr>
                <w:sz w:val="20"/>
                <w:szCs w:val="20"/>
              </w:rPr>
            </w:pPr>
            <w:r w:rsidRPr="00E632CA">
              <w:rPr>
                <w:color w:val="000000"/>
                <w:sz w:val="16"/>
                <w:szCs w:val="14"/>
              </w:rPr>
              <w:t>-</w:t>
            </w:r>
          </w:p>
        </w:tc>
        <w:tc>
          <w:tcPr>
            <w:tcW w:w="222" w:type="pct"/>
            <w:shd w:val="clear" w:color="auto" w:fill="auto"/>
            <w:vAlign w:val="center"/>
          </w:tcPr>
          <w:p w14:paraId="4009705C" w14:textId="77777777" w:rsidR="00E632CA" w:rsidRPr="00E632CA" w:rsidRDefault="00E632CA" w:rsidP="00E632CA">
            <w:pPr>
              <w:jc w:val="center"/>
              <w:rPr>
                <w:sz w:val="20"/>
                <w:szCs w:val="20"/>
              </w:rPr>
            </w:pPr>
            <w:r w:rsidRPr="00E632CA">
              <w:rPr>
                <w:color w:val="000000"/>
                <w:sz w:val="16"/>
                <w:szCs w:val="14"/>
              </w:rPr>
              <w:t>-</w:t>
            </w:r>
          </w:p>
        </w:tc>
        <w:tc>
          <w:tcPr>
            <w:tcW w:w="281" w:type="pct"/>
            <w:shd w:val="clear" w:color="auto" w:fill="auto"/>
            <w:vAlign w:val="center"/>
            <w:hideMark/>
          </w:tcPr>
          <w:p w14:paraId="45285B0E" w14:textId="77777777" w:rsidR="00E632CA" w:rsidRPr="00E632CA" w:rsidRDefault="00E632CA" w:rsidP="00E632CA">
            <w:pPr>
              <w:jc w:val="center"/>
              <w:rPr>
                <w:sz w:val="20"/>
                <w:szCs w:val="20"/>
              </w:rPr>
            </w:pPr>
            <w:r w:rsidRPr="00E632CA">
              <w:rPr>
                <w:color w:val="000000"/>
                <w:sz w:val="16"/>
                <w:szCs w:val="14"/>
              </w:rPr>
              <w:t>-</w:t>
            </w:r>
          </w:p>
        </w:tc>
        <w:tc>
          <w:tcPr>
            <w:tcW w:w="201" w:type="pct"/>
            <w:shd w:val="clear" w:color="auto" w:fill="auto"/>
            <w:vAlign w:val="center"/>
            <w:hideMark/>
          </w:tcPr>
          <w:p w14:paraId="3839F590" w14:textId="77777777" w:rsidR="00E632CA" w:rsidRPr="00E632CA" w:rsidRDefault="00E632CA" w:rsidP="00E632CA">
            <w:pPr>
              <w:jc w:val="center"/>
              <w:rPr>
                <w:sz w:val="20"/>
                <w:szCs w:val="20"/>
              </w:rPr>
            </w:pPr>
            <w:r w:rsidRPr="00E632CA">
              <w:rPr>
                <w:color w:val="000000"/>
                <w:sz w:val="16"/>
                <w:szCs w:val="14"/>
              </w:rPr>
              <w:t>-</w:t>
            </w:r>
          </w:p>
        </w:tc>
        <w:tc>
          <w:tcPr>
            <w:tcW w:w="238" w:type="pct"/>
            <w:shd w:val="clear" w:color="auto" w:fill="auto"/>
            <w:vAlign w:val="center"/>
            <w:hideMark/>
          </w:tcPr>
          <w:p w14:paraId="228E681C" w14:textId="77777777" w:rsidR="00E632CA" w:rsidRPr="00E632CA" w:rsidRDefault="00E632CA" w:rsidP="00E632CA">
            <w:pPr>
              <w:jc w:val="center"/>
              <w:rPr>
                <w:sz w:val="20"/>
                <w:szCs w:val="20"/>
              </w:rPr>
            </w:pPr>
            <w:r w:rsidRPr="00E632CA">
              <w:rPr>
                <w:color w:val="000000"/>
                <w:sz w:val="16"/>
                <w:szCs w:val="14"/>
              </w:rPr>
              <w:t>-</w:t>
            </w:r>
          </w:p>
        </w:tc>
        <w:tc>
          <w:tcPr>
            <w:tcW w:w="238" w:type="pct"/>
            <w:shd w:val="clear" w:color="auto" w:fill="auto"/>
            <w:vAlign w:val="center"/>
            <w:hideMark/>
          </w:tcPr>
          <w:p w14:paraId="4C3CC8FF" w14:textId="77777777" w:rsidR="00E632CA" w:rsidRPr="00E632CA" w:rsidRDefault="00E632CA" w:rsidP="00E632CA">
            <w:pPr>
              <w:jc w:val="center"/>
              <w:rPr>
                <w:sz w:val="20"/>
                <w:szCs w:val="20"/>
              </w:rPr>
            </w:pPr>
            <w:r w:rsidRPr="00E632CA">
              <w:rPr>
                <w:color w:val="000000"/>
                <w:sz w:val="16"/>
                <w:szCs w:val="14"/>
              </w:rPr>
              <w:t>-</w:t>
            </w:r>
          </w:p>
        </w:tc>
        <w:tc>
          <w:tcPr>
            <w:tcW w:w="238" w:type="pct"/>
            <w:shd w:val="clear" w:color="000000" w:fill="FFFFFF"/>
            <w:vAlign w:val="center"/>
            <w:hideMark/>
          </w:tcPr>
          <w:p w14:paraId="52F7BBC6" w14:textId="77777777" w:rsidR="00E632CA" w:rsidRPr="00E632CA" w:rsidRDefault="00E632CA" w:rsidP="00E632CA">
            <w:pPr>
              <w:jc w:val="center"/>
              <w:rPr>
                <w:sz w:val="20"/>
                <w:szCs w:val="20"/>
              </w:rPr>
            </w:pPr>
            <w:r w:rsidRPr="00E632CA">
              <w:rPr>
                <w:color w:val="000000"/>
                <w:sz w:val="16"/>
                <w:szCs w:val="14"/>
              </w:rPr>
              <w:t>-</w:t>
            </w:r>
          </w:p>
        </w:tc>
        <w:tc>
          <w:tcPr>
            <w:tcW w:w="244" w:type="pct"/>
            <w:shd w:val="clear" w:color="auto" w:fill="auto"/>
            <w:vAlign w:val="center"/>
            <w:hideMark/>
          </w:tcPr>
          <w:p w14:paraId="04EB6C4E" w14:textId="77777777" w:rsidR="00E632CA" w:rsidRPr="00E632CA" w:rsidRDefault="00E632CA" w:rsidP="00E632CA">
            <w:pPr>
              <w:jc w:val="center"/>
              <w:rPr>
                <w:sz w:val="20"/>
                <w:szCs w:val="20"/>
              </w:rPr>
            </w:pPr>
            <w:r w:rsidRPr="00E632CA">
              <w:rPr>
                <w:color w:val="000000"/>
                <w:sz w:val="16"/>
                <w:szCs w:val="14"/>
              </w:rPr>
              <w:t>-</w:t>
            </w:r>
          </w:p>
        </w:tc>
        <w:tc>
          <w:tcPr>
            <w:tcW w:w="281" w:type="pct"/>
            <w:shd w:val="clear" w:color="auto" w:fill="auto"/>
            <w:vAlign w:val="center"/>
          </w:tcPr>
          <w:p w14:paraId="56A6A9DA" w14:textId="77777777" w:rsidR="00E632CA" w:rsidRPr="00E632CA" w:rsidRDefault="00E632CA" w:rsidP="00E632CA">
            <w:pPr>
              <w:jc w:val="center"/>
              <w:rPr>
                <w:sz w:val="20"/>
                <w:szCs w:val="20"/>
              </w:rPr>
            </w:pPr>
            <w:r w:rsidRPr="00E632CA">
              <w:rPr>
                <w:color w:val="000000"/>
                <w:sz w:val="16"/>
                <w:szCs w:val="14"/>
              </w:rPr>
              <w:t>-</w:t>
            </w:r>
          </w:p>
        </w:tc>
        <w:tc>
          <w:tcPr>
            <w:tcW w:w="230" w:type="pct"/>
            <w:shd w:val="clear" w:color="auto" w:fill="auto"/>
            <w:vAlign w:val="center"/>
          </w:tcPr>
          <w:p w14:paraId="52CEEEE7" w14:textId="77777777" w:rsidR="00E632CA" w:rsidRPr="00E632CA" w:rsidRDefault="00E632CA" w:rsidP="00E632CA">
            <w:pPr>
              <w:jc w:val="center"/>
              <w:rPr>
                <w:sz w:val="20"/>
                <w:szCs w:val="20"/>
              </w:rPr>
            </w:pPr>
            <w:r w:rsidRPr="00E632CA">
              <w:rPr>
                <w:color w:val="000000"/>
                <w:sz w:val="16"/>
                <w:szCs w:val="14"/>
              </w:rPr>
              <w:t>-</w:t>
            </w:r>
          </w:p>
        </w:tc>
        <w:tc>
          <w:tcPr>
            <w:tcW w:w="240" w:type="pct"/>
            <w:shd w:val="clear" w:color="auto" w:fill="auto"/>
            <w:vAlign w:val="center"/>
          </w:tcPr>
          <w:p w14:paraId="67B00488" w14:textId="77777777" w:rsidR="00E632CA" w:rsidRPr="00E632CA" w:rsidRDefault="00E632CA" w:rsidP="00E632CA">
            <w:pPr>
              <w:jc w:val="center"/>
              <w:rPr>
                <w:sz w:val="20"/>
                <w:szCs w:val="20"/>
              </w:rPr>
            </w:pPr>
            <w:r w:rsidRPr="00E632CA">
              <w:rPr>
                <w:color w:val="000000"/>
                <w:sz w:val="16"/>
                <w:szCs w:val="14"/>
              </w:rPr>
              <w:t>-</w:t>
            </w:r>
          </w:p>
        </w:tc>
        <w:tc>
          <w:tcPr>
            <w:tcW w:w="240" w:type="pct"/>
            <w:shd w:val="clear" w:color="000000" w:fill="FFFFFF"/>
            <w:vAlign w:val="center"/>
          </w:tcPr>
          <w:p w14:paraId="66AAD5D5" w14:textId="77777777" w:rsidR="00E632CA" w:rsidRPr="00E632CA" w:rsidRDefault="00E632CA" w:rsidP="00E632CA">
            <w:pPr>
              <w:jc w:val="center"/>
              <w:rPr>
                <w:sz w:val="20"/>
                <w:szCs w:val="20"/>
              </w:rPr>
            </w:pPr>
            <w:r w:rsidRPr="00E632CA">
              <w:rPr>
                <w:color w:val="000000"/>
                <w:sz w:val="16"/>
                <w:szCs w:val="14"/>
              </w:rPr>
              <w:t>-</w:t>
            </w:r>
          </w:p>
        </w:tc>
        <w:tc>
          <w:tcPr>
            <w:tcW w:w="240" w:type="pct"/>
            <w:shd w:val="clear" w:color="auto" w:fill="auto"/>
            <w:vAlign w:val="center"/>
          </w:tcPr>
          <w:p w14:paraId="42DA32F5" w14:textId="77777777" w:rsidR="00E632CA" w:rsidRPr="00E632CA" w:rsidRDefault="00E632CA" w:rsidP="00E632CA">
            <w:pPr>
              <w:jc w:val="center"/>
              <w:rPr>
                <w:sz w:val="20"/>
                <w:szCs w:val="20"/>
              </w:rPr>
            </w:pPr>
            <w:r w:rsidRPr="00E632CA">
              <w:rPr>
                <w:color w:val="000000"/>
                <w:sz w:val="16"/>
                <w:szCs w:val="14"/>
              </w:rPr>
              <w:t>-</w:t>
            </w:r>
          </w:p>
        </w:tc>
        <w:tc>
          <w:tcPr>
            <w:tcW w:w="230" w:type="pct"/>
            <w:shd w:val="clear" w:color="auto" w:fill="auto"/>
            <w:vAlign w:val="center"/>
          </w:tcPr>
          <w:p w14:paraId="47E1AE08" w14:textId="77777777" w:rsidR="00E632CA" w:rsidRPr="00E632CA" w:rsidRDefault="00E632CA" w:rsidP="00E632CA">
            <w:pPr>
              <w:jc w:val="center"/>
              <w:rPr>
                <w:sz w:val="20"/>
                <w:szCs w:val="20"/>
              </w:rPr>
            </w:pPr>
            <w:r w:rsidRPr="00E632CA">
              <w:rPr>
                <w:color w:val="000000"/>
                <w:sz w:val="16"/>
                <w:szCs w:val="14"/>
              </w:rPr>
              <w:t>-</w:t>
            </w:r>
          </w:p>
        </w:tc>
      </w:tr>
    </w:tbl>
    <w:p w14:paraId="6320FD2A" w14:textId="77777777" w:rsidR="00E632CA" w:rsidRPr="00E632CA" w:rsidRDefault="00E632CA" w:rsidP="00E632CA">
      <w:pPr>
        <w:rPr>
          <w:sz w:val="20"/>
          <w:szCs w:val="20"/>
        </w:rPr>
      </w:pPr>
    </w:p>
    <w:p w14:paraId="039D0F26" w14:textId="77777777" w:rsidR="00E632CA" w:rsidRPr="00E632CA" w:rsidRDefault="00E632CA" w:rsidP="00E632C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952"/>
        <w:gridCol w:w="1109"/>
        <w:gridCol w:w="990"/>
        <w:gridCol w:w="990"/>
        <w:gridCol w:w="990"/>
        <w:gridCol w:w="990"/>
        <w:gridCol w:w="990"/>
        <w:gridCol w:w="1109"/>
        <w:gridCol w:w="990"/>
        <w:gridCol w:w="990"/>
        <w:gridCol w:w="990"/>
        <w:gridCol w:w="990"/>
        <w:gridCol w:w="952"/>
      </w:tblGrid>
      <w:tr w:rsidR="00E632CA" w:rsidRPr="00E632CA" w14:paraId="48A4A746" w14:textId="77777777" w:rsidTr="002411E1">
        <w:trPr>
          <w:trHeight w:val="192"/>
        </w:trPr>
        <w:tc>
          <w:tcPr>
            <w:tcW w:w="181" w:type="pct"/>
            <w:vMerge w:val="restart"/>
            <w:shd w:val="clear" w:color="000000" w:fill="FFFFFF"/>
            <w:vAlign w:val="center"/>
          </w:tcPr>
          <w:p w14:paraId="3B5AE4F2" w14:textId="77777777" w:rsidR="00E632CA" w:rsidRPr="00E632CA" w:rsidRDefault="00E632CA" w:rsidP="00E632CA">
            <w:pPr>
              <w:jc w:val="center"/>
              <w:rPr>
                <w:color w:val="000000"/>
                <w:sz w:val="16"/>
                <w:szCs w:val="16"/>
              </w:rPr>
            </w:pPr>
            <w:r w:rsidRPr="00E632CA">
              <w:rPr>
                <w:color w:val="000000"/>
                <w:sz w:val="16"/>
                <w:szCs w:val="16"/>
              </w:rPr>
              <w:t>№ п/п</w:t>
            </w:r>
          </w:p>
        </w:tc>
        <w:tc>
          <w:tcPr>
            <w:tcW w:w="670" w:type="pct"/>
            <w:vMerge w:val="restart"/>
            <w:shd w:val="clear" w:color="000000" w:fill="FFFFFF"/>
            <w:vAlign w:val="center"/>
            <w:hideMark/>
          </w:tcPr>
          <w:p w14:paraId="290DDDF9" w14:textId="77777777" w:rsidR="00E632CA" w:rsidRPr="00E632CA" w:rsidRDefault="00E632CA" w:rsidP="00E632CA">
            <w:pPr>
              <w:jc w:val="center"/>
              <w:rPr>
                <w:color w:val="000000"/>
                <w:sz w:val="16"/>
                <w:szCs w:val="16"/>
              </w:rPr>
            </w:pPr>
            <w:r w:rsidRPr="00E632CA">
              <w:rPr>
                <w:color w:val="000000"/>
                <w:sz w:val="16"/>
                <w:szCs w:val="16"/>
              </w:rPr>
              <w:t>Наименование объекта</w:t>
            </w:r>
          </w:p>
        </w:tc>
        <w:tc>
          <w:tcPr>
            <w:tcW w:w="4149" w:type="pct"/>
            <w:gridSpan w:val="12"/>
            <w:shd w:val="clear" w:color="000000" w:fill="FFFFFF"/>
            <w:vAlign w:val="center"/>
          </w:tcPr>
          <w:p w14:paraId="14096CEE" w14:textId="77777777" w:rsidR="00E632CA" w:rsidRPr="00E632CA" w:rsidRDefault="00E632CA" w:rsidP="00E632CA">
            <w:pPr>
              <w:jc w:val="center"/>
              <w:rPr>
                <w:color w:val="000000"/>
                <w:sz w:val="16"/>
                <w:szCs w:val="16"/>
              </w:rPr>
            </w:pPr>
            <w:r w:rsidRPr="00E632CA">
              <w:rPr>
                <w:color w:val="000000"/>
                <w:sz w:val="16"/>
                <w:szCs w:val="16"/>
              </w:rPr>
              <w:t>Показатели энергетической эффективности</w:t>
            </w:r>
          </w:p>
        </w:tc>
      </w:tr>
      <w:tr w:rsidR="00E632CA" w:rsidRPr="00E632CA" w14:paraId="3A7BD1A5" w14:textId="77777777" w:rsidTr="002411E1">
        <w:trPr>
          <w:trHeight w:val="707"/>
        </w:trPr>
        <w:tc>
          <w:tcPr>
            <w:tcW w:w="181" w:type="pct"/>
            <w:vMerge/>
          </w:tcPr>
          <w:p w14:paraId="6FB206D6" w14:textId="77777777" w:rsidR="00E632CA" w:rsidRPr="00E632CA" w:rsidRDefault="00E632CA" w:rsidP="00E632CA">
            <w:pPr>
              <w:rPr>
                <w:color w:val="000000"/>
                <w:sz w:val="16"/>
                <w:szCs w:val="16"/>
              </w:rPr>
            </w:pPr>
          </w:p>
        </w:tc>
        <w:tc>
          <w:tcPr>
            <w:tcW w:w="670" w:type="pct"/>
            <w:vMerge/>
            <w:vAlign w:val="center"/>
            <w:hideMark/>
          </w:tcPr>
          <w:p w14:paraId="1BBD3ADA" w14:textId="77777777" w:rsidR="00E632CA" w:rsidRPr="00E632CA" w:rsidRDefault="00E632CA" w:rsidP="00E632CA">
            <w:pPr>
              <w:rPr>
                <w:color w:val="000000"/>
                <w:sz w:val="16"/>
                <w:szCs w:val="16"/>
              </w:rPr>
            </w:pPr>
          </w:p>
        </w:tc>
        <w:tc>
          <w:tcPr>
            <w:tcW w:w="2081" w:type="pct"/>
            <w:gridSpan w:val="6"/>
            <w:shd w:val="clear" w:color="000000" w:fill="FFFFFF"/>
            <w:vAlign w:val="center"/>
            <w:hideMark/>
          </w:tcPr>
          <w:p w14:paraId="45878174" w14:textId="77777777" w:rsidR="00E632CA" w:rsidRPr="00E632CA" w:rsidRDefault="00E632CA" w:rsidP="00E632CA">
            <w:pPr>
              <w:jc w:val="center"/>
              <w:rPr>
                <w:color w:val="000000"/>
                <w:sz w:val="16"/>
                <w:szCs w:val="16"/>
              </w:rPr>
            </w:pPr>
            <w:r w:rsidRPr="00E632CA">
              <w:rPr>
                <w:color w:val="000000"/>
                <w:sz w:val="16"/>
                <w:szCs w:val="16"/>
              </w:rPr>
              <w:t>Величина технологических потерь</w:t>
            </w:r>
          </w:p>
          <w:p w14:paraId="7A7E2B2F" w14:textId="77777777" w:rsidR="00E632CA" w:rsidRPr="00E632CA" w:rsidRDefault="00E632CA" w:rsidP="00E632CA">
            <w:pPr>
              <w:jc w:val="center"/>
              <w:rPr>
                <w:color w:val="000000"/>
                <w:sz w:val="16"/>
                <w:szCs w:val="16"/>
              </w:rPr>
            </w:pPr>
            <w:r w:rsidRPr="00E632CA">
              <w:rPr>
                <w:color w:val="000000"/>
                <w:sz w:val="16"/>
                <w:szCs w:val="16"/>
              </w:rPr>
              <w:t>при передаче тепловой энергии по тепловым сетям, Гкал</w:t>
            </w:r>
          </w:p>
        </w:tc>
        <w:tc>
          <w:tcPr>
            <w:tcW w:w="2067" w:type="pct"/>
            <w:gridSpan w:val="6"/>
            <w:shd w:val="clear" w:color="000000" w:fill="FFFFFF"/>
            <w:vAlign w:val="center"/>
            <w:hideMark/>
          </w:tcPr>
          <w:p w14:paraId="554BA76E" w14:textId="77777777" w:rsidR="00E632CA" w:rsidRPr="00E632CA" w:rsidRDefault="00E632CA" w:rsidP="00E632CA">
            <w:pPr>
              <w:jc w:val="center"/>
              <w:rPr>
                <w:color w:val="000000"/>
                <w:sz w:val="16"/>
                <w:szCs w:val="16"/>
              </w:rPr>
            </w:pPr>
            <w:r w:rsidRPr="00E632CA">
              <w:rPr>
                <w:color w:val="000000"/>
                <w:sz w:val="16"/>
                <w:szCs w:val="16"/>
              </w:rPr>
              <w:t>Величина технологических потерь</w:t>
            </w:r>
          </w:p>
          <w:p w14:paraId="5262FC74" w14:textId="77777777" w:rsidR="00E632CA" w:rsidRPr="00E632CA" w:rsidRDefault="00E632CA" w:rsidP="00E632CA">
            <w:pPr>
              <w:jc w:val="center"/>
              <w:rPr>
                <w:color w:val="000000"/>
                <w:sz w:val="16"/>
                <w:szCs w:val="16"/>
              </w:rPr>
            </w:pPr>
            <w:r w:rsidRPr="00E632CA">
              <w:rPr>
                <w:color w:val="000000"/>
                <w:sz w:val="16"/>
                <w:szCs w:val="16"/>
              </w:rPr>
              <w:t xml:space="preserve"> теплоносителя по тепловым сетям, м</w:t>
            </w:r>
            <w:r w:rsidRPr="00E632CA">
              <w:rPr>
                <w:color w:val="000000"/>
                <w:sz w:val="16"/>
                <w:szCs w:val="16"/>
                <w:vertAlign w:val="superscript"/>
              </w:rPr>
              <w:t>3</w:t>
            </w:r>
          </w:p>
        </w:tc>
      </w:tr>
      <w:tr w:rsidR="00E632CA" w:rsidRPr="00E632CA" w14:paraId="5C342D13" w14:textId="77777777" w:rsidTr="002411E1">
        <w:trPr>
          <w:trHeight w:val="277"/>
        </w:trPr>
        <w:tc>
          <w:tcPr>
            <w:tcW w:w="181" w:type="pct"/>
            <w:vMerge/>
          </w:tcPr>
          <w:p w14:paraId="3B26892C" w14:textId="77777777" w:rsidR="00E632CA" w:rsidRPr="00E632CA" w:rsidRDefault="00E632CA" w:rsidP="00E632CA">
            <w:pPr>
              <w:rPr>
                <w:color w:val="000000"/>
                <w:sz w:val="16"/>
                <w:szCs w:val="16"/>
              </w:rPr>
            </w:pPr>
          </w:p>
        </w:tc>
        <w:tc>
          <w:tcPr>
            <w:tcW w:w="670" w:type="pct"/>
            <w:vMerge/>
            <w:vAlign w:val="center"/>
            <w:hideMark/>
          </w:tcPr>
          <w:p w14:paraId="50693BD8" w14:textId="77777777" w:rsidR="00E632CA" w:rsidRPr="00E632CA" w:rsidRDefault="00E632CA" w:rsidP="00E632CA">
            <w:pPr>
              <w:rPr>
                <w:color w:val="000000"/>
                <w:sz w:val="16"/>
                <w:szCs w:val="16"/>
              </w:rPr>
            </w:pPr>
          </w:p>
        </w:tc>
        <w:tc>
          <w:tcPr>
            <w:tcW w:w="381" w:type="pct"/>
            <w:vMerge w:val="restart"/>
            <w:shd w:val="clear" w:color="000000" w:fill="FFFFFF"/>
            <w:vAlign w:val="center"/>
            <w:hideMark/>
          </w:tcPr>
          <w:p w14:paraId="7029A5A8" w14:textId="77777777" w:rsidR="00E632CA" w:rsidRPr="00E632CA" w:rsidRDefault="00E632CA" w:rsidP="00E632CA">
            <w:pPr>
              <w:jc w:val="center"/>
              <w:rPr>
                <w:color w:val="000000"/>
                <w:sz w:val="16"/>
                <w:szCs w:val="16"/>
              </w:rPr>
            </w:pPr>
            <w:r w:rsidRPr="00E632CA">
              <w:rPr>
                <w:color w:val="000000"/>
                <w:sz w:val="16"/>
                <w:szCs w:val="16"/>
              </w:rPr>
              <w:t>Текущее значение</w:t>
            </w:r>
          </w:p>
        </w:tc>
        <w:tc>
          <w:tcPr>
            <w:tcW w:w="1700" w:type="pct"/>
            <w:gridSpan w:val="5"/>
            <w:shd w:val="clear" w:color="000000" w:fill="FFFFFF"/>
            <w:vAlign w:val="center"/>
            <w:hideMark/>
          </w:tcPr>
          <w:p w14:paraId="08C51638" w14:textId="77777777" w:rsidR="00E632CA" w:rsidRPr="00E632CA" w:rsidRDefault="00E632CA" w:rsidP="00E632CA">
            <w:pPr>
              <w:jc w:val="center"/>
              <w:rPr>
                <w:color w:val="000000"/>
                <w:sz w:val="16"/>
                <w:szCs w:val="16"/>
              </w:rPr>
            </w:pPr>
            <w:r w:rsidRPr="00E632CA">
              <w:rPr>
                <w:color w:val="000000"/>
                <w:sz w:val="16"/>
                <w:szCs w:val="16"/>
              </w:rPr>
              <w:t>Плановое значение</w:t>
            </w:r>
          </w:p>
        </w:tc>
        <w:tc>
          <w:tcPr>
            <w:tcW w:w="381" w:type="pct"/>
            <w:vMerge w:val="restart"/>
            <w:shd w:val="clear" w:color="000000" w:fill="FFFFFF"/>
            <w:vAlign w:val="center"/>
            <w:hideMark/>
          </w:tcPr>
          <w:p w14:paraId="0BF2234F" w14:textId="77777777" w:rsidR="00E632CA" w:rsidRPr="00E632CA" w:rsidRDefault="00E632CA" w:rsidP="00E632CA">
            <w:pPr>
              <w:jc w:val="center"/>
              <w:rPr>
                <w:color w:val="000000"/>
                <w:sz w:val="16"/>
                <w:szCs w:val="16"/>
              </w:rPr>
            </w:pPr>
            <w:r w:rsidRPr="00E632CA">
              <w:rPr>
                <w:color w:val="000000"/>
                <w:sz w:val="16"/>
                <w:szCs w:val="16"/>
              </w:rPr>
              <w:t>Текущее значение</w:t>
            </w:r>
          </w:p>
        </w:tc>
        <w:tc>
          <w:tcPr>
            <w:tcW w:w="1686" w:type="pct"/>
            <w:gridSpan w:val="5"/>
            <w:shd w:val="clear" w:color="000000" w:fill="FFFFFF"/>
            <w:vAlign w:val="center"/>
            <w:hideMark/>
          </w:tcPr>
          <w:p w14:paraId="634153AE" w14:textId="77777777" w:rsidR="00E632CA" w:rsidRPr="00E632CA" w:rsidRDefault="00E632CA" w:rsidP="00E632CA">
            <w:pPr>
              <w:jc w:val="center"/>
              <w:rPr>
                <w:color w:val="000000"/>
                <w:sz w:val="16"/>
                <w:szCs w:val="16"/>
              </w:rPr>
            </w:pPr>
            <w:r w:rsidRPr="00E632CA">
              <w:rPr>
                <w:color w:val="000000"/>
                <w:sz w:val="16"/>
                <w:szCs w:val="16"/>
              </w:rPr>
              <w:t>Плановое значение</w:t>
            </w:r>
          </w:p>
        </w:tc>
      </w:tr>
      <w:tr w:rsidR="00E632CA" w:rsidRPr="00E632CA" w14:paraId="153AA6CB" w14:textId="77777777" w:rsidTr="002411E1">
        <w:trPr>
          <w:trHeight w:val="225"/>
        </w:trPr>
        <w:tc>
          <w:tcPr>
            <w:tcW w:w="181" w:type="pct"/>
            <w:vMerge/>
          </w:tcPr>
          <w:p w14:paraId="58B21D33" w14:textId="77777777" w:rsidR="00E632CA" w:rsidRPr="00E632CA" w:rsidRDefault="00E632CA" w:rsidP="00E632CA">
            <w:pPr>
              <w:rPr>
                <w:color w:val="000000"/>
                <w:sz w:val="16"/>
                <w:szCs w:val="16"/>
              </w:rPr>
            </w:pPr>
          </w:p>
        </w:tc>
        <w:tc>
          <w:tcPr>
            <w:tcW w:w="670" w:type="pct"/>
            <w:vMerge/>
            <w:vAlign w:val="center"/>
            <w:hideMark/>
          </w:tcPr>
          <w:p w14:paraId="44170B90" w14:textId="77777777" w:rsidR="00E632CA" w:rsidRPr="00E632CA" w:rsidRDefault="00E632CA" w:rsidP="00E632CA">
            <w:pPr>
              <w:rPr>
                <w:color w:val="000000"/>
                <w:sz w:val="16"/>
                <w:szCs w:val="16"/>
              </w:rPr>
            </w:pPr>
          </w:p>
        </w:tc>
        <w:tc>
          <w:tcPr>
            <w:tcW w:w="381" w:type="pct"/>
            <w:vMerge/>
            <w:vAlign w:val="center"/>
            <w:hideMark/>
          </w:tcPr>
          <w:p w14:paraId="43236B94" w14:textId="77777777" w:rsidR="00E632CA" w:rsidRPr="00E632CA" w:rsidRDefault="00E632CA" w:rsidP="00E632CA">
            <w:pPr>
              <w:rPr>
                <w:color w:val="000000"/>
                <w:sz w:val="16"/>
                <w:szCs w:val="16"/>
              </w:rPr>
            </w:pPr>
          </w:p>
        </w:tc>
        <w:tc>
          <w:tcPr>
            <w:tcW w:w="340" w:type="pct"/>
            <w:shd w:val="clear" w:color="000000" w:fill="FFFFFF"/>
            <w:vAlign w:val="center"/>
            <w:hideMark/>
          </w:tcPr>
          <w:p w14:paraId="40E2E58E" w14:textId="77777777" w:rsidR="00E632CA" w:rsidRPr="00E632CA" w:rsidRDefault="00E632CA" w:rsidP="00E632CA">
            <w:pPr>
              <w:jc w:val="center"/>
              <w:rPr>
                <w:color w:val="000000"/>
                <w:sz w:val="16"/>
                <w:szCs w:val="16"/>
              </w:rPr>
            </w:pPr>
            <w:r w:rsidRPr="00E632CA">
              <w:rPr>
                <w:color w:val="000000"/>
                <w:sz w:val="16"/>
                <w:szCs w:val="16"/>
              </w:rPr>
              <w:t>2019</w:t>
            </w:r>
          </w:p>
        </w:tc>
        <w:tc>
          <w:tcPr>
            <w:tcW w:w="340" w:type="pct"/>
            <w:shd w:val="clear" w:color="000000" w:fill="FFFFFF"/>
            <w:vAlign w:val="center"/>
            <w:hideMark/>
          </w:tcPr>
          <w:p w14:paraId="5B8D5BCA" w14:textId="77777777" w:rsidR="00E632CA" w:rsidRPr="00E632CA" w:rsidRDefault="00E632CA" w:rsidP="00E632CA">
            <w:pPr>
              <w:jc w:val="center"/>
              <w:rPr>
                <w:color w:val="000000"/>
                <w:sz w:val="16"/>
                <w:szCs w:val="16"/>
              </w:rPr>
            </w:pPr>
            <w:r w:rsidRPr="00E632CA">
              <w:rPr>
                <w:color w:val="000000"/>
                <w:sz w:val="16"/>
                <w:szCs w:val="16"/>
              </w:rPr>
              <w:t>2020</w:t>
            </w:r>
          </w:p>
        </w:tc>
        <w:tc>
          <w:tcPr>
            <w:tcW w:w="340" w:type="pct"/>
            <w:shd w:val="clear" w:color="000000" w:fill="FFFFFF"/>
            <w:vAlign w:val="center"/>
            <w:hideMark/>
          </w:tcPr>
          <w:p w14:paraId="5907411A" w14:textId="77777777" w:rsidR="00E632CA" w:rsidRPr="00E632CA" w:rsidRDefault="00E632CA" w:rsidP="00E632CA">
            <w:pPr>
              <w:jc w:val="center"/>
              <w:rPr>
                <w:color w:val="000000"/>
                <w:sz w:val="16"/>
                <w:szCs w:val="16"/>
              </w:rPr>
            </w:pPr>
            <w:r w:rsidRPr="00E632CA">
              <w:rPr>
                <w:color w:val="000000"/>
                <w:sz w:val="16"/>
                <w:szCs w:val="16"/>
              </w:rPr>
              <w:t>2021</w:t>
            </w:r>
          </w:p>
        </w:tc>
        <w:tc>
          <w:tcPr>
            <w:tcW w:w="340" w:type="pct"/>
            <w:shd w:val="clear" w:color="000000" w:fill="FFFFFF"/>
            <w:vAlign w:val="center"/>
            <w:hideMark/>
          </w:tcPr>
          <w:p w14:paraId="065971CB" w14:textId="77777777" w:rsidR="00E632CA" w:rsidRPr="00E632CA" w:rsidRDefault="00E632CA" w:rsidP="00E632CA">
            <w:pPr>
              <w:jc w:val="center"/>
              <w:rPr>
                <w:color w:val="000000"/>
                <w:sz w:val="16"/>
                <w:szCs w:val="16"/>
              </w:rPr>
            </w:pPr>
            <w:r w:rsidRPr="00E632CA">
              <w:rPr>
                <w:color w:val="000000"/>
                <w:sz w:val="16"/>
                <w:szCs w:val="16"/>
              </w:rPr>
              <w:t>2022</w:t>
            </w:r>
          </w:p>
        </w:tc>
        <w:tc>
          <w:tcPr>
            <w:tcW w:w="340" w:type="pct"/>
            <w:shd w:val="clear" w:color="000000" w:fill="FFFFFF"/>
            <w:vAlign w:val="center"/>
            <w:hideMark/>
          </w:tcPr>
          <w:p w14:paraId="306F2913" w14:textId="77777777" w:rsidR="00E632CA" w:rsidRPr="00E632CA" w:rsidRDefault="00E632CA" w:rsidP="00E632CA">
            <w:pPr>
              <w:jc w:val="center"/>
              <w:rPr>
                <w:color w:val="000000"/>
                <w:sz w:val="16"/>
                <w:szCs w:val="16"/>
              </w:rPr>
            </w:pPr>
            <w:r w:rsidRPr="00E632CA">
              <w:rPr>
                <w:color w:val="000000"/>
                <w:sz w:val="16"/>
                <w:szCs w:val="16"/>
              </w:rPr>
              <w:t>2023</w:t>
            </w:r>
          </w:p>
        </w:tc>
        <w:tc>
          <w:tcPr>
            <w:tcW w:w="381" w:type="pct"/>
            <w:vMerge/>
            <w:vAlign w:val="center"/>
            <w:hideMark/>
          </w:tcPr>
          <w:p w14:paraId="33879DD0" w14:textId="77777777" w:rsidR="00E632CA" w:rsidRPr="00E632CA" w:rsidRDefault="00E632CA" w:rsidP="00E632CA">
            <w:pPr>
              <w:rPr>
                <w:color w:val="000000"/>
                <w:sz w:val="16"/>
                <w:szCs w:val="16"/>
              </w:rPr>
            </w:pPr>
          </w:p>
        </w:tc>
        <w:tc>
          <w:tcPr>
            <w:tcW w:w="340" w:type="pct"/>
            <w:shd w:val="clear" w:color="000000" w:fill="FFFFFF"/>
            <w:vAlign w:val="center"/>
            <w:hideMark/>
          </w:tcPr>
          <w:p w14:paraId="74BDFB38" w14:textId="77777777" w:rsidR="00E632CA" w:rsidRPr="00E632CA" w:rsidRDefault="00E632CA" w:rsidP="00E632CA">
            <w:pPr>
              <w:jc w:val="center"/>
              <w:rPr>
                <w:color w:val="000000"/>
                <w:sz w:val="16"/>
                <w:szCs w:val="16"/>
              </w:rPr>
            </w:pPr>
            <w:r w:rsidRPr="00E632CA">
              <w:rPr>
                <w:color w:val="000000"/>
                <w:sz w:val="16"/>
                <w:szCs w:val="16"/>
              </w:rPr>
              <w:t>2019</w:t>
            </w:r>
          </w:p>
        </w:tc>
        <w:tc>
          <w:tcPr>
            <w:tcW w:w="340" w:type="pct"/>
            <w:shd w:val="clear" w:color="000000" w:fill="FFFFFF"/>
            <w:vAlign w:val="center"/>
            <w:hideMark/>
          </w:tcPr>
          <w:p w14:paraId="375B7833" w14:textId="77777777" w:rsidR="00E632CA" w:rsidRPr="00E632CA" w:rsidRDefault="00E632CA" w:rsidP="00E632CA">
            <w:pPr>
              <w:jc w:val="center"/>
              <w:rPr>
                <w:color w:val="000000"/>
                <w:sz w:val="16"/>
                <w:szCs w:val="16"/>
              </w:rPr>
            </w:pPr>
            <w:r w:rsidRPr="00E632CA">
              <w:rPr>
                <w:color w:val="000000"/>
                <w:sz w:val="16"/>
                <w:szCs w:val="16"/>
              </w:rPr>
              <w:t>2020</w:t>
            </w:r>
          </w:p>
        </w:tc>
        <w:tc>
          <w:tcPr>
            <w:tcW w:w="340" w:type="pct"/>
            <w:shd w:val="clear" w:color="000000" w:fill="FFFFFF"/>
            <w:vAlign w:val="center"/>
            <w:hideMark/>
          </w:tcPr>
          <w:p w14:paraId="4B1F02E2" w14:textId="77777777" w:rsidR="00E632CA" w:rsidRPr="00E632CA" w:rsidRDefault="00E632CA" w:rsidP="00E632CA">
            <w:pPr>
              <w:jc w:val="center"/>
              <w:rPr>
                <w:color w:val="000000"/>
                <w:sz w:val="16"/>
                <w:szCs w:val="16"/>
              </w:rPr>
            </w:pPr>
            <w:r w:rsidRPr="00E632CA">
              <w:rPr>
                <w:color w:val="000000"/>
                <w:sz w:val="16"/>
                <w:szCs w:val="16"/>
              </w:rPr>
              <w:t>2021</w:t>
            </w:r>
          </w:p>
        </w:tc>
        <w:tc>
          <w:tcPr>
            <w:tcW w:w="340" w:type="pct"/>
            <w:shd w:val="clear" w:color="000000" w:fill="FFFFFF"/>
            <w:vAlign w:val="center"/>
            <w:hideMark/>
          </w:tcPr>
          <w:p w14:paraId="7FBE8771" w14:textId="77777777" w:rsidR="00E632CA" w:rsidRPr="00E632CA" w:rsidRDefault="00E632CA" w:rsidP="00E632CA">
            <w:pPr>
              <w:jc w:val="center"/>
              <w:rPr>
                <w:color w:val="000000"/>
                <w:sz w:val="16"/>
                <w:szCs w:val="16"/>
              </w:rPr>
            </w:pPr>
            <w:r w:rsidRPr="00E632CA">
              <w:rPr>
                <w:color w:val="000000"/>
                <w:sz w:val="16"/>
                <w:szCs w:val="16"/>
              </w:rPr>
              <w:t>2022</w:t>
            </w:r>
          </w:p>
        </w:tc>
        <w:tc>
          <w:tcPr>
            <w:tcW w:w="327" w:type="pct"/>
            <w:shd w:val="clear" w:color="000000" w:fill="FFFFFF"/>
            <w:vAlign w:val="center"/>
            <w:hideMark/>
          </w:tcPr>
          <w:p w14:paraId="4B5EF71B" w14:textId="77777777" w:rsidR="00E632CA" w:rsidRPr="00E632CA" w:rsidRDefault="00E632CA" w:rsidP="00E632CA">
            <w:pPr>
              <w:jc w:val="center"/>
              <w:rPr>
                <w:color w:val="000000"/>
                <w:sz w:val="16"/>
                <w:szCs w:val="16"/>
              </w:rPr>
            </w:pPr>
            <w:r w:rsidRPr="00E632CA">
              <w:rPr>
                <w:color w:val="000000"/>
                <w:sz w:val="16"/>
                <w:szCs w:val="16"/>
              </w:rPr>
              <w:t>2023</w:t>
            </w:r>
          </w:p>
        </w:tc>
      </w:tr>
      <w:tr w:rsidR="00E632CA" w:rsidRPr="00E632CA" w14:paraId="2381CA83" w14:textId="77777777" w:rsidTr="002411E1">
        <w:trPr>
          <w:trHeight w:val="240"/>
        </w:trPr>
        <w:tc>
          <w:tcPr>
            <w:tcW w:w="181" w:type="pct"/>
            <w:shd w:val="clear" w:color="000000" w:fill="FFFFFF"/>
            <w:vAlign w:val="center"/>
          </w:tcPr>
          <w:p w14:paraId="061D8760" w14:textId="77777777" w:rsidR="00E632CA" w:rsidRPr="00E632CA" w:rsidRDefault="00E632CA" w:rsidP="00E632CA">
            <w:pPr>
              <w:ind w:left="-142" w:right="-117"/>
              <w:jc w:val="center"/>
              <w:rPr>
                <w:color w:val="000000"/>
                <w:sz w:val="16"/>
                <w:szCs w:val="16"/>
              </w:rPr>
            </w:pPr>
            <w:r w:rsidRPr="00E632CA">
              <w:rPr>
                <w:color w:val="000000"/>
                <w:sz w:val="16"/>
                <w:szCs w:val="16"/>
              </w:rPr>
              <w:t>1.</w:t>
            </w:r>
          </w:p>
        </w:tc>
        <w:tc>
          <w:tcPr>
            <w:tcW w:w="670" w:type="pct"/>
            <w:shd w:val="clear" w:color="000000" w:fill="FFFFFF"/>
            <w:vAlign w:val="center"/>
            <w:hideMark/>
          </w:tcPr>
          <w:p w14:paraId="35DF283F" w14:textId="77777777" w:rsidR="00E632CA" w:rsidRPr="00E632CA" w:rsidRDefault="00E632CA" w:rsidP="00E632CA">
            <w:pPr>
              <w:ind w:left="-142" w:right="-117" w:firstLine="142"/>
              <w:jc w:val="center"/>
              <w:rPr>
                <w:color w:val="000000"/>
                <w:sz w:val="16"/>
                <w:szCs w:val="16"/>
              </w:rPr>
            </w:pPr>
            <w:r w:rsidRPr="00E632CA">
              <w:rPr>
                <w:color w:val="000000"/>
                <w:sz w:val="16"/>
                <w:szCs w:val="16"/>
              </w:rPr>
              <w:t>ООО «</w:t>
            </w:r>
            <w:proofErr w:type="spellStart"/>
            <w:r w:rsidRPr="00E632CA">
              <w:rPr>
                <w:color w:val="000000"/>
                <w:sz w:val="16"/>
                <w:szCs w:val="16"/>
              </w:rPr>
              <w:t>КузнецкТеплоСбыт</w:t>
            </w:r>
            <w:proofErr w:type="spellEnd"/>
            <w:r w:rsidRPr="00E632CA">
              <w:rPr>
                <w:color w:val="000000"/>
                <w:sz w:val="16"/>
                <w:szCs w:val="16"/>
              </w:rPr>
              <w:t>»</w:t>
            </w:r>
          </w:p>
        </w:tc>
        <w:tc>
          <w:tcPr>
            <w:tcW w:w="381" w:type="pct"/>
            <w:shd w:val="clear" w:color="auto" w:fill="auto"/>
            <w:vAlign w:val="center"/>
          </w:tcPr>
          <w:p w14:paraId="4D17BF78"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23193C7B"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1A320504"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0BF72520"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000000" w:fill="FFFFFF"/>
            <w:vAlign w:val="center"/>
          </w:tcPr>
          <w:p w14:paraId="2357F8B8"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00ED7840" w14:textId="77777777" w:rsidR="00E632CA" w:rsidRPr="00E632CA" w:rsidRDefault="00E632CA" w:rsidP="00E632CA">
            <w:pPr>
              <w:jc w:val="center"/>
              <w:rPr>
                <w:sz w:val="20"/>
                <w:szCs w:val="20"/>
              </w:rPr>
            </w:pPr>
            <w:r w:rsidRPr="00E632CA">
              <w:rPr>
                <w:color w:val="000000"/>
                <w:sz w:val="16"/>
                <w:szCs w:val="14"/>
              </w:rPr>
              <w:t>-</w:t>
            </w:r>
          </w:p>
        </w:tc>
        <w:tc>
          <w:tcPr>
            <w:tcW w:w="381" w:type="pct"/>
            <w:shd w:val="clear" w:color="auto" w:fill="auto"/>
            <w:vAlign w:val="center"/>
          </w:tcPr>
          <w:p w14:paraId="312AD4B7"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532F436D"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573A94DC"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000000" w:fill="FFFFFF"/>
            <w:vAlign w:val="center"/>
          </w:tcPr>
          <w:p w14:paraId="7D6D9F6C" w14:textId="77777777" w:rsidR="00E632CA" w:rsidRPr="00E632CA" w:rsidRDefault="00E632CA" w:rsidP="00E632CA">
            <w:pPr>
              <w:jc w:val="center"/>
              <w:rPr>
                <w:sz w:val="20"/>
                <w:szCs w:val="20"/>
              </w:rPr>
            </w:pPr>
            <w:r w:rsidRPr="00E632CA">
              <w:rPr>
                <w:color w:val="000000"/>
                <w:sz w:val="16"/>
                <w:szCs w:val="14"/>
              </w:rPr>
              <w:t>-</w:t>
            </w:r>
          </w:p>
        </w:tc>
        <w:tc>
          <w:tcPr>
            <w:tcW w:w="340" w:type="pct"/>
            <w:shd w:val="clear" w:color="auto" w:fill="auto"/>
            <w:vAlign w:val="center"/>
          </w:tcPr>
          <w:p w14:paraId="7189FAD3" w14:textId="77777777" w:rsidR="00E632CA" w:rsidRPr="00E632CA" w:rsidRDefault="00E632CA" w:rsidP="00E632CA">
            <w:pPr>
              <w:jc w:val="center"/>
              <w:rPr>
                <w:sz w:val="20"/>
                <w:szCs w:val="20"/>
              </w:rPr>
            </w:pPr>
            <w:r w:rsidRPr="00E632CA">
              <w:rPr>
                <w:color w:val="000000"/>
                <w:sz w:val="16"/>
                <w:szCs w:val="14"/>
              </w:rPr>
              <w:t>-</w:t>
            </w:r>
          </w:p>
        </w:tc>
        <w:tc>
          <w:tcPr>
            <w:tcW w:w="327" w:type="pct"/>
            <w:shd w:val="clear" w:color="auto" w:fill="auto"/>
            <w:vAlign w:val="center"/>
          </w:tcPr>
          <w:p w14:paraId="556875F3" w14:textId="77777777" w:rsidR="00E632CA" w:rsidRPr="00E632CA" w:rsidRDefault="00E632CA" w:rsidP="00E632CA">
            <w:pPr>
              <w:jc w:val="center"/>
              <w:rPr>
                <w:sz w:val="20"/>
                <w:szCs w:val="20"/>
              </w:rPr>
            </w:pPr>
            <w:r w:rsidRPr="00E632CA">
              <w:rPr>
                <w:color w:val="000000"/>
                <w:sz w:val="16"/>
                <w:szCs w:val="14"/>
              </w:rPr>
              <w:t>-</w:t>
            </w:r>
          </w:p>
        </w:tc>
      </w:tr>
    </w:tbl>
    <w:p w14:paraId="4542D842" w14:textId="77777777" w:rsidR="00E632CA" w:rsidRPr="00E632CA" w:rsidRDefault="00E632CA" w:rsidP="00E632CA">
      <w:pPr>
        <w:ind w:left="10348" w:right="-31"/>
        <w:jc w:val="center"/>
        <w:rPr>
          <w:sz w:val="20"/>
          <w:szCs w:val="20"/>
        </w:rPr>
      </w:pPr>
    </w:p>
    <w:p w14:paraId="306F3F8F" w14:textId="77777777" w:rsidR="00E632CA" w:rsidRPr="00E632CA" w:rsidRDefault="00E632CA" w:rsidP="00E632CA">
      <w:pPr>
        <w:rPr>
          <w:sz w:val="20"/>
          <w:szCs w:val="20"/>
        </w:rPr>
        <w:sectPr w:rsidR="00E632CA" w:rsidRPr="00E632CA" w:rsidSect="002411E1">
          <w:pgSz w:w="16838" w:h="11906" w:orient="landscape"/>
          <w:pgMar w:top="1082" w:right="1134" w:bottom="142" w:left="1134" w:header="709" w:footer="256" w:gutter="0"/>
          <w:cols w:space="708"/>
          <w:docGrid w:linePitch="360"/>
        </w:sectPr>
      </w:pPr>
    </w:p>
    <w:p w14:paraId="36E613C9" w14:textId="77777777" w:rsidR="00E632CA" w:rsidRPr="00E632CA" w:rsidRDefault="00E632CA" w:rsidP="00E632CA">
      <w:pPr>
        <w:jc w:val="center"/>
        <w:rPr>
          <w:b/>
          <w:bCs/>
          <w:sz w:val="28"/>
          <w:szCs w:val="28"/>
        </w:rPr>
      </w:pPr>
      <w:r w:rsidRPr="00E632CA">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3391E0C2" w14:textId="77777777" w:rsidR="00E632CA" w:rsidRPr="00E632CA" w:rsidRDefault="00E632CA" w:rsidP="00E632CA">
      <w:pPr>
        <w:jc w:val="center"/>
        <w:rPr>
          <w:b/>
          <w:bCs/>
          <w:sz w:val="28"/>
          <w:szCs w:val="28"/>
        </w:rPr>
      </w:pPr>
      <w:r w:rsidRPr="00E632CA">
        <w:rPr>
          <w:b/>
          <w:bCs/>
          <w:sz w:val="28"/>
          <w:szCs w:val="28"/>
        </w:rPr>
        <w:t>ООО «</w:t>
      </w:r>
      <w:proofErr w:type="spellStart"/>
      <w:r w:rsidRPr="00E632CA">
        <w:rPr>
          <w:b/>
          <w:bCs/>
          <w:sz w:val="28"/>
          <w:szCs w:val="28"/>
        </w:rPr>
        <w:t>КузнецкТеплоСбыт</w:t>
      </w:r>
      <w:proofErr w:type="spellEnd"/>
      <w:r w:rsidRPr="00E632CA">
        <w:rPr>
          <w:b/>
          <w:bCs/>
          <w:sz w:val="28"/>
          <w:szCs w:val="28"/>
        </w:rPr>
        <w:t>» в сфере теплоснабжения на 2019-2023 годы</w:t>
      </w:r>
    </w:p>
    <w:tbl>
      <w:tblPr>
        <w:tblW w:w="5261" w:type="pct"/>
        <w:tblInd w:w="-176" w:type="dxa"/>
        <w:tblLayout w:type="fixed"/>
        <w:tblLook w:val="04A0" w:firstRow="1" w:lastRow="0" w:firstColumn="1" w:lastColumn="0" w:noHBand="0" w:noVBand="1"/>
      </w:tblPr>
      <w:tblGrid>
        <w:gridCol w:w="464"/>
        <w:gridCol w:w="1885"/>
        <w:gridCol w:w="1354"/>
        <w:gridCol w:w="1143"/>
        <w:gridCol w:w="1176"/>
        <w:gridCol w:w="10"/>
        <w:gridCol w:w="868"/>
        <w:gridCol w:w="882"/>
        <w:gridCol w:w="884"/>
        <w:gridCol w:w="882"/>
        <w:gridCol w:w="880"/>
      </w:tblGrid>
      <w:tr w:rsidR="00E632CA" w:rsidRPr="00E632CA" w14:paraId="23F86F16" w14:textId="77777777" w:rsidTr="002411E1">
        <w:trPr>
          <w:trHeight w:val="480"/>
        </w:trPr>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84B0A" w14:textId="77777777" w:rsidR="00E632CA" w:rsidRPr="00E632CA" w:rsidRDefault="00E632CA" w:rsidP="00E632CA">
            <w:pPr>
              <w:jc w:val="center"/>
              <w:rPr>
                <w:sz w:val="16"/>
                <w:szCs w:val="16"/>
              </w:rPr>
            </w:pPr>
            <w:r w:rsidRPr="00E632CA">
              <w:rPr>
                <w:sz w:val="16"/>
                <w:szCs w:val="16"/>
              </w:rPr>
              <w:t>№ п/п</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3B34D" w14:textId="77777777" w:rsidR="00E632CA" w:rsidRPr="00E632CA" w:rsidRDefault="00E632CA" w:rsidP="00E632CA">
            <w:pPr>
              <w:jc w:val="center"/>
              <w:rPr>
                <w:sz w:val="16"/>
                <w:szCs w:val="16"/>
              </w:rPr>
            </w:pPr>
            <w:r w:rsidRPr="00E632CA">
              <w:rPr>
                <w:sz w:val="16"/>
                <w:szCs w:val="16"/>
              </w:rPr>
              <w:t>Наименование показателя</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23D68" w14:textId="77777777" w:rsidR="00E632CA" w:rsidRPr="00E632CA" w:rsidRDefault="00E632CA" w:rsidP="00E632CA">
            <w:pPr>
              <w:jc w:val="center"/>
              <w:rPr>
                <w:sz w:val="16"/>
                <w:szCs w:val="16"/>
              </w:rPr>
            </w:pPr>
            <w:r w:rsidRPr="00E632CA">
              <w:rPr>
                <w:sz w:val="16"/>
                <w:szCs w:val="16"/>
              </w:rPr>
              <w:t>Ед. изм.</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A8D9C" w14:textId="77777777" w:rsidR="00E632CA" w:rsidRPr="00E632CA" w:rsidRDefault="00E632CA" w:rsidP="00E632CA">
            <w:pPr>
              <w:jc w:val="center"/>
              <w:rPr>
                <w:sz w:val="16"/>
                <w:szCs w:val="16"/>
              </w:rPr>
            </w:pPr>
            <w:r w:rsidRPr="00E632CA">
              <w:rPr>
                <w:sz w:val="16"/>
                <w:szCs w:val="16"/>
              </w:rPr>
              <w:t>Фактические значения</w:t>
            </w:r>
          </w:p>
        </w:tc>
        <w:tc>
          <w:tcPr>
            <w:tcW w:w="2677" w:type="pct"/>
            <w:gridSpan w:val="7"/>
            <w:tcBorders>
              <w:top w:val="single" w:sz="4" w:space="0" w:color="auto"/>
              <w:left w:val="nil"/>
              <w:bottom w:val="single" w:sz="4" w:space="0" w:color="auto"/>
              <w:right w:val="single" w:sz="4" w:space="0" w:color="auto"/>
            </w:tcBorders>
            <w:shd w:val="clear" w:color="auto" w:fill="auto"/>
            <w:vAlign w:val="center"/>
            <w:hideMark/>
          </w:tcPr>
          <w:p w14:paraId="12676773" w14:textId="77777777" w:rsidR="00E632CA" w:rsidRPr="00E632CA" w:rsidRDefault="00E632CA" w:rsidP="00E632CA">
            <w:pPr>
              <w:jc w:val="center"/>
              <w:rPr>
                <w:sz w:val="16"/>
                <w:szCs w:val="16"/>
              </w:rPr>
            </w:pPr>
            <w:r w:rsidRPr="00E632CA">
              <w:rPr>
                <w:sz w:val="16"/>
                <w:szCs w:val="16"/>
              </w:rPr>
              <w:t>Плановые значения</w:t>
            </w:r>
          </w:p>
        </w:tc>
      </w:tr>
      <w:tr w:rsidR="00E632CA" w:rsidRPr="00E632CA" w14:paraId="7DAF6C5B" w14:textId="77777777" w:rsidTr="002411E1">
        <w:trPr>
          <w:trHeight w:val="600"/>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0CCA5D56" w14:textId="77777777" w:rsidR="00E632CA" w:rsidRPr="00E632CA" w:rsidRDefault="00E632CA" w:rsidP="00E632CA">
            <w:pPr>
              <w:jc w:val="center"/>
              <w:rPr>
                <w:sz w:val="16"/>
                <w:szCs w:val="16"/>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4A6B6483" w14:textId="77777777" w:rsidR="00E632CA" w:rsidRPr="00E632CA" w:rsidRDefault="00E632CA" w:rsidP="00E632CA">
            <w:pPr>
              <w:jc w:val="center"/>
              <w:rPr>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14FBDF3E" w14:textId="77777777" w:rsidR="00E632CA" w:rsidRPr="00E632CA" w:rsidRDefault="00E632CA" w:rsidP="00E632CA">
            <w:pPr>
              <w:jc w:val="center"/>
              <w:rPr>
                <w:sz w:val="16"/>
                <w:szCs w:val="16"/>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1DB00559" w14:textId="77777777" w:rsidR="00E632CA" w:rsidRPr="00E632CA" w:rsidRDefault="00E632CA" w:rsidP="00E632CA">
            <w:pPr>
              <w:jc w:val="center"/>
              <w:rPr>
                <w:sz w:val="16"/>
                <w:szCs w:val="16"/>
              </w:rPr>
            </w:pPr>
          </w:p>
        </w:tc>
        <w:tc>
          <w:tcPr>
            <w:tcW w:w="564" w:type="pct"/>
            <w:vMerge w:val="restart"/>
            <w:tcBorders>
              <w:top w:val="nil"/>
              <w:left w:val="single" w:sz="4" w:space="0" w:color="auto"/>
              <w:bottom w:val="single" w:sz="4" w:space="0" w:color="auto"/>
              <w:right w:val="single" w:sz="4" w:space="0" w:color="auto"/>
            </w:tcBorders>
            <w:shd w:val="clear" w:color="auto" w:fill="auto"/>
            <w:vAlign w:val="center"/>
            <w:hideMark/>
          </w:tcPr>
          <w:p w14:paraId="04C9E72D" w14:textId="77777777" w:rsidR="00E632CA" w:rsidRPr="00E632CA" w:rsidRDefault="00E632CA" w:rsidP="00E632CA">
            <w:pPr>
              <w:jc w:val="center"/>
              <w:rPr>
                <w:sz w:val="16"/>
                <w:szCs w:val="16"/>
              </w:rPr>
            </w:pPr>
            <w:r w:rsidRPr="00E632CA">
              <w:rPr>
                <w:sz w:val="16"/>
                <w:szCs w:val="16"/>
              </w:rPr>
              <w:t>Утвержден-</w:t>
            </w:r>
            <w:proofErr w:type="spellStart"/>
            <w:r w:rsidRPr="00E632CA">
              <w:rPr>
                <w:sz w:val="16"/>
                <w:szCs w:val="16"/>
              </w:rPr>
              <w:t>ный</w:t>
            </w:r>
            <w:proofErr w:type="spellEnd"/>
            <w:r w:rsidRPr="00E632CA">
              <w:rPr>
                <w:sz w:val="16"/>
                <w:szCs w:val="16"/>
              </w:rPr>
              <w:t xml:space="preserve"> период</w:t>
            </w:r>
          </w:p>
        </w:tc>
        <w:tc>
          <w:tcPr>
            <w:tcW w:w="2113" w:type="pct"/>
            <w:gridSpan w:val="6"/>
            <w:tcBorders>
              <w:top w:val="single" w:sz="4" w:space="0" w:color="auto"/>
              <w:left w:val="nil"/>
              <w:bottom w:val="single" w:sz="4" w:space="0" w:color="auto"/>
              <w:right w:val="single" w:sz="4" w:space="0" w:color="auto"/>
            </w:tcBorders>
            <w:shd w:val="clear" w:color="auto" w:fill="auto"/>
            <w:vAlign w:val="center"/>
            <w:hideMark/>
          </w:tcPr>
          <w:p w14:paraId="50B65388" w14:textId="77777777" w:rsidR="00E632CA" w:rsidRPr="00E632CA" w:rsidRDefault="00E632CA" w:rsidP="00E632CA">
            <w:pPr>
              <w:jc w:val="center"/>
              <w:rPr>
                <w:sz w:val="16"/>
                <w:szCs w:val="16"/>
              </w:rPr>
            </w:pPr>
            <w:r w:rsidRPr="00E632CA">
              <w:rPr>
                <w:sz w:val="16"/>
                <w:szCs w:val="16"/>
              </w:rPr>
              <w:t>в т.ч. по годам реализации</w:t>
            </w:r>
          </w:p>
        </w:tc>
      </w:tr>
      <w:tr w:rsidR="00E632CA" w:rsidRPr="00E632CA" w14:paraId="46D2A0A8" w14:textId="77777777" w:rsidTr="002411E1">
        <w:trPr>
          <w:trHeight w:val="255"/>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4DDCEB19" w14:textId="77777777" w:rsidR="00E632CA" w:rsidRPr="00E632CA" w:rsidRDefault="00E632CA" w:rsidP="00E632CA">
            <w:pPr>
              <w:jc w:val="center"/>
              <w:rPr>
                <w:sz w:val="16"/>
                <w:szCs w:val="16"/>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2F340AA8" w14:textId="77777777" w:rsidR="00E632CA" w:rsidRPr="00E632CA" w:rsidRDefault="00E632CA" w:rsidP="00E632CA">
            <w:pPr>
              <w:jc w:val="center"/>
              <w:rPr>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7A898A12" w14:textId="77777777" w:rsidR="00E632CA" w:rsidRPr="00E632CA" w:rsidRDefault="00E632CA" w:rsidP="00E632CA">
            <w:pPr>
              <w:jc w:val="center"/>
              <w:rPr>
                <w:sz w:val="16"/>
                <w:szCs w:val="16"/>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0982D9D7" w14:textId="77777777" w:rsidR="00E632CA" w:rsidRPr="00E632CA" w:rsidRDefault="00E632CA" w:rsidP="00E632CA">
            <w:pPr>
              <w:jc w:val="center"/>
              <w:rPr>
                <w:sz w:val="16"/>
                <w:szCs w:val="16"/>
              </w:rPr>
            </w:pPr>
          </w:p>
        </w:tc>
        <w:tc>
          <w:tcPr>
            <w:tcW w:w="564" w:type="pct"/>
            <w:vMerge/>
            <w:tcBorders>
              <w:top w:val="nil"/>
              <w:left w:val="single" w:sz="4" w:space="0" w:color="auto"/>
              <w:bottom w:val="single" w:sz="4" w:space="0" w:color="auto"/>
              <w:right w:val="single" w:sz="4" w:space="0" w:color="auto"/>
            </w:tcBorders>
            <w:vAlign w:val="center"/>
            <w:hideMark/>
          </w:tcPr>
          <w:p w14:paraId="7BEBC5F9" w14:textId="77777777" w:rsidR="00E632CA" w:rsidRPr="00E632CA" w:rsidRDefault="00E632CA" w:rsidP="00E632CA">
            <w:pPr>
              <w:jc w:val="center"/>
              <w:rPr>
                <w:sz w:val="16"/>
                <w:szCs w:val="16"/>
              </w:rPr>
            </w:pPr>
          </w:p>
        </w:tc>
        <w:tc>
          <w:tcPr>
            <w:tcW w:w="421" w:type="pct"/>
            <w:gridSpan w:val="2"/>
            <w:tcBorders>
              <w:top w:val="nil"/>
              <w:left w:val="nil"/>
              <w:bottom w:val="single" w:sz="4" w:space="0" w:color="auto"/>
              <w:right w:val="single" w:sz="4" w:space="0" w:color="auto"/>
            </w:tcBorders>
            <w:shd w:val="clear" w:color="auto" w:fill="auto"/>
            <w:vAlign w:val="center"/>
            <w:hideMark/>
          </w:tcPr>
          <w:p w14:paraId="1F16DC7E" w14:textId="77777777" w:rsidR="00E632CA" w:rsidRPr="00E632CA" w:rsidRDefault="00E632CA" w:rsidP="00E632CA">
            <w:pPr>
              <w:jc w:val="center"/>
              <w:rPr>
                <w:sz w:val="16"/>
                <w:szCs w:val="16"/>
              </w:rPr>
            </w:pPr>
            <w:r w:rsidRPr="00E632CA">
              <w:rPr>
                <w:sz w:val="16"/>
                <w:szCs w:val="16"/>
              </w:rPr>
              <w:t>2019</w:t>
            </w:r>
          </w:p>
        </w:tc>
        <w:tc>
          <w:tcPr>
            <w:tcW w:w="423" w:type="pct"/>
            <w:tcBorders>
              <w:top w:val="nil"/>
              <w:left w:val="nil"/>
              <w:bottom w:val="single" w:sz="4" w:space="0" w:color="auto"/>
              <w:right w:val="single" w:sz="4" w:space="0" w:color="auto"/>
            </w:tcBorders>
            <w:shd w:val="clear" w:color="auto" w:fill="auto"/>
            <w:vAlign w:val="center"/>
            <w:hideMark/>
          </w:tcPr>
          <w:p w14:paraId="4B158B24" w14:textId="77777777" w:rsidR="00E632CA" w:rsidRPr="00E632CA" w:rsidRDefault="00E632CA" w:rsidP="00E632CA">
            <w:pPr>
              <w:jc w:val="center"/>
              <w:rPr>
                <w:sz w:val="16"/>
                <w:szCs w:val="16"/>
              </w:rPr>
            </w:pPr>
            <w:r w:rsidRPr="00E632CA">
              <w:rPr>
                <w:sz w:val="16"/>
                <w:szCs w:val="16"/>
              </w:rPr>
              <w:t>2020</w:t>
            </w:r>
          </w:p>
        </w:tc>
        <w:tc>
          <w:tcPr>
            <w:tcW w:w="424" w:type="pct"/>
            <w:tcBorders>
              <w:top w:val="nil"/>
              <w:left w:val="nil"/>
              <w:bottom w:val="single" w:sz="4" w:space="0" w:color="auto"/>
              <w:right w:val="single" w:sz="4" w:space="0" w:color="auto"/>
            </w:tcBorders>
            <w:shd w:val="clear" w:color="auto" w:fill="auto"/>
            <w:vAlign w:val="center"/>
            <w:hideMark/>
          </w:tcPr>
          <w:p w14:paraId="1487B4DB" w14:textId="77777777" w:rsidR="00E632CA" w:rsidRPr="00E632CA" w:rsidRDefault="00E632CA" w:rsidP="00E632CA">
            <w:pPr>
              <w:jc w:val="center"/>
              <w:rPr>
                <w:sz w:val="16"/>
                <w:szCs w:val="16"/>
              </w:rPr>
            </w:pPr>
            <w:r w:rsidRPr="00E632CA">
              <w:rPr>
                <w:sz w:val="16"/>
                <w:szCs w:val="16"/>
              </w:rPr>
              <w:t>2021</w:t>
            </w:r>
          </w:p>
        </w:tc>
        <w:tc>
          <w:tcPr>
            <w:tcW w:w="423" w:type="pct"/>
            <w:tcBorders>
              <w:top w:val="nil"/>
              <w:left w:val="nil"/>
              <w:bottom w:val="single" w:sz="4" w:space="0" w:color="auto"/>
              <w:right w:val="single" w:sz="4" w:space="0" w:color="auto"/>
            </w:tcBorders>
            <w:vAlign w:val="center"/>
          </w:tcPr>
          <w:p w14:paraId="3531E1B1" w14:textId="77777777" w:rsidR="00E632CA" w:rsidRPr="00E632CA" w:rsidRDefault="00E632CA" w:rsidP="00E632CA">
            <w:pPr>
              <w:jc w:val="center"/>
              <w:rPr>
                <w:sz w:val="16"/>
                <w:szCs w:val="16"/>
              </w:rPr>
            </w:pPr>
            <w:r w:rsidRPr="00E632CA">
              <w:rPr>
                <w:sz w:val="16"/>
                <w:szCs w:val="16"/>
              </w:rPr>
              <w:t>2022</w:t>
            </w:r>
          </w:p>
        </w:tc>
        <w:tc>
          <w:tcPr>
            <w:tcW w:w="424" w:type="pct"/>
            <w:tcBorders>
              <w:top w:val="nil"/>
              <w:left w:val="nil"/>
              <w:bottom w:val="single" w:sz="4" w:space="0" w:color="auto"/>
              <w:right w:val="single" w:sz="4" w:space="0" w:color="auto"/>
            </w:tcBorders>
            <w:vAlign w:val="center"/>
          </w:tcPr>
          <w:p w14:paraId="55AC1C9D" w14:textId="77777777" w:rsidR="00E632CA" w:rsidRPr="00E632CA" w:rsidRDefault="00E632CA" w:rsidP="00E632CA">
            <w:pPr>
              <w:jc w:val="center"/>
              <w:rPr>
                <w:sz w:val="16"/>
                <w:szCs w:val="16"/>
              </w:rPr>
            </w:pPr>
            <w:r w:rsidRPr="00E632CA">
              <w:rPr>
                <w:sz w:val="16"/>
                <w:szCs w:val="16"/>
              </w:rPr>
              <w:t>2023</w:t>
            </w:r>
          </w:p>
        </w:tc>
      </w:tr>
      <w:tr w:rsidR="00E632CA" w:rsidRPr="00E632CA" w14:paraId="2BCDAB7C" w14:textId="77777777" w:rsidTr="002411E1">
        <w:trPr>
          <w:trHeight w:val="510"/>
        </w:trPr>
        <w:tc>
          <w:tcPr>
            <w:tcW w:w="222" w:type="pct"/>
            <w:tcBorders>
              <w:top w:val="nil"/>
              <w:left w:val="single" w:sz="4" w:space="0" w:color="auto"/>
              <w:bottom w:val="single" w:sz="4" w:space="0" w:color="auto"/>
              <w:right w:val="single" w:sz="4" w:space="0" w:color="auto"/>
            </w:tcBorders>
            <w:shd w:val="clear" w:color="auto" w:fill="auto"/>
            <w:vAlign w:val="center"/>
          </w:tcPr>
          <w:p w14:paraId="196A1CE8" w14:textId="77777777" w:rsidR="00E632CA" w:rsidRPr="00E632CA" w:rsidRDefault="00E632CA" w:rsidP="00E632CA">
            <w:pPr>
              <w:jc w:val="center"/>
              <w:rPr>
                <w:sz w:val="16"/>
                <w:szCs w:val="16"/>
              </w:rPr>
            </w:pPr>
            <w:r w:rsidRPr="00E632CA">
              <w:rPr>
                <w:sz w:val="16"/>
                <w:szCs w:val="16"/>
              </w:rPr>
              <w:t>1.</w:t>
            </w:r>
          </w:p>
        </w:tc>
        <w:tc>
          <w:tcPr>
            <w:tcW w:w="904" w:type="pct"/>
            <w:tcBorders>
              <w:top w:val="nil"/>
              <w:left w:val="nil"/>
              <w:bottom w:val="single" w:sz="4" w:space="0" w:color="auto"/>
              <w:right w:val="single" w:sz="4" w:space="0" w:color="auto"/>
            </w:tcBorders>
            <w:shd w:val="clear" w:color="auto" w:fill="auto"/>
            <w:vAlign w:val="center"/>
          </w:tcPr>
          <w:p w14:paraId="16E3BBE3" w14:textId="77777777" w:rsidR="00E632CA" w:rsidRPr="00E632CA" w:rsidRDefault="00E632CA" w:rsidP="00E632CA">
            <w:pPr>
              <w:jc w:val="center"/>
              <w:rPr>
                <w:sz w:val="16"/>
                <w:szCs w:val="16"/>
              </w:rPr>
            </w:pPr>
            <w:r w:rsidRPr="00E632CA">
              <w:rPr>
                <w:sz w:val="16"/>
                <w:szCs w:val="16"/>
              </w:rPr>
              <w:t>Удельный расход электрической энергии на транспортировку теплоносителя</w:t>
            </w:r>
          </w:p>
        </w:tc>
        <w:tc>
          <w:tcPr>
            <w:tcW w:w="649" w:type="pct"/>
            <w:tcBorders>
              <w:top w:val="nil"/>
              <w:left w:val="nil"/>
              <w:bottom w:val="single" w:sz="4" w:space="0" w:color="auto"/>
              <w:right w:val="single" w:sz="4" w:space="0" w:color="auto"/>
            </w:tcBorders>
            <w:shd w:val="clear" w:color="auto" w:fill="auto"/>
            <w:vAlign w:val="center"/>
          </w:tcPr>
          <w:p w14:paraId="39ABB182" w14:textId="77777777" w:rsidR="00E632CA" w:rsidRPr="00E632CA" w:rsidRDefault="00E632CA" w:rsidP="00E632CA">
            <w:pPr>
              <w:jc w:val="center"/>
              <w:rPr>
                <w:sz w:val="16"/>
                <w:szCs w:val="16"/>
              </w:rPr>
            </w:pPr>
            <w:proofErr w:type="spellStart"/>
            <w:r w:rsidRPr="00E632CA">
              <w:rPr>
                <w:sz w:val="16"/>
                <w:szCs w:val="16"/>
              </w:rPr>
              <w:t>кВтч</w:t>
            </w:r>
            <w:proofErr w:type="spellEnd"/>
            <w:r w:rsidRPr="00E632CA">
              <w:rPr>
                <w:sz w:val="16"/>
                <w:szCs w:val="16"/>
              </w:rPr>
              <w:t>/м</w:t>
            </w:r>
            <w:r w:rsidRPr="00E632CA">
              <w:rPr>
                <w:sz w:val="16"/>
                <w:szCs w:val="16"/>
                <w:vertAlign w:val="superscript"/>
              </w:rPr>
              <w:t>3</w:t>
            </w:r>
          </w:p>
        </w:tc>
        <w:tc>
          <w:tcPr>
            <w:tcW w:w="548" w:type="pct"/>
            <w:tcBorders>
              <w:top w:val="nil"/>
              <w:left w:val="nil"/>
              <w:bottom w:val="single" w:sz="4" w:space="0" w:color="auto"/>
              <w:right w:val="single" w:sz="4" w:space="0" w:color="auto"/>
            </w:tcBorders>
            <w:shd w:val="clear" w:color="auto" w:fill="auto"/>
            <w:vAlign w:val="center"/>
          </w:tcPr>
          <w:p w14:paraId="0AC58AFE" w14:textId="77777777" w:rsidR="00E632CA" w:rsidRPr="00E632CA" w:rsidRDefault="00E632CA" w:rsidP="00E632CA">
            <w:pPr>
              <w:jc w:val="center"/>
              <w:rPr>
                <w:sz w:val="16"/>
                <w:szCs w:val="16"/>
              </w:rPr>
            </w:pPr>
            <w:r w:rsidRPr="00E632CA">
              <w:rPr>
                <w:sz w:val="16"/>
                <w:szCs w:val="16"/>
              </w:rPr>
              <w:t>-</w:t>
            </w:r>
          </w:p>
        </w:tc>
        <w:tc>
          <w:tcPr>
            <w:tcW w:w="564" w:type="pct"/>
            <w:tcBorders>
              <w:top w:val="nil"/>
              <w:left w:val="nil"/>
              <w:bottom w:val="single" w:sz="4" w:space="0" w:color="auto"/>
              <w:right w:val="single" w:sz="4" w:space="0" w:color="auto"/>
            </w:tcBorders>
            <w:shd w:val="clear" w:color="auto" w:fill="auto"/>
            <w:vAlign w:val="center"/>
          </w:tcPr>
          <w:p w14:paraId="5771DFAE" w14:textId="77777777" w:rsidR="00E632CA" w:rsidRPr="00E632CA" w:rsidRDefault="00E632CA" w:rsidP="00E632CA">
            <w:pPr>
              <w:jc w:val="center"/>
              <w:rPr>
                <w:sz w:val="20"/>
                <w:szCs w:val="20"/>
              </w:rPr>
            </w:pPr>
            <w:r w:rsidRPr="00E632CA">
              <w:rPr>
                <w:sz w:val="16"/>
                <w:szCs w:val="16"/>
              </w:rPr>
              <w:t>-</w:t>
            </w:r>
          </w:p>
        </w:tc>
        <w:tc>
          <w:tcPr>
            <w:tcW w:w="421" w:type="pct"/>
            <w:gridSpan w:val="2"/>
            <w:tcBorders>
              <w:top w:val="nil"/>
              <w:left w:val="nil"/>
              <w:bottom w:val="single" w:sz="4" w:space="0" w:color="auto"/>
              <w:right w:val="single" w:sz="4" w:space="0" w:color="auto"/>
            </w:tcBorders>
            <w:shd w:val="clear" w:color="auto" w:fill="auto"/>
            <w:vAlign w:val="center"/>
          </w:tcPr>
          <w:p w14:paraId="469EF2E6"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AD92F7B"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58FF57ED"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6DCFB8F"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76AB7C54" w14:textId="77777777" w:rsidR="00E632CA" w:rsidRPr="00E632CA" w:rsidRDefault="00E632CA" w:rsidP="00E632CA">
            <w:pPr>
              <w:jc w:val="center"/>
              <w:rPr>
                <w:sz w:val="20"/>
                <w:szCs w:val="20"/>
              </w:rPr>
            </w:pPr>
            <w:r w:rsidRPr="00E632CA">
              <w:rPr>
                <w:sz w:val="16"/>
                <w:szCs w:val="16"/>
              </w:rPr>
              <w:t>-</w:t>
            </w:r>
          </w:p>
        </w:tc>
      </w:tr>
      <w:tr w:rsidR="00E632CA" w:rsidRPr="00E632CA" w14:paraId="6D5E96FC" w14:textId="77777777" w:rsidTr="002411E1">
        <w:trPr>
          <w:trHeight w:val="510"/>
        </w:trPr>
        <w:tc>
          <w:tcPr>
            <w:tcW w:w="222" w:type="pct"/>
            <w:tcBorders>
              <w:top w:val="nil"/>
              <w:left w:val="single" w:sz="4" w:space="0" w:color="auto"/>
              <w:bottom w:val="single" w:sz="4" w:space="0" w:color="auto"/>
              <w:right w:val="single" w:sz="4" w:space="0" w:color="auto"/>
            </w:tcBorders>
            <w:shd w:val="clear" w:color="auto" w:fill="auto"/>
            <w:vAlign w:val="center"/>
          </w:tcPr>
          <w:p w14:paraId="0C388F63" w14:textId="77777777" w:rsidR="00E632CA" w:rsidRPr="00E632CA" w:rsidRDefault="00E632CA" w:rsidP="00E632CA">
            <w:pPr>
              <w:jc w:val="center"/>
              <w:rPr>
                <w:sz w:val="16"/>
                <w:szCs w:val="16"/>
              </w:rPr>
            </w:pPr>
            <w:r w:rsidRPr="00E632CA">
              <w:rPr>
                <w:sz w:val="16"/>
                <w:szCs w:val="16"/>
              </w:rPr>
              <w:t>2.</w:t>
            </w:r>
          </w:p>
        </w:tc>
        <w:tc>
          <w:tcPr>
            <w:tcW w:w="904" w:type="pct"/>
            <w:tcBorders>
              <w:top w:val="nil"/>
              <w:left w:val="nil"/>
              <w:bottom w:val="single" w:sz="4" w:space="0" w:color="auto"/>
              <w:right w:val="single" w:sz="4" w:space="0" w:color="auto"/>
            </w:tcBorders>
            <w:shd w:val="clear" w:color="auto" w:fill="auto"/>
            <w:vAlign w:val="center"/>
          </w:tcPr>
          <w:p w14:paraId="70E18C8C" w14:textId="77777777" w:rsidR="00E632CA" w:rsidRPr="00E632CA" w:rsidRDefault="00E632CA" w:rsidP="00E632CA">
            <w:pPr>
              <w:jc w:val="center"/>
              <w:rPr>
                <w:sz w:val="16"/>
                <w:szCs w:val="16"/>
              </w:rPr>
            </w:pPr>
            <w:r w:rsidRPr="00E632CA">
              <w:rPr>
                <w:sz w:val="16"/>
                <w:szCs w:val="16"/>
              </w:rPr>
              <w:t>Удельный расход условного топлива на выработку единицы тепловой энергии и (или) теплоносителя</w:t>
            </w:r>
          </w:p>
        </w:tc>
        <w:tc>
          <w:tcPr>
            <w:tcW w:w="649" w:type="pct"/>
            <w:tcBorders>
              <w:top w:val="nil"/>
              <w:left w:val="nil"/>
              <w:bottom w:val="single" w:sz="4" w:space="0" w:color="auto"/>
              <w:right w:val="single" w:sz="4" w:space="0" w:color="auto"/>
            </w:tcBorders>
            <w:shd w:val="clear" w:color="auto" w:fill="auto"/>
            <w:vAlign w:val="center"/>
          </w:tcPr>
          <w:p w14:paraId="17D9D0EC" w14:textId="77777777" w:rsidR="00E632CA" w:rsidRPr="00E632CA" w:rsidRDefault="00E632CA" w:rsidP="00E632CA">
            <w:pPr>
              <w:jc w:val="center"/>
              <w:rPr>
                <w:sz w:val="16"/>
                <w:szCs w:val="16"/>
              </w:rPr>
            </w:pPr>
            <w:proofErr w:type="spellStart"/>
            <w:r w:rsidRPr="00E632CA">
              <w:rPr>
                <w:sz w:val="16"/>
                <w:szCs w:val="16"/>
              </w:rPr>
              <w:t>т.у.т</w:t>
            </w:r>
            <w:proofErr w:type="spellEnd"/>
            <w:r w:rsidRPr="00E632CA">
              <w:rPr>
                <w:sz w:val="16"/>
                <w:szCs w:val="16"/>
              </w:rPr>
              <w:t>./Гкал</w:t>
            </w:r>
          </w:p>
        </w:tc>
        <w:tc>
          <w:tcPr>
            <w:tcW w:w="548" w:type="pct"/>
            <w:tcBorders>
              <w:top w:val="nil"/>
              <w:left w:val="nil"/>
              <w:bottom w:val="single" w:sz="4" w:space="0" w:color="auto"/>
              <w:right w:val="single" w:sz="4" w:space="0" w:color="auto"/>
            </w:tcBorders>
            <w:shd w:val="clear" w:color="auto" w:fill="auto"/>
            <w:vAlign w:val="center"/>
          </w:tcPr>
          <w:p w14:paraId="1A309D2B" w14:textId="77777777" w:rsidR="00E632CA" w:rsidRPr="00E632CA" w:rsidRDefault="00E632CA" w:rsidP="00E632CA">
            <w:pPr>
              <w:jc w:val="center"/>
              <w:rPr>
                <w:sz w:val="20"/>
                <w:szCs w:val="20"/>
              </w:rPr>
            </w:pPr>
            <w:r w:rsidRPr="00E632CA">
              <w:rPr>
                <w:sz w:val="16"/>
                <w:szCs w:val="16"/>
              </w:rPr>
              <w:t>-</w:t>
            </w:r>
          </w:p>
        </w:tc>
        <w:tc>
          <w:tcPr>
            <w:tcW w:w="564" w:type="pct"/>
            <w:tcBorders>
              <w:top w:val="nil"/>
              <w:left w:val="nil"/>
              <w:bottom w:val="single" w:sz="4" w:space="0" w:color="auto"/>
              <w:right w:val="single" w:sz="4" w:space="0" w:color="auto"/>
            </w:tcBorders>
            <w:shd w:val="clear" w:color="auto" w:fill="auto"/>
            <w:vAlign w:val="center"/>
          </w:tcPr>
          <w:p w14:paraId="560A2D46" w14:textId="77777777" w:rsidR="00E632CA" w:rsidRPr="00E632CA" w:rsidRDefault="00E632CA" w:rsidP="00E632CA">
            <w:pPr>
              <w:jc w:val="center"/>
              <w:rPr>
                <w:sz w:val="20"/>
                <w:szCs w:val="20"/>
              </w:rPr>
            </w:pPr>
            <w:r w:rsidRPr="00E632CA">
              <w:rPr>
                <w:sz w:val="16"/>
                <w:szCs w:val="16"/>
              </w:rPr>
              <w:t>-</w:t>
            </w:r>
          </w:p>
        </w:tc>
        <w:tc>
          <w:tcPr>
            <w:tcW w:w="421" w:type="pct"/>
            <w:gridSpan w:val="2"/>
            <w:tcBorders>
              <w:top w:val="nil"/>
              <w:left w:val="nil"/>
              <w:bottom w:val="single" w:sz="4" w:space="0" w:color="auto"/>
              <w:right w:val="single" w:sz="4" w:space="0" w:color="auto"/>
            </w:tcBorders>
            <w:shd w:val="clear" w:color="auto" w:fill="auto"/>
            <w:vAlign w:val="center"/>
          </w:tcPr>
          <w:p w14:paraId="5F77A82D"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0C7BA6B5"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7EB737DB"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5E6BF0C"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103C1E2E" w14:textId="77777777" w:rsidR="00E632CA" w:rsidRPr="00E632CA" w:rsidRDefault="00E632CA" w:rsidP="00E632CA">
            <w:pPr>
              <w:jc w:val="center"/>
              <w:rPr>
                <w:sz w:val="20"/>
                <w:szCs w:val="20"/>
              </w:rPr>
            </w:pPr>
            <w:r w:rsidRPr="00E632CA">
              <w:rPr>
                <w:sz w:val="16"/>
                <w:szCs w:val="16"/>
              </w:rPr>
              <w:t>-</w:t>
            </w:r>
          </w:p>
        </w:tc>
      </w:tr>
      <w:tr w:rsidR="00E632CA" w:rsidRPr="00E632CA" w14:paraId="7D5450C7" w14:textId="77777777" w:rsidTr="002411E1">
        <w:trPr>
          <w:trHeight w:val="510"/>
        </w:trPr>
        <w:tc>
          <w:tcPr>
            <w:tcW w:w="222" w:type="pct"/>
            <w:tcBorders>
              <w:top w:val="nil"/>
              <w:left w:val="single" w:sz="4" w:space="0" w:color="auto"/>
              <w:bottom w:val="single" w:sz="4" w:space="0" w:color="auto"/>
              <w:right w:val="single" w:sz="4" w:space="0" w:color="auto"/>
            </w:tcBorders>
            <w:shd w:val="clear" w:color="auto" w:fill="auto"/>
            <w:vAlign w:val="center"/>
            <w:hideMark/>
          </w:tcPr>
          <w:p w14:paraId="60D33E4D" w14:textId="77777777" w:rsidR="00E632CA" w:rsidRPr="00E632CA" w:rsidRDefault="00E632CA" w:rsidP="00E632CA">
            <w:pPr>
              <w:jc w:val="center"/>
              <w:rPr>
                <w:sz w:val="16"/>
                <w:szCs w:val="16"/>
              </w:rPr>
            </w:pPr>
            <w:r w:rsidRPr="00E632CA">
              <w:rPr>
                <w:sz w:val="16"/>
                <w:szCs w:val="16"/>
              </w:rPr>
              <w:t>3.</w:t>
            </w:r>
          </w:p>
        </w:tc>
        <w:tc>
          <w:tcPr>
            <w:tcW w:w="904" w:type="pct"/>
            <w:tcBorders>
              <w:top w:val="nil"/>
              <w:left w:val="nil"/>
              <w:bottom w:val="single" w:sz="4" w:space="0" w:color="auto"/>
              <w:right w:val="single" w:sz="4" w:space="0" w:color="auto"/>
            </w:tcBorders>
            <w:shd w:val="clear" w:color="auto" w:fill="auto"/>
            <w:vAlign w:val="center"/>
            <w:hideMark/>
          </w:tcPr>
          <w:p w14:paraId="2309FA73" w14:textId="77777777" w:rsidR="00E632CA" w:rsidRPr="00E632CA" w:rsidRDefault="00E632CA" w:rsidP="00E632CA">
            <w:pPr>
              <w:jc w:val="center"/>
              <w:rPr>
                <w:sz w:val="16"/>
                <w:szCs w:val="16"/>
              </w:rPr>
            </w:pPr>
            <w:r w:rsidRPr="00E632CA">
              <w:rPr>
                <w:sz w:val="16"/>
                <w:szCs w:val="16"/>
              </w:rPr>
              <w:t>Объем присоединенной тепловой нагрузки новых потребителей</w:t>
            </w:r>
          </w:p>
        </w:tc>
        <w:tc>
          <w:tcPr>
            <w:tcW w:w="649" w:type="pct"/>
            <w:tcBorders>
              <w:top w:val="nil"/>
              <w:left w:val="nil"/>
              <w:bottom w:val="single" w:sz="4" w:space="0" w:color="auto"/>
              <w:right w:val="single" w:sz="4" w:space="0" w:color="auto"/>
            </w:tcBorders>
            <w:shd w:val="clear" w:color="auto" w:fill="auto"/>
            <w:vAlign w:val="center"/>
            <w:hideMark/>
          </w:tcPr>
          <w:p w14:paraId="50D9C586" w14:textId="77777777" w:rsidR="00E632CA" w:rsidRPr="00E632CA" w:rsidRDefault="00E632CA" w:rsidP="00E632CA">
            <w:pPr>
              <w:jc w:val="center"/>
              <w:rPr>
                <w:sz w:val="16"/>
                <w:szCs w:val="16"/>
              </w:rPr>
            </w:pPr>
            <w:r w:rsidRPr="00E632CA">
              <w:rPr>
                <w:sz w:val="16"/>
                <w:szCs w:val="16"/>
              </w:rPr>
              <w:t>Гкал/ч</w:t>
            </w:r>
          </w:p>
        </w:tc>
        <w:tc>
          <w:tcPr>
            <w:tcW w:w="548" w:type="pct"/>
            <w:tcBorders>
              <w:top w:val="nil"/>
              <w:left w:val="nil"/>
              <w:bottom w:val="single" w:sz="4" w:space="0" w:color="auto"/>
              <w:right w:val="single" w:sz="4" w:space="0" w:color="auto"/>
            </w:tcBorders>
            <w:shd w:val="clear" w:color="auto" w:fill="auto"/>
            <w:vAlign w:val="center"/>
          </w:tcPr>
          <w:p w14:paraId="4D7B84EA" w14:textId="77777777" w:rsidR="00E632CA" w:rsidRPr="00E632CA" w:rsidRDefault="00E632CA" w:rsidP="00E632CA">
            <w:pPr>
              <w:jc w:val="center"/>
              <w:rPr>
                <w:sz w:val="20"/>
                <w:szCs w:val="20"/>
              </w:rPr>
            </w:pPr>
            <w:r w:rsidRPr="00E632CA">
              <w:rPr>
                <w:sz w:val="16"/>
                <w:szCs w:val="16"/>
              </w:rPr>
              <w:t>-</w:t>
            </w:r>
          </w:p>
        </w:tc>
        <w:tc>
          <w:tcPr>
            <w:tcW w:w="564" w:type="pct"/>
            <w:tcBorders>
              <w:top w:val="nil"/>
              <w:left w:val="nil"/>
              <w:bottom w:val="single" w:sz="4" w:space="0" w:color="auto"/>
              <w:right w:val="single" w:sz="4" w:space="0" w:color="auto"/>
            </w:tcBorders>
            <w:shd w:val="clear" w:color="auto" w:fill="auto"/>
            <w:vAlign w:val="center"/>
          </w:tcPr>
          <w:p w14:paraId="16A6D9AE" w14:textId="77777777" w:rsidR="00E632CA" w:rsidRPr="00E632CA" w:rsidRDefault="00E632CA" w:rsidP="00E632CA">
            <w:pPr>
              <w:jc w:val="center"/>
              <w:rPr>
                <w:sz w:val="20"/>
                <w:szCs w:val="20"/>
              </w:rPr>
            </w:pPr>
            <w:r w:rsidRPr="00E632CA">
              <w:rPr>
                <w:sz w:val="16"/>
                <w:szCs w:val="16"/>
              </w:rPr>
              <w:t>-</w:t>
            </w:r>
          </w:p>
        </w:tc>
        <w:tc>
          <w:tcPr>
            <w:tcW w:w="421" w:type="pct"/>
            <w:gridSpan w:val="2"/>
            <w:tcBorders>
              <w:top w:val="nil"/>
              <w:left w:val="nil"/>
              <w:bottom w:val="single" w:sz="4" w:space="0" w:color="auto"/>
              <w:right w:val="single" w:sz="4" w:space="0" w:color="auto"/>
            </w:tcBorders>
            <w:shd w:val="clear" w:color="auto" w:fill="auto"/>
            <w:vAlign w:val="center"/>
          </w:tcPr>
          <w:p w14:paraId="19F9A56E"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194C2FCD"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1AD27FDA"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187F8066"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6E6D975A" w14:textId="77777777" w:rsidR="00E632CA" w:rsidRPr="00E632CA" w:rsidRDefault="00E632CA" w:rsidP="00E632CA">
            <w:pPr>
              <w:jc w:val="center"/>
              <w:rPr>
                <w:sz w:val="20"/>
                <w:szCs w:val="20"/>
              </w:rPr>
            </w:pPr>
            <w:r w:rsidRPr="00E632CA">
              <w:rPr>
                <w:sz w:val="16"/>
                <w:szCs w:val="16"/>
              </w:rPr>
              <w:t>-</w:t>
            </w:r>
          </w:p>
        </w:tc>
      </w:tr>
      <w:tr w:rsidR="00E632CA" w:rsidRPr="00E632CA" w14:paraId="094218EE" w14:textId="77777777" w:rsidTr="002411E1">
        <w:trPr>
          <w:trHeight w:val="255"/>
        </w:trPr>
        <w:tc>
          <w:tcPr>
            <w:tcW w:w="222" w:type="pct"/>
            <w:tcBorders>
              <w:left w:val="single" w:sz="4" w:space="0" w:color="auto"/>
              <w:bottom w:val="single" w:sz="4" w:space="0" w:color="auto"/>
              <w:right w:val="single" w:sz="4" w:space="0" w:color="auto"/>
            </w:tcBorders>
            <w:shd w:val="clear" w:color="auto" w:fill="auto"/>
            <w:vAlign w:val="center"/>
          </w:tcPr>
          <w:p w14:paraId="26ABD084" w14:textId="77777777" w:rsidR="00E632CA" w:rsidRPr="00E632CA" w:rsidRDefault="00E632CA" w:rsidP="00E632CA">
            <w:pPr>
              <w:jc w:val="center"/>
              <w:rPr>
                <w:sz w:val="16"/>
                <w:szCs w:val="16"/>
              </w:rPr>
            </w:pPr>
            <w:r w:rsidRPr="00E632CA">
              <w:rPr>
                <w:sz w:val="16"/>
                <w:szCs w:val="16"/>
              </w:rPr>
              <w:t>4.</w:t>
            </w:r>
          </w:p>
        </w:tc>
        <w:tc>
          <w:tcPr>
            <w:tcW w:w="904" w:type="pct"/>
            <w:tcBorders>
              <w:top w:val="single" w:sz="4" w:space="0" w:color="auto"/>
              <w:left w:val="nil"/>
              <w:bottom w:val="single" w:sz="4" w:space="0" w:color="auto"/>
              <w:right w:val="single" w:sz="4" w:space="0" w:color="auto"/>
            </w:tcBorders>
            <w:shd w:val="clear" w:color="auto" w:fill="auto"/>
            <w:vAlign w:val="center"/>
          </w:tcPr>
          <w:p w14:paraId="286B12EC" w14:textId="77777777" w:rsidR="00E632CA" w:rsidRPr="00E632CA" w:rsidRDefault="00E632CA" w:rsidP="00E632CA">
            <w:pPr>
              <w:jc w:val="center"/>
              <w:rPr>
                <w:sz w:val="16"/>
                <w:szCs w:val="16"/>
              </w:rPr>
            </w:pPr>
            <w:r w:rsidRPr="00E632CA">
              <w:rPr>
                <w:sz w:val="16"/>
                <w:szCs w:val="16"/>
              </w:rPr>
              <w:t>Износ объектов системы теплоснабжения, существующих на начало реализации Инвестиционной программы</w:t>
            </w:r>
          </w:p>
        </w:tc>
        <w:tc>
          <w:tcPr>
            <w:tcW w:w="649" w:type="pct"/>
            <w:tcBorders>
              <w:top w:val="single" w:sz="4" w:space="0" w:color="auto"/>
              <w:left w:val="nil"/>
              <w:bottom w:val="single" w:sz="4" w:space="0" w:color="auto"/>
              <w:right w:val="single" w:sz="4" w:space="0" w:color="auto"/>
            </w:tcBorders>
            <w:shd w:val="clear" w:color="auto" w:fill="auto"/>
            <w:vAlign w:val="center"/>
          </w:tcPr>
          <w:p w14:paraId="2EC1BFB4" w14:textId="77777777" w:rsidR="00E632CA" w:rsidRPr="00E632CA" w:rsidRDefault="00E632CA" w:rsidP="00E632CA">
            <w:pPr>
              <w:jc w:val="center"/>
              <w:rPr>
                <w:sz w:val="16"/>
                <w:szCs w:val="16"/>
              </w:rPr>
            </w:pPr>
            <w:r w:rsidRPr="00E632CA">
              <w:rPr>
                <w:sz w:val="16"/>
                <w:szCs w:val="16"/>
              </w:rPr>
              <w:t>%</w:t>
            </w:r>
          </w:p>
        </w:tc>
        <w:tc>
          <w:tcPr>
            <w:tcW w:w="548" w:type="pct"/>
            <w:tcBorders>
              <w:top w:val="nil"/>
              <w:left w:val="nil"/>
              <w:bottom w:val="single" w:sz="4" w:space="0" w:color="auto"/>
              <w:right w:val="single" w:sz="4" w:space="0" w:color="auto"/>
            </w:tcBorders>
            <w:shd w:val="clear" w:color="auto" w:fill="auto"/>
            <w:vAlign w:val="center"/>
          </w:tcPr>
          <w:p w14:paraId="59E4194E"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1EABB907"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3CE60667"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F90747C"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43D1956F"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A5E9BBD"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7A898862" w14:textId="77777777" w:rsidR="00E632CA" w:rsidRPr="00E632CA" w:rsidRDefault="00E632CA" w:rsidP="00E632CA">
            <w:pPr>
              <w:jc w:val="center"/>
              <w:rPr>
                <w:sz w:val="20"/>
                <w:szCs w:val="20"/>
              </w:rPr>
            </w:pPr>
            <w:r w:rsidRPr="00E632CA">
              <w:rPr>
                <w:sz w:val="16"/>
                <w:szCs w:val="16"/>
              </w:rPr>
              <w:t>-</w:t>
            </w:r>
          </w:p>
        </w:tc>
      </w:tr>
      <w:tr w:rsidR="00E632CA" w:rsidRPr="00E632CA" w14:paraId="7CEDE40B" w14:textId="77777777" w:rsidTr="002411E1">
        <w:trPr>
          <w:trHeight w:val="255"/>
        </w:trPr>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14:paraId="47C329B8" w14:textId="77777777" w:rsidR="00E632CA" w:rsidRPr="00E632CA" w:rsidRDefault="00E632CA" w:rsidP="00E632CA">
            <w:pPr>
              <w:jc w:val="center"/>
              <w:rPr>
                <w:sz w:val="16"/>
                <w:szCs w:val="16"/>
              </w:rPr>
            </w:pPr>
            <w:r w:rsidRPr="00E632CA">
              <w:rPr>
                <w:sz w:val="16"/>
                <w:szCs w:val="16"/>
              </w:rPr>
              <w:t>5.</w:t>
            </w:r>
          </w:p>
        </w:tc>
        <w:tc>
          <w:tcPr>
            <w:tcW w:w="904" w:type="pct"/>
            <w:vMerge w:val="restart"/>
            <w:tcBorders>
              <w:top w:val="nil"/>
              <w:left w:val="single" w:sz="4" w:space="0" w:color="auto"/>
              <w:bottom w:val="single" w:sz="4" w:space="0" w:color="auto"/>
              <w:right w:val="single" w:sz="4" w:space="0" w:color="auto"/>
            </w:tcBorders>
            <w:shd w:val="clear" w:color="auto" w:fill="auto"/>
            <w:vAlign w:val="center"/>
            <w:hideMark/>
          </w:tcPr>
          <w:p w14:paraId="252447B8" w14:textId="77777777" w:rsidR="00E632CA" w:rsidRPr="00E632CA" w:rsidRDefault="00E632CA" w:rsidP="00E632CA">
            <w:pPr>
              <w:jc w:val="center"/>
              <w:rPr>
                <w:sz w:val="16"/>
                <w:szCs w:val="16"/>
              </w:rPr>
            </w:pPr>
            <w:r w:rsidRPr="00E632CA">
              <w:rPr>
                <w:sz w:val="16"/>
                <w:szCs w:val="16"/>
              </w:rPr>
              <w:t>Потери тепловой энергии при передаче тепловой энергии по тепловым сетям</w:t>
            </w:r>
          </w:p>
        </w:tc>
        <w:tc>
          <w:tcPr>
            <w:tcW w:w="649" w:type="pct"/>
            <w:tcBorders>
              <w:top w:val="nil"/>
              <w:left w:val="nil"/>
              <w:bottom w:val="single" w:sz="4" w:space="0" w:color="auto"/>
              <w:right w:val="single" w:sz="4" w:space="0" w:color="auto"/>
            </w:tcBorders>
            <w:shd w:val="clear" w:color="auto" w:fill="auto"/>
            <w:vAlign w:val="center"/>
            <w:hideMark/>
          </w:tcPr>
          <w:p w14:paraId="7BE02971" w14:textId="77777777" w:rsidR="00E632CA" w:rsidRPr="00E632CA" w:rsidRDefault="00E632CA" w:rsidP="00E632CA">
            <w:pPr>
              <w:jc w:val="center"/>
              <w:rPr>
                <w:sz w:val="16"/>
                <w:szCs w:val="16"/>
              </w:rPr>
            </w:pPr>
            <w:r w:rsidRPr="00E632CA">
              <w:rPr>
                <w:sz w:val="16"/>
                <w:szCs w:val="16"/>
              </w:rPr>
              <w:t>Тыс. Гкал/год</w:t>
            </w:r>
          </w:p>
        </w:tc>
        <w:tc>
          <w:tcPr>
            <w:tcW w:w="548" w:type="pct"/>
            <w:tcBorders>
              <w:top w:val="nil"/>
              <w:left w:val="nil"/>
              <w:bottom w:val="single" w:sz="4" w:space="0" w:color="auto"/>
              <w:right w:val="single" w:sz="4" w:space="0" w:color="auto"/>
            </w:tcBorders>
            <w:shd w:val="clear" w:color="auto" w:fill="auto"/>
            <w:vAlign w:val="center"/>
          </w:tcPr>
          <w:p w14:paraId="61A2DED1"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404AE10D"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13A8837F"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42C95576"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40E05DCB"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7A7B0AFC"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5D61685F" w14:textId="77777777" w:rsidR="00E632CA" w:rsidRPr="00E632CA" w:rsidRDefault="00E632CA" w:rsidP="00E632CA">
            <w:pPr>
              <w:jc w:val="center"/>
              <w:rPr>
                <w:sz w:val="20"/>
                <w:szCs w:val="20"/>
              </w:rPr>
            </w:pPr>
            <w:r w:rsidRPr="00E632CA">
              <w:rPr>
                <w:sz w:val="16"/>
                <w:szCs w:val="16"/>
              </w:rPr>
              <w:t>-</w:t>
            </w:r>
          </w:p>
        </w:tc>
      </w:tr>
      <w:tr w:rsidR="00E632CA" w:rsidRPr="00E632CA" w14:paraId="2BEF8529" w14:textId="77777777" w:rsidTr="002411E1">
        <w:trPr>
          <w:trHeight w:val="510"/>
        </w:trPr>
        <w:tc>
          <w:tcPr>
            <w:tcW w:w="222" w:type="pct"/>
            <w:vMerge/>
            <w:tcBorders>
              <w:top w:val="nil"/>
              <w:left w:val="single" w:sz="4" w:space="0" w:color="auto"/>
              <w:bottom w:val="single" w:sz="4" w:space="0" w:color="auto"/>
              <w:right w:val="single" w:sz="4" w:space="0" w:color="auto"/>
            </w:tcBorders>
            <w:vAlign w:val="center"/>
            <w:hideMark/>
          </w:tcPr>
          <w:p w14:paraId="4D526A8A" w14:textId="77777777" w:rsidR="00E632CA" w:rsidRPr="00E632CA" w:rsidRDefault="00E632CA" w:rsidP="00E632CA">
            <w:pPr>
              <w:jc w:val="center"/>
              <w:rPr>
                <w:sz w:val="16"/>
                <w:szCs w:val="16"/>
              </w:rPr>
            </w:pPr>
          </w:p>
        </w:tc>
        <w:tc>
          <w:tcPr>
            <w:tcW w:w="904" w:type="pct"/>
            <w:vMerge/>
            <w:tcBorders>
              <w:top w:val="nil"/>
              <w:left w:val="single" w:sz="4" w:space="0" w:color="auto"/>
              <w:bottom w:val="single" w:sz="4" w:space="0" w:color="auto"/>
              <w:right w:val="single" w:sz="4" w:space="0" w:color="auto"/>
            </w:tcBorders>
            <w:vAlign w:val="center"/>
            <w:hideMark/>
          </w:tcPr>
          <w:p w14:paraId="6DCE0360" w14:textId="77777777" w:rsidR="00E632CA" w:rsidRPr="00E632CA" w:rsidRDefault="00E632CA" w:rsidP="00E632CA">
            <w:pPr>
              <w:jc w:val="center"/>
              <w:rPr>
                <w:sz w:val="16"/>
                <w:szCs w:val="16"/>
              </w:rPr>
            </w:pPr>
          </w:p>
        </w:tc>
        <w:tc>
          <w:tcPr>
            <w:tcW w:w="649" w:type="pct"/>
            <w:tcBorders>
              <w:top w:val="nil"/>
              <w:left w:val="nil"/>
              <w:bottom w:val="single" w:sz="4" w:space="0" w:color="auto"/>
              <w:right w:val="single" w:sz="4" w:space="0" w:color="auto"/>
            </w:tcBorders>
            <w:shd w:val="clear" w:color="auto" w:fill="auto"/>
            <w:vAlign w:val="center"/>
            <w:hideMark/>
          </w:tcPr>
          <w:p w14:paraId="13647283" w14:textId="77777777" w:rsidR="00E632CA" w:rsidRPr="00E632CA" w:rsidRDefault="00E632CA" w:rsidP="00E632CA">
            <w:pPr>
              <w:jc w:val="center"/>
              <w:rPr>
                <w:sz w:val="16"/>
                <w:szCs w:val="16"/>
              </w:rPr>
            </w:pPr>
            <w:r w:rsidRPr="00E632CA">
              <w:rPr>
                <w:sz w:val="16"/>
                <w:szCs w:val="16"/>
              </w:rPr>
              <w:t>% от полезного отпуска тепловой энергии</w:t>
            </w:r>
          </w:p>
        </w:tc>
        <w:tc>
          <w:tcPr>
            <w:tcW w:w="548" w:type="pct"/>
            <w:tcBorders>
              <w:top w:val="nil"/>
              <w:left w:val="nil"/>
              <w:bottom w:val="single" w:sz="4" w:space="0" w:color="auto"/>
              <w:right w:val="single" w:sz="4" w:space="0" w:color="auto"/>
            </w:tcBorders>
            <w:shd w:val="clear" w:color="auto" w:fill="auto"/>
            <w:vAlign w:val="center"/>
          </w:tcPr>
          <w:p w14:paraId="0F89D027"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3503235D"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54706D4B"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781DAD29"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2588F2B6"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11D3EA7D"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09D783FF" w14:textId="77777777" w:rsidR="00E632CA" w:rsidRPr="00E632CA" w:rsidRDefault="00E632CA" w:rsidP="00E632CA">
            <w:pPr>
              <w:jc w:val="center"/>
              <w:rPr>
                <w:sz w:val="20"/>
                <w:szCs w:val="20"/>
              </w:rPr>
            </w:pPr>
            <w:r w:rsidRPr="00E632CA">
              <w:rPr>
                <w:sz w:val="16"/>
                <w:szCs w:val="16"/>
              </w:rPr>
              <w:t>-</w:t>
            </w:r>
          </w:p>
        </w:tc>
      </w:tr>
      <w:tr w:rsidR="00E632CA" w:rsidRPr="00E632CA" w14:paraId="12827AAD" w14:textId="77777777" w:rsidTr="002411E1">
        <w:trPr>
          <w:trHeight w:val="255"/>
        </w:trPr>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14:paraId="1ED4403A" w14:textId="77777777" w:rsidR="00E632CA" w:rsidRPr="00E632CA" w:rsidRDefault="00E632CA" w:rsidP="00E632CA">
            <w:pPr>
              <w:jc w:val="center"/>
              <w:rPr>
                <w:sz w:val="16"/>
                <w:szCs w:val="16"/>
              </w:rPr>
            </w:pPr>
            <w:r w:rsidRPr="00E632CA">
              <w:rPr>
                <w:sz w:val="16"/>
                <w:szCs w:val="16"/>
              </w:rPr>
              <w:t>6.</w:t>
            </w:r>
          </w:p>
        </w:tc>
        <w:tc>
          <w:tcPr>
            <w:tcW w:w="904" w:type="pct"/>
            <w:vMerge w:val="restart"/>
            <w:tcBorders>
              <w:top w:val="nil"/>
              <w:left w:val="single" w:sz="4" w:space="0" w:color="auto"/>
              <w:bottom w:val="single" w:sz="4" w:space="0" w:color="auto"/>
              <w:right w:val="single" w:sz="4" w:space="0" w:color="auto"/>
            </w:tcBorders>
            <w:shd w:val="clear" w:color="auto" w:fill="auto"/>
            <w:vAlign w:val="center"/>
            <w:hideMark/>
          </w:tcPr>
          <w:p w14:paraId="4FB0ABBD" w14:textId="77777777" w:rsidR="00E632CA" w:rsidRPr="00E632CA" w:rsidRDefault="00E632CA" w:rsidP="00E632CA">
            <w:pPr>
              <w:jc w:val="center"/>
              <w:rPr>
                <w:sz w:val="16"/>
                <w:szCs w:val="16"/>
              </w:rPr>
            </w:pPr>
            <w:r w:rsidRPr="00E632CA">
              <w:rPr>
                <w:sz w:val="16"/>
                <w:szCs w:val="16"/>
              </w:rPr>
              <w:t>Потери теплоносителя при передаче тепловой энергии по тепловым сетям</w:t>
            </w:r>
          </w:p>
        </w:tc>
        <w:tc>
          <w:tcPr>
            <w:tcW w:w="649" w:type="pct"/>
            <w:tcBorders>
              <w:top w:val="nil"/>
              <w:left w:val="nil"/>
              <w:bottom w:val="single" w:sz="4" w:space="0" w:color="auto"/>
              <w:right w:val="single" w:sz="4" w:space="0" w:color="auto"/>
            </w:tcBorders>
            <w:shd w:val="clear" w:color="auto" w:fill="auto"/>
            <w:vAlign w:val="center"/>
            <w:hideMark/>
          </w:tcPr>
          <w:p w14:paraId="47B9541E" w14:textId="77777777" w:rsidR="00E632CA" w:rsidRPr="00E632CA" w:rsidRDefault="00E632CA" w:rsidP="00E632CA">
            <w:pPr>
              <w:jc w:val="center"/>
              <w:rPr>
                <w:sz w:val="16"/>
                <w:szCs w:val="16"/>
              </w:rPr>
            </w:pPr>
            <w:r w:rsidRPr="00E632CA">
              <w:rPr>
                <w:sz w:val="16"/>
                <w:szCs w:val="16"/>
              </w:rPr>
              <w:t>Тыс. тонн в год воды</w:t>
            </w:r>
          </w:p>
        </w:tc>
        <w:tc>
          <w:tcPr>
            <w:tcW w:w="548" w:type="pct"/>
            <w:tcBorders>
              <w:top w:val="nil"/>
              <w:left w:val="nil"/>
              <w:bottom w:val="single" w:sz="4" w:space="0" w:color="auto"/>
              <w:right w:val="single" w:sz="4" w:space="0" w:color="auto"/>
            </w:tcBorders>
            <w:shd w:val="clear" w:color="auto" w:fill="auto"/>
            <w:vAlign w:val="center"/>
          </w:tcPr>
          <w:p w14:paraId="2BDCD04D"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512FE5CD"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358FBC6B"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663C31A1"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2E48E8BF"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3E15B982"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627A8D10" w14:textId="77777777" w:rsidR="00E632CA" w:rsidRPr="00E632CA" w:rsidRDefault="00E632CA" w:rsidP="00E632CA">
            <w:pPr>
              <w:jc w:val="center"/>
              <w:rPr>
                <w:sz w:val="20"/>
                <w:szCs w:val="20"/>
              </w:rPr>
            </w:pPr>
            <w:r w:rsidRPr="00E632CA">
              <w:rPr>
                <w:sz w:val="16"/>
                <w:szCs w:val="16"/>
              </w:rPr>
              <w:t>-</w:t>
            </w:r>
          </w:p>
        </w:tc>
      </w:tr>
      <w:tr w:rsidR="00E632CA" w:rsidRPr="00E632CA" w14:paraId="35A2CEF6" w14:textId="77777777" w:rsidTr="002411E1">
        <w:trPr>
          <w:trHeight w:val="255"/>
        </w:trPr>
        <w:tc>
          <w:tcPr>
            <w:tcW w:w="222" w:type="pct"/>
            <w:vMerge/>
            <w:tcBorders>
              <w:top w:val="nil"/>
              <w:left w:val="single" w:sz="4" w:space="0" w:color="auto"/>
              <w:bottom w:val="single" w:sz="4" w:space="0" w:color="auto"/>
              <w:right w:val="single" w:sz="4" w:space="0" w:color="auto"/>
            </w:tcBorders>
            <w:vAlign w:val="center"/>
            <w:hideMark/>
          </w:tcPr>
          <w:p w14:paraId="32A90CD9" w14:textId="77777777" w:rsidR="00E632CA" w:rsidRPr="00E632CA" w:rsidRDefault="00E632CA" w:rsidP="00E632CA">
            <w:pPr>
              <w:jc w:val="center"/>
              <w:rPr>
                <w:sz w:val="16"/>
                <w:szCs w:val="16"/>
              </w:rPr>
            </w:pPr>
          </w:p>
        </w:tc>
        <w:tc>
          <w:tcPr>
            <w:tcW w:w="904" w:type="pct"/>
            <w:vMerge/>
            <w:tcBorders>
              <w:top w:val="nil"/>
              <w:left w:val="single" w:sz="4" w:space="0" w:color="auto"/>
              <w:bottom w:val="single" w:sz="4" w:space="0" w:color="auto"/>
              <w:right w:val="single" w:sz="4" w:space="0" w:color="auto"/>
            </w:tcBorders>
            <w:vAlign w:val="center"/>
            <w:hideMark/>
          </w:tcPr>
          <w:p w14:paraId="1A5EBE0C" w14:textId="77777777" w:rsidR="00E632CA" w:rsidRPr="00E632CA" w:rsidRDefault="00E632CA" w:rsidP="00E632CA">
            <w:pPr>
              <w:jc w:val="center"/>
              <w:rPr>
                <w:sz w:val="16"/>
                <w:szCs w:val="16"/>
              </w:rPr>
            </w:pPr>
          </w:p>
        </w:tc>
        <w:tc>
          <w:tcPr>
            <w:tcW w:w="649" w:type="pct"/>
            <w:tcBorders>
              <w:top w:val="nil"/>
              <w:left w:val="nil"/>
              <w:bottom w:val="single" w:sz="4" w:space="0" w:color="auto"/>
              <w:right w:val="single" w:sz="4" w:space="0" w:color="auto"/>
            </w:tcBorders>
            <w:shd w:val="clear" w:color="auto" w:fill="auto"/>
            <w:vAlign w:val="center"/>
            <w:hideMark/>
          </w:tcPr>
          <w:p w14:paraId="3FAD8456" w14:textId="77777777" w:rsidR="00E632CA" w:rsidRPr="00E632CA" w:rsidRDefault="00E632CA" w:rsidP="00E632CA">
            <w:pPr>
              <w:jc w:val="center"/>
              <w:rPr>
                <w:sz w:val="16"/>
                <w:szCs w:val="16"/>
              </w:rPr>
            </w:pPr>
            <w:r w:rsidRPr="00E632CA">
              <w:rPr>
                <w:sz w:val="16"/>
                <w:szCs w:val="16"/>
              </w:rPr>
              <w:t>м</w:t>
            </w:r>
            <w:r w:rsidRPr="00E632CA">
              <w:rPr>
                <w:sz w:val="16"/>
                <w:szCs w:val="16"/>
                <w:vertAlign w:val="superscript"/>
              </w:rPr>
              <w:t>3</w:t>
            </w:r>
            <w:r w:rsidRPr="00E632CA">
              <w:rPr>
                <w:sz w:val="16"/>
                <w:szCs w:val="16"/>
              </w:rPr>
              <w:t xml:space="preserve"> для пара</w:t>
            </w:r>
          </w:p>
        </w:tc>
        <w:tc>
          <w:tcPr>
            <w:tcW w:w="548" w:type="pct"/>
            <w:tcBorders>
              <w:top w:val="nil"/>
              <w:left w:val="nil"/>
              <w:bottom w:val="single" w:sz="4" w:space="0" w:color="auto"/>
              <w:right w:val="single" w:sz="4" w:space="0" w:color="auto"/>
            </w:tcBorders>
            <w:shd w:val="clear" w:color="auto" w:fill="auto"/>
            <w:vAlign w:val="center"/>
          </w:tcPr>
          <w:p w14:paraId="7EBAB6FF"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5C0B5A15"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3A8BC4CD"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1F09B8E7"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530733E2"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565E4742"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79E086DD" w14:textId="77777777" w:rsidR="00E632CA" w:rsidRPr="00E632CA" w:rsidRDefault="00E632CA" w:rsidP="00E632CA">
            <w:pPr>
              <w:jc w:val="center"/>
              <w:rPr>
                <w:sz w:val="20"/>
                <w:szCs w:val="20"/>
              </w:rPr>
            </w:pPr>
            <w:r w:rsidRPr="00E632CA">
              <w:rPr>
                <w:sz w:val="16"/>
                <w:szCs w:val="16"/>
              </w:rPr>
              <w:t>-</w:t>
            </w:r>
          </w:p>
        </w:tc>
      </w:tr>
      <w:tr w:rsidR="00E632CA" w:rsidRPr="00E632CA" w14:paraId="1DE193E4" w14:textId="77777777" w:rsidTr="002411E1">
        <w:trPr>
          <w:trHeight w:val="255"/>
        </w:trPr>
        <w:tc>
          <w:tcPr>
            <w:tcW w:w="222" w:type="pct"/>
            <w:tcBorders>
              <w:top w:val="nil"/>
              <w:left w:val="single" w:sz="4" w:space="0" w:color="auto"/>
              <w:bottom w:val="single" w:sz="4" w:space="0" w:color="auto"/>
              <w:right w:val="single" w:sz="4" w:space="0" w:color="auto"/>
            </w:tcBorders>
            <w:shd w:val="clear" w:color="auto" w:fill="auto"/>
            <w:vAlign w:val="center"/>
          </w:tcPr>
          <w:p w14:paraId="41EA84D0" w14:textId="77777777" w:rsidR="00E632CA" w:rsidRPr="00E632CA" w:rsidRDefault="00E632CA" w:rsidP="00E632CA">
            <w:pPr>
              <w:jc w:val="center"/>
              <w:rPr>
                <w:sz w:val="16"/>
                <w:szCs w:val="16"/>
              </w:rPr>
            </w:pPr>
            <w:r w:rsidRPr="00E632CA">
              <w:rPr>
                <w:sz w:val="16"/>
                <w:szCs w:val="16"/>
              </w:rPr>
              <w:t>7.</w:t>
            </w:r>
          </w:p>
        </w:tc>
        <w:tc>
          <w:tcPr>
            <w:tcW w:w="904" w:type="pct"/>
            <w:tcBorders>
              <w:top w:val="nil"/>
              <w:left w:val="nil"/>
              <w:bottom w:val="single" w:sz="4" w:space="0" w:color="auto"/>
              <w:right w:val="single" w:sz="4" w:space="0" w:color="auto"/>
            </w:tcBorders>
            <w:shd w:val="clear" w:color="auto" w:fill="auto"/>
            <w:vAlign w:val="center"/>
          </w:tcPr>
          <w:p w14:paraId="5CF60A69" w14:textId="77777777" w:rsidR="00E632CA" w:rsidRPr="00E632CA" w:rsidRDefault="00E632CA" w:rsidP="00E632CA">
            <w:pPr>
              <w:jc w:val="center"/>
              <w:rPr>
                <w:sz w:val="16"/>
                <w:szCs w:val="16"/>
              </w:rPr>
            </w:pPr>
            <w:r w:rsidRPr="00E632CA">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49" w:type="pct"/>
            <w:tcBorders>
              <w:top w:val="nil"/>
              <w:left w:val="nil"/>
              <w:bottom w:val="single" w:sz="4" w:space="0" w:color="auto"/>
              <w:right w:val="single" w:sz="4" w:space="0" w:color="auto"/>
            </w:tcBorders>
            <w:shd w:val="clear" w:color="auto" w:fill="auto"/>
            <w:vAlign w:val="center"/>
          </w:tcPr>
          <w:p w14:paraId="65FA38BB" w14:textId="77777777" w:rsidR="00E632CA" w:rsidRPr="00E632CA" w:rsidRDefault="00E632CA" w:rsidP="00E632CA">
            <w:pPr>
              <w:jc w:val="center"/>
              <w:rPr>
                <w:sz w:val="16"/>
                <w:szCs w:val="16"/>
              </w:rPr>
            </w:pPr>
            <w:r w:rsidRPr="00E632CA">
              <w:rPr>
                <w:sz w:val="16"/>
                <w:szCs w:val="16"/>
              </w:rPr>
              <w:t xml:space="preserve">в соответствии с </w:t>
            </w:r>
            <w:proofErr w:type="spellStart"/>
            <w:r w:rsidRPr="00E632CA">
              <w:rPr>
                <w:sz w:val="16"/>
                <w:szCs w:val="16"/>
              </w:rPr>
              <w:t>законода-тельством</w:t>
            </w:r>
            <w:proofErr w:type="spellEnd"/>
            <w:r w:rsidRPr="00E632CA">
              <w:rPr>
                <w:sz w:val="16"/>
                <w:szCs w:val="16"/>
              </w:rPr>
              <w:t xml:space="preserve"> РФ об охране окружающей среды</w:t>
            </w:r>
          </w:p>
        </w:tc>
        <w:tc>
          <w:tcPr>
            <w:tcW w:w="548" w:type="pct"/>
            <w:tcBorders>
              <w:top w:val="nil"/>
              <w:left w:val="nil"/>
              <w:bottom w:val="single" w:sz="4" w:space="0" w:color="auto"/>
              <w:right w:val="single" w:sz="4" w:space="0" w:color="auto"/>
            </w:tcBorders>
            <w:shd w:val="clear" w:color="auto" w:fill="auto"/>
            <w:vAlign w:val="center"/>
          </w:tcPr>
          <w:p w14:paraId="4B5F4EED" w14:textId="77777777" w:rsidR="00E632CA" w:rsidRPr="00E632CA" w:rsidRDefault="00E632CA" w:rsidP="00E632CA">
            <w:pPr>
              <w:jc w:val="center"/>
              <w:rPr>
                <w:sz w:val="20"/>
                <w:szCs w:val="20"/>
              </w:rPr>
            </w:pPr>
            <w:r w:rsidRPr="00E632CA">
              <w:rPr>
                <w:sz w:val="16"/>
                <w:szCs w:val="16"/>
              </w:rPr>
              <w:t>-</w:t>
            </w:r>
          </w:p>
        </w:tc>
        <w:tc>
          <w:tcPr>
            <w:tcW w:w="569" w:type="pct"/>
            <w:gridSpan w:val="2"/>
            <w:tcBorders>
              <w:top w:val="nil"/>
              <w:left w:val="nil"/>
              <w:bottom w:val="single" w:sz="4" w:space="0" w:color="auto"/>
              <w:right w:val="single" w:sz="4" w:space="0" w:color="auto"/>
            </w:tcBorders>
            <w:shd w:val="clear" w:color="auto" w:fill="auto"/>
            <w:vAlign w:val="center"/>
          </w:tcPr>
          <w:p w14:paraId="2263B0A4" w14:textId="77777777" w:rsidR="00E632CA" w:rsidRPr="00E632CA" w:rsidRDefault="00E632CA" w:rsidP="00E632CA">
            <w:pPr>
              <w:jc w:val="center"/>
              <w:rPr>
                <w:sz w:val="20"/>
                <w:szCs w:val="20"/>
              </w:rPr>
            </w:pPr>
            <w:r w:rsidRPr="00E632CA">
              <w:rPr>
                <w:sz w:val="16"/>
                <w:szCs w:val="16"/>
              </w:rPr>
              <w:t>-</w:t>
            </w:r>
          </w:p>
        </w:tc>
        <w:tc>
          <w:tcPr>
            <w:tcW w:w="416" w:type="pct"/>
            <w:tcBorders>
              <w:top w:val="nil"/>
              <w:left w:val="nil"/>
              <w:bottom w:val="single" w:sz="4" w:space="0" w:color="auto"/>
              <w:right w:val="single" w:sz="4" w:space="0" w:color="auto"/>
            </w:tcBorders>
            <w:shd w:val="clear" w:color="auto" w:fill="auto"/>
            <w:vAlign w:val="center"/>
          </w:tcPr>
          <w:p w14:paraId="657C558C"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6DEAD11F"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6465765D" w14:textId="77777777" w:rsidR="00E632CA" w:rsidRPr="00E632CA" w:rsidRDefault="00E632CA" w:rsidP="00E632CA">
            <w:pPr>
              <w:jc w:val="center"/>
              <w:rPr>
                <w:sz w:val="20"/>
                <w:szCs w:val="20"/>
              </w:rPr>
            </w:pPr>
            <w:r w:rsidRPr="00E632CA">
              <w:rPr>
                <w:sz w:val="16"/>
                <w:szCs w:val="16"/>
              </w:rPr>
              <w:t>-</w:t>
            </w:r>
          </w:p>
        </w:tc>
        <w:tc>
          <w:tcPr>
            <w:tcW w:w="423" w:type="pct"/>
            <w:tcBorders>
              <w:top w:val="nil"/>
              <w:left w:val="nil"/>
              <w:bottom w:val="single" w:sz="4" w:space="0" w:color="auto"/>
              <w:right w:val="single" w:sz="4" w:space="0" w:color="auto"/>
            </w:tcBorders>
            <w:shd w:val="clear" w:color="auto" w:fill="auto"/>
            <w:vAlign w:val="center"/>
          </w:tcPr>
          <w:p w14:paraId="237AC167" w14:textId="77777777" w:rsidR="00E632CA" w:rsidRPr="00E632CA" w:rsidRDefault="00E632CA" w:rsidP="00E632CA">
            <w:pPr>
              <w:jc w:val="center"/>
              <w:rPr>
                <w:sz w:val="20"/>
                <w:szCs w:val="20"/>
              </w:rPr>
            </w:pPr>
            <w:r w:rsidRPr="00E632CA">
              <w:rPr>
                <w:sz w:val="16"/>
                <w:szCs w:val="16"/>
              </w:rPr>
              <w:t>-</w:t>
            </w:r>
          </w:p>
        </w:tc>
        <w:tc>
          <w:tcPr>
            <w:tcW w:w="424" w:type="pct"/>
            <w:tcBorders>
              <w:top w:val="nil"/>
              <w:left w:val="nil"/>
              <w:bottom w:val="single" w:sz="4" w:space="0" w:color="auto"/>
              <w:right w:val="single" w:sz="4" w:space="0" w:color="auto"/>
            </w:tcBorders>
            <w:shd w:val="clear" w:color="auto" w:fill="auto"/>
            <w:vAlign w:val="center"/>
          </w:tcPr>
          <w:p w14:paraId="375A4A4F" w14:textId="77777777" w:rsidR="00E632CA" w:rsidRPr="00E632CA" w:rsidRDefault="00E632CA" w:rsidP="00E632CA">
            <w:pPr>
              <w:jc w:val="center"/>
              <w:rPr>
                <w:sz w:val="20"/>
                <w:szCs w:val="20"/>
              </w:rPr>
            </w:pPr>
            <w:r w:rsidRPr="00E632CA">
              <w:rPr>
                <w:sz w:val="16"/>
                <w:szCs w:val="16"/>
              </w:rPr>
              <w:t>-</w:t>
            </w:r>
          </w:p>
        </w:tc>
      </w:tr>
    </w:tbl>
    <w:p w14:paraId="71F34779" w14:textId="77777777" w:rsidR="00E632CA" w:rsidRPr="00E632CA" w:rsidRDefault="00E632CA" w:rsidP="00E632CA">
      <w:pPr>
        <w:jc w:val="center"/>
        <w:rPr>
          <w:b/>
          <w:bCs/>
          <w:sz w:val="28"/>
          <w:szCs w:val="28"/>
        </w:rPr>
      </w:pPr>
    </w:p>
    <w:p w14:paraId="1D09EF43" w14:textId="77777777" w:rsidR="00E632CA" w:rsidRPr="00E632CA" w:rsidRDefault="00E632CA" w:rsidP="00E632CA">
      <w:pPr>
        <w:jc w:val="center"/>
        <w:rPr>
          <w:b/>
          <w:bCs/>
          <w:sz w:val="28"/>
          <w:szCs w:val="28"/>
        </w:rPr>
      </w:pPr>
    </w:p>
    <w:p w14:paraId="212C8C06" w14:textId="77777777" w:rsidR="00E632CA" w:rsidRPr="00E632CA" w:rsidRDefault="00E632CA" w:rsidP="00E632CA">
      <w:pPr>
        <w:rPr>
          <w:sz w:val="20"/>
          <w:szCs w:val="20"/>
        </w:rPr>
      </w:pPr>
    </w:p>
    <w:p w14:paraId="45047BE0" w14:textId="77777777" w:rsidR="00E632CA" w:rsidRPr="00E632CA" w:rsidRDefault="00E632CA" w:rsidP="00E632CA">
      <w:pPr>
        <w:rPr>
          <w:sz w:val="20"/>
          <w:szCs w:val="20"/>
        </w:rPr>
      </w:pPr>
      <w:r w:rsidRPr="00E632CA">
        <w:rPr>
          <w:sz w:val="20"/>
          <w:szCs w:val="20"/>
        </w:rPr>
        <w:br w:type="page"/>
      </w:r>
    </w:p>
    <w:p w14:paraId="581114F8" w14:textId="77777777" w:rsidR="00E632CA" w:rsidRPr="00E632CA" w:rsidRDefault="00E632CA" w:rsidP="00E632CA">
      <w:pPr>
        <w:jc w:val="center"/>
        <w:rPr>
          <w:b/>
          <w:bCs/>
          <w:sz w:val="28"/>
          <w:szCs w:val="28"/>
        </w:rPr>
      </w:pPr>
      <w:r w:rsidRPr="00E632CA">
        <w:rPr>
          <w:b/>
          <w:bCs/>
          <w:sz w:val="28"/>
          <w:szCs w:val="28"/>
        </w:rPr>
        <w:lastRenderedPageBreak/>
        <w:t>Финансовый план ООО «</w:t>
      </w:r>
      <w:proofErr w:type="spellStart"/>
      <w:r w:rsidRPr="00E632CA">
        <w:rPr>
          <w:b/>
          <w:bCs/>
          <w:sz w:val="28"/>
          <w:szCs w:val="28"/>
        </w:rPr>
        <w:t>КузнецкТеплоСбыт</w:t>
      </w:r>
      <w:proofErr w:type="spellEnd"/>
      <w:r w:rsidRPr="00E632CA">
        <w:rPr>
          <w:b/>
          <w:bCs/>
          <w:sz w:val="28"/>
          <w:szCs w:val="28"/>
        </w:rPr>
        <w:t>» в сфере теплоснабжения на 2019-2023 годы</w:t>
      </w:r>
    </w:p>
    <w:p w14:paraId="225E4AB5" w14:textId="77777777" w:rsidR="00E632CA" w:rsidRPr="00E632CA" w:rsidRDefault="00E632CA" w:rsidP="00E632CA">
      <w:pPr>
        <w:jc w:val="center"/>
        <w:rPr>
          <w:bCs/>
          <w:color w:val="000000"/>
        </w:rPr>
      </w:pPr>
    </w:p>
    <w:p w14:paraId="1664C8B7" w14:textId="77777777" w:rsidR="00E632CA" w:rsidRPr="00E632CA" w:rsidRDefault="00E632CA" w:rsidP="00E632CA">
      <w:pPr>
        <w:rPr>
          <w:sz w:val="20"/>
          <w:szCs w:val="20"/>
        </w:rPr>
      </w:pPr>
    </w:p>
    <w:tbl>
      <w:tblPr>
        <w:tblW w:w="10810" w:type="dxa"/>
        <w:jc w:val="center"/>
        <w:tblLook w:val="04A0" w:firstRow="1" w:lastRow="0" w:firstColumn="1" w:lastColumn="0" w:noHBand="0" w:noVBand="1"/>
      </w:tblPr>
      <w:tblGrid>
        <w:gridCol w:w="560"/>
        <w:gridCol w:w="3268"/>
        <w:gridCol w:w="1418"/>
        <w:gridCol w:w="996"/>
        <w:gridCol w:w="996"/>
        <w:gridCol w:w="851"/>
        <w:gridCol w:w="880"/>
        <w:gridCol w:w="918"/>
        <w:gridCol w:w="923"/>
      </w:tblGrid>
      <w:tr w:rsidR="00E632CA" w:rsidRPr="00E632CA" w14:paraId="75B1BCCD" w14:textId="77777777" w:rsidTr="00E632CA">
        <w:trPr>
          <w:trHeight w:val="778"/>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4C87B" w14:textId="77777777" w:rsidR="00E632CA" w:rsidRPr="00E632CA" w:rsidRDefault="00E632CA" w:rsidP="00E632CA">
            <w:pPr>
              <w:jc w:val="center"/>
              <w:rPr>
                <w:bCs/>
                <w:sz w:val="20"/>
                <w:szCs w:val="20"/>
              </w:rPr>
            </w:pPr>
            <w:r w:rsidRPr="00E632CA">
              <w:rPr>
                <w:bCs/>
                <w:sz w:val="20"/>
                <w:szCs w:val="20"/>
              </w:rPr>
              <w:t>№</w:t>
            </w:r>
            <w:r w:rsidRPr="00E632CA">
              <w:rPr>
                <w:bCs/>
                <w:sz w:val="20"/>
                <w:szCs w:val="20"/>
              </w:rPr>
              <w:br/>
              <w:t>п/п</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BF2C6" w14:textId="77777777" w:rsidR="00E632CA" w:rsidRPr="00E632CA" w:rsidRDefault="00E632CA" w:rsidP="00E632CA">
            <w:pPr>
              <w:jc w:val="center"/>
              <w:rPr>
                <w:bCs/>
                <w:sz w:val="20"/>
                <w:szCs w:val="20"/>
              </w:rPr>
            </w:pPr>
            <w:r w:rsidRPr="00E632CA">
              <w:rPr>
                <w:bCs/>
                <w:sz w:val="20"/>
                <w:szCs w:val="20"/>
              </w:rPr>
              <w:t>Источники финансирования</w:t>
            </w:r>
          </w:p>
        </w:tc>
        <w:tc>
          <w:tcPr>
            <w:tcW w:w="6982" w:type="dxa"/>
            <w:gridSpan w:val="7"/>
            <w:tcBorders>
              <w:top w:val="single" w:sz="4" w:space="0" w:color="auto"/>
              <w:left w:val="nil"/>
              <w:bottom w:val="single" w:sz="4" w:space="0" w:color="auto"/>
              <w:right w:val="single" w:sz="4" w:space="0" w:color="auto"/>
            </w:tcBorders>
            <w:shd w:val="clear" w:color="auto" w:fill="auto"/>
            <w:vAlign w:val="center"/>
            <w:hideMark/>
          </w:tcPr>
          <w:p w14:paraId="70DD5278" w14:textId="77777777" w:rsidR="00E632CA" w:rsidRPr="00E632CA" w:rsidRDefault="00E632CA" w:rsidP="00E632CA">
            <w:pPr>
              <w:jc w:val="center"/>
              <w:rPr>
                <w:bCs/>
                <w:sz w:val="20"/>
                <w:szCs w:val="20"/>
              </w:rPr>
            </w:pPr>
            <w:r w:rsidRPr="00E632CA">
              <w:rPr>
                <w:bCs/>
                <w:sz w:val="20"/>
                <w:szCs w:val="20"/>
              </w:rPr>
              <w:t>Расходы на реализацию инвестиционной программы</w:t>
            </w:r>
            <w:r w:rsidRPr="00E632CA">
              <w:rPr>
                <w:bCs/>
                <w:sz w:val="20"/>
                <w:szCs w:val="20"/>
              </w:rPr>
              <w:br/>
              <w:t>(тыс. руб. без НДС)</w:t>
            </w:r>
          </w:p>
        </w:tc>
      </w:tr>
      <w:tr w:rsidR="00E632CA" w:rsidRPr="00E632CA" w14:paraId="0B3100C8" w14:textId="77777777" w:rsidTr="00E632CA">
        <w:trPr>
          <w:trHeight w:val="364"/>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EA50460" w14:textId="77777777" w:rsidR="00E632CA" w:rsidRPr="00E632CA" w:rsidRDefault="00E632CA" w:rsidP="00E632CA">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5BA5B31C" w14:textId="77777777" w:rsidR="00E632CA" w:rsidRPr="00E632CA" w:rsidRDefault="00E632CA" w:rsidP="00E632CA">
            <w:pPr>
              <w:rPr>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ED52A03" w14:textId="77777777" w:rsidR="00E632CA" w:rsidRPr="00E632CA" w:rsidRDefault="00E632CA" w:rsidP="00E632CA">
            <w:pPr>
              <w:jc w:val="center"/>
              <w:rPr>
                <w:bCs/>
                <w:sz w:val="20"/>
                <w:szCs w:val="20"/>
              </w:rPr>
            </w:pPr>
            <w:r w:rsidRPr="00E632CA">
              <w:rPr>
                <w:bCs/>
                <w:sz w:val="20"/>
                <w:szCs w:val="20"/>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14:paraId="52B9A40F" w14:textId="77777777" w:rsidR="00E632CA" w:rsidRPr="00E632CA" w:rsidRDefault="00E632CA" w:rsidP="00E632CA">
            <w:pPr>
              <w:jc w:val="center"/>
              <w:rPr>
                <w:bCs/>
                <w:sz w:val="20"/>
                <w:szCs w:val="20"/>
              </w:rPr>
            </w:pPr>
            <w:r w:rsidRPr="00E632CA">
              <w:rPr>
                <w:bCs/>
                <w:sz w:val="20"/>
                <w:szCs w:val="20"/>
              </w:rPr>
              <w:t>Всего</w:t>
            </w:r>
          </w:p>
        </w:tc>
        <w:tc>
          <w:tcPr>
            <w:tcW w:w="4568" w:type="dxa"/>
            <w:gridSpan w:val="5"/>
            <w:tcBorders>
              <w:top w:val="single" w:sz="4" w:space="0" w:color="auto"/>
              <w:left w:val="nil"/>
              <w:bottom w:val="single" w:sz="4" w:space="0" w:color="auto"/>
              <w:right w:val="single" w:sz="4" w:space="0" w:color="auto"/>
            </w:tcBorders>
            <w:shd w:val="clear" w:color="auto" w:fill="auto"/>
            <w:vAlign w:val="center"/>
            <w:hideMark/>
          </w:tcPr>
          <w:p w14:paraId="36D7ADBD" w14:textId="77777777" w:rsidR="00E632CA" w:rsidRPr="00E632CA" w:rsidRDefault="00E632CA" w:rsidP="00E632CA">
            <w:pPr>
              <w:jc w:val="center"/>
              <w:rPr>
                <w:bCs/>
                <w:sz w:val="20"/>
                <w:szCs w:val="20"/>
              </w:rPr>
            </w:pPr>
            <w:r w:rsidRPr="00E632CA">
              <w:rPr>
                <w:bCs/>
                <w:sz w:val="20"/>
                <w:szCs w:val="20"/>
              </w:rPr>
              <w:t>по годам реализации инвестпрограммы</w:t>
            </w:r>
          </w:p>
        </w:tc>
      </w:tr>
      <w:tr w:rsidR="00E632CA" w:rsidRPr="00E632CA" w14:paraId="6EE47B3A" w14:textId="77777777" w:rsidTr="00E632CA">
        <w:trPr>
          <w:trHeight w:val="68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F7B951" w14:textId="77777777" w:rsidR="00E632CA" w:rsidRPr="00E632CA" w:rsidRDefault="00E632CA" w:rsidP="00E632CA">
            <w:pPr>
              <w:rPr>
                <w:bCs/>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478D4F43" w14:textId="77777777" w:rsidR="00E632CA" w:rsidRPr="00E632CA" w:rsidRDefault="00E632CA" w:rsidP="00E632CA">
            <w:pPr>
              <w:rPr>
                <w:bCs/>
                <w:sz w:val="20"/>
                <w:szCs w:val="20"/>
              </w:rPr>
            </w:pPr>
          </w:p>
        </w:tc>
        <w:tc>
          <w:tcPr>
            <w:tcW w:w="1418" w:type="dxa"/>
            <w:tcBorders>
              <w:top w:val="nil"/>
              <w:left w:val="single" w:sz="4" w:space="0" w:color="auto"/>
              <w:bottom w:val="single" w:sz="4" w:space="0" w:color="000000"/>
              <w:right w:val="single" w:sz="4" w:space="0" w:color="auto"/>
            </w:tcBorders>
            <w:shd w:val="clear" w:color="auto" w:fill="auto"/>
            <w:vAlign w:val="center"/>
            <w:hideMark/>
          </w:tcPr>
          <w:p w14:paraId="13269A7B" w14:textId="77777777" w:rsidR="00E632CA" w:rsidRPr="00E632CA" w:rsidRDefault="00E632CA" w:rsidP="00E632CA">
            <w:pPr>
              <w:jc w:val="center"/>
              <w:rPr>
                <w:bCs/>
                <w:iCs/>
                <w:sz w:val="20"/>
                <w:szCs w:val="20"/>
              </w:rPr>
            </w:pPr>
            <w:r w:rsidRPr="00E632CA">
              <w:rPr>
                <w:bCs/>
                <w:iCs/>
                <w:sz w:val="20"/>
                <w:szCs w:val="20"/>
              </w:rPr>
              <w:t>сбыт 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14:paraId="4B010BB1" w14:textId="77777777" w:rsidR="00E632CA" w:rsidRPr="00E632CA" w:rsidRDefault="00E632CA" w:rsidP="00E632CA">
            <w:pPr>
              <w:rPr>
                <w:bCs/>
                <w:sz w:val="20"/>
                <w:szCs w:val="20"/>
              </w:rPr>
            </w:pPr>
          </w:p>
        </w:tc>
        <w:tc>
          <w:tcPr>
            <w:tcW w:w="996" w:type="dxa"/>
            <w:tcBorders>
              <w:top w:val="single" w:sz="4" w:space="0" w:color="auto"/>
              <w:left w:val="nil"/>
              <w:bottom w:val="single" w:sz="4" w:space="0" w:color="auto"/>
              <w:right w:val="single" w:sz="4" w:space="0" w:color="auto"/>
            </w:tcBorders>
            <w:vAlign w:val="center"/>
            <w:hideMark/>
          </w:tcPr>
          <w:p w14:paraId="022A692F" w14:textId="77777777" w:rsidR="00E632CA" w:rsidRPr="00E632CA" w:rsidRDefault="00E632CA" w:rsidP="00E632CA">
            <w:pPr>
              <w:jc w:val="center"/>
              <w:rPr>
                <w:bCs/>
                <w:sz w:val="20"/>
                <w:szCs w:val="20"/>
              </w:rPr>
            </w:pPr>
            <w:r w:rsidRPr="00E632CA">
              <w:rPr>
                <w:bCs/>
                <w:sz w:val="20"/>
                <w:szCs w:val="20"/>
              </w:rPr>
              <w:t>2019</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11E86C" w14:textId="77777777" w:rsidR="00E632CA" w:rsidRPr="00E632CA" w:rsidRDefault="00E632CA" w:rsidP="00E632CA">
            <w:pPr>
              <w:jc w:val="center"/>
              <w:rPr>
                <w:bCs/>
                <w:sz w:val="20"/>
                <w:szCs w:val="20"/>
              </w:rPr>
            </w:pPr>
            <w:r w:rsidRPr="00E632CA">
              <w:rPr>
                <w:bCs/>
                <w:sz w:val="20"/>
                <w:szCs w:val="20"/>
              </w:rPr>
              <w:t>2020</w:t>
            </w:r>
          </w:p>
        </w:tc>
        <w:tc>
          <w:tcPr>
            <w:tcW w:w="880" w:type="dxa"/>
            <w:tcBorders>
              <w:top w:val="nil"/>
              <w:left w:val="nil"/>
              <w:bottom w:val="single" w:sz="4" w:space="0" w:color="auto"/>
              <w:right w:val="single" w:sz="4" w:space="0" w:color="auto"/>
            </w:tcBorders>
            <w:shd w:val="clear" w:color="auto" w:fill="auto"/>
            <w:vAlign w:val="center"/>
            <w:hideMark/>
          </w:tcPr>
          <w:p w14:paraId="3A0E417E" w14:textId="77777777" w:rsidR="00E632CA" w:rsidRPr="00E632CA" w:rsidRDefault="00E632CA" w:rsidP="00E632CA">
            <w:pPr>
              <w:jc w:val="center"/>
              <w:rPr>
                <w:bCs/>
                <w:sz w:val="20"/>
                <w:szCs w:val="20"/>
              </w:rPr>
            </w:pPr>
            <w:r w:rsidRPr="00E632CA">
              <w:rPr>
                <w:bCs/>
                <w:sz w:val="20"/>
                <w:szCs w:val="20"/>
              </w:rPr>
              <w:t>2021</w:t>
            </w:r>
          </w:p>
        </w:tc>
        <w:tc>
          <w:tcPr>
            <w:tcW w:w="918" w:type="dxa"/>
            <w:tcBorders>
              <w:top w:val="nil"/>
              <w:left w:val="nil"/>
              <w:bottom w:val="single" w:sz="4" w:space="0" w:color="auto"/>
              <w:right w:val="single" w:sz="4" w:space="0" w:color="auto"/>
            </w:tcBorders>
            <w:vAlign w:val="center"/>
          </w:tcPr>
          <w:p w14:paraId="4FF3497A" w14:textId="77777777" w:rsidR="00E632CA" w:rsidRPr="00E632CA" w:rsidRDefault="00E632CA" w:rsidP="00E632CA">
            <w:pPr>
              <w:jc w:val="center"/>
              <w:rPr>
                <w:bCs/>
                <w:sz w:val="20"/>
                <w:szCs w:val="20"/>
              </w:rPr>
            </w:pPr>
            <w:r w:rsidRPr="00E632CA">
              <w:rPr>
                <w:bCs/>
                <w:sz w:val="20"/>
                <w:szCs w:val="20"/>
              </w:rPr>
              <w:t>2022</w:t>
            </w:r>
          </w:p>
        </w:tc>
        <w:tc>
          <w:tcPr>
            <w:tcW w:w="923" w:type="dxa"/>
            <w:tcBorders>
              <w:top w:val="nil"/>
              <w:left w:val="nil"/>
              <w:bottom w:val="single" w:sz="4" w:space="0" w:color="auto"/>
              <w:right w:val="single" w:sz="4" w:space="0" w:color="auto"/>
            </w:tcBorders>
            <w:vAlign w:val="center"/>
          </w:tcPr>
          <w:p w14:paraId="4356AAD5" w14:textId="77777777" w:rsidR="00E632CA" w:rsidRPr="00E632CA" w:rsidRDefault="00E632CA" w:rsidP="00E632CA">
            <w:pPr>
              <w:jc w:val="center"/>
              <w:rPr>
                <w:bCs/>
                <w:sz w:val="20"/>
                <w:szCs w:val="20"/>
              </w:rPr>
            </w:pPr>
            <w:r w:rsidRPr="00E632CA">
              <w:rPr>
                <w:bCs/>
                <w:sz w:val="20"/>
                <w:szCs w:val="20"/>
              </w:rPr>
              <w:t>2023</w:t>
            </w:r>
          </w:p>
        </w:tc>
      </w:tr>
      <w:tr w:rsidR="00E632CA" w:rsidRPr="00E632CA" w14:paraId="469B136B"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5855B5" w14:textId="77777777" w:rsidR="00E632CA" w:rsidRPr="00E632CA" w:rsidRDefault="00E632CA" w:rsidP="00E632CA">
            <w:pPr>
              <w:jc w:val="center"/>
              <w:rPr>
                <w:bCs/>
                <w:sz w:val="20"/>
                <w:szCs w:val="20"/>
              </w:rPr>
            </w:pPr>
            <w:r w:rsidRPr="00E632CA">
              <w:rPr>
                <w:bCs/>
                <w:sz w:val="20"/>
                <w:szCs w:val="20"/>
              </w:rPr>
              <w:t>1</w:t>
            </w:r>
          </w:p>
        </w:tc>
        <w:tc>
          <w:tcPr>
            <w:tcW w:w="3268" w:type="dxa"/>
            <w:tcBorders>
              <w:top w:val="nil"/>
              <w:left w:val="nil"/>
              <w:bottom w:val="single" w:sz="4" w:space="0" w:color="auto"/>
              <w:right w:val="single" w:sz="4" w:space="0" w:color="auto"/>
            </w:tcBorders>
            <w:shd w:val="clear" w:color="auto" w:fill="auto"/>
            <w:vAlign w:val="center"/>
            <w:hideMark/>
          </w:tcPr>
          <w:p w14:paraId="2DDCE17D" w14:textId="77777777" w:rsidR="00E632CA" w:rsidRPr="00E632CA" w:rsidRDefault="00E632CA" w:rsidP="00E632CA">
            <w:pPr>
              <w:rPr>
                <w:bCs/>
                <w:sz w:val="20"/>
                <w:szCs w:val="20"/>
              </w:rPr>
            </w:pPr>
            <w:r w:rsidRPr="00E632CA">
              <w:rPr>
                <w:bCs/>
                <w:sz w:val="20"/>
                <w:szCs w:val="20"/>
              </w:rPr>
              <w:t>Собственные средства</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DC33EFF" w14:textId="77777777" w:rsidR="00E632CA" w:rsidRPr="00E632CA" w:rsidRDefault="00E632CA" w:rsidP="00E632CA">
            <w:pPr>
              <w:jc w:val="center"/>
              <w:rPr>
                <w:sz w:val="20"/>
                <w:szCs w:val="20"/>
              </w:rPr>
            </w:pPr>
            <w:r w:rsidRPr="00E632CA">
              <w:rPr>
                <w:sz w:val="20"/>
                <w:szCs w:val="20"/>
              </w:rPr>
              <w:t>2850</w:t>
            </w:r>
          </w:p>
        </w:tc>
        <w:tc>
          <w:tcPr>
            <w:tcW w:w="996" w:type="dxa"/>
            <w:tcBorders>
              <w:top w:val="single" w:sz="4" w:space="0" w:color="auto"/>
              <w:left w:val="nil"/>
              <w:bottom w:val="single" w:sz="4" w:space="0" w:color="auto"/>
              <w:right w:val="single" w:sz="4" w:space="0" w:color="000000"/>
            </w:tcBorders>
            <w:shd w:val="clear" w:color="auto" w:fill="auto"/>
            <w:vAlign w:val="center"/>
          </w:tcPr>
          <w:p w14:paraId="16547429" w14:textId="77777777" w:rsidR="00E632CA" w:rsidRPr="00E632CA" w:rsidRDefault="00E632CA" w:rsidP="00E632CA">
            <w:pPr>
              <w:jc w:val="center"/>
              <w:rPr>
                <w:sz w:val="20"/>
                <w:szCs w:val="20"/>
              </w:rPr>
            </w:pPr>
            <w:r w:rsidRPr="00E632CA">
              <w:rPr>
                <w:sz w:val="20"/>
                <w:szCs w:val="20"/>
              </w:rPr>
              <w:t>2850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40F91339" w14:textId="77777777" w:rsidR="00E632CA" w:rsidRPr="00E632CA" w:rsidRDefault="00E632CA" w:rsidP="00E632CA">
            <w:pPr>
              <w:jc w:val="center"/>
              <w:rPr>
                <w:sz w:val="20"/>
                <w:szCs w:val="20"/>
              </w:rPr>
            </w:pPr>
            <w:r w:rsidRPr="00E632CA">
              <w:rPr>
                <w:sz w:val="20"/>
                <w:szCs w:val="20"/>
              </w:rPr>
              <w:t>1472</w:t>
            </w:r>
          </w:p>
        </w:tc>
        <w:tc>
          <w:tcPr>
            <w:tcW w:w="851" w:type="dxa"/>
            <w:tcBorders>
              <w:top w:val="nil"/>
              <w:left w:val="nil"/>
              <w:bottom w:val="single" w:sz="4" w:space="0" w:color="auto"/>
              <w:right w:val="single" w:sz="4" w:space="0" w:color="auto"/>
            </w:tcBorders>
            <w:shd w:val="clear" w:color="auto" w:fill="auto"/>
            <w:vAlign w:val="center"/>
          </w:tcPr>
          <w:p w14:paraId="2E6352BE" w14:textId="77777777" w:rsidR="00E632CA" w:rsidRPr="00E632CA" w:rsidRDefault="00E632CA" w:rsidP="00E632CA">
            <w:pPr>
              <w:jc w:val="center"/>
              <w:rPr>
                <w:sz w:val="20"/>
                <w:szCs w:val="20"/>
              </w:rPr>
            </w:pPr>
            <w:r w:rsidRPr="00E632CA">
              <w:rPr>
                <w:sz w:val="20"/>
                <w:szCs w:val="20"/>
              </w:rPr>
              <w:t>1378</w:t>
            </w:r>
          </w:p>
        </w:tc>
        <w:tc>
          <w:tcPr>
            <w:tcW w:w="880" w:type="dxa"/>
            <w:tcBorders>
              <w:top w:val="nil"/>
              <w:left w:val="nil"/>
              <w:bottom w:val="single" w:sz="4" w:space="0" w:color="auto"/>
              <w:right w:val="single" w:sz="4" w:space="0" w:color="auto"/>
            </w:tcBorders>
            <w:shd w:val="clear" w:color="auto" w:fill="auto"/>
            <w:vAlign w:val="center"/>
          </w:tcPr>
          <w:p w14:paraId="3369FF1E"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046CEF4E"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622528CC" w14:textId="77777777" w:rsidR="00E632CA" w:rsidRPr="00E632CA" w:rsidRDefault="00E632CA" w:rsidP="00E632CA">
            <w:pPr>
              <w:jc w:val="center"/>
              <w:rPr>
                <w:sz w:val="20"/>
                <w:szCs w:val="20"/>
              </w:rPr>
            </w:pPr>
            <w:r w:rsidRPr="00E632CA">
              <w:rPr>
                <w:sz w:val="20"/>
                <w:szCs w:val="20"/>
              </w:rPr>
              <w:t>0</w:t>
            </w:r>
          </w:p>
        </w:tc>
      </w:tr>
      <w:tr w:rsidR="00E632CA" w:rsidRPr="00E632CA" w14:paraId="45471778"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644CCA2" w14:textId="77777777" w:rsidR="00E632CA" w:rsidRPr="00E632CA" w:rsidRDefault="00E632CA" w:rsidP="00E632CA">
            <w:pPr>
              <w:jc w:val="center"/>
              <w:rPr>
                <w:sz w:val="20"/>
                <w:szCs w:val="20"/>
              </w:rPr>
            </w:pPr>
            <w:r w:rsidRPr="00E632CA">
              <w:rPr>
                <w:sz w:val="20"/>
                <w:szCs w:val="20"/>
              </w:rPr>
              <w:t>1.1.</w:t>
            </w:r>
          </w:p>
        </w:tc>
        <w:tc>
          <w:tcPr>
            <w:tcW w:w="3268" w:type="dxa"/>
            <w:tcBorders>
              <w:top w:val="nil"/>
              <w:left w:val="nil"/>
              <w:bottom w:val="single" w:sz="4" w:space="0" w:color="auto"/>
              <w:right w:val="single" w:sz="4" w:space="0" w:color="auto"/>
            </w:tcBorders>
            <w:shd w:val="clear" w:color="auto" w:fill="auto"/>
            <w:vAlign w:val="center"/>
            <w:hideMark/>
          </w:tcPr>
          <w:p w14:paraId="586B37BF" w14:textId="77777777" w:rsidR="00E632CA" w:rsidRPr="00E632CA" w:rsidRDefault="00E632CA" w:rsidP="00E632CA">
            <w:pPr>
              <w:rPr>
                <w:sz w:val="20"/>
                <w:szCs w:val="20"/>
              </w:rPr>
            </w:pPr>
            <w:r w:rsidRPr="00E632CA">
              <w:rPr>
                <w:sz w:val="20"/>
                <w:szCs w:val="20"/>
              </w:rPr>
              <w:t>амортизационные отчисления</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4466C83" w14:textId="77777777" w:rsidR="00E632CA" w:rsidRPr="00E632CA" w:rsidRDefault="00E632CA" w:rsidP="00E632CA">
            <w:pPr>
              <w:jc w:val="center"/>
              <w:rPr>
                <w:sz w:val="20"/>
                <w:szCs w:val="20"/>
              </w:rPr>
            </w:pPr>
            <w:r w:rsidRPr="00E632CA">
              <w:rPr>
                <w:sz w:val="20"/>
                <w:szCs w:val="20"/>
              </w:rPr>
              <w:t>1170</w:t>
            </w:r>
          </w:p>
        </w:tc>
        <w:tc>
          <w:tcPr>
            <w:tcW w:w="996" w:type="dxa"/>
            <w:tcBorders>
              <w:top w:val="single" w:sz="4" w:space="0" w:color="auto"/>
              <w:left w:val="nil"/>
              <w:bottom w:val="single" w:sz="4" w:space="0" w:color="auto"/>
              <w:right w:val="single" w:sz="4" w:space="0" w:color="000000"/>
            </w:tcBorders>
            <w:shd w:val="clear" w:color="auto" w:fill="auto"/>
            <w:vAlign w:val="center"/>
          </w:tcPr>
          <w:p w14:paraId="3CBD9410" w14:textId="77777777" w:rsidR="00E632CA" w:rsidRPr="00E632CA" w:rsidRDefault="00E632CA" w:rsidP="00E632CA">
            <w:pPr>
              <w:jc w:val="center"/>
              <w:rPr>
                <w:sz w:val="20"/>
                <w:szCs w:val="20"/>
              </w:rPr>
            </w:pPr>
            <w:r w:rsidRPr="00E632CA">
              <w:rPr>
                <w:sz w:val="20"/>
                <w:szCs w:val="20"/>
              </w:rPr>
              <w:t>1170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4FE605AD" w14:textId="77777777" w:rsidR="00E632CA" w:rsidRPr="00E632CA" w:rsidRDefault="00E632CA" w:rsidP="00E632CA">
            <w:pPr>
              <w:jc w:val="center"/>
              <w:rPr>
                <w:sz w:val="20"/>
                <w:szCs w:val="20"/>
              </w:rPr>
            </w:pPr>
            <w:r w:rsidRPr="00E632CA">
              <w:rPr>
                <w:sz w:val="20"/>
                <w:szCs w:val="20"/>
              </w:rPr>
              <w:t>682</w:t>
            </w:r>
          </w:p>
        </w:tc>
        <w:tc>
          <w:tcPr>
            <w:tcW w:w="851" w:type="dxa"/>
            <w:tcBorders>
              <w:top w:val="nil"/>
              <w:left w:val="nil"/>
              <w:bottom w:val="single" w:sz="4" w:space="0" w:color="auto"/>
              <w:right w:val="single" w:sz="4" w:space="0" w:color="auto"/>
            </w:tcBorders>
            <w:shd w:val="clear" w:color="auto" w:fill="auto"/>
            <w:vAlign w:val="center"/>
          </w:tcPr>
          <w:p w14:paraId="46748BD9" w14:textId="77777777" w:rsidR="00E632CA" w:rsidRPr="00E632CA" w:rsidRDefault="00E632CA" w:rsidP="00E632CA">
            <w:pPr>
              <w:jc w:val="center"/>
              <w:rPr>
                <w:sz w:val="20"/>
                <w:szCs w:val="20"/>
              </w:rPr>
            </w:pPr>
            <w:r w:rsidRPr="00E632CA">
              <w:rPr>
                <w:sz w:val="20"/>
                <w:szCs w:val="20"/>
              </w:rPr>
              <w:t>488</w:t>
            </w:r>
          </w:p>
        </w:tc>
        <w:tc>
          <w:tcPr>
            <w:tcW w:w="880" w:type="dxa"/>
            <w:tcBorders>
              <w:top w:val="nil"/>
              <w:left w:val="nil"/>
              <w:bottom w:val="single" w:sz="4" w:space="0" w:color="auto"/>
              <w:right w:val="single" w:sz="4" w:space="0" w:color="auto"/>
            </w:tcBorders>
            <w:shd w:val="clear" w:color="auto" w:fill="auto"/>
            <w:vAlign w:val="center"/>
          </w:tcPr>
          <w:p w14:paraId="0025E10C"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48373B56"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09EC3201" w14:textId="77777777" w:rsidR="00E632CA" w:rsidRPr="00E632CA" w:rsidRDefault="00E632CA" w:rsidP="00E632CA">
            <w:pPr>
              <w:jc w:val="center"/>
              <w:rPr>
                <w:sz w:val="20"/>
                <w:szCs w:val="20"/>
              </w:rPr>
            </w:pPr>
            <w:r w:rsidRPr="00E632CA">
              <w:rPr>
                <w:sz w:val="20"/>
                <w:szCs w:val="20"/>
              </w:rPr>
              <w:t>0</w:t>
            </w:r>
          </w:p>
        </w:tc>
      </w:tr>
      <w:tr w:rsidR="00E632CA" w:rsidRPr="00E632CA" w14:paraId="3830C4B9"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5C3EE5" w14:textId="77777777" w:rsidR="00E632CA" w:rsidRPr="00E632CA" w:rsidRDefault="00E632CA" w:rsidP="00E632CA">
            <w:pPr>
              <w:jc w:val="center"/>
              <w:rPr>
                <w:sz w:val="20"/>
                <w:szCs w:val="20"/>
              </w:rPr>
            </w:pPr>
            <w:r w:rsidRPr="00E632CA">
              <w:rPr>
                <w:sz w:val="20"/>
                <w:szCs w:val="20"/>
              </w:rPr>
              <w:t>1.2.</w:t>
            </w:r>
          </w:p>
        </w:tc>
        <w:tc>
          <w:tcPr>
            <w:tcW w:w="3268" w:type="dxa"/>
            <w:tcBorders>
              <w:top w:val="nil"/>
              <w:left w:val="nil"/>
              <w:bottom w:val="single" w:sz="4" w:space="0" w:color="auto"/>
              <w:right w:val="single" w:sz="4" w:space="0" w:color="auto"/>
            </w:tcBorders>
            <w:shd w:val="clear" w:color="auto" w:fill="auto"/>
            <w:vAlign w:val="center"/>
            <w:hideMark/>
          </w:tcPr>
          <w:p w14:paraId="14E5AB0A" w14:textId="77777777" w:rsidR="00E632CA" w:rsidRPr="00E632CA" w:rsidRDefault="00E632CA" w:rsidP="00E632CA">
            <w:pPr>
              <w:rPr>
                <w:sz w:val="20"/>
                <w:szCs w:val="20"/>
              </w:rPr>
            </w:pPr>
            <w:r w:rsidRPr="00E632CA">
              <w:rPr>
                <w:sz w:val="20"/>
                <w:szCs w:val="20"/>
              </w:rPr>
              <w:t>прибыль, направленная на инвестиции</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9DF5BED" w14:textId="77777777" w:rsidR="00E632CA" w:rsidRPr="00E632CA" w:rsidRDefault="00E632CA" w:rsidP="00E632CA">
            <w:pPr>
              <w:jc w:val="center"/>
              <w:rPr>
                <w:sz w:val="20"/>
                <w:szCs w:val="20"/>
              </w:rPr>
            </w:pPr>
            <w:r w:rsidRPr="00E632CA">
              <w:rPr>
                <w:sz w:val="20"/>
                <w:szCs w:val="20"/>
              </w:rPr>
              <w:t>1680</w:t>
            </w:r>
          </w:p>
        </w:tc>
        <w:tc>
          <w:tcPr>
            <w:tcW w:w="996" w:type="dxa"/>
            <w:tcBorders>
              <w:top w:val="single" w:sz="4" w:space="0" w:color="auto"/>
              <w:left w:val="nil"/>
              <w:bottom w:val="single" w:sz="4" w:space="0" w:color="auto"/>
              <w:right w:val="single" w:sz="4" w:space="0" w:color="000000"/>
            </w:tcBorders>
            <w:shd w:val="clear" w:color="auto" w:fill="auto"/>
            <w:vAlign w:val="center"/>
          </w:tcPr>
          <w:p w14:paraId="18D65CE8" w14:textId="77777777" w:rsidR="00E632CA" w:rsidRPr="00E632CA" w:rsidRDefault="00E632CA" w:rsidP="00E632CA">
            <w:pPr>
              <w:jc w:val="center"/>
              <w:rPr>
                <w:sz w:val="20"/>
                <w:szCs w:val="20"/>
              </w:rPr>
            </w:pPr>
            <w:r w:rsidRPr="00E632CA">
              <w:rPr>
                <w:sz w:val="20"/>
                <w:szCs w:val="20"/>
              </w:rPr>
              <w:t>1680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tcPr>
          <w:p w14:paraId="72B6E088" w14:textId="77777777" w:rsidR="00E632CA" w:rsidRPr="00E632CA" w:rsidRDefault="00E632CA" w:rsidP="00E632CA">
            <w:pPr>
              <w:jc w:val="center"/>
              <w:rPr>
                <w:sz w:val="20"/>
                <w:szCs w:val="20"/>
              </w:rPr>
            </w:pPr>
            <w:r w:rsidRPr="00E632CA">
              <w:rPr>
                <w:sz w:val="20"/>
                <w:szCs w:val="20"/>
              </w:rPr>
              <w:t>790</w:t>
            </w:r>
          </w:p>
        </w:tc>
        <w:tc>
          <w:tcPr>
            <w:tcW w:w="851" w:type="dxa"/>
            <w:tcBorders>
              <w:top w:val="nil"/>
              <w:left w:val="nil"/>
              <w:bottom w:val="single" w:sz="4" w:space="0" w:color="auto"/>
              <w:right w:val="single" w:sz="4" w:space="0" w:color="auto"/>
            </w:tcBorders>
            <w:shd w:val="clear" w:color="auto" w:fill="auto"/>
            <w:vAlign w:val="center"/>
          </w:tcPr>
          <w:p w14:paraId="6CD0C0B5" w14:textId="77777777" w:rsidR="00E632CA" w:rsidRPr="00E632CA" w:rsidRDefault="00E632CA" w:rsidP="00E632CA">
            <w:pPr>
              <w:jc w:val="center"/>
              <w:rPr>
                <w:sz w:val="20"/>
                <w:szCs w:val="20"/>
              </w:rPr>
            </w:pPr>
            <w:r w:rsidRPr="00E632CA">
              <w:rPr>
                <w:sz w:val="20"/>
                <w:szCs w:val="20"/>
              </w:rPr>
              <w:t>890</w:t>
            </w:r>
          </w:p>
        </w:tc>
        <w:tc>
          <w:tcPr>
            <w:tcW w:w="880" w:type="dxa"/>
            <w:tcBorders>
              <w:top w:val="nil"/>
              <w:left w:val="nil"/>
              <w:bottom w:val="single" w:sz="4" w:space="0" w:color="auto"/>
              <w:right w:val="single" w:sz="4" w:space="0" w:color="auto"/>
            </w:tcBorders>
            <w:shd w:val="clear" w:color="auto" w:fill="auto"/>
            <w:vAlign w:val="center"/>
          </w:tcPr>
          <w:p w14:paraId="1F7DD0F9"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38C6A59E"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37CC6AFA" w14:textId="77777777" w:rsidR="00E632CA" w:rsidRPr="00E632CA" w:rsidRDefault="00E632CA" w:rsidP="00E632CA">
            <w:pPr>
              <w:jc w:val="center"/>
              <w:rPr>
                <w:sz w:val="20"/>
                <w:szCs w:val="20"/>
              </w:rPr>
            </w:pPr>
            <w:r w:rsidRPr="00E632CA">
              <w:rPr>
                <w:sz w:val="20"/>
                <w:szCs w:val="20"/>
              </w:rPr>
              <w:t>0</w:t>
            </w:r>
          </w:p>
        </w:tc>
      </w:tr>
      <w:tr w:rsidR="00E632CA" w:rsidRPr="00E632CA" w14:paraId="28A97203"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F7C71F" w14:textId="77777777" w:rsidR="00E632CA" w:rsidRPr="00E632CA" w:rsidRDefault="00E632CA" w:rsidP="00E632CA">
            <w:pPr>
              <w:jc w:val="center"/>
              <w:rPr>
                <w:sz w:val="20"/>
                <w:szCs w:val="20"/>
              </w:rPr>
            </w:pPr>
            <w:r w:rsidRPr="00E632CA">
              <w:rPr>
                <w:sz w:val="20"/>
                <w:szCs w:val="20"/>
              </w:rPr>
              <w:t>1.3.</w:t>
            </w:r>
          </w:p>
        </w:tc>
        <w:tc>
          <w:tcPr>
            <w:tcW w:w="3268" w:type="dxa"/>
            <w:tcBorders>
              <w:top w:val="nil"/>
              <w:left w:val="nil"/>
              <w:bottom w:val="single" w:sz="4" w:space="0" w:color="auto"/>
              <w:right w:val="single" w:sz="4" w:space="0" w:color="auto"/>
            </w:tcBorders>
            <w:shd w:val="clear" w:color="auto" w:fill="auto"/>
            <w:vAlign w:val="center"/>
            <w:hideMark/>
          </w:tcPr>
          <w:p w14:paraId="599EC8E7" w14:textId="77777777" w:rsidR="00E632CA" w:rsidRPr="00E632CA" w:rsidRDefault="00E632CA" w:rsidP="00E632CA">
            <w:pPr>
              <w:rPr>
                <w:sz w:val="20"/>
                <w:szCs w:val="20"/>
              </w:rPr>
            </w:pPr>
            <w:r w:rsidRPr="00E632CA">
              <w:rPr>
                <w:sz w:val="20"/>
                <w:szCs w:val="20"/>
              </w:rPr>
              <w:t>средства, полученные за счет</w:t>
            </w:r>
            <w:r w:rsidRPr="00E632CA">
              <w:rPr>
                <w:sz w:val="20"/>
                <w:szCs w:val="20"/>
              </w:rPr>
              <w:br/>
              <w:t>платы за подключение</w:t>
            </w:r>
          </w:p>
        </w:tc>
        <w:tc>
          <w:tcPr>
            <w:tcW w:w="1418" w:type="dxa"/>
            <w:tcBorders>
              <w:top w:val="nil"/>
              <w:left w:val="nil"/>
              <w:bottom w:val="single" w:sz="4" w:space="0" w:color="auto"/>
              <w:right w:val="single" w:sz="4" w:space="0" w:color="auto"/>
            </w:tcBorders>
            <w:shd w:val="clear" w:color="auto" w:fill="auto"/>
            <w:vAlign w:val="center"/>
            <w:hideMark/>
          </w:tcPr>
          <w:p w14:paraId="3B8E1B30"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55B5CF09"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3AD47ADD"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047A4E06"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630FF892"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76BFE24F"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3A59F8C5" w14:textId="77777777" w:rsidR="00E632CA" w:rsidRPr="00E632CA" w:rsidRDefault="00E632CA" w:rsidP="00E632CA">
            <w:pPr>
              <w:jc w:val="center"/>
              <w:rPr>
                <w:sz w:val="20"/>
                <w:szCs w:val="20"/>
              </w:rPr>
            </w:pPr>
            <w:r w:rsidRPr="00E632CA">
              <w:rPr>
                <w:sz w:val="20"/>
                <w:szCs w:val="20"/>
              </w:rPr>
              <w:t>0</w:t>
            </w:r>
          </w:p>
        </w:tc>
      </w:tr>
      <w:tr w:rsidR="00E632CA" w:rsidRPr="00E632CA" w14:paraId="1DCBF40E"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87ABC5" w14:textId="77777777" w:rsidR="00E632CA" w:rsidRPr="00E632CA" w:rsidRDefault="00E632CA" w:rsidP="00E632CA">
            <w:pPr>
              <w:jc w:val="center"/>
              <w:rPr>
                <w:sz w:val="20"/>
                <w:szCs w:val="20"/>
              </w:rPr>
            </w:pPr>
            <w:r w:rsidRPr="00E632CA">
              <w:rPr>
                <w:sz w:val="20"/>
                <w:szCs w:val="20"/>
              </w:rPr>
              <w:t>1.4.</w:t>
            </w:r>
          </w:p>
        </w:tc>
        <w:tc>
          <w:tcPr>
            <w:tcW w:w="3268" w:type="dxa"/>
            <w:tcBorders>
              <w:top w:val="nil"/>
              <w:left w:val="nil"/>
              <w:bottom w:val="single" w:sz="4" w:space="0" w:color="auto"/>
              <w:right w:val="single" w:sz="4" w:space="0" w:color="auto"/>
            </w:tcBorders>
            <w:shd w:val="clear" w:color="auto" w:fill="auto"/>
            <w:vAlign w:val="center"/>
            <w:hideMark/>
          </w:tcPr>
          <w:p w14:paraId="7AD54D66" w14:textId="77777777" w:rsidR="00E632CA" w:rsidRPr="00E632CA" w:rsidRDefault="00E632CA" w:rsidP="00E632CA">
            <w:pPr>
              <w:rPr>
                <w:sz w:val="20"/>
                <w:szCs w:val="20"/>
              </w:rPr>
            </w:pPr>
            <w:r w:rsidRPr="00E632CA">
              <w:rPr>
                <w:sz w:val="20"/>
                <w:szCs w:val="20"/>
              </w:rPr>
              <w:t>прочие собственные средства,</w:t>
            </w:r>
            <w:r w:rsidRPr="00E632CA">
              <w:rPr>
                <w:sz w:val="20"/>
                <w:szCs w:val="20"/>
              </w:rPr>
              <w:br/>
              <w:t>в т.ч. средства от эмиссии ценных бумаг</w:t>
            </w:r>
          </w:p>
        </w:tc>
        <w:tc>
          <w:tcPr>
            <w:tcW w:w="1418" w:type="dxa"/>
            <w:tcBorders>
              <w:top w:val="nil"/>
              <w:left w:val="nil"/>
              <w:bottom w:val="single" w:sz="4" w:space="0" w:color="auto"/>
              <w:right w:val="single" w:sz="4" w:space="0" w:color="auto"/>
            </w:tcBorders>
            <w:shd w:val="clear" w:color="auto" w:fill="auto"/>
            <w:vAlign w:val="center"/>
            <w:hideMark/>
          </w:tcPr>
          <w:p w14:paraId="64074208"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057D100A"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29DD0F06"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0962648"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3B476E79"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3E65FB63"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6969E03A" w14:textId="77777777" w:rsidR="00E632CA" w:rsidRPr="00E632CA" w:rsidRDefault="00E632CA" w:rsidP="00E632CA">
            <w:pPr>
              <w:jc w:val="center"/>
              <w:rPr>
                <w:sz w:val="20"/>
                <w:szCs w:val="20"/>
              </w:rPr>
            </w:pPr>
            <w:r w:rsidRPr="00E632CA">
              <w:rPr>
                <w:sz w:val="20"/>
                <w:szCs w:val="20"/>
              </w:rPr>
              <w:t>0</w:t>
            </w:r>
          </w:p>
        </w:tc>
      </w:tr>
      <w:tr w:rsidR="00E632CA" w:rsidRPr="00E632CA" w14:paraId="5D123A27"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5E6E8A" w14:textId="77777777" w:rsidR="00E632CA" w:rsidRPr="00E632CA" w:rsidRDefault="00E632CA" w:rsidP="00E632CA">
            <w:pPr>
              <w:jc w:val="center"/>
              <w:rPr>
                <w:bCs/>
                <w:sz w:val="20"/>
                <w:szCs w:val="20"/>
              </w:rPr>
            </w:pPr>
            <w:r w:rsidRPr="00E632CA">
              <w:rPr>
                <w:bCs/>
                <w:sz w:val="20"/>
                <w:szCs w:val="20"/>
              </w:rPr>
              <w:t>2.</w:t>
            </w:r>
          </w:p>
        </w:tc>
        <w:tc>
          <w:tcPr>
            <w:tcW w:w="3268" w:type="dxa"/>
            <w:tcBorders>
              <w:top w:val="nil"/>
              <w:left w:val="nil"/>
              <w:bottom w:val="single" w:sz="4" w:space="0" w:color="auto"/>
              <w:right w:val="single" w:sz="4" w:space="0" w:color="auto"/>
            </w:tcBorders>
            <w:shd w:val="clear" w:color="auto" w:fill="auto"/>
            <w:vAlign w:val="center"/>
            <w:hideMark/>
          </w:tcPr>
          <w:p w14:paraId="25C3797A" w14:textId="77777777" w:rsidR="00E632CA" w:rsidRPr="00E632CA" w:rsidRDefault="00E632CA" w:rsidP="00E632CA">
            <w:pPr>
              <w:rPr>
                <w:bCs/>
                <w:sz w:val="20"/>
                <w:szCs w:val="20"/>
              </w:rPr>
            </w:pPr>
            <w:r w:rsidRPr="00E632CA">
              <w:rPr>
                <w:bCs/>
                <w:sz w:val="20"/>
                <w:szCs w:val="20"/>
              </w:rPr>
              <w:t>Привлеченные средства</w:t>
            </w:r>
          </w:p>
        </w:tc>
        <w:tc>
          <w:tcPr>
            <w:tcW w:w="1418" w:type="dxa"/>
            <w:tcBorders>
              <w:top w:val="nil"/>
              <w:left w:val="nil"/>
              <w:bottom w:val="single" w:sz="4" w:space="0" w:color="auto"/>
              <w:right w:val="single" w:sz="4" w:space="0" w:color="auto"/>
            </w:tcBorders>
            <w:shd w:val="clear" w:color="auto" w:fill="auto"/>
            <w:vAlign w:val="center"/>
            <w:hideMark/>
          </w:tcPr>
          <w:p w14:paraId="571812E3"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519978F0"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07C16D4D"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28ADBD8"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4420C223"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37C49C4C"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0CACD273" w14:textId="77777777" w:rsidR="00E632CA" w:rsidRPr="00E632CA" w:rsidRDefault="00E632CA" w:rsidP="00E632CA">
            <w:pPr>
              <w:jc w:val="center"/>
              <w:rPr>
                <w:sz w:val="20"/>
                <w:szCs w:val="20"/>
              </w:rPr>
            </w:pPr>
            <w:r w:rsidRPr="00E632CA">
              <w:rPr>
                <w:sz w:val="20"/>
                <w:szCs w:val="20"/>
              </w:rPr>
              <w:t>0</w:t>
            </w:r>
          </w:p>
        </w:tc>
      </w:tr>
      <w:tr w:rsidR="00E632CA" w:rsidRPr="00E632CA" w14:paraId="2175A593"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4DC2BC" w14:textId="77777777" w:rsidR="00E632CA" w:rsidRPr="00E632CA" w:rsidRDefault="00E632CA" w:rsidP="00E632CA">
            <w:pPr>
              <w:jc w:val="center"/>
              <w:rPr>
                <w:sz w:val="20"/>
                <w:szCs w:val="20"/>
              </w:rPr>
            </w:pPr>
            <w:r w:rsidRPr="00E632CA">
              <w:rPr>
                <w:sz w:val="20"/>
                <w:szCs w:val="20"/>
              </w:rPr>
              <w:t>2.1.</w:t>
            </w:r>
          </w:p>
        </w:tc>
        <w:tc>
          <w:tcPr>
            <w:tcW w:w="3268" w:type="dxa"/>
            <w:tcBorders>
              <w:top w:val="nil"/>
              <w:left w:val="nil"/>
              <w:bottom w:val="single" w:sz="4" w:space="0" w:color="auto"/>
              <w:right w:val="single" w:sz="4" w:space="0" w:color="auto"/>
            </w:tcBorders>
            <w:shd w:val="clear" w:color="auto" w:fill="auto"/>
            <w:vAlign w:val="center"/>
            <w:hideMark/>
          </w:tcPr>
          <w:p w14:paraId="0534749A" w14:textId="77777777" w:rsidR="00E632CA" w:rsidRPr="00E632CA" w:rsidRDefault="00E632CA" w:rsidP="00E632CA">
            <w:pPr>
              <w:rPr>
                <w:sz w:val="20"/>
                <w:szCs w:val="20"/>
              </w:rPr>
            </w:pPr>
            <w:r w:rsidRPr="00E632CA">
              <w:rPr>
                <w:sz w:val="20"/>
                <w:szCs w:val="20"/>
              </w:rPr>
              <w:t>кредиты</w:t>
            </w:r>
          </w:p>
        </w:tc>
        <w:tc>
          <w:tcPr>
            <w:tcW w:w="1418" w:type="dxa"/>
            <w:tcBorders>
              <w:top w:val="nil"/>
              <w:left w:val="nil"/>
              <w:bottom w:val="single" w:sz="4" w:space="0" w:color="auto"/>
              <w:right w:val="single" w:sz="4" w:space="0" w:color="auto"/>
            </w:tcBorders>
            <w:shd w:val="clear" w:color="auto" w:fill="auto"/>
            <w:vAlign w:val="center"/>
            <w:hideMark/>
          </w:tcPr>
          <w:p w14:paraId="4869E44D"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21684C32"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393FD50F"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60DD7172"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2A5609D1"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41C363E1"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FDB771E" w14:textId="77777777" w:rsidR="00E632CA" w:rsidRPr="00E632CA" w:rsidRDefault="00E632CA" w:rsidP="00E632CA">
            <w:pPr>
              <w:jc w:val="center"/>
              <w:rPr>
                <w:sz w:val="20"/>
                <w:szCs w:val="20"/>
              </w:rPr>
            </w:pPr>
            <w:r w:rsidRPr="00E632CA">
              <w:rPr>
                <w:sz w:val="20"/>
                <w:szCs w:val="20"/>
              </w:rPr>
              <w:t>0</w:t>
            </w:r>
          </w:p>
        </w:tc>
      </w:tr>
      <w:tr w:rsidR="00E632CA" w:rsidRPr="00E632CA" w14:paraId="34A383AE"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5DACA1" w14:textId="77777777" w:rsidR="00E632CA" w:rsidRPr="00E632CA" w:rsidRDefault="00E632CA" w:rsidP="00E632CA">
            <w:pPr>
              <w:jc w:val="center"/>
              <w:rPr>
                <w:sz w:val="20"/>
                <w:szCs w:val="20"/>
              </w:rPr>
            </w:pPr>
            <w:r w:rsidRPr="00E632CA">
              <w:rPr>
                <w:sz w:val="20"/>
                <w:szCs w:val="20"/>
              </w:rPr>
              <w:t>2.2.</w:t>
            </w:r>
          </w:p>
        </w:tc>
        <w:tc>
          <w:tcPr>
            <w:tcW w:w="3268" w:type="dxa"/>
            <w:tcBorders>
              <w:top w:val="nil"/>
              <w:left w:val="nil"/>
              <w:bottom w:val="single" w:sz="4" w:space="0" w:color="auto"/>
              <w:right w:val="single" w:sz="4" w:space="0" w:color="auto"/>
            </w:tcBorders>
            <w:shd w:val="clear" w:color="auto" w:fill="auto"/>
            <w:vAlign w:val="center"/>
            <w:hideMark/>
          </w:tcPr>
          <w:p w14:paraId="59B4671E" w14:textId="77777777" w:rsidR="00E632CA" w:rsidRPr="00E632CA" w:rsidRDefault="00E632CA" w:rsidP="00E632CA">
            <w:pPr>
              <w:rPr>
                <w:sz w:val="20"/>
                <w:szCs w:val="20"/>
              </w:rPr>
            </w:pPr>
            <w:r w:rsidRPr="00E632CA">
              <w:rPr>
                <w:sz w:val="20"/>
                <w:szCs w:val="20"/>
              </w:rPr>
              <w:t>займы организаций</w:t>
            </w:r>
          </w:p>
        </w:tc>
        <w:tc>
          <w:tcPr>
            <w:tcW w:w="1418" w:type="dxa"/>
            <w:tcBorders>
              <w:top w:val="nil"/>
              <w:left w:val="nil"/>
              <w:bottom w:val="single" w:sz="4" w:space="0" w:color="auto"/>
              <w:right w:val="single" w:sz="4" w:space="0" w:color="auto"/>
            </w:tcBorders>
            <w:shd w:val="clear" w:color="auto" w:fill="auto"/>
            <w:vAlign w:val="center"/>
            <w:hideMark/>
          </w:tcPr>
          <w:p w14:paraId="78E4C070"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7AB78105"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6CDD923A"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0B3FAD31"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24E3D67E"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53A86143"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DA817BC" w14:textId="77777777" w:rsidR="00E632CA" w:rsidRPr="00E632CA" w:rsidRDefault="00E632CA" w:rsidP="00E632CA">
            <w:pPr>
              <w:jc w:val="center"/>
              <w:rPr>
                <w:sz w:val="20"/>
                <w:szCs w:val="20"/>
              </w:rPr>
            </w:pPr>
            <w:r w:rsidRPr="00E632CA">
              <w:rPr>
                <w:sz w:val="20"/>
                <w:szCs w:val="20"/>
              </w:rPr>
              <w:t>0</w:t>
            </w:r>
          </w:p>
        </w:tc>
      </w:tr>
      <w:tr w:rsidR="00E632CA" w:rsidRPr="00E632CA" w14:paraId="683EBC9C"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FF71C4" w14:textId="77777777" w:rsidR="00E632CA" w:rsidRPr="00E632CA" w:rsidRDefault="00E632CA" w:rsidP="00E632CA">
            <w:pPr>
              <w:jc w:val="center"/>
              <w:rPr>
                <w:sz w:val="20"/>
                <w:szCs w:val="20"/>
              </w:rPr>
            </w:pPr>
            <w:r w:rsidRPr="00E632CA">
              <w:rPr>
                <w:sz w:val="20"/>
                <w:szCs w:val="20"/>
              </w:rPr>
              <w:t>2.3.</w:t>
            </w:r>
          </w:p>
        </w:tc>
        <w:tc>
          <w:tcPr>
            <w:tcW w:w="3268" w:type="dxa"/>
            <w:tcBorders>
              <w:top w:val="nil"/>
              <w:left w:val="nil"/>
              <w:bottom w:val="single" w:sz="4" w:space="0" w:color="auto"/>
              <w:right w:val="single" w:sz="4" w:space="0" w:color="auto"/>
            </w:tcBorders>
            <w:shd w:val="clear" w:color="auto" w:fill="auto"/>
            <w:vAlign w:val="center"/>
            <w:hideMark/>
          </w:tcPr>
          <w:p w14:paraId="05BC57F4" w14:textId="77777777" w:rsidR="00E632CA" w:rsidRPr="00E632CA" w:rsidRDefault="00E632CA" w:rsidP="00E632CA">
            <w:pPr>
              <w:rPr>
                <w:sz w:val="20"/>
                <w:szCs w:val="20"/>
              </w:rPr>
            </w:pPr>
            <w:r w:rsidRPr="00E632CA">
              <w:rPr>
                <w:sz w:val="20"/>
                <w:szCs w:val="20"/>
              </w:rPr>
              <w:t>прочие привлеченные средства</w:t>
            </w:r>
          </w:p>
        </w:tc>
        <w:tc>
          <w:tcPr>
            <w:tcW w:w="1418" w:type="dxa"/>
            <w:tcBorders>
              <w:top w:val="nil"/>
              <w:left w:val="nil"/>
              <w:bottom w:val="single" w:sz="4" w:space="0" w:color="auto"/>
              <w:right w:val="single" w:sz="4" w:space="0" w:color="auto"/>
            </w:tcBorders>
            <w:shd w:val="clear" w:color="auto" w:fill="auto"/>
            <w:vAlign w:val="center"/>
            <w:hideMark/>
          </w:tcPr>
          <w:p w14:paraId="2586E6E9"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4355461F"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396FE60F"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14D99C47"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7B4D0690"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5501BA0C"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3E4B4264" w14:textId="77777777" w:rsidR="00E632CA" w:rsidRPr="00E632CA" w:rsidRDefault="00E632CA" w:rsidP="00E632CA">
            <w:pPr>
              <w:jc w:val="center"/>
              <w:rPr>
                <w:sz w:val="20"/>
                <w:szCs w:val="20"/>
              </w:rPr>
            </w:pPr>
            <w:r w:rsidRPr="00E632CA">
              <w:rPr>
                <w:sz w:val="20"/>
                <w:szCs w:val="20"/>
              </w:rPr>
              <w:t>0</w:t>
            </w:r>
          </w:p>
        </w:tc>
      </w:tr>
      <w:tr w:rsidR="00E632CA" w:rsidRPr="00E632CA" w14:paraId="1D2DBEDF"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9D6950C" w14:textId="77777777" w:rsidR="00E632CA" w:rsidRPr="00E632CA" w:rsidRDefault="00E632CA" w:rsidP="00E632CA">
            <w:pPr>
              <w:jc w:val="center"/>
              <w:rPr>
                <w:bCs/>
                <w:sz w:val="20"/>
                <w:szCs w:val="20"/>
              </w:rPr>
            </w:pPr>
            <w:r w:rsidRPr="00E632CA">
              <w:rPr>
                <w:bCs/>
                <w:sz w:val="20"/>
                <w:szCs w:val="20"/>
              </w:rPr>
              <w:t>3.</w:t>
            </w:r>
          </w:p>
        </w:tc>
        <w:tc>
          <w:tcPr>
            <w:tcW w:w="3268" w:type="dxa"/>
            <w:tcBorders>
              <w:top w:val="nil"/>
              <w:left w:val="nil"/>
              <w:bottom w:val="single" w:sz="4" w:space="0" w:color="auto"/>
              <w:right w:val="single" w:sz="4" w:space="0" w:color="auto"/>
            </w:tcBorders>
            <w:shd w:val="clear" w:color="auto" w:fill="auto"/>
            <w:vAlign w:val="center"/>
            <w:hideMark/>
          </w:tcPr>
          <w:p w14:paraId="4820C82C" w14:textId="77777777" w:rsidR="00E632CA" w:rsidRPr="00E632CA" w:rsidRDefault="00E632CA" w:rsidP="00E632CA">
            <w:pPr>
              <w:rPr>
                <w:bCs/>
                <w:sz w:val="20"/>
                <w:szCs w:val="20"/>
              </w:rPr>
            </w:pPr>
            <w:r w:rsidRPr="00E632CA">
              <w:rPr>
                <w:bCs/>
                <w:sz w:val="20"/>
                <w:szCs w:val="20"/>
              </w:rPr>
              <w:t>Бюджетное финансирование</w:t>
            </w:r>
          </w:p>
        </w:tc>
        <w:tc>
          <w:tcPr>
            <w:tcW w:w="1418" w:type="dxa"/>
            <w:tcBorders>
              <w:top w:val="nil"/>
              <w:left w:val="nil"/>
              <w:bottom w:val="single" w:sz="4" w:space="0" w:color="auto"/>
              <w:right w:val="single" w:sz="4" w:space="0" w:color="auto"/>
            </w:tcBorders>
            <w:shd w:val="clear" w:color="auto" w:fill="auto"/>
            <w:vAlign w:val="center"/>
            <w:hideMark/>
          </w:tcPr>
          <w:p w14:paraId="2CAC1F85"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6241FB7E"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185A0A3C"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51476421"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3AD93901"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3A6CAE3C"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6650996" w14:textId="77777777" w:rsidR="00E632CA" w:rsidRPr="00E632CA" w:rsidRDefault="00E632CA" w:rsidP="00E632CA">
            <w:pPr>
              <w:jc w:val="center"/>
              <w:rPr>
                <w:sz w:val="20"/>
                <w:szCs w:val="20"/>
              </w:rPr>
            </w:pPr>
            <w:r w:rsidRPr="00E632CA">
              <w:rPr>
                <w:sz w:val="20"/>
                <w:szCs w:val="20"/>
              </w:rPr>
              <w:t>0</w:t>
            </w:r>
          </w:p>
        </w:tc>
      </w:tr>
      <w:tr w:rsidR="00E632CA" w:rsidRPr="00E632CA" w14:paraId="37F767A0" w14:textId="77777777" w:rsidTr="00E632CA">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0042C1" w14:textId="77777777" w:rsidR="00E632CA" w:rsidRPr="00E632CA" w:rsidRDefault="00E632CA" w:rsidP="00E632CA">
            <w:pPr>
              <w:jc w:val="center"/>
              <w:rPr>
                <w:bCs/>
                <w:sz w:val="20"/>
                <w:szCs w:val="20"/>
              </w:rPr>
            </w:pPr>
            <w:r w:rsidRPr="00E632CA">
              <w:rPr>
                <w:bCs/>
                <w:sz w:val="20"/>
                <w:szCs w:val="20"/>
              </w:rPr>
              <w:t>4.</w:t>
            </w:r>
          </w:p>
        </w:tc>
        <w:tc>
          <w:tcPr>
            <w:tcW w:w="3268" w:type="dxa"/>
            <w:tcBorders>
              <w:top w:val="nil"/>
              <w:left w:val="nil"/>
              <w:bottom w:val="single" w:sz="4" w:space="0" w:color="auto"/>
              <w:right w:val="single" w:sz="4" w:space="0" w:color="auto"/>
            </w:tcBorders>
            <w:shd w:val="clear" w:color="auto" w:fill="auto"/>
            <w:vAlign w:val="center"/>
            <w:hideMark/>
          </w:tcPr>
          <w:p w14:paraId="480DECD6" w14:textId="77777777" w:rsidR="00E632CA" w:rsidRPr="00E632CA" w:rsidRDefault="00E632CA" w:rsidP="00E632CA">
            <w:pPr>
              <w:rPr>
                <w:bCs/>
                <w:sz w:val="20"/>
                <w:szCs w:val="20"/>
              </w:rPr>
            </w:pPr>
            <w:r w:rsidRPr="00E632CA">
              <w:rPr>
                <w:bCs/>
                <w:sz w:val="20"/>
                <w:szCs w:val="20"/>
              </w:rPr>
              <w:t>Прочие источники финансирования, в т.ч. лизинг</w:t>
            </w:r>
          </w:p>
        </w:tc>
        <w:tc>
          <w:tcPr>
            <w:tcW w:w="1418" w:type="dxa"/>
            <w:tcBorders>
              <w:top w:val="nil"/>
              <w:left w:val="nil"/>
              <w:bottom w:val="single" w:sz="4" w:space="0" w:color="auto"/>
              <w:right w:val="single" w:sz="4" w:space="0" w:color="auto"/>
            </w:tcBorders>
            <w:shd w:val="clear" w:color="auto" w:fill="auto"/>
            <w:vAlign w:val="center"/>
            <w:hideMark/>
          </w:tcPr>
          <w:p w14:paraId="594397FF"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112AEBB4" w14:textId="77777777" w:rsidR="00E632CA" w:rsidRPr="00E632CA" w:rsidRDefault="00E632CA" w:rsidP="00E632CA">
            <w:pPr>
              <w:jc w:val="center"/>
              <w:rPr>
                <w:sz w:val="20"/>
                <w:szCs w:val="20"/>
              </w:rPr>
            </w:pPr>
            <w:r w:rsidRPr="00E632CA">
              <w:rPr>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14:paraId="36A1189B" w14:textId="77777777" w:rsidR="00E632CA" w:rsidRPr="00E632CA" w:rsidRDefault="00E632CA" w:rsidP="00E632CA">
            <w:pPr>
              <w:jc w:val="center"/>
              <w:rPr>
                <w:sz w:val="20"/>
                <w:szCs w:val="20"/>
              </w:rPr>
            </w:pPr>
            <w:r w:rsidRPr="00E632CA">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5D39BF55" w14:textId="77777777" w:rsidR="00E632CA" w:rsidRPr="00E632CA" w:rsidRDefault="00E632CA" w:rsidP="00E632CA">
            <w:pPr>
              <w:jc w:val="center"/>
              <w:rPr>
                <w:sz w:val="20"/>
                <w:szCs w:val="20"/>
              </w:rPr>
            </w:pPr>
            <w:r w:rsidRPr="00E632CA">
              <w:rPr>
                <w:sz w:val="20"/>
                <w:szCs w:val="20"/>
              </w:rPr>
              <w:t>0</w:t>
            </w:r>
          </w:p>
        </w:tc>
        <w:tc>
          <w:tcPr>
            <w:tcW w:w="880" w:type="dxa"/>
            <w:tcBorders>
              <w:top w:val="nil"/>
              <w:left w:val="nil"/>
              <w:bottom w:val="single" w:sz="4" w:space="0" w:color="auto"/>
              <w:right w:val="single" w:sz="4" w:space="0" w:color="auto"/>
            </w:tcBorders>
            <w:shd w:val="clear" w:color="auto" w:fill="auto"/>
            <w:vAlign w:val="center"/>
            <w:hideMark/>
          </w:tcPr>
          <w:p w14:paraId="0B6E1598"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193F2969"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272455AC" w14:textId="77777777" w:rsidR="00E632CA" w:rsidRPr="00E632CA" w:rsidRDefault="00E632CA" w:rsidP="00E632CA">
            <w:pPr>
              <w:jc w:val="center"/>
              <w:rPr>
                <w:sz w:val="20"/>
                <w:szCs w:val="20"/>
              </w:rPr>
            </w:pPr>
            <w:r w:rsidRPr="00E632CA">
              <w:rPr>
                <w:sz w:val="20"/>
                <w:szCs w:val="20"/>
              </w:rPr>
              <w:t>0</w:t>
            </w:r>
          </w:p>
        </w:tc>
      </w:tr>
      <w:tr w:rsidR="00E632CA" w:rsidRPr="00E632CA" w14:paraId="5964DDC6" w14:textId="77777777" w:rsidTr="00E632CA">
        <w:trPr>
          <w:trHeight w:val="31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4F2B2F" w14:textId="77777777" w:rsidR="00E632CA" w:rsidRPr="00E632CA" w:rsidRDefault="00E632CA" w:rsidP="00E632CA">
            <w:pPr>
              <w:jc w:val="center"/>
              <w:rPr>
                <w:bCs/>
                <w:sz w:val="20"/>
                <w:szCs w:val="20"/>
              </w:rPr>
            </w:pPr>
            <w:r w:rsidRPr="00E632CA">
              <w:rPr>
                <w:bCs/>
                <w:sz w:val="20"/>
                <w:szCs w:val="20"/>
              </w:rPr>
              <w:t> </w:t>
            </w:r>
          </w:p>
        </w:tc>
        <w:tc>
          <w:tcPr>
            <w:tcW w:w="3268" w:type="dxa"/>
            <w:tcBorders>
              <w:top w:val="nil"/>
              <w:left w:val="nil"/>
              <w:bottom w:val="single" w:sz="4" w:space="0" w:color="auto"/>
              <w:right w:val="single" w:sz="4" w:space="0" w:color="auto"/>
            </w:tcBorders>
            <w:shd w:val="clear" w:color="auto" w:fill="auto"/>
            <w:vAlign w:val="center"/>
            <w:hideMark/>
          </w:tcPr>
          <w:p w14:paraId="5D387D8B" w14:textId="77777777" w:rsidR="00E632CA" w:rsidRPr="00E632CA" w:rsidRDefault="00E632CA" w:rsidP="00E632CA">
            <w:pPr>
              <w:rPr>
                <w:bCs/>
                <w:sz w:val="20"/>
                <w:szCs w:val="20"/>
              </w:rPr>
            </w:pPr>
            <w:r w:rsidRPr="00E632CA">
              <w:rPr>
                <w:bCs/>
                <w:sz w:val="20"/>
                <w:szCs w:val="20"/>
              </w:rPr>
              <w:t>Итого по программе</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B3524AC" w14:textId="77777777" w:rsidR="00E632CA" w:rsidRPr="00E632CA" w:rsidRDefault="00E632CA" w:rsidP="00E632CA">
            <w:pPr>
              <w:jc w:val="center"/>
              <w:rPr>
                <w:sz w:val="20"/>
                <w:szCs w:val="20"/>
              </w:rPr>
            </w:pPr>
            <w:r w:rsidRPr="00E632CA">
              <w:rPr>
                <w:sz w:val="20"/>
                <w:szCs w:val="20"/>
              </w:rPr>
              <w:t>2850</w:t>
            </w:r>
          </w:p>
        </w:tc>
        <w:tc>
          <w:tcPr>
            <w:tcW w:w="996" w:type="dxa"/>
            <w:tcBorders>
              <w:top w:val="single" w:sz="4" w:space="0" w:color="auto"/>
              <w:left w:val="nil"/>
              <w:bottom w:val="single" w:sz="4" w:space="0" w:color="auto"/>
              <w:right w:val="single" w:sz="4" w:space="0" w:color="000000"/>
            </w:tcBorders>
            <w:shd w:val="clear" w:color="auto" w:fill="auto"/>
            <w:vAlign w:val="center"/>
            <w:hideMark/>
          </w:tcPr>
          <w:p w14:paraId="20CCB8E5" w14:textId="77777777" w:rsidR="00E632CA" w:rsidRPr="00E632CA" w:rsidRDefault="00E632CA" w:rsidP="00E632CA">
            <w:pPr>
              <w:jc w:val="center"/>
              <w:rPr>
                <w:sz w:val="20"/>
                <w:szCs w:val="20"/>
              </w:rPr>
            </w:pPr>
            <w:r w:rsidRPr="00E632CA">
              <w:rPr>
                <w:sz w:val="20"/>
                <w:szCs w:val="20"/>
              </w:rPr>
              <w:t>2850</w:t>
            </w:r>
          </w:p>
        </w:tc>
        <w:tc>
          <w:tcPr>
            <w:tcW w:w="99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DDFDEF" w14:textId="77777777" w:rsidR="00E632CA" w:rsidRPr="00E632CA" w:rsidRDefault="00E632CA" w:rsidP="00E632CA">
            <w:pPr>
              <w:jc w:val="center"/>
              <w:rPr>
                <w:sz w:val="20"/>
                <w:szCs w:val="20"/>
              </w:rPr>
            </w:pPr>
            <w:r w:rsidRPr="00E632CA">
              <w:rPr>
                <w:sz w:val="20"/>
                <w:szCs w:val="20"/>
              </w:rPr>
              <w:t>1472</w:t>
            </w:r>
          </w:p>
        </w:tc>
        <w:tc>
          <w:tcPr>
            <w:tcW w:w="851" w:type="dxa"/>
            <w:tcBorders>
              <w:top w:val="nil"/>
              <w:left w:val="nil"/>
              <w:bottom w:val="single" w:sz="4" w:space="0" w:color="auto"/>
              <w:right w:val="single" w:sz="4" w:space="0" w:color="auto"/>
            </w:tcBorders>
            <w:shd w:val="clear" w:color="auto" w:fill="auto"/>
            <w:vAlign w:val="center"/>
            <w:hideMark/>
          </w:tcPr>
          <w:p w14:paraId="2763A460" w14:textId="77777777" w:rsidR="00E632CA" w:rsidRPr="00E632CA" w:rsidRDefault="00E632CA" w:rsidP="00E632CA">
            <w:pPr>
              <w:jc w:val="center"/>
              <w:rPr>
                <w:sz w:val="20"/>
                <w:szCs w:val="20"/>
              </w:rPr>
            </w:pPr>
            <w:r w:rsidRPr="00E632CA">
              <w:rPr>
                <w:sz w:val="20"/>
                <w:szCs w:val="20"/>
              </w:rPr>
              <w:t>1378</w:t>
            </w:r>
          </w:p>
        </w:tc>
        <w:tc>
          <w:tcPr>
            <w:tcW w:w="880" w:type="dxa"/>
            <w:tcBorders>
              <w:top w:val="nil"/>
              <w:left w:val="nil"/>
              <w:bottom w:val="single" w:sz="4" w:space="0" w:color="auto"/>
              <w:right w:val="single" w:sz="4" w:space="0" w:color="auto"/>
            </w:tcBorders>
            <w:shd w:val="clear" w:color="auto" w:fill="auto"/>
            <w:vAlign w:val="center"/>
            <w:hideMark/>
          </w:tcPr>
          <w:p w14:paraId="34A5B597" w14:textId="77777777" w:rsidR="00E632CA" w:rsidRPr="00E632CA" w:rsidRDefault="00E632CA" w:rsidP="00E632CA">
            <w:pPr>
              <w:jc w:val="center"/>
              <w:rPr>
                <w:sz w:val="20"/>
                <w:szCs w:val="20"/>
              </w:rPr>
            </w:pPr>
            <w:r w:rsidRPr="00E632CA">
              <w:rPr>
                <w:sz w:val="20"/>
                <w:szCs w:val="20"/>
              </w:rPr>
              <w:t>0</w:t>
            </w:r>
          </w:p>
        </w:tc>
        <w:tc>
          <w:tcPr>
            <w:tcW w:w="918" w:type="dxa"/>
            <w:tcBorders>
              <w:top w:val="nil"/>
              <w:left w:val="nil"/>
              <w:bottom w:val="single" w:sz="4" w:space="0" w:color="auto"/>
              <w:right w:val="single" w:sz="4" w:space="0" w:color="auto"/>
            </w:tcBorders>
            <w:shd w:val="clear" w:color="auto" w:fill="auto"/>
            <w:vAlign w:val="center"/>
          </w:tcPr>
          <w:p w14:paraId="54343CF8" w14:textId="77777777" w:rsidR="00E632CA" w:rsidRPr="00E632CA" w:rsidRDefault="00E632CA" w:rsidP="00E632CA">
            <w:pPr>
              <w:jc w:val="center"/>
              <w:rPr>
                <w:sz w:val="20"/>
                <w:szCs w:val="20"/>
              </w:rPr>
            </w:pPr>
            <w:r w:rsidRPr="00E632CA">
              <w:rPr>
                <w:sz w:val="20"/>
                <w:szCs w:val="20"/>
              </w:rPr>
              <w:t>0</w:t>
            </w:r>
          </w:p>
        </w:tc>
        <w:tc>
          <w:tcPr>
            <w:tcW w:w="923" w:type="dxa"/>
            <w:tcBorders>
              <w:top w:val="nil"/>
              <w:left w:val="nil"/>
              <w:bottom w:val="single" w:sz="4" w:space="0" w:color="auto"/>
              <w:right w:val="single" w:sz="4" w:space="0" w:color="auto"/>
            </w:tcBorders>
            <w:shd w:val="clear" w:color="auto" w:fill="auto"/>
            <w:vAlign w:val="center"/>
          </w:tcPr>
          <w:p w14:paraId="7313CB22" w14:textId="77777777" w:rsidR="00E632CA" w:rsidRPr="00E632CA" w:rsidRDefault="00E632CA" w:rsidP="00E632CA">
            <w:pPr>
              <w:jc w:val="center"/>
              <w:rPr>
                <w:sz w:val="20"/>
                <w:szCs w:val="20"/>
              </w:rPr>
            </w:pPr>
            <w:r w:rsidRPr="00E632CA">
              <w:rPr>
                <w:sz w:val="20"/>
                <w:szCs w:val="20"/>
              </w:rPr>
              <w:t>0</w:t>
            </w:r>
          </w:p>
        </w:tc>
      </w:tr>
    </w:tbl>
    <w:p w14:paraId="0D9CC9AD" w14:textId="77777777" w:rsidR="00E632CA" w:rsidRPr="00E632CA" w:rsidRDefault="00E632CA" w:rsidP="00E632CA">
      <w:pPr>
        <w:ind w:right="-283"/>
        <w:jc w:val="right"/>
        <w:rPr>
          <w:bCs/>
          <w:color w:val="000000"/>
          <w:sz w:val="28"/>
          <w:szCs w:val="28"/>
        </w:rPr>
      </w:pPr>
      <w:r w:rsidRPr="00E632CA">
        <w:rPr>
          <w:bCs/>
          <w:color w:val="000000"/>
          <w:sz w:val="28"/>
          <w:szCs w:val="28"/>
        </w:rPr>
        <w:t xml:space="preserve">          ».</w:t>
      </w:r>
    </w:p>
    <w:p w14:paraId="52F1B608" w14:textId="77777777" w:rsidR="00E632CA" w:rsidRPr="00E632CA" w:rsidRDefault="00E632CA" w:rsidP="00E632CA">
      <w:pPr>
        <w:jc w:val="center"/>
        <w:rPr>
          <w:bCs/>
          <w:color w:val="000000"/>
        </w:rPr>
      </w:pPr>
    </w:p>
    <w:p w14:paraId="1DE135FD" w14:textId="77777777" w:rsidR="00E632CA" w:rsidRPr="00E632CA" w:rsidRDefault="00E632CA" w:rsidP="00E632CA">
      <w:pPr>
        <w:jc w:val="center"/>
        <w:rPr>
          <w:bCs/>
          <w:color w:val="000000"/>
        </w:rPr>
      </w:pPr>
    </w:p>
    <w:p w14:paraId="04013183" w14:textId="324788F8" w:rsidR="00E632CA" w:rsidRPr="00E632CA" w:rsidRDefault="00E632CA" w:rsidP="00E632CA">
      <w:pPr>
        <w:spacing w:after="120" w:line="360" w:lineRule="auto"/>
        <w:ind w:left="283" w:hanging="567"/>
        <w:jc w:val="both"/>
        <w:rPr>
          <w:sz w:val="28"/>
          <w:szCs w:val="28"/>
        </w:rPr>
      </w:pPr>
    </w:p>
    <w:p w14:paraId="087BBDBE" w14:textId="77777777" w:rsidR="00E632CA" w:rsidRDefault="00E632CA" w:rsidP="00E632CA">
      <w:pPr>
        <w:jc w:val="both"/>
        <w:sectPr w:rsidR="00E632CA" w:rsidSect="00E632CA">
          <w:pgSz w:w="11906" w:h="16838"/>
          <w:pgMar w:top="1134" w:right="1134" w:bottom="284" w:left="851" w:header="709" w:footer="709" w:gutter="0"/>
          <w:cols w:space="708"/>
          <w:titlePg/>
          <w:docGrid w:linePitch="360"/>
        </w:sectPr>
      </w:pPr>
    </w:p>
    <w:p w14:paraId="0E2ACB9D" w14:textId="381333DC" w:rsidR="00E632CA" w:rsidRPr="00132C1E" w:rsidRDefault="00E632CA" w:rsidP="00E632CA">
      <w:pPr>
        <w:ind w:firstLine="5387"/>
        <w:jc w:val="both"/>
      </w:pPr>
      <w:r w:rsidRPr="00132C1E">
        <w:lastRenderedPageBreak/>
        <w:t xml:space="preserve">Приложение № </w:t>
      </w:r>
      <w:r>
        <w:t>3</w:t>
      </w:r>
      <w:r w:rsidRPr="00132C1E">
        <w:t xml:space="preserve"> к протоколу № </w:t>
      </w:r>
      <w:r>
        <w:t>86</w:t>
      </w:r>
    </w:p>
    <w:p w14:paraId="1AD1F23F"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034714CF" w14:textId="77777777" w:rsidR="00E632CA" w:rsidRPr="00132C1E" w:rsidRDefault="00E632CA" w:rsidP="00E632CA">
      <w:pPr>
        <w:ind w:firstLine="5387"/>
        <w:jc w:val="both"/>
      </w:pPr>
      <w:r w:rsidRPr="00132C1E">
        <w:t>энергетической комиссии</w:t>
      </w:r>
    </w:p>
    <w:p w14:paraId="58F60C55" w14:textId="5CFF9381" w:rsidR="00E632CA" w:rsidRDefault="00E632CA" w:rsidP="00E632CA">
      <w:pPr>
        <w:ind w:firstLine="5387"/>
        <w:jc w:val="both"/>
      </w:pPr>
      <w:r w:rsidRPr="00132C1E">
        <w:t>Кемеровской области</w:t>
      </w:r>
      <w:r>
        <w:t xml:space="preserve"> от 27.11.2019</w:t>
      </w:r>
    </w:p>
    <w:p w14:paraId="53CAA882" w14:textId="77777777" w:rsidR="00E632CA" w:rsidRDefault="00E632CA" w:rsidP="00E632CA">
      <w:pPr>
        <w:ind w:firstLine="5387"/>
        <w:jc w:val="both"/>
      </w:pPr>
    </w:p>
    <w:p w14:paraId="35D97AD0" w14:textId="77777777" w:rsidR="00E632CA" w:rsidRPr="00E632CA" w:rsidRDefault="00E632CA" w:rsidP="00E632CA">
      <w:pPr>
        <w:autoSpaceDE w:val="0"/>
        <w:autoSpaceDN w:val="0"/>
        <w:adjustRightInd w:val="0"/>
        <w:ind w:firstLine="709"/>
        <w:jc w:val="center"/>
        <w:rPr>
          <w:b/>
          <w:bCs/>
          <w:sz w:val="28"/>
          <w:szCs w:val="28"/>
        </w:rPr>
      </w:pPr>
      <w:bookmarkStart w:id="12" w:name="_Hlk23258100"/>
      <w:r w:rsidRPr="00E632CA">
        <w:rPr>
          <w:b/>
          <w:bCs/>
          <w:sz w:val="28"/>
          <w:szCs w:val="28"/>
        </w:rPr>
        <w:t xml:space="preserve">Экспертное заключение </w:t>
      </w:r>
    </w:p>
    <w:p w14:paraId="73495813" w14:textId="77777777" w:rsidR="00E632CA" w:rsidRPr="00E632CA" w:rsidRDefault="00E632CA" w:rsidP="00E632CA">
      <w:pPr>
        <w:autoSpaceDE w:val="0"/>
        <w:autoSpaceDN w:val="0"/>
        <w:adjustRightInd w:val="0"/>
        <w:ind w:firstLine="709"/>
        <w:jc w:val="center"/>
        <w:rPr>
          <w:bCs/>
          <w:sz w:val="28"/>
          <w:szCs w:val="28"/>
        </w:rPr>
      </w:pPr>
      <w:r w:rsidRPr="00E632CA">
        <w:rPr>
          <w:bCs/>
          <w:sz w:val="28"/>
          <w:szCs w:val="28"/>
        </w:rPr>
        <w:t xml:space="preserve">по материалам, представленным </w:t>
      </w:r>
      <w:r w:rsidRPr="00E632CA">
        <w:rPr>
          <w:sz w:val="28"/>
          <w:szCs w:val="28"/>
        </w:rPr>
        <w:t>ООО «Управление тепловых систем»</w:t>
      </w:r>
      <w:r w:rsidRPr="00E632CA">
        <w:rPr>
          <w:bCs/>
          <w:sz w:val="28"/>
          <w:szCs w:val="28"/>
        </w:rPr>
        <w:t>, для утверждения изменений в инвестиционную программу в сфере теплоснабжения на потребительском рынке г. Междуреченска на 2018-2019 годы</w:t>
      </w:r>
    </w:p>
    <w:bookmarkEnd w:id="12"/>
    <w:p w14:paraId="5E7B1A4E" w14:textId="77777777" w:rsidR="00E632CA" w:rsidRPr="00E632CA" w:rsidRDefault="00E632CA" w:rsidP="00E632CA">
      <w:pPr>
        <w:ind w:firstLine="567"/>
        <w:jc w:val="both"/>
        <w:rPr>
          <w:b/>
          <w:sz w:val="27"/>
          <w:szCs w:val="27"/>
        </w:rPr>
      </w:pPr>
    </w:p>
    <w:p w14:paraId="33AD1700" w14:textId="77777777" w:rsidR="00E632CA" w:rsidRPr="00E632CA" w:rsidRDefault="00E632CA" w:rsidP="00E632CA">
      <w:pPr>
        <w:spacing w:line="276" w:lineRule="auto"/>
        <w:ind w:left="-142" w:firstLine="505"/>
        <w:jc w:val="both"/>
        <w:rPr>
          <w:rFonts w:eastAsia="Calibri"/>
          <w:sz w:val="28"/>
          <w:szCs w:val="28"/>
          <w:lang w:eastAsia="en-US"/>
        </w:rPr>
      </w:pPr>
      <w:r w:rsidRPr="00E632CA">
        <w:rPr>
          <w:rFonts w:eastAsia="Calibri"/>
          <w:sz w:val="28"/>
          <w:szCs w:val="28"/>
          <w:lang w:eastAsia="en-US"/>
        </w:rPr>
        <w:t>Нормативно-методической основой проведения анализа материалов, представленных ООО «УТС» (г. Междуреченск) являются:</w:t>
      </w:r>
    </w:p>
    <w:p w14:paraId="12582DB9" w14:textId="77777777" w:rsidR="00E632CA" w:rsidRPr="00E632CA" w:rsidRDefault="00E632CA" w:rsidP="00E632CA">
      <w:pPr>
        <w:spacing w:line="276" w:lineRule="auto"/>
        <w:ind w:left="-142" w:firstLine="505"/>
        <w:jc w:val="both"/>
        <w:rPr>
          <w:sz w:val="28"/>
          <w:szCs w:val="28"/>
        </w:rPr>
      </w:pPr>
      <w:r w:rsidRPr="00E632CA">
        <w:rPr>
          <w:sz w:val="28"/>
          <w:szCs w:val="28"/>
        </w:rPr>
        <w:t>- Гражданский кодекс Российской Федерации;</w:t>
      </w:r>
    </w:p>
    <w:p w14:paraId="5BDEDA10" w14:textId="77777777" w:rsidR="00E632CA" w:rsidRPr="00E632CA" w:rsidRDefault="00E632CA" w:rsidP="00E632CA">
      <w:pPr>
        <w:spacing w:line="276" w:lineRule="auto"/>
        <w:ind w:left="-142" w:firstLine="505"/>
        <w:jc w:val="both"/>
        <w:rPr>
          <w:sz w:val="28"/>
          <w:szCs w:val="28"/>
        </w:rPr>
      </w:pPr>
      <w:r w:rsidRPr="00E632C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F607913" w14:textId="77777777" w:rsidR="00E632CA" w:rsidRPr="00E632CA" w:rsidRDefault="00E632CA" w:rsidP="00E632CA">
      <w:pPr>
        <w:spacing w:line="276" w:lineRule="auto"/>
        <w:ind w:left="-142" w:firstLine="505"/>
        <w:jc w:val="both"/>
        <w:rPr>
          <w:sz w:val="28"/>
          <w:szCs w:val="28"/>
        </w:rPr>
      </w:pPr>
      <w:r w:rsidRPr="00E632CA">
        <w:rPr>
          <w:sz w:val="28"/>
          <w:szCs w:val="28"/>
        </w:rPr>
        <w:t>- Налоговый кодекс Российской Федерации (в дальнейшем НК РФ);</w:t>
      </w:r>
    </w:p>
    <w:p w14:paraId="0311788A" w14:textId="77777777" w:rsidR="00E632CA" w:rsidRPr="00E632CA" w:rsidRDefault="00E632CA" w:rsidP="00E632CA">
      <w:pPr>
        <w:spacing w:line="276" w:lineRule="auto"/>
        <w:ind w:left="-142" w:firstLine="505"/>
        <w:jc w:val="both"/>
        <w:rPr>
          <w:sz w:val="28"/>
          <w:szCs w:val="28"/>
        </w:rPr>
      </w:pPr>
      <w:r w:rsidRPr="00E632CA">
        <w:rPr>
          <w:sz w:val="28"/>
          <w:szCs w:val="28"/>
        </w:rPr>
        <w:t>- Трудовой Кодекс Российской Федерации (в дальнейшем ТК РФ);</w:t>
      </w:r>
    </w:p>
    <w:p w14:paraId="504A072B" w14:textId="77777777" w:rsidR="00E632CA" w:rsidRPr="00E632CA" w:rsidRDefault="00E632CA" w:rsidP="00E632CA">
      <w:pPr>
        <w:spacing w:line="276" w:lineRule="auto"/>
        <w:ind w:left="-142" w:firstLine="505"/>
        <w:jc w:val="both"/>
        <w:rPr>
          <w:sz w:val="28"/>
          <w:szCs w:val="28"/>
        </w:rPr>
      </w:pPr>
      <w:r w:rsidRPr="00E632CA">
        <w:rPr>
          <w:sz w:val="28"/>
          <w:szCs w:val="28"/>
        </w:rPr>
        <w:t>- Федеральный закон от 27.07.2010 № 190-ФЗ «О теплоснабжении»;</w:t>
      </w:r>
    </w:p>
    <w:p w14:paraId="4301EFF0" w14:textId="77777777" w:rsidR="00E632CA" w:rsidRPr="00E632CA" w:rsidRDefault="00E632CA" w:rsidP="00E632CA">
      <w:pPr>
        <w:spacing w:line="276" w:lineRule="auto"/>
        <w:ind w:left="-142" w:firstLine="505"/>
        <w:jc w:val="both"/>
        <w:rPr>
          <w:sz w:val="28"/>
          <w:szCs w:val="28"/>
        </w:rPr>
      </w:pPr>
      <w:r w:rsidRPr="00E632CA">
        <w:rPr>
          <w:sz w:val="28"/>
          <w:szCs w:val="28"/>
        </w:rPr>
        <w:t>- Федеральный Закон от 17.08.1995 № 147-ФЗ «О естественных монополиях»;</w:t>
      </w:r>
    </w:p>
    <w:p w14:paraId="3C5EA992"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69C28A6"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Постановление Правительства Российской Федерации 22.10.2012 №1075 «О ценообразовании в сфере теплоснабжения»;</w:t>
      </w:r>
    </w:p>
    <w:p w14:paraId="7FD01D47"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E0016BD"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sz w:val="28"/>
          <w:szCs w:val="28"/>
        </w:rPr>
        <w:t>- Приказ Министерства строительства и жилищно-коммунального хозяйства Российской Федерации от 28.08.2014 № 506/</w:t>
      </w:r>
      <w:proofErr w:type="spellStart"/>
      <w:r w:rsidRPr="00E632CA">
        <w:rPr>
          <w:sz w:val="28"/>
          <w:szCs w:val="28"/>
        </w:rPr>
        <w:t>пр</w:t>
      </w:r>
      <w:proofErr w:type="spellEnd"/>
      <w:r w:rsidRPr="00E632C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4754ADF"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rFonts w:eastAsia="Calibri"/>
          <w:sz w:val="28"/>
          <w:szCs w:val="28"/>
          <w:lang w:eastAsia="en-US"/>
        </w:rPr>
        <w:t>- Схема теплоснабжения Междуреченского городского округа Кемеровской области до 2033 года (актуализация на 2020 год);</w:t>
      </w:r>
    </w:p>
    <w:p w14:paraId="72C60A60"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88FC03" w14:textId="77777777" w:rsidR="00E632CA" w:rsidRPr="00E632CA" w:rsidRDefault="00E632CA" w:rsidP="00E632CA">
      <w:pPr>
        <w:tabs>
          <w:tab w:val="num" w:pos="360"/>
          <w:tab w:val="num" w:pos="1080"/>
        </w:tabs>
        <w:spacing w:line="276" w:lineRule="auto"/>
        <w:ind w:left="-142" w:firstLine="505"/>
        <w:jc w:val="both"/>
        <w:rPr>
          <w:rFonts w:eastAsia="Calibri"/>
          <w:sz w:val="28"/>
          <w:szCs w:val="28"/>
          <w:lang w:eastAsia="en-US"/>
        </w:rPr>
      </w:pPr>
      <w:r w:rsidRPr="00E632CA">
        <w:rPr>
          <w:sz w:val="28"/>
          <w:szCs w:val="28"/>
        </w:rPr>
        <w:t>ООО «</w:t>
      </w:r>
      <w:r w:rsidRPr="00E632CA">
        <w:rPr>
          <w:bCs/>
          <w:sz w:val="28"/>
          <w:szCs w:val="28"/>
        </w:rPr>
        <w:t>УТС» (г. Междуреченск)</w:t>
      </w:r>
      <w:r w:rsidRPr="00E632CA">
        <w:rPr>
          <w:sz w:val="28"/>
          <w:szCs w:val="28"/>
        </w:rPr>
        <w:t xml:space="preserve"> представило в региональную энергетическую комиссию Кемеровской области заявление с просьбой о внесении изменений в утвержденную инвестиционную программу на 2018 – 2019 годы.</w:t>
      </w:r>
    </w:p>
    <w:p w14:paraId="4C38D1BC"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Региональной энергетической комиссией Кемеровской области постановлением № 435 от 07.12.2018 для ООО «УТС» утверждена инвестиционная программа в размере 17 852,69 тыс. руб. в том числе из прибыли 17 852,69 тыс. руб.</w:t>
      </w:r>
    </w:p>
    <w:p w14:paraId="3AD3008C"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xml:space="preserve">Предприятие представило измененную инвестиционную программу </w:t>
      </w:r>
      <w:r w:rsidRPr="00E632CA">
        <w:rPr>
          <w:sz w:val="28"/>
          <w:szCs w:val="28"/>
        </w:rPr>
        <w:br/>
        <w:t>на 2018 – 2019 годы в размере 17 852,69 тыс. руб. в том числе из прибыли 17 852,69 тыс. руб.</w:t>
      </w:r>
    </w:p>
    <w:p w14:paraId="4BC8E03D"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Внесение изменений в инвестиционную программу обусловлено изменением стоимости запланированных мероприятий.</w:t>
      </w:r>
      <w:r w:rsidRPr="00E632CA">
        <w:rPr>
          <w:bCs/>
          <w:sz w:val="28"/>
        </w:rPr>
        <w:t xml:space="preserve"> Также предприятие не успело выполнить мероприятия, запланированные на 2018 год, так как тариф на тепловую энергию на 2018 год был утвержден 07.12.2018 постановлением РЭК КО № 436. Средства, не освоенные предприятием в 2018 году, будут исключены при тарифном регулировании на 2020 год, при этом не выполненные мероприятия предлагается перенести на 2019 год.</w:t>
      </w:r>
    </w:p>
    <w:p w14:paraId="744F54C8"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В 2019 году предприятием планируется выполнить следующие мероприятия:</w:t>
      </w:r>
    </w:p>
    <w:p w14:paraId="22746795"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xml:space="preserve">- приобретение и установка узла учета тепловой энергии. Мероприятие направлено на создание системы   учета тепловой энергии, отпускаемой котельной № 4а-5а г. Междуреченск. </w:t>
      </w:r>
      <w:r w:rsidRPr="00E632CA">
        <w:rPr>
          <w:bCs/>
          <w:sz w:val="28"/>
          <w:szCs w:val="28"/>
        </w:rPr>
        <w:t>Необходимость выполнения мероприятия продиктована обязательствами по приведению коммерческого учета в соответствии с законодательством;</w:t>
      </w:r>
    </w:p>
    <w:p w14:paraId="66B67A65"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xml:space="preserve">- приобретение и установка узла учета тепловой энергии. Мероприятие направлено на создание системы   учета тепловой энергии, отпускаемой котельной № 12 г. Междуреченск. </w:t>
      </w:r>
      <w:r w:rsidRPr="00E632CA">
        <w:rPr>
          <w:bCs/>
          <w:sz w:val="28"/>
          <w:szCs w:val="28"/>
        </w:rPr>
        <w:t>Необходимость выполнения мероприятия продиктована обязательствами по приведению коммерческого учета в соответствии с законодательством;</w:t>
      </w:r>
    </w:p>
    <w:p w14:paraId="01826889"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приобретение весов автомобильных электромеханических с подготовкой основания, монтажом и пуско-наладочными работами;</w:t>
      </w:r>
    </w:p>
    <w:p w14:paraId="02F0FC35"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приобретение и установка системы частотного регулирования насосного оборудования, тягодутьевых машин, ПМЗ котельных 4а-5а, 12, установка ГРЩ;</w:t>
      </w:r>
    </w:p>
    <w:p w14:paraId="720825B7" w14:textId="77777777" w:rsidR="00E632CA" w:rsidRPr="00E632CA" w:rsidRDefault="00E632CA" w:rsidP="00E632CA">
      <w:pPr>
        <w:tabs>
          <w:tab w:val="num" w:pos="360"/>
          <w:tab w:val="num" w:pos="1080"/>
        </w:tabs>
        <w:spacing w:line="276" w:lineRule="auto"/>
        <w:ind w:left="-142" w:firstLine="505"/>
        <w:jc w:val="both"/>
        <w:rPr>
          <w:sz w:val="28"/>
          <w:szCs w:val="28"/>
        </w:rPr>
      </w:pPr>
      <w:r w:rsidRPr="00E632CA">
        <w:rPr>
          <w:sz w:val="28"/>
          <w:szCs w:val="28"/>
        </w:rPr>
        <w:t xml:space="preserve">- приобретение и монтаж оборудования видеонаблюдения на территории котельных 4а-5а, 12. Мероприятие направлено на исполнение Федерального </w:t>
      </w:r>
      <w:r w:rsidRPr="00E632CA">
        <w:rPr>
          <w:sz w:val="28"/>
          <w:szCs w:val="28"/>
        </w:rPr>
        <w:lastRenderedPageBreak/>
        <w:t xml:space="preserve">закона № 256-ФЗ от 21.07.2011 «О безопасности объектов </w:t>
      </w:r>
      <w:proofErr w:type="spellStart"/>
      <w:r w:rsidRPr="00E632CA">
        <w:rPr>
          <w:sz w:val="28"/>
          <w:szCs w:val="28"/>
        </w:rPr>
        <w:t>топливно</w:t>
      </w:r>
      <w:proofErr w:type="spellEnd"/>
      <w:r w:rsidRPr="00E632CA">
        <w:rPr>
          <w:sz w:val="28"/>
          <w:szCs w:val="28"/>
        </w:rPr>
        <w:t xml:space="preserve"> – энергетического комплекса».</w:t>
      </w:r>
    </w:p>
    <w:p w14:paraId="3D9BC61E" w14:textId="77777777" w:rsidR="00E632CA" w:rsidRPr="00E632CA" w:rsidRDefault="00E632CA" w:rsidP="00E632CA">
      <w:pPr>
        <w:spacing w:line="276" w:lineRule="auto"/>
        <w:ind w:firstLine="708"/>
        <w:jc w:val="both"/>
        <w:rPr>
          <w:color w:val="000000"/>
          <w:sz w:val="13"/>
          <w:szCs w:val="13"/>
        </w:rPr>
      </w:pPr>
      <w:r w:rsidRPr="00E632CA">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w:t>
      </w:r>
      <w:r w:rsidRPr="00E632CA">
        <w:rPr>
          <w:rFonts w:eastAsia="Calibri"/>
          <w:sz w:val="28"/>
          <w:szCs w:val="28"/>
          <w:lang w:eastAsia="en-US"/>
        </w:rPr>
        <w:t>Междуреченского городского округа до 2033 года с актуализацией на 2020 год, утвержденной</w:t>
      </w:r>
      <w:r w:rsidRPr="00E632CA">
        <w:rPr>
          <w:bCs/>
          <w:sz w:val="28"/>
        </w:rPr>
        <w:t xml:space="preserve"> постановлением Администрации </w:t>
      </w:r>
      <w:r w:rsidRPr="00E632CA">
        <w:rPr>
          <w:rFonts w:eastAsia="Calibri"/>
          <w:sz w:val="28"/>
          <w:szCs w:val="28"/>
          <w:lang w:eastAsia="en-US"/>
        </w:rPr>
        <w:t>Междуреченского городского округа</w:t>
      </w:r>
      <w:r w:rsidRPr="00E632CA">
        <w:rPr>
          <w:bCs/>
          <w:sz w:val="28"/>
        </w:rPr>
        <w:t xml:space="preserve"> № 1110-п от 21.05.2019 (постановление размещено по адресу</w:t>
      </w:r>
      <w:r w:rsidRPr="00E632CA">
        <w:t xml:space="preserve"> </w:t>
      </w:r>
      <w:hyperlink r:id="rId15" w:history="1">
        <w:r w:rsidRPr="00E632CA">
          <w:rPr>
            <w:color w:val="0000FF"/>
            <w:u w:val="single"/>
          </w:rPr>
          <w:t>https://www.mrech.ru/goverment/dokumentatsiya/postanovleniya/full/2743/</w:t>
        </w:r>
      </w:hyperlink>
      <w:r w:rsidRPr="00E632CA">
        <w:t xml:space="preserve">, схема размещена по адресу </w:t>
      </w:r>
      <w:hyperlink r:id="rId16" w:history="1">
        <w:r w:rsidRPr="00E632CA">
          <w:rPr>
            <w:color w:val="0000FF"/>
            <w:u w:val="single"/>
          </w:rPr>
          <w:t>https://www.mrech.ru/upload/file/post/2019_05_21_145625.pdf</w:t>
        </w:r>
      </w:hyperlink>
      <w:r w:rsidRPr="00E632CA">
        <w:rPr>
          <w:bCs/>
          <w:sz w:val="28"/>
        </w:rPr>
        <w:t xml:space="preserve">). </w:t>
      </w:r>
      <w:r w:rsidRPr="00E632CA">
        <w:rPr>
          <w:sz w:val="28"/>
          <w:szCs w:val="22"/>
        </w:rPr>
        <w:t>Согласно п. 11 требований к порядку разработки и утверждения схем теплоснабжения, утвержденных Постановлением Правительства РФ № 154 от 22.02.2012, предыдущая актуализация схемы применяется только в части не противоречащей последней актуализации схемы. Таким образом, эксперты считают обоснованным применение последней актуализации схемы теплоснабжения.</w:t>
      </w:r>
    </w:p>
    <w:p w14:paraId="1C0C35F5" w14:textId="77777777" w:rsidR="00E632CA" w:rsidRPr="00E632CA" w:rsidRDefault="00E632CA" w:rsidP="00E632CA">
      <w:pPr>
        <w:spacing w:line="276" w:lineRule="auto"/>
        <w:ind w:firstLine="708"/>
        <w:jc w:val="both"/>
        <w:rPr>
          <w:bCs/>
          <w:sz w:val="28"/>
          <w:szCs w:val="28"/>
        </w:rPr>
      </w:pPr>
      <w:r w:rsidRPr="00E632CA">
        <w:rPr>
          <w:bCs/>
          <w:sz w:val="28"/>
          <w:szCs w:val="28"/>
        </w:rPr>
        <w:t xml:space="preserve">Инвестиционная программа соответствует </w:t>
      </w:r>
      <w:hyperlink r:id="rId17" w:history="1">
        <w:r w:rsidRPr="00E632CA">
          <w:rPr>
            <w:bCs/>
            <w:sz w:val="28"/>
            <w:szCs w:val="28"/>
          </w:rPr>
          <w:t>пунктам 8</w:t>
        </w:r>
      </w:hyperlink>
      <w:r w:rsidRPr="00E632CA">
        <w:rPr>
          <w:bCs/>
          <w:sz w:val="28"/>
          <w:szCs w:val="28"/>
        </w:rPr>
        <w:t xml:space="preserve"> - </w:t>
      </w:r>
      <w:hyperlink r:id="rId18" w:history="1">
        <w:r w:rsidRPr="00E632CA">
          <w:rPr>
            <w:bCs/>
            <w:sz w:val="28"/>
            <w:szCs w:val="28"/>
          </w:rPr>
          <w:t>19</w:t>
        </w:r>
      </w:hyperlink>
      <w:r w:rsidRPr="00E632CA">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B7EAF4E" w14:textId="77777777" w:rsidR="00E632CA" w:rsidRPr="00E632CA" w:rsidRDefault="00E632CA" w:rsidP="00E632CA">
      <w:pPr>
        <w:spacing w:line="276" w:lineRule="auto"/>
        <w:ind w:firstLine="708"/>
        <w:jc w:val="both"/>
        <w:rPr>
          <w:bCs/>
          <w:sz w:val="28"/>
          <w:szCs w:val="28"/>
        </w:rPr>
      </w:pPr>
      <w:r w:rsidRPr="00E632CA">
        <w:rPr>
          <w:bCs/>
          <w:sz w:val="28"/>
          <w:szCs w:val="28"/>
        </w:rPr>
        <w:t xml:space="preserve">В соответствии с требованиями п. 21 Правил инвестиционная программа в сфере теплоснабжения ООО «УТС» на 2018-2019 годы согласована главой города Черновым В.Н. </w:t>
      </w:r>
    </w:p>
    <w:p w14:paraId="6617F8C2" w14:textId="77777777" w:rsidR="00E632CA" w:rsidRPr="00E632CA" w:rsidRDefault="00E632CA" w:rsidP="00E632CA">
      <w:pPr>
        <w:spacing w:line="276" w:lineRule="auto"/>
        <w:ind w:firstLine="708"/>
        <w:jc w:val="both"/>
        <w:rPr>
          <w:bCs/>
          <w:sz w:val="28"/>
          <w:szCs w:val="28"/>
        </w:rPr>
      </w:pPr>
      <w:r w:rsidRPr="00E632CA">
        <w:rPr>
          <w:bCs/>
          <w:sz w:val="28"/>
          <w:szCs w:val="28"/>
        </w:rPr>
        <w:t>В качестве обосновывающих материалов представлены пояснительная записка, протоколы конкурсов, договоры подряда, сметные расчеты.</w:t>
      </w:r>
    </w:p>
    <w:p w14:paraId="40AF17DF" w14:textId="77777777" w:rsidR="00E632CA" w:rsidRPr="00E632CA" w:rsidRDefault="00E632CA" w:rsidP="00E632CA">
      <w:pPr>
        <w:spacing w:line="276" w:lineRule="auto"/>
        <w:ind w:firstLine="709"/>
        <w:jc w:val="both"/>
        <w:rPr>
          <w:sz w:val="28"/>
          <w:szCs w:val="28"/>
        </w:rPr>
      </w:pPr>
      <w:r w:rsidRPr="00E632C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1833A759" w14:textId="77777777" w:rsidR="00E632CA" w:rsidRPr="00E632CA" w:rsidRDefault="00E632CA" w:rsidP="00E632CA">
      <w:pPr>
        <w:spacing w:line="276" w:lineRule="auto"/>
        <w:ind w:firstLine="708"/>
        <w:jc w:val="both"/>
        <w:rPr>
          <w:bCs/>
          <w:sz w:val="28"/>
          <w:szCs w:val="28"/>
        </w:rPr>
      </w:pPr>
      <w:r w:rsidRPr="00E632CA">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2018 – 2019 годы в размере </w:t>
      </w:r>
      <w:r w:rsidRPr="00E632CA">
        <w:rPr>
          <w:sz w:val="28"/>
          <w:szCs w:val="28"/>
        </w:rPr>
        <w:t>17 852,69 тыс. руб. в том числе из прибыли 17 852,69 тыс. руб.</w:t>
      </w:r>
      <w:r w:rsidRPr="00E632CA">
        <w:rPr>
          <w:bCs/>
          <w:sz w:val="28"/>
          <w:szCs w:val="28"/>
        </w:rPr>
        <w:t xml:space="preserve"> </w:t>
      </w:r>
    </w:p>
    <w:p w14:paraId="10A7B2F0" w14:textId="77777777" w:rsidR="00E632CA" w:rsidRPr="00E632CA" w:rsidRDefault="00E632CA" w:rsidP="00E632CA">
      <w:pPr>
        <w:spacing w:line="276" w:lineRule="auto"/>
        <w:ind w:firstLine="708"/>
        <w:jc w:val="both"/>
        <w:rPr>
          <w:bCs/>
          <w:sz w:val="28"/>
          <w:szCs w:val="28"/>
        </w:rPr>
      </w:pPr>
    </w:p>
    <w:p w14:paraId="0C885E1C" w14:textId="77777777" w:rsidR="00E632CA" w:rsidRPr="00E632CA" w:rsidRDefault="00E632CA" w:rsidP="00E632CA">
      <w:pPr>
        <w:spacing w:line="276" w:lineRule="auto"/>
        <w:ind w:firstLine="708"/>
        <w:jc w:val="both"/>
        <w:rPr>
          <w:bCs/>
          <w:sz w:val="28"/>
          <w:szCs w:val="28"/>
        </w:rPr>
      </w:pPr>
    </w:p>
    <w:p w14:paraId="668EFF22" w14:textId="77777777" w:rsidR="00E632CA" w:rsidRPr="00E632CA" w:rsidRDefault="00E632CA" w:rsidP="00E632CA">
      <w:pPr>
        <w:spacing w:line="276" w:lineRule="auto"/>
        <w:ind w:firstLine="708"/>
        <w:jc w:val="both"/>
        <w:rPr>
          <w:bCs/>
          <w:sz w:val="28"/>
          <w:szCs w:val="28"/>
        </w:rPr>
      </w:pPr>
    </w:p>
    <w:p w14:paraId="581A4DAB" w14:textId="77777777" w:rsidR="00E632CA" w:rsidRDefault="00E632CA" w:rsidP="00E632CA">
      <w:pPr>
        <w:spacing w:line="276" w:lineRule="auto"/>
        <w:ind w:firstLine="708"/>
        <w:jc w:val="both"/>
        <w:rPr>
          <w:bCs/>
          <w:sz w:val="28"/>
          <w:szCs w:val="28"/>
        </w:rPr>
        <w:sectPr w:rsidR="00E632CA" w:rsidSect="002411E1">
          <w:footerReference w:type="default" r:id="rId19"/>
          <w:pgSz w:w="11906" w:h="16838"/>
          <w:pgMar w:top="851" w:right="849" w:bottom="1135" w:left="1701" w:header="426" w:footer="407" w:gutter="0"/>
          <w:cols w:space="708"/>
          <w:docGrid w:linePitch="360"/>
        </w:sectPr>
      </w:pPr>
    </w:p>
    <w:p w14:paraId="16DEA694" w14:textId="2674562A" w:rsidR="00E632CA" w:rsidRPr="00E632CA" w:rsidRDefault="00E632CA" w:rsidP="00E632CA">
      <w:pPr>
        <w:spacing w:line="276" w:lineRule="auto"/>
        <w:ind w:firstLine="708"/>
        <w:jc w:val="both"/>
        <w:rPr>
          <w:bCs/>
          <w:sz w:val="28"/>
          <w:szCs w:val="28"/>
        </w:rPr>
      </w:pPr>
    </w:p>
    <w:p w14:paraId="76A92C77" w14:textId="77777777" w:rsidR="00E632CA" w:rsidRPr="00E632CA" w:rsidRDefault="00E632CA" w:rsidP="00E632CA">
      <w:pPr>
        <w:tabs>
          <w:tab w:val="left" w:pos="720"/>
        </w:tabs>
        <w:spacing w:line="360" w:lineRule="auto"/>
        <w:ind w:firstLine="709"/>
        <w:jc w:val="right"/>
        <w:rPr>
          <w:sz w:val="28"/>
          <w:szCs w:val="28"/>
        </w:rPr>
      </w:pPr>
      <w:r w:rsidRPr="00E632CA">
        <w:rPr>
          <w:sz w:val="28"/>
          <w:szCs w:val="28"/>
        </w:rPr>
        <w:t>Таблица 1</w:t>
      </w:r>
    </w:p>
    <w:p w14:paraId="531BD3FB" w14:textId="77777777" w:rsidR="00E632CA" w:rsidRPr="00E632CA" w:rsidRDefault="00E632CA" w:rsidP="00E632CA">
      <w:pPr>
        <w:ind w:left="284" w:right="536"/>
        <w:jc w:val="center"/>
        <w:rPr>
          <w:bCs/>
          <w:sz w:val="28"/>
          <w:szCs w:val="28"/>
        </w:rPr>
      </w:pPr>
      <w:r w:rsidRPr="00E632CA">
        <w:rPr>
          <w:bCs/>
          <w:sz w:val="28"/>
          <w:szCs w:val="28"/>
        </w:rPr>
        <w:t xml:space="preserve">Финансовый план </w:t>
      </w:r>
      <w:r w:rsidRPr="00E632CA">
        <w:rPr>
          <w:color w:val="000000"/>
          <w:sz w:val="28"/>
          <w:szCs w:val="28"/>
        </w:rPr>
        <w:t>ООО «УТС» в сфере теплоснабжения</w:t>
      </w:r>
      <w:r w:rsidRPr="00E632CA">
        <w:rPr>
          <w:bCs/>
          <w:sz w:val="28"/>
          <w:szCs w:val="28"/>
        </w:rPr>
        <w:t xml:space="preserve"> </w:t>
      </w:r>
    </w:p>
    <w:p w14:paraId="6DA01CAC" w14:textId="77777777" w:rsidR="00E632CA" w:rsidRPr="00E632CA" w:rsidRDefault="00E632CA" w:rsidP="00E632CA">
      <w:pPr>
        <w:tabs>
          <w:tab w:val="left" w:pos="720"/>
        </w:tabs>
        <w:ind w:firstLine="709"/>
        <w:jc w:val="center"/>
        <w:rPr>
          <w:bCs/>
          <w:sz w:val="28"/>
          <w:szCs w:val="28"/>
        </w:rPr>
      </w:pPr>
      <w:r w:rsidRPr="00E632CA">
        <w:rPr>
          <w:bCs/>
          <w:sz w:val="28"/>
          <w:szCs w:val="28"/>
        </w:rPr>
        <w:t>на 2018 – 2019 годы</w:t>
      </w:r>
    </w:p>
    <w:p w14:paraId="3278E02E" w14:textId="77777777" w:rsidR="00E632CA" w:rsidRPr="00E632CA" w:rsidRDefault="00E632CA" w:rsidP="00E632CA">
      <w:pPr>
        <w:tabs>
          <w:tab w:val="left" w:pos="720"/>
        </w:tabs>
        <w:ind w:firstLine="709"/>
        <w:jc w:val="center"/>
        <w:rPr>
          <w:b/>
          <w:sz w:val="28"/>
          <w:szCs w:val="28"/>
        </w:rPr>
      </w:pPr>
    </w:p>
    <w:tbl>
      <w:tblPr>
        <w:tblW w:w="5000" w:type="pct"/>
        <w:jc w:val="center"/>
        <w:tblCellMar>
          <w:left w:w="28" w:type="dxa"/>
          <w:right w:w="28" w:type="dxa"/>
        </w:tblCellMar>
        <w:tblLook w:val="04A0" w:firstRow="1" w:lastRow="0" w:firstColumn="1" w:lastColumn="0" w:noHBand="0" w:noVBand="1"/>
      </w:tblPr>
      <w:tblGrid>
        <w:gridCol w:w="575"/>
        <w:gridCol w:w="3107"/>
        <w:gridCol w:w="1448"/>
        <w:gridCol w:w="1631"/>
        <w:gridCol w:w="793"/>
        <w:gridCol w:w="836"/>
        <w:gridCol w:w="956"/>
      </w:tblGrid>
      <w:tr w:rsidR="00E632CA" w:rsidRPr="00E632CA" w14:paraId="3283540D" w14:textId="77777777" w:rsidTr="002411E1">
        <w:trPr>
          <w:trHeight w:val="480"/>
          <w:jc w:val="center"/>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D1B8D" w14:textId="77777777" w:rsidR="00E632CA" w:rsidRPr="00E632CA" w:rsidRDefault="00E632CA" w:rsidP="00E632CA">
            <w:pPr>
              <w:jc w:val="center"/>
              <w:rPr>
                <w:bCs/>
              </w:rPr>
            </w:pPr>
            <w:r w:rsidRPr="00E632CA">
              <w:rPr>
                <w:bCs/>
              </w:rPr>
              <w:t>№ п/п</w:t>
            </w:r>
          </w:p>
        </w:tc>
        <w:tc>
          <w:tcPr>
            <w:tcW w:w="16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6DE11" w14:textId="77777777" w:rsidR="00E632CA" w:rsidRPr="00E632CA" w:rsidRDefault="00E632CA" w:rsidP="00E632CA">
            <w:pPr>
              <w:jc w:val="center"/>
              <w:rPr>
                <w:bCs/>
              </w:rPr>
            </w:pPr>
            <w:r w:rsidRPr="00E632CA">
              <w:rPr>
                <w:bCs/>
              </w:rPr>
              <w:t>Источники финансирования</w:t>
            </w:r>
          </w:p>
        </w:tc>
        <w:tc>
          <w:tcPr>
            <w:tcW w:w="2970" w:type="pct"/>
            <w:gridSpan w:val="5"/>
            <w:tcBorders>
              <w:top w:val="single" w:sz="4" w:space="0" w:color="auto"/>
              <w:left w:val="nil"/>
              <w:bottom w:val="single" w:sz="4" w:space="0" w:color="auto"/>
              <w:right w:val="single" w:sz="4" w:space="0" w:color="000000"/>
            </w:tcBorders>
          </w:tcPr>
          <w:p w14:paraId="689216F4" w14:textId="77777777" w:rsidR="00E632CA" w:rsidRPr="00E632CA" w:rsidRDefault="00E632CA" w:rsidP="00E632CA">
            <w:pPr>
              <w:jc w:val="center"/>
              <w:rPr>
                <w:bCs/>
              </w:rPr>
            </w:pPr>
            <w:r w:rsidRPr="00E632CA">
              <w:rPr>
                <w:bCs/>
              </w:rPr>
              <w:t xml:space="preserve">Расходы на реализацию инвестиционной программы </w:t>
            </w:r>
          </w:p>
          <w:p w14:paraId="4787743E" w14:textId="77777777" w:rsidR="00E632CA" w:rsidRPr="00E632CA" w:rsidRDefault="00E632CA" w:rsidP="00E632CA">
            <w:pPr>
              <w:jc w:val="center"/>
              <w:rPr>
                <w:bCs/>
              </w:rPr>
            </w:pPr>
            <w:r w:rsidRPr="00E632CA">
              <w:rPr>
                <w:bCs/>
              </w:rPr>
              <w:t>(тыс. руб. без НДС)</w:t>
            </w:r>
          </w:p>
        </w:tc>
      </w:tr>
      <w:tr w:rsidR="00E632CA" w:rsidRPr="00E632CA" w14:paraId="6BF97B84" w14:textId="77777777" w:rsidTr="002411E1">
        <w:trPr>
          <w:trHeight w:val="379"/>
          <w:jc w:val="center"/>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733C5548" w14:textId="77777777" w:rsidR="00E632CA" w:rsidRPr="00E632CA" w:rsidRDefault="00E632CA" w:rsidP="00E632CA">
            <w:pPr>
              <w:jc w:val="center"/>
              <w:rPr>
                <w:bCs/>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6CA08DD6" w14:textId="77777777" w:rsidR="00E632CA" w:rsidRPr="00E632CA" w:rsidRDefault="00E632CA" w:rsidP="00E632CA">
            <w:pPr>
              <w:jc w:val="center"/>
              <w:rPr>
                <w:bCs/>
              </w:rPr>
            </w:pPr>
          </w:p>
        </w:tc>
        <w:tc>
          <w:tcPr>
            <w:tcW w:w="1597" w:type="pct"/>
            <w:gridSpan w:val="2"/>
            <w:tcBorders>
              <w:top w:val="single" w:sz="4" w:space="0" w:color="auto"/>
              <w:left w:val="nil"/>
              <w:bottom w:val="single" w:sz="4" w:space="0" w:color="auto"/>
              <w:right w:val="single" w:sz="4" w:space="0" w:color="000000"/>
            </w:tcBorders>
            <w:shd w:val="clear" w:color="auto" w:fill="auto"/>
            <w:vAlign w:val="center"/>
            <w:hideMark/>
          </w:tcPr>
          <w:p w14:paraId="666E2D1F" w14:textId="77777777" w:rsidR="00E632CA" w:rsidRPr="00E632CA" w:rsidRDefault="00E632CA" w:rsidP="00E632CA">
            <w:pPr>
              <w:jc w:val="center"/>
              <w:rPr>
                <w:bCs/>
              </w:rPr>
            </w:pPr>
            <w:r w:rsidRPr="00E632CA">
              <w:rPr>
                <w:bCs/>
              </w:rPr>
              <w:t>по видам деятельности</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hideMark/>
          </w:tcPr>
          <w:p w14:paraId="2BC5EB22" w14:textId="77777777" w:rsidR="00E632CA" w:rsidRPr="00E632CA" w:rsidRDefault="00E632CA" w:rsidP="00E632CA">
            <w:pPr>
              <w:jc w:val="center"/>
              <w:rPr>
                <w:bCs/>
              </w:rPr>
            </w:pPr>
            <w:r w:rsidRPr="00E632CA">
              <w:rPr>
                <w:bCs/>
              </w:rPr>
              <w:t>Всего</w:t>
            </w:r>
          </w:p>
        </w:tc>
        <w:tc>
          <w:tcPr>
            <w:tcW w:w="910" w:type="pct"/>
            <w:gridSpan w:val="2"/>
            <w:tcBorders>
              <w:top w:val="single" w:sz="4" w:space="0" w:color="auto"/>
              <w:left w:val="nil"/>
              <w:bottom w:val="single" w:sz="4" w:space="0" w:color="auto"/>
              <w:right w:val="single" w:sz="4" w:space="0" w:color="auto"/>
            </w:tcBorders>
            <w:vAlign w:val="center"/>
          </w:tcPr>
          <w:p w14:paraId="62DA4E44" w14:textId="77777777" w:rsidR="00E632CA" w:rsidRPr="00E632CA" w:rsidRDefault="00E632CA" w:rsidP="00E632CA">
            <w:pPr>
              <w:jc w:val="center"/>
              <w:rPr>
                <w:bCs/>
              </w:rPr>
            </w:pPr>
            <w:r w:rsidRPr="00E632CA">
              <w:rPr>
                <w:bCs/>
              </w:rPr>
              <w:t>в т.ч. по годам реализации</w:t>
            </w:r>
          </w:p>
        </w:tc>
      </w:tr>
      <w:tr w:rsidR="00E632CA" w:rsidRPr="00E632CA" w14:paraId="60C1BB92" w14:textId="77777777" w:rsidTr="002411E1">
        <w:trPr>
          <w:trHeight w:val="527"/>
          <w:jc w:val="center"/>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5D04579C" w14:textId="77777777" w:rsidR="00E632CA" w:rsidRPr="00E632CA" w:rsidRDefault="00E632CA" w:rsidP="00E632CA">
            <w:pPr>
              <w:jc w:val="center"/>
              <w:rPr>
                <w:bCs/>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0AA1E1CD" w14:textId="77777777" w:rsidR="00E632CA" w:rsidRPr="00E632CA" w:rsidRDefault="00E632CA" w:rsidP="00E632CA">
            <w:pPr>
              <w:jc w:val="center"/>
              <w:rPr>
                <w:bCs/>
              </w:rPr>
            </w:pPr>
          </w:p>
        </w:tc>
        <w:tc>
          <w:tcPr>
            <w:tcW w:w="789" w:type="pct"/>
            <w:tcBorders>
              <w:top w:val="nil"/>
              <w:left w:val="nil"/>
              <w:bottom w:val="single" w:sz="4" w:space="0" w:color="auto"/>
              <w:right w:val="single" w:sz="4" w:space="0" w:color="auto"/>
            </w:tcBorders>
            <w:shd w:val="clear" w:color="auto" w:fill="auto"/>
            <w:vAlign w:val="center"/>
            <w:hideMark/>
          </w:tcPr>
          <w:p w14:paraId="7F603F0C" w14:textId="77777777" w:rsidR="00E632CA" w:rsidRPr="00E632CA" w:rsidRDefault="00E632CA" w:rsidP="00E632CA">
            <w:pPr>
              <w:jc w:val="center"/>
              <w:rPr>
                <w:bCs/>
              </w:rPr>
            </w:pPr>
            <w:r w:rsidRPr="00E632CA">
              <w:rPr>
                <w:bCs/>
              </w:rPr>
              <w:t>производство пара и горячей воды</w:t>
            </w:r>
          </w:p>
        </w:tc>
        <w:tc>
          <w:tcPr>
            <w:tcW w:w="808" w:type="pct"/>
            <w:tcBorders>
              <w:top w:val="nil"/>
              <w:left w:val="nil"/>
              <w:bottom w:val="single" w:sz="4" w:space="0" w:color="auto"/>
              <w:right w:val="single" w:sz="4" w:space="0" w:color="auto"/>
            </w:tcBorders>
            <w:shd w:val="clear" w:color="auto" w:fill="auto"/>
            <w:vAlign w:val="center"/>
            <w:hideMark/>
          </w:tcPr>
          <w:p w14:paraId="2A5FBDCD" w14:textId="77777777" w:rsidR="00E632CA" w:rsidRPr="00E632CA" w:rsidRDefault="00E632CA" w:rsidP="00E632CA">
            <w:pPr>
              <w:jc w:val="center"/>
              <w:rPr>
                <w:bCs/>
              </w:rPr>
            </w:pPr>
            <w:r w:rsidRPr="00E632CA">
              <w:rPr>
                <w:bCs/>
              </w:rPr>
              <w:t>водоснабжение и водоотведение</w:t>
            </w:r>
          </w:p>
        </w:tc>
        <w:tc>
          <w:tcPr>
            <w:tcW w:w="463" w:type="pct"/>
            <w:vMerge/>
            <w:tcBorders>
              <w:top w:val="nil"/>
              <w:left w:val="single" w:sz="4" w:space="0" w:color="auto"/>
              <w:bottom w:val="single" w:sz="4" w:space="0" w:color="auto"/>
              <w:right w:val="single" w:sz="4" w:space="0" w:color="auto"/>
            </w:tcBorders>
            <w:vAlign w:val="center"/>
            <w:hideMark/>
          </w:tcPr>
          <w:p w14:paraId="3601207D" w14:textId="77777777" w:rsidR="00E632CA" w:rsidRPr="00E632CA" w:rsidRDefault="00E632CA" w:rsidP="00E632CA">
            <w:pPr>
              <w:jc w:val="center"/>
              <w:rPr>
                <w:bCs/>
              </w:rPr>
            </w:pPr>
          </w:p>
        </w:tc>
        <w:tc>
          <w:tcPr>
            <w:tcW w:w="449" w:type="pct"/>
            <w:tcBorders>
              <w:top w:val="single" w:sz="4" w:space="0" w:color="auto"/>
              <w:left w:val="nil"/>
              <w:bottom w:val="single" w:sz="4" w:space="0" w:color="auto"/>
              <w:right w:val="single" w:sz="4" w:space="0" w:color="auto"/>
            </w:tcBorders>
            <w:vAlign w:val="center"/>
          </w:tcPr>
          <w:p w14:paraId="64482C08" w14:textId="77777777" w:rsidR="00E632CA" w:rsidRPr="00E632CA" w:rsidRDefault="00E632CA" w:rsidP="00E632CA">
            <w:pPr>
              <w:jc w:val="center"/>
              <w:rPr>
                <w:bCs/>
              </w:rPr>
            </w:pPr>
            <w:r w:rsidRPr="00E632CA">
              <w:rPr>
                <w:bCs/>
              </w:rPr>
              <w:t>2018</w:t>
            </w:r>
          </w:p>
        </w:tc>
        <w:tc>
          <w:tcPr>
            <w:tcW w:w="461" w:type="pct"/>
            <w:tcBorders>
              <w:top w:val="nil"/>
              <w:left w:val="single" w:sz="4" w:space="0" w:color="auto"/>
              <w:bottom w:val="single" w:sz="4" w:space="0" w:color="auto"/>
              <w:right w:val="single" w:sz="4" w:space="0" w:color="auto"/>
            </w:tcBorders>
            <w:shd w:val="clear" w:color="auto" w:fill="auto"/>
            <w:vAlign w:val="center"/>
            <w:hideMark/>
          </w:tcPr>
          <w:p w14:paraId="3FCE19D4" w14:textId="77777777" w:rsidR="00E632CA" w:rsidRPr="00E632CA" w:rsidRDefault="00E632CA" w:rsidP="00E632CA">
            <w:pPr>
              <w:jc w:val="center"/>
              <w:rPr>
                <w:bCs/>
              </w:rPr>
            </w:pPr>
            <w:r w:rsidRPr="00E632CA">
              <w:rPr>
                <w:bCs/>
              </w:rPr>
              <w:t>2019</w:t>
            </w:r>
          </w:p>
        </w:tc>
      </w:tr>
      <w:tr w:rsidR="00E632CA" w:rsidRPr="00E632CA" w14:paraId="0403649E"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345BCEA" w14:textId="77777777" w:rsidR="00E632CA" w:rsidRPr="00E632CA" w:rsidRDefault="00E632CA" w:rsidP="00E632CA">
            <w:pPr>
              <w:jc w:val="center"/>
              <w:rPr>
                <w:bCs/>
              </w:rPr>
            </w:pPr>
            <w:r w:rsidRPr="00E632CA">
              <w:rPr>
                <w:bCs/>
              </w:rPr>
              <w:t>1.</w:t>
            </w:r>
          </w:p>
        </w:tc>
        <w:tc>
          <w:tcPr>
            <w:tcW w:w="1692" w:type="pct"/>
            <w:tcBorders>
              <w:top w:val="nil"/>
              <w:left w:val="nil"/>
              <w:bottom w:val="single" w:sz="4" w:space="0" w:color="auto"/>
              <w:right w:val="single" w:sz="4" w:space="0" w:color="auto"/>
            </w:tcBorders>
            <w:shd w:val="clear" w:color="auto" w:fill="auto"/>
            <w:vAlign w:val="center"/>
            <w:hideMark/>
          </w:tcPr>
          <w:p w14:paraId="256D0D90" w14:textId="77777777" w:rsidR="00E632CA" w:rsidRPr="00E632CA" w:rsidRDefault="00E632CA" w:rsidP="00E632CA">
            <w:pPr>
              <w:rPr>
                <w:bCs/>
              </w:rPr>
            </w:pPr>
            <w:r w:rsidRPr="00E632CA">
              <w:rPr>
                <w:bCs/>
              </w:rPr>
              <w:t>Собственные средства</w:t>
            </w:r>
          </w:p>
        </w:tc>
        <w:tc>
          <w:tcPr>
            <w:tcW w:w="789" w:type="pct"/>
            <w:tcBorders>
              <w:top w:val="nil"/>
              <w:left w:val="nil"/>
              <w:bottom w:val="single" w:sz="4" w:space="0" w:color="auto"/>
              <w:right w:val="single" w:sz="4" w:space="0" w:color="auto"/>
            </w:tcBorders>
            <w:shd w:val="clear" w:color="auto" w:fill="auto"/>
            <w:vAlign w:val="center"/>
          </w:tcPr>
          <w:p w14:paraId="63AE1BC3" w14:textId="77777777" w:rsidR="00E632CA" w:rsidRPr="00E632CA" w:rsidRDefault="00E632CA" w:rsidP="00E632CA">
            <w:pPr>
              <w:jc w:val="center"/>
              <w:rPr>
                <w:bCs/>
              </w:rPr>
            </w:pPr>
            <w:r w:rsidRPr="00E632CA">
              <w:rPr>
                <w:bCs/>
              </w:rPr>
              <w:t>17852,69</w:t>
            </w:r>
          </w:p>
        </w:tc>
        <w:tc>
          <w:tcPr>
            <w:tcW w:w="808" w:type="pct"/>
            <w:tcBorders>
              <w:top w:val="nil"/>
              <w:left w:val="nil"/>
              <w:bottom w:val="single" w:sz="4" w:space="0" w:color="auto"/>
              <w:right w:val="single" w:sz="4" w:space="0" w:color="auto"/>
            </w:tcBorders>
            <w:shd w:val="clear" w:color="auto" w:fill="auto"/>
            <w:vAlign w:val="center"/>
          </w:tcPr>
          <w:p w14:paraId="296BFF81" w14:textId="77777777" w:rsidR="00E632CA" w:rsidRPr="00E632CA" w:rsidRDefault="00E632CA" w:rsidP="00E632CA">
            <w:pPr>
              <w:jc w:val="center"/>
              <w:rPr>
                <w:bCs/>
              </w:rPr>
            </w:pPr>
            <w:r w:rsidRPr="00E632CA">
              <w:rPr>
                <w:bCs/>
              </w:rPr>
              <w:t>0</w:t>
            </w:r>
          </w:p>
        </w:tc>
        <w:tc>
          <w:tcPr>
            <w:tcW w:w="463" w:type="pct"/>
            <w:tcBorders>
              <w:top w:val="nil"/>
              <w:left w:val="nil"/>
              <w:bottom w:val="single" w:sz="4" w:space="0" w:color="auto"/>
              <w:right w:val="single" w:sz="4" w:space="0" w:color="auto"/>
            </w:tcBorders>
            <w:shd w:val="clear" w:color="auto" w:fill="auto"/>
            <w:vAlign w:val="center"/>
          </w:tcPr>
          <w:p w14:paraId="2F35AE6A" w14:textId="77777777" w:rsidR="00E632CA" w:rsidRPr="00E632CA" w:rsidRDefault="00E632CA" w:rsidP="00E632CA">
            <w:pPr>
              <w:jc w:val="center"/>
              <w:rPr>
                <w:bCs/>
              </w:rPr>
            </w:pPr>
            <w:r w:rsidRPr="00E632CA">
              <w:rPr>
                <w:bCs/>
              </w:rPr>
              <w:t>0</w:t>
            </w:r>
          </w:p>
        </w:tc>
        <w:tc>
          <w:tcPr>
            <w:tcW w:w="449" w:type="pct"/>
            <w:tcBorders>
              <w:top w:val="nil"/>
              <w:left w:val="nil"/>
              <w:bottom w:val="single" w:sz="4" w:space="0" w:color="auto"/>
              <w:right w:val="single" w:sz="4" w:space="0" w:color="auto"/>
            </w:tcBorders>
            <w:shd w:val="clear" w:color="auto" w:fill="auto"/>
            <w:vAlign w:val="center"/>
          </w:tcPr>
          <w:p w14:paraId="3970D4FA" w14:textId="77777777" w:rsidR="00E632CA" w:rsidRPr="00E632CA" w:rsidRDefault="00E632CA" w:rsidP="00E632CA">
            <w:pPr>
              <w:jc w:val="center"/>
              <w:rPr>
                <w:bCs/>
              </w:rPr>
            </w:pPr>
            <w:r w:rsidRPr="00E632CA">
              <w:rPr>
                <w:bCs/>
              </w:rPr>
              <w:t>2271,50</w:t>
            </w:r>
          </w:p>
        </w:tc>
        <w:tc>
          <w:tcPr>
            <w:tcW w:w="461" w:type="pct"/>
            <w:tcBorders>
              <w:top w:val="nil"/>
              <w:left w:val="nil"/>
              <w:bottom w:val="single" w:sz="4" w:space="0" w:color="auto"/>
              <w:right w:val="single" w:sz="4" w:space="0" w:color="auto"/>
            </w:tcBorders>
            <w:shd w:val="clear" w:color="auto" w:fill="auto"/>
            <w:vAlign w:val="center"/>
          </w:tcPr>
          <w:p w14:paraId="38A744B3" w14:textId="77777777" w:rsidR="00E632CA" w:rsidRPr="00E632CA" w:rsidRDefault="00E632CA" w:rsidP="00E632CA">
            <w:pPr>
              <w:jc w:val="center"/>
              <w:rPr>
                <w:bCs/>
              </w:rPr>
            </w:pPr>
            <w:r w:rsidRPr="00E632CA">
              <w:rPr>
                <w:bCs/>
              </w:rPr>
              <w:t>15581,19</w:t>
            </w:r>
          </w:p>
        </w:tc>
      </w:tr>
      <w:tr w:rsidR="00E632CA" w:rsidRPr="00E632CA" w14:paraId="22853223"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137AFDB" w14:textId="77777777" w:rsidR="00E632CA" w:rsidRPr="00E632CA" w:rsidRDefault="00E632CA" w:rsidP="00E632CA">
            <w:pPr>
              <w:jc w:val="center"/>
              <w:rPr>
                <w:bCs/>
              </w:rPr>
            </w:pPr>
            <w:r w:rsidRPr="00E632CA">
              <w:rPr>
                <w:bCs/>
              </w:rPr>
              <w:t>1.1.</w:t>
            </w:r>
          </w:p>
        </w:tc>
        <w:tc>
          <w:tcPr>
            <w:tcW w:w="1692" w:type="pct"/>
            <w:tcBorders>
              <w:top w:val="nil"/>
              <w:left w:val="nil"/>
              <w:bottom w:val="single" w:sz="4" w:space="0" w:color="auto"/>
              <w:right w:val="single" w:sz="4" w:space="0" w:color="auto"/>
            </w:tcBorders>
            <w:shd w:val="clear" w:color="auto" w:fill="auto"/>
            <w:vAlign w:val="center"/>
            <w:hideMark/>
          </w:tcPr>
          <w:p w14:paraId="20622FB7" w14:textId="77777777" w:rsidR="00E632CA" w:rsidRPr="00E632CA" w:rsidRDefault="00E632CA" w:rsidP="00E632CA">
            <w:pPr>
              <w:rPr>
                <w:bCs/>
              </w:rPr>
            </w:pPr>
            <w:r w:rsidRPr="00E632CA">
              <w:rPr>
                <w:bCs/>
              </w:rPr>
              <w:t>амортизационные отчисления</w:t>
            </w:r>
          </w:p>
        </w:tc>
        <w:tc>
          <w:tcPr>
            <w:tcW w:w="789" w:type="pct"/>
            <w:tcBorders>
              <w:top w:val="nil"/>
              <w:left w:val="nil"/>
              <w:bottom w:val="single" w:sz="4" w:space="0" w:color="auto"/>
              <w:right w:val="single" w:sz="4" w:space="0" w:color="auto"/>
            </w:tcBorders>
            <w:shd w:val="clear" w:color="auto" w:fill="auto"/>
            <w:vAlign w:val="center"/>
          </w:tcPr>
          <w:p w14:paraId="71CD3A12" w14:textId="77777777" w:rsidR="00E632CA" w:rsidRPr="00E632CA" w:rsidRDefault="00E632CA" w:rsidP="00E632CA">
            <w:pPr>
              <w:jc w:val="center"/>
              <w:rPr>
                <w:bCs/>
              </w:rPr>
            </w:pPr>
            <w:r w:rsidRPr="00E632CA">
              <w:rPr>
                <w:bCs/>
              </w:rPr>
              <w:t>0</w:t>
            </w:r>
          </w:p>
        </w:tc>
        <w:tc>
          <w:tcPr>
            <w:tcW w:w="808" w:type="pct"/>
            <w:tcBorders>
              <w:top w:val="nil"/>
              <w:left w:val="nil"/>
              <w:bottom w:val="single" w:sz="4" w:space="0" w:color="auto"/>
              <w:right w:val="single" w:sz="4" w:space="0" w:color="auto"/>
            </w:tcBorders>
            <w:shd w:val="clear" w:color="auto" w:fill="auto"/>
            <w:vAlign w:val="center"/>
          </w:tcPr>
          <w:p w14:paraId="6939C663" w14:textId="77777777" w:rsidR="00E632CA" w:rsidRPr="00E632CA" w:rsidRDefault="00E632CA" w:rsidP="00E632CA">
            <w:pPr>
              <w:jc w:val="center"/>
              <w:rPr>
                <w:bCs/>
              </w:rPr>
            </w:pPr>
            <w:r w:rsidRPr="00E632CA">
              <w:rPr>
                <w:bCs/>
              </w:rPr>
              <w:t>0</w:t>
            </w:r>
          </w:p>
        </w:tc>
        <w:tc>
          <w:tcPr>
            <w:tcW w:w="463" w:type="pct"/>
            <w:tcBorders>
              <w:top w:val="nil"/>
              <w:left w:val="nil"/>
              <w:bottom w:val="single" w:sz="4" w:space="0" w:color="auto"/>
              <w:right w:val="single" w:sz="4" w:space="0" w:color="auto"/>
            </w:tcBorders>
            <w:shd w:val="clear" w:color="auto" w:fill="auto"/>
            <w:vAlign w:val="center"/>
          </w:tcPr>
          <w:p w14:paraId="687CBBEC" w14:textId="77777777" w:rsidR="00E632CA" w:rsidRPr="00E632CA" w:rsidRDefault="00E632CA" w:rsidP="00E632CA">
            <w:pPr>
              <w:jc w:val="center"/>
              <w:rPr>
                <w:bCs/>
              </w:rPr>
            </w:pPr>
            <w:r w:rsidRPr="00E632CA">
              <w:rPr>
                <w:bCs/>
              </w:rPr>
              <w:t>0</w:t>
            </w:r>
          </w:p>
        </w:tc>
        <w:tc>
          <w:tcPr>
            <w:tcW w:w="449" w:type="pct"/>
            <w:tcBorders>
              <w:top w:val="nil"/>
              <w:left w:val="nil"/>
              <w:bottom w:val="single" w:sz="4" w:space="0" w:color="auto"/>
              <w:right w:val="single" w:sz="4" w:space="0" w:color="auto"/>
            </w:tcBorders>
            <w:shd w:val="clear" w:color="auto" w:fill="auto"/>
            <w:vAlign w:val="center"/>
          </w:tcPr>
          <w:p w14:paraId="14424586" w14:textId="77777777" w:rsidR="00E632CA" w:rsidRPr="00E632CA" w:rsidRDefault="00E632CA" w:rsidP="00E632CA">
            <w:pPr>
              <w:jc w:val="center"/>
              <w:rPr>
                <w:bCs/>
              </w:rPr>
            </w:pPr>
            <w:r w:rsidRPr="00E632CA">
              <w:rPr>
                <w:bCs/>
              </w:rPr>
              <w:t>0</w:t>
            </w:r>
          </w:p>
        </w:tc>
        <w:tc>
          <w:tcPr>
            <w:tcW w:w="461" w:type="pct"/>
            <w:tcBorders>
              <w:top w:val="nil"/>
              <w:left w:val="nil"/>
              <w:bottom w:val="single" w:sz="4" w:space="0" w:color="auto"/>
              <w:right w:val="single" w:sz="4" w:space="0" w:color="auto"/>
            </w:tcBorders>
            <w:shd w:val="clear" w:color="auto" w:fill="auto"/>
            <w:vAlign w:val="center"/>
          </w:tcPr>
          <w:p w14:paraId="4D71D1A9" w14:textId="77777777" w:rsidR="00E632CA" w:rsidRPr="00E632CA" w:rsidRDefault="00E632CA" w:rsidP="00E632CA">
            <w:pPr>
              <w:jc w:val="center"/>
              <w:rPr>
                <w:bCs/>
              </w:rPr>
            </w:pPr>
            <w:r w:rsidRPr="00E632CA">
              <w:rPr>
                <w:bCs/>
              </w:rPr>
              <w:t>0</w:t>
            </w:r>
          </w:p>
        </w:tc>
      </w:tr>
      <w:tr w:rsidR="00E632CA" w:rsidRPr="00E632CA" w14:paraId="30813DAB" w14:textId="77777777" w:rsidTr="002411E1">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AE13836" w14:textId="77777777" w:rsidR="00E632CA" w:rsidRPr="00E632CA" w:rsidRDefault="00E632CA" w:rsidP="00E632CA">
            <w:pPr>
              <w:jc w:val="center"/>
              <w:rPr>
                <w:bCs/>
              </w:rPr>
            </w:pPr>
            <w:r w:rsidRPr="00E632CA">
              <w:rPr>
                <w:bCs/>
              </w:rPr>
              <w:t>1.2.</w:t>
            </w:r>
          </w:p>
        </w:tc>
        <w:tc>
          <w:tcPr>
            <w:tcW w:w="1692" w:type="pct"/>
            <w:tcBorders>
              <w:top w:val="nil"/>
              <w:left w:val="nil"/>
              <w:bottom w:val="single" w:sz="4" w:space="0" w:color="auto"/>
              <w:right w:val="single" w:sz="4" w:space="0" w:color="auto"/>
            </w:tcBorders>
            <w:shd w:val="clear" w:color="auto" w:fill="auto"/>
            <w:vAlign w:val="center"/>
            <w:hideMark/>
          </w:tcPr>
          <w:p w14:paraId="5D36651A" w14:textId="77777777" w:rsidR="00E632CA" w:rsidRPr="00E632CA" w:rsidRDefault="00E632CA" w:rsidP="00E632CA">
            <w:pPr>
              <w:rPr>
                <w:bCs/>
              </w:rPr>
            </w:pPr>
            <w:r w:rsidRPr="00E632CA">
              <w:rPr>
                <w:bCs/>
              </w:rPr>
              <w:t>прибыль, направленная на инвестиции</w:t>
            </w:r>
          </w:p>
        </w:tc>
        <w:tc>
          <w:tcPr>
            <w:tcW w:w="789" w:type="pct"/>
            <w:tcBorders>
              <w:top w:val="nil"/>
              <w:left w:val="nil"/>
              <w:bottom w:val="single" w:sz="4" w:space="0" w:color="auto"/>
              <w:right w:val="single" w:sz="4" w:space="0" w:color="auto"/>
            </w:tcBorders>
            <w:shd w:val="clear" w:color="auto" w:fill="auto"/>
            <w:vAlign w:val="center"/>
          </w:tcPr>
          <w:p w14:paraId="0AD18F75" w14:textId="77777777" w:rsidR="00E632CA" w:rsidRPr="00E632CA" w:rsidRDefault="00E632CA" w:rsidP="00E632CA">
            <w:pPr>
              <w:jc w:val="center"/>
              <w:rPr>
                <w:bCs/>
              </w:rPr>
            </w:pPr>
            <w:r w:rsidRPr="00E632CA">
              <w:rPr>
                <w:bCs/>
              </w:rPr>
              <w:t>17852,69</w:t>
            </w:r>
          </w:p>
        </w:tc>
        <w:tc>
          <w:tcPr>
            <w:tcW w:w="808" w:type="pct"/>
            <w:tcBorders>
              <w:top w:val="nil"/>
              <w:left w:val="nil"/>
              <w:bottom w:val="single" w:sz="4" w:space="0" w:color="auto"/>
              <w:right w:val="single" w:sz="4" w:space="0" w:color="auto"/>
            </w:tcBorders>
            <w:shd w:val="clear" w:color="auto" w:fill="auto"/>
            <w:vAlign w:val="center"/>
          </w:tcPr>
          <w:p w14:paraId="24793C65" w14:textId="77777777" w:rsidR="00E632CA" w:rsidRPr="00E632CA" w:rsidRDefault="00E632CA" w:rsidP="00E632CA">
            <w:pPr>
              <w:jc w:val="center"/>
              <w:rPr>
                <w:bCs/>
              </w:rPr>
            </w:pPr>
            <w:r w:rsidRPr="00E632CA">
              <w:rPr>
                <w:bCs/>
              </w:rPr>
              <w:t>0</w:t>
            </w:r>
          </w:p>
        </w:tc>
        <w:tc>
          <w:tcPr>
            <w:tcW w:w="463" w:type="pct"/>
            <w:tcBorders>
              <w:top w:val="nil"/>
              <w:left w:val="nil"/>
              <w:bottom w:val="single" w:sz="4" w:space="0" w:color="auto"/>
              <w:right w:val="single" w:sz="4" w:space="0" w:color="auto"/>
            </w:tcBorders>
            <w:shd w:val="clear" w:color="auto" w:fill="auto"/>
            <w:vAlign w:val="center"/>
          </w:tcPr>
          <w:p w14:paraId="5A0EADB4" w14:textId="77777777" w:rsidR="00E632CA" w:rsidRPr="00E632CA" w:rsidRDefault="00E632CA" w:rsidP="00E632CA">
            <w:pPr>
              <w:jc w:val="center"/>
              <w:rPr>
                <w:bCs/>
              </w:rPr>
            </w:pPr>
            <w:r w:rsidRPr="00E632CA">
              <w:rPr>
                <w:bCs/>
              </w:rPr>
              <w:t>0</w:t>
            </w:r>
          </w:p>
        </w:tc>
        <w:tc>
          <w:tcPr>
            <w:tcW w:w="449" w:type="pct"/>
            <w:tcBorders>
              <w:top w:val="single" w:sz="4" w:space="0" w:color="auto"/>
              <w:left w:val="nil"/>
              <w:bottom w:val="single" w:sz="4" w:space="0" w:color="auto"/>
              <w:right w:val="single" w:sz="4" w:space="0" w:color="auto"/>
            </w:tcBorders>
            <w:vAlign w:val="center"/>
          </w:tcPr>
          <w:p w14:paraId="002AC962" w14:textId="77777777" w:rsidR="00E632CA" w:rsidRPr="00E632CA" w:rsidRDefault="00E632CA" w:rsidP="00E632CA">
            <w:pPr>
              <w:jc w:val="center"/>
              <w:rPr>
                <w:bCs/>
              </w:rPr>
            </w:pPr>
            <w:r w:rsidRPr="00E632CA">
              <w:rPr>
                <w:bCs/>
              </w:rPr>
              <w:t>2271,50</w:t>
            </w:r>
          </w:p>
        </w:tc>
        <w:tc>
          <w:tcPr>
            <w:tcW w:w="461" w:type="pct"/>
            <w:tcBorders>
              <w:top w:val="nil"/>
              <w:left w:val="single" w:sz="4" w:space="0" w:color="auto"/>
              <w:bottom w:val="single" w:sz="4" w:space="0" w:color="auto"/>
              <w:right w:val="single" w:sz="4" w:space="0" w:color="auto"/>
            </w:tcBorders>
            <w:shd w:val="clear" w:color="auto" w:fill="auto"/>
            <w:vAlign w:val="center"/>
          </w:tcPr>
          <w:p w14:paraId="047C52CD" w14:textId="77777777" w:rsidR="00E632CA" w:rsidRPr="00E632CA" w:rsidRDefault="00E632CA" w:rsidP="00E632CA">
            <w:pPr>
              <w:jc w:val="center"/>
              <w:rPr>
                <w:bCs/>
              </w:rPr>
            </w:pPr>
            <w:r w:rsidRPr="00E632CA">
              <w:rPr>
                <w:bCs/>
              </w:rPr>
              <w:t>15581,19</w:t>
            </w:r>
          </w:p>
        </w:tc>
      </w:tr>
    </w:tbl>
    <w:p w14:paraId="69279E00" w14:textId="77777777" w:rsidR="00E632CA" w:rsidRPr="00E632CA" w:rsidRDefault="00E632CA" w:rsidP="00E632CA">
      <w:pPr>
        <w:tabs>
          <w:tab w:val="left" w:pos="720"/>
        </w:tabs>
        <w:ind w:firstLine="709"/>
        <w:jc w:val="center"/>
        <w:rPr>
          <w:b/>
          <w:sz w:val="28"/>
          <w:szCs w:val="28"/>
        </w:rPr>
      </w:pPr>
    </w:p>
    <w:p w14:paraId="2FE54798" w14:textId="77777777" w:rsidR="00E632CA" w:rsidRPr="00E632CA" w:rsidRDefault="00E632CA" w:rsidP="00E632CA">
      <w:pPr>
        <w:spacing w:line="276" w:lineRule="auto"/>
        <w:ind w:firstLine="709"/>
        <w:jc w:val="both"/>
        <w:rPr>
          <w:sz w:val="28"/>
          <w:szCs w:val="28"/>
        </w:rPr>
      </w:pPr>
    </w:p>
    <w:p w14:paraId="09F86F6F" w14:textId="77777777" w:rsidR="00E632CA" w:rsidRPr="00E632CA" w:rsidRDefault="00E632CA" w:rsidP="00E632CA">
      <w:pPr>
        <w:spacing w:line="276" w:lineRule="auto"/>
        <w:ind w:firstLine="709"/>
        <w:jc w:val="both"/>
        <w:rPr>
          <w:sz w:val="28"/>
          <w:szCs w:val="28"/>
        </w:rPr>
      </w:pPr>
      <w:r w:rsidRPr="00E632CA">
        <w:rPr>
          <w:sz w:val="28"/>
          <w:szCs w:val="28"/>
        </w:rPr>
        <w:t>Инвестиционная программа представлена в приложении к настоящему экспертному заключению.</w:t>
      </w:r>
    </w:p>
    <w:p w14:paraId="1AD7A74E" w14:textId="77777777" w:rsidR="00E632CA" w:rsidRPr="00E632CA" w:rsidRDefault="00E632CA" w:rsidP="00E632CA">
      <w:pPr>
        <w:jc w:val="both"/>
        <w:rPr>
          <w:sz w:val="28"/>
          <w:szCs w:val="28"/>
        </w:rPr>
      </w:pPr>
    </w:p>
    <w:p w14:paraId="5E3A14BB" w14:textId="77777777" w:rsidR="00E632CA" w:rsidRPr="00E632CA" w:rsidRDefault="00E632CA" w:rsidP="00E632CA">
      <w:pPr>
        <w:spacing w:line="276" w:lineRule="auto"/>
        <w:ind w:firstLine="709"/>
        <w:jc w:val="both"/>
        <w:rPr>
          <w:sz w:val="28"/>
          <w:szCs w:val="28"/>
        </w:rPr>
      </w:pPr>
    </w:p>
    <w:p w14:paraId="78FEDDC3" w14:textId="37B283C6" w:rsidR="00E632CA" w:rsidRPr="00E632CA" w:rsidRDefault="00E632CA" w:rsidP="00E632CA">
      <w:pPr>
        <w:jc w:val="center"/>
        <w:rPr>
          <w:bCs/>
          <w:sz w:val="28"/>
          <w:szCs w:val="28"/>
        </w:rPr>
        <w:sectPr w:rsidR="00E632CA" w:rsidRPr="00E632CA" w:rsidSect="002411E1">
          <w:pgSz w:w="11906" w:h="16838"/>
          <w:pgMar w:top="851" w:right="849" w:bottom="1135" w:left="1701" w:header="426" w:footer="407" w:gutter="0"/>
          <w:cols w:space="708"/>
          <w:docGrid w:linePitch="360"/>
        </w:sectPr>
      </w:pPr>
      <w:bookmarkStart w:id="13" w:name="_Hlk23258281"/>
    </w:p>
    <w:bookmarkEnd w:id="13"/>
    <w:p w14:paraId="648E69C3" w14:textId="77777777" w:rsidR="00E632CA" w:rsidRPr="00E632CA" w:rsidRDefault="00E632CA" w:rsidP="00E632CA">
      <w:pPr>
        <w:ind w:left="284" w:right="536"/>
        <w:jc w:val="right"/>
        <w:rPr>
          <w:sz w:val="28"/>
          <w:szCs w:val="28"/>
        </w:rPr>
      </w:pPr>
      <w:r w:rsidRPr="00E632CA">
        <w:rPr>
          <w:sz w:val="28"/>
          <w:szCs w:val="28"/>
        </w:rPr>
        <w:lastRenderedPageBreak/>
        <w:t>Приложение</w:t>
      </w:r>
    </w:p>
    <w:p w14:paraId="467C5BA5" w14:textId="77777777" w:rsidR="00E632CA" w:rsidRPr="00E632CA" w:rsidRDefault="00E632CA" w:rsidP="00E632CA">
      <w:pPr>
        <w:ind w:left="284" w:right="536"/>
        <w:jc w:val="center"/>
        <w:rPr>
          <w:bCs/>
          <w:sz w:val="28"/>
          <w:szCs w:val="28"/>
        </w:rPr>
      </w:pPr>
      <w:r w:rsidRPr="00E632CA">
        <w:rPr>
          <w:bCs/>
          <w:sz w:val="28"/>
          <w:szCs w:val="28"/>
        </w:rPr>
        <w:t>Инвестиционная программа ООО «УТС» в сфере теплоснабжения</w:t>
      </w:r>
    </w:p>
    <w:p w14:paraId="2BD4A1CF" w14:textId="77777777" w:rsidR="00E632CA" w:rsidRPr="00E632CA" w:rsidRDefault="00E632CA" w:rsidP="00E632CA">
      <w:pPr>
        <w:ind w:left="284" w:right="536"/>
        <w:jc w:val="center"/>
        <w:rPr>
          <w:bCs/>
          <w:sz w:val="28"/>
          <w:szCs w:val="28"/>
        </w:rPr>
      </w:pPr>
      <w:r w:rsidRPr="00E632CA">
        <w:rPr>
          <w:bCs/>
          <w:sz w:val="28"/>
          <w:szCs w:val="28"/>
        </w:rPr>
        <w:t xml:space="preserve"> на 2018 – 2019 годы</w:t>
      </w:r>
    </w:p>
    <w:p w14:paraId="17504603" w14:textId="77777777" w:rsidR="00E632CA" w:rsidRPr="00E632CA" w:rsidRDefault="00E632CA" w:rsidP="00E632CA">
      <w:pPr>
        <w:ind w:left="284" w:right="536"/>
        <w:jc w:val="center"/>
        <w:rPr>
          <w:b/>
          <w:bCs/>
          <w:sz w:val="28"/>
          <w:szCs w:val="28"/>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2"/>
        <w:gridCol w:w="2341"/>
        <w:gridCol w:w="1984"/>
        <w:gridCol w:w="1557"/>
        <w:gridCol w:w="853"/>
        <w:gridCol w:w="567"/>
        <w:gridCol w:w="571"/>
        <w:gridCol w:w="14"/>
        <w:gridCol w:w="665"/>
        <w:gridCol w:w="39"/>
        <w:gridCol w:w="810"/>
        <w:gridCol w:w="43"/>
        <w:gridCol w:w="832"/>
        <w:gridCol w:w="851"/>
        <w:gridCol w:w="709"/>
        <w:gridCol w:w="641"/>
        <w:gridCol w:w="634"/>
        <w:gridCol w:w="709"/>
        <w:gridCol w:w="711"/>
      </w:tblGrid>
      <w:tr w:rsidR="00E632CA" w:rsidRPr="00E632CA" w14:paraId="499721F1" w14:textId="77777777" w:rsidTr="00E632CA">
        <w:trPr>
          <w:trHeight w:val="323"/>
          <w:jc w:val="center"/>
        </w:trPr>
        <w:tc>
          <w:tcPr>
            <w:tcW w:w="522" w:type="dxa"/>
            <w:vMerge w:val="restart"/>
            <w:shd w:val="clear" w:color="auto" w:fill="auto"/>
            <w:vAlign w:val="center"/>
            <w:hideMark/>
          </w:tcPr>
          <w:p w14:paraId="7D9AA353"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2341" w:type="dxa"/>
            <w:vMerge w:val="restart"/>
            <w:shd w:val="clear" w:color="auto" w:fill="auto"/>
            <w:vAlign w:val="center"/>
            <w:hideMark/>
          </w:tcPr>
          <w:p w14:paraId="307896DF"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1984" w:type="dxa"/>
            <w:vMerge w:val="restart"/>
            <w:shd w:val="clear" w:color="auto" w:fill="auto"/>
            <w:vAlign w:val="center"/>
            <w:hideMark/>
          </w:tcPr>
          <w:p w14:paraId="1D40BC42" w14:textId="77777777" w:rsidR="00E632CA" w:rsidRPr="00E632CA" w:rsidRDefault="00E632CA" w:rsidP="00E632CA">
            <w:pPr>
              <w:jc w:val="center"/>
              <w:rPr>
                <w:bCs/>
                <w:sz w:val="13"/>
                <w:szCs w:val="13"/>
              </w:rPr>
            </w:pPr>
            <w:r w:rsidRPr="00E632CA">
              <w:rPr>
                <w:bCs/>
                <w:sz w:val="13"/>
                <w:szCs w:val="13"/>
              </w:rPr>
              <w:t>Обоснование необходимости (цель реализации)</w:t>
            </w:r>
          </w:p>
        </w:tc>
        <w:tc>
          <w:tcPr>
            <w:tcW w:w="1557" w:type="dxa"/>
            <w:vMerge w:val="restart"/>
            <w:shd w:val="clear" w:color="auto" w:fill="auto"/>
            <w:vAlign w:val="center"/>
            <w:hideMark/>
          </w:tcPr>
          <w:p w14:paraId="5783023F"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2670" w:type="dxa"/>
            <w:gridSpan w:val="5"/>
            <w:shd w:val="clear" w:color="auto" w:fill="auto"/>
            <w:vAlign w:val="center"/>
            <w:hideMark/>
          </w:tcPr>
          <w:p w14:paraId="57FA15A9"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849" w:type="dxa"/>
            <w:gridSpan w:val="2"/>
            <w:vMerge w:val="restart"/>
            <w:shd w:val="clear" w:color="auto" w:fill="auto"/>
            <w:vAlign w:val="center"/>
            <w:hideMark/>
          </w:tcPr>
          <w:p w14:paraId="301DC804" w14:textId="77777777" w:rsidR="00E632CA" w:rsidRPr="00E632CA" w:rsidRDefault="00E632CA" w:rsidP="00E632CA">
            <w:pPr>
              <w:ind w:left="-27"/>
              <w:jc w:val="center"/>
              <w:rPr>
                <w:bCs/>
                <w:sz w:val="13"/>
                <w:szCs w:val="13"/>
              </w:rPr>
            </w:pPr>
            <w:r w:rsidRPr="00E632CA">
              <w:rPr>
                <w:bCs/>
                <w:sz w:val="13"/>
                <w:szCs w:val="13"/>
              </w:rPr>
              <w:t>Год начала реализации мероприятия</w:t>
            </w:r>
          </w:p>
        </w:tc>
        <w:tc>
          <w:tcPr>
            <w:tcW w:w="875" w:type="dxa"/>
            <w:gridSpan w:val="2"/>
            <w:vMerge w:val="restart"/>
            <w:shd w:val="clear" w:color="auto" w:fill="auto"/>
            <w:vAlign w:val="center"/>
            <w:hideMark/>
          </w:tcPr>
          <w:p w14:paraId="018F1035" w14:textId="77777777" w:rsidR="00E632CA" w:rsidRPr="00E632CA" w:rsidRDefault="00E632CA" w:rsidP="00E632CA">
            <w:pPr>
              <w:ind w:left="-3"/>
              <w:jc w:val="center"/>
              <w:rPr>
                <w:bCs/>
                <w:sz w:val="13"/>
                <w:szCs w:val="13"/>
              </w:rPr>
            </w:pPr>
            <w:r w:rsidRPr="00E632CA">
              <w:rPr>
                <w:bCs/>
                <w:sz w:val="13"/>
                <w:szCs w:val="13"/>
              </w:rPr>
              <w:t>Год окончания реализации мероприятия</w:t>
            </w:r>
          </w:p>
        </w:tc>
        <w:tc>
          <w:tcPr>
            <w:tcW w:w="4255" w:type="dxa"/>
            <w:gridSpan w:val="6"/>
            <w:shd w:val="clear" w:color="auto" w:fill="auto"/>
            <w:vAlign w:val="center"/>
            <w:hideMark/>
          </w:tcPr>
          <w:p w14:paraId="686D710E"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(без НДС)</w:t>
            </w:r>
          </w:p>
        </w:tc>
      </w:tr>
      <w:tr w:rsidR="00E632CA" w:rsidRPr="00E632CA" w14:paraId="479BDE65" w14:textId="77777777" w:rsidTr="00E632CA">
        <w:trPr>
          <w:trHeight w:val="118"/>
          <w:jc w:val="center"/>
        </w:trPr>
        <w:tc>
          <w:tcPr>
            <w:tcW w:w="522" w:type="dxa"/>
            <w:vMerge/>
            <w:shd w:val="clear" w:color="auto" w:fill="auto"/>
            <w:vAlign w:val="center"/>
            <w:hideMark/>
          </w:tcPr>
          <w:p w14:paraId="45FE0985" w14:textId="77777777" w:rsidR="00E632CA" w:rsidRPr="00E632CA" w:rsidRDefault="00E632CA" w:rsidP="00E632CA">
            <w:pPr>
              <w:rPr>
                <w:bCs/>
                <w:sz w:val="13"/>
                <w:szCs w:val="13"/>
              </w:rPr>
            </w:pPr>
          </w:p>
        </w:tc>
        <w:tc>
          <w:tcPr>
            <w:tcW w:w="2341" w:type="dxa"/>
            <w:vMerge/>
            <w:shd w:val="clear" w:color="auto" w:fill="auto"/>
            <w:vAlign w:val="center"/>
            <w:hideMark/>
          </w:tcPr>
          <w:p w14:paraId="3DC00D88" w14:textId="77777777" w:rsidR="00E632CA" w:rsidRPr="00E632CA" w:rsidRDefault="00E632CA" w:rsidP="00E632CA">
            <w:pPr>
              <w:rPr>
                <w:bCs/>
                <w:sz w:val="13"/>
                <w:szCs w:val="13"/>
              </w:rPr>
            </w:pPr>
          </w:p>
        </w:tc>
        <w:tc>
          <w:tcPr>
            <w:tcW w:w="1984" w:type="dxa"/>
            <w:vMerge/>
            <w:shd w:val="clear" w:color="auto" w:fill="auto"/>
            <w:vAlign w:val="center"/>
            <w:hideMark/>
          </w:tcPr>
          <w:p w14:paraId="0BD3E88F" w14:textId="77777777" w:rsidR="00E632CA" w:rsidRPr="00E632CA" w:rsidRDefault="00E632CA" w:rsidP="00E632CA">
            <w:pPr>
              <w:rPr>
                <w:bCs/>
                <w:sz w:val="13"/>
                <w:szCs w:val="13"/>
              </w:rPr>
            </w:pPr>
          </w:p>
        </w:tc>
        <w:tc>
          <w:tcPr>
            <w:tcW w:w="1557" w:type="dxa"/>
            <w:vMerge/>
            <w:shd w:val="clear" w:color="auto" w:fill="auto"/>
            <w:vAlign w:val="center"/>
            <w:hideMark/>
          </w:tcPr>
          <w:p w14:paraId="5B8D7ABB" w14:textId="77777777" w:rsidR="00E632CA" w:rsidRPr="00E632CA" w:rsidRDefault="00E632CA" w:rsidP="00E632CA">
            <w:pPr>
              <w:rPr>
                <w:bCs/>
                <w:sz w:val="13"/>
                <w:szCs w:val="13"/>
              </w:rPr>
            </w:pPr>
          </w:p>
        </w:tc>
        <w:tc>
          <w:tcPr>
            <w:tcW w:w="853" w:type="dxa"/>
            <w:vMerge w:val="restart"/>
            <w:shd w:val="clear" w:color="auto" w:fill="auto"/>
            <w:vAlign w:val="center"/>
            <w:hideMark/>
          </w:tcPr>
          <w:p w14:paraId="5DAA4E65" w14:textId="77777777" w:rsidR="00E632CA" w:rsidRPr="00E632CA" w:rsidRDefault="00E632CA" w:rsidP="00E632CA">
            <w:pPr>
              <w:jc w:val="center"/>
              <w:rPr>
                <w:bCs/>
                <w:sz w:val="13"/>
                <w:szCs w:val="13"/>
              </w:rPr>
            </w:pPr>
            <w:proofErr w:type="spellStart"/>
            <w:r w:rsidRPr="00E632CA">
              <w:rPr>
                <w:bCs/>
                <w:sz w:val="13"/>
                <w:szCs w:val="13"/>
              </w:rPr>
              <w:t>Наименова-ние</w:t>
            </w:r>
            <w:proofErr w:type="spellEnd"/>
            <w:r w:rsidRPr="00E632CA">
              <w:rPr>
                <w:bCs/>
                <w:sz w:val="13"/>
                <w:szCs w:val="13"/>
              </w:rPr>
              <w:t xml:space="preserve"> показателя (мощность, протяжен-</w:t>
            </w:r>
            <w:proofErr w:type="spellStart"/>
            <w:r w:rsidRPr="00E632CA">
              <w:rPr>
                <w:bCs/>
                <w:sz w:val="13"/>
                <w:szCs w:val="13"/>
              </w:rPr>
              <w:t>ность</w:t>
            </w:r>
            <w:proofErr w:type="spellEnd"/>
            <w:r w:rsidRPr="00E632CA">
              <w:rPr>
                <w:bCs/>
                <w:sz w:val="13"/>
                <w:szCs w:val="13"/>
              </w:rPr>
              <w:t xml:space="preserve">, диаметр </w:t>
            </w:r>
          </w:p>
          <w:p w14:paraId="698E5932" w14:textId="77777777" w:rsidR="00E632CA" w:rsidRPr="00E632CA" w:rsidRDefault="00E632CA" w:rsidP="00E632CA">
            <w:pPr>
              <w:jc w:val="center"/>
              <w:rPr>
                <w:bCs/>
                <w:sz w:val="13"/>
                <w:szCs w:val="13"/>
              </w:rPr>
            </w:pPr>
            <w:r w:rsidRPr="00E632CA">
              <w:rPr>
                <w:bCs/>
                <w:sz w:val="13"/>
                <w:szCs w:val="13"/>
              </w:rPr>
              <w:t>и т.п.)</w:t>
            </w:r>
          </w:p>
        </w:tc>
        <w:tc>
          <w:tcPr>
            <w:tcW w:w="567" w:type="dxa"/>
            <w:vMerge w:val="restart"/>
            <w:shd w:val="clear" w:color="auto" w:fill="auto"/>
            <w:vAlign w:val="center"/>
            <w:hideMark/>
          </w:tcPr>
          <w:p w14:paraId="1500D192" w14:textId="77777777" w:rsidR="00E632CA" w:rsidRPr="00E632CA" w:rsidRDefault="00E632CA" w:rsidP="00E632CA">
            <w:pPr>
              <w:ind w:left="-108" w:right="-108"/>
              <w:jc w:val="center"/>
              <w:rPr>
                <w:bCs/>
                <w:sz w:val="13"/>
                <w:szCs w:val="13"/>
              </w:rPr>
            </w:pPr>
            <w:r w:rsidRPr="00E632CA">
              <w:rPr>
                <w:bCs/>
                <w:sz w:val="13"/>
                <w:szCs w:val="13"/>
              </w:rPr>
              <w:t>Ед.</w:t>
            </w:r>
            <w:r w:rsidRPr="00E632CA">
              <w:rPr>
                <w:bCs/>
                <w:sz w:val="13"/>
                <w:szCs w:val="13"/>
              </w:rPr>
              <w:br/>
              <w:t>изм.</w:t>
            </w:r>
          </w:p>
        </w:tc>
        <w:tc>
          <w:tcPr>
            <w:tcW w:w="1250" w:type="dxa"/>
            <w:gridSpan w:val="3"/>
            <w:shd w:val="clear" w:color="auto" w:fill="auto"/>
            <w:vAlign w:val="center"/>
            <w:hideMark/>
          </w:tcPr>
          <w:p w14:paraId="5B7491EC"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849" w:type="dxa"/>
            <w:gridSpan w:val="2"/>
            <w:vMerge/>
            <w:shd w:val="clear" w:color="auto" w:fill="auto"/>
            <w:vAlign w:val="center"/>
            <w:hideMark/>
          </w:tcPr>
          <w:p w14:paraId="220EFA4E" w14:textId="77777777" w:rsidR="00E632CA" w:rsidRPr="00E632CA" w:rsidRDefault="00E632CA" w:rsidP="00E632CA">
            <w:pPr>
              <w:rPr>
                <w:bCs/>
                <w:sz w:val="13"/>
                <w:szCs w:val="13"/>
              </w:rPr>
            </w:pPr>
          </w:p>
        </w:tc>
        <w:tc>
          <w:tcPr>
            <w:tcW w:w="875" w:type="dxa"/>
            <w:gridSpan w:val="2"/>
            <w:vMerge/>
            <w:shd w:val="clear" w:color="auto" w:fill="auto"/>
            <w:vAlign w:val="center"/>
            <w:hideMark/>
          </w:tcPr>
          <w:p w14:paraId="33A54792" w14:textId="77777777" w:rsidR="00E632CA" w:rsidRPr="00E632CA" w:rsidRDefault="00E632CA" w:rsidP="00E632CA">
            <w:pPr>
              <w:rPr>
                <w:bCs/>
                <w:sz w:val="13"/>
                <w:szCs w:val="13"/>
              </w:rPr>
            </w:pPr>
          </w:p>
        </w:tc>
        <w:tc>
          <w:tcPr>
            <w:tcW w:w="851" w:type="dxa"/>
            <w:vMerge w:val="restart"/>
            <w:shd w:val="clear" w:color="auto" w:fill="auto"/>
            <w:vAlign w:val="center"/>
            <w:hideMark/>
          </w:tcPr>
          <w:p w14:paraId="66B77F95" w14:textId="77777777" w:rsidR="00E632CA" w:rsidRPr="00E632CA" w:rsidRDefault="00E632CA" w:rsidP="00E632CA">
            <w:pPr>
              <w:jc w:val="center"/>
              <w:rPr>
                <w:bCs/>
                <w:sz w:val="13"/>
                <w:szCs w:val="13"/>
              </w:rPr>
            </w:pPr>
            <w:r w:rsidRPr="00E632CA">
              <w:rPr>
                <w:bCs/>
                <w:sz w:val="13"/>
                <w:szCs w:val="13"/>
              </w:rPr>
              <w:t>Всего</w:t>
            </w:r>
          </w:p>
        </w:tc>
        <w:tc>
          <w:tcPr>
            <w:tcW w:w="709" w:type="dxa"/>
            <w:vMerge w:val="restart"/>
            <w:shd w:val="clear" w:color="auto" w:fill="auto"/>
            <w:vAlign w:val="center"/>
            <w:hideMark/>
          </w:tcPr>
          <w:p w14:paraId="28A66546" w14:textId="77777777" w:rsidR="00E632CA" w:rsidRPr="00E632CA" w:rsidRDefault="00E632CA" w:rsidP="00E632CA">
            <w:pPr>
              <w:ind w:left="-120" w:right="-131"/>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128808B9" w14:textId="77777777" w:rsidR="00E632CA" w:rsidRPr="00E632CA" w:rsidRDefault="00E632CA" w:rsidP="00E632CA">
            <w:pPr>
              <w:ind w:left="-120" w:right="-131"/>
              <w:jc w:val="center"/>
              <w:rPr>
                <w:bCs/>
                <w:sz w:val="13"/>
                <w:szCs w:val="13"/>
              </w:rPr>
            </w:pPr>
            <w:r w:rsidRPr="00E632CA">
              <w:rPr>
                <w:bCs/>
                <w:sz w:val="13"/>
                <w:szCs w:val="13"/>
              </w:rPr>
              <w:t>к 2018</w:t>
            </w:r>
          </w:p>
        </w:tc>
        <w:tc>
          <w:tcPr>
            <w:tcW w:w="1275" w:type="dxa"/>
            <w:gridSpan w:val="2"/>
            <w:shd w:val="clear" w:color="auto" w:fill="auto"/>
            <w:vAlign w:val="center"/>
            <w:hideMark/>
          </w:tcPr>
          <w:p w14:paraId="07C34FF7" w14:textId="77777777" w:rsidR="00E632CA" w:rsidRPr="00E632CA" w:rsidRDefault="00E632CA" w:rsidP="00E632CA">
            <w:pPr>
              <w:jc w:val="center"/>
              <w:rPr>
                <w:bCs/>
                <w:sz w:val="13"/>
                <w:szCs w:val="13"/>
              </w:rPr>
            </w:pPr>
            <w:r w:rsidRPr="00E632CA">
              <w:rPr>
                <w:bCs/>
                <w:sz w:val="13"/>
                <w:szCs w:val="13"/>
              </w:rPr>
              <w:t>в т.ч. по годам</w:t>
            </w:r>
          </w:p>
        </w:tc>
        <w:tc>
          <w:tcPr>
            <w:tcW w:w="709" w:type="dxa"/>
            <w:vMerge w:val="restart"/>
            <w:shd w:val="clear" w:color="auto" w:fill="auto"/>
            <w:vAlign w:val="center"/>
            <w:hideMark/>
          </w:tcPr>
          <w:p w14:paraId="6ADF7764" w14:textId="77777777" w:rsidR="00E632CA" w:rsidRPr="00E632CA" w:rsidRDefault="00E632CA" w:rsidP="00E632CA">
            <w:pPr>
              <w:jc w:val="center"/>
              <w:rPr>
                <w:bCs/>
                <w:sz w:val="13"/>
                <w:szCs w:val="13"/>
              </w:rPr>
            </w:pPr>
            <w:r w:rsidRPr="00E632CA">
              <w:rPr>
                <w:bCs/>
                <w:sz w:val="13"/>
                <w:szCs w:val="13"/>
              </w:rPr>
              <w:t xml:space="preserve">Остаток </w:t>
            </w:r>
            <w:proofErr w:type="spellStart"/>
            <w:r w:rsidRPr="00E632CA">
              <w:rPr>
                <w:bCs/>
                <w:sz w:val="13"/>
                <w:szCs w:val="13"/>
              </w:rPr>
              <w:t>финан-сирования</w:t>
            </w:r>
            <w:proofErr w:type="spellEnd"/>
          </w:p>
        </w:tc>
        <w:tc>
          <w:tcPr>
            <w:tcW w:w="711" w:type="dxa"/>
            <w:vMerge w:val="restart"/>
            <w:shd w:val="clear" w:color="auto" w:fill="auto"/>
            <w:vAlign w:val="center"/>
            <w:hideMark/>
          </w:tcPr>
          <w:p w14:paraId="19F42E2B" w14:textId="77777777" w:rsidR="00E632CA" w:rsidRPr="00E632CA" w:rsidRDefault="00E632CA" w:rsidP="00E632CA">
            <w:pPr>
              <w:ind w:left="-108" w:right="-102"/>
              <w:jc w:val="center"/>
              <w:rPr>
                <w:bCs/>
                <w:sz w:val="13"/>
                <w:szCs w:val="13"/>
              </w:rPr>
            </w:pPr>
            <w:r w:rsidRPr="00E632CA">
              <w:rPr>
                <w:bCs/>
                <w:sz w:val="13"/>
                <w:szCs w:val="13"/>
              </w:rPr>
              <w:t>в т.ч. за счет платы за подключение</w:t>
            </w:r>
          </w:p>
        </w:tc>
      </w:tr>
      <w:tr w:rsidR="00E632CA" w:rsidRPr="00E632CA" w14:paraId="5CFEF643" w14:textId="77777777" w:rsidTr="00E632CA">
        <w:trPr>
          <w:trHeight w:val="758"/>
          <w:jc w:val="center"/>
        </w:trPr>
        <w:tc>
          <w:tcPr>
            <w:tcW w:w="522" w:type="dxa"/>
            <w:vMerge/>
            <w:shd w:val="clear" w:color="auto" w:fill="auto"/>
            <w:vAlign w:val="center"/>
            <w:hideMark/>
          </w:tcPr>
          <w:p w14:paraId="41AF9A10" w14:textId="77777777" w:rsidR="00E632CA" w:rsidRPr="00E632CA" w:rsidRDefault="00E632CA" w:rsidP="00E632CA">
            <w:pPr>
              <w:rPr>
                <w:bCs/>
                <w:sz w:val="13"/>
                <w:szCs w:val="13"/>
              </w:rPr>
            </w:pPr>
          </w:p>
        </w:tc>
        <w:tc>
          <w:tcPr>
            <w:tcW w:w="2341" w:type="dxa"/>
            <w:vMerge/>
            <w:shd w:val="clear" w:color="auto" w:fill="auto"/>
            <w:vAlign w:val="center"/>
            <w:hideMark/>
          </w:tcPr>
          <w:p w14:paraId="08B63BB2" w14:textId="77777777" w:rsidR="00E632CA" w:rsidRPr="00E632CA" w:rsidRDefault="00E632CA" w:rsidP="00E632CA">
            <w:pPr>
              <w:rPr>
                <w:bCs/>
                <w:sz w:val="13"/>
                <w:szCs w:val="13"/>
              </w:rPr>
            </w:pPr>
          </w:p>
        </w:tc>
        <w:tc>
          <w:tcPr>
            <w:tcW w:w="1984" w:type="dxa"/>
            <w:vMerge/>
            <w:shd w:val="clear" w:color="auto" w:fill="auto"/>
            <w:vAlign w:val="center"/>
            <w:hideMark/>
          </w:tcPr>
          <w:p w14:paraId="521CD402" w14:textId="77777777" w:rsidR="00E632CA" w:rsidRPr="00E632CA" w:rsidRDefault="00E632CA" w:rsidP="00E632CA">
            <w:pPr>
              <w:rPr>
                <w:bCs/>
                <w:sz w:val="13"/>
                <w:szCs w:val="13"/>
              </w:rPr>
            </w:pPr>
          </w:p>
        </w:tc>
        <w:tc>
          <w:tcPr>
            <w:tcW w:w="1557" w:type="dxa"/>
            <w:vMerge/>
            <w:shd w:val="clear" w:color="auto" w:fill="auto"/>
            <w:vAlign w:val="center"/>
            <w:hideMark/>
          </w:tcPr>
          <w:p w14:paraId="36FE4158" w14:textId="77777777" w:rsidR="00E632CA" w:rsidRPr="00E632CA" w:rsidRDefault="00E632CA" w:rsidP="00E632CA">
            <w:pPr>
              <w:rPr>
                <w:bCs/>
                <w:sz w:val="13"/>
                <w:szCs w:val="13"/>
              </w:rPr>
            </w:pPr>
          </w:p>
        </w:tc>
        <w:tc>
          <w:tcPr>
            <w:tcW w:w="853" w:type="dxa"/>
            <w:vMerge/>
            <w:shd w:val="clear" w:color="auto" w:fill="auto"/>
            <w:vAlign w:val="center"/>
            <w:hideMark/>
          </w:tcPr>
          <w:p w14:paraId="531DA708" w14:textId="77777777" w:rsidR="00E632CA" w:rsidRPr="00E632CA" w:rsidRDefault="00E632CA" w:rsidP="00E632CA">
            <w:pPr>
              <w:rPr>
                <w:bCs/>
                <w:sz w:val="13"/>
                <w:szCs w:val="13"/>
              </w:rPr>
            </w:pPr>
          </w:p>
        </w:tc>
        <w:tc>
          <w:tcPr>
            <w:tcW w:w="567" w:type="dxa"/>
            <w:vMerge/>
            <w:shd w:val="clear" w:color="auto" w:fill="auto"/>
            <w:vAlign w:val="center"/>
            <w:hideMark/>
          </w:tcPr>
          <w:p w14:paraId="339DC47C" w14:textId="77777777" w:rsidR="00E632CA" w:rsidRPr="00E632CA" w:rsidRDefault="00E632CA" w:rsidP="00E632CA">
            <w:pPr>
              <w:rPr>
                <w:bCs/>
                <w:sz w:val="13"/>
                <w:szCs w:val="13"/>
              </w:rPr>
            </w:pPr>
          </w:p>
        </w:tc>
        <w:tc>
          <w:tcPr>
            <w:tcW w:w="585" w:type="dxa"/>
            <w:gridSpan w:val="2"/>
            <w:shd w:val="clear" w:color="auto" w:fill="auto"/>
            <w:vAlign w:val="center"/>
            <w:hideMark/>
          </w:tcPr>
          <w:p w14:paraId="46879613"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665" w:type="dxa"/>
            <w:shd w:val="clear" w:color="auto" w:fill="auto"/>
            <w:vAlign w:val="center"/>
            <w:hideMark/>
          </w:tcPr>
          <w:p w14:paraId="5A952640"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849" w:type="dxa"/>
            <w:gridSpan w:val="2"/>
            <w:vMerge/>
            <w:shd w:val="clear" w:color="auto" w:fill="auto"/>
            <w:vAlign w:val="center"/>
            <w:hideMark/>
          </w:tcPr>
          <w:p w14:paraId="26E94CCE" w14:textId="77777777" w:rsidR="00E632CA" w:rsidRPr="00E632CA" w:rsidRDefault="00E632CA" w:rsidP="00E632CA">
            <w:pPr>
              <w:rPr>
                <w:bCs/>
                <w:sz w:val="13"/>
                <w:szCs w:val="13"/>
              </w:rPr>
            </w:pPr>
          </w:p>
        </w:tc>
        <w:tc>
          <w:tcPr>
            <w:tcW w:w="875" w:type="dxa"/>
            <w:gridSpan w:val="2"/>
            <w:vMerge/>
            <w:shd w:val="clear" w:color="auto" w:fill="auto"/>
            <w:vAlign w:val="center"/>
            <w:hideMark/>
          </w:tcPr>
          <w:p w14:paraId="5F342F5C" w14:textId="77777777" w:rsidR="00E632CA" w:rsidRPr="00E632CA" w:rsidRDefault="00E632CA" w:rsidP="00E632CA">
            <w:pPr>
              <w:rPr>
                <w:bCs/>
                <w:sz w:val="13"/>
                <w:szCs w:val="13"/>
              </w:rPr>
            </w:pPr>
          </w:p>
        </w:tc>
        <w:tc>
          <w:tcPr>
            <w:tcW w:w="851" w:type="dxa"/>
            <w:vMerge/>
            <w:shd w:val="clear" w:color="auto" w:fill="auto"/>
            <w:vAlign w:val="center"/>
            <w:hideMark/>
          </w:tcPr>
          <w:p w14:paraId="7009C2EC" w14:textId="77777777" w:rsidR="00E632CA" w:rsidRPr="00E632CA" w:rsidRDefault="00E632CA" w:rsidP="00E632CA">
            <w:pPr>
              <w:rPr>
                <w:bCs/>
                <w:sz w:val="13"/>
                <w:szCs w:val="13"/>
              </w:rPr>
            </w:pPr>
          </w:p>
        </w:tc>
        <w:tc>
          <w:tcPr>
            <w:tcW w:w="709" w:type="dxa"/>
            <w:vMerge/>
            <w:shd w:val="clear" w:color="auto" w:fill="auto"/>
            <w:vAlign w:val="center"/>
            <w:hideMark/>
          </w:tcPr>
          <w:p w14:paraId="4187C428" w14:textId="77777777" w:rsidR="00E632CA" w:rsidRPr="00E632CA" w:rsidRDefault="00E632CA" w:rsidP="00E632CA">
            <w:pPr>
              <w:rPr>
                <w:bCs/>
                <w:sz w:val="13"/>
                <w:szCs w:val="13"/>
              </w:rPr>
            </w:pPr>
          </w:p>
        </w:tc>
        <w:tc>
          <w:tcPr>
            <w:tcW w:w="641" w:type="dxa"/>
            <w:shd w:val="clear" w:color="auto" w:fill="auto"/>
            <w:vAlign w:val="center"/>
            <w:hideMark/>
          </w:tcPr>
          <w:p w14:paraId="107D0614" w14:textId="77777777" w:rsidR="00E632CA" w:rsidRPr="00E632CA" w:rsidRDefault="00E632CA" w:rsidP="00E632CA">
            <w:pPr>
              <w:jc w:val="center"/>
              <w:rPr>
                <w:bCs/>
                <w:sz w:val="13"/>
                <w:szCs w:val="13"/>
              </w:rPr>
            </w:pPr>
            <w:r w:rsidRPr="00E632CA">
              <w:rPr>
                <w:bCs/>
                <w:sz w:val="13"/>
                <w:szCs w:val="13"/>
              </w:rPr>
              <w:t>2018</w:t>
            </w:r>
          </w:p>
        </w:tc>
        <w:tc>
          <w:tcPr>
            <w:tcW w:w="634" w:type="dxa"/>
            <w:shd w:val="clear" w:color="auto" w:fill="auto"/>
            <w:vAlign w:val="center"/>
            <w:hideMark/>
          </w:tcPr>
          <w:p w14:paraId="275EF50C" w14:textId="77777777" w:rsidR="00E632CA" w:rsidRPr="00E632CA" w:rsidRDefault="00E632CA" w:rsidP="00E632CA">
            <w:pPr>
              <w:jc w:val="center"/>
              <w:rPr>
                <w:bCs/>
                <w:sz w:val="13"/>
                <w:szCs w:val="13"/>
              </w:rPr>
            </w:pPr>
            <w:r w:rsidRPr="00E632CA">
              <w:rPr>
                <w:bCs/>
                <w:sz w:val="13"/>
                <w:szCs w:val="13"/>
              </w:rPr>
              <w:t>2019</w:t>
            </w:r>
          </w:p>
        </w:tc>
        <w:tc>
          <w:tcPr>
            <w:tcW w:w="709" w:type="dxa"/>
            <w:vMerge/>
            <w:shd w:val="clear" w:color="auto" w:fill="auto"/>
            <w:vAlign w:val="center"/>
            <w:hideMark/>
          </w:tcPr>
          <w:p w14:paraId="00EBA7A7" w14:textId="77777777" w:rsidR="00E632CA" w:rsidRPr="00E632CA" w:rsidRDefault="00E632CA" w:rsidP="00E632CA">
            <w:pPr>
              <w:rPr>
                <w:bCs/>
                <w:sz w:val="13"/>
                <w:szCs w:val="13"/>
              </w:rPr>
            </w:pPr>
          </w:p>
        </w:tc>
        <w:tc>
          <w:tcPr>
            <w:tcW w:w="711" w:type="dxa"/>
            <w:vMerge/>
            <w:shd w:val="clear" w:color="auto" w:fill="auto"/>
            <w:vAlign w:val="center"/>
            <w:hideMark/>
          </w:tcPr>
          <w:p w14:paraId="6B8B606C" w14:textId="77777777" w:rsidR="00E632CA" w:rsidRPr="00E632CA" w:rsidRDefault="00E632CA" w:rsidP="00E632CA">
            <w:pPr>
              <w:rPr>
                <w:bCs/>
                <w:sz w:val="13"/>
                <w:szCs w:val="13"/>
              </w:rPr>
            </w:pPr>
          </w:p>
        </w:tc>
      </w:tr>
      <w:tr w:rsidR="00E632CA" w:rsidRPr="00E632CA" w14:paraId="46DCD3F7" w14:textId="77777777" w:rsidTr="00E632CA">
        <w:trPr>
          <w:trHeight w:val="224"/>
          <w:jc w:val="center"/>
        </w:trPr>
        <w:tc>
          <w:tcPr>
            <w:tcW w:w="522" w:type="dxa"/>
            <w:shd w:val="clear" w:color="auto" w:fill="auto"/>
            <w:vAlign w:val="center"/>
          </w:tcPr>
          <w:p w14:paraId="3C3A446D" w14:textId="77777777" w:rsidR="00E632CA" w:rsidRPr="00E632CA" w:rsidRDefault="00E632CA" w:rsidP="00E632CA">
            <w:pPr>
              <w:jc w:val="center"/>
              <w:rPr>
                <w:bCs/>
                <w:sz w:val="13"/>
                <w:szCs w:val="13"/>
              </w:rPr>
            </w:pPr>
            <w:r w:rsidRPr="00E632CA">
              <w:rPr>
                <w:bCs/>
                <w:sz w:val="13"/>
                <w:szCs w:val="13"/>
              </w:rPr>
              <w:t>1</w:t>
            </w:r>
          </w:p>
        </w:tc>
        <w:tc>
          <w:tcPr>
            <w:tcW w:w="2341" w:type="dxa"/>
            <w:shd w:val="clear" w:color="auto" w:fill="auto"/>
            <w:vAlign w:val="center"/>
          </w:tcPr>
          <w:p w14:paraId="225FEC81" w14:textId="77777777" w:rsidR="00E632CA" w:rsidRPr="00E632CA" w:rsidRDefault="00E632CA" w:rsidP="00E632CA">
            <w:pPr>
              <w:jc w:val="center"/>
              <w:rPr>
                <w:bCs/>
                <w:sz w:val="13"/>
                <w:szCs w:val="13"/>
              </w:rPr>
            </w:pPr>
            <w:r w:rsidRPr="00E632CA">
              <w:rPr>
                <w:bCs/>
                <w:sz w:val="13"/>
                <w:szCs w:val="13"/>
              </w:rPr>
              <w:t>2</w:t>
            </w:r>
          </w:p>
        </w:tc>
        <w:tc>
          <w:tcPr>
            <w:tcW w:w="1984" w:type="dxa"/>
            <w:shd w:val="clear" w:color="auto" w:fill="auto"/>
            <w:vAlign w:val="center"/>
          </w:tcPr>
          <w:p w14:paraId="5500E1B6" w14:textId="77777777" w:rsidR="00E632CA" w:rsidRPr="00E632CA" w:rsidRDefault="00E632CA" w:rsidP="00E632CA">
            <w:pPr>
              <w:jc w:val="center"/>
              <w:rPr>
                <w:bCs/>
                <w:sz w:val="13"/>
                <w:szCs w:val="13"/>
              </w:rPr>
            </w:pPr>
            <w:r w:rsidRPr="00E632CA">
              <w:rPr>
                <w:bCs/>
                <w:sz w:val="13"/>
                <w:szCs w:val="13"/>
              </w:rPr>
              <w:t>3</w:t>
            </w:r>
          </w:p>
        </w:tc>
        <w:tc>
          <w:tcPr>
            <w:tcW w:w="1557" w:type="dxa"/>
            <w:shd w:val="clear" w:color="auto" w:fill="auto"/>
            <w:vAlign w:val="center"/>
          </w:tcPr>
          <w:p w14:paraId="1DDFDC95" w14:textId="77777777" w:rsidR="00E632CA" w:rsidRPr="00E632CA" w:rsidRDefault="00E632CA" w:rsidP="00E632CA">
            <w:pPr>
              <w:jc w:val="center"/>
              <w:rPr>
                <w:bCs/>
                <w:sz w:val="13"/>
                <w:szCs w:val="13"/>
              </w:rPr>
            </w:pPr>
            <w:r w:rsidRPr="00E632CA">
              <w:rPr>
                <w:bCs/>
                <w:sz w:val="13"/>
                <w:szCs w:val="13"/>
              </w:rPr>
              <w:t>4</w:t>
            </w:r>
          </w:p>
        </w:tc>
        <w:tc>
          <w:tcPr>
            <w:tcW w:w="853" w:type="dxa"/>
            <w:shd w:val="clear" w:color="auto" w:fill="auto"/>
            <w:vAlign w:val="center"/>
          </w:tcPr>
          <w:p w14:paraId="301E1553" w14:textId="77777777" w:rsidR="00E632CA" w:rsidRPr="00E632CA" w:rsidRDefault="00E632CA" w:rsidP="00E632CA">
            <w:pPr>
              <w:jc w:val="center"/>
              <w:rPr>
                <w:bCs/>
                <w:sz w:val="13"/>
                <w:szCs w:val="13"/>
              </w:rPr>
            </w:pPr>
            <w:r w:rsidRPr="00E632CA">
              <w:rPr>
                <w:bCs/>
                <w:sz w:val="13"/>
                <w:szCs w:val="13"/>
              </w:rPr>
              <w:t>5</w:t>
            </w:r>
          </w:p>
        </w:tc>
        <w:tc>
          <w:tcPr>
            <w:tcW w:w="567" w:type="dxa"/>
            <w:shd w:val="clear" w:color="auto" w:fill="auto"/>
            <w:vAlign w:val="center"/>
          </w:tcPr>
          <w:p w14:paraId="0D24D8CA" w14:textId="77777777" w:rsidR="00E632CA" w:rsidRPr="00E632CA" w:rsidRDefault="00E632CA" w:rsidP="00E632CA">
            <w:pPr>
              <w:jc w:val="center"/>
              <w:rPr>
                <w:bCs/>
                <w:sz w:val="13"/>
                <w:szCs w:val="13"/>
              </w:rPr>
            </w:pPr>
            <w:r w:rsidRPr="00E632CA">
              <w:rPr>
                <w:bCs/>
                <w:sz w:val="13"/>
                <w:szCs w:val="13"/>
              </w:rPr>
              <w:t>6</w:t>
            </w:r>
          </w:p>
        </w:tc>
        <w:tc>
          <w:tcPr>
            <w:tcW w:w="585" w:type="dxa"/>
            <w:gridSpan w:val="2"/>
            <w:shd w:val="clear" w:color="auto" w:fill="auto"/>
            <w:vAlign w:val="center"/>
          </w:tcPr>
          <w:p w14:paraId="599D635F" w14:textId="77777777" w:rsidR="00E632CA" w:rsidRPr="00E632CA" w:rsidRDefault="00E632CA" w:rsidP="00E632CA">
            <w:pPr>
              <w:jc w:val="center"/>
              <w:rPr>
                <w:bCs/>
                <w:sz w:val="13"/>
                <w:szCs w:val="13"/>
              </w:rPr>
            </w:pPr>
            <w:r w:rsidRPr="00E632CA">
              <w:rPr>
                <w:bCs/>
                <w:sz w:val="13"/>
                <w:szCs w:val="13"/>
              </w:rPr>
              <w:t>7</w:t>
            </w:r>
          </w:p>
        </w:tc>
        <w:tc>
          <w:tcPr>
            <w:tcW w:w="665" w:type="dxa"/>
            <w:shd w:val="clear" w:color="auto" w:fill="auto"/>
            <w:vAlign w:val="center"/>
          </w:tcPr>
          <w:p w14:paraId="05FA10E0" w14:textId="77777777" w:rsidR="00E632CA" w:rsidRPr="00E632CA" w:rsidRDefault="00E632CA" w:rsidP="00E632CA">
            <w:pPr>
              <w:jc w:val="center"/>
              <w:rPr>
                <w:bCs/>
                <w:sz w:val="13"/>
                <w:szCs w:val="13"/>
              </w:rPr>
            </w:pPr>
            <w:r w:rsidRPr="00E632CA">
              <w:rPr>
                <w:bCs/>
                <w:sz w:val="13"/>
                <w:szCs w:val="13"/>
              </w:rPr>
              <w:t>8</w:t>
            </w:r>
          </w:p>
        </w:tc>
        <w:tc>
          <w:tcPr>
            <w:tcW w:w="849" w:type="dxa"/>
            <w:gridSpan w:val="2"/>
            <w:shd w:val="clear" w:color="auto" w:fill="auto"/>
            <w:vAlign w:val="center"/>
          </w:tcPr>
          <w:p w14:paraId="65662149" w14:textId="77777777" w:rsidR="00E632CA" w:rsidRPr="00E632CA" w:rsidRDefault="00E632CA" w:rsidP="00E632CA">
            <w:pPr>
              <w:jc w:val="center"/>
              <w:rPr>
                <w:bCs/>
                <w:sz w:val="13"/>
                <w:szCs w:val="13"/>
              </w:rPr>
            </w:pPr>
            <w:r w:rsidRPr="00E632CA">
              <w:rPr>
                <w:bCs/>
                <w:sz w:val="13"/>
                <w:szCs w:val="13"/>
              </w:rPr>
              <w:t>9</w:t>
            </w:r>
          </w:p>
        </w:tc>
        <w:tc>
          <w:tcPr>
            <w:tcW w:w="875" w:type="dxa"/>
            <w:gridSpan w:val="2"/>
            <w:shd w:val="clear" w:color="auto" w:fill="auto"/>
            <w:vAlign w:val="center"/>
          </w:tcPr>
          <w:p w14:paraId="1A17EB67" w14:textId="77777777" w:rsidR="00E632CA" w:rsidRPr="00E632CA" w:rsidRDefault="00E632CA" w:rsidP="00E632CA">
            <w:pPr>
              <w:jc w:val="center"/>
              <w:rPr>
                <w:bCs/>
                <w:sz w:val="13"/>
                <w:szCs w:val="13"/>
              </w:rPr>
            </w:pPr>
            <w:r w:rsidRPr="00E632CA">
              <w:rPr>
                <w:bCs/>
                <w:sz w:val="13"/>
                <w:szCs w:val="13"/>
              </w:rPr>
              <w:t>10</w:t>
            </w:r>
          </w:p>
        </w:tc>
        <w:tc>
          <w:tcPr>
            <w:tcW w:w="851" w:type="dxa"/>
            <w:shd w:val="clear" w:color="auto" w:fill="auto"/>
            <w:vAlign w:val="center"/>
          </w:tcPr>
          <w:p w14:paraId="22AE87E4" w14:textId="77777777" w:rsidR="00E632CA" w:rsidRPr="00E632CA" w:rsidRDefault="00E632CA" w:rsidP="00E632CA">
            <w:pPr>
              <w:jc w:val="center"/>
              <w:rPr>
                <w:bCs/>
                <w:sz w:val="13"/>
                <w:szCs w:val="13"/>
              </w:rPr>
            </w:pPr>
            <w:r w:rsidRPr="00E632CA">
              <w:rPr>
                <w:bCs/>
                <w:sz w:val="13"/>
                <w:szCs w:val="13"/>
              </w:rPr>
              <w:t>11</w:t>
            </w:r>
          </w:p>
        </w:tc>
        <w:tc>
          <w:tcPr>
            <w:tcW w:w="709" w:type="dxa"/>
            <w:shd w:val="clear" w:color="auto" w:fill="auto"/>
            <w:vAlign w:val="center"/>
          </w:tcPr>
          <w:p w14:paraId="1C9FF585" w14:textId="77777777" w:rsidR="00E632CA" w:rsidRPr="00E632CA" w:rsidRDefault="00E632CA" w:rsidP="00E632CA">
            <w:pPr>
              <w:jc w:val="center"/>
              <w:rPr>
                <w:bCs/>
                <w:sz w:val="13"/>
                <w:szCs w:val="13"/>
              </w:rPr>
            </w:pPr>
            <w:r w:rsidRPr="00E632CA">
              <w:rPr>
                <w:bCs/>
                <w:sz w:val="13"/>
                <w:szCs w:val="13"/>
              </w:rPr>
              <w:t>12</w:t>
            </w:r>
          </w:p>
        </w:tc>
        <w:tc>
          <w:tcPr>
            <w:tcW w:w="641" w:type="dxa"/>
            <w:shd w:val="clear" w:color="auto" w:fill="auto"/>
            <w:vAlign w:val="center"/>
          </w:tcPr>
          <w:p w14:paraId="3F9AB1EE" w14:textId="77777777" w:rsidR="00E632CA" w:rsidRPr="00E632CA" w:rsidRDefault="00E632CA" w:rsidP="00E632CA">
            <w:pPr>
              <w:jc w:val="center"/>
              <w:rPr>
                <w:bCs/>
                <w:sz w:val="13"/>
                <w:szCs w:val="13"/>
              </w:rPr>
            </w:pPr>
            <w:r w:rsidRPr="00E632CA">
              <w:rPr>
                <w:bCs/>
                <w:sz w:val="13"/>
                <w:szCs w:val="13"/>
              </w:rPr>
              <w:t>13</w:t>
            </w:r>
          </w:p>
        </w:tc>
        <w:tc>
          <w:tcPr>
            <w:tcW w:w="634" w:type="dxa"/>
            <w:shd w:val="clear" w:color="auto" w:fill="auto"/>
            <w:vAlign w:val="center"/>
          </w:tcPr>
          <w:p w14:paraId="2CA8BD4C" w14:textId="77777777" w:rsidR="00E632CA" w:rsidRPr="00E632CA" w:rsidRDefault="00E632CA" w:rsidP="00E632CA">
            <w:pPr>
              <w:jc w:val="center"/>
              <w:rPr>
                <w:bCs/>
                <w:sz w:val="13"/>
                <w:szCs w:val="13"/>
              </w:rPr>
            </w:pPr>
            <w:r w:rsidRPr="00E632CA">
              <w:rPr>
                <w:bCs/>
                <w:sz w:val="13"/>
                <w:szCs w:val="13"/>
              </w:rPr>
              <w:t>14</w:t>
            </w:r>
          </w:p>
        </w:tc>
        <w:tc>
          <w:tcPr>
            <w:tcW w:w="709" w:type="dxa"/>
            <w:shd w:val="clear" w:color="auto" w:fill="auto"/>
            <w:vAlign w:val="center"/>
          </w:tcPr>
          <w:p w14:paraId="6072CB2C" w14:textId="77777777" w:rsidR="00E632CA" w:rsidRPr="00E632CA" w:rsidRDefault="00E632CA" w:rsidP="00E632CA">
            <w:pPr>
              <w:jc w:val="center"/>
              <w:rPr>
                <w:bCs/>
                <w:sz w:val="13"/>
                <w:szCs w:val="13"/>
              </w:rPr>
            </w:pPr>
            <w:r w:rsidRPr="00E632CA">
              <w:rPr>
                <w:bCs/>
                <w:sz w:val="13"/>
                <w:szCs w:val="13"/>
              </w:rPr>
              <w:t>15</w:t>
            </w:r>
          </w:p>
        </w:tc>
        <w:tc>
          <w:tcPr>
            <w:tcW w:w="711" w:type="dxa"/>
            <w:shd w:val="clear" w:color="auto" w:fill="auto"/>
            <w:vAlign w:val="center"/>
          </w:tcPr>
          <w:p w14:paraId="2EE94A86" w14:textId="77777777" w:rsidR="00E632CA" w:rsidRPr="00E632CA" w:rsidRDefault="00E632CA" w:rsidP="00E632CA">
            <w:pPr>
              <w:jc w:val="center"/>
              <w:rPr>
                <w:bCs/>
                <w:sz w:val="13"/>
                <w:szCs w:val="13"/>
              </w:rPr>
            </w:pPr>
            <w:r w:rsidRPr="00E632CA">
              <w:rPr>
                <w:bCs/>
                <w:sz w:val="13"/>
                <w:szCs w:val="13"/>
              </w:rPr>
              <w:t>16</w:t>
            </w:r>
          </w:p>
        </w:tc>
      </w:tr>
      <w:tr w:rsidR="00E632CA" w:rsidRPr="00E632CA" w14:paraId="7C087D44" w14:textId="77777777" w:rsidTr="00E632CA">
        <w:trPr>
          <w:trHeight w:val="189"/>
          <w:jc w:val="center"/>
        </w:trPr>
        <w:tc>
          <w:tcPr>
            <w:tcW w:w="15053" w:type="dxa"/>
            <w:gridSpan w:val="19"/>
            <w:shd w:val="clear" w:color="auto" w:fill="auto"/>
            <w:vAlign w:val="center"/>
            <w:hideMark/>
          </w:tcPr>
          <w:p w14:paraId="20BC8A0B"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4E86C167" w14:textId="77777777" w:rsidTr="00E632CA">
        <w:trPr>
          <w:trHeight w:val="276"/>
          <w:jc w:val="center"/>
        </w:trPr>
        <w:tc>
          <w:tcPr>
            <w:tcW w:w="15053" w:type="dxa"/>
            <w:gridSpan w:val="19"/>
            <w:shd w:val="clear" w:color="auto" w:fill="auto"/>
            <w:vAlign w:val="center"/>
            <w:hideMark/>
          </w:tcPr>
          <w:p w14:paraId="6CBA9F86"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4C32AFFE" w14:textId="77777777" w:rsidTr="00E632CA">
        <w:trPr>
          <w:trHeight w:val="281"/>
          <w:jc w:val="center"/>
        </w:trPr>
        <w:tc>
          <w:tcPr>
            <w:tcW w:w="15053" w:type="dxa"/>
            <w:gridSpan w:val="19"/>
            <w:shd w:val="clear" w:color="auto" w:fill="auto"/>
            <w:vAlign w:val="center"/>
          </w:tcPr>
          <w:p w14:paraId="22B671A6"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595669B5" w14:textId="77777777" w:rsidTr="00E632CA">
        <w:trPr>
          <w:trHeight w:val="70"/>
          <w:jc w:val="center"/>
        </w:trPr>
        <w:tc>
          <w:tcPr>
            <w:tcW w:w="15053" w:type="dxa"/>
            <w:gridSpan w:val="19"/>
            <w:shd w:val="clear" w:color="auto" w:fill="auto"/>
            <w:vAlign w:val="center"/>
          </w:tcPr>
          <w:p w14:paraId="4F967013"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32E4D1E3" w14:textId="77777777" w:rsidTr="00E632CA">
        <w:trPr>
          <w:trHeight w:val="70"/>
          <w:jc w:val="center"/>
        </w:trPr>
        <w:tc>
          <w:tcPr>
            <w:tcW w:w="15053" w:type="dxa"/>
            <w:gridSpan w:val="19"/>
            <w:shd w:val="clear" w:color="auto" w:fill="auto"/>
            <w:vAlign w:val="center"/>
          </w:tcPr>
          <w:p w14:paraId="632238AB"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32FB468D" w14:textId="77777777" w:rsidTr="00E632CA">
        <w:trPr>
          <w:trHeight w:val="70"/>
          <w:jc w:val="center"/>
        </w:trPr>
        <w:tc>
          <w:tcPr>
            <w:tcW w:w="10798" w:type="dxa"/>
            <w:gridSpan w:val="13"/>
            <w:shd w:val="clear" w:color="auto" w:fill="auto"/>
            <w:vAlign w:val="center"/>
          </w:tcPr>
          <w:p w14:paraId="0F54BC2C" w14:textId="77777777" w:rsidR="00E632CA" w:rsidRPr="00E632CA" w:rsidRDefault="00E632CA" w:rsidP="00E632CA">
            <w:pPr>
              <w:rPr>
                <w:sz w:val="13"/>
                <w:szCs w:val="13"/>
              </w:rPr>
            </w:pPr>
            <w:r w:rsidRPr="00E632CA">
              <w:rPr>
                <w:sz w:val="13"/>
                <w:szCs w:val="13"/>
              </w:rPr>
              <w:t>Всего по группе 1.</w:t>
            </w:r>
          </w:p>
        </w:tc>
        <w:tc>
          <w:tcPr>
            <w:tcW w:w="851" w:type="dxa"/>
            <w:shd w:val="clear" w:color="auto" w:fill="auto"/>
            <w:vAlign w:val="center"/>
          </w:tcPr>
          <w:p w14:paraId="40C39B22" w14:textId="77777777" w:rsidR="00E632CA" w:rsidRPr="00E632CA" w:rsidRDefault="00E632CA" w:rsidP="00E632CA">
            <w:pPr>
              <w:jc w:val="center"/>
              <w:rPr>
                <w:sz w:val="13"/>
                <w:szCs w:val="13"/>
              </w:rPr>
            </w:pPr>
            <w:r w:rsidRPr="00E632CA">
              <w:rPr>
                <w:color w:val="000000"/>
                <w:sz w:val="13"/>
                <w:szCs w:val="13"/>
              </w:rPr>
              <w:t>0,00</w:t>
            </w:r>
          </w:p>
        </w:tc>
        <w:tc>
          <w:tcPr>
            <w:tcW w:w="709" w:type="dxa"/>
            <w:shd w:val="clear" w:color="auto" w:fill="auto"/>
            <w:vAlign w:val="center"/>
          </w:tcPr>
          <w:p w14:paraId="2B233534"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00BCDB2B"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6830BAD7"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307CA91E"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3970AF21" w14:textId="77777777" w:rsidR="00E632CA" w:rsidRPr="00E632CA" w:rsidRDefault="00E632CA" w:rsidP="00E632CA">
            <w:pPr>
              <w:jc w:val="center"/>
              <w:rPr>
                <w:sz w:val="13"/>
                <w:szCs w:val="13"/>
              </w:rPr>
            </w:pPr>
            <w:r w:rsidRPr="00E632CA">
              <w:rPr>
                <w:color w:val="000000"/>
                <w:sz w:val="13"/>
                <w:szCs w:val="13"/>
              </w:rPr>
              <w:t>0,00</w:t>
            </w:r>
          </w:p>
        </w:tc>
      </w:tr>
      <w:tr w:rsidR="00E632CA" w:rsidRPr="00E632CA" w14:paraId="454280C1" w14:textId="77777777" w:rsidTr="00E632CA">
        <w:trPr>
          <w:trHeight w:val="70"/>
          <w:jc w:val="center"/>
        </w:trPr>
        <w:tc>
          <w:tcPr>
            <w:tcW w:w="15053" w:type="dxa"/>
            <w:gridSpan w:val="19"/>
            <w:shd w:val="clear" w:color="auto" w:fill="auto"/>
            <w:vAlign w:val="center"/>
          </w:tcPr>
          <w:p w14:paraId="6CCE6696"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68B372B9" w14:textId="77777777" w:rsidTr="00E632CA">
        <w:trPr>
          <w:trHeight w:val="70"/>
          <w:jc w:val="center"/>
        </w:trPr>
        <w:tc>
          <w:tcPr>
            <w:tcW w:w="10798" w:type="dxa"/>
            <w:gridSpan w:val="13"/>
            <w:shd w:val="clear" w:color="auto" w:fill="auto"/>
            <w:vAlign w:val="center"/>
          </w:tcPr>
          <w:p w14:paraId="2352341F" w14:textId="77777777" w:rsidR="00E632CA" w:rsidRPr="00E632CA" w:rsidRDefault="00E632CA" w:rsidP="00E632CA">
            <w:pPr>
              <w:rPr>
                <w:sz w:val="13"/>
                <w:szCs w:val="13"/>
              </w:rPr>
            </w:pPr>
            <w:r w:rsidRPr="00E632CA">
              <w:rPr>
                <w:sz w:val="13"/>
                <w:szCs w:val="13"/>
              </w:rPr>
              <w:t>Всего по группе 2.</w:t>
            </w:r>
          </w:p>
        </w:tc>
        <w:tc>
          <w:tcPr>
            <w:tcW w:w="851" w:type="dxa"/>
            <w:shd w:val="clear" w:color="auto" w:fill="auto"/>
            <w:vAlign w:val="center"/>
          </w:tcPr>
          <w:p w14:paraId="23A65218" w14:textId="77777777" w:rsidR="00E632CA" w:rsidRPr="00E632CA" w:rsidRDefault="00E632CA" w:rsidP="00E632CA">
            <w:pPr>
              <w:jc w:val="center"/>
              <w:rPr>
                <w:color w:val="000000"/>
                <w:sz w:val="13"/>
                <w:szCs w:val="13"/>
              </w:rPr>
            </w:pPr>
            <w:r w:rsidRPr="00E632CA">
              <w:rPr>
                <w:bCs/>
                <w:color w:val="000000"/>
                <w:sz w:val="13"/>
                <w:szCs w:val="13"/>
              </w:rPr>
              <w:t>0,00</w:t>
            </w:r>
          </w:p>
        </w:tc>
        <w:tc>
          <w:tcPr>
            <w:tcW w:w="709" w:type="dxa"/>
            <w:shd w:val="clear" w:color="auto" w:fill="auto"/>
            <w:vAlign w:val="center"/>
          </w:tcPr>
          <w:p w14:paraId="3EA82B79" w14:textId="77777777" w:rsidR="00E632CA" w:rsidRPr="00E632CA" w:rsidRDefault="00E632CA" w:rsidP="00E632CA">
            <w:pPr>
              <w:jc w:val="center"/>
              <w:rPr>
                <w:color w:val="000000"/>
                <w:sz w:val="13"/>
                <w:szCs w:val="13"/>
              </w:rPr>
            </w:pPr>
            <w:r w:rsidRPr="00E632CA">
              <w:rPr>
                <w:bCs/>
                <w:color w:val="000000"/>
                <w:sz w:val="13"/>
                <w:szCs w:val="13"/>
              </w:rPr>
              <w:t>0,00</w:t>
            </w:r>
          </w:p>
        </w:tc>
        <w:tc>
          <w:tcPr>
            <w:tcW w:w="641" w:type="dxa"/>
            <w:shd w:val="clear" w:color="auto" w:fill="auto"/>
            <w:vAlign w:val="center"/>
          </w:tcPr>
          <w:p w14:paraId="5498A91B" w14:textId="77777777" w:rsidR="00E632CA" w:rsidRPr="00E632CA" w:rsidRDefault="00E632CA" w:rsidP="00E632CA">
            <w:pPr>
              <w:jc w:val="center"/>
              <w:rPr>
                <w:color w:val="000000"/>
                <w:sz w:val="13"/>
                <w:szCs w:val="13"/>
              </w:rPr>
            </w:pPr>
            <w:r w:rsidRPr="00E632CA">
              <w:rPr>
                <w:color w:val="000000"/>
                <w:sz w:val="13"/>
                <w:szCs w:val="13"/>
              </w:rPr>
              <w:t>0,00</w:t>
            </w:r>
          </w:p>
        </w:tc>
        <w:tc>
          <w:tcPr>
            <w:tcW w:w="634" w:type="dxa"/>
            <w:shd w:val="clear" w:color="auto" w:fill="auto"/>
            <w:vAlign w:val="center"/>
          </w:tcPr>
          <w:p w14:paraId="7F9C5D14"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2CABB42A"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522B7850" w14:textId="77777777" w:rsidR="00E632CA" w:rsidRPr="00E632CA" w:rsidRDefault="00E632CA" w:rsidP="00E632CA">
            <w:pPr>
              <w:jc w:val="center"/>
              <w:rPr>
                <w:sz w:val="13"/>
                <w:szCs w:val="13"/>
              </w:rPr>
            </w:pPr>
            <w:r w:rsidRPr="00E632CA">
              <w:rPr>
                <w:sz w:val="13"/>
                <w:szCs w:val="13"/>
              </w:rPr>
              <w:t>0,00</w:t>
            </w:r>
          </w:p>
        </w:tc>
      </w:tr>
      <w:tr w:rsidR="00E632CA" w:rsidRPr="00E632CA" w14:paraId="3CF743AB" w14:textId="77777777" w:rsidTr="00E632CA">
        <w:trPr>
          <w:trHeight w:val="70"/>
          <w:jc w:val="center"/>
        </w:trPr>
        <w:tc>
          <w:tcPr>
            <w:tcW w:w="15053" w:type="dxa"/>
            <w:gridSpan w:val="19"/>
            <w:shd w:val="clear" w:color="auto" w:fill="auto"/>
            <w:vAlign w:val="center"/>
          </w:tcPr>
          <w:p w14:paraId="4744FEFE" w14:textId="77777777" w:rsidR="00E632CA" w:rsidRPr="00E632CA" w:rsidRDefault="00E632CA" w:rsidP="00E632CA">
            <w:pPr>
              <w:rPr>
                <w:bCs/>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16DBB21C" w14:textId="77777777" w:rsidTr="00E632CA">
        <w:trPr>
          <w:trHeight w:val="70"/>
          <w:jc w:val="center"/>
        </w:trPr>
        <w:tc>
          <w:tcPr>
            <w:tcW w:w="15053" w:type="dxa"/>
            <w:gridSpan w:val="19"/>
            <w:shd w:val="clear" w:color="auto" w:fill="auto"/>
            <w:vAlign w:val="center"/>
          </w:tcPr>
          <w:p w14:paraId="74EBD873" w14:textId="77777777" w:rsidR="00E632CA" w:rsidRPr="00E632CA" w:rsidRDefault="00E632CA" w:rsidP="00E632CA">
            <w:pPr>
              <w:rPr>
                <w:bCs/>
                <w:sz w:val="13"/>
                <w:szCs w:val="13"/>
              </w:rPr>
            </w:pPr>
            <w:r w:rsidRPr="00E632CA">
              <w:rPr>
                <w:bCs/>
                <w:sz w:val="13"/>
                <w:szCs w:val="13"/>
              </w:rPr>
              <w:t>3.1. Реконструкция или модернизация существующих тепловых сетей</w:t>
            </w:r>
          </w:p>
        </w:tc>
      </w:tr>
      <w:tr w:rsidR="00E632CA" w:rsidRPr="00E632CA" w14:paraId="669F946C" w14:textId="77777777" w:rsidTr="00E632CA">
        <w:trPr>
          <w:trHeight w:val="70"/>
          <w:jc w:val="center"/>
        </w:trPr>
        <w:tc>
          <w:tcPr>
            <w:tcW w:w="15053" w:type="dxa"/>
            <w:gridSpan w:val="19"/>
            <w:shd w:val="clear" w:color="auto" w:fill="auto"/>
            <w:vAlign w:val="center"/>
          </w:tcPr>
          <w:p w14:paraId="054C993E"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3D86BC37" w14:textId="77777777" w:rsidTr="00E632CA">
        <w:trPr>
          <w:trHeight w:val="350"/>
          <w:jc w:val="center"/>
        </w:trPr>
        <w:tc>
          <w:tcPr>
            <w:tcW w:w="522" w:type="dxa"/>
            <w:shd w:val="clear" w:color="auto" w:fill="auto"/>
            <w:vAlign w:val="center"/>
          </w:tcPr>
          <w:p w14:paraId="130DD638" w14:textId="77777777" w:rsidR="00E632CA" w:rsidRPr="00E632CA" w:rsidRDefault="00E632CA" w:rsidP="00E632CA">
            <w:pPr>
              <w:jc w:val="center"/>
              <w:rPr>
                <w:sz w:val="13"/>
                <w:szCs w:val="13"/>
              </w:rPr>
            </w:pPr>
            <w:r w:rsidRPr="00E632CA">
              <w:rPr>
                <w:sz w:val="13"/>
                <w:szCs w:val="13"/>
              </w:rPr>
              <w:t>3.2.1.</w:t>
            </w:r>
          </w:p>
        </w:tc>
        <w:tc>
          <w:tcPr>
            <w:tcW w:w="2341" w:type="dxa"/>
            <w:shd w:val="clear" w:color="auto" w:fill="auto"/>
            <w:vAlign w:val="center"/>
          </w:tcPr>
          <w:p w14:paraId="14DFD3CD"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69CD0E73"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7AB04DB5"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58A2033A" w14:textId="77777777" w:rsidR="00E632CA" w:rsidRPr="00E632CA" w:rsidRDefault="00E632CA" w:rsidP="00E632CA">
            <w:pPr>
              <w:jc w:val="center"/>
              <w:rPr>
                <w:sz w:val="13"/>
                <w:szCs w:val="13"/>
              </w:rPr>
            </w:pPr>
            <w:r w:rsidRPr="00E632CA">
              <w:rPr>
                <w:sz w:val="13"/>
                <w:szCs w:val="13"/>
              </w:rPr>
              <w:t>№ 4а-5а  г. Междуреченск</w:t>
            </w:r>
          </w:p>
        </w:tc>
        <w:tc>
          <w:tcPr>
            <w:tcW w:w="853" w:type="dxa"/>
            <w:shd w:val="clear" w:color="auto" w:fill="auto"/>
            <w:vAlign w:val="center"/>
          </w:tcPr>
          <w:p w14:paraId="5A62A641"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1590F1D2"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7499AF79"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46ED98E9"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24100879" w14:textId="77777777" w:rsidR="00E632CA" w:rsidRPr="00E632CA" w:rsidRDefault="00E632CA" w:rsidP="00E632CA">
            <w:pPr>
              <w:jc w:val="center"/>
              <w:rPr>
                <w:sz w:val="13"/>
                <w:szCs w:val="13"/>
              </w:rPr>
            </w:pPr>
            <w:r w:rsidRPr="00E632CA">
              <w:rPr>
                <w:sz w:val="13"/>
                <w:szCs w:val="13"/>
              </w:rPr>
              <w:t>2018</w:t>
            </w:r>
          </w:p>
        </w:tc>
        <w:tc>
          <w:tcPr>
            <w:tcW w:w="832" w:type="dxa"/>
            <w:shd w:val="clear" w:color="auto" w:fill="auto"/>
            <w:vAlign w:val="center"/>
          </w:tcPr>
          <w:p w14:paraId="1621DE08" w14:textId="77777777" w:rsidR="00E632CA" w:rsidRPr="00E632CA" w:rsidRDefault="00E632CA" w:rsidP="00E632CA">
            <w:pPr>
              <w:jc w:val="center"/>
              <w:rPr>
                <w:sz w:val="13"/>
                <w:szCs w:val="13"/>
              </w:rPr>
            </w:pPr>
            <w:r w:rsidRPr="00E632CA">
              <w:rPr>
                <w:sz w:val="13"/>
                <w:szCs w:val="13"/>
              </w:rPr>
              <w:t>2018</w:t>
            </w:r>
          </w:p>
        </w:tc>
        <w:tc>
          <w:tcPr>
            <w:tcW w:w="851" w:type="dxa"/>
            <w:shd w:val="clear" w:color="auto" w:fill="auto"/>
            <w:vAlign w:val="center"/>
          </w:tcPr>
          <w:p w14:paraId="2C4F84BE" w14:textId="77777777" w:rsidR="00E632CA" w:rsidRPr="00E632CA" w:rsidRDefault="00E632CA" w:rsidP="00E632CA">
            <w:pPr>
              <w:jc w:val="center"/>
              <w:rPr>
                <w:sz w:val="13"/>
                <w:szCs w:val="13"/>
              </w:rPr>
            </w:pPr>
            <w:r w:rsidRPr="00E632CA">
              <w:rPr>
                <w:sz w:val="13"/>
                <w:szCs w:val="13"/>
              </w:rPr>
              <w:t>1 119,50</w:t>
            </w:r>
          </w:p>
        </w:tc>
        <w:tc>
          <w:tcPr>
            <w:tcW w:w="709" w:type="dxa"/>
            <w:shd w:val="clear" w:color="auto" w:fill="auto"/>
            <w:vAlign w:val="center"/>
          </w:tcPr>
          <w:p w14:paraId="01A42A78"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11FDEEFA" w14:textId="77777777" w:rsidR="00E632CA" w:rsidRPr="00E632CA" w:rsidRDefault="00E632CA" w:rsidP="00E632CA">
            <w:pPr>
              <w:jc w:val="center"/>
              <w:rPr>
                <w:sz w:val="13"/>
                <w:szCs w:val="13"/>
              </w:rPr>
            </w:pPr>
            <w:r w:rsidRPr="00E632CA">
              <w:rPr>
                <w:sz w:val="13"/>
                <w:szCs w:val="13"/>
              </w:rPr>
              <w:t>1 119,50</w:t>
            </w:r>
          </w:p>
        </w:tc>
        <w:tc>
          <w:tcPr>
            <w:tcW w:w="634" w:type="dxa"/>
            <w:shd w:val="clear" w:color="auto" w:fill="auto"/>
            <w:vAlign w:val="center"/>
          </w:tcPr>
          <w:p w14:paraId="55C594D5"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17EB9493"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43AF7776" w14:textId="77777777" w:rsidR="00E632CA" w:rsidRPr="00E632CA" w:rsidRDefault="00E632CA" w:rsidP="00E632CA">
            <w:pPr>
              <w:jc w:val="center"/>
              <w:rPr>
                <w:sz w:val="13"/>
                <w:szCs w:val="13"/>
              </w:rPr>
            </w:pPr>
            <w:r w:rsidRPr="00E632CA">
              <w:rPr>
                <w:sz w:val="13"/>
                <w:szCs w:val="13"/>
              </w:rPr>
              <w:t>0,00</w:t>
            </w:r>
          </w:p>
        </w:tc>
      </w:tr>
      <w:tr w:rsidR="00E632CA" w:rsidRPr="00E632CA" w14:paraId="2B8C5C73" w14:textId="77777777" w:rsidTr="00E632CA">
        <w:trPr>
          <w:trHeight w:val="267"/>
          <w:jc w:val="center"/>
        </w:trPr>
        <w:tc>
          <w:tcPr>
            <w:tcW w:w="522" w:type="dxa"/>
            <w:shd w:val="clear" w:color="auto" w:fill="auto"/>
            <w:vAlign w:val="center"/>
          </w:tcPr>
          <w:p w14:paraId="74EF555B" w14:textId="77777777" w:rsidR="00E632CA" w:rsidRPr="00E632CA" w:rsidRDefault="00E632CA" w:rsidP="00E632CA">
            <w:pPr>
              <w:jc w:val="center"/>
              <w:rPr>
                <w:sz w:val="13"/>
                <w:szCs w:val="13"/>
              </w:rPr>
            </w:pPr>
            <w:r w:rsidRPr="00E632CA">
              <w:rPr>
                <w:sz w:val="13"/>
                <w:szCs w:val="13"/>
              </w:rPr>
              <w:t>3.2.2.</w:t>
            </w:r>
          </w:p>
        </w:tc>
        <w:tc>
          <w:tcPr>
            <w:tcW w:w="2341" w:type="dxa"/>
            <w:shd w:val="clear" w:color="auto" w:fill="auto"/>
            <w:vAlign w:val="center"/>
          </w:tcPr>
          <w:p w14:paraId="1CAA79EC"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531421EF"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4666A770"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6B3256D1" w14:textId="77777777" w:rsidR="00E632CA" w:rsidRPr="00E632CA" w:rsidRDefault="00E632CA" w:rsidP="00E632CA">
            <w:pPr>
              <w:jc w:val="center"/>
              <w:rPr>
                <w:sz w:val="13"/>
                <w:szCs w:val="13"/>
              </w:rPr>
            </w:pPr>
            <w:r w:rsidRPr="00E632CA">
              <w:rPr>
                <w:sz w:val="13"/>
                <w:szCs w:val="13"/>
              </w:rPr>
              <w:t>№ 12 г. Междуреченск</w:t>
            </w:r>
          </w:p>
        </w:tc>
        <w:tc>
          <w:tcPr>
            <w:tcW w:w="853" w:type="dxa"/>
            <w:shd w:val="clear" w:color="auto" w:fill="auto"/>
            <w:vAlign w:val="center"/>
          </w:tcPr>
          <w:p w14:paraId="053975AF"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08646177"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0DFBD020"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106C1074"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1CBFE7CB" w14:textId="77777777" w:rsidR="00E632CA" w:rsidRPr="00E632CA" w:rsidRDefault="00E632CA" w:rsidP="00E632CA">
            <w:pPr>
              <w:jc w:val="center"/>
              <w:rPr>
                <w:sz w:val="13"/>
                <w:szCs w:val="13"/>
              </w:rPr>
            </w:pPr>
            <w:r w:rsidRPr="00E632CA">
              <w:rPr>
                <w:sz w:val="13"/>
                <w:szCs w:val="13"/>
              </w:rPr>
              <w:t>2018</w:t>
            </w:r>
          </w:p>
        </w:tc>
        <w:tc>
          <w:tcPr>
            <w:tcW w:w="832" w:type="dxa"/>
            <w:shd w:val="clear" w:color="auto" w:fill="auto"/>
            <w:vAlign w:val="center"/>
          </w:tcPr>
          <w:p w14:paraId="092C0C53" w14:textId="77777777" w:rsidR="00E632CA" w:rsidRPr="00E632CA" w:rsidRDefault="00E632CA" w:rsidP="00E632CA">
            <w:pPr>
              <w:jc w:val="center"/>
              <w:rPr>
                <w:sz w:val="13"/>
                <w:szCs w:val="13"/>
              </w:rPr>
            </w:pPr>
            <w:r w:rsidRPr="00E632CA">
              <w:rPr>
                <w:sz w:val="13"/>
                <w:szCs w:val="13"/>
              </w:rPr>
              <w:t>2018</w:t>
            </w:r>
          </w:p>
        </w:tc>
        <w:tc>
          <w:tcPr>
            <w:tcW w:w="851" w:type="dxa"/>
            <w:shd w:val="clear" w:color="auto" w:fill="auto"/>
            <w:vAlign w:val="center"/>
          </w:tcPr>
          <w:p w14:paraId="79E17AC1" w14:textId="77777777" w:rsidR="00E632CA" w:rsidRPr="00E632CA" w:rsidRDefault="00E632CA" w:rsidP="00E632CA">
            <w:pPr>
              <w:jc w:val="center"/>
              <w:rPr>
                <w:sz w:val="13"/>
                <w:szCs w:val="13"/>
              </w:rPr>
            </w:pPr>
            <w:r w:rsidRPr="00E632CA">
              <w:rPr>
                <w:sz w:val="13"/>
                <w:szCs w:val="13"/>
              </w:rPr>
              <w:t>1 152,00</w:t>
            </w:r>
          </w:p>
        </w:tc>
        <w:tc>
          <w:tcPr>
            <w:tcW w:w="709" w:type="dxa"/>
            <w:shd w:val="clear" w:color="auto" w:fill="auto"/>
            <w:vAlign w:val="center"/>
          </w:tcPr>
          <w:p w14:paraId="5A2F3D91"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6159BC77" w14:textId="77777777" w:rsidR="00E632CA" w:rsidRPr="00E632CA" w:rsidRDefault="00E632CA" w:rsidP="00E632CA">
            <w:pPr>
              <w:jc w:val="center"/>
              <w:rPr>
                <w:sz w:val="13"/>
                <w:szCs w:val="13"/>
              </w:rPr>
            </w:pPr>
            <w:r w:rsidRPr="00E632CA">
              <w:rPr>
                <w:sz w:val="13"/>
                <w:szCs w:val="13"/>
              </w:rPr>
              <w:t>1 152,00</w:t>
            </w:r>
          </w:p>
        </w:tc>
        <w:tc>
          <w:tcPr>
            <w:tcW w:w="634" w:type="dxa"/>
            <w:shd w:val="clear" w:color="auto" w:fill="auto"/>
            <w:vAlign w:val="center"/>
          </w:tcPr>
          <w:p w14:paraId="4AA0046F"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77D7030B"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0E9CAC58" w14:textId="77777777" w:rsidR="00E632CA" w:rsidRPr="00E632CA" w:rsidRDefault="00E632CA" w:rsidP="00E632CA">
            <w:pPr>
              <w:jc w:val="center"/>
              <w:rPr>
                <w:sz w:val="13"/>
                <w:szCs w:val="13"/>
              </w:rPr>
            </w:pPr>
            <w:r w:rsidRPr="00E632CA">
              <w:rPr>
                <w:sz w:val="13"/>
                <w:szCs w:val="13"/>
              </w:rPr>
              <w:t>0,00</w:t>
            </w:r>
          </w:p>
        </w:tc>
      </w:tr>
      <w:tr w:rsidR="00E632CA" w:rsidRPr="00E632CA" w14:paraId="60F4880C" w14:textId="77777777" w:rsidTr="00E632CA">
        <w:trPr>
          <w:trHeight w:val="267"/>
          <w:jc w:val="center"/>
        </w:trPr>
        <w:tc>
          <w:tcPr>
            <w:tcW w:w="522" w:type="dxa"/>
            <w:shd w:val="clear" w:color="auto" w:fill="auto"/>
            <w:vAlign w:val="center"/>
          </w:tcPr>
          <w:p w14:paraId="42C36F42" w14:textId="77777777" w:rsidR="00E632CA" w:rsidRPr="00E632CA" w:rsidRDefault="00E632CA" w:rsidP="00E632CA">
            <w:pPr>
              <w:jc w:val="center"/>
              <w:rPr>
                <w:sz w:val="13"/>
                <w:szCs w:val="13"/>
              </w:rPr>
            </w:pPr>
            <w:r w:rsidRPr="00E632CA">
              <w:rPr>
                <w:sz w:val="13"/>
                <w:szCs w:val="13"/>
              </w:rPr>
              <w:t>3.2.3.</w:t>
            </w:r>
          </w:p>
        </w:tc>
        <w:tc>
          <w:tcPr>
            <w:tcW w:w="2341" w:type="dxa"/>
            <w:shd w:val="clear" w:color="auto" w:fill="auto"/>
            <w:vAlign w:val="center"/>
          </w:tcPr>
          <w:p w14:paraId="5E901BC1"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5985A0B7"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76737201"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45E99549" w14:textId="77777777" w:rsidR="00E632CA" w:rsidRPr="00E632CA" w:rsidRDefault="00E632CA" w:rsidP="00E632CA">
            <w:pPr>
              <w:jc w:val="center"/>
              <w:rPr>
                <w:sz w:val="13"/>
                <w:szCs w:val="13"/>
              </w:rPr>
            </w:pPr>
            <w:r w:rsidRPr="00E632CA">
              <w:rPr>
                <w:sz w:val="13"/>
                <w:szCs w:val="13"/>
              </w:rPr>
              <w:t>№ 4а-5а  г. Междуреченск</w:t>
            </w:r>
          </w:p>
        </w:tc>
        <w:tc>
          <w:tcPr>
            <w:tcW w:w="853" w:type="dxa"/>
            <w:shd w:val="clear" w:color="auto" w:fill="auto"/>
            <w:vAlign w:val="center"/>
          </w:tcPr>
          <w:p w14:paraId="2D10F45A"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7E7AEA92"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4C85E6FD"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47FB4CCE"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0EBE4CF6"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359B2FD7"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1D8726F8" w14:textId="77777777" w:rsidR="00E632CA" w:rsidRPr="00E632CA" w:rsidRDefault="00E632CA" w:rsidP="00E632CA">
            <w:pPr>
              <w:jc w:val="center"/>
              <w:rPr>
                <w:sz w:val="13"/>
                <w:szCs w:val="13"/>
              </w:rPr>
            </w:pPr>
            <w:r w:rsidRPr="00E632CA">
              <w:rPr>
                <w:sz w:val="13"/>
                <w:szCs w:val="13"/>
              </w:rPr>
              <w:t>552,98</w:t>
            </w:r>
          </w:p>
        </w:tc>
        <w:tc>
          <w:tcPr>
            <w:tcW w:w="709" w:type="dxa"/>
            <w:shd w:val="clear" w:color="auto" w:fill="auto"/>
            <w:vAlign w:val="center"/>
          </w:tcPr>
          <w:p w14:paraId="64EEC618"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373263EE"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233079CE" w14:textId="77777777" w:rsidR="00E632CA" w:rsidRPr="00E632CA" w:rsidRDefault="00E632CA" w:rsidP="00E632CA">
            <w:pPr>
              <w:jc w:val="center"/>
              <w:rPr>
                <w:sz w:val="13"/>
                <w:szCs w:val="13"/>
              </w:rPr>
            </w:pPr>
            <w:r w:rsidRPr="00E632CA">
              <w:rPr>
                <w:sz w:val="13"/>
                <w:szCs w:val="13"/>
              </w:rPr>
              <w:t>552,98</w:t>
            </w:r>
          </w:p>
        </w:tc>
        <w:tc>
          <w:tcPr>
            <w:tcW w:w="709" w:type="dxa"/>
            <w:shd w:val="clear" w:color="auto" w:fill="auto"/>
            <w:vAlign w:val="center"/>
          </w:tcPr>
          <w:p w14:paraId="15BD8D3C"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23DFEF85" w14:textId="77777777" w:rsidR="00E632CA" w:rsidRPr="00E632CA" w:rsidRDefault="00E632CA" w:rsidP="00E632CA">
            <w:pPr>
              <w:jc w:val="center"/>
              <w:rPr>
                <w:sz w:val="13"/>
                <w:szCs w:val="13"/>
              </w:rPr>
            </w:pPr>
            <w:r w:rsidRPr="00E632CA">
              <w:rPr>
                <w:sz w:val="13"/>
                <w:szCs w:val="13"/>
              </w:rPr>
              <w:t>0,00</w:t>
            </w:r>
          </w:p>
        </w:tc>
      </w:tr>
      <w:tr w:rsidR="00E632CA" w:rsidRPr="00E632CA" w14:paraId="6189EC39" w14:textId="77777777" w:rsidTr="00E632CA">
        <w:trPr>
          <w:trHeight w:val="267"/>
          <w:jc w:val="center"/>
        </w:trPr>
        <w:tc>
          <w:tcPr>
            <w:tcW w:w="522" w:type="dxa"/>
            <w:shd w:val="clear" w:color="auto" w:fill="auto"/>
            <w:vAlign w:val="center"/>
          </w:tcPr>
          <w:p w14:paraId="2014202F" w14:textId="77777777" w:rsidR="00E632CA" w:rsidRPr="00E632CA" w:rsidRDefault="00E632CA" w:rsidP="00E632CA">
            <w:pPr>
              <w:jc w:val="center"/>
              <w:rPr>
                <w:sz w:val="13"/>
                <w:szCs w:val="13"/>
              </w:rPr>
            </w:pPr>
            <w:r w:rsidRPr="00E632CA">
              <w:rPr>
                <w:sz w:val="13"/>
                <w:szCs w:val="13"/>
              </w:rPr>
              <w:t>3.2.4.</w:t>
            </w:r>
          </w:p>
        </w:tc>
        <w:tc>
          <w:tcPr>
            <w:tcW w:w="2341" w:type="dxa"/>
            <w:shd w:val="clear" w:color="auto" w:fill="auto"/>
            <w:vAlign w:val="center"/>
          </w:tcPr>
          <w:p w14:paraId="3F236D29"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4D1F9FAD"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513D8B42"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411453E5" w14:textId="77777777" w:rsidR="00E632CA" w:rsidRPr="00E632CA" w:rsidRDefault="00E632CA" w:rsidP="00E632CA">
            <w:pPr>
              <w:jc w:val="center"/>
              <w:rPr>
                <w:sz w:val="13"/>
                <w:szCs w:val="13"/>
              </w:rPr>
            </w:pPr>
            <w:r w:rsidRPr="00E632CA">
              <w:rPr>
                <w:sz w:val="13"/>
                <w:szCs w:val="13"/>
              </w:rPr>
              <w:t>№ 12 г. Междуреченск</w:t>
            </w:r>
          </w:p>
        </w:tc>
        <w:tc>
          <w:tcPr>
            <w:tcW w:w="853" w:type="dxa"/>
            <w:shd w:val="clear" w:color="auto" w:fill="auto"/>
            <w:vAlign w:val="center"/>
          </w:tcPr>
          <w:p w14:paraId="43E347C4"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0145004D"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4F293222"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7A7529FA"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7BD84923"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337AC485"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07D1DF16" w14:textId="77777777" w:rsidR="00E632CA" w:rsidRPr="00E632CA" w:rsidRDefault="00E632CA" w:rsidP="00E632CA">
            <w:pPr>
              <w:jc w:val="center"/>
              <w:rPr>
                <w:sz w:val="13"/>
                <w:szCs w:val="13"/>
              </w:rPr>
            </w:pPr>
            <w:r w:rsidRPr="00E632CA">
              <w:rPr>
                <w:sz w:val="13"/>
                <w:szCs w:val="13"/>
              </w:rPr>
              <w:t>493,59</w:t>
            </w:r>
          </w:p>
        </w:tc>
        <w:tc>
          <w:tcPr>
            <w:tcW w:w="709" w:type="dxa"/>
            <w:shd w:val="clear" w:color="auto" w:fill="auto"/>
            <w:vAlign w:val="center"/>
          </w:tcPr>
          <w:p w14:paraId="19680E62"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47FC92B4"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3F94D9B5" w14:textId="77777777" w:rsidR="00E632CA" w:rsidRPr="00E632CA" w:rsidRDefault="00E632CA" w:rsidP="00E632CA">
            <w:pPr>
              <w:jc w:val="center"/>
              <w:rPr>
                <w:sz w:val="13"/>
                <w:szCs w:val="13"/>
              </w:rPr>
            </w:pPr>
            <w:r w:rsidRPr="00E632CA">
              <w:rPr>
                <w:sz w:val="13"/>
                <w:szCs w:val="13"/>
              </w:rPr>
              <w:t>493,59</w:t>
            </w:r>
          </w:p>
        </w:tc>
        <w:tc>
          <w:tcPr>
            <w:tcW w:w="709" w:type="dxa"/>
            <w:shd w:val="clear" w:color="auto" w:fill="auto"/>
            <w:vAlign w:val="center"/>
          </w:tcPr>
          <w:p w14:paraId="4C70D82F"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20225E57" w14:textId="77777777" w:rsidR="00E632CA" w:rsidRPr="00E632CA" w:rsidRDefault="00E632CA" w:rsidP="00E632CA">
            <w:pPr>
              <w:jc w:val="center"/>
              <w:rPr>
                <w:sz w:val="13"/>
                <w:szCs w:val="13"/>
              </w:rPr>
            </w:pPr>
            <w:r w:rsidRPr="00E632CA">
              <w:rPr>
                <w:sz w:val="13"/>
                <w:szCs w:val="13"/>
              </w:rPr>
              <w:t>0,00</w:t>
            </w:r>
          </w:p>
        </w:tc>
      </w:tr>
      <w:tr w:rsidR="00E632CA" w:rsidRPr="00E632CA" w14:paraId="0A94251E" w14:textId="77777777" w:rsidTr="00E632CA">
        <w:trPr>
          <w:trHeight w:val="250"/>
          <w:jc w:val="center"/>
        </w:trPr>
        <w:tc>
          <w:tcPr>
            <w:tcW w:w="522" w:type="dxa"/>
            <w:shd w:val="clear" w:color="auto" w:fill="auto"/>
            <w:vAlign w:val="center"/>
          </w:tcPr>
          <w:p w14:paraId="03381E87" w14:textId="77777777" w:rsidR="00E632CA" w:rsidRPr="00E632CA" w:rsidRDefault="00E632CA" w:rsidP="00E632CA">
            <w:pPr>
              <w:jc w:val="center"/>
              <w:rPr>
                <w:sz w:val="13"/>
                <w:szCs w:val="13"/>
              </w:rPr>
            </w:pPr>
            <w:r w:rsidRPr="00E632CA">
              <w:rPr>
                <w:sz w:val="13"/>
                <w:szCs w:val="13"/>
              </w:rPr>
              <w:t>3.2.5.</w:t>
            </w:r>
          </w:p>
        </w:tc>
        <w:tc>
          <w:tcPr>
            <w:tcW w:w="2341" w:type="dxa"/>
            <w:shd w:val="clear" w:color="auto" w:fill="auto"/>
            <w:vAlign w:val="center"/>
          </w:tcPr>
          <w:p w14:paraId="1AF7D007" w14:textId="77777777" w:rsidR="00E632CA" w:rsidRPr="00E632CA" w:rsidRDefault="00E632CA" w:rsidP="00E632CA">
            <w:pPr>
              <w:rPr>
                <w:sz w:val="13"/>
                <w:szCs w:val="13"/>
              </w:rPr>
            </w:pPr>
            <w:r w:rsidRPr="00E632CA">
              <w:rPr>
                <w:sz w:val="13"/>
                <w:szCs w:val="13"/>
              </w:rPr>
              <w:t>Приобретение весов автомобильных электромеханических с подготовкой основания, монтажом и пуско-наладочными работами</w:t>
            </w:r>
          </w:p>
        </w:tc>
        <w:tc>
          <w:tcPr>
            <w:tcW w:w="1984" w:type="dxa"/>
            <w:shd w:val="clear" w:color="auto" w:fill="auto"/>
            <w:vAlign w:val="center"/>
          </w:tcPr>
          <w:p w14:paraId="2FF44BC0" w14:textId="77777777" w:rsidR="00E632CA" w:rsidRPr="00E632CA" w:rsidRDefault="00E632CA" w:rsidP="00E632CA">
            <w:pPr>
              <w:jc w:val="center"/>
              <w:rPr>
                <w:sz w:val="13"/>
                <w:szCs w:val="13"/>
              </w:rPr>
            </w:pPr>
            <w:r w:rsidRPr="00E632CA">
              <w:rPr>
                <w:sz w:val="13"/>
                <w:szCs w:val="13"/>
              </w:rPr>
              <w:t>организация весового контроля поступающего топлива</w:t>
            </w:r>
          </w:p>
        </w:tc>
        <w:tc>
          <w:tcPr>
            <w:tcW w:w="1557" w:type="dxa"/>
            <w:shd w:val="clear" w:color="auto" w:fill="auto"/>
            <w:vAlign w:val="center"/>
          </w:tcPr>
          <w:p w14:paraId="4A0ADFDD" w14:textId="77777777" w:rsidR="00E632CA" w:rsidRPr="00E632CA" w:rsidRDefault="00E632CA" w:rsidP="00E632CA">
            <w:pPr>
              <w:jc w:val="center"/>
              <w:rPr>
                <w:sz w:val="13"/>
                <w:szCs w:val="13"/>
              </w:rPr>
            </w:pPr>
            <w:r w:rsidRPr="00E632CA">
              <w:rPr>
                <w:sz w:val="13"/>
                <w:szCs w:val="13"/>
              </w:rPr>
              <w:t>Установка автомобильных весов   на котельной №4а- 5а г. Междуреченск</w:t>
            </w:r>
          </w:p>
        </w:tc>
        <w:tc>
          <w:tcPr>
            <w:tcW w:w="853" w:type="dxa"/>
            <w:shd w:val="clear" w:color="auto" w:fill="auto"/>
            <w:vAlign w:val="center"/>
          </w:tcPr>
          <w:p w14:paraId="1E3AF655"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5708D493"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08CFE000"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29D11640"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554F5C35"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6091379E"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3E0F847C" w14:textId="77777777" w:rsidR="00E632CA" w:rsidRPr="00E632CA" w:rsidRDefault="00E632CA" w:rsidP="00E632CA">
            <w:pPr>
              <w:jc w:val="center"/>
              <w:rPr>
                <w:sz w:val="13"/>
                <w:szCs w:val="13"/>
              </w:rPr>
            </w:pPr>
            <w:r w:rsidRPr="00E632CA">
              <w:rPr>
                <w:sz w:val="13"/>
                <w:szCs w:val="13"/>
              </w:rPr>
              <w:t>3491,67</w:t>
            </w:r>
          </w:p>
        </w:tc>
        <w:tc>
          <w:tcPr>
            <w:tcW w:w="709" w:type="dxa"/>
            <w:shd w:val="clear" w:color="auto" w:fill="auto"/>
            <w:vAlign w:val="center"/>
          </w:tcPr>
          <w:p w14:paraId="745A6BF3"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4BEC407D"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4172D4F3" w14:textId="77777777" w:rsidR="00E632CA" w:rsidRPr="00E632CA" w:rsidRDefault="00E632CA" w:rsidP="00E632CA">
            <w:pPr>
              <w:jc w:val="center"/>
              <w:rPr>
                <w:sz w:val="13"/>
                <w:szCs w:val="13"/>
              </w:rPr>
            </w:pPr>
            <w:r w:rsidRPr="00E632CA">
              <w:rPr>
                <w:sz w:val="13"/>
                <w:szCs w:val="13"/>
              </w:rPr>
              <w:t>3491,67</w:t>
            </w:r>
          </w:p>
        </w:tc>
        <w:tc>
          <w:tcPr>
            <w:tcW w:w="709" w:type="dxa"/>
            <w:shd w:val="clear" w:color="auto" w:fill="auto"/>
            <w:vAlign w:val="center"/>
          </w:tcPr>
          <w:p w14:paraId="6D604A70"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22149490" w14:textId="77777777" w:rsidR="00E632CA" w:rsidRPr="00E632CA" w:rsidRDefault="00E632CA" w:rsidP="00E632CA">
            <w:pPr>
              <w:jc w:val="center"/>
              <w:rPr>
                <w:sz w:val="13"/>
                <w:szCs w:val="13"/>
              </w:rPr>
            </w:pPr>
            <w:r w:rsidRPr="00E632CA">
              <w:rPr>
                <w:sz w:val="13"/>
                <w:szCs w:val="13"/>
              </w:rPr>
              <w:t>0,00</w:t>
            </w:r>
          </w:p>
        </w:tc>
      </w:tr>
      <w:tr w:rsidR="00E632CA" w:rsidRPr="00E632CA" w14:paraId="6DC29879" w14:textId="77777777" w:rsidTr="00E632CA">
        <w:trPr>
          <w:trHeight w:val="343"/>
          <w:jc w:val="center"/>
        </w:trPr>
        <w:tc>
          <w:tcPr>
            <w:tcW w:w="522" w:type="dxa"/>
            <w:shd w:val="clear" w:color="auto" w:fill="auto"/>
            <w:vAlign w:val="center"/>
          </w:tcPr>
          <w:p w14:paraId="7060AA57" w14:textId="77777777" w:rsidR="00E632CA" w:rsidRPr="00E632CA" w:rsidRDefault="00E632CA" w:rsidP="00E632CA">
            <w:pPr>
              <w:jc w:val="center"/>
              <w:rPr>
                <w:sz w:val="13"/>
                <w:szCs w:val="13"/>
              </w:rPr>
            </w:pPr>
            <w:r w:rsidRPr="00E632CA">
              <w:rPr>
                <w:sz w:val="13"/>
                <w:szCs w:val="13"/>
              </w:rPr>
              <w:t>3.2.6.</w:t>
            </w:r>
          </w:p>
        </w:tc>
        <w:tc>
          <w:tcPr>
            <w:tcW w:w="2341" w:type="dxa"/>
            <w:shd w:val="clear" w:color="auto" w:fill="auto"/>
            <w:vAlign w:val="center"/>
          </w:tcPr>
          <w:p w14:paraId="4773BF85" w14:textId="77777777" w:rsidR="00E632CA" w:rsidRPr="00E632CA" w:rsidRDefault="00E632CA" w:rsidP="00E632CA">
            <w:pPr>
              <w:rPr>
                <w:sz w:val="13"/>
                <w:szCs w:val="13"/>
              </w:rPr>
            </w:pPr>
            <w:r w:rsidRPr="00E632CA">
              <w:rPr>
                <w:sz w:val="13"/>
                <w:szCs w:val="13"/>
              </w:rPr>
              <w:t>Приобретение и установка системы частотного регулирования насосного оборудования, тягодутьевых машин, ПМЗ котельных 4а-5а, 12, установка ГРЩ</w:t>
            </w:r>
          </w:p>
        </w:tc>
        <w:tc>
          <w:tcPr>
            <w:tcW w:w="1984" w:type="dxa"/>
            <w:shd w:val="clear" w:color="auto" w:fill="auto"/>
            <w:vAlign w:val="center"/>
          </w:tcPr>
          <w:p w14:paraId="3E872B28" w14:textId="77777777" w:rsidR="00E632CA" w:rsidRPr="00E632CA" w:rsidRDefault="00E632CA" w:rsidP="00E632CA">
            <w:pPr>
              <w:jc w:val="center"/>
              <w:rPr>
                <w:sz w:val="13"/>
                <w:szCs w:val="13"/>
              </w:rPr>
            </w:pPr>
            <w:r w:rsidRPr="00E632CA">
              <w:rPr>
                <w:sz w:val="13"/>
                <w:szCs w:val="13"/>
              </w:rPr>
              <w:t>Снижение потребления электроэнергии агрегатом, увеличение межремонтного периода механизмов</w:t>
            </w:r>
          </w:p>
        </w:tc>
        <w:tc>
          <w:tcPr>
            <w:tcW w:w="1557" w:type="dxa"/>
            <w:shd w:val="clear" w:color="auto" w:fill="auto"/>
            <w:vAlign w:val="center"/>
          </w:tcPr>
          <w:p w14:paraId="628F6F34" w14:textId="77777777" w:rsidR="00E632CA" w:rsidRPr="00E632CA" w:rsidRDefault="00E632CA" w:rsidP="00E632CA">
            <w:pPr>
              <w:jc w:val="center"/>
              <w:rPr>
                <w:sz w:val="13"/>
                <w:szCs w:val="13"/>
              </w:rPr>
            </w:pPr>
            <w:r w:rsidRPr="00E632CA">
              <w:rPr>
                <w:sz w:val="13"/>
                <w:szCs w:val="13"/>
              </w:rPr>
              <w:t xml:space="preserve">котельные № 4а-5а, № 12 </w:t>
            </w:r>
          </w:p>
          <w:p w14:paraId="33A9F748" w14:textId="77777777" w:rsidR="00E632CA" w:rsidRPr="00E632CA" w:rsidRDefault="00E632CA" w:rsidP="00E632CA">
            <w:pPr>
              <w:jc w:val="center"/>
              <w:rPr>
                <w:sz w:val="13"/>
                <w:szCs w:val="13"/>
              </w:rPr>
            </w:pPr>
            <w:r w:rsidRPr="00E632CA">
              <w:rPr>
                <w:sz w:val="13"/>
                <w:szCs w:val="13"/>
              </w:rPr>
              <w:t>г. Междуреченск</w:t>
            </w:r>
          </w:p>
        </w:tc>
        <w:tc>
          <w:tcPr>
            <w:tcW w:w="853" w:type="dxa"/>
            <w:shd w:val="clear" w:color="auto" w:fill="auto"/>
            <w:vAlign w:val="center"/>
          </w:tcPr>
          <w:p w14:paraId="1A805362" w14:textId="77777777" w:rsidR="00E632CA" w:rsidRPr="00E632CA" w:rsidRDefault="00E632CA" w:rsidP="00E632CA">
            <w:pPr>
              <w:jc w:val="center"/>
              <w:rPr>
                <w:sz w:val="13"/>
                <w:szCs w:val="13"/>
              </w:rPr>
            </w:pPr>
            <w:r w:rsidRPr="00E632CA">
              <w:rPr>
                <w:sz w:val="13"/>
                <w:szCs w:val="13"/>
              </w:rPr>
              <w:t>расход эл. энергии</w:t>
            </w:r>
          </w:p>
        </w:tc>
        <w:tc>
          <w:tcPr>
            <w:tcW w:w="567" w:type="dxa"/>
            <w:shd w:val="clear" w:color="auto" w:fill="auto"/>
            <w:vAlign w:val="center"/>
          </w:tcPr>
          <w:p w14:paraId="480BA25B" w14:textId="77777777" w:rsidR="00E632CA" w:rsidRPr="00E632CA" w:rsidRDefault="00E632CA" w:rsidP="00E632CA">
            <w:pPr>
              <w:jc w:val="center"/>
              <w:rPr>
                <w:sz w:val="13"/>
                <w:szCs w:val="13"/>
              </w:rPr>
            </w:pPr>
            <w:proofErr w:type="spellStart"/>
            <w:r w:rsidRPr="00E632CA">
              <w:rPr>
                <w:sz w:val="13"/>
                <w:szCs w:val="13"/>
              </w:rPr>
              <w:t>тыс.кВт</w:t>
            </w:r>
            <w:proofErr w:type="spellEnd"/>
            <w:r w:rsidRPr="00E632CA">
              <w:rPr>
                <w:sz w:val="13"/>
                <w:szCs w:val="13"/>
              </w:rPr>
              <w:t>*ч в год</w:t>
            </w:r>
          </w:p>
        </w:tc>
        <w:tc>
          <w:tcPr>
            <w:tcW w:w="571" w:type="dxa"/>
            <w:shd w:val="clear" w:color="auto" w:fill="auto"/>
            <w:vAlign w:val="center"/>
          </w:tcPr>
          <w:p w14:paraId="0160490A" w14:textId="77777777" w:rsidR="00E632CA" w:rsidRPr="00E632CA" w:rsidRDefault="00E632CA" w:rsidP="00E632CA">
            <w:pPr>
              <w:jc w:val="center"/>
              <w:rPr>
                <w:sz w:val="13"/>
                <w:szCs w:val="13"/>
              </w:rPr>
            </w:pPr>
            <w:r w:rsidRPr="00E632CA">
              <w:rPr>
                <w:sz w:val="13"/>
                <w:szCs w:val="13"/>
              </w:rPr>
              <w:t>8084,9</w:t>
            </w:r>
          </w:p>
        </w:tc>
        <w:tc>
          <w:tcPr>
            <w:tcW w:w="718" w:type="dxa"/>
            <w:gridSpan w:val="3"/>
            <w:shd w:val="clear" w:color="auto" w:fill="auto"/>
            <w:vAlign w:val="center"/>
          </w:tcPr>
          <w:p w14:paraId="65DEBF26" w14:textId="77777777" w:rsidR="00E632CA" w:rsidRPr="00E632CA" w:rsidRDefault="00E632CA" w:rsidP="00E632CA">
            <w:pPr>
              <w:jc w:val="center"/>
              <w:rPr>
                <w:sz w:val="13"/>
                <w:szCs w:val="13"/>
              </w:rPr>
            </w:pPr>
            <w:r w:rsidRPr="00E632CA">
              <w:rPr>
                <w:sz w:val="13"/>
                <w:szCs w:val="13"/>
              </w:rPr>
              <w:t>6560,4</w:t>
            </w:r>
          </w:p>
        </w:tc>
        <w:tc>
          <w:tcPr>
            <w:tcW w:w="853" w:type="dxa"/>
            <w:gridSpan w:val="2"/>
            <w:shd w:val="clear" w:color="auto" w:fill="auto"/>
            <w:vAlign w:val="center"/>
          </w:tcPr>
          <w:p w14:paraId="2D580FB1"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265EB40C"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1A2DF36C" w14:textId="77777777" w:rsidR="00E632CA" w:rsidRPr="00E632CA" w:rsidRDefault="00E632CA" w:rsidP="00E632CA">
            <w:pPr>
              <w:jc w:val="center"/>
              <w:rPr>
                <w:sz w:val="13"/>
                <w:szCs w:val="13"/>
              </w:rPr>
            </w:pPr>
            <w:r w:rsidRPr="00E632CA">
              <w:rPr>
                <w:sz w:val="13"/>
                <w:szCs w:val="13"/>
              </w:rPr>
              <w:t>8917,42</w:t>
            </w:r>
          </w:p>
        </w:tc>
        <w:tc>
          <w:tcPr>
            <w:tcW w:w="709" w:type="dxa"/>
            <w:shd w:val="clear" w:color="auto" w:fill="auto"/>
            <w:vAlign w:val="center"/>
          </w:tcPr>
          <w:p w14:paraId="6FE03F83"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08F17729"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32750908" w14:textId="77777777" w:rsidR="00E632CA" w:rsidRPr="00E632CA" w:rsidRDefault="00E632CA" w:rsidP="00E632CA">
            <w:pPr>
              <w:jc w:val="center"/>
              <w:rPr>
                <w:sz w:val="13"/>
                <w:szCs w:val="13"/>
              </w:rPr>
            </w:pPr>
            <w:r w:rsidRPr="00E632CA">
              <w:rPr>
                <w:sz w:val="13"/>
                <w:szCs w:val="13"/>
              </w:rPr>
              <w:t>8917,42</w:t>
            </w:r>
          </w:p>
        </w:tc>
        <w:tc>
          <w:tcPr>
            <w:tcW w:w="709" w:type="dxa"/>
            <w:shd w:val="clear" w:color="auto" w:fill="auto"/>
            <w:vAlign w:val="center"/>
          </w:tcPr>
          <w:p w14:paraId="4EE84708"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3FF9D08D" w14:textId="77777777" w:rsidR="00E632CA" w:rsidRPr="00E632CA" w:rsidRDefault="00E632CA" w:rsidP="00E632CA">
            <w:pPr>
              <w:jc w:val="center"/>
              <w:rPr>
                <w:sz w:val="13"/>
                <w:szCs w:val="13"/>
              </w:rPr>
            </w:pPr>
            <w:r w:rsidRPr="00E632CA">
              <w:rPr>
                <w:sz w:val="13"/>
                <w:szCs w:val="13"/>
              </w:rPr>
              <w:t>0,00</w:t>
            </w:r>
          </w:p>
        </w:tc>
      </w:tr>
      <w:tr w:rsidR="00E632CA" w:rsidRPr="00E632CA" w14:paraId="69FC77BB" w14:textId="77777777" w:rsidTr="00E632CA">
        <w:trPr>
          <w:trHeight w:val="267"/>
          <w:jc w:val="center"/>
        </w:trPr>
        <w:tc>
          <w:tcPr>
            <w:tcW w:w="522" w:type="dxa"/>
            <w:shd w:val="clear" w:color="auto" w:fill="auto"/>
            <w:vAlign w:val="center"/>
          </w:tcPr>
          <w:p w14:paraId="5D603F55" w14:textId="77777777" w:rsidR="00E632CA" w:rsidRPr="00E632CA" w:rsidRDefault="00E632CA" w:rsidP="00E632CA">
            <w:pPr>
              <w:jc w:val="center"/>
              <w:rPr>
                <w:sz w:val="13"/>
                <w:szCs w:val="13"/>
              </w:rPr>
            </w:pPr>
            <w:r w:rsidRPr="00E632CA">
              <w:rPr>
                <w:sz w:val="13"/>
                <w:szCs w:val="13"/>
              </w:rPr>
              <w:t>3.2.7.</w:t>
            </w:r>
          </w:p>
        </w:tc>
        <w:tc>
          <w:tcPr>
            <w:tcW w:w="2341" w:type="dxa"/>
            <w:shd w:val="clear" w:color="auto" w:fill="auto"/>
            <w:vAlign w:val="center"/>
          </w:tcPr>
          <w:p w14:paraId="506A96F0" w14:textId="77777777" w:rsidR="00E632CA" w:rsidRPr="00E632CA" w:rsidRDefault="00E632CA" w:rsidP="00E632CA">
            <w:pPr>
              <w:rPr>
                <w:sz w:val="13"/>
                <w:szCs w:val="13"/>
              </w:rPr>
            </w:pPr>
            <w:r w:rsidRPr="00E632CA">
              <w:rPr>
                <w:sz w:val="13"/>
                <w:szCs w:val="13"/>
              </w:rPr>
              <w:t>Приобретение и монтаж оборудования видеонаблюдения на территории котельных 4а-5а, 12</w:t>
            </w:r>
          </w:p>
        </w:tc>
        <w:tc>
          <w:tcPr>
            <w:tcW w:w="1984" w:type="dxa"/>
            <w:shd w:val="clear" w:color="auto" w:fill="auto"/>
            <w:vAlign w:val="center"/>
          </w:tcPr>
          <w:p w14:paraId="242D6715" w14:textId="77777777" w:rsidR="00E632CA" w:rsidRPr="00E632CA" w:rsidRDefault="00E632CA" w:rsidP="00E632CA">
            <w:pPr>
              <w:rPr>
                <w:sz w:val="13"/>
                <w:szCs w:val="13"/>
              </w:rPr>
            </w:pPr>
            <w:r w:rsidRPr="00E632CA">
              <w:rPr>
                <w:sz w:val="13"/>
                <w:szCs w:val="13"/>
              </w:rPr>
              <w:t>Для сохранения, сбережения материальных ценностей и топливно-энергетических ресурсов</w:t>
            </w:r>
          </w:p>
        </w:tc>
        <w:tc>
          <w:tcPr>
            <w:tcW w:w="1557" w:type="dxa"/>
            <w:shd w:val="clear" w:color="auto" w:fill="auto"/>
            <w:vAlign w:val="center"/>
          </w:tcPr>
          <w:p w14:paraId="7CD847B3" w14:textId="77777777" w:rsidR="00E632CA" w:rsidRPr="00E632CA" w:rsidRDefault="00E632CA" w:rsidP="00E632CA">
            <w:pPr>
              <w:jc w:val="center"/>
              <w:rPr>
                <w:sz w:val="13"/>
                <w:szCs w:val="13"/>
              </w:rPr>
            </w:pPr>
            <w:r w:rsidRPr="00E632CA">
              <w:rPr>
                <w:sz w:val="13"/>
                <w:szCs w:val="13"/>
              </w:rPr>
              <w:t xml:space="preserve"> котельные № 4а-5а, № 12 </w:t>
            </w:r>
          </w:p>
          <w:p w14:paraId="10438B47" w14:textId="77777777" w:rsidR="00E632CA" w:rsidRPr="00E632CA" w:rsidRDefault="00E632CA" w:rsidP="00E632CA">
            <w:pPr>
              <w:jc w:val="center"/>
              <w:rPr>
                <w:sz w:val="13"/>
                <w:szCs w:val="13"/>
              </w:rPr>
            </w:pPr>
            <w:r w:rsidRPr="00E632CA">
              <w:rPr>
                <w:sz w:val="13"/>
                <w:szCs w:val="13"/>
              </w:rPr>
              <w:t>г. Междуреченск</w:t>
            </w:r>
          </w:p>
        </w:tc>
        <w:tc>
          <w:tcPr>
            <w:tcW w:w="853" w:type="dxa"/>
            <w:shd w:val="clear" w:color="auto" w:fill="auto"/>
            <w:vAlign w:val="center"/>
          </w:tcPr>
          <w:p w14:paraId="0A42CFFA"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4031719A"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43DFFB3C"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02B601EB" w14:textId="77777777" w:rsidR="00E632CA" w:rsidRPr="00E632CA" w:rsidRDefault="00E632CA" w:rsidP="00E632CA">
            <w:pPr>
              <w:jc w:val="center"/>
              <w:rPr>
                <w:sz w:val="13"/>
                <w:szCs w:val="13"/>
              </w:rPr>
            </w:pPr>
            <w:r w:rsidRPr="00E632CA">
              <w:rPr>
                <w:sz w:val="13"/>
                <w:szCs w:val="13"/>
              </w:rPr>
              <w:t>30</w:t>
            </w:r>
          </w:p>
        </w:tc>
        <w:tc>
          <w:tcPr>
            <w:tcW w:w="853" w:type="dxa"/>
            <w:gridSpan w:val="2"/>
            <w:shd w:val="clear" w:color="auto" w:fill="auto"/>
            <w:vAlign w:val="center"/>
          </w:tcPr>
          <w:p w14:paraId="1B745509"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58EF0ABE"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657C0F03" w14:textId="77777777" w:rsidR="00E632CA" w:rsidRPr="00E632CA" w:rsidRDefault="00E632CA" w:rsidP="00E632CA">
            <w:pPr>
              <w:jc w:val="center"/>
              <w:rPr>
                <w:sz w:val="13"/>
                <w:szCs w:val="13"/>
              </w:rPr>
            </w:pPr>
            <w:r w:rsidRPr="00E632CA">
              <w:rPr>
                <w:sz w:val="13"/>
                <w:szCs w:val="13"/>
              </w:rPr>
              <w:t>2125,50</w:t>
            </w:r>
          </w:p>
        </w:tc>
        <w:tc>
          <w:tcPr>
            <w:tcW w:w="709" w:type="dxa"/>
            <w:shd w:val="clear" w:color="auto" w:fill="auto"/>
            <w:vAlign w:val="center"/>
          </w:tcPr>
          <w:p w14:paraId="6358C6D2"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5FD0533C"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561602AE" w14:textId="77777777" w:rsidR="00E632CA" w:rsidRPr="00E632CA" w:rsidRDefault="00E632CA" w:rsidP="00E632CA">
            <w:pPr>
              <w:jc w:val="center"/>
              <w:rPr>
                <w:sz w:val="13"/>
                <w:szCs w:val="13"/>
              </w:rPr>
            </w:pPr>
            <w:r w:rsidRPr="00E632CA">
              <w:rPr>
                <w:sz w:val="13"/>
                <w:szCs w:val="13"/>
              </w:rPr>
              <w:t>2125,50</w:t>
            </w:r>
          </w:p>
        </w:tc>
        <w:tc>
          <w:tcPr>
            <w:tcW w:w="709" w:type="dxa"/>
            <w:shd w:val="clear" w:color="auto" w:fill="auto"/>
            <w:vAlign w:val="center"/>
          </w:tcPr>
          <w:p w14:paraId="2571BDE8"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178F27F4" w14:textId="77777777" w:rsidR="00E632CA" w:rsidRPr="00E632CA" w:rsidRDefault="00E632CA" w:rsidP="00E632CA">
            <w:pPr>
              <w:jc w:val="center"/>
              <w:rPr>
                <w:sz w:val="13"/>
                <w:szCs w:val="13"/>
              </w:rPr>
            </w:pPr>
            <w:r w:rsidRPr="00E632CA">
              <w:rPr>
                <w:sz w:val="13"/>
                <w:szCs w:val="13"/>
              </w:rPr>
              <w:t>0,00</w:t>
            </w:r>
          </w:p>
        </w:tc>
      </w:tr>
      <w:tr w:rsidR="00E632CA" w:rsidRPr="00E632CA" w14:paraId="2BE4DC58" w14:textId="77777777" w:rsidTr="00E632CA">
        <w:trPr>
          <w:trHeight w:val="267"/>
          <w:jc w:val="center"/>
        </w:trPr>
        <w:tc>
          <w:tcPr>
            <w:tcW w:w="10798" w:type="dxa"/>
            <w:gridSpan w:val="13"/>
            <w:shd w:val="clear" w:color="auto" w:fill="auto"/>
            <w:vAlign w:val="center"/>
          </w:tcPr>
          <w:p w14:paraId="158A34B3" w14:textId="77777777" w:rsidR="00E632CA" w:rsidRPr="00E632CA" w:rsidRDefault="00E632CA" w:rsidP="00E632CA">
            <w:pPr>
              <w:rPr>
                <w:bCs/>
                <w:sz w:val="13"/>
                <w:szCs w:val="13"/>
              </w:rPr>
            </w:pPr>
            <w:r w:rsidRPr="00E632CA">
              <w:rPr>
                <w:bCs/>
                <w:sz w:val="13"/>
                <w:szCs w:val="13"/>
              </w:rPr>
              <w:lastRenderedPageBreak/>
              <w:t>Всего по группе 3.</w:t>
            </w:r>
          </w:p>
        </w:tc>
        <w:tc>
          <w:tcPr>
            <w:tcW w:w="851" w:type="dxa"/>
            <w:shd w:val="clear" w:color="auto" w:fill="auto"/>
            <w:vAlign w:val="center"/>
          </w:tcPr>
          <w:p w14:paraId="721482DA" w14:textId="77777777" w:rsidR="00E632CA" w:rsidRPr="00E632CA" w:rsidRDefault="00E632CA" w:rsidP="00E632CA">
            <w:pPr>
              <w:jc w:val="center"/>
              <w:rPr>
                <w:bCs/>
                <w:sz w:val="13"/>
                <w:szCs w:val="13"/>
              </w:rPr>
            </w:pPr>
            <w:r w:rsidRPr="00E632CA">
              <w:rPr>
                <w:bCs/>
                <w:sz w:val="13"/>
                <w:szCs w:val="13"/>
              </w:rPr>
              <w:t>17 852,69</w:t>
            </w:r>
          </w:p>
        </w:tc>
        <w:tc>
          <w:tcPr>
            <w:tcW w:w="709" w:type="dxa"/>
            <w:shd w:val="clear" w:color="auto" w:fill="auto"/>
            <w:vAlign w:val="center"/>
          </w:tcPr>
          <w:p w14:paraId="17ECDE82" w14:textId="77777777" w:rsidR="00E632CA" w:rsidRPr="00E632CA" w:rsidRDefault="00E632CA" w:rsidP="00E632CA">
            <w:pPr>
              <w:jc w:val="center"/>
              <w:rPr>
                <w:bCs/>
                <w:sz w:val="13"/>
                <w:szCs w:val="13"/>
              </w:rPr>
            </w:pPr>
            <w:r w:rsidRPr="00E632CA">
              <w:rPr>
                <w:bCs/>
                <w:sz w:val="13"/>
                <w:szCs w:val="13"/>
              </w:rPr>
              <w:t>0,00</w:t>
            </w:r>
          </w:p>
        </w:tc>
        <w:tc>
          <w:tcPr>
            <w:tcW w:w="641" w:type="dxa"/>
            <w:shd w:val="clear" w:color="auto" w:fill="auto"/>
            <w:vAlign w:val="center"/>
          </w:tcPr>
          <w:p w14:paraId="7520D7B2" w14:textId="77777777" w:rsidR="00E632CA" w:rsidRPr="00E632CA" w:rsidRDefault="00E632CA" w:rsidP="00E632CA">
            <w:pPr>
              <w:jc w:val="center"/>
              <w:rPr>
                <w:bCs/>
                <w:sz w:val="13"/>
                <w:szCs w:val="13"/>
              </w:rPr>
            </w:pPr>
            <w:r w:rsidRPr="00E632CA">
              <w:rPr>
                <w:bCs/>
                <w:sz w:val="13"/>
                <w:szCs w:val="13"/>
              </w:rPr>
              <w:t>2 271,50</w:t>
            </w:r>
          </w:p>
        </w:tc>
        <w:tc>
          <w:tcPr>
            <w:tcW w:w="634" w:type="dxa"/>
            <w:shd w:val="clear" w:color="auto" w:fill="auto"/>
            <w:vAlign w:val="center"/>
          </w:tcPr>
          <w:p w14:paraId="07FFC9E5" w14:textId="77777777" w:rsidR="00E632CA" w:rsidRPr="00E632CA" w:rsidRDefault="00E632CA" w:rsidP="00E632CA">
            <w:pPr>
              <w:jc w:val="center"/>
              <w:rPr>
                <w:bCs/>
                <w:sz w:val="13"/>
                <w:szCs w:val="13"/>
              </w:rPr>
            </w:pPr>
            <w:r w:rsidRPr="00E632CA">
              <w:rPr>
                <w:bCs/>
                <w:sz w:val="13"/>
                <w:szCs w:val="13"/>
              </w:rPr>
              <w:t>15 581,19</w:t>
            </w:r>
          </w:p>
        </w:tc>
        <w:tc>
          <w:tcPr>
            <w:tcW w:w="709" w:type="dxa"/>
            <w:shd w:val="clear" w:color="auto" w:fill="auto"/>
            <w:vAlign w:val="center"/>
          </w:tcPr>
          <w:p w14:paraId="7AF0FDFA" w14:textId="77777777" w:rsidR="00E632CA" w:rsidRPr="00E632CA" w:rsidRDefault="00E632CA" w:rsidP="00E632CA">
            <w:pPr>
              <w:jc w:val="center"/>
              <w:rPr>
                <w:bCs/>
                <w:sz w:val="13"/>
                <w:szCs w:val="13"/>
              </w:rPr>
            </w:pPr>
            <w:r w:rsidRPr="00E632CA">
              <w:rPr>
                <w:bCs/>
                <w:sz w:val="13"/>
                <w:szCs w:val="13"/>
              </w:rPr>
              <w:t>0,00</w:t>
            </w:r>
          </w:p>
        </w:tc>
        <w:tc>
          <w:tcPr>
            <w:tcW w:w="711" w:type="dxa"/>
            <w:shd w:val="clear" w:color="auto" w:fill="auto"/>
            <w:vAlign w:val="center"/>
          </w:tcPr>
          <w:p w14:paraId="0A4C4AF9" w14:textId="77777777" w:rsidR="00E632CA" w:rsidRPr="00E632CA" w:rsidRDefault="00E632CA" w:rsidP="00E632CA">
            <w:pPr>
              <w:jc w:val="center"/>
              <w:rPr>
                <w:bCs/>
                <w:sz w:val="13"/>
                <w:szCs w:val="13"/>
              </w:rPr>
            </w:pPr>
            <w:r w:rsidRPr="00E632CA">
              <w:rPr>
                <w:bCs/>
                <w:sz w:val="13"/>
                <w:szCs w:val="13"/>
              </w:rPr>
              <w:t>0,00</w:t>
            </w:r>
          </w:p>
        </w:tc>
      </w:tr>
      <w:tr w:rsidR="00E632CA" w:rsidRPr="00E632CA" w14:paraId="76B3FC2B" w14:textId="77777777" w:rsidTr="00E632CA">
        <w:trPr>
          <w:trHeight w:val="267"/>
          <w:jc w:val="center"/>
        </w:trPr>
        <w:tc>
          <w:tcPr>
            <w:tcW w:w="522" w:type="dxa"/>
            <w:shd w:val="clear" w:color="auto" w:fill="auto"/>
            <w:vAlign w:val="center"/>
          </w:tcPr>
          <w:p w14:paraId="05E5E40E" w14:textId="77777777" w:rsidR="00E632CA" w:rsidRPr="00E632CA" w:rsidRDefault="00E632CA" w:rsidP="00E632CA">
            <w:pPr>
              <w:jc w:val="center"/>
              <w:rPr>
                <w:bCs/>
                <w:sz w:val="13"/>
                <w:szCs w:val="13"/>
              </w:rPr>
            </w:pPr>
            <w:r w:rsidRPr="00E632CA">
              <w:rPr>
                <w:bCs/>
                <w:sz w:val="13"/>
                <w:szCs w:val="13"/>
              </w:rPr>
              <w:t>1</w:t>
            </w:r>
          </w:p>
        </w:tc>
        <w:tc>
          <w:tcPr>
            <w:tcW w:w="2341" w:type="dxa"/>
            <w:shd w:val="clear" w:color="auto" w:fill="auto"/>
            <w:vAlign w:val="center"/>
          </w:tcPr>
          <w:p w14:paraId="5F6A9685" w14:textId="77777777" w:rsidR="00E632CA" w:rsidRPr="00E632CA" w:rsidRDefault="00E632CA" w:rsidP="00E632CA">
            <w:pPr>
              <w:jc w:val="center"/>
              <w:rPr>
                <w:bCs/>
                <w:sz w:val="13"/>
                <w:szCs w:val="13"/>
              </w:rPr>
            </w:pPr>
            <w:r w:rsidRPr="00E632CA">
              <w:rPr>
                <w:bCs/>
                <w:sz w:val="13"/>
                <w:szCs w:val="13"/>
              </w:rPr>
              <w:t>2</w:t>
            </w:r>
          </w:p>
        </w:tc>
        <w:tc>
          <w:tcPr>
            <w:tcW w:w="1984" w:type="dxa"/>
            <w:shd w:val="clear" w:color="auto" w:fill="auto"/>
            <w:vAlign w:val="center"/>
          </w:tcPr>
          <w:p w14:paraId="171D5751" w14:textId="77777777" w:rsidR="00E632CA" w:rsidRPr="00E632CA" w:rsidRDefault="00E632CA" w:rsidP="00E632CA">
            <w:pPr>
              <w:jc w:val="center"/>
              <w:rPr>
                <w:bCs/>
                <w:sz w:val="13"/>
                <w:szCs w:val="13"/>
              </w:rPr>
            </w:pPr>
            <w:r w:rsidRPr="00E632CA">
              <w:rPr>
                <w:bCs/>
                <w:sz w:val="13"/>
                <w:szCs w:val="13"/>
              </w:rPr>
              <w:t>3</w:t>
            </w:r>
          </w:p>
        </w:tc>
        <w:tc>
          <w:tcPr>
            <w:tcW w:w="1557" w:type="dxa"/>
            <w:shd w:val="clear" w:color="auto" w:fill="auto"/>
            <w:vAlign w:val="center"/>
          </w:tcPr>
          <w:p w14:paraId="5BAB8096" w14:textId="77777777" w:rsidR="00E632CA" w:rsidRPr="00E632CA" w:rsidRDefault="00E632CA" w:rsidP="00E632CA">
            <w:pPr>
              <w:jc w:val="center"/>
              <w:rPr>
                <w:bCs/>
                <w:sz w:val="13"/>
                <w:szCs w:val="13"/>
              </w:rPr>
            </w:pPr>
            <w:r w:rsidRPr="00E632CA">
              <w:rPr>
                <w:bCs/>
                <w:sz w:val="13"/>
                <w:szCs w:val="13"/>
              </w:rPr>
              <w:t>4</w:t>
            </w:r>
          </w:p>
        </w:tc>
        <w:tc>
          <w:tcPr>
            <w:tcW w:w="853" w:type="dxa"/>
            <w:shd w:val="clear" w:color="auto" w:fill="auto"/>
            <w:vAlign w:val="center"/>
          </w:tcPr>
          <w:p w14:paraId="5D70E33E" w14:textId="77777777" w:rsidR="00E632CA" w:rsidRPr="00E632CA" w:rsidRDefault="00E632CA" w:rsidP="00E632CA">
            <w:pPr>
              <w:jc w:val="center"/>
              <w:rPr>
                <w:bCs/>
                <w:sz w:val="13"/>
                <w:szCs w:val="13"/>
              </w:rPr>
            </w:pPr>
            <w:r w:rsidRPr="00E632CA">
              <w:rPr>
                <w:bCs/>
                <w:sz w:val="13"/>
                <w:szCs w:val="13"/>
              </w:rPr>
              <w:t>5</w:t>
            </w:r>
          </w:p>
        </w:tc>
        <w:tc>
          <w:tcPr>
            <w:tcW w:w="567" w:type="dxa"/>
            <w:shd w:val="clear" w:color="auto" w:fill="auto"/>
            <w:vAlign w:val="center"/>
          </w:tcPr>
          <w:p w14:paraId="4ECA98D0" w14:textId="77777777" w:rsidR="00E632CA" w:rsidRPr="00E632CA" w:rsidRDefault="00E632CA" w:rsidP="00E632CA">
            <w:pPr>
              <w:jc w:val="center"/>
              <w:rPr>
                <w:bCs/>
                <w:sz w:val="13"/>
                <w:szCs w:val="13"/>
              </w:rPr>
            </w:pPr>
            <w:r w:rsidRPr="00E632CA">
              <w:rPr>
                <w:bCs/>
                <w:sz w:val="13"/>
                <w:szCs w:val="13"/>
              </w:rPr>
              <w:t>6</w:t>
            </w:r>
          </w:p>
        </w:tc>
        <w:tc>
          <w:tcPr>
            <w:tcW w:w="571" w:type="dxa"/>
            <w:shd w:val="clear" w:color="auto" w:fill="auto"/>
            <w:vAlign w:val="center"/>
          </w:tcPr>
          <w:p w14:paraId="4D5554DB" w14:textId="77777777" w:rsidR="00E632CA" w:rsidRPr="00E632CA" w:rsidRDefault="00E632CA" w:rsidP="00E632CA">
            <w:pPr>
              <w:jc w:val="center"/>
              <w:rPr>
                <w:bCs/>
                <w:sz w:val="13"/>
                <w:szCs w:val="13"/>
              </w:rPr>
            </w:pPr>
            <w:r w:rsidRPr="00E632CA">
              <w:rPr>
                <w:bCs/>
                <w:sz w:val="13"/>
                <w:szCs w:val="13"/>
              </w:rPr>
              <w:t>7</w:t>
            </w:r>
          </w:p>
        </w:tc>
        <w:tc>
          <w:tcPr>
            <w:tcW w:w="718" w:type="dxa"/>
            <w:gridSpan w:val="3"/>
            <w:shd w:val="clear" w:color="auto" w:fill="auto"/>
            <w:vAlign w:val="center"/>
          </w:tcPr>
          <w:p w14:paraId="5DA5219C" w14:textId="77777777" w:rsidR="00E632CA" w:rsidRPr="00E632CA" w:rsidRDefault="00E632CA" w:rsidP="00E632CA">
            <w:pPr>
              <w:jc w:val="center"/>
              <w:rPr>
                <w:bCs/>
                <w:sz w:val="13"/>
                <w:szCs w:val="13"/>
              </w:rPr>
            </w:pPr>
            <w:r w:rsidRPr="00E632CA">
              <w:rPr>
                <w:bCs/>
                <w:sz w:val="13"/>
                <w:szCs w:val="13"/>
              </w:rPr>
              <w:t>8</w:t>
            </w:r>
          </w:p>
        </w:tc>
        <w:tc>
          <w:tcPr>
            <w:tcW w:w="853" w:type="dxa"/>
            <w:gridSpan w:val="2"/>
            <w:shd w:val="clear" w:color="auto" w:fill="auto"/>
            <w:vAlign w:val="center"/>
          </w:tcPr>
          <w:p w14:paraId="23074586" w14:textId="77777777" w:rsidR="00E632CA" w:rsidRPr="00E632CA" w:rsidRDefault="00E632CA" w:rsidP="00E632CA">
            <w:pPr>
              <w:jc w:val="center"/>
              <w:rPr>
                <w:bCs/>
                <w:sz w:val="13"/>
                <w:szCs w:val="13"/>
              </w:rPr>
            </w:pPr>
            <w:r w:rsidRPr="00E632CA">
              <w:rPr>
                <w:bCs/>
                <w:sz w:val="13"/>
                <w:szCs w:val="13"/>
              </w:rPr>
              <w:t>9</w:t>
            </w:r>
          </w:p>
        </w:tc>
        <w:tc>
          <w:tcPr>
            <w:tcW w:w="832" w:type="dxa"/>
            <w:shd w:val="clear" w:color="auto" w:fill="auto"/>
            <w:vAlign w:val="center"/>
          </w:tcPr>
          <w:p w14:paraId="6902F613" w14:textId="77777777" w:rsidR="00E632CA" w:rsidRPr="00E632CA" w:rsidRDefault="00E632CA" w:rsidP="00E632CA">
            <w:pPr>
              <w:jc w:val="center"/>
              <w:rPr>
                <w:bCs/>
                <w:sz w:val="13"/>
                <w:szCs w:val="13"/>
              </w:rPr>
            </w:pPr>
            <w:r w:rsidRPr="00E632CA">
              <w:rPr>
                <w:bCs/>
                <w:sz w:val="13"/>
                <w:szCs w:val="13"/>
              </w:rPr>
              <w:t>10</w:t>
            </w:r>
          </w:p>
        </w:tc>
        <w:tc>
          <w:tcPr>
            <w:tcW w:w="851" w:type="dxa"/>
            <w:shd w:val="clear" w:color="auto" w:fill="auto"/>
            <w:vAlign w:val="center"/>
          </w:tcPr>
          <w:p w14:paraId="31A73349" w14:textId="77777777" w:rsidR="00E632CA" w:rsidRPr="00E632CA" w:rsidRDefault="00E632CA" w:rsidP="00E632CA">
            <w:pPr>
              <w:jc w:val="center"/>
              <w:rPr>
                <w:bCs/>
                <w:sz w:val="13"/>
                <w:szCs w:val="13"/>
              </w:rPr>
            </w:pPr>
            <w:r w:rsidRPr="00E632CA">
              <w:rPr>
                <w:bCs/>
                <w:sz w:val="13"/>
                <w:szCs w:val="13"/>
              </w:rPr>
              <w:t>11</w:t>
            </w:r>
          </w:p>
        </w:tc>
        <w:tc>
          <w:tcPr>
            <w:tcW w:w="709" w:type="dxa"/>
            <w:shd w:val="clear" w:color="auto" w:fill="auto"/>
            <w:vAlign w:val="center"/>
          </w:tcPr>
          <w:p w14:paraId="76673F13" w14:textId="77777777" w:rsidR="00E632CA" w:rsidRPr="00E632CA" w:rsidRDefault="00E632CA" w:rsidP="00E632CA">
            <w:pPr>
              <w:jc w:val="center"/>
              <w:rPr>
                <w:bCs/>
                <w:sz w:val="13"/>
                <w:szCs w:val="13"/>
              </w:rPr>
            </w:pPr>
            <w:r w:rsidRPr="00E632CA">
              <w:rPr>
                <w:bCs/>
                <w:sz w:val="13"/>
                <w:szCs w:val="13"/>
              </w:rPr>
              <w:t>12</w:t>
            </w:r>
          </w:p>
        </w:tc>
        <w:tc>
          <w:tcPr>
            <w:tcW w:w="641" w:type="dxa"/>
            <w:shd w:val="clear" w:color="auto" w:fill="auto"/>
            <w:vAlign w:val="center"/>
          </w:tcPr>
          <w:p w14:paraId="71EBA7A6" w14:textId="77777777" w:rsidR="00E632CA" w:rsidRPr="00E632CA" w:rsidRDefault="00E632CA" w:rsidP="00E632CA">
            <w:pPr>
              <w:jc w:val="center"/>
              <w:rPr>
                <w:bCs/>
                <w:sz w:val="13"/>
                <w:szCs w:val="13"/>
              </w:rPr>
            </w:pPr>
            <w:r w:rsidRPr="00E632CA">
              <w:rPr>
                <w:bCs/>
                <w:sz w:val="13"/>
                <w:szCs w:val="13"/>
              </w:rPr>
              <w:t>13</w:t>
            </w:r>
          </w:p>
        </w:tc>
        <w:tc>
          <w:tcPr>
            <w:tcW w:w="634" w:type="dxa"/>
            <w:shd w:val="clear" w:color="auto" w:fill="auto"/>
            <w:vAlign w:val="center"/>
          </w:tcPr>
          <w:p w14:paraId="788B6CEF" w14:textId="77777777" w:rsidR="00E632CA" w:rsidRPr="00E632CA" w:rsidRDefault="00E632CA" w:rsidP="00E632CA">
            <w:pPr>
              <w:jc w:val="center"/>
              <w:rPr>
                <w:bCs/>
                <w:sz w:val="13"/>
                <w:szCs w:val="13"/>
              </w:rPr>
            </w:pPr>
            <w:r w:rsidRPr="00E632CA">
              <w:rPr>
                <w:bCs/>
                <w:sz w:val="13"/>
                <w:szCs w:val="13"/>
              </w:rPr>
              <w:t>14</w:t>
            </w:r>
          </w:p>
        </w:tc>
        <w:tc>
          <w:tcPr>
            <w:tcW w:w="709" w:type="dxa"/>
            <w:shd w:val="clear" w:color="auto" w:fill="auto"/>
            <w:vAlign w:val="center"/>
          </w:tcPr>
          <w:p w14:paraId="17DF00BE" w14:textId="77777777" w:rsidR="00E632CA" w:rsidRPr="00E632CA" w:rsidRDefault="00E632CA" w:rsidP="00E632CA">
            <w:pPr>
              <w:jc w:val="center"/>
              <w:rPr>
                <w:bCs/>
                <w:sz w:val="13"/>
                <w:szCs w:val="13"/>
              </w:rPr>
            </w:pPr>
            <w:r w:rsidRPr="00E632CA">
              <w:rPr>
                <w:bCs/>
                <w:sz w:val="13"/>
                <w:szCs w:val="13"/>
              </w:rPr>
              <w:t>15</w:t>
            </w:r>
          </w:p>
        </w:tc>
        <w:tc>
          <w:tcPr>
            <w:tcW w:w="711" w:type="dxa"/>
            <w:shd w:val="clear" w:color="auto" w:fill="auto"/>
            <w:vAlign w:val="center"/>
          </w:tcPr>
          <w:p w14:paraId="612C2C7F" w14:textId="77777777" w:rsidR="00E632CA" w:rsidRPr="00E632CA" w:rsidRDefault="00E632CA" w:rsidP="00E632CA">
            <w:pPr>
              <w:jc w:val="center"/>
              <w:rPr>
                <w:bCs/>
                <w:sz w:val="13"/>
                <w:szCs w:val="13"/>
              </w:rPr>
            </w:pPr>
            <w:r w:rsidRPr="00E632CA">
              <w:rPr>
                <w:bCs/>
                <w:sz w:val="13"/>
                <w:szCs w:val="13"/>
              </w:rPr>
              <w:t>16</w:t>
            </w:r>
          </w:p>
        </w:tc>
      </w:tr>
      <w:tr w:rsidR="00E632CA" w:rsidRPr="00E632CA" w14:paraId="6C4E1A2C" w14:textId="77777777" w:rsidTr="00E632CA">
        <w:trPr>
          <w:trHeight w:val="210"/>
          <w:jc w:val="center"/>
        </w:trPr>
        <w:tc>
          <w:tcPr>
            <w:tcW w:w="15053" w:type="dxa"/>
            <w:gridSpan w:val="19"/>
            <w:shd w:val="clear" w:color="auto" w:fill="auto"/>
            <w:vAlign w:val="center"/>
            <w:hideMark/>
          </w:tcPr>
          <w:p w14:paraId="71DDFD5F" w14:textId="77777777" w:rsidR="00E632CA" w:rsidRPr="00E632CA" w:rsidRDefault="00E632CA" w:rsidP="00E632CA">
            <w:pPr>
              <w:rPr>
                <w:bCs/>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5EE414B9" w14:textId="77777777" w:rsidTr="00E632CA">
        <w:trPr>
          <w:trHeight w:val="225"/>
          <w:jc w:val="center"/>
        </w:trPr>
        <w:tc>
          <w:tcPr>
            <w:tcW w:w="10798" w:type="dxa"/>
            <w:gridSpan w:val="13"/>
            <w:shd w:val="clear" w:color="auto" w:fill="auto"/>
            <w:vAlign w:val="center"/>
            <w:hideMark/>
          </w:tcPr>
          <w:p w14:paraId="0B4F0326" w14:textId="77777777" w:rsidR="00E632CA" w:rsidRPr="00E632CA" w:rsidRDefault="00E632CA" w:rsidP="00E632CA">
            <w:pPr>
              <w:rPr>
                <w:sz w:val="13"/>
                <w:szCs w:val="13"/>
              </w:rPr>
            </w:pPr>
            <w:r w:rsidRPr="00E632CA">
              <w:rPr>
                <w:sz w:val="13"/>
                <w:szCs w:val="13"/>
              </w:rPr>
              <w:t>Всего по группе 4.</w:t>
            </w:r>
          </w:p>
        </w:tc>
        <w:tc>
          <w:tcPr>
            <w:tcW w:w="851" w:type="dxa"/>
            <w:shd w:val="clear" w:color="auto" w:fill="auto"/>
            <w:vAlign w:val="center"/>
            <w:hideMark/>
          </w:tcPr>
          <w:p w14:paraId="71387157" w14:textId="77777777" w:rsidR="00E632CA" w:rsidRPr="00E632CA" w:rsidRDefault="00E632CA" w:rsidP="00E632CA">
            <w:pPr>
              <w:jc w:val="center"/>
            </w:pPr>
            <w:r w:rsidRPr="00E632CA">
              <w:rPr>
                <w:sz w:val="13"/>
                <w:szCs w:val="13"/>
              </w:rPr>
              <w:t>0,00</w:t>
            </w:r>
          </w:p>
        </w:tc>
        <w:tc>
          <w:tcPr>
            <w:tcW w:w="709" w:type="dxa"/>
            <w:shd w:val="clear" w:color="auto" w:fill="auto"/>
            <w:vAlign w:val="center"/>
            <w:hideMark/>
          </w:tcPr>
          <w:p w14:paraId="1D60FAB6" w14:textId="77777777" w:rsidR="00E632CA" w:rsidRPr="00E632CA" w:rsidRDefault="00E632CA" w:rsidP="00E632CA">
            <w:pPr>
              <w:jc w:val="center"/>
            </w:pPr>
            <w:r w:rsidRPr="00E632CA">
              <w:rPr>
                <w:sz w:val="13"/>
                <w:szCs w:val="13"/>
              </w:rPr>
              <w:t>0,00</w:t>
            </w:r>
          </w:p>
        </w:tc>
        <w:tc>
          <w:tcPr>
            <w:tcW w:w="641" w:type="dxa"/>
            <w:shd w:val="clear" w:color="auto" w:fill="auto"/>
            <w:vAlign w:val="center"/>
            <w:hideMark/>
          </w:tcPr>
          <w:p w14:paraId="2C7EE55F" w14:textId="77777777" w:rsidR="00E632CA" w:rsidRPr="00E632CA" w:rsidRDefault="00E632CA" w:rsidP="00E632CA">
            <w:pPr>
              <w:jc w:val="center"/>
            </w:pPr>
            <w:r w:rsidRPr="00E632CA">
              <w:rPr>
                <w:sz w:val="13"/>
                <w:szCs w:val="13"/>
              </w:rPr>
              <w:t>0,00</w:t>
            </w:r>
          </w:p>
        </w:tc>
        <w:tc>
          <w:tcPr>
            <w:tcW w:w="634" w:type="dxa"/>
            <w:shd w:val="clear" w:color="auto" w:fill="auto"/>
            <w:vAlign w:val="center"/>
            <w:hideMark/>
          </w:tcPr>
          <w:p w14:paraId="1B322B68" w14:textId="77777777" w:rsidR="00E632CA" w:rsidRPr="00E632CA" w:rsidRDefault="00E632CA" w:rsidP="00E632CA">
            <w:pPr>
              <w:jc w:val="center"/>
            </w:pPr>
            <w:r w:rsidRPr="00E632CA">
              <w:rPr>
                <w:sz w:val="13"/>
                <w:szCs w:val="13"/>
              </w:rPr>
              <w:t>0,00</w:t>
            </w:r>
          </w:p>
        </w:tc>
        <w:tc>
          <w:tcPr>
            <w:tcW w:w="709" w:type="dxa"/>
            <w:shd w:val="clear" w:color="auto" w:fill="auto"/>
            <w:vAlign w:val="center"/>
            <w:hideMark/>
          </w:tcPr>
          <w:p w14:paraId="6EB7E99A" w14:textId="77777777" w:rsidR="00E632CA" w:rsidRPr="00E632CA" w:rsidRDefault="00E632CA" w:rsidP="00E632CA">
            <w:pPr>
              <w:jc w:val="center"/>
            </w:pPr>
            <w:r w:rsidRPr="00E632CA">
              <w:rPr>
                <w:sz w:val="13"/>
                <w:szCs w:val="13"/>
              </w:rPr>
              <w:t>0,00</w:t>
            </w:r>
          </w:p>
        </w:tc>
        <w:tc>
          <w:tcPr>
            <w:tcW w:w="711" w:type="dxa"/>
            <w:shd w:val="clear" w:color="auto" w:fill="auto"/>
            <w:vAlign w:val="center"/>
            <w:hideMark/>
          </w:tcPr>
          <w:p w14:paraId="2089BB53" w14:textId="77777777" w:rsidR="00E632CA" w:rsidRPr="00E632CA" w:rsidRDefault="00E632CA" w:rsidP="00E632CA">
            <w:pPr>
              <w:jc w:val="center"/>
            </w:pPr>
            <w:r w:rsidRPr="00E632CA">
              <w:rPr>
                <w:sz w:val="13"/>
                <w:szCs w:val="13"/>
              </w:rPr>
              <w:t>0,00</w:t>
            </w:r>
          </w:p>
        </w:tc>
      </w:tr>
      <w:tr w:rsidR="00E632CA" w:rsidRPr="00E632CA" w14:paraId="537A9F39" w14:textId="77777777" w:rsidTr="00E632CA">
        <w:trPr>
          <w:trHeight w:val="225"/>
          <w:jc w:val="center"/>
        </w:trPr>
        <w:tc>
          <w:tcPr>
            <w:tcW w:w="15053" w:type="dxa"/>
            <w:gridSpan w:val="19"/>
            <w:shd w:val="clear" w:color="auto" w:fill="auto"/>
            <w:vAlign w:val="center"/>
            <w:hideMark/>
          </w:tcPr>
          <w:p w14:paraId="6EFBF889"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5240B957" w14:textId="77777777" w:rsidTr="00E632CA">
        <w:trPr>
          <w:trHeight w:val="225"/>
          <w:jc w:val="center"/>
        </w:trPr>
        <w:tc>
          <w:tcPr>
            <w:tcW w:w="15053" w:type="dxa"/>
            <w:gridSpan w:val="19"/>
            <w:shd w:val="clear" w:color="auto" w:fill="auto"/>
            <w:vAlign w:val="center"/>
            <w:hideMark/>
          </w:tcPr>
          <w:p w14:paraId="223B2680"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3271FE7F" w14:textId="77777777" w:rsidTr="00E632CA">
        <w:trPr>
          <w:trHeight w:val="210"/>
          <w:jc w:val="center"/>
        </w:trPr>
        <w:tc>
          <w:tcPr>
            <w:tcW w:w="15053" w:type="dxa"/>
            <w:gridSpan w:val="19"/>
            <w:shd w:val="clear" w:color="auto" w:fill="auto"/>
            <w:vAlign w:val="center"/>
            <w:hideMark/>
          </w:tcPr>
          <w:p w14:paraId="18132B54"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625D2FED" w14:textId="77777777" w:rsidTr="00E632CA">
        <w:trPr>
          <w:trHeight w:val="225"/>
          <w:jc w:val="center"/>
        </w:trPr>
        <w:tc>
          <w:tcPr>
            <w:tcW w:w="10798" w:type="dxa"/>
            <w:gridSpan w:val="13"/>
            <w:shd w:val="clear" w:color="auto" w:fill="auto"/>
            <w:vAlign w:val="center"/>
            <w:hideMark/>
          </w:tcPr>
          <w:p w14:paraId="5A3D24D4" w14:textId="77777777" w:rsidR="00E632CA" w:rsidRPr="00E632CA" w:rsidRDefault="00E632CA" w:rsidP="00E632CA">
            <w:pPr>
              <w:rPr>
                <w:sz w:val="13"/>
                <w:szCs w:val="13"/>
              </w:rPr>
            </w:pPr>
            <w:r w:rsidRPr="00E632CA">
              <w:rPr>
                <w:sz w:val="13"/>
                <w:szCs w:val="13"/>
              </w:rPr>
              <w:t>Всего по группе 5.</w:t>
            </w:r>
          </w:p>
        </w:tc>
        <w:tc>
          <w:tcPr>
            <w:tcW w:w="851" w:type="dxa"/>
            <w:shd w:val="clear" w:color="auto" w:fill="auto"/>
            <w:vAlign w:val="center"/>
            <w:hideMark/>
          </w:tcPr>
          <w:p w14:paraId="76BAB8EC" w14:textId="77777777" w:rsidR="00E632CA" w:rsidRPr="00E632CA" w:rsidRDefault="00E632CA" w:rsidP="00E632CA">
            <w:pPr>
              <w:jc w:val="center"/>
            </w:pPr>
            <w:r w:rsidRPr="00E632CA">
              <w:rPr>
                <w:sz w:val="13"/>
                <w:szCs w:val="13"/>
              </w:rPr>
              <w:t>0,00</w:t>
            </w:r>
          </w:p>
        </w:tc>
        <w:tc>
          <w:tcPr>
            <w:tcW w:w="709" w:type="dxa"/>
            <w:shd w:val="clear" w:color="auto" w:fill="auto"/>
            <w:vAlign w:val="center"/>
            <w:hideMark/>
          </w:tcPr>
          <w:p w14:paraId="745522C1" w14:textId="77777777" w:rsidR="00E632CA" w:rsidRPr="00E632CA" w:rsidRDefault="00E632CA" w:rsidP="00E632CA">
            <w:pPr>
              <w:jc w:val="center"/>
            </w:pPr>
            <w:r w:rsidRPr="00E632CA">
              <w:rPr>
                <w:sz w:val="13"/>
                <w:szCs w:val="13"/>
              </w:rPr>
              <w:t>0,00</w:t>
            </w:r>
          </w:p>
        </w:tc>
        <w:tc>
          <w:tcPr>
            <w:tcW w:w="641" w:type="dxa"/>
            <w:shd w:val="clear" w:color="auto" w:fill="auto"/>
            <w:vAlign w:val="center"/>
            <w:hideMark/>
          </w:tcPr>
          <w:p w14:paraId="01232B0C" w14:textId="77777777" w:rsidR="00E632CA" w:rsidRPr="00E632CA" w:rsidRDefault="00E632CA" w:rsidP="00E632CA">
            <w:pPr>
              <w:jc w:val="center"/>
            </w:pPr>
            <w:r w:rsidRPr="00E632CA">
              <w:rPr>
                <w:sz w:val="13"/>
                <w:szCs w:val="13"/>
              </w:rPr>
              <w:t>0,00</w:t>
            </w:r>
          </w:p>
        </w:tc>
        <w:tc>
          <w:tcPr>
            <w:tcW w:w="634" w:type="dxa"/>
            <w:shd w:val="clear" w:color="auto" w:fill="auto"/>
            <w:vAlign w:val="center"/>
            <w:hideMark/>
          </w:tcPr>
          <w:p w14:paraId="3D37123F" w14:textId="77777777" w:rsidR="00E632CA" w:rsidRPr="00E632CA" w:rsidRDefault="00E632CA" w:rsidP="00E632CA">
            <w:pPr>
              <w:jc w:val="center"/>
            </w:pPr>
            <w:r w:rsidRPr="00E632CA">
              <w:rPr>
                <w:sz w:val="13"/>
                <w:szCs w:val="13"/>
              </w:rPr>
              <w:t>0,00</w:t>
            </w:r>
          </w:p>
        </w:tc>
        <w:tc>
          <w:tcPr>
            <w:tcW w:w="709" w:type="dxa"/>
            <w:shd w:val="clear" w:color="auto" w:fill="auto"/>
            <w:vAlign w:val="center"/>
            <w:hideMark/>
          </w:tcPr>
          <w:p w14:paraId="04C3DF25" w14:textId="77777777" w:rsidR="00E632CA" w:rsidRPr="00E632CA" w:rsidRDefault="00E632CA" w:rsidP="00E632CA">
            <w:pPr>
              <w:jc w:val="center"/>
            </w:pPr>
            <w:r w:rsidRPr="00E632CA">
              <w:rPr>
                <w:sz w:val="13"/>
                <w:szCs w:val="13"/>
              </w:rPr>
              <w:t>0,00</w:t>
            </w:r>
          </w:p>
        </w:tc>
        <w:tc>
          <w:tcPr>
            <w:tcW w:w="711" w:type="dxa"/>
            <w:shd w:val="clear" w:color="auto" w:fill="auto"/>
            <w:vAlign w:val="center"/>
            <w:hideMark/>
          </w:tcPr>
          <w:p w14:paraId="69544EBA" w14:textId="77777777" w:rsidR="00E632CA" w:rsidRPr="00E632CA" w:rsidRDefault="00E632CA" w:rsidP="00E632CA">
            <w:pPr>
              <w:jc w:val="center"/>
            </w:pPr>
            <w:r w:rsidRPr="00E632CA">
              <w:rPr>
                <w:sz w:val="13"/>
                <w:szCs w:val="13"/>
              </w:rPr>
              <w:t>0,00</w:t>
            </w:r>
          </w:p>
        </w:tc>
      </w:tr>
      <w:tr w:rsidR="00E632CA" w:rsidRPr="00E632CA" w14:paraId="2F90A1B8" w14:textId="77777777" w:rsidTr="00E632CA">
        <w:trPr>
          <w:trHeight w:val="225"/>
          <w:jc w:val="center"/>
        </w:trPr>
        <w:tc>
          <w:tcPr>
            <w:tcW w:w="10798" w:type="dxa"/>
            <w:gridSpan w:val="13"/>
            <w:shd w:val="clear" w:color="auto" w:fill="auto"/>
            <w:vAlign w:val="center"/>
            <w:hideMark/>
          </w:tcPr>
          <w:p w14:paraId="2C0488B1" w14:textId="77777777" w:rsidR="00E632CA" w:rsidRPr="00E632CA" w:rsidRDefault="00E632CA" w:rsidP="00E632CA">
            <w:pPr>
              <w:rPr>
                <w:sz w:val="13"/>
                <w:szCs w:val="13"/>
              </w:rPr>
            </w:pPr>
            <w:r w:rsidRPr="00E632CA">
              <w:rPr>
                <w:sz w:val="13"/>
                <w:szCs w:val="13"/>
              </w:rPr>
              <w:t>ИТОГО по программе</w:t>
            </w:r>
          </w:p>
        </w:tc>
        <w:tc>
          <w:tcPr>
            <w:tcW w:w="851" w:type="dxa"/>
            <w:shd w:val="clear" w:color="auto" w:fill="auto"/>
            <w:vAlign w:val="center"/>
          </w:tcPr>
          <w:p w14:paraId="44FCAFDD" w14:textId="77777777" w:rsidR="00E632CA" w:rsidRPr="00E632CA" w:rsidRDefault="00E632CA" w:rsidP="00E632CA">
            <w:pPr>
              <w:jc w:val="center"/>
              <w:rPr>
                <w:bCs/>
                <w:sz w:val="13"/>
                <w:szCs w:val="13"/>
              </w:rPr>
            </w:pPr>
            <w:r w:rsidRPr="00E632CA">
              <w:rPr>
                <w:bCs/>
                <w:sz w:val="13"/>
                <w:szCs w:val="13"/>
              </w:rPr>
              <w:t>17 852,69</w:t>
            </w:r>
          </w:p>
        </w:tc>
        <w:tc>
          <w:tcPr>
            <w:tcW w:w="709" w:type="dxa"/>
            <w:shd w:val="clear" w:color="auto" w:fill="auto"/>
            <w:vAlign w:val="center"/>
          </w:tcPr>
          <w:p w14:paraId="2CF388A7" w14:textId="77777777" w:rsidR="00E632CA" w:rsidRPr="00E632CA" w:rsidRDefault="00E632CA" w:rsidP="00E632CA">
            <w:pPr>
              <w:jc w:val="center"/>
              <w:rPr>
                <w:bCs/>
                <w:sz w:val="13"/>
                <w:szCs w:val="13"/>
              </w:rPr>
            </w:pPr>
            <w:r w:rsidRPr="00E632CA">
              <w:rPr>
                <w:bCs/>
                <w:sz w:val="13"/>
                <w:szCs w:val="13"/>
              </w:rPr>
              <w:t>0,00</w:t>
            </w:r>
          </w:p>
        </w:tc>
        <w:tc>
          <w:tcPr>
            <w:tcW w:w="641" w:type="dxa"/>
            <w:shd w:val="clear" w:color="auto" w:fill="auto"/>
            <w:vAlign w:val="center"/>
          </w:tcPr>
          <w:p w14:paraId="15CE4091" w14:textId="77777777" w:rsidR="00E632CA" w:rsidRPr="00E632CA" w:rsidRDefault="00E632CA" w:rsidP="00E632CA">
            <w:pPr>
              <w:jc w:val="center"/>
              <w:rPr>
                <w:bCs/>
                <w:sz w:val="13"/>
                <w:szCs w:val="13"/>
              </w:rPr>
            </w:pPr>
            <w:r w:rsidRPr="00E632CA">
              <w:rPr>
                <w:bCs/>
                <w:sz w:val="13"/>
                <w:szCs w:val="13"/>
              </w:rPr>
              <w:t>2 271,50</w:t>
            </w:r>
          </w:p>
        </w:tc>
        <w:tc>
          <w:tcPr>
            <w:tcW w:w="634" w:type="dxa"/>
            <w:shd w:val="clear" w:color="auto" w:fill="auto"/>
            <w:vAlign w:val="center"/>
          </w:tcPr>
          <w:p w14:paraId="248FC29C" w14:textId="77777777" w:rsidR="00E632CA" w:rsidRPr="00E632CA" w:rsidRDefault="00E632CA" w:rsidP="00E632CA">
            <w:pPr>
              <w:jc w:val="center"/>
              <w:rPr>
                <w:bCs/>
                <w:sz w:val="13"/>
                <w:szCs w:val="13"/>
              </w:rPr>
            </w:pPr>
            <w:r w:rsidRPr="00E632CA">
              <w:rPr>
                <w:bCs/>
                <w:sz w:val="13"/>
                <w:szCs w:val="13"/>
              </w:rPr>
              <w:t>15 581,19</w:t>
            </w:r>
          </w:p>
        </w:tc>
        <w:tc>
          <w:tcPr>
            <w:tcW w:w="709" w:type="dxa"/>
            <w:shd w:val="clear" w:color="auto" w:fill="auto"/>
            <w:vAlign w:val="center"/>
          </w:tcPr>
          <w:p w14:paraId="3A299C89" w14:textId="77777777" w:rsidR="00E632CA" w:rsidRPr="00E632CA" w:rsidRDefault="00E632CA" w:rsidP="00E632CA">
            <w:pPr>
              <w:jc w:val="center"/>
              <w:rPr>
                <w:color w:val="000000"/>
                <w:sz w:val="13"/>
                <w:szCs w:val="13"/>
              </w:rPr>
            </w:pPr>
            <w:r w:rsidRPr="00E632CA">
              <w:rPr>
                <w:color w:val="000000"/>
                <w:sz w:val="13"/>
                <w:szCs w:val="13"/>
              </w:rPr>
              <w:t>0,00</w:t>
            </w:r>
          </w:p>
        </w:tc>
        <w:tc>
          <w:tcPr>
            <w:tcW w:w="711" w:type="dxa"/>
            <w:shd w:val="clear" w:color="auto" w:fill="auto"/>
            <w:vAlign w:val="center"/>
          </w:tcPr>
          <w:p w14:paraId="696700A5" w14:textId="77777777" w:rsidR="00E632CA" w:rsidRPr="00E632CA" w:rsidRDefault="00E632CA" w:rsidP="00E632CA">
            <w:pPr>
              <w:jc w:val="center"/>
              <w:rPr>
                <w:color w:val="000000"/>
                <w:sz w:val="13"/>
                <w:szCs w:val="13"/>
              </w:rPr>
            </w:pPr>
            <w:r w:rsidRPr="00E632CA">
              <w:rPr>
                <w:color w:val="000000"/>
                <w:sz w:val="13"/>
                <w:szCs w:val="13"/>
              </w:rPr>
              <w:t>0,00</w:t>
            </w:r>
          </w:p>
        </w:tc>
      </w:tr>
    </w:tbl>
    <w:p w14:paraId="5A98D946" w14:textId="77777777" w:rsidR="00E632CA" w:rsidRPr="00E632CA" w:rsidRDefault="00E632CA" w:rsidP="00E632CA">
      <w:pPr>
        <w:spacing w:after="120" w:line="360" w:lineRule="auto"/>
        <w:jc w:val="both"/>
        <w:rPr>
          <w:sz w:val="28"/>
          <w:szCs w:val="28"/>
        </w:rPr>
      </w:pPr>
    </w:p>
    <w:p w14:paraId="0BADA994" w14:textId="77777777" w:rsidR="00E632CA" w:rsidRDefault="00E632CA" w:rsidP="00E632CA">
      <w:pPr>
        <w:jc w:val="both"/>
        <w:sectPr w:rsidR="00E632CA" w:rsidSect="00E632CA">
          <w:pgSz w:w="16838" w:h="11906" w:orient="landscape"/>
          <w:pgMar w:top="851" w:right="1134" w:bottom="1134" w:left="284" w:header="709" w:footer="709" w:gutter="0"/>
          <w:cols w:space="708"/>
          <w:titlePg/>
          <w:docGrid w:linePitch="360"/>
        </w:sectPr>
      </w:pPr>
    </w:p>
    <w:p w14:paraId="204F4FE9" w14:textId="76013B55" w:rsidR="00E632CA" w:rsidRPr="00132C1E" w:rsidRDefault="00E632CA" w:rsidP="00E632CA">
      <w:pPr>
        <w:ind w:firstLine="5387"/>
        <w:jc w:val="both"/>
      </w:pPr>
      <w:r w:rsidRPr="00132C1E">
        <w:lastRenderedPageBreak/>
        <w:t xml:space="preserve">Приложение № </w:t>
      </w:r>
      <w:r>
        <w:t>4</w:t>
      </w:r>
      <w:r w:rsidRPr="00132C1E">
        <w:t xml:space="preserve"> к протоколу № </w:t>
      </w:r>
      <w:r>
        <w:t>86</w:t>
      </w:r>
    </w:p>
    <w:p w14:paraId="1DB95984"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6AABD572" w14:textId="77777777" w:rsidR="00E632CA" w:rsidRPr="00132C1E" w:rsidRDefault="00E632CA" w:rsidP="00E632CA">
      <w:pPr>
        <w:ind w:firstLine="5387"/>
        <w:jc w:val="both"/>
      </w:pPr>
      <w:r w:rsidRPr="00132C1E">
        <w:t>энергетической комиссии</w:t>
      </w:r>
    </w:p>
    <w:p w14:paraId="5D2874F7" w14:textId="43500411" w:rsidR="00E632CA" w:rsidRDefault="00E632CA" w:rsidP="00E632CA">
      <w:pPr>
        <w:ind w:firstLine="5387"/>
        <w:jc w:val="both"/>
      </w:pPr>
      <w:r w:rsidRPr="00132C1E">
        <w:t>Кемеровской области</w:t>
      </w:r>
      <w:r>
        <w:t xml:space="preserve"> от 27.11.2019</w:t>
      </w:r>
    </w:p>
    <w:p w14:paraId="6FB8DE35" w14:textId="77777777" w:rsidR="00E632CA" w:rsidRDefault="00E632CA" w:rsidP="00E632CA">
      <w:pPr>
        <w:ind w:firstLine="5387"/>
        <w:jc w:val="both"/>
      </w:pPr>
    </w:p>
    <w:p w14:paraId="513BC409" w14:textId="77777777" w:rsidR="00E632CA" w:rsidRPr="00E632CA" w:rsidRDefault="00E632CA" w:rsidP="00E632CA">
      <w:pPr>
        <w:autoSpaceDE w:val="0"/>
        <w:autoSpaceDN w:val="0"/>
        <w:adjustRightInd w:val="0"/>
        <w:jc w:val="center"/>
        <w:rPr>
          <w:b/>
          <w:color w:val="000000"/>
          <w:sz w:val="28"/>
          <w:szCs w:val="28"/>
        </w:rPr>
      </w:pPr>
      <w:r w:rsidRPr="00E632CA">
        <w:rPr>
          <w:b/>
          <w:color w:val="000000"/>
          <w:sz w:val="28"/>
          <w:szCs w:val="28"/>
        </w:rPr>
        <w:t xml:space="preserve">Паспорт инвестиционной программы в сфере теплоснабжения                  ООО «Управление тепловых систем» </w:t>
      </w:r>
    </w:p>
    <w:p w14:paraId="7CDC678E" w14:textId="77777777" w:rsidR="00E632CA" w:rsidRPr="00E632CA" w:rsidRDefault="00E632CA" w:rsidP="00E632CA">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E632CA" w:rsidRPr="00E632CA" w14:paraId="56E7005D" w14:textId="77777777" w:rsidTr="002411E1">
        <w:tblPrEx>
          <w:tblCellMar>
            <w:top w:w="0" w:type="dxa"/>
            <w:bottom w:w="0" w:type="dxa"/>
          </w:tblCellMar>
        </w:tblPrEx>
        <w:trPr>
          <w:trHeight w:val="255"/>
        </w:trPr>
        <w:tc>
          <w:tcPr>
            <w:tcW w:w="4907" w:type="dxa"/>
            <w:tcBorders>
              <w:top w:val="single" w:sz="4" w:space="0" w:color="auto"/>
              <w:left w:val="single" w:sz="4" w:space="0" w:color="auto"/>
            </w:tcBorders>
            <w:shd w:val="clear" w:color="auto" w:fill="FFFFFF"/>
            <w:vAlign w:val="center"/>
          </w:tcPr>
          <w:p w14:paraId="2E7DAE12" w14:textId="77777777" w:rsidR="00E632CA" w:rsidRPr="00E632CA" w:rsidRDefault="00E632CA" w:rsidP="00E632CA">
            <w:pPr>
              <w:widowControl w:val="0"/>
              <w:spacing w:line="230" w:lineRule="exact"/>
              <w:jc w:val="center"/>
            </w:pPr>
            <w:r w:rsidRPr="00E632CA">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268BA934" w14:textId="77777777" w:rsidR="00E632CA" w:rsidRPr="00E632CA" w:rsidRDefault="00E632CA" w:rsidP="00E632CA">
            <w:pPr>
              <w:jc w:val="center"/>
            </w:pPr>
            <w:r w:rsidRPr="00E632CA">
              <w:t>Общество с ограниченной ответственностью «Управление тепловых систем»</w:t>
            </w:r>
          </w:p>
        </w:tc>
      </w:tr>
      <w:tr w:rsidR="00E632CA" w:rsidRPr="00E632CA" w14:paraId="3A909FD2" w14:textId="77777777" w:rsidTr="002411E1">
        <w:tblPrEx>
          <w:tblCellMar>
            <w:top w:w="0" w:type="dxa"/>
            <w:bottom w:w="0" w:type="dxa"/>
          </w:tblCellMar>
        </w:tblPrEx>
        <w:trPr>
          <w:trHeight w:val="138"/>
        </w:trPr>
        <w:tc>
          <w:tcPr>
            <w:tcW w:w="4907" w:type="dxa"/>
            <w:tcBorders>
              <w:top w:val="single" w:sz="4" w:space="0" w:color="auto"/>
              <w:left w:val="single" w:sz="4" w:space="0" w:color="auto"/>
            </w:tcBorders>
            <w:shd w:val="clear" w:color="auto" w:fill="FFFFFF"/>
            <w:vAlign w:val="center"/>
          </w:tcPr>
          <w:p w14:paraId="7705CCC5" w14:textId="77777777" w:rsidR="00E632CA" w:rsidRPr="00E632CA" w:rsidRDefault="00E632CA" w:rsidP="00E632CA">
            <w:pPr>
              <w:widowControl w:val="0"/>
              <w:spacing w:line="200" w:lineRule="exact"/>
              <w:jc w:val="center"/>
            </w:pPr>
            <w:r w:rsidRPr="00E632CA">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348D8B5E" w14:textId="77777777" w:rsidR="00E632CA" w:rsidRPr="00E632CA" w:rsidRDefault="00E632CA" w:rsidP="00E632CA">
            <w:pPr>
              <w:jc w:val="center"/>
              <w:rPr>
                <w:color w:val="000000"/>
              </w:rPr>
            </w:pPr>
            <w:r w:rsidRPr="00E632CA">
              <w:rPr>
                <w:color w:val="000000"/>
              </w:rPr>
              <w:t>Юридический адрес:</w:t>
            </w:r>
          </w:p>
          <w:p w14:paraId="35285AE8" w14:textId="77777777" w:rsidR="00E632CA" w:rsidRPr="00E632CA" w:rsidRDefault="00E632CA" w:rsidP="00E632CA">
            <w:pPr>
              <w:jc w:val="center"/>
            </w:pPr>
            <w:r w:rsidRPr="00E632CA">
              <w:t xml:space="preserve">650993, г. Кемерово, ул. Н. Островского, </w:t>
            </w:r>
          </w:p>
          <w:p w14:paraId="6834543D" w14:textId="77777777" w:rsidR="00E632CA" w:rsidRPr="00E632CA" w:rsidRDefault="00E632CA" w:rsidP="00E632CA">
            <w:pPr>
              <w:jc w:val="center"/>
            </w:pPr>
            <w:r w:rsidRPr="00E632CA">
              <w:t>д. 32, офис 317</w:t>
            </w:r>
          </w:p>
        </w:tc>
      </w:tr>
      <w:tr w:rsidR="00E632CA" w:rsidRPr="00E632CA" w14:paraId="2734764E" w14:textId="77777777" w:rsidTr="002411E1">
        <w:tblPrEx>
          <w:tblCellMar>
            <w:top w:w="0" w:type="dxa"/>
            <w:bottom w:w="0" w:type="dxa"/>
          </w:tblCellMar>
        </w:tblPrEx>
        <w:trPr>
          <w:trHeight w:val="150"/>
        </w:trPr>
        <w:tc>
          <w:tcPr>
            <w:tcW w:w="4907" w:type="dxa"/>
            <w:tcBorders>
              <w:top w:val="single" w:sz="4" w:space="0" w:color="auto"/>
              <w:left w:val="single" w:sz="4" w:space="0" w:color="auto"/>
            </w:tcBorders>
            <w:shd w:val="clear" w:color="auto" w:fill="FFFFFF"/>
            <w:vAlign w:val="center"/>
          </w:tcPr>
          <w:p w14:paraId="59501833" w14:textId="77777777" w:rsidR="00E632CA" w:rsidRPr="00E632CA" w:rsidRDefault="00E632CA" w:rsidP="00E632CA">
            <w:pPr>
              <w:widowControl w:val="0"/>
              <w:spacing w:line="200" w:lineRule="exact"/>
              <w:jc w:val="center"/>
            </w:pPr>
            <w:r w:rsidRPr="00E632CA">
              <w:rPr>
                <w:color w:val="000000"/>
              </w:rPr>
              <w:t>Сроки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0BD3F5B" w14:textId="77777777" w:rsidR="00E632CA" w:rsidRPr="00E632CA" w:rsidRDefault="00E632CA" w:rsidP="00E632CA">
            <w:pPr>
              <w:jc w:val="center"/>
            </w:pPr>
            <w:r w:rsidRPr="00E632CA">
              <w:t>2018-2019 годы</w:t>
            </w:r>
          </w:p>
        </w:tc>
      </w:tr>
      <w:tr w:rsidR="00E632CA" w:rsidRPr="00E632CA" w14:paraId="0E5F4B81" w14:textId="77777777" w:rsidTr="002411E1">
        <w:tblPrEx>
          <w:tblCellMar>
            <w:top w:w="0" w:type="dxa"/>
            <w:bottom w:w="0" w:type="dxa"/>
          </w:tblCellMar>
        </w:tblPrEx>
        <w:trPr>
          <w:trHeight w:val="145"/>
        </w:trPr>
        <w:tc>
          <w:tcPr>
            <w:tcW w:w="4907" w:type="dxa"/>
            <w:tcBorders>
              <w:top w:val="single" w:sz="4" w:space="0" w:color="auto"/>
              <w:left w:val="single" w:sz="4" w:space="0" w:color="auto"/>
            </w:tcBorders>
            <w:shd w:val="clear" w:color="auto" w:fill="FFFFFF"/>
            <w:vAlign w:val="center"/>
          </w:tcPr>
          <w:p w14:paraId="22AB45B6" w14:textId="77777777" w:rsidR="00E632CA" w:rsidRPr="00E632CA" w:rsidRDefault="00E632CA" w:rsidP="00E632CA">
            <w:pPr>
              <w:widowControl w:val="0"/>
              <w:spacing w:line="234" w:lineRule="exact"/>
              <w:jc w:val="center"/>
            </w:pPr>
            <w:r w:rsidRPr="00E632CA">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F9E1383" w14:textId="77777777" w:rsidR="00E632CA" w:rsidRPr="00E632CA" w:rsidRDefault="00E632CA" w:rsidP="00E632CA">
            <w:pPr>
              <w:jc w:val="center"/>
            </w:pPr>
            <w:r w:rsidRPr="00E632CA">
              <w:t>Нач. ПТО Анциферова Н.А.</w:t>
            </w:r>
          </w:p>
        </w:tc>
      </w:tr>
      <w:tr w:rsidR="00E632CA" w:rsidRPr="00E632CA" w14:paraId="7A6239C6" w14:textId="77777777" w:rsidTr="002411E1">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78E04F34"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04B78B3" w14:textId="77777777" w:rsidR="00E632CA" w:rsidRPr="00E632CA" w:rsidRDefault="00E632CA" w:rsidP="00E632CA">
            <w:pPr>
              <w:jc w:val="center"/>
            </w:pPr>
            <w:r w:rsidRPr="00E632CA">
              <w:t>+7(38475) 2-25-70</w:t>
            </w:r>
          </w:p>
        </w:tc>
      </w:tr>
      <w:tr w:rsidR="00E632CA" w:rsidRPr="00E632CA" w14:paraId="42C765AB" w14:textId="77777777" w:rsidTr="002411E1">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254F5D76" w14:textId="77777777" w:rsidR="00E632CA" w:rsidRPr="00E632CA" w:rsidRDefault="00E632CA" w:rsidP="00E632CA">
            <w:pPr>
              <w:widowControl w:val="0"/>
              <w:spacing w:line="227" w:lineRule="exact"/>
              <w:jc w:val="center"/>
            </w:pPr>
            <w:r w:rsidRPr="00E632CA">
              <w:rPr>
                <w:color w:val="000000"/>
              </w:rPr>
              <w:t>Наименование органа исполнительной власти субъекта РФ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0C14D82" w14:textId="77777777" w:rsidR="00E632CA" w:rsidRPr="00E632CA" w:rsidRDefault="00E632CA" w:rsidP="00E632CA">
            <w:pPr>
              <w:jc w:val="center"/>
            </w:pPr>
            <w:r w:rsidRPr="00E632CA">
              <w:t>Региональная энергетическая комиссия Кемеровской области</w:t>
            </w:r>
          </w:p>
        </w:tc>
      </w:tr>
      <w:tr w:rsidR="00E632CA" w:rsidRPr="00E632CA" w14:paraId="68858DBC" w14:textId="77777777" w:rsidTr="002411E1">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76942B42" w14:textId="77777777" w:rsidR="00E632CA" w:rsidRPr="00E632CA" w:rsidRDefault="00E632CA" w:rsidP="00E632CA">
            <w:pPr>
              <w:widowControl w:val="0"/>
              <w:spacing w:line="230" w:lineRule="exact"/>
              <w:jc w:val="center"/>
            </w:pPr>
            <w:r w:rsidRPr="00E632CA">
              <w:rPr>
                <w:color w:val="000000"/>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D4C7086" w14:textId="77777777" w:rsidR="00E632CA" w:rsidRPr="00E632CA" w:rsidRDefault="00E632CA" w:rsidP="00E632CA">
            <w:pPr>
              <w:jc w:val="center"/>
            </w:pPr>
            <w:r w:rsidRPr="00E632CA">
              <w:t>650993, г. Кемерово, ул. Н. Островского, 32</w:t>
            </w:r>
          </w:p>
        </w:tc>
      </w:tr>
      <w:tr w:rsidR="00E632CA" w:rsidRPr="00E632CA" w14:paraId="7695C99F" w14:textId="77777777" w:rsidTr="002411E1">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669B42F5" w14:textId="77777777" w:rsidR="00E632CA" w:rsidRPr="00E632CA" w:rsidRDefault="00E632CA" w:rsidP="00E632CA">
            <w:pPr>
              <w:widowControl w:val="0"/>
              <w:spacing w:line="230" w:lineRule="exact"/>
              <w:jc w:val="center"/>
            </w:pPr>
            <w:r w:rsidRPr="00E632CA">
              <w:rPr>
                <w:color w:val="000000"/>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D648CCA" w14:textId="77777777" w:rsidR="00E632CA" w:rsidRPr="00E632CA" w:rsidRDefault="00E632CA" w:rsidP="00E632CA">
            <w:pPr>
              <w:jc w:val="center"/>
            </w:pPr>
            <w:r w:rsidRPr="00E632CA">
              <w:t>Председатель</w:t>
            </w:r>
          </w:p>
          <w:p w14:paraId="457A0EC7" w14:textId="77777777" w:rsidR="00E632CA" w:rsidRPr="00E632CA" w:rsidRDefault="00E632CA" w:rsidP="00E632CA">
            <w:pPr>
              <w:jc w:val="center"/>
            </w:pPr>
            <w:r w:rsidRPr="00E632CA">
              <w:t>Малюта Дмитрий Владимирович</w:t>
            </w:r>
          </w:p>
        </w:tc>
      </w:tr>
      <w:tr w:rsidR="00E632CA" w:rsidRPr="00E632CA" w14:paraId="0A9FAA5C" w14:textId="77777777" w:rsidTr="002411E1">
        <w:tblPrEx>
          <w:tblCellMar>
            <w:top w:w="0" w:type="dxa"/>
            <w:bottom w:w="0" w:type="dxa"/>
          </w:tblCellMar>
        </w:tblPrEx>
        <w:trPr>
          <w:trHeight w:val="403"/>
        </w:trPr>
        <w:tc>
          <w:tcPr>
            <w:tcW w:w="4907" w:type="dxa"/>
            <w:tcBorders>
              <w:top w:val="single" w:sz="4" w:space="0" w:color="auto"/>
              <w:left w:val="single" w:sz="4" w:space="0" w:color="auto"/>
            </w:tcBorders>
            <w:shd w:val="clear" w:color="auto" w:fill="FFFFFF"/>
            <w:vAlign w:val="center"/>
          </w:tcPr>
          <w:p w14:paraId="6B64D717" w14:textId="77777777" w:rsidR="00E632CA" w:rsidRPr="00E632CA" w:rsidRDefault="00E632CA" w:rsidP="00E632CA">
            <w:pPr>
              <w:widowControl w:val="0"/>
              <w:spacing w:line="200" w:lineRule="exact"/>
              <w:jc w:val="center"/>
            </w:pPr>
            <w:r w:rsidRPr="00E632CA">
              <w:rPr>
                <w:color w:val="000000"/>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69C70CA" w14:textId="77777777" w:rsidR="00E632CA" w:rsidRPr="00E632CA" w:rsidRDefault="00E632CA" w:rsidP="00E632CA">
            <w:pPr>
              <w:jc w:val="center"/>
            </w:pPr>
            <w:r w:rsidRPr="00E632CA">
              <w:t>07.12.2018</w:t>
            </w:r>
          </w:p>
        </w:tc>
      </w:tr>
      <w:tr w:rsidR="00E632CA" w:rsidRPr="00E632CA" w14:paraId="0681ABF5" w14:textId="77777777" w:rsidTr="002411E1">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2A574F02"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27ED36B" w14:textId="77777777" w:rsidR="00E632CA" w:rsidRPr="00E632CA" w:rsidRDefault="00E632CA" w:rsidP="00E632CA">
            <w:pPr>
              <w:jc w:val="center"/>
            </w:pPr>
            <w:r w:rsidRPr="00E632CA">
              <w:t>тел. +7 (3842) 36-28-28</w:t>
            </w:r>
          </w:p>
        </w:tc>
      </w:tr>
      <w:tr w:rsidR="00E632CA" w:rsidRPr="00E632CA" w14:paraId="168848D2" w14:textId="77777777" w:rsidTr="002411E1">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37AE81B0" w14:textId="77777777" w:rsidR="00E632CA" w:rsidRPr="00E632CA" w:rsidRDefault="00E632CA" w:rsidP="00E632CA">
            <w:pPr>
              <w:widowControl w:val="0"/>
              <w:spacing w:line="230" w:lineRule="exact"/>
              <w:jc w:val="center"/>
            </w:pPr>
            <w:r w:rsidRPr="00E632CA">
              <w:rPr>
                <w:color w:val="000000"/>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CB212CE" w14:textId="77777777" w:rsidR="00E632CA" w:rsidRPr="00E632CA" w:rsidRDefault="00E632CA" w:rsidP="00E632CA">
            <w:pPr>
              <w:jc w:val="center"/>
            </w:pPr>
            <w:r w:rsidRPr="00E632CA">
              <w:t>Администрация Междуреченского городского округа</w:t>
            </w:r>
          </w:p>
        </w:tc>
      </w:tr>
      <w:tr w:rsidR="00E632CA" w:rsidRPr="00E632CA" w14:paraId="59F6619B" w14:textId="77777777" w:rsidTr="002411E1">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055E6DEB" w14:textId="77777777" w:rsidR="00E632CA" w:rsidRPr="00E632CA" w:rsidRDefault="00E632CA" w:rsidP="00E632CA">
            <w:pPr>
              <w:widowControl w:val="0"/>
              <w:spacing w:line="234" w:lineRule="exact"/>
              <w:jc w:val="center"/>
            </w:pPr>
            <w:r w:rsidRPr="00E632CA">
              <w:rPr>
                <w:color w:val="000000"/>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2AB8ABE" w14:textId="77777777" w:rsidR="00E632CA" w:rsidRPr="00E632CA" w:rsidRDefault="00E632CA" w:rsidP="00E632CA">
            <w:pPr>
              <w:jc w:val="center"/>
            </w:pPr>
            <w:r w:rsidRPr="00E632CA">
              <w:t>652870, Кемеровская обл., г. Междуреченск, пр. Строителей, 20</w:t>
            </w:r>
          </w:p>
        </w:tc>
      </w:tr>
      <w:tr w:rsidR="00E632CA" w:rsidRPr="00E632CA" w14:paraId="56366C4A" w14:textId="77777777" w:rsidTr="002411E1">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5C0B5531" w14:textId="77777777" w:rsidR="00E632CA" w:rsidRPr="00E632CA" w:rsidRDefault="00E632CA" w:rsidP="00E632CA">
            <w:pPr>
              <w:widowControl w:val="0"/>
              <w:spacing w:line="230" w:lineRule="exact"/>
              <w:jc w:val="center"/>
            </w:pPr>
            <w:r w:rsidRPr="00E632CA">
              <w:rPr>
                <w:color w:val="000000"/>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9D0297E" w14:textId="77777777" w:rsidR="00E632CA" w:rsidRPr="00E632CA" w:rsidRDefault="00E632CA" w:rsidP="00E632CA">
            <w:pPr>
              <w:jc w:val="center"/>
            </w:pPr>
            <w:r w:rsidRPr="00E632CA">
              <w:t>Глава Междуреченского городского округа</w:t>
            </w:r>
          </w:p>
          <w:p w14:paraId="01D4A7CF" w14:textId="77777777" w:rsidR="00E632CA" w:rsidRPr="00E632CA" w:rsidRDefault="00E632CA" w:rsidP="00E632CA">
            <w:pPr>
              <w:jc w:val="center"/>
            </w:pPr>
            <w:r w:rsidRPr="00E632CA">
              <w:t>Чернов В.Н.</w:t>
            </w:r>
          </w:p>
        </w:tc>
      </w:tr>
      <w:tr w:rsidR="00E632CA" w:rsidRPr="00E632CA" w14:paraId="456DD598" w14:textId="77777777" w:rsidTr="002411E1">
        <w:tblPrEx>
          <w:tblCellMar>
            <w:top w:w="0" w:type="dxa"/>
            <w:bottom w:w="0" w:type="dxa"/>
          </w:tblCellMar>
        </w:tblPrEx>
        <w:trPr>
          <w:trHeight w:val="315"/>
        </w:trPr>
        <w:tc>
          <w:tcPr>
            <w:tcW w:w="4907" w:type="dxa"/>
            <w:tcBorders>
              <w:top w:val="single" w:sz="4" w:space="0" w:color="auto"/>
              <w:left w:val="single" w:sz="4" w:space="0" w:color="auto"/>
            </w:tcBorders>
            <w:shd w:val="clear" w:color="auto" w:fill="FFFFFF"/>
            <w:vAlign w:val="center"/>
          </w:tcPr>
          <w:p w14:paraId="00E546A7" w14:textId="77777777" w:rsidR="00E632CA" w:rsidRPr="00E632CA" w:rsidRDefault="00E632CA" w:rsidP="00E632CA">
            <w:pPr>
              <w:widowControl w:val="0"/>
              <w:spacing w:line="200" w:lineRule="exact"/>
              <w:jc w:val="center"/>
            </w:pPr>
            <w:r w:rsidRPr="00E632CA">
              <w:rPr>
                <w:color w:val="000000"/>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6D43122" w14:textId="77777777" w:rsidR="00E632CA" w:rsidRPr="00E632CA" w:rsidRDefault="00E632CA" w:rsidP="00E632CA">
            <w:pPr>
              <w:jc w:val="center"/>
            </w:pPr>
            <w:r w:rsidRPr="00E632CA">
              <w:t>19.11.2018</w:t>
            </w:r>
          </w:p>
        </w:tc>
      </w:tr>
      <w:tr w:rsidR="00E632CA" w:rsidRPr="00E632CA" w14:paraId="00909F5A" w14:textId="77777777" w:rsidTr="002411E1">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21A81158"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47AE30BD" w14:textId="77777777" w:rsidR="00E632CA" w:rsidRPr="00E632CA" w:rsidRDefault="00E632CA" w:rsidP="00E632CA">
            <w:pPr>
              <w:jc w:val="center"/>
            </w:pPr>
            <w:r w:rsidRPr="00E632CA">
              <w:rPr>
                <w:color w:val="000000"/>
              </w:rPr>
              <w:t xml:space="preserve">Тел: </w:t>
            </w:r>
            <w:r w:rsidRPr="00E632CA">
              <w:t>8 (384-75) 2-75-75</w:t>
            </w:r>
          </w:p>
        </w:tc>
      </w:tr>
    </w:tbl>
    <w:p w14:paraId="473DE742" w14:textId="77777777" w:rsidR="00E632CA" w:rsidRPr="00E632CA" w:rsidRDefault="00E632CA" w:rsidP="00E632CA">
      <w:pPr>
        <w:ind w:left="10348" w:right="-31"/>
        <w:jc w:val="center"/>
        <w:rPr>
          <w:sz w:val="28"/>
          <w:szCs w:val="28"/>
        </w:rPr>
      </w:pPr>
    </w:p>
    <w:p w14:paraId="2CDDA539" w14:textId="77777777" w:rsidR="00E632CA" w:rsidRPr="00E632CA" w:rsidRDefault="00E632CA" w:rsidP="00E632CA">
      <w:pPr>
        <w:ind w:left="10348" w:right="-31"/>
        <w:jc w:val="center"/>
        <w:rPr>
          <w:sz w:val="28"/>
          <w:szCs w:val="28"/>
        </w:rPr>
        <w:sectPr w:rsidR="00E632CA" w:rsidRPr="00E632CA" w:rsidSect="002411E1">
          <w:headerReference w:type="first" r:id="rId20"/>
          <w:pgSz w:w="11906" w:h="16838"/>
          <w:pgMar w:top="1134" w:right="851" w:bottom="1134" w:left="1701" w:header="708" w:footer="418" w:gutter="0"/>
          <w:cols w:space="708"/>
          <w:docGrid w:linePitch="360"/>
        </w:sectPr>
      </w:pPr>
    </w:p>
    <w:p w14:paraId="4E183D45" w14:textId="77777777" w:rsidR="00E632CA" w:rsidRPr="00E632CA" w:rsidRDefault="00E632CA" w:rsidP="00E632CA">
      <w:pPr>
        <w:ind w:left="10348" w:right="-31"/>
        <w:jc w:val="center"/>
        <w:rPr>
          <w:sz w:val="28"/>
          <w:szCs w:val="28"/>
        </w:rPr>
      </w:pPr>
    </w:p>
    <w:p w14:paraId="12F35770" w14:textId="77777777" w:rsidR="00E632CA" w:rsidRPr="00E632CA" w:rsidRDefault="00E632CA" w:rsidP="00E632CA">
      <w:pPr>
        <w:ind w:left="284" w:right="536"/>
        <w:jc w:val="center"/>
        <w:rPr>
          <w:b/>
          <w:bCs/>
          <w:sz w:val="28"/>
          <w:szCs w:val="28"/>
        </w:rPr>
      </w:pPr>
      <w:r w:rsidRPr="00E632CA">
        <w:rPr>
          <w:b/>
          <w:bCs/>
          <w:sz w:val="28"/>
          <w:szCs w:val="28"/>
        </w:rPr>
        <w:t xml:space="preserve">Инвестиционная программа ООО «Управление тепловых систем» в сфере теплоснабжения </w:t>
      </w:r>
    </w:p>
    <w:p w14:paraId="1C6E0F39" w14:textId="77777777" w:rsidR="00E632CA" w:rsidRPr="00E632CA" w:rsidRDefault="00E632CA" w:rsidP="00E632CA">
      <w:pPr>
        <w:ind w:left="284" w:right="536"/>
        <w:jc w:val="center"/>
        <w:rPr>
          <w:b/>
          <w:bCs/>
          <w:sz w:val="28"/>
          <w:szCs w:val="28"/>
        </w:rPr>
      </w:pPr>
      <w:r w:rsidRPr="00E632CA">
        <w:rPr>
          <w:b/>
          <w:bCs/>
          <w:sz w:val="28"/>
          <w:szCs w:val="28"/>
        </w:rPr>
        <w:t>на 2018-2019 годы</w:t>
      </w:r>
    </w:p>
    <w:p w14:paraId="454AC5A3" w14:textId="77777777" w:rsidR="00E632CA" w:rsidRPr="00E632CA" w:rsidRDefault="00E632CA" w:rsidP="00E632CA">
      <w:pPr>
        <w:autoSpaceDE w:val="0"/>
        <w:autoSpaceDN w:val="0"/>
        <w:adjustRightInd w:val="0"/>
        <w:ind w:firstLine="540"/>
        <w:jc w:val="both"/>
        <w:rPr>
          <w:b/>
          <w:bCs/>
          <w:sz w:val="32"/>
          <w:szCs w:val="32"/>
        </w:rPr>
      </w:pP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2"/>
        <w:gridCol w:w="2341"/>
        <w:gridCol w:w="1984"/>
        <w:gridCol w:w="1557"/>
        <w:gridCol w:w="853"/>
        <w:gridCol w:w="567"/>
        <w:gridCol w:w="571"/>
        <w:gridCol w:w="14"/>
        <w:gridCol w:w="665"/>
        <w:gridCol w:w="39"/>
        <w:gridCol w:w="810"/>
        <w:gridCol w:w="43"/>
        <w:gridCol w:w="832"/>
        <w:gridCol w:w="851"/>
        <w:gridCol w:w="709"/>
        <w:gridCol w:w="641"/>
        <w:gridCol w:w="634"/>
        <w:gridCol w:w="709"/>
        <w:gridCol w:w="711"/>
      </w:tblGrid>
      <w:tr w:rsidR="00E632CA" w:rsidRPr="00E632CA" w14:paraId="03078882" w14:textId="77777777" w:rsidTr="002411E1">
        <w:trPr>
          <w:trHeight w:val="323"/>
        </w:trPr>
        <w:tc>
          <w:tcPr>
            <w:tcW w:w="522" w:type="dxa"/>
            <w:vMerge w:val="restart"/>
            <w:shd w:val="clear" w:color="auto" w:fill="auto"/>
            <w:vAlign w:val="center"/>
            <w:hideMark/>
          </w:tcPr>
          <w:p w14:paraId="608CE670"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2341" w:type="dxa"/>
            <w:vMerge w:val="restart"/>
            <w:shd w:val="clear" w:color="auto" w:fill="auto"/>
            <w:vAlign w:val="center"/>
            <w:hideMark/>
          </w:tcPr>
          <w:p w14:paraId="187149EE"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1984" w:type="dxa"/>
            <w:vMerge w:val="restart"/>
            <w:shd w:val="clear" w:color="auto" w:fill="auto"/>
            <w:vAlign w:val="center"/>
            <w:hideMark/>
          </w:tcPr>
          <w:p w14:paraId="4D2DF0DF" w14:textId="77777777" w:rsidR="00E632CA" w:rsidRPr="00E632CA" w:rsidRDefault="00E632CA" w:rsidP="00E632CA">
            <w:pPr>
              <w:jc w:val="center"/>
              <w:rPr>
                <w:bCs/>
                <w:sz w:val="13"/>
                <w:szCs w:val="13"/>
              </w:rPr>
            </w:pPr>
            <w:r w:rsidRPr="00E632CA">
              <w:rPr>
                <w:bCs/>
                <w:sz w:val="13"/>
                <w:szCs w:val="13"/>
              </w:rPr>
              <w:t>Обоснование необходимости (цель реализации)</w:t>
            </w:r>
          </w:p>
        </w:tc>
        <w:tc>
          <w:tcPr>
            <w:tcW w:w="1557" w:type="dxa"/>
            <w:vMerge w:val="restart"/>
            <w:shd w:val="clear" w:color="auto" w:fill="auto"/>
            <w:vAlign w:val="center"/>
            <w:hideMark/>
          </w:tcPr>
          <w:p w14:paraId="767E8ACD"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2670" w:type="dxa"/>
            <w:gridSpan w:val="5"/>
            <w:shd w:val="clear" w:color="auto" w:fill="auto"/>
            <w:vAlign w:val="center"/>
            <w:hideMark/>
          </w:tcPr>
          <w:p w14:paraId="6F9FDAF9"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849" w:type="dxa"/>
            <w:gridSpan w:val="2"/>
            <w:vMerge w:val="restart"/>
            <w:shd w:val="clear" w:color="auto" w:fill="auto"/>
            <w:vAlign w:val="center"/>
            <w:hideMark/>
          </w:tcPr>
          <w:p w14:paraId="62A07013" w14:textId="77777777" w:rsidR="00E632CA" w:rsidRPr="00E632CA" w:rsidRDefault="00E632CA" w:rsidP="00E632CA">
            <w:pPr>
              <w:ind w:left="-27"/>
              <w:jc w:val="center"/>
              <w:rPr>
                <w:bCs/>
                <w:sz w:val="13"/>
                <w:szCs w:val="13"/>
              </w:rPr>
            </w:pPr>
            <w:r w:rsidRPr="00E632CA">
              <w:rPr>
                <w:bCs/>
                <w:sz w:val="13"/>
                <w:szCs w:val="13"/>
              </w:rPr>
              <w:t>Год начала реализации мероприятия</w:t>
            </w:r>
          </w:p>
        </w:tc>
        <w:tc>
          <w:tcPr>
            <w:tcW w:w="875" w:type="dxa"/>
            <w:gridSpan w:val="2"/>
            <w:vMerge w:val="restart"/>
            <w:shd w:val="clear" w:color="auto" w:fill="auto"/>
            <w:vAlign w:val="center"/>
            <w:hideMark/>
          </w:tcPr>
          <w:p w14:paraId="3FF87F37" w14:textId="77777777" w:rsidR="00E632CA" w:rsidRPr="00E632CA" w:rsidRDefault="00E632CA" w:rsidP="00E632CA">
            <w:pPr>
              <w:ind w:left="-3"/>
              <w:jc w:val="center"/>
              <w:rPr>
                <w:bCs/>
                <w:sz w:val="13"/>
                <w:szCs w:val="13"/>
              </w:rPr>
            </w:pPr>
            <w:r w:rsidRPr="00E632CA">
              <w:rPr>
                <w:bCs/>
                <w:sz w:val="13"/>
                <w:szCs w:val="13"/>
              </w:rPr>
              <w:t>Год окончания реализации мероприятия</w:t>
            </w:r>
          </w:p>
        </w:tc>
        <w:tc>
          <w:tcPr>
            <w:tcW w:w="4255" w:type="dxa"/>
            <w:gridSpan w:val="6"/>
            <w:shd w:val="clear" w:color="auto" w:fill="auto"/>
            <w:vAlign w:val="center"/>
            <w:hideMark/>
          </w:tcPr>
          <w:p w14:paraId="3B35338D"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(без НДС)</w:t>
            </w:r>
          </w:p>
        </w:tc>
      </w:tr>
      <w:tr w:rsidR="00E632CA" w:rsidRPr="00E632CA" w14:paraId="392DB665" w14:textId="77777777" w:rsidTr="002411E1">
        <w:trPr>
          <w:trHeight w:val="118"/>
        </w:trPr>
        <w:tc>
          <w:tcPr>
            <w:tcW w:w="522" w:type="dxa"/>
            <w:vMerge/>
            <w:shd w:val="clear" w:color="auto" w:fill="auto"/>
            <w:vAlign w:val="center"/>
            <w:hideMark/>
          </w:tcPr>
          <w:p w14:paraId="530CA65D" w14:textId="77777777" w:rsidR="00E632CA" w:rsidRPr="00E632CA" w:rsidRDefault="00E632CA" w:rsidP="00E632CA">
            <w:pPr>
              <w:rPr>
                <w:bCs/>
                <w:sz w:val="13"/>
                <w:szCs w:val="13"/>
              </w:rPr>
            </w:pPr>
          </w:p>
        </w:tc>
        <w:tc>
          <w:tcPr>
            <w:tcW w:w="2341" w:type="dxa"/>
            <w:vMerge/>
            <w:shd w:val="clear" w:color="auto" w:fill="auto"/>
            <w:vAlign w:val="center"/>
            <w:hideMark/>
          </w:tcPr>
          <w:p w14:paraId="27570E0A" w14:textId="77777777" w:rsidR="00E632CA" w:rsidRPr="00E632CA" w:rsidRDefault="00E632CA" w:rsidP="00E632CA">
            <w:pPr>
              <w:rPr>
                <w:bCs/>
                <w:sz w:val="13"/>
                <w:szCs w:val="13"/>
              </w:rPr>
            </w:pPr>
          </w:p>
        </w:tc>
        <w:tc>
          <w:tcPr>
            <w:tcW w:w="1984" w:type="dxa"/>
            <w:vMerge/>
            <w:shd w:val="clear" w:color="auto" w:fill="auto"/>
            <w:vAlign w:val="center"/>
            <w:hideMark/>
          </w:tcPr>
          <w:p w14:paraId="51C24E5A" w14:textId="77777777" w:rsidR="00E632CA" w:rsidRPr="00E632CA" w:rsidRDefault="00E632CA" w:rsidP="00E632CA">
            <w:pPr>
              <w:rPr>
                <w:bCs/>
                <w:sz w:val="13"/>
                <w:szCs w:val="13"/>
              </w:rPr>
            </w:pPr>
          </w:p>
        </w:tc>
        <w:tc>
          <w:tcPr>
            <w:tcW w:w="1557" w:type="dxa"/>
            <w:vMerge/>
            <w:shd w:val="clear" w:color="auto" w:fill="auto"/>
            <w:vAlign w:val="center"/>
            <w:hideMark/>
          </w:tcPr>
          <w:p w14:paraId="2644BFCB" w14:textId="77777777" w:rsidR="00E632CA" w:rsidRPr="00E632CA" w:rsidRDefault="00E632CA" w:rsidP="00E632CA">
            <w:pPr>
              <w:rPr>
                <w:bCs/>
                <w:sz w:val="13"/>
                <w:szCs w:val="13"/>
              </w:rPr>
            </w:pPr>
          </w:p>
        </w:tc>
        <w:tc>
          <w:tcPr>
            <w:tcW w:w="853" w:type="dxa"/>
            <w:vMerge w:val="restart"/>
            <w:shd w:val="clear" w:color="auto" w:fill="auto"/>
            <w:vAlign w:val="center"/>
            <w:hideMark/>
          </w:tcPr>
          <w:p w14:paraId="367E9435" w14:textId="77777777" w:rsidR="00E632CA" w:rsidRPr="00E632CA" w:rsidRDefault="00E632CA" w:rsidP="00E632CA">
            <w:pPr>
              <w:jc w:val="center"/>
              <w:rPr>
                <w:bCs/>
                <w:sz w:val="13"/>
                <w:szCs w:val="13"/>
              </w:rPr>
            </w:pPr>
            <w:proofErr w:type="spellStart"/>
            <w:r w:rsidRPr="00E632CA">
              <w:rPr>
                <w:bCs/>
                <w:sz w:val="13"/>
                <w:szCs w:val="13"/>
              </w:rPr>
              <w:t>Наименова-ние</w:t>
            </w:r>
            <w:proofErr w:type="spellEnd"/>
            <w:r w:rsidRPr="00E632CA">
              <w:rPr>
                <w:bCs/>
                <w:sz w:val="13"/>
                <w:szCs w:val="13"/>
              </w:rPr>
              <w:t xml:space="preserve"> показателя (мощность, протяжен-</w:t>
            </w:r>
            <w:proofErr w:type="spellStart"/>
            <w:r w:rsidRPr="00E632CA">
              <w:rPr>
                <w:bCs/>
                <w:sz w:val="13"/>
                <w:szCs w:val="13"/>
              </w:rPr>
              <w:t>ность</w:t>
            </w:r>
            <w:proofErr w:type="spellEnd"/>
            <w:r w:rsidRPr="00E632CA">
              <w:rPr>
                <w:bCs/>
                <w:sz w:val="13"/>
                <w:szCs w:val="13"/>
              </w:rPr>
              <w:t xml:space="preserve">, диаметр </w:t>
            </w:r>
          </w:p>
          <w:p w14:paraId="31087758" w14:textId="77777777" w:rsidR="00E632CA" w:rsidRPr="00E632CA" w:rsidRDefault="00E632CA" w:rsidP="00E632CA">
            <w:pPr>
              <w:jc w:val="center"/>
              <w:rPr>
                <w:bCs/>
                <w:sz w:val="13"/>
                <w:szCs w:val="13"/>
              </w:rPr>
            </w:pPr>
            <w:r w:rsidRPr="00E632CA">
              <w:rPr>
                <w:bCs/>
                <w:sz w:val="13"/>
                <w:szCs w:val="13"/>
              </w:rPr>
              <w:t>и т.п.)</w:t>
            </w:r>
          </w:p>
        </w:tc>
        <w:tc>
          <w:tcPr>
            <w:tcW w:w="567" w:type="dxa"/>
            <w:vMerge w:val="restart"/>
            <w:shd w:val="clear" w:color="auto" w:fill="auto"/>
            <w:vAlign w:val="center"/>
            <w:hideMark/>
          </w:tcPr>
          <w:p w14:paraId="2CD72663" w14:textId="77777777" w:rsidR="00E632CA" w:rsidRPr="00E632CA" w:rsidRDefault="00E632CA" w:rsidP="00E632CA">
            <w:pPr>
              <w:ind w:left="-108" w:right="-108"/>
              <w:jc w:val="center"/>
              <w:rPr>
                <w:bCs/>
                <w:sz w:val="13"/>
                <w:szCs w:val="13"/>
              </w:rPr>
            </w:pPr>
            <w:r w:rsidRPr="00E632CA">
              <w:rPr>
                <w:bCs/>
                <w:sz w:val="13"/>
                <w:szCs w:val="13"/>
              </w:rPr>
              <w:t>Ед.</w:t>
            </w:r>
            <w:r w:rsidRPr="00E632CA">
              <w:rPr>
                <w:bCs/>
                <w:sz w:val="13"/>
                <w:szCs w:val="13"/>
              </w:rPr>
              <w:br/>
              <w:t>изм.</w:t>
            </w:r>
          </w:p>
        </w:tc>
        <w:tc>
          <w:tcPr>
            <w:tcW w:w="1250" w:type="dxa"/>
            <w:gridSpan w:val="3"/>
            <w:shd w:val="clear" w:color="auto" w:fill="auto"/>
            <w:vAlign w:val="center"/>
            <w:hideMark/>
          </w:tcPr>
          <w:p w14:paraId="54E87F60"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849" w:type="dxa"/>
            <w:gridSpan w:val="2"/>
            <w:vMerge/>
            <w:shd w:val="clear" w:color="auto" w:fill="auto"/>
            <w:vAlign w:val="center"/>
            <w:hideMark/>
          </w:tcPr>
          <w:p w14:paraId="766B76CA" w14:textId="77777777" w:rsidR="00E632CA" w:rsidRPr="00E632CA" w:rsidRDefault="00E632CA" w:rsidP="00E632CA">
            <w:pPr>
              <w:rPr>
                <w:bCs/>
                <w:sz w:val="13"/>
                <w:szCs w:val="13"/>
              </w:rPr>
            </w:pPr>
          </w:p>
        </w:tc>
        <w:tc>
          <w:tcPr>
            <w:tcW w:w="875" w:type="dxa"/>
            <w:gridSpan w:val="2"/>
            <w:vMerge/>
            <w:shd w:val="clear" w:color="auto" w:fill="auto"/>
            <w:vAlign w:val="center"/>
            <w:hideMark/>
          </w:tcPr>
          <w:p w14:paraId="13B91953" w14:textId="77777777" w:rsidR="00E632CA" w:rsidRPr="00E632CA" w:rsidRDefault="00E632CA" w:rsidP="00E632CA">
            <w:pPr>
              <w:rPr>
                <w:bCs/>
                <w:sz w:val="13"/>
                <w:szCs w:val="13"/>
              </w:rPr>
            </w:pPr>
          </w:p>
        </w:tc>
        <w:tc>
          <w:tcPr>
            <w:tcW w:w="851" w:type="dxa"/>
            <w:vMerge w:val="restart"/>
            <w:shd w:val="clear" w:color="auto" w:fill="auto"/>
            <w:vAlign w:val="center"/>
            <w:hideMark/>
          </w:tcPr>
          <w:p w14:paraId="3F0D3508" w14:textId="77777777" w:rsidR="00E632CA" w:rsidRPr="00E632CA" w:rsidRDefault="00E632CA" w:rsidP="00E632CA">
            <w:pPr>
              <w:jc w:val="center"/>
              <w:rPr>
                <w:bCs/>
                <w:sz w:val="13"/>
                <w:szCs w:val="13"/>
              </w:rPr>
            </w:pPr>
            <w:r w:rsidRPr="00E632CA">
              <w:rPr>
                <w:bCs/>
                <w:sz w:val="13"/>
                <w:szCs w:val="13"/>
              </w:rPr>
              <w:t>Всего</w:t>
            </w:r>
          </w:p>
        </w:tc>
        <w:tc>
          <w:tcPr>
            <w:tcW w:w="709" w:type="dxa"/>
            <w:vMerge w:val="restart"/>
            <w:shd w:val="clear" w:color="auto" w:fill="auto"/>
            <w:vAlign w:val="center"/>
            <w:hideMark/>
          </w:tcPr>
          <w:p w14:paraId="78B8505D" w14:textId="77777777" w:rsidR="00E632CA" w:rsidRPr="00E632CA" w:rsidRDefault="00E632CA" w:rsidP="00E632CA">
            <w:pPr>
              <w:ind w:left="-120" w:right="-131"/>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51F00588" w14:textId="77777777" w:rsidR="00E632CA" w:rsidRPr="00E632CA" w:rsidRDefault="00E632CA" w:rsidP="00E632CA">
            <w:pPr>
              <w:ind w:left="-120" w:right="-131"/>
              <w:jc w:val="center"/>
              <w:rPr>
                <w:bCs/>
                <w:sz w:val="13"/>
                <w:szCs w:val="13"/>
              </w:rPr>
            </w:pPr>
            <w:r w:rsidRPr="00E632CA">
              <w:rPr>
                <w:bCs/>
                <w:sz w:val="13"/>
                <w:szCs w:val="13"/>
              </w:rPr>
              <w:t>к 2018</w:t>
            </w:r>
          </w:p>
        </w:tc>
        <w:tc>
          <w:tcPr>
            <w:tcW w:w="1275" w:type="dxa"/>
            <w:gridSpan w:val="2"/>
            <w:shd w:val="clear" w:color="auto" w:fill="auto"/>
            <w:vAlign w:val="center"/>
            <w:hideMark/>
          </w:tcPr>
          <w:p w14:paraId="00111517" w14:textId="77777777" w:rsidR="00E632CA" w:rsidRPr="00E632CA" w:rsidRDefault="00E632CA" w:rsidP="00E632CA">
            <w:pPr>
              <w:jc w:val="center"/>
              <w:rPr>
                <w:bCs/>
                <w:sz w:val="13"/>
                <w:szCs w:val="13"/>
              </w:rPr>
            </w:pPr>
            <w:r w:rsidRPr="00E632CA">
              <w:rPr>
                <w:bCs/>
                <w:sz w:val="13"/>
                <w:szCs w:val="13"/>
              </w:rPr>
              <w:t>в т.ч. по годам</w:t>
            </w:r>
          </w:p>
        </w:tc>
        <w:tc>
          <w:tcPr>
            <w:tcW w:w="709" w:type="dxa"/>
            <w:vMerge w:val="restart"/>
            <w:shd w:val="clear" w:color="auto" w:fill="auto"/>
            <w:vAlign w:val="center"/>
            <w:hideMark/>
          </w:tcPr>
          <w:p w14:paraId="2A62CF4D" w14:textId="77777777" w:rsidR="00E632CA" w:rsidRPr="00E632CA" w:rsidRDefault="00E632CA" w:rsidP="00E632CA">
            <w:pPr>
              <w:jc w:val="center"/>
              <w:rPr>
                <w:bCs/>
                <w:sz w:val="13"/>
                <w:szCs w:val="13"/>
              </w:rPr>
            </w:pPr>
            <w:r w:rsidRPr="00E632CA">
              <w:rPr>
                <w:bCs/>
                <w:sz w:val="13"/>
                <w:szCs w:val="13"/>
              </w:rPr>
              <w:t xml:space="preserve">Остаток </w:t>
            </w:r>
            <w:proofErr w:type="spellStart"/>
            <w:r w:rsidRPr="00E632CA">
              <w:rPr>
                <w:bCs/>
                <w:sz w:val="13"/>
                <w:szCs w:val="13"/>
              </w:rPr>
              <w:t>финан-сирования</w:t>
            </w:r>
            <w:proofErr w:type="spellEnd"/>
          </w:p>
        </w:tc>
        <w:tc>
          <w:tcPr>
            <w:tcW w:w="711" w:type="dxa"/>
            <w:vMerge w:val="restart"/>
            <w:shd w:val="clear" w:color="auto" w:fill="auto"/>
            <w:vAlign w:val="center"/>
            <w:hideMark/>
          </w:tcPr>
          <w:p w14:paraId="2BB77C71" w14:textId="77777777" w:rsidR="00E632CA" w:rsidRPr="00E632CA" w:rsidRDefault="00E632CA" w:rsidP="00E632CA">
            <w:pPr>
              <w:ind w:left="-108" w:right="-102"/>
              <w:jc w:val="center"/>
              <w:rPr>
                <w:bCs/>
                <w:sz w:val="13"/>
                <w:szCs w:val="13"/>
              </w:rPr>
            </w:pPr>
            <w:r w:rsidRPr="00E632CA">
              <w:rPr>
                <w:bCs/>
                <w:sz w:val="13"/>
                <w:szCs w:val="13"/>
              </w:rPr>
              <w:t>в т.ч. за счет платы за подключение</w:t>
            </w:r>
          </w:p>
        </w:tc>
      </w:tr>
      <w:tr w:rsidR="00E632CA" w:rsidRPr="00E632CA" w14:paraId="221D45E8" w14:textId="77777777" w:rsidTr="002411E1">
        <w:trPr>
          <w:trHeight w:val="758"/>
        </w:trPr>
        <w:tc>
          <w:tcPr>
            <w:tcW w:w="522" w:type="dxa"/>
            <w:vMerge/>
            <w:shd w:val="clear" w:color="auto" w:fill="auto"/>
            <w:vAlign w:val="center"/>
            <w:hideMark/>
          </w:tcPr>
          <w:p w14:paraId="29BB1523" w14:textId="77777777" w:rsidR="00E632CA" w:rsidRPr="00E632CA" w:rsidRDefault="00E632CA" w:rsidP="00E632CA">
            <w:pPr>
              <w:rPr>
                <w:bCs/>
                <w:sz w:val="13"/>
                <w:szCs w:val="13"/>
              </w:rPr>
            </w:pPr>
          </w:p>
        </w:tc>
        <w:tc>
          <w:tcPr>
            <w:tcW w:w="2341" w:type="dxa"/>
            <w:vMerge/>
            <w:shd w:val="clear" w:color="auto" w:fill="auto"/>
            <w:vAlign w:val="center"/>
            <w:hideMark/>
          </w:tcPr>
          <w:p w14:paraId="0926AE65" w14:textId="77777777" w:rsidR="00E632CA" w:rsidRPr="00E632CA" w:rsidRDefault="00E632CA" w:rsidP="00E632CA">
            <w:pPr>
              <w:rPr>
                <w:bCs/>
                <w:sz w:val="13"/>
                <w:szCs w:val="13"/>
              </w:rPr>
            </w:pPr>
          </w:p>
        </w:tc>
        <w:tc>
          <w:tcPr>
            <w:tcW w:w="1984" w:type="dxa"/>
            <w:vMerge/>
            <w:shd w:val="clear" w:color="auto" w:fill="auto"/>
            <w:vAlign w:val="center"/>
            <w:hideMark/>
          </w:tcPr>
          <w:p w14:paraId="2BFD0187" w14:textId="77777777" w:rsidR="00E632CA" w:rsidRPr="00E632CA" w:rsidRDefault="00E632CA" w:rsidP="00E632CA">
            <w:pPr>
              <w:rPr>
                <w:bCs/>
                <w:sz w:val="13"/>
                <w:szCs w:val="13"/>
              </w:rPr>
            </w:pPr>
          </w:p>
        </w:tc>
        <w:tc>
          <w:tcPr>
            <w:tcW w:w="1557" w:type="dxa"/>
            <w:vMerge/>
            <w:shd w:val="clear" w:color="auto" w:fill="auto"/>
            <w:vAlign w:val="center"/>
            <w:hideMark/>
          </w:tcPr>
          <w:p w14:paraId="243071A9" w14:textId="77777777" w:rsidR="00E632CA" w:rsidRPr="00E632CA" w:rsidRDefault="00E632CA" w:rsidP="00E632CA">
            <w:pPr>
              <w:rPr>
                <w:bCs/>
                <w:sz w:val="13"/>
                <w:szCs w:val="13"/>
              </w:rPr>
            </w:pPr>
          </w:p>
        </w:tc>
        <w:tc>
          <w:tcPr>
            <w:tcW w:w="853" w:type="dxa"/>
            <w:vMerge/>
            <w:shd w:val="clear" w:color="auto" w:fill="auto"/>
            <w:vAlign w:val="center"/>
            <w:hideMark/>
          </w:tcPr>
          <w:p w14:paraId="71851D29" w14:textId="77777777" w:rsidR="00E632CA" w:rsidRPr="00E632CA" w:rsidRDefault="00E632CA" w:rsidP="00E632CA">
            <w:pPr>
              <w:rPr>
                <w:bCs/>
                <w:sz w:val="13"/>
                <w:szCs w:val="13"/>
              </w:rPr>
            </w:pPr>
          </w:p>
        </w:tc>
        <w:tc>
          <w:tcPr>
            <w:tcW w:w="567" w:type="dxa"/>
            <w:vMerge/>
            <w:shd w:val="clear" w:color="auto" w:fill="auto"/>
            <w:vAlign w:val="center"/>
            <w:hideMark/>
          </w:tcPr>
          <w:p w14:paraId="1ABC93A6" w14:textId="77777777" w:rsidR="00E632CA" w:rsidRPr="00E632CA" w:rsidRDefault="00E632CA" w:rsidP="00E632CA">
            <w:pPr>
              <w:rPr>
                <w:bCs/>
                <w:sz w:val="13"/>
                <w:szCs w:val="13"/>
              </w:rPr>
            </w:pPr>
          </w:p>
        </w:tc>
        <w:tc>
          <w:tcPr>
            <w:tcW w:w="585" w:type="dxa"/>
            <w:gridSpan w:val="2"/>
            <w:shd w:val="clear" w:color="auto" w:fill="auto"/>
            <w:vAlign w:val="center"/>
            <w:hideMark/>
          </w:tcPr>
          <w:p w14:paraId="4F79148E"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665" w:type="dxa"/>
            <w:shd w:val="clear" w:color="auto" w:fill="auto"/>
            <w:vAlign w:val="center"/>
            <w:hideMark/>
          </w:tcPr>
          <w:p w14:paraId="73166FD6"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849" w:type="dxa"/>
            <w:gridSpan w:val="2"/>
            <w:vMerge/>
            <w:shd w:val="clear" w:color="auto" w:fill="auto"/>
            <w:vAlign w:val="center"/>
            <w:hideMark/>
          </w:tcPr>
          <w:p w14:paraId="3ECD664B" w14:textId="77777777" w:rsidR="00E632CA" w:rsidRPr="00E632CA" w:rsidRDefault="00E632CA" w:rsidP="00E632CA">
            <w:pPr>
              <w:rPr>
                <w:bCs/>
                <w:sz w:val="13"/>
                <w:szCs w:val="13"/>
              </w:rPr>
            </w:pPr>
          </w:p>
        </w:tc>
        <w:tc>
          <w:tcPr>
            <w:tcW w:w="875" w:type="dxa"/>
            <w:gridSpan w:val="2"/>
            <w:vMerge/>
            <w:shd w:val="clear" w:color="auto" w:fill="auto"/>
            <w:vAlign w:val="center"/>
            <w:hideMark/>
          </w:tcPr>
          <w:p w14:paraId="68DA2755" w14:textId="77777777" w:rsidR="00E632CA" w:rsidRPr="00E632CA" w:rsidRDefault="00E632CA" w:rsidP="00E632CA">
            <w:pPr>
              <w:rPr>
                <w:bCs/>
                <w:sz w:val="13"/>
                <w:szCs w:val="13"/>
              </w:rPr>
            </w:pPr>
          </w:p>
        </w:tc>
        <w:tc>
          <w:tcPr>
            <w:tcW w:w="851" w:type="dxa"/>
            <w:vMerge/>
            <w:shd w:val="clear" w:color="auto" w:fill="auto"/>
            <w:vAlign w:val="center"/>
            <w:hideMark/>
          </w:tcPr>
          <w:p w14:paraId="1423CACA" w14:textId="77777777" w:rsidR="00E632CA" w:rsidRPr="00E632CA" w:rsidRDefault="00E632CA" w:rsidP="00E632CA">
            <w:pPr>
              <w:rPr>
                <w:bCs/>
                <w:sz w:val="13"/>
                <w:szCs w:val="13"/>
              </w:rPr>
            </w:pPr>
          </w:p>
        </w:tc>
        <w:tc>
          <w:tcPr>
            <w:tcW w:w="709" w:type="dxa"/>
            <w:vMerge/>
            <w:shd w:val="clear" w:color="auto" w:fill="auto"/>
            <w:vAlign w:val="center"/>
            <w:hideMark/>
          </w:tcPr>
          <w:p w14:paraId="3C2751DE" w14:textId="77777777" w:rsidR="00E632CA" w:rsidRPr="00E632CA" w:rsidRDefault="00E632CA" w:rsidP="00E632CA">
            <w:pPr>
              <w:rPr>
                <w:bCs/>
                <w:sz w:val="13"/>
                <w:szCs w:val="13"/>
              </w:rPr>
            </w:pPr>
          </w:p>
        </w:tc>
        <w:tc>
          <w:tcPr>
            <w:tcW w:w="641" w:type="dxa"/>
            <w:shd w:val="clear" w:color="auto" w:fill="auto"/>
            <w:vAlign w:val="center"/>
            <w:hideMark/>
          </w:tcPr>
          <w:p w14:paraId="4B7C8B1D" w14:textId="77777777" w:rsidR="00E632CA" w:rsidRPr="00E632CA" w:rsidRDefault="00E632CA" w:rsidP="00E632CA">
            <w:pPr>
              <w:jc w:val="center"/>
              <w:rPr>
                <w:bCs/>
                <w:sz w:val="13"/>
                <w:szCs w:val="13"/>
              </w:rPr>
            </w:pPr>
            <w:r w:rsidRPr="00E632CA">
              <w:rPr>
                <w:bCs/>
                <w:sz w:val="13"/>
                <w:szCs w:val="13"/>
              </w:rPr>
              <w:t>2018</w:t>
            </w:r>
          </w:p>
        </w:tc>
        <w:tc>
          <w:tcPr>
            <w:tcW w:w="634" w:type="dxa"/>
            <w:shd w:val="clear" w:color="auto" w:fill="auto"/>
            <w:vAlign w:val="center"/>
            <w:hideMark/>
          </w:tcPr>
          <w:p w14:paraId="03F1ACBC" w14:textId="77777777" w:rsidR="00E632CA" w:rsidRPr="00E632CA" w:rsidRDefault="00E632CA" w:rsidP="00E632CA">
            <w:pPr>
              <w:jc w:val="center"/>
              <w:rPr>
                <w:bCs/>
                <w:sz w:val="13"/>
                <w:szCs w:val="13"/>
              </w:rPr>
            </w:pPr>
            <w:r w:rsidRPr="00E632CA">
              <w:rPr>
                <w:bCs/>
                <w:sz w:val="13"/>
                <w:szCs w:val="13"/>
              </w:rPr>
              <w:t>2019</w:t>
            </w:r>
          </w:p>
        </w:tc>
        <w:tc>
          <w:tcPr>
            <w:tcW w:w="709" w:type="dxa"/>
            <w:vMerge/>
            <w:shd w:val="clear" w:color="auto" w:fill="auto"/>
            <w:vAlign w:val="center"/>
            <w:hideMark/>
          </w:tcPr>
          <w:p w14:paraId="697C4990" w14:textId="77777777" w:rsidR="00E632CA" w:rsidRPr="00E632CA" w:rsidRDefault="00E632CA" w:rsidP="00E632CA">
            <w:pPr>
              <w:rPr>
                <w:bCs/>
                <w:sz w:val="13"/>
                <w:szCs w:val="13"/>
              </w:rPr>
            </w:pPr>
          </w:p>
        </w:tc>
        <w:tc>
          <w:tcPr>
            <w:tcW w:w="711" w:type="dxa"/>
            <w:vMerge/>
            <w:shd w:val="clear" w:color="auto" w:fill="auto"/>
            <w:vAlign w:val="center"/>
            <w:hideMark/>
          </w:tcPr>
          <w:p w14:paraId="601F0C07" w14:textId="77777777" w:rsidR="00E632CA" w:rsidRPr="00E632CA" w:rsidRDefault="00E632CA" w:rsidP="00E632CA">
            <w:pPr>
              <w:rPr>
                <w:bCs/>
                <w:sz w:val="13"/>
                <w:szCs w:val="13"/>
              </w:rPr>
            </w:pPr>
          </w:p>
        </w:tc>
      </w:tr>
      <w:tr w:rsidR="00E632CA" w:rsidRPr="00E632CA" w14:paraId="701C06FF" w14:textId="77777777" w:rsidTr="002411E1">
        <w:trPr>
          <w:trHeight w:val="224"/>
        </w:trPr>
        <w:tc>
          <w:tcPr>
            <w:tcW w:w="522" w:type="dxa"/>
            <w:shd w:val="clear" w:color="auto" w:fill="auto"/>
            <w:vAlign w:val="center"/>
          </w:tcPr>
          <w:p w14:paraId="580F9532" w14:textId="77777777" w:rsidR="00E632CA" w:rsidRPr="00E632CA" w:rsidRDefault="00E632CA" w:rsidP="00E632CA">
            <w:pPr>
              <w:jc w:val="center"/>
              <w:rPr>
                <w:bCs/>
                <w:sz w:val="13"/>
                <w:szCs w:val="13"/>
              </w:rPr>
            </w:pPr>
            <w:r w:rsidRPr="00E632CA">
              <w:rPr>
                <w:bCs/>
                <w:sz w:val="13"/>
                <w:szCs w:val="13"/>
              </w:rPr>
              <w:t>1</w:t>
            </w:r>
          </w:p>
        </w:tc>
        <w:tc>
          <w:tcPr>
            <w:tcW w:w="2341" w:type="dxa"/>
            <w:shd w:val="clear" w:color="auto" w:fill="auto"/>
            <w:vAlign w:val="center"/>
          </w:tcPr>
          <w:p w14:paraId="68DB76AE" w14:textId="77777777" w:rsidR="00E632CA" w:rsidRPr="00E632CA" w:rsidRDefault="00E632CA" w:rsidP="00E632CA">
            <w:pPr>
              <w:jc w:val="center"/>
              <w:rPr>
                <w:bCs/>
                <w:sz w:val="13"/>
                <w:szCs w:val="13"/>
              </w:rPr>
            </w:pPr>
            <w:r w:rsidRPr="00E632CA">
              <w:rPr>
                <w:bCs/>
                <w:sz w:val="13"/>
                <w:szCs w:val="13"/>
              </w:rPr>
              <w:t>2</w:t>
            </w:r>
          </w:p>
        </w:tc>
        <w:tc>
          <w:tcPr>
            <w:tcW w:w="1984" w:type="dxa"/>
            <w:shd w:val="clear" w:color="auto" w:fill="auto"/>
            <w:vAlign w:val="center"/>
          </w:tcPr>
          <w:p w14:paraId="4664D10B" w14:textId="77777777" w:rsidR="00E632CA" w:rsidRPr="00E632CA" w:rsidRDefault="00E632CA" w:rsidP="00E632CA">
            <w:pPr>
              <w:jc w:val="center"/>
              <w:rPr>
                <w:bCs/>
                <w:sz w:val="13"/>
                <w:szCs w:val="13"/>
              </w:rPr>
            </w:pPr>
            <w:r w:rsidRPr="00E632CA">
              <w:rPr>
                <w:bCs/>
                <w:sz w:val="13"/>
                <w:szCs w:val="13"/>
              </w:rPr>
              <w:t>3</w:t>
            </w:r>
          </w:p>
        </w:tc>
        <w:tc>
          <w:tcPr>
            <w:tcW w:w="1557" w:type="dxa"/>
            <w:shd w:val="clear" w:color="auto" w:fill="auto"/>
            <w:vAlign w:val="center"/>
          </w:tcPr>
          <w:p w14:paraId="24B4790D" w14:textId="77777777" w:rsidR="00E632CA" w:rsidRPr="00E632CA" w:rsidRDefault="00E632CA" w:rsidP="00E632CA">
            <w:pPr>
              <w:jc w:val="center"/>
              <w:rPr>
                <w:bCs/>
                <w:sz w:val="13"/>
                <w:szCs w:val="13"/>
              </w:rPr>
            </w:pPr>
            <w:r w:rsidRPr="00E632CA">
              <w:rPr>
                <w:bCs/>
                <w:sz w:val="13"/>
                <w:szCs w:val="13"/>
              </w:rPr>
              <w:t>4</w:t>
            </w:r>
          </w:p>
        </w:tc>
        <w:tc>
          <w:tcPr>
            <w:tcW w:w="853" w:type="dxa"/>
            <w:shd w:val="clear" w:color="auto" w:fill="auto"/>
            <w:vAlign w:val="center"/>
          </w:tcPr>
          <w:p w14:paraId="3A94AA56" w14:textId="77777777" w:rsidR="00E632CA" w:rsidRPr="00E632CA" w:rsidRDefault="00E632CA" w:rsidP="00E632CA">
            <w:pPr>
              <w:jc w:val="center"/>
              <w:rPr>
                <w:bCs/>
                <w:sz w:val="13"/>
                <w:szCs w:val="13"/>
              </w:rPr>
            </w:pPr>
            <w:r w:rsidRPr="00E632CA">
              <w:rPr>
                <w:bCs/>
                <w:sz w:val="13"/>
                <w:szCs w:val="13"/>
              </w:rPr>
              <w:t>5</w:t>
            </w:r>
          </w:p>
        </w:tc>
        <w:tc>
          <w:tcPr>
            <w:tcW w:w="567" w:type="dxa"/>
            <w:shd w:val="clear" w:color="auto" w:fill="auto"/>
            <w:vAlign w:val="center"/>
          </w:tcPr>
          <w:p w14:paraId="74576B13" w14:textId="77777777" w:rsidR="00E632CA" w:rsidRPr="00E632CA" w:rsidRDefault="00E632CA" w:rsidP="00E632CA">
            <w:pPr>
              <w:jc w:val="center"/>
              <w:rPr>
                <w:bCs/>
                <w:sz w:val="13"/>
                <w:szCs w:val="13"/>
              </w:rPr>
            </w:pPr>
            <w:r w:rsidRPr="00E632CA">
              <w:rPr>
                <w:bCs/>
                <w:sz w:val="13"/>
                <w:szCs w:val="13"/>
              </w:rPr>
              <w:t>6</w:t>
            </w:r>
          </w:p>
        </w:tc>
        <w:tc>
          <w:tcPr>
            <w:tcW w:w="585" w:type="dxa"/>
            <w:gridSpan w:val="2"/>
            <w:shd w:val="clear" w:color="auto" w:fill="auto"/>
            <w:vAlign w:val="center"/>
          </w:tcPr>
          <w:p w14:paraId="58B39CD4" w14:textId="77777777" w:rsidR="00E632CA" w:rsidRPr="00E632CA" w:rsidRDefault="00E632CA" w:rsidP="00E632CA">
            <w:pPr>
              <w:jc w:val="center"/>
              <w:rPr>
                <w:bCs/>
                <w:sz w:val="13"/>
                <w:szCs w:val="13"/>
              </w:rPr>
            </w:pPr>
            <w:r w:rsidRPr="00E632CA">
              <w:rPr>
                <w:bCs/>
                <w:sz w:val="13"/>
                <w:szCs w:val="13"/>
              </w:rPr>
              <w:t>7</w:t>
            </w:r>
          </w:p>
        </w:tc>
        <w:tc>
          <w:tcPr>
            <w:tcW w:w="665" w:type="dxa"/>
            <w:shd w:val="clear" w:color="auto" w:fill="auto"/>
            <w:vAlign w:val="center"/>
          </w:tcPr>
          <w:p w14:paraId="7D9464A0" w14:textId="77777777" w:rsidR="00E632CA" w:rsidRPr="00E632CA" w:rsidRDefault="00E632CA" w:rsidP="00E632CA">
            <w:pPr>
              <w:jc w:val="center"/>
              <w:rPr>
                <w:bCs/>
                <w:sz w:val="13"/>
                <w:szCs w:val="13"/>
              </w:rPr>
            </w:pPr>
            <w:r w:rsidRPr="00E632CA">
              <w:rPr>
                <w:bCs/>
                <w:sz w:val="13"/>
                <w:szCs w:val="13"/>
              </w:rPr>
              <w:t>8</w:t>
            </w:r>
          </w:p>
        </w:tc>
        <w:tc>
          <w:tcPr>
            <w:tcW w:w="849" w:type="dxa"/>
            <w:gridSpan w:val="2"/>
            <w:shd w:val="clear" w:color="auto" w:fill="auto"/>
            <w:vAlign w:val="center"/>
          </w:tcPr>
          <w:p w14:paraId="40E558BE" w14:textId="77777777" w:rsidR="00E632CA" w:rsidRPr="00E632CA" w:rsidRDefault="00E632CA" w:rsidP="00E632CA">
            <w:pPr>
              <w:jc w:val="center"/>
              <w:rPr>
                <w:bCs/>
                <w:sz w:val="13"/>
                <w:szCs w:val="13"/>
              </w:rPr>
            </w:pPr>
            <w:r w:rsidRPr="00E632CA">
              <w:rPr>
                <w:bCs/>
                <w:sz w:val="13"/>
                <w:szCs w:val="13"/>
              </w:rPr>
              <w:t>9</w:t>
            </w:r>
          </w:p>
        </w:tc>
        <w:tc>
          <w:tcPr>
            <w:tcW w:w="875" w:type="dxa"/>
            <w:gridSpan w:val="2"/>
            <w:shd w:val="clear" w:color="auto" w:fill="auto"/>
            <w:vAlign w:val="center"/>
          </w:tcPr>
          <w:p w14:paraId="398A4C5D" w14:textId="77777777" w:rsidR="00E632CA" w:rsidRPr="00E632CA" w:rsidRDefault="00E632CA" w:rsidP="00E632CA">
            <w:pPr>
              <w:jc w:val="center"/>
              <w:rPr>
                <w:bCs/>
                <w:sz w:val="13"/>
                <w:szCs w:val="13"/>
              </w:rPr>
            </w:pPr>
            <w:r w:rsidRPr="00E632CA">
              <w:rPr>
                <w:bCs/>
                <w:sz w:val="13"/>
                <w:szCs w:val="13"/>
              </w:rPr>
              <w:t>10</w:t>
            </w:r>
          </w:p>
        </w:tc>
        <w:tc>
          <w:tcPr>
            <w:tcW w:w="851" w:type="dxa"/>
            <w:shd w:val="clear" w:color="auto" w:fill="auto"/>
            <w:vAlign w:val="center"/>
          </w:tcPr>
          <w:p w14:paraId="09A04F60" w14:textId="77777777" w:rsidR="00E632CA" w:rsidRPr="00E632CA" w:rsidRDefault="00E632CA" w:rsidP="00E632CA">
            <w:pPr>
              <w:jc w:val="center"/>
              <w:rPr>
                <w:bCs/>
                <w:sz w:val="13"/>
                <w:szCs w:val="13"/>
              </w:rPr>
            </w:pPr>
            <w:r w:rsidRPr="00E632CA">
              <w:rPr>
                <w:bCs/>
                <w:sz w:val="13"/>
                <w:szCs w:val="13"/>
              </w:rPr>
              <w:t>11</w:t>
            </w:r>
          </w:p>
        </w:tc>
        <w:tc>
          <w:tcPr>
            <w:tcW w:w="709" w:type="dxa"/>
            <w:shd w:val="clear" w:color="auto" w:fill="auto"/>
            <w:vAlign w:val="center"/>
          </w:tcPr>
          <w:p w14:paraId="6611C334" w14:textId="77777777" w:rsidR="00E632CA" w:rsidRPr="00E632CA" w:rsidRDefault="00E632CA" w:rsidP="00E632CA">
            <w:pPr>
              <w:jc w:val="center"/>
              <w:rPr>
                <w:bCs/>
                <w:sz w:val="13"/>
                <w:szCs w:val="13"/>
              </w:rPr>
            </w:pPr>
            <w:r w:rsidRPr="00E632CA">
              <w:rPr>
                <w:bCs/>
                <w:sz w:val="13"/>
                <w:szCs w:val="13"/>
              </w:rPr>
              <w:t>12</w:t>
            </w:r>
          </w:p>
        </w:tc>
        <w:tc>
          <w:tcPr>
            <w:tcW w:w="641" w:type="dxa"/>
            <w:shd w:val="clear" w:color="auto" w:fill="auto"/>
            <w:vAlign w:val="center"/>
          </w:tcPr>
          <w:p w14:paraId="527A9DF9" w14:textId="77777777" w:rsidR="00E632CA" w:rsidRPr="00E632CA" w:rsidRDefault="00E632CA" w:rsidP="00E632CA">
            <w:pPr>
              <w:jc w:val="center"/>
              <w:rPr>
                <w:bCs/>
                <w:sz w:val="13"/>
                <w:szCs w:val="13"/>
              </w:rPr>
            </w:pPr>
            <w:r w:rsidRPr="00E632CA">
              <w:rPr>
                <w:bCs/>
                <w:sz w:val="13"/>
                <w:szCs w:val="13"/>
              </w:rPr>
              <w:t>13</w:t>
            </w:r>
          </w:p>
        </w:tc>
        <w:tc>
          <w:tcPr>
            <w:tcW w:w="634" w:type="dxa"/>
            <w:shd w:val="clear" w:color="auto" w:fill="auto"/>
            <w:vAlign w:val="center"/>
          </w:tcPr>
          <w:p w14:paraId="450B2B81" w14:textId="77777777" w:rsidR="00E632CA" w:rsidRPr="00E632CA" w:rsidRDefault="00E632CA" w:rsidP="00E632CA">
            <w:pPr>
              <w:jc w:val="center"/>
              <w:rPr>
                <w:bCs/>
                <w:sz w:val="13"/>
                <w:szCs w:val="13"/>
              </w:rPr>
            </w:pPr>
            <w:r w:rsidRPr="00E632CA">
              <w:rPr>
                <w:bCs/>
                <w:sz w:val="13"/>
                <w:szCs w:val="13"/>
              </w:rPr>
              <w:t>14</w:t>
            </w:r>
          </w:p>
        </w:tc>
        <w:tc>
          <w:tcPr>
            <w:tcW w:w="709" w:type="dxa"/>
            <w:shd w:val="clear" w:color="auto" w:fill="auto"/>
            <w:vAlign w:val="center"/>
          </w:tcPr>
          <w:p w14:paraId="5890C9BB" w14:textId="77777777" w:rsidR="00E632CA" w:rsidRPr="00E632CA" w:rsidRDefault="00E632CA" w:rsidP="00E632CA">
            <w:pPr>
              <w:jc w:val="center"/>
              <w:rPr>
                <w:bCs/>
                <w:sz w:val="13"/>
                <w:szCs w:val="13"/>
              </w:rPr>
            </w:pPr>
            <w:r w:rsidRPr="00E632CA">
              <w:rPr>
                <w:bCs/>
                <w:sz w:val="13"/>
                <w:szCs w:val="13"/>
              </w:rPr>
              <w:t>15</w:t>
            </w:r>
          </w:p>
        </w:tc>
        <w:tc>
          <w:tcPr>
            <w:tcW w:w="711" w:type="dxa"/>
            <w:shd w:val="clear" w:color="auto" w:fill="auto"/>
            <w:vAlign w:val="center"/>
          </w:tcPr>
          <w:p w14:paraId="4597EAEB" w14:textId="77777777" w:rsidR="00E632CA" w:rsidRPr="00E632CA" w:rsidRDefault="00E632CA" w:rsidP="00E632CA">
            <w:pPr>
              <w:jc w:val="center"/>
              <w:rPr>
                <w:bCs/>
                <w:sz w:val="13"/>
                <w:szCs w:val="13"/>
              </w:rPr>
            </w:pPr>
            <w:r w:rsidRPr="00E632CA">
              <w:rPr>
                <w:bCs/>
                <w:sz w:val="13"/>
                <w:szCs w:val="13"/>
              </w:rPr>
              <w:t>16</w:t>
            </w:r>
          </w:p>
        </w:tc>
      </w:tr>
      <w:tr w:rsidR="00E632CA" w:rsidRPr="00E632CA" w14:paraId="4283142B" w14:textId="77777777" w:rsidTr="002411E1">
        <w:trPr>
          <w:trHeight w:val="70"/>
        </w:trPr>
        <w:tc>
          <w:tcPr>
            <w:tcW w:w="15053" w:type="dxa"/>
            <w:gridSpan w:val="19"/>
            <w:shd w:val="clear" w:color="auto" w:fill="auto"/>
            <w:vAlign w:val="center"/>
            <w:hideMark/>
          </w:tcPr>
          <w:p w14:paraId="7E45455E"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3A9AE066" w14:textId="77777777" w:rsidTr="002411E1">
        <w:trPr>
          <w:trHeight w:val="70"/>
        </w:trPr>
        <w:tc>
          <w:tcPr>
            <w:tcW w:w="15053" w:type="dxa"/>
            <w:gridSpan w:val="19"/>
            <w:shd w:val="clear" w:color="auto" w:fill="auto"/>
            <w:vAlign w:val="center"/>
            <w:hideMark/>
          </w:tcPr>
          <w:p w14:paraId="39A99A8D"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1CF196EB" w14:textId="77777777" w:rsidTr="002411E1">
        <w:trPr>
          <w:trHeight w:val="70"/>
        </w:trPr>
        <w:tc>
          <w:tcPr>
            <w:tcW w:w="15053" w:type="dxa"/>
            <w:gridSpan w:val="19"/>
            <w:shd w:val="clear" w:color="auto" w:fill="auto"/>
            <w:vAlign w:val="center"/>
          </w:tcPr>
          <w:p w14:paraId="629F8657"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18031B67" w14:textId="77777777" w:rsidTr="002411E1">
        <w:trPr>
          <w:trHeight w:val="70"/>
        </w:trPr>
        <w:tc>
          <w:tcPr>
            <w:tcW w:w="15053" w:type="dxa"/>
            <w:gridSpan w:val="19"/>
            <w:shd w:val="clear" w:color="auto" w:fill="auto"/>
            <w:vAlign w:val="center"/>
          </w:tcPr>
          <w:p w14:paraId="7B376AA4"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6E341472" w14:textId="77777777" w:rsidTr="002411E1">
        <w:trPr>
          <w:trHeight w:val="70"/>
        </w:trPr>
        <w:tc>
          <w:tcPr>
            <w:tcW w:w="15053" w:type="dxa"/>
            <w:gridSpan w:val="19"/>
            <w:shd w:val="clear" w:color="auto" w:fill="auto"/>
            <w:vAlign w:val="center"/>
          </w:tcPr>
          <w:p w14:paraId="4A3F01C7"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492B7E6F" w14:textId="77777777" w:rsidTr="002411E1">
        <w:trPr>
          <w:trHeight w:val="70"/>
        </w:trPr>
        <w:tc>
          <w:tcPr>
            <w:tcW w:w="10798" w:type="dxa"/>
            <w:gridSpan w:val="13"/>
            <w:shd w:val="clear" w:color="auto" w:fill="auto"/>
            <w:vAlign w:val="center"/>
          </w:tcPr>
          <w:p w14:paraId="5F013B7E" w14:textId="77777777" w:rsidR="00E632CA" w:rsidRPr="00E632CA" w:rsidRDefault="00E632CA" w:rsidP="00E632CA">
            <w:pPr>
              <w:rPr>
                <w:sz w:val="13"/>
                <w:szCs w:val="13"/>
              </w:rPr>
            </w:pPr>
            <w:r w:rsidRPr="00E632CA">
              <w:rPr>
                <w:sz w:val="13"/>
                <w:szCs w:val="13"/>
              </w:rPr>
              <w:t>Всего по группе 1.</w:t>
            </w:r>
          </w:p>
        </w:tc>
        <w:tc>
          <w:tcPr>
            <w:tcW w:w="851" w:type="dxa"/>
            <w:shd w:val="clear" w:color="auto" w:fill="auto"/>
            <w:vAlign w:val="center"/>
          </w:tcPr>
          <w:p w14:paraId="4D544822" w14:textId="77777777" w:rsidR="00E632CA" w:rsidRPr="00E632CA" w:rsidRDefault="00E632CA" w:rsidP="00E632CA">
            <w:pPr>
              <w:jc w:val="center"/>
              <w:rPr>
                <w:sz w:val="13"/>
                <w:szCs w:val="13"/>
              </w:rPr>
            </w:pPr>
            <w:r w:rsidRPr="00E632CA">
              <w:rPr>
                <w:color w:val="000000"/>
                <w:sz w:val="13"/>
                <w:szCs w:val="13"/>
              </w:rPr>
              <w:t>0,00</w:t>
            </w:r>
          </w:p>
        </w:tc>
        <w:tc>
          <w:tcPr>
            <w:tcW w:w="709" w:type="dxa"/>
            <w:shd w:val="clear" w:color="auto" w:fill="auto"/>
            <w:vAlign w:val="center"/>
          </w:tcPr>
          <w:p w14:paraId="356027C1"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44E1E411"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28F7288F"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2CDBBB42"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04ABAD7E" w14:textId="77777777" w:rsidR="00E632CA" w:rsidRPr="00E632CA" w:rsidRDefault="00E632CA" w:rsidP="00E632CA">
            <w:pPr>
              <w:jc w:val="center"/>
              <w:rPr>
                <w:sz w:val="13"/>
                <w:szCs w:val="13"/>
              </w:rPr>
            </w:pPr>
            <w:r w:rsidRPr="00E632CA">
              <w:rPr>
                <w:color w:val="000000"/>
                <w:sz w:val="13"/>
                <w:szCs w:val="13"/>
              </w:rPr>
              <w:t>0,00</w:t>
            </w:r>
          </w:p>
        </w:tc>
      </w:tr>
      <w:tr w:rsidR="00E632CA" w:rsidRPr="00E632CA" w14:paraId="667CB581" w14:textId="77777777" w:rsidTr="002411E1">
        <w:trPr>
          <w:trHeight w:val="70"/>
        </w:trPr>
        <w:tc>
          <w:tcPr>
            <w:tcW w:w="15053" w:type="dxa"/>
            <w:gridSpan w:val="19"/>
            <w:shd w:val="clear" w:color="auto" w:fill="auto"/>
            <w:vAlign w:val="center"/>
          </w:tcPr>
          <w:p w14:paraId="249E42FD"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62703C48" w14:textId="77777777" w:rsidTr="002411E1">
        <w:trPr>
          <w:trHeight w:val="70"/>
        </w:trPr>
        <w:tc>
          <w:tcPr>
            <w:tcW w:w="10798" w:type="dxa"/>
            <w:gridSpan w:val="13"/>
            <w:shd w:val="clear" w:color="auto" w:fill="auto"/>
            <w:vAlign w:val="center"/>
          </w:tcPr>
          <w:p w14:paraId="594C0EA5" w14:textId="77777777" w:rsidR="00E632CA" w:rsidRPr="00E632CA" w:rsidRDefault="00E632CA" w:rsidP="00E632CA">
            <w:pPr>
              <w:rPr>
                <w:sz w:val="13"/>
                <w:szCs w:val="13"/>
              </w:rPr>
            </w:pPr>
            <w:r w:rsidRPr="00E632CA">
              <w:rPr>
                <w:sz w:val="13"/>
                <w:szCs w:val="13"/>
              </w:rPr>
              <w:t>Всего по группе 2.</w:t>
            </w:r>
          </w:p>
        </w:tc>
        <w:tc>
          <w:tcPr>
            <w:tcW w:w="851" w:type="dxa"/>
            <w:shd w:val="clear" w:color="auto" w:fill="auto"/>
            <w:vAlign w:val="center"/>
          </w:tcPr>
          <w:p w14:paraId="55DAC8A6" w14:textId="77777777" w:rsidR="00E632CA" w:rsidRPr="00E632CA" w:rsidRDefault="00E632CA" w:rsidP="00E632CA">
            <w:pPr>
              <w:jc w:val="center"/>
              <w:rPr>
                <w:color w:val="000000"/>
                <w:sz w:val="13"/>
                <w:szCs w:val="13"/>
              </w:rPr>
            </w:pPr>
            <w:r w:rsidRPr="00E632CA">
              <w:rPr>
                <w:bCs/>
                <w:color w:val="000000"/>
                <w:sz w:val="13"/>
                <w:szCs w:val="13"/>
              </w:rPr>
              <w:t>0,00</w:t>
            </w:r>
          </w:p>
        </w:tc>
        <w:tc>
          <w:tcPr>
            <w:tcW w:w="709" w:type="dxa"/>
            <w:shd w:val="clear" w:color="auto" w:fill="auto"/>
            <w:vAlign w:val="center"/>
          </w:tcPr>
          <w:p w14:paraId="45507A0C" w14:textId="77777777" w:rsidR="00E632CA" w:rsidRPr="00E632CA" w:rsidRDefault="00E632CA" w:rsidP="00E632CA">
            <w:pPr>
              <w:jc w:val="center"/>
              <w:rPr>
                <w:color w:val="000000"/>
                <w:sz w:val="13"/>
                <w:szCs w:val="13"/>
              </w:rPr>
            </w:pPr>
            <w:r w:rsidRPr="00E632CA">
              <w:rPr>
                <w:bCs/>
                <w:color w:val="000000"/>
                <w:sz w:val="13"/>
                <w:szCs w:val="13"/>
              </w:rPr>
              <w:t>0,00</w:t>
            </w:r>
          </w:p>
        </w:tc>
        <w:tc>
          <w:tcPr>
            <w:tcW w:w="641" w:type="dxa"/>
            <w:shd w:val="clear" w:color="auto" w:fill="auto"/>
            <w:vAlign w:val="center"/>
          </w:tcPr>
          <w:p w14:paraId="3B66EDDC" w14:textId="77777777" w:rsidR="00E632CA" w:rsidRPr="00E632CA" w:rsidRDefault="00E632CA" w:rsidP="00E632CA">
            <w:pPr>
              <w:jc w:val="center"/>
              <w:rPr>
                <w:color w:val="000000"/>
                <w:sz w:val="13"/>
                <w:szCs w:val="13"/>
              </w:rPr>
            </w:pPr>
            <w:r w:rsidRPr="00E632CA">
              <w:rPr>
                <w:color w:val="000000"/>
                <w:sz w:val="13"/>
                <w:szCs w:val="13"/>
              </w:rPr>
              <w:t>0,00</w:t>
            </w:r>
          </w:p>
        </w:tc>
        <w:tc>
          <w:tcPr>
            <w:tcW w:w="634" w:type="dxa"/>
            <w:shd w:val="clear" w:color="auto" w:fill="auto"/>
            <w:vAlign w:val="center"/>
          </w:tcPr>
          <w:p w14:paraId="76BFE00B"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3A02FF02"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1FFDB0B1" w14:textId="77777777" w:rsidR="00E632CA" w:rsidRPr="00E632CA" w:rsidRDefault="00E632CA" w:rsidP="00E632CA">
            <w:pPr>
              <w:jc w:val="center"/>
              <w:rPr>
                <w:sz w:val="13"/>
                <w:szCs w:val="13"/>
              </w:rPr>
            </w:pPr>
            <w:r w:rsidRPr="00E632CA">
              <w:rPr>
                <w:sz w:val="13"/>
                <w:szCs w:val="13"/>
              </w:rPr>
              <w:t>0,00</w:t>
            </w:r>
          </w:p>
        </w:tc>
      </w:tr>
      <w:tr w:rsidR="00E632CA" w:rsidRPr="00E632CA" w14:paraId="6326701D" w14:textId="77777777" w:rsidTr="002411E1">
        <w:trPr>
          <w:trHeight w:val="70"/>
        </w:trPr>
        <w:tc>
          <w:tcPr>
            <w:tcW w:w="15053" w:type="dxa"/>
            <w:gridSpan w:val="19"/>
            <w:shd w:val="clear" w:color="auto" w:fill="auto"/>
            <w:vAlign w:val="center"/>
          </w:tcPr>
          <w:p w14:paraId="06C58906" w14:textId="77777777" w:rsidR="00E632CA" w:rsidRPr="00E632CA" w:rsidRDefault="00E632CA" w:rsidP="00E632CA">
            <w:pPr>
              <w:rPr>
                <w:bCs/>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4845474E" w14:textId="77777777" w:rsidTr="002411E1">
        <w:trPr>
          <w:trHeight w:val="70"/>
        </w:trPr>
        <w:tc>
          <w:tcPr>
            <w:tcW w:w="15053" w:type="dxa"/>
            <w:gridSpan w:val="19"/>
            <w:shd w:val="clear" w:color="auto" w:fill="auto"/>
            <w:vAlign w:val="center"/>
          </w:tcPr>
          <w:p w14:paraId="54A7E692" w14:textId="77777777" w:rsidR="00E632CA" w:rsidRPr="00E632CA" w:rsidRDefault="00E632CA" w:rsidP="00E632CA">
            <w:pPr>
              <w:rPr>
                <w:bCs/>
                <w:sz w:val="13"/>
                <w:szCs w:val="13"/>
              </w:rPr>
            </w:pPr>
            <w:r w:rsidRPr="00E632CA">
              <w:rPr>
                <w:bCs/>
                <w:sz w:val="13"/>
                <w:szCs w:val="13"/>
              </w:rPr>
              <w:t>3.1. Реконструкция или модернизация существующих тепловых сетей</w:t>
            </w:r>
          </w:p>
        </w:tc>
      </w:tr>
      <w:tr w:rsidR="00E632CA" w:rsidRPr="00E632CA" w14:paraId="742132D4" w14:textId="77777777" w:rsidTr="002411E1">
        <w:trPr>
          <w:trHeight w:val="70"/>
        </w:trPr>
        <w:tc>
          <w:tcPr>
            <w:tcW w:w="15053" w:type="dxa"/>
            <w:gridSpan w:val="19"/>
            <w:shd w:val="clear" w:color="auto" w:fill="auto"/>
            <w:vAlign w:val="center"/>
          </w:tcPr>
          <w:p w14:paraId="24CD5421"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6709DA72" w14:textId="77777777" w:rsidTr="002411E1">
        <w:trPr>
          <w:trHeight w:val="350"/>
        </w:trPr>
        <w:tc>
          <w:tcPr>
            <w:tcW w:w="522" w:type="dxa"/>
            <w:shd w:val="clear" w:color="auto" w:fill="auto"/>
            <w:vAlign w:val="center"/>
          </w:tcPr>
          <w:p w14:paraId="38A7DBBD" w14:textId="77777777" w:rsidR="00E632CA" w:rsidRPr="00E632CA" w:rsidRDefault="00E632CA" w:rsidP="00E632CA">
            <w:pPr>
              <w:jc w:val="center"/>
              <w:rPr>
                <w:sz w:val="13"/>
                <w:szCs w:val="13"/>
              </w:rPr>
            </w:pPr>
            <w:r w:rsidRPr="00E632CA">
              <w:rPr>
                <w:sz w:val="13"/>
                <w:szCs w:val="13"/>
              </w:rPr>
              <w:t>3.2.1.</w:t>
            </w:r>
          </w:p>
        </w:tc>
        <w:tc>
          <w:tcPr>
            <w:tcW w:w="2341" w:type="dxa"/>
            <w:shd w:val="clear" w:color="auto" w:fill="auto"/>
            <w:vAlign w:val="center"/>
          </w:tcPr>
          <w:p w14:paraId="1AA5AAB8"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60930C24"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04459CDF"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7D9FB7AD" w14:textId="77777777" w:rsidR="00E632CA" w:rsidRPr="00E632CA" w:rsidRDefault="00E632CA" w:rsidP="00E632CA">
            <w:pPr>
              <w:jc w:val="center"/>
              <w:rPr>
                <w:sz w:val="13"/>
                <w:szCs w:val="13"/>
              </w:rPr>
            </w:pPr>
            <w:r w:rsidRPr="00E632CA">
              <w:rPr>
                <w:sz w:val="13"/>
                <w:szCs w:val="13"/>
              </w:rPr>
              <w:t>№ 4а-5а  г. Междуреченск</w:t>
            </w:r>
          </w:p>
        </w:tc>
        <w:tc>
          <w:tcPr>
            <w:tcW w:w="853" w:type="dxa"/>
            <w:shd w:val="clear" w:color="auto" w:fill="auto"/>
            <w:vAlign w:val="center"/>
          </w:tcPr>
          <w:p w14:paraId="73566F8A"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5601FF89"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25B51518"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2EF709E5"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5643574E" w14:textId="77777777" w:rsidR="00E632CA" w:rsidRPr="00E632CA" w:rsidRDefault="00E632CA" w:rsidP="00E632CA">
            <w:pPr>
              <w:jc w:val="center"/>
              <w:rPr>
                <w:sz w:val="13"/>
                <w:szCs w:val="13"/>
              </w:rPr>
            </w:pPr>
            <w:r w:rsidRPr="00E632CA">
              <w:rPr>
                <w:sz w:val="13"/>
                <w:szCs w:val="13"/>
              </w:rPr>
              <w:t>2018</w:t>
            </w:r>
          </w:p>
        </w:tc>
        <w:tc>
          <w:tcPr>
            <w:tcW w:w="832" w:type="dxa"/>
            <w:shd w:val="clear" w:color="auto" w:fill="auto"/>
            <w:vAlign w:val="center"/>
          </w:tcPr>
          <w:p w14:paraId="70791F41" w14:textId="77777777" w:rsidR="00E632CA" w:rsidRPr="00E632CA" w:rsidRDefault="00E632CA" w:rsidP="00E632CA">
            <w:pPr>
              <w:jc w:val="center"/>
              <w:rPr>
                <w:sz w:val="13"/>
                <w:szCs w:val="13"/>
              </w:rPr>
            </w:pPr>
            <w:r w:rsidRPr="00E632CA">
              <w:rPr>
                <w:sz w:val="13"/>
                <w:szCs w:val="13"/>
              </w:rPr>
              <w:t>2018</w:t>
            </w:r>
          </w:p>
        </w:tc>
        <w:tc>
          <w:tcPr>
            <w:tcW w:w="851" w:type="dxa"/>
            <w:shd w:val="clear" w:color="auto" w:fill="auto"/>
            <w:vAlign w:val="center"/>
          </w:tcPr>
          <w:p w14:paraId="71B0EB3C" w14:textId="77777777" w:rsidR="00E632CA" w:rsidRPr="00E632CA" w:rsidRDefault="00E632CA" w:rsidP="00E632CA">
            <w:pPr>
              <w:jc w:val="center"/>
              <w:rPr>
                <w:sz w:val="13"/>
                <w:szCs w:val="13"/>
              </w:rPr>
            </w:pPr>
            <w:r w:rsidRPr="00E632CA">
              <w:rPr>
                <w:sz w:val="13"/>
                <w:szCs w:val="13"/>
              </w:rPr>
              <w:t>1 119,50</w:t>
            </w:r>
          </w:p>
        </w:tc>
        <w:tc>
          <w:tcPr>
            <w:tcW w:w="709" w:type="dxa"/>
            <w:shd w:val="clear" w:color="auto" w:fill="auto"/>
            <w:vAlign w:val="center"/>
          </w:tcPr>
          <w:p w14:paraId="2B3D48EC"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69233D67" w14:textId="77777777" w:rsidR="00E632CA" w:rsidRPr="00E632CA" w:rsidRDefault="00E632CA" w:rsidP="00E632CA">
            <w:pPr>
              <w:jc w:val="center"/>
              <w:rPr>
                <w:sz w:val="13"/>
                <w:szCs w:val="13"/>
              </w:rPr>
            </w:pPr>
            <w:r w:rsidRPr="00E632CA">
              <w:rPr>
                <w:sz w:val="13"/>
                <w:szCs w:val="13"/>
              </w:rPr>
              <w:t>1 119,50</w:t>
            </w:r>
          </w:p>
        </w:tc>
        <w:tc>
          <w:tcPr>
            <w:tcW w:w="634" w:type="dxa"/>
            <w:shd w:val="clear" w:color="auto" w:fill="auto"/>
            <w:vAlign w:val="center"/>
          </w:tcPr>
          <w:p w14:paraId="07F7970D"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406A8026"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50C31502" w14:textId="77777777" w:rsidR="00E632CA" w:rsidRPr="00E632CA" w:rsidRDefault="00E632CA" w:rsidP="00E632CA">
            <w:pPr>
              <w:jc w:val="center"/>
              <w:rPr>
                <w:sz w:val="13"/>
                <w:szCs w:val="13"/>
              </w:rPr>
            </w:pPr>
            <w:r w:rsidRPr="00E632CA">
              <w:rPr>
                <w:sz w:val="13"/>
                <w:szCs w:val="13"/>
              </w:rPr>
              <w:t>0,00</w:t>
            </w:r>
          </w:p>
        </w:tc>
      </w:tr>
      <w:tr w:rsidR="00E632CA" w:rsidRPr="00E632CA" w14:paraId="1FC4728E" w14:textId="77777777" w:rsidTr="002411E1">
        <w:trPr>
          <w:trHeight w:val="267"/>
        </w:trPr>
        <w:tc>
          <w:tcPr>
            <w:tcW w:w="522" w:type="dxa"/>
            <w:shd w:val="clear" w:color="auto" w:fill="auto"/>
            <w:vAlign w:val="center"/>
          </w:tcPr>
          <w:p w14:paraId="000E36C3" w14:textId="77777777" w:rsidR="00E632CA" w:rsidRPr="00E632CA" w:rsidRDefault="00E632CA" w:rsidP="00E632CA">
            <w:pPr>
              <w:jc w:val="center"/>
              <w:rPr>
                <w:sz w:val="13"/>
                <w:szCs w:val="13"/>
              </w:rPr>
            </w:pPr>
            <w:r w:rsidRPr="00E632CA">
              <w:rPr>
                <w:sz w:val="13"/>
                <w:szCs w:val="13"/>
              </w:rPr>
              <w:t>3.2.2.</w:t>
            </w:r>
          </w:p>
        </w:tc>
        <w:tc>
          <w:tcPr>
            <w:tcW w:w="2341" w:type="dxa"/>
            <w:shd w:val="clear" w:color="auto" w:fill="auto"/>
            <w:vAlign w:val="center"/>
          </w:tcPr>
          <w:p w14:paraId="3C57872B"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04E95C89"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078FA1B4"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2C3B3721" w14:textId="77777777" w:rsidR="00E632CA" w:rsidRPr="00E632CA" w:rsidRDefault="00E632CA" w:rsidP="00E632CA">
            <w:pPr>
              <w:jc w:val="center"/>
              <w:rPr>
                <w:sz w:val="13"/>
                <w:szCs w:val="13"/>
              </w:rPr>
            </w:pPr>
            <w:r w:rsidRPr="00E632CA">
              <w:rPr>
                <w:sz w:val="13"/>
                <w:szCs w:val="13"/>
              </w:rPr>
              <w:t>№ 12 г. Междуреченск</w:t>
            </w:r>
          </w:p>
        </w:tc>
        <w:tc>
          <w:tcPr>
            <w:tcW w:w="853" w:type="dxa"/>
            <w:shd w:val="clear" w:color="auto" w:fill="auto"/>
            <w:vAlign w:val="center"/>
          </w:tcPr>
          <w:p w14:paraId="76BEC46D"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0F8288D4"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1DC7F0FA"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1A7476FF"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0105D5C1" w14:textId="77777777" w:rsidR="00E632CA" w:rsidRPr="00E632CA" w:rsidRDefault="00E632CA" w:rsidP="00E632CA">
            <w:pPr>
              <w:jc w:val="center"/>
              <w:rPr>
                <w:sz w:val="13"/>
                <w:szCs w:val="13"/>
              </w:rPr>
            </w:pPr>
            <w:r w:rsidRPr="00E632CA">
              <w:rPr>
                <w:sz w:val="13"/>
                <w:szCs w:val="13"/>
              </w:rPr>
              <w:t>2018</w:t>
            </w:r>
          </w:p>
        </w:tc>
        <w:tc>
          <w:tcPr>
            <w:tcW w:w="832" w:type="dxa"/>
            <w:shd w:val="clear" w:color="auto" w:fill="auto"/>
            <w:vAlign w:val="center"/>
          </w:tcPr>
          <w:p w14:paraId="57E5FAAB" w14:textId="77777777" w:rsidR="00E632CA" w:rsidRPr="00E632CA" w:rsidRDefault="00E632CA" w:rsidP="00E632CA">
            <w:pPr>
              <w:jc w:val="center"/>
              <w:rPr>
                <w:sz w:val="13"/>
                <w:szCs w:val="13"/>
              </w:rPr>
            </w:pPr>
            <w:r w:rsidRPr="00E632CA">
              <w:rPr>
                <w:sz w:val="13"/>
                <w:szCs w:val="13"/>
              </w:rPr>
              <w:t>2018</w:t>
            </w:r>
          </w:p>
        </w:tc>
        <w:tc>
          <w:tcPr>
            <w:tcW w:w="851" w:type="dxa"/>
            <w:shd w:val="clear" w:color="auto" w:fill="auto"/>
            <w:vAlign w:val="center"/>
          </w:tcPr>
          <w:p w14:paraId="2CCE5CBF" w14:textId="77777777" w:rsidR="00E632CA" w:rsidRPr="00E632CA" w:rsidRDefault="00E632CA" w:rsidP="00E632CA">
            <w:pPr>
              <w:jc w:val="center"/>
              <w:rPr>
                <w:sz w:val="13"/>
                <w:szCs w:val="13"/>
              </w:rPr>
            </w:pPr>
            <w:r w:rsidRPr="00E632CA">
              <w:rPr>
                <w:sz w:val="13"/>
                <w:szCs w:val="13"/>
              </w:rPr>
              <w:t>1 152,00</w:t>
            </w:r>
          </w:p>
        </w:tc>
        <w:tc>
          <w:tcPr>
            <w:tcW w:w="709" w:type="dxa"/>
            <w:shd w:val="clear" w:color="auto" w:fill="auto"/>
            <w:vAlign w:val="center"/>
          </w:tcPr>
          <w:p w14:paraId="03C8DC8A"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4BC142BE" w14:textId="77777777" w:rsidR="00E632CA" w:rsidRPr="00E632CA" w:rsidRDefault="00E632CA" w:rsidP="00E632CA">
            <w:pPr>
              <w:jc w:val="center"/>
              <w:rPr>
                <w:sz w:val="13"/>
                <w:szCs w:val="13"/>
              </w:rPr>
            </w:pPr>
            <w:r w:rsidRPr="00E632CA">
              <w:rPr>
                <w:sz w:val="13"/>
                <w:szCs w:val="13"/>
              </w:rPr>
              <w:t>1 152,00</w:t>
            </w:r>
          </w:p>
        </w:tc>
        <w:tc>
          <w:tcPr>
            <w:tcW w:w="634" w:type="dxa"/>
            <w:shd w:val="clear" w:color="auto" w:fill="auto"/>
            <w:vAlign w:val="center"/>
          </w:tcPr>
          <w:p w14:paraId="502A5E18" w14:textId="77777777" w:rsidR="00E632CA" w:rsidRPr="00E632CA" w:rsidRDefault="00E632CA" w:rsidP="00E632CA">
            <w:pPr>
              <w:jc w:val="center"/>
              <w:rPr>
                <w:sz w:val="13"/>
                <w:szCs w:val="13"/>
              </w:rPr>
            </w:pPr>
            <w:r w:rsidRPr="00E632CA">
              <w:rPr>
                <w:sz w:val="13"/>
                <w:szCs w:val="13"/>
              </w:rPr>
              <w:t>0,00</w:t>
            </w:r>
          </w:p>
        </w:tc>
        <w:tc>
          <w:tcPr>
            <w:tcW w:w="709" w:type="dxa"/>
            <w:shd w:val="clear" w:color="auto" w:fill="auto"/>
            <w:vAlign w:val="center"/>
          </w:tcPr>
          <w:p w14:paraId="0468AE37"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3EF0323F" w14:textId="77777777" w:rsidR="00E632CA" w:rsidRPr="00E632CA" w:rsidRDefault="00E632CA" w:rsidP="00E632CA">
            <w:pPr>
              <w:jc w:val="center"/>
              <w:rPr>
                <w:sz w:val="13"/>
                <w:szCs w:val="13"/>
              </w:rPr>
            </w:pPr>
            <w:r w:rsidRPr="00E632CA">
              <w:rPr>
                <w:sz w:val="13"/>
                <w:szCs w:val="13"/>
              </w:rPr>
              <w:t>0,00</w:t>
            </w:r>
          </w:p>
        </w:tc>
      </w:tr>
      <w:tr w:rsidR="00E632CA" w:rsidRPr="00E632CA" w14:paraId="08C1F45F" w14:textId="77777777" w:rsidTr="002411E1">
        <w:trPr>
          <w:trHeight w:val="267"/>
        </w:trPr>
        <w:tc>
          <w:tcPr>
            <w:tcW w:w="522" w:type="dxa"/>
            <w:shd w:val="clear" w:color="auto" w:fill="auto"/>
            <w:vAlign w:val="center"/>
          </w:tcPr>
          <w:p w14:paraId="4E6B78FE" w14:textId="77777777" w:rsidR="00E632CA" w:rsidRPr="00E632CA" w:rsidRDefault="00E632CA" w:rsidP="00E632CA">
            <w:pPr>
              <w:jc w:val="center"/>
              <w:rPr>
                <w:sz w:val="13"/>
                <w:szCs w:val="13"/>
              </w:rPr>
            </w:pPr>
            <w:r w:rsidRPr="00E632CA">
              <w:rPr>
                <w:sz w:val="13"/>
                <w:szCs w:val="13"/>
              </w:rPr>
              <w:t>3.2.3.</w:t>
            </w:r>
          </w:p>
        </w:tc>
        <w:tc>
          <w:tcPr>
            <w:tcW w:w="2341" w:type="dxa"/>
            <w:shd w:val="clear" w:color="auto" w:fill="auto"/>
            <w:vAlign w:val="center"/>
          </w:tcPr>
          <w:p w14:paraId="0C0D8616"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7DDDBD59"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3EB60AD9"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68CB0910" w14:textId="77777777" w:rsidR="00E632CA" w:rsidRPr="00E632CA" w:rsidRDefault="00E632CA" w:rsidP="00E632CA">
            <w:pPr>
              <w:jc w:val="center"/>
              <w:rPr>
                <w:sz w:val="13"/>
                <w:szCs w:val="13"/>
              </w:rPr>
            </w:pPr>
            <w:r w:rsidRPr="00E632CA">
              <w:rPr>
                <w:sz w:val="13"/>
                <w:szCs w:val="13"/>
              </w:rPr>
              <w:t>№ 4а-5а  г. Междуреченск</w:t>
            </w:r>
          </w:p>
        </w:tc>
        <w:tc>
          <w:tcPr>
            <w:tcW w:w="853" w:type="dxa"/>
            <w:shd w:val="clear" w:color="auto" w:fill="auto"/>
            <w:vAlign w:val="center"/>
          </w:tcPr>
          <w:p w14:paraId="502789AC"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17D963AE"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09D1B5AC"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4D334872"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436F29C3"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1AA1EA58"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50A7F6E7" w14:textId="77777777" w:rsidR="00E632CA" w:rsidRPr="00E632CA" w:rsidRDefault="00E632CA" w:rsidP="00E632CA">
            <w:pPr>
              <w:jc w:val="center"/>
              <w:rPr>
                <w:sz w:val="13"/>
                <w:szCs w:val="13"/>
              </w:rPr>
            </w:pPr>
            <w:r w:rsidRPr="00E632CA">
              <w:rPr>
                <w:sz w:val="13"/>
                <w:szCs w:val="13"/>
              </w:rPr>
              <w:t>552,98</w:t>
            </w:r>
          </w:p>
        </w:tc>
        <w:tc>
          <w:tcPr>
            <w:tcW w:w="709" w:type="dxa"/>
            <w:shd w:val="clear" w:color="auto" w:fill="auto"/>
            <w:vAlign w:val="center"/>
          </w:tcPr>
          <w:p w14:paraId="56B7D9F4"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66313DE7"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0A20C613" w14:textId="77777777" w:rsidR="00E632CA" w:rsidRPr="00E632CA" w:rsidRDefault="00E632CA" w:rsidP="00E632CA">
            <w:pPr>
              <w:jc w:val="center"/>
              <w:rPr>
                <w:sz w:val="13"/>
                <w:szCs w:val="13"/>
              </w:rPr>
            </w:pPr>
            <w:r w:rsidRPr="00E632CA">
              <w:rPr>
                <w:sz w:val="13"/>
                <w:szCs w:val="13"/>
              </w:rPr>
              <w:t>552,98</w:t>
            </w:r>
          </w:p>
        </w:tc>
        <w:tc>
          <w:tcPr>
            <w:tcW w:w="709" w:type="dxa"/>
            <w:shd w:val="clear" w:color="auto" w:fill="auto"/>
            <w:vAlign w:val="center"/>
          </w:tcPr>
          <w:p w14:paraId="265B83BF"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1FD9FCBF" w14:textId="77777777" w:rsidR="00E632CA" w:rsidRPr="00E632CA" w:rsidRDefault="00E632CA" w:rsidP="00E632CA">
            <w:pPr>
              <w:jc w:val="center"/>
              <w:rPr>
                <w:sz w:val="13"/>
                <w:szCs w:val="13"/>
              </w:rPr>
            </w:pPr>
            <w:r w:rsidRPr="00E632CA">
              <w:rPr>
                <w:sz w:val="13"/>
                <w:szCs w:val="13"/>
              </w:rPr>
              <w:t>0,00</w:t>
            </w:r>
          </w:p>
        </w:tc>
      </w:tr>
      <w:tr w:rsidR="00E632CA" w:rsidRPr="00E632CA" w14:paraId="539D5088" w14:textId="77777777" w:rsidTr="002411E1">
        <w:trPr>
          <w:trHeight w:val="267"/>
        </w:trPr>
        <w:tc>
          <w:tcPr>
            <w:tcW w:w="522" w:type="dxa"/>
            <w:shd w:val="clear" w:color="auto" w:fill="auto"/>
            <w:vAlign w:val="center"/>
          </w:tcPr>
          <w:p w14:paraId="13C890D8" w14:textId="77777777" w:rsidR="00E632CA" w:rsidRPr="00E632CA" w:rsidRDefault="00E632CA" w:rsidP="00E632CA">
            <w:pPr>
              <w:jc w:val="center"/>
              <w:rPr>
                <w:sz w:val="13"/>
                <w:szCs w:val="13"/>
              </w:rPr>
            </w:pPr>
            <w:r w:rsidRPr="00E632CA">
              <w:rPr>
                <w:sz w:val="13"/>
                <w:szCs w:val="13"/>
              </w:rPr>
              <w:t>3.2.4.</w:t>
            </w:r>
          </w:p>
        </w:tc>
        <w:tc>
          <w:tcPr>
            <w:tcW w:w="2341" w:type="dxa"/>
            <w:shd w:val="clear" w:color="auto" w:fill="auto"/>
            <w:vAlign w:val="center"/>
          </w:tcPr>
          <w:p w14:paraId="10696804" w14:textId="77777777" w:rsidR="00E632CA" w:rsidRPr="00E632CA" w:rsidRDefault="00E632CA" w:rsidP="00E632CA">
            <w:pPr>
              <w:rPr>
                <w:sz w:val="13"/>
                <w:szCs w:val="13"/>
              </w:rPr>
            </w:pPr>
            <w:r w:rsidRPr="00E632CA">
              <w:rPr>
                <w:sz w:val="13"/>
                <w:szCs w:val="13"/>
              </w:rPr>
              <w:t>Приобретение и установка узла учета тепловой энергии</w:t>
            </w:r>
          </w:p>
        </w:tc>
        <w:tc>
          <w:tcPr>
            <w:tcW w:w="1984" w:type="dxa"/>
            <w:shd w:val="clear" w:color="auto" w:fill="auto"/>
            <w:vAlign w:val="center"/>
          </w:tcPr>
          <w:p w14:paraId="36C8281D" w14:textId="77777777" w:rsidR="00E632CA" w:rsidRPr="00E632CA" w:rsidRDefault="00E632CA" w:rsidP="00E632CA">
            <w:pPr>
              <w:jc w:val="center"/>
              <w:rPr>
                <w:sz w:val="13"/>
                <w:szCs w:val="13"/>
              </w:rPr>
            </w:pPr>
            <w:r w:rsidRPr="00E632CA">
              <w:rPr>
                <w:sz w:val="13"/>
                <w:szCs w:val="13"/>
              </w:rPr>
              <w:t>Оптимизация расходов на выработку тепловой энергии;           энергосбережение,                        исполнение требований ФЗ-261</w:t>
            </w:r>
          </w:p>
        </w:tc>
        <w:tc>
          <w:tcPr>
            <w:tcW w:w="1557" w:type="dxa"/>
            <w:shd w:val="clear" w:color="auto" w:fill="auto"/>
            <w:vAlign w:val="center"/>
          </w:tcPr>
          <w:p w14:paraId="37B79F07" w14:textId="77777777" w:rsidR="00E632CA" w:rsidRPr="00E632CA" w:rsidRDefault="00E632CA" w:rsidP="00E632CA">
            <w:pPr>
              <w:jc w:val="center"/>
              <w:rPr>
                <w:sz w:val="13"/>
                <w:szCs w:val="13"/>
              </w:rPr>
            </w:pPr>
            <w:r w:rsidRPr="00E632CA">
              <w:rPr>
                <w:sz w:val="13"/>
                <w:szCs w:val="13"/>
              </w:rPr>
              <w:t xml:space="preserve">Создание системы   учета тепловой энергии, отпускаемой котельной </w:t>
            </w:r>
          </w:p>
          <w:p w14:paraId="1A5C95C1" w14:textId="77777777" w:rsidR="00E632CA" w:rsidRPr="00E632CA" w:rsidRDefault="00E632CA" w:rsidP="00E632CA">
            <w:pPr>
              <w:jc w:val="center"/>
              <w:rPr>
                <w:sz w:val="13"/>
                <w:szCs w:val="13"/>
              </w:rPr>
            </w:pPr>
            <w:r w:rsidRPr="00E632CA">
              <w:rPr>
                <w:sz w:val="13"/>
                <w:szCs w:val="13"/>
              </w:rPr>
              <w:t>№ 12 г. Междуреченск</w:t>
            </w:r>
          </w:p>
        </w:tc>
        <w:tc>
          <w:tcPr>
            <w:tcW w:w="853" w:type="dxa"/>
            <w:shd w:val="clear" w:color="auto" w:fill="auto"/>
            <w:vAlign w:val="center"/>
          </w:tcPr>
          <w:p w14:paraId="6CE9C828"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5FB08577"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11FD0578"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32C77AE7"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29C2AD23"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2C78DA8D"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33652DF6" w14:textId="77777777" w:rsidR="00E632CA" w:rsidRPr="00E632CA" w:rsidRDefault="00E632CA" w:rsidP="00E632CA">
            <w:pPr>
              <w:jc w:val="center"/>
              <w:rPr>
                <w:sz w:val="13"/>
                <w:szCs w:val="13"/>
              </w:rPr>
            </w:pPr>
            <w:r w:rsidRPr="00E632CA">
              <w:rPr>
                <w:sz w:val="13"/>
                <w:szCs w:val="13"/>
              </w:rPr>
              <w:t>493,59</w:t>
            </w:r>
          </w:p>
        </w:tc>
        <w:tc>
          <w:tcPr>
            <w:tcW w:w="709" w:type="dxa"/>
            <w:shd w:val="clear" w:color="auto" w:fill="auto"/>
            <w:vAlign w:val="center"/>
          </w:tcPr>
          <w:p w14:paraId="4BA10EEF"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7CC6B51F"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6E1F5F58" w14:textId="77777777" w:rsidR="00E632CA" w:rsidRPr="00E632CA" w:rsidRDefault="00E632CA" w:rsidP="00E632CA">
            <w:pPr>
              <w:jc w:val="center"/>
              <w:rPr>
                <w:sz w:val="13"/>
                <w:szCs w:val="13"/>
              </w:rPr>
            </w:pPr>
            <w:r w:rsidRPr="00E632CA">
              <w:rPr>
                <w:sz w:val="13"/>
                <w:szCs w:val="13"/>
              </w:rPr>
              <w:t>493,59</w:t>
            </w:r>
          </w:p>
        </w:tc>
        <w:tc>
          <w:tcPr>
            <w:tcW w:w="709" w:type="dxa"/>
            <w:shd w:val="clear" w:color="auto" w:fill="auto"/>
            <w:vAlign w:val="center"/>
          </w:tcPr>
          <w:p w14:paraId="4499A130"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54C98FC5" w14:textId="77777777" w:rsidR="00E632CA" w:rsidRPr="00E632CA" w:rsidRDefault="00E632CA" w:rsidP="00E632CA">
            <w:pPr>
              <w:jc w:val="center"/>
              <w:rPr>
                <w:sz w:val="13"/>
                <w:szCs w:val="13"/>
              </w:rPr>
            </w:pPr>
            <w:r w:rsidRPr="00E632CA">
              <w:rPr>
                <w:sz w:val="13"/>
                <w:szCs w:val="13"/>
              </w:rPr>
              <w:t>0,00</w:t>
            </w:r>
          </w:p>
        </w:tc>
      </w:tr>
      <w:tr w:rsidR="00E632CA" w:rsidRPr="00E632CA" w14:paraId="661A8AED" w14:textId="77777777" w:rsidTr="002411E1">
        <w:trPr>
          <w:trHeight w:val="250"/>
        </w:trPr>
        <w:tc>
          <w:tcPr>
            <w:tcW w:w="522" w:type="dxa"/>
            <w:shd w:val="clear" w:color="auto" w:fill="auto"/>
            <w:vAlign w:val="center"/>
          </w:tcPr>
          <w:p w14:paraId="552754AF" w14:textId="77777777" w:rsidR="00E632CA" w:rsidRPr="00E632CA" w:rsidRDefault="00E632CA" w:rsidP="00E632CA">
            <w:pPr>
              <w:jc w:val="center"/>
              <w:rPr>
                <w:sz w:val="13"/>
                <w:szCs w:val="13"/>
              </w:rPr>
            </w:pPr>
            <w:r w:rsidRPr="00E632CA">
              <w:rPr>
                <w:sz w:val="13"/>
                <w:szCs w:val="13"/>
              </w:rPr>
              <w:t>3.2.5.</w:t>
            </w:r>
          </w:p>
        </w:tc>
        <w:tc>
          <w:tcPr>
            <w:tcW w:w="2341" w:type="dxa"/>
            <w:shd w:val="clear" w:color="auto" w:fill="auto"/>
            <w:vAlign w:val="center"/>
          </w:tcPr>
          <w:p w14:paraId="60E8B143" w14:textId="77777777" w:rsidR="00E632CA" w:rsidRPr="00E632CA" w:rsidRDefault="00E632CA" w:rsidP="00E632CA">
            <w:pPr>
              <w:rPr>
                <w:sz w:val="13"/>
                <w:szCs w:val="13"/>
              </w:rPr>
            </w:pPr>
            <w:r w:rsidRPr="00E632CA">
              <w:rPr>
                <w:sz w:val="13"/>
                <w:szCs w:val="13"/>
              </w:rPr>
              <w:t>Приобретение весов автомобильных электромеханических с подготовкой основания, монтажом и пуско-наладочными работами</w:t>
            </w:r>
          </w:p>
        </w:tc>
        <w:tc>
          <w:tcPr>
            <w:tcW w:w="1984" w:type="dxa"/>
            <w:shd w:val="clear" w:color="auto" w:fill="auto"/>
            <w:vAlign w:val="center"/>
          </w:tcPr>
          <w:p w14:paraId="59E54290" w14:textId="77777777" w:rsidR="00E632CA" w:rsidRPr="00E632CA" w:rsidRDefault="00E632CA" w:rsidP="00E632CA">
            <w:pPr>
              <w:jc w:val="center"/>
              <w:rPr>
                <w:sz w:val="13"/>
                <w:szCs w:val="13"/>
              </w:rPr>
            </w:pPr>
            <w:r w:rsidRPr="00E632CA">
              <w:rPr>
                <w:sz w:val="13"/>
                <w:szCs w:val="13"/>
              </w:rPr>
              <w:t>организация весового контроля поступающего топлива</w:t>
            </w:r>
          </w:p>
        </w:tc>
        <w:tc>
          <w:tcPr>
            <w:tcW w:w="1557" w:type="dxa"/>
            <w:shd w:val="clear" w:color="auto" w:fill="auto"/>
            <w:vAlign w:val="center"/>
          </w:tcPr>
          <w:p w14:paraId="4B376561" w14:textId="77777777" w:rsidR="00E632CA" w:rsidRPr="00E632CA" w:rsidRDefault="00E632CA" w:rsidP="00E632CA">
            <w:pPr>
              <w:jc w:val="center"/>
              <w:rPr>
                <w:sz w:val="13"/>
                <w:szCs w:val="13"/>
              </w:rPr>
            </w:pPr>
            <w:r w:rsidRPr="00E632CA">
              <w:rPr>
                <w:sz w:val="13"/>
                <w:szCs w:val="13"/>
              </w:rPr>
              <w:t>Установка автомобильных весов   на котельной №4а- 5а г. Междуреченск</w:t>
            </w:r>
          </w:p>
        </w:tc>
        <w:tc>
          <w:tcPr>
            <w:tcW w:w="853" w:type="dxa"/>
            <w:shd w:val="clear" w:color="auto" w:fill="auto"/>
            <w:vAlign w:val="center"/>
          </w:tcPr>
          <w:p w14:paraId="273916A0"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5425D08A"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49BE24DC"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1E98E6E3" w14:textId="77777777" w:rsidR="00E632CA" w:rsidRPr="00E632CA" w:rsidRDefault="00E632CA" w:rsidP="00E632CA">
            <w:pPr>
              <w:jc w:val="center"/>
              <w:rPr>
                <w:sz w:val="13"/>
                <w:szCs w:val="13"/>
              </w:rPr>
            </w:pPr>
            <w:r w:rsidRPr="00E632CA">
              <w:rPr>
                <w:sz w:val="13"/>
                <w:szCs w:val="13"/>
              </w:rPr>
              <w:t>1</w:t>
            </w:r>
          </w:p>
        </w:tc>
        <w:tc>
          <w:tcPr>
            <w:tcW w:w="853" w:type="dxa"/>
            <w:gridSpan w:val="2"/>
            <w:shd w:val="clear" w:color="auto" w:fill="auto"/>
            <w:vAlign w:val="center"/>
          </w:tcPr>
          <w:p w14:paraId="6ADE5992"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6F1F1E56"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17DBC374" w14:textId="77777777" w:rsidR="00E632CA" w:rsidRPr="00E632CA" w:rsidRDefault="00E632CA" w:rsidP="00E632CA">
            <w:pPr>
              <w:jc w:val="center"/>
              <w:rPr>
                <w:sz w:val="13"/>
                <w:szCs w:val="13"/>
              </w:rPr>
            </w:pPr>
            <w:r w:rsidRPr="00E632CA">
              <w:rPr>
                <w:sz w:val="13"/>
                <w:szCs w:val="13"/>
              </w:rPr>
              <w:t>3491,67</w:t>
            </w:r>
          </w:p>
        </w:tc>
        <w:tc>
          <w:tcPr>
            <w:tcW w:w="709" w:type="dxa"/>
            <w:shd w:val="clear" w:color="auto" w:fill="auto"/>
            <w:vAlign w:val="center"/>
          </w:tcPr>
          <w:p w14:paraId="64E5F681"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652EA9FF"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4A3C947F" w14:textId="77777777" w:rsidR="00E632CA" w:rsidRPr="00E632CA" w:rsidRDefault="00E632CA" w:rsidP="00E632CA">
            <w:pPr>
              <w:jc w:val="center"/>
              <w:rPr>
                <w:sz w:val="13"/>
                <w:szCs w:val="13"/>
              </w:rPr>
            </w:pPr>
            <w:r w:rsidRPr="00E632CA">
              <w:rPr>
                <w:sz w:val="13"/>
                <w:szCs w:val="13"/>
              </w:rPr>
              <w:t>3491,67</w:t>
            </w:r>
          </w:p>
        </w:tc>
        <w:tc>
          <w:tcPr>
            <w:tcW w:w="709" w:type="dxa"/>
            <w:shd w:val="clear" w:color="auto" w:fill="auto"/>
            <w:vAlign w:val="center"/>
          </w:tcPr>
          <w:p w14:paraId="1119A574"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1FED1A66" w14:textId="77777777" w:rsidR="00E632CA" w:rsidRPr="00E632CA" w:rsidRDefault="00E632CA" w:rsidP="00E632CA">
            <w:pPr>
              <w:jc w:val="center"/>
              <w:rPr>
                <w:sz w:val="13"/>
                <w:szCs w:val="13"/>
              </w:rPr>
            </w:pPr>
            <w:r w:rsidRPr="00E632CA">
              <w:rPr>
                <w:sz w:val="13"/>
                <w:szCs w:val="13"/>
              </w:rPr>
              <w:t>0,00</w:t>
            </w:r>
          </w:p>
        </w:tc>
      </w:tr>
      <w:tr w:rsidR="00E632CA" w:rsidRPr="00E632CA" w14:paraId="4D239C5E" w14:textId="77777777" w:rsidTr="002411E1">
        <w:trPr>
          <w:trHeight w:val="343"/>
        </w:trPr>
        <w:tc>
          <w:tcPr>
            <w:tcW w:w="522" w:type="dxa"/>
            <w:shd w:val="clear" w:color="auto" w:fill="auto"/>
            <w:vAlign w:val="center"/>
          </w:tcPr>
          <w:p w14:paraId="23509811" w14:textId="77777777" w:rsidR="00E632CA" w:rsidRPr="00E632CA" w:rsidRDefault="00E632CA" w:rsidP="00E632CA">
            <w:pPr>
              <w:jc w:val="center"/>
              <w:rPr>
                <w:sz w:val="13"/>
                <w:szCs w:val="13"/>
              </w:rPr>
            </w:pPr>
            <w:r w:rsidRPr="00E632CA">
              <w:rPr>
                <w:sz w:val="13"/>
                <w:szCs w:val="13"/>
              </w:rPr>
              <w:t>3.2.6.</w:t>
            </w:r>
          </w:p>
        </w:tc>
        <w:tc>
          <w:tcPr>
            <w:tcW w:w="2341" w:type="dxa"/>
            <w:shd w:val="clear" w:color="auto" w:fill="auto"/>
            <w:vAlign w:val="center"/>
          </w:tcPr>
          <w:p w14:paraId="65E68237" w14:textId="77777777" w:rsidR="00E632CA" w:rsidRPr="00E632CA" w:rsidRDefault="00E632CA" w:rsidP="00E632CA">
            <w:pPr>
              <w:rPr>
                <w:sz w:val="13"/>
                <w:szCs w:val="13"/>
              </w:rPr>
            </w:pPr>
            <w:r w:rsidRPr="00E632CA">
              <w:rPr>
                <w:sz w:val="13"/>
                <w:szCs w:val="13"/>
              </w:rPr>
              <w:t>Приобретение и установка системы частотного регулирования насосного оборудования, тягодутьевых машин, ПМЗ котельных 4а-5а, 12, установка ГРЩ</w:t>
            </w:r>
          </w:p>
        </w:tc>
        <w:tc>
          <w:tcPr>
            <w:tcW w:w="1984" w:type="dxa"/>
            <w:shd w:val="clear" w:color="auto" w:fill="auto"/>
            <w:vAlign w:val="center"/>
          </w:tcPr>
          <w:p w14:paraId="571E611B" w14:textId="77777777" w:rsidR="00E632CA" w:rsidRPr="00E632CA" w:rsidRDefault="00E632CA" w:rsidP="00E632CA">
            <w:pPr>
              <w:jc w:val="center"/>
              <w:rPr>
                <w:sz w:val="13"/>
                <w:szCs w:val="13"/>
              </w:rPr>
            </w:pPr>
            <w:r w:rsidRPr="00E632CA">
              <w:rPr>
                <w:sz w:val="13"/>
                <w:szCs w:val="13"/>
              </w:rPr>
              <w:t>Снижение потребления электроэнергии агрегатом, увеличение межремонтного периода механизмов</w:t>
            </w:r>
          </w:p>
        </w:tc>
        <w:tc>
          <w:tcPr>
            <w:tcW w:w="1557" w:type="dxa"/>
            <w:shd w:val="clear" w:color="auto" w:fill="auto"/>
            <w:vAlign w:val="center"/>
          </w:tcPr>
          <w:p w14:paraId="43801C94" w14:textId="77777777" w:rsidR="00E632CA" w:rsidRPr="00E632CA" w:rsidRDefault="00E632CA" w:rsidP="00E632CA">
            <w:pPr>
              <w:jc w:val="center"/>
              <w:rPr>
                <w:sz w:val="13"/>
                <w:szCs w:val="13"/>
              </w:rPr>
            </w:pPr>
            <w:r w:rsidRPr="00E632CA">
              <w:rPr>
                <w:sz w:val="13"/>
                <w:szCs w:val="13"/>
              </w:rPr>
              <w:t xml:space="preserve">котельные № 4а-5а, № 12 </w:t>
            </w:r>
          </w:p>
          <w:p w14:paraId="24D53674" w14:textId="77777777" w:rsidR="00E632CA" w:rsidRPr="00E632CA" w:rsidRDefault="00E632CA" w:rsidP="00E632CA">
            <w:pPr>
              <w:jc w:val="center"/>
              <w:rPr>
                <w:sz w:val="13"/>
                <w:szCs w:val="13"/>
              </w:rPr>
            </w:pPr>
            <w:r w:rsidRPr="00E632CA">
              <w:rPr>
                <w:sz w:val="13"/>
                <w:szCs w:val="13"/>
              </w:rPr>
              <w:t>г. Междуреченск</w:t>
            </w:r>
          </w:p>
        </w:tc>
        <w:tc>
          <w:tcPr>
            <w:tcW w:w="853" w:type="dxa"/>
            <w:shd w:val="clear" w:color="auto" w:fill="auto"/>
            <w:vAlign w:val="center"/>
          </w:tcPr>
          <w:p w14:paraId="2296CE11" w14:textId="77777777" w:rsidR="00E632CA" w:rsidRPr="00E632CA" w:rsidRDefault="00E632CA" w:rsidP="00E632CA">
            <w:pPr>
              <w:jc w:val="center"/>
              <w:rPr>
                <w:sz w:val="13"/>
                <w:szCs w:val="13"/>
              </w:rPr>
            </w:pPr>
            <w:r w:rsidRPr="00E632CA">
              <w:rPr>
                <w:sz w:val="13"/>
                <w:szCs w:val="13"/>
              </w:rPr>
              <w:t>расход эл. энергии</w:t>
            </w:r>
          </w:p>
        </w:tc>
        <w:tc>
          <w:tcPr>
            <w:tcW w:w="567" w:type="dxa"/>
            <w:shd w:val="clear" w:color="auto" w:fill="auto"/>
            <w:vAlign w:val="center"/>
          </w:tcPr>
          <w:p w14:paraId="0E6C386C" w14:textId="77777777" w:rsidR="00E632CA" w:rsidRPr="00E632CA" w:rsidRDefault="00E632CA" w:rsidP="00E632CA">
            <w:pPr>
              <w:jc w:val="center"/>
              <w:rPr>
                <w:sz w:val="13"/>
                <w:szCs w:val="13"/>
              </w:rPr>
            </w:pPr>
            <w:proofErr w:type="spellStart"/>
            <w:r w:rsidRPr="00E632CA">
              <w:rPr>
                <w:sz w:val="13"/>
                <w:szCs w:val="13"/>
              </w:rPr>
              <w:t>тыс.кВт</w:t>
            </w:r>
            <w:proofErr w:type="spellEnd"/>
            <w:r w:rsidRPr="00E632CA">
              <w:rPr>
                <w:sz w:val="13"/>
                <w:szCs w:val="13"/>
              </w:rPr>
              <w:t>*ч в год</w:t>
            </w:r>
          </w:p>
        </w:tc>
        <w:tc>
          <w:tcPr>
            <w:tcW w:w="571" w:type="dxa"/>
            <w:shd w:val="clear" w:color="auto" w:fill="auto"/>
            <w:vAlign w:val="center"/>
          </w:tcPr>
          <w:p w14:paraId="68BD3D55" w14:textId="77777777" w:rsidR="00E632CA" w:rsidRPr="00E632CA" w:rsidRDefault="00E632CA" w:rsidP="00E632CA">
            <w:pPr>
              <w:jc w:val="center"/>
              <w:rPr>
                <w:sz w:val="13"/>
                <w:szCs w:val="13"/>
              </w:rPr>
            </w:pPr>
            <w:r w:rsidRPr="00E632CA">
              <w:rPr>
                <w:sz w:val="13"/>
                <w:szCs w:val="13"/>
              </w:rPr>
              <w:t>8084,9</w:t>
            </w:r>
          </w:p>
        </w:tc>
        <w:tc>
          <w:tcPr>
            <w:tcW w:w="718" w:type="dxa"/>
            <w:gridSpan w:val="3"/>
            <w:shd w:val="clear" w:color="auto" w:fill="auto"/>
            <w:vAlign w:val="center"/>
          </w:tcPr>
          <w:p w14:paraId="3EE6C543" w14:textId="77777777" w:rsidR="00E632CA" w:rsidRPr="00E632CA" w:rsidRDefault="00E632CA" w:rsidP="00E632CA">
            <w:pPr>
              <w:jc w:val="center"/>
              <w:rPr>
                <w:sz w:val="13"/>
                <w:szCs w:val="13"/>
              </w:rPr>
            </w:pPr>
            <w:r w:rsidRPr="00E632CA">
              <w:rPr>
                <w:sz w:val="13"/>
                <w:szCs w:val="13"/>
              </w:rPr>
              <w:t>6560,4</w:t>
            </w:r>
          </w:p>
        </w:tc>
        <w:tc>
          <w:tcPr>
            <w:tcW w:w="853" w:type="dxa"/>
            <w:gridSpan w:val="2"/>
            <w:shd w:val="clear" w:color="auto" w:fill="auto"/>
            <w:vAlign w:val="center"/>
          </w:tcPr>
          <w:p w14:paraId="362A7DF2"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172E8841"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6F2DE932" w14:textId="77777777" w:rsidR="00E632CA" w:rsidRPr="00E632CA" w:rsidRDefault="00E632CA" w:rsidP="00E632CA">
            <w:pPr>
              <w:jc w:val="center"/>
              <w:rPr>
                <w:sz w:val="13"/>
                <w:szCs w:val="13"/>
              </w:rPr>
            </w:pPr>
            <w:r w:rsidRPr="00E632CA">
              <w:rPr>
                <w:sz w:val="13"/>
                <w:szCs w:val="13"/>
              </w:rPr>
              <w:t>8917,42</w:t>
            </w:r>
          </w:p>
        </w:tc>
        <w:tc>
          <w:tcPr>
            <w:tcW w:w="709" w:type="dxa"/>
            <w:shd w:val="clear" w:color="auto" w:fill="auto"/>
            <w:vAlign w:val="center"/>
          </w:tcPr>
          <w:p w14:paraId="4F581D39"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0265E981"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1ABBAC84" w14:textId="77777777" w:rsidR="00E632CA" w:rsidRPr="00E632CA" w:rsidRDefault="00E632CA" w:rsidP="00E632CA">
            <w:pPr>
              <w:jc w:val="center"/>
              <w:rPr>
                <w:sz w:val="13"/>
                <w:szCs w:val="13"/>
              </w:rPr>
            </w:pPr>
            <w:r w:rsidRPr="00E632CA">
              <w:rPr>
                <w:sz w:val="13"/>
                <w:szCs w:val="13"/>
              </w:rPr>
              <w:t>8917,42</w:t>
            </w:r>
          </w:p>
        </w:tc>
        <w:tc>
          <w:tcPr>
            <w:tcW w:w="709" w:type="dxa"/>
            <w:shd w:val="clear" w:color="auto" w:fill="auto"/>
            <w:vAlign w:val="center"/>
          </w:tcPr>
          <w:p w14:paraId="2CD615B4"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2C0B6B64" w14:textId="77777777" w:rsidR="00E632CA" w:rsidRPr="00E632CA" w:rsidRDefault="00E632CA" w:rsidP="00E632CA">
            <w:pPr>
              <w:jc w:val="center"/>
              <w:rPr>
                <w:sz w:val="13"/>
                <w:szCs w:val="13"/>
              </w:rPr>
            </w:pPr>
            <w:r w:rsidRPr="00E632CA">
              <w:rPr>
                <w:sz w:val="13"/>
                <w:szCs w:val="13"/>
              </w:rPr>
              <w:t>0,00</w:t>
            </w:r>
          </w:p>
        </w:tc>
      </w:tr>
      <w:tr w:rsidR="00E632CA" w:rsidRPr="00E632CA" w14:paraId="1CACBD5D" w14:textId="77777777" w:rsidTr="002411E1">
        <w:trPr>
          <w:trHeight w:val="267"/>
        </w:trPr>
        <w:tc>
          <w:tcPr>
            <w:tcW w:w="522" w:type="dxa"/>
            <w:shd w:val="clear" w:color="auto" w:fill="auto"/>
            <w:vAlign w:val="center"/>
          </w:tcPr>
          <w:p w14:paraId="6A328F19" w14:textId="77777777" w:rsidR="00E632CA" w:rsidRPr="00E632CA" w:rsidRDefault="00E632CA" w:rsidP="00E632CA">
            <w:pPr>
              <w:jc w:val="center"/>
              <w:rPr>
                <w:sz w:val="13"/>
                <w:szCs w:val="13"/>
              </w:rPr>
            </w:pPr>
            <w:r w:rsidRPr="00E632CA">
              <w:rPr>
                <w:sz w:val="13"/>
                <w:szCs w:val="13"/>
              </w:rPr>
              <w:t>3.2.7.</w:t>
            </w:r>
          </w:p>
        </w:tc>
        <w:tc>
          <w:tcPr>
            <w:tcW w:w="2341" w:type="dxa"/>
            <w:shd w:val="clear" w:color="auto" w:fill="auto"/>
            <w:vAlign w:val="center"/>
          </w:tcPr>
          <w:p w14:paraId="30A8A0D4" w14:textId="77777777" w:rsidR="00E632CA" w:rsidRPr="00E632CA" w:rsidRDefault="00E632CA" w:rsidP="00E632CA">
            <w:pPr>
              <w:rPr>
                <w:sz w:val="13"/>
                <w:szCs w:val="13"/>
              </w:rPr>
            </w:pPr>
            <w:r w:rsidRPr="00E632CA">
              <w:rPr>
                <w:sz w:val="13"/>
                <w:szCs w:val="13"/>
              </w:rPr>
              <w:t>Приобретение и монтаж оборудования видеонаблюдения на территории котельных 4а-5а, 12</w:t>
            </w:r>
          </w:p>
        </w:tc>
        <w:tc>
          <w:tcPr>
            <w:tcW w:w="1984" w:type="dxa"/>
            <w:shd w:val="clear" w:color="auto" w:fill="auto"/>
            <w:vAlign w:val="center"/>
          </w:tcPr>
          <w:p w14:paraId="502EAA53" w14:textId="77777777" w:rsidR="00E632CA" w:rsidRPr="00E632CA" w:rsidRDefault="00E632CA" w:rsidP="00E632CA">
            <w:pPr>
              <w:rPr>
                <w:sz w:val="13"/>
                <w:szCs w:val="13"/>
              </w:rPr>
            </w:pPr>
            <w:r w:rsidRPr="00E632CA">
              <w:rPr>
                <w:sz w:val="13"/>
                <w:szCs w:val="13"/>
              </w:rPr>
              <w:t>Для сохранения, сбережения материальных ценностей и топливно-энергетических ресурсов</w:t>
            </w:r>
          </w:p>
        </w:tc>
        <w:tc>
          <w:tcPr>
            <w:tcW w:w="1557" w:type="dxa"/>
            <w:shd w:val="clear" w:color="auto" w:fill="auto"/>
            <w:vAlign w:val="center"/>
          </w:tcPr>
          <w:p w14:paraId="29490CAB" w14:textId="77777777" w:rsidR="00E632CA" w:rsidRPr="00E632CA" w:rsidRDefault="00E632CA" w:rsidP="00E632CA">
            <w:pPr>
              <w:jc w:val="center"/>
              <w:rPr>
                <w:sz w:val="13"/>
                <w:szCs w:val="13"/>
              </w:rPr>
            </w:pPr>
            <w:r w:rsidRPr="00E632CA">
              <w:rPr>
                <w:sz w:val="13"/>
                <w:szCs w:val="13"/>
              </w:rPr>
              <w:t xml:space="preserve"> котельные № 4а-5а, № 12 </w:t>
            </w:r>
          </w:p>
          <w:p w14:paraId="7277BFC7" w14:textId="77777777" w:rsidR="00E632CA" w:rsidRPr="00E632CA" w:rsidRDefault="00E632CA" w:rsidP="00E632CA">
            <w:pPr>
              <w:jc w:val="center"/>
              <w:rPr>
                <w:sz w:val="13"/>
                <w:szCs w:val="13"/>
              </w:rPr>
            </w:pPr>
            <w:r w:rsidRPr="00E632CA">
              <w:rPr>
                <w:sz w:val="13"/>
                <w:szCs w:val="13"/>
              </w:rPr>
              <w:t>г. Междуреченск</w:t>
            </w:r>
          </w:p>
        </w:tc>
        <w:tc>
          <w:tcPr>
            <w:tcW w:w="853" w:type="dxa"/>
            <w:shd w:val="clear" w:color="auto" w:fill="auto"/>
            <w:vAlign w:val="center"/>
          </w:tcPr>
          <w:p w14:paraId="77053651" w14:textId="77777777" w:rsidR="00E632CA" w:rsidRPr="00E632CA" w:rsidRDefault="00E632CA" w:rsidP="00E632CA">
            <w:pPr>
              <w:jc w:val="center"/>
              <w:rPr>
                <w:sz w:val="13"/>
                <w:szCs w:val="13"/>
              </w:rPr>
            </w:pPr>
            <w:r w:rsidRPr="00E632CA">
              <w:rPr>
                <w:sz w:val="13"/>
                <w:szCs w:val="13"/>
              </w:rPr>
              <w:t>количество</w:t>
            </w:r>
          </w:p>
        </w:tc>
        <w:tc>
          <w:tcPr>
            <w:tcW w:w="567" w:type="dxa"/>
            <w:shd w:val="clear" w:color="auto" w:fill="auto"/>
            <w:vAlign w:val="center"/>
          </w:tcPr>
          <w:p w14:paraId="1E01B98A" w14:textId="77777777" w:rsidR="00E632CA" w:rsidRPr="00E632CA" w:rsidRDefault="00E632CA" w:rsidP="00E632CA">
            <w:pPr>
              <w:jc w:val="center"/>
              <w:rPr>
                <w:sz w:val="13"/>
                <w:szCs w:val="13"/>
              </w:rPr>
            </w:pPr>
            <w:r w:rsidRPr="00E632CA">
              <w:rPr>
                <w:sz w:val="13"/>
                <w:szCs w:val="13"/>
              </w:rPr>
              <w:t>шт.</w:t>
            </w:r>
          </w:p>
        </w:tc>
        <w:tc>
          <w:tcPr>
            <w:tcW w:w="571" w:type="dxa"/>
            <w:shd w:val="clear" w:color="auto" w:fill="auto"/>
            <w:vAlign w:val="center"/>
          </w:tcPr>
          <w:p w14:paraId="43379D34" w14:textId="77777777" w:rsidR="00E632CA" w:rsidRPr="00E632CA" w:rsidRDefault="00E632CA" w:rsidP="00E632CA">
            <w:pPr>
              <w:jc w:val="center"/>
              <w:rPr>
                <w:sz w:val="13"/>
                <w:szCs w:val="13"/>
              </w:rPr>
            </w:pPr>
            <w:r w:rsidRPr="00E632CA">
              <w:rPr>
                <w:sz w:val="13"/>
                <w:szCs w:val="13"/>
              </w:rPr>
              <w:t>0</w:t>
            </w:r>
          </w:p>
        </w:tc>
        <w:tc>
          <w:tcPr>
            <w:tcW w:w="718" w:type="dxa"/>
            <w:gridSpan w:val="3"/>
            <w:shd w:val="clear" w:color="auto" w:fill="auto"/>
            <w:vAlign w:val="center"/>
          </w:tcPr>
          <w:p w14:paraId="4796A4F7" w14:textId="77777777" w:rsidR="00E632CA" w:rsidRPr="00E632CA" w:rsidRDefault="00E632CA" w:rsidP="00E632CA">
            <w:pPr>
              <w:jc w:val="center"/>
              <w:rPr>
                <w:sz w:val="13"/>
                <w:szCs w:val="13"/>
              </w:rPr>
            </w:pPr>
            <w:r w:rsidRPr="00E632CA">
              <w:rPr>
                <w:sz w:val="13"/>
                <w:szCs w:val="13"/>
              </w:rPr>
              <w:t>30</w:t>
            </w:r>
          </w:p>
        </w:tc>
        <w:tc>
          <w:tcPr>
            <w:tcW w:w="853" w:type="dxa"/>
            <w:gridSpan w:val="2"/>
            <w:shd w:val="clear" w:color="auto" w:fill="auto"/>
            <w:vAlign w:val="center"/>
          </w:tcPr>
          <w:p w14:paraId="79435FBC" w14:textId="77777777" w:rsidR="00E632CA" w:rsidRPr="00E632CA" w:rsidRDefault="00E632CA" w:rsidP="00E632CA">
            <w:pPr>
              <w:jc w:val="center"/>
              <w:rPr>
                <w:sz w:val="13"/>
                <w:szCs w:val="13"/>
              </w:rPr>
            </w:pPr>
            <w:r w:rsidRPr="00E632CA">
              <w:rPr>
                <w:sz w:val="13"/>
                <w:szCs w:val="13"/>
              </w:rPr>
              <w:t>2019</w:t>
            </w:r>
          </w:p>
        </w:tc>
        <w:tc>
          <w:tcPr>
            <w:tcW w:w="832" w:type="dxa"/>
            <w:shd w:val="clear" w:color="auto" w:fill="auto"/>
            <w:vAlign w:val="center"/>
          </w:tcPr>
          <w:p w14:paraId="28BC9E7E" w14:textId="77777777" w:rsidR="00E632CA" w:rsidRPr="00E632CA" w:rsidRDefault="00E632CA" w:rsidP="00E632CA">
            <w:pPr>
              <w:jc w:val="center"/>
              <w:rPr>
                <w:sz w:val="13"/>
                <w:szCs w:val="13"/>
              </w:rPr>
            </w:pPr>
            <w:r w:rsidRPr="00E632CA">
              <w:rPr>
                <w:sz w:val="13"/>
                <w:szCs w:val="13"/>
              </w:rPr>
              <w:t>2019</w:t>
            </w:r>
          </w:p>
        </w:tc>
        <w:tc>
          <w:tcPr>
            <w:tcW w:w="851" w:type="dxa"/>
            <w:shd w:val="clear" w:color="auto" w:fill="auto"/>
            <w:vAlign w:val="center"/>
          </w:tcPr>
          <w:p w14:paraId="67191087" w14:textId="77777777" w:rsidR="00E632CA" w:rsidRPr="00E632CA" w:rsidRDefault="00E632CA" w:rsidP="00E632CA">
            <w:pPr>
              <w:jc w:val="center"/>
              <w:rPr>
                <w:sz w:val="13"/>
                <w:szCs w:val="13"/>
              </w:rPr>
            </w:pPr>
            <w:r w:rsidRPr="00E632CA">
              <w:rPr>
                <w:sz w:val="13"/>
                <w:szCs w:val="13"/>
              </w:rPr>
              <w:t>2125,50</w:t>
            </w:r>
          </w:p>
        </w:tc>
        <w:tc>
          <w:tcPr>
            <w:tcW w:w="709" w:type="dxa"/>
            <w:shd w:val="clear" w:color="auto" w:fill="auto"/>
            <w:vAlign w:val="center"/>
          </w:tcPr>
          <w:p w14:paraId="479BF331" w14:textId="77777777" w:rsidR="00E632CA" w:rsidRPr="00E632CA" w:rsidRDefault="00E632CA" w:rsidP="00E632CA">
            <w:pPr>
              <w:jc w:val="center"/>
              <w:rPr>
                <w:sz w:val="13"/>
                <w:szCs w:val="13"/>
              </w:rPr>
            </w:pPr>
            <w:r w:rsidRPr="00E632CA">
              <w:rPr>
                <w:sz w:val="13"/>
                <w:szCs w:val="13"/>
              </w:rPr>
              <w:t>0,00</w:t>
            </w:r>
          </w:p>
        </w:tc>
        <w:tc>
          <w:tcPr>
            <w:tcW w:w="641" w:type="dxa"/>
            <w:shd w:val="clear" w:color="auto" w:fill="auto"/>
            <w:vAlign w:val="center"/>
          </w:tcPr>
          <w:p w14:paraId="44CD8B12" w14:textId="77777777" w:rsidR="00E632CA" w:rsidRPr="00E632CA" w:rsidRDefault="00E632CA" w:rsidP="00E632CA">
            <w:pPr>
              <w:jc w:val="center"/>
              <w:rPr>
                <w:sz w:val="13"/>
                <w:szCs w:val="13"/>
              </w:rPr>
            </w:pPr>
            <w:r w:rsidRPr="00E632CA">
              <w:rPr>
                <w:sz w:val="13"/>
                <w:szCs w:val="13"/>
              </w:rPr>
              <w:t>0,00</w:t>
            </w:r>
          </w:p>
        </w:tc>
        <w:tc>
          <w:tcPr>
            <w:tcW w:w="634" w:type="dxa"/>
            <w:shd w:val="clear" w:color="auto" w:fill="auto"/>
            <w:vAlign w:val="center"/>
          </w:tcPr>
          <w:p w14:paraId="1C5D1D70" w14:textId="77777777" w:rsidR="00E632CA" w:rsidRPr="00E632CA" w:rsidRDefault="00E632CA" w:rsidP="00E632CA">
            <w:pPr>
              <w:jc w:val="center"/>
              <w:rPr>
                <w:sz w:val="13"/>
                <w:szCs w:val="13"/>
              </w:rPr>
            </w:pPr>
            <w:r w:rsidRPr="00E632CA">
              <w:rPr>
                <w:sz w:val="13"/>
                <w:szCs w:val="13"/>
              </w:rPr>
              <w:t>2125,50</w:t>
            </w:r>
          </w:p>
        </w:tc>
        <w:tc>
          <w:tcPr>
            <w:tcW w:w="709" w:type="dxa"/>
            <w:shd w:val="clear" w:color="auto" w:fill="auto"/>
            <w:vAlign w:val="center"/>
          </w:tcPr>
          <w:p w14:paraId="3B3F1ABE" w14:textId="77777777" w:rsidR="00E632CA" w:rsidRPr="00E632CA" w:rsidRDefault="00E632CA" w:rsidP="00E632CA">
            <w:pPr>
              <w:jc w:val="center"/>
              <w:rPr>
                <w:sz w:val="13"/>
                <w:szCs w:val="13"/>
              </w:rPr>
            </w:pPr>
            <w:r w:rsidRPr="00E632CA">
              <w:rPr>
                <w:sz w:val="13"/>
                <w:szCs w:val="13"/>
              </w:rPr>
              <w:t>0,00</w:t>
            </w:r>
          </w:p>
        </w:tc>
        <w:tc>
          <w:tcPr>
            <w:tcW w:w="711" w:type="dxa"/>
            <w:shd w:val="clear" w:color="auto" w:fill="auto"/>
            <w:vAlign w:val="center"/>
          </w:tcPr>
          <w:p w14:paraId="7EF1C8AE" w14:textId="77777777" w:rsidR="00E632CA" w:rsidRPr="00E632CA" w:rsidRDefault="00E632CA" w:rsidP="00E632CA">
            <w:pPr>
              <w:jc w:val="center"/>
              <w:rPr>
                <w:sz w:val="13"/>
                <w:szCs w:val="13"/>
              </w:rPr>
            </w:pPr>
            <w:r w:rsidRPr="00E632CA">
              <w:rPr>
                <w:sz w:val="13"/>
                <w:szCs w:val="13"/>
              </w:rPr>
              <w:t>0,00</w:t>
            </w:r>
          </w:p>
        </w:tc>
      </w:tr>
      <w:tr w:rsidR="00E632CA" w:rsidRPr="00E632CA" w14:paraId="7DCACCFE" w14:textId="77777777" w:rsidTr="002411E1">
        <w:trPr>
          <w:trHeight w:val="267"/>
        </w:trPr>
        <w:tc>
          <w:tcPr>
            <w:tcW w:w="10798" w:type="dxa"/>
            <w:gridSpan w:val="13"/>
            <w:shd w:val="clear" w:color="auto" w:fill="auto"/>
            <w:vAlign w:val="center"/>
          </w:tcPr>
          <w:p w14:paraId="29E95FE5" w14:textId="77777777" w:rsidR="00E632CA" w:rsidRPr="00E632CA" w:rsidRDefault="00E632CA" w:rsidP="00E632CA">
            <w:pPr>
              <w:rPr>
                <w:bCs/>
                <w:sz w:val="13"/>
                <w:szCs w:val="13"/>
              </w:rPr>
            </w:pPr>
            <w:r w:rsidRPr="00E632CA">
              <w:rPr>
                <w:bCs/>
                <w:sz w:val="13"/>
                <w:szCs w:val="13"/>
              </w:rPr>
              <w:t>Всего по группе 3.</w:t>
            </w:r>
          </w:p>
        </w:tc>
        <w:tc>
          <w:tcPr>
            <w:tcW w:w="851" w:type="dxa"/>
            <w:shd w:val="clear" w:color="auto" w:fill="auto"/>
            <w:vAlign w:val="center"/>
          </w:tcPr>
          <w:p w14:paraId="79109620" w14:textId="77777777" w:rsidR="00E632CA" w:rsidRPr="00E632CA" w:rsidRDefault="00E632CA" w:rsidP="00E632CA">
            <w:pPr>
              <w:jc w:val="center"/>
              <w:rPr>
                <w:bCs/>
                <w:sz w:val="13"/>
                <w:szCs w:val="13"/>
              </w:rPr>
            </w:pPr>
            <w:r w:rsidRPr="00E632CA">
              <w:rPr>
                <w:bCs/>
                <w:sz w:val="13"/>
                <w:szCs w:val="13"/>
              </w:rPr>
              <w:t>17 852,69</w:t>
            </w:r>
          </w:p>
        </w:tc>
        <w:tc>
          <w:tcPr>
            <w:tcW w:w="709" w:type="dxa"/>
            <w:shd w:val="clear" w:color="auto" w:fill="auto"/>
            <w:vAlign w:val="center"/>
          </w:tcPr>
          <w:p w14:paraId="0C5C43D6" w14:textId="77777777" w:rsidR="00E632CA" w:rsidRPr="00E632CA" w:rsidRDefault="00E632CA" w:rsidP="00E632CA">
            <w:pPr>
              <w:jc w:val="center"/>
              <w:rPr>
                <w:bCs/>
                <w:sz w:val="13"/>
                <w:szCs w:val="13"/>
              </w:rPr>
            </w:pPr>
            <w:r w:rsidRPr="00E632CA">
              <w:rPr>
                <w:bCs/>
                <w:sz w:val="13"/>
                <w:szCs w:val="13"/>
              </w:rPr>
              <w:t>0,00</w:t>
            </w:r>
          </w:p>
        </w:tc>
        <w:tc>
          <w:tcPr>
            <w:tcW w:w="641" w:type="dxa"/>
            <w:shd w:val="clear" w:color="auto" w:fill="auto"/>
            <w:vAlign w:val="center"/>
          </w:tcPr>
          <w:p w14:paraId="4AA3261C" w14:textId="77777777" w:rsidR="00E632CA" w:rsidRPr="00E632CA" w:rsidRDefault="00E632CA" w:rsidP="00E632CA">
            <w:pPr>
              <w:jc w:val="center"/>
              <w:rPr>
                <w:bCs/>
                <w:sz w:val="13"/>
                <w:szCs w:val="13"/>
              </w:rPr>
            </w:pPr>
            <w:r w:rsidRPr="00E632CA">
              <w:rPr>
                <w:bCs/>
                <w:sz w:val="13"/>
                <w:szCs w:val="13"/>
              </w:rPr>
              <w:t>2 271,50</w:t>
            </w:r>
          </w:p>
        </w:tc>
        <w:tc>
          <w:tcPr>
            <w:tcW w:w="634" w:type="dxa"/>
            <w:shd w:val="clear" w:color="auto" w:fill="auto"/>
            <w:vAlign w:val="center"/>
          </w:tcPr>
          <w:p w14:paraId="6FF9D0F1" w14:textId="77777777" w:rsidR="00E632CA" w:rsidRPr="00E632CA" w:rsidRDefault="00E632CA" w:rsidP="00E632CA">
            <w:pPr>
              <w:jc w:val="center"/>
              <w:rPr>
                <w:bCs/>
                <w:sz w:val="13"/>
                <w:szCs w:val="13"/>
              </w:rPr>
            </w:pPr>
            <w:r w:rsidRPr="00E632CA">
              <w:rPr>
                <w:bCs/>
                <w:sz w:val="13"/>
                <w:szCs w:val="13"/>
              </w:rPr>
              <w:t>15 581,19</w:t>
            </w:r>
          </w:p>
        </w:tc>
        <w:tc>
          <w:tcPr>
            <w:tcW w:w="709" w:type="dxa"/>
            <w:shd w:val="clear" w:color="auto" w:fill="auto"/>
            <w:vAlign w:val="center"/>
          </w:tcPr>
          <w:p w14:paraId="5DD1A669" w14:textId="77777777" w:rsidR="00E632CA" w:rsidRPr="00E632CA" w:rsidRDefault="00E632CA" w:rsidP="00E632CA">
            <w:pPr>
              <w:jc w:val="center"/>
              <w:rPr>
                <w:bCs/>
                <w:sz w:val="13"/>
                <w:szCs w:val="13"/>
              </w:rPr>
            </w:pPr>
            <w:r w:rsidRPr="00E632CA">
              <w:rPr>
                <w:bCs/>
                <w:sz w:val="13"/>
                <w:szCs w:val="13"/>
              </w:rPr>
              <w:t>0,00</w:t>
            </w:r>
          </w:p>
        </w:tc>
        <w:tc>
          <w:tcPr>
            <w:tcW w:w="711" w:type="dxa"/>
            <w:shd w:val="clear" w:color="auto" w:fill="auto"/>
            <w:vAlign w:val="center"/>
          </w:tcPr>
          <w:p w14:paraId="4EE9E389" w14:textId="77777777" w:rsidR="00E632CA" w:rsidRPr="00E632CA" w:rsidRDefault="00E632CA" w:rsidP="00E632CA">
            <w:pPr>
              <w:jc w:val="center"/>
              <w:rPr>
                <w:bCs/>
                <w:sz w:val="13"/>
                <w:szCs w:val="13"/>
              </w:rPr>
            </w:pPr>
            <w:r w:rsidRPr="00E632CA">
              <w:rPr>
                <w:bCs/>
                <w:sz w:val="13"/>
                <w:szCs w:val="13"/>
              </w:rPr>
              <w:t>0,00</w:t>
            </w:r>
          </w:p>
        </w:tc>
      </w:tr>
      <w:tr w:rsidR="00E632CA" w:rsidRPr="00E632CA" w14:paraId="17AAB73E" w14:textId="77777777" w:rsidTr="002411E1">
        <w:trPr>
          <w:trHeight w:val="267"/>
        </w:trPr>
        <w:tc>
          <w:tcPr>
            <w:tcW w:w="522" w:type="dxa"/>
            <w:shd w:val="clear" w:color="auto" w:fill="auto"/>
            <w:vAlign w:val="center"/>
          </w:tcPr>
          <w:p w14:paraId="68271E63" w14:textId="77777777" w:rsidR="00E632CA" w:rsidRPr="00E632CA" w:rsidRDefault="00E632CA" w:rsidP="00E632CA">
            <w:pPr>
              <w:jc w:val="center"/>
              <w:rPr>
                <w:bCs/>
                <w:sz w:val="13"/>
                <w:szCs w:val="13"/>
              </w:rPr>
            </w:pPr>
            <w:r w:rsidRPr="00E632CA">
              <w:rPr>
                <w:bCs/>
                <w:sz w:val="13"/>
                <w:szCs w:val="13"/>
              </w:rPr>
              <w:t>1</w:t>
            </w:r>
          </w:p>
        </w:tc>
        <w:tc>
          <w:tcPr>
            <w:tcW w:w="2341" w:type="dxa"/>
            <w:shd w:val="clear" w:color="auto" w:fill="auto"/>
            <w:vAlign w:val="center"/>
          </w:tcPr>
          <w:p w14:paraId="3FC5AE61" w14:textId="77777777" w:rsidR="00E632CA" w:rsidRPr="00E632CA" w:rsidRDefault="00E632CA" w:rsidP="00E632CA">
            <w:pPr>
              <w:jc w:val="center"/>
              <w:rPr>
                <w:bCs/>
                <w:sz w:val="13"/>
                <w:szCs w:val="13"/>
              </w:rPr>
            </w:pPr>
            <w:r w:rsidRPr="00E632CA">
              <w:rPr>
                <w:bCs/>
                <w:sz w:val="13"/>
                <w:szCs w:val="13"/>
              </w:rPr>
              <w:t>2</w:t>
            </w:r>
          </w:p>
        </w:tc>
        <w:tc>
          <w:tcPr>
            <w:tcW w:w="1984" w:type="dxa"/>
            <w:shd w:val="clear" w:color="auto" w:fill="auto"/>
            <w:vAlign w:val="center"/>
          </w:tcPr>
          <w:p w14:paraId="1DBFA717" w14:textId="77777777" w:rsidR="00E632CA" w:rsidRPr="00E632CA" w:rsidRDefault="00E632CA" w:rsidP="00E632CA">
            <w:pPr>
              <w:jc w:val="center"/>
              <w:rPr>
                <w:bCs/>
                <w:sz w:val="13"/>
                <w:szCs w:val="13"/>
              </w:rPr>
            </w:pPr>
            <w:r w:rsidRPr="00E632CA">
              <w:rPr>
                <w:bCs/>
                <w:sz w:val="13"/>
                <w:szCs w:val="13"/>
              </w:rPr>
              <w:t>3</w:t>
            </w:r>
          </w:p>
        </w:tc>
        <w:tc>
          <w:tcPr>
            <w:tcW w:w="1557" w:type="dxa"/>
            <w:shd w:val="clear" w:color="auto" w:fill="auto"/>
            <w:vAlign w:val="center"/>
          </w:tcPr>
          <w:p w14:paraId="5C79EDC1" w14:textId="77777777" w:rsidR="00E632CA" w:rsidRPr="00E632CA" w:rsidRDefault="00E632CA" w:rsidP="00E632CA">
            <w:pPr>
              <w:jc w:val="center"/>
              <w:rPr>
                <w:bCs/>
                <w:sz w:val="13"/>
                <w:szCs w:val="13"/>
              </w:rPr>
            </w:pPr>
            <w:r w:rsidRPr="00E632CA">
              <w:rPr>
                <w:bCs/>
                <w:sz w:val="13"/>
                <w:szCs w:val="13"/>
              </w:rPr>
              <w:t>4</w:t>
            </w:r>
          </w:p>
        </w:tc>
        <w:tc>
          <w:tcPr>
            <w:tcW w:w="853" w:type="dxa"/>
            <w:shd w:val="clear" w:color="auto" w:fill="auto"/>
            <w:vAlign w:val="center"/>
          </w:tcPr>
          <w:p w14:paraId="4CA2DB21" w14:textId="77777777" w:rsidR="00E632CA" w:rsidRPr="00E632CA" w:rsidRDefault="00E632CA" w:rsidP="00E632CA">
            <w:pPr>
              <w:jc w:val="center"/>
              <w:rPr>
                <w:bCs/>
                <w:sz w:val="13"/>
                <w:szCs w:val="13"/>
              </w:rPr>
            </w:pPr>
            <w:r w:rsidRPr="00E632CA">
              <w:rPr>
                <w:bCs/>
                <w:sz w:val="13"/>
                <w:szCs w:val="13"/>
              </w:rPr>
              <w:t>5</w:t>
            </w:r>
          </w:p>
        </w:tc>
        <w:tc>
          <w:tcPr>
            <w:tcW w:w="567" w:type="dxa"/>
            <w:shd w:val="clear" w:color="auto" w:fill="auto"/>
            <w:vAlign w:val="center"/>
          </w:tcPr>
          <w:p w14:paraId="1EBD6EE9" w14:textId="77777777" w:rsidR="00E632CA" w:rsidRPr="00E632CA" w:rsidRDefault="00E632CA" w:rsidP="00E632CA">
            <w:pPr>
              <w:jc w:val="center"/>
              <w:rPr>
                <w:bCs/>
                <w:sz w:val="13"/>
                <w:szCs w:val="13"/>
              </w:rPr>
            </w:pPr>
            <w:r w:rsidRPr="00E632CA">
              <w:rPr>
                <w:bCs/>
                <w:sz w:val="13"/>
                <w:szCs w:val="13"/>
              </w:rPr>
              <w:t>6</w:t>
            </w:r>
          </w:p>
        </w:tc>
        <w:tc>
          <w:tcPr>
            <w:tcW w:w="571" w:type="dxa"/>
            <w:shd w:val="clear" w:color="auto" w:fill="auto"/>
            <w:vAlign w:val="center"/>
          </w:tcPr>
          <w:p w14:paraId="6454A607" w14:textId="77777777" w:rsidR="00E632CA" w:rsidRPr="00E632CA" w:rsidRDefault="00E632CA" w:rsidP="00E632CA">
            <w:pPr>
              <w:jc w:val="center"/>
              <w:rPr>
                <w:bCs/>
                <w:sz w:val="13"/>
                <w:szCs w:val="13"/>
              </w:rPr>
            </w:pPr>
            <w:r w:rsidRPr="00E632CA">
              <w:rPr>
                <w:bCs/>
                <w:sz w:val="13"/>
                <w:szCs w:val="13"/>
              </w:rPr>
              <w:t>7</w:t>
            </w:r>
          </w:p>
        </w:tc>
        <w:tc>
          <w:tcPr>
            <w:tcW w:w="718" w:type="dxa"/>
            <w:gridSpan w:val="3"/>
            <w:shd w:val="clear" w:color="auto" w:fill="auto"/>
            <w:vAlign w:val="center"/>
          </w:tcPr>
          <w:p w14:paraId="1E723C07" w14:textId="77777777" w:rsidR="00E632CA" w:rsidRPr="00E632CA" w:rsidRDefault="00E632CA" w:rsidP="00E632CA">
            <w:pPr>
              <w:jc w:val="center"/>
              <w:rPr>
                <w:bCs/>
                <w:sz w:val="13"/>
                <w:szCs w:val="13"/>
              </w:rPr>
            </w:pPr>
            <w:r w:rsidRPr="00E632CA">
              <w:rPr>
                <w:bCs/>
                <w:sz w:val="13"/>
                <w:szCs w:val="13"/>
              </w:rPr>
              <w:t>8</w:t>
            </w:r>
          </w:p>
        </w:tc>
        <w:tc>
          <w:tcPr>
            <w:tcW w:w="853" w:type="dxa"/>
            <w:gridSpan w:val="2"/>
            <w:shd w:val="clear" w:color="auto" w:fill="auto"/>
            <w:vAlign w:val="center"/>
          </w:tcPr>
          <w:p w14:paraId="1F759816" w14:textId="77777777" w:rsidR="00E632CA" w:rsidRPr="00E632CA" w:rsidRDefault="00E632CA" w:rsidP="00E632CA">
            <w:pPr>
              <w:jc w:val="center"/>
              <w:rPr>
                <w:bCs/>
                <w:sz w:val="13"/>
                <w:szCs w:val="13"/>
              </w:rPr>
            </w:pPr>
            <w:r w:rsidRPr="00E632CA">
              <w:rPr>
                <w:bCs/>
                <w:sz w:val="13"/>
                <w:szCs w:val="13"/>
              </w:rPr>
              <w:t>9</w:t>
            </w:r>
          </w:p>
        </w:tc>
        <w:tc>
          <w:tcPr>
            <w:tcW w:w="832" w:type="dxa"/>
            <w:shd w:val="clear" w:color="auto" w:fill="auto"/>
            <w:vAlign w:val="center"/>
          </w:tcPr>
          <w:p w14:paraId="7D5838AA" w14:textId="77777777" w:rsidR="00E632CA" w:rsidRPr="00E632CA" w:rsidRDefault="00E632CA" w:rsidP="00E632CA">
            <w:pPr>
              <w:jc w:val="center"/>
              <w:rPr>
                <w:bCs/>
                <w:sz w:val="13"/>
                <w:szCs w:val="13"/>
              </w:rPr>
            </w:pPr>
            <w:r w:rsidRPr="00E632CA">
              <w:rPr>
                <w:bCs/>
                <w:sz w:val="13"/>
                <w:szCs w:val="13"/>
              </w:rPr>
              <w:t>10</w:t>
            </w:r>
          </w:p>
        </w:tc>
        <w:tc>
          <w:tcPr>
            <w:tcW w:w="851" w:type="dxa"/>
            <w:shd w:val="clear" w:color="auto" w:fill="auto"/>
            <w:vAlign w:val="center"/>
          </w:tcPr>
          <w:p w14:paraId="3C82C632" w14:textId="77777777" w:rsidR="00E632CA" w:rsidRPr="00E632CA" w:rsidRDefault="00E632CA" w:rsidP="00E632CA">
            <w:pPr>
              <w:jc w:val="center"/>
              <w:rPr>
                <w:bCs/>
                <w:sz w:val="13"/>
                <w:szCs w:val="13"/>
              </w:rPr>
            </w:pPr>
            <w:r w:rsidRPr="00E632CA">
              <w:rPr>
                <w:bCs/>
                <w:sz w:val="13"/>
                <w:szCs w:val="13"/>
              </w:rPr>
              <w:t>11</w:t>
            </w:r>
          </w:p>
        </w:tc>
        <w:tc>
          <w:tcPr>
            <w:tcW w:w="709" w:type="dxa"/>
            <w:shd w:val="clear" w:color="auto" w:fill="auto"/>
            <w:vAlign w:val="center"/>
          </w:tcPr>
          <w:p w14:paraId="7FFA507D" w14:textId="77777777" w:rsidR="00E632CA" w:rsidRPr="00E632CA" w:rsidRDefault="00E632CA" w:rsidP="00E632CA">
            <w:pPr>
              <w:jc w:val="center"/>
              <w:rPr>
                <w:bCs/>
                <w:sz w:val="13"/>
                <w:szCs w:val="13"/>
              </w:rPr>
            </w:pPr>
            <w:r w:rsidRPr="00E632CA">
              <w:rPr>
                <w:bCs/>
                <w:sz w:val="13"/>
                <w:szCs w:val="13"/>
              </w:rPr>
              <w:t>12</w:t>
            </w:r>
          </w:p>
        </w:tc>
        <w:tc>
          <w:tcPr>
            <w:tcW w:w="641" w:type="dxa"/>
            <w:shd w:val="clear" w:color="auto" w:fill="auto"/>
            <w:vAlign w:val="center"/>
          </w:tcPr>
          <w:p w14:paraId="40EED3EE" w14:textId="77777777" w:rsidR="00E632CA" w:rsidRPr="00E632CA" w:rsidRDefault="00E632CA" w:rsidP="00E632CA">
            <w:pPr>
              <w:jc w:val="center"/>
              <w:rPr>
                <w:bCs/>
                <w:sz w:val="13"/>
                <w:szCs w:val="13"/>
              </w:rPr>
            </w:pPr>
            <w:r w:rsidRPr="00E632CA">
              <w:rPr>
                <w:bCs/>
                <w:sz w:val="13"/>
                <w:szCs w:val="13"/>
              </w:rPr>
              <w:t>13</w:t>
            </w:r>
          </w:p>
        </w:tc>
        <w:tc>
          <w:tcPr>
            <w:tcW w:w="634" w:type="dxa"/>
            <w:shd w:val="clear" w:color="auto" w:fill="auto"/>
            <w:vAlign w:val="center"/>
          </w:tcPr>
          <w:p w14:paraId="25452981" w14:textId="77777777" w:rsidR="00E632CA" w:rsidRPr="00E632CA" w:rsidRDefault="00E632CA" w:rsidP="00E632CA">
            <w:pPr>
              <w:jc w:val="center"/>
              <w:rPr>
                <w:bCs/>
                <w:sz w:val="13"/>
                <w:szCs w:val="13"/>
              </w:rPr>
            </w:pPr>
            <w:r w:rsidRPr="00E632CA">
              <w:rPr>
                <w:bCs/>
                <w:sz w:val="13"/>
                <w:szCs w:val="13"/>
              </w:rPr>
              <w:t>14</w:t>
            </w:r>
          </w:p>
        </w:tc>
        <w:tc>
          <w:tcPr>
            <w:tcW w:w="709" w:type="dxa"/>
            <w:shd w:val="clear" w:color="auto" w:fill="auto"/>
            <w:vAlign w:val="center"/>
          </w:tcPr>
          <w:p w14:paraId="6955FDBF" w14:textId="77777777" w:rsidR="00E632CA" w:rsidRPr="00E632CA" w:rsidRDefault="00E632CA" w:rsidP="00E632CA">
            <w:pPr>
              <w:jc w:val="center"/>
              <w:rPr>
                <w:bCs/>
                <w:sz w:val="13"/>
                <w:szCs w:val="13"/>
              </w:rPr>
            </w:pPr>
            <w:r w:rsidRPr="00E632CA">
              <w:rPr>
                <w:bCs/>
                <w:sz w:val="13"/>
                <w:szCs w:val="13"/>
              </w:rPr>
              <w:t>15</w:t>
            </w:r>
          </w:p>
        </w:tc>
        <w:tc>
          <w:tcPr>
            <w:tcW w:w="711" w:type="dxa"/>
            <w:shd w:val="clear" w:color="auto" w:fill="auto"/>
            <w:vAlign w:val="center"/>
          </w:tcPr>
          <w:p w14:paraId="22F477F5" w14:textId="77777777" w:rsidR="00E632CA" w:rsidRPr="00E632CA" w:rsidRDefault="00E632CA" w:rsidP="00E632CA">
            <w:pPr>
              <w:jc w:val="center"/>
              <w:rPr>
                <w:bCs/>
                <w:sz w:val="13"/>
                <w:szCs w:val="13"/>
              </w:rPr>
            </w:pPr>
            <w:r w:rsidRPr="00E632CA">
              <w:rPr>
                <w:bCs/>
                <w:sz w:val="13"/>
                <w:szCs w:val="13"/>
              </w:rPr>
              <w:t>16</w:t>
            </w:r>
          </w:p>
        </w:tc>
      </w:tr>
      <w:tr w:rsidR="00E632CA" w:rsidRPr="00E632CA" w14:paraId="5BF15189" w14:textId="77777777" w:rsidTr="002411E1">
        <w:trPr>
          <w:trHeight w:val="210"/>
        </w:trPr>
        <w:tc>
          <w:tcPr>
            <w:tcW w:w="15053" w:type="dxa"/>
            <w:gridSpan w:val="19"/>
            <w:shd w:val="clear" w:color="auto" w:fill="auto"/>
            <w:vAlign w:val="center"/>
            <w:hideMark/>
          </w:tcPr>
          <w:p w14:paraId="0B4472B5" w14:textId="77777777" w:rsidR="00E632CA" w:rsidRPr="00E632CA" w:rsidRDefault="00E632CA" w:rsidP="00E632CA">
            <w:pPr>
              <w:rPr>
                <w:bCs/>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054651BF" w14:textId="77777777" w:rsidTr="002411E1">
        <w:trPr>
          <w:trHeight w:val="225"/>
        </w:trPr>
        <w:tc>
          <w:tcPr>
            <w:tcW w:w="10798" w:type="dxa"/>
            <w:gridSpan w:val="13"/>
            <w:shd w:val="clear" w:color="auto" w:fill="auto"/>
            <w:vAlign w:val="center"/>
            <w:hideMark/>
          </w:tcPr>
          <w:p w14:paraId="53D1CF0F" w14:textId="77777777" w:rsidR="00E632CA" w:rsidRPr="00E632CA" w:rsidRDefault="00E632CA" w:rsidP="00E632CA">
            <w:pPr>
              <w:rPr>
                <w:sz w:val="13"/>
                <w:szCs w:val="13"/>
              </w:rPr>
            </w:pPr>
            <w:r w:rsidRPr="00E632CA">
              <w:rPr>
                <w:sz w:val="13"/>
                <w:szCs w:val="13"/>
              </w:rPr>
              <w:lastRenderedPageBreak/>
              <w:t>Всего по группе 4.</w:t>
            </w:r>
          </w:p>
        </w:tc>
        <w:tc>
          <w:tcPr>
            <w:tcW w:w="851" w:type="dxa"/>
            <w:shd w:val="clear" w:color="auto" w:fill="auto"/>
            <w:vAlign w:val="center"/>
            <w:hideMark/>
          </w:tcPr>
          <w:p w14:paraId="33014792" w14:textId="77777777" w:rsidR="00E632CA" w:rsidRPr="00E632CA" w:rsidRDefault="00E632CA" w:rsidP="00E632CA">
            <w:pPr>
              <w:jc w:val="center"/>
              <w:rPr>
                <w:sz w:val="20"/>
                <w:szCs w:val="20"/>
              </w:rPr>
            </w:pPr>
            <w:r w:rsidRPr="00E632CA">
              <w:rPr>
                <w:sz w:val="13"/>
                <w:szCs w:val="13"/>
              </w:rPr>
              <w:t>0,00</w:t>
            </w:r>
          </w:p>
        </w:tc>
        <w:tc>
          <w:tcPr>
            <w:tcW w:w="709" w:type="dxa"/>
            <w:shd w:val="clear" w:color="auto" w:fill="auto"/>
            <w:vAlign w:val="center"/>
            <w:hideMark/>
          </w:tcPr>
          <w:p w14:paraId="53236CB4" w14:textId="77777777" w:rsidR="00E632CA" w:rsidRPr="00E632CA" w:rsidRDefault="00E632CA" w:rsidP="00E632CA">
            <w:pPr>
              <w:jc w:val="center"/>
              <w:rPr>
                <w:sz w:val="20"/>
                <w:szCs w:val="20"/>
              </w:rPr>
            </w:pPr>
            <w:r w:rsidRPr="00E632CA">
              <w:rPr>
                <w:sz w:val="13"/>
                <w:szCs w:val="13"/>
              </w:rPr>
              <w:t>0,00</w:t>
            </w:r>
          </w:p>
        </w:tc>
        <w:tc>
          <w:tcPr>
            <w:tcW w:w="641" w:type="dxa"/>
            <w:shd w:val="clear" w:color="auto" w:fill="auto"/>
            <w:vAlign w:val="center"/>
            <w:hideMark/>
          </w:tcPr>
          <w:p w14:paraId="110E05DE" w14:textId="77777777" w:rsidR="00E632CA" w:rsidRPr="00E632CA" w:rsidRDefault="00E632CA" w:rsidP="00E632CA">
            <w:pPr>
              <w:jc w:val="center"/>
              <w:rPr>
                <w:sz w:val="20"/>
                <w:szCs w:val="20"/>
              </w:rPr>
            </w:pPr>
            <w:r w:rsidRPr="00E632CA">
              <w:rPr>
                <w:sz w:val="13"/>
                <w:szCs w:val="13"/>
              </w:rPr>
              <w:t>0,00</w:t>
            </w:r>
          </w:p>
        </w:tc>
        <w:tc>
          <w:tcPr>
            <w:tcW w:w="634" w:type="dxa"/>
            <w:shd w:val="clear" w:color="auto" w:fill="auto"/>
            <w:vAlign w:val="center"/>
            <w:hideMark/>
          </w:tcPr>
          <w:p w14:paraId="6203CC45" w14:textId="77777777" w:rsidR="00E632CA" w:rsidRPr="00E632CA" w:rsidRDefault="00E632CA" w:rsidP="00E632CA">
            <w:pPr>
              <w:jc w:val="center"/>
              <w:rPr>
                <w:sz w:val="20"/>
                <w:szCs w:val="20"/>
              </w:rPr>
            </w:pPr>
            <w:r w:rsidRPr="00E632CA">
              <w:rPr>
                <w:sz w:val="13"/>
                <w:szCs w:val="13"/>
              </w:rPr>
              <w:t>0,00</w:t>
            </w:r>
          </w:p>
        </w:tc>
        <w:tc>
          <w:tcPr>
            <w:tcW w:w="709" w:type="dxa"/>
            <w:shd w:val="clear" w:color="auto" w:fill="auto"/>
            <w:vAlign w:val="center"/>
            <w:hideMark/>
          </w:tcPr>
          <w:p w14:paraId="46C05CDD" w14:textId="77777777" w:rsidR="00E632CA" w:rsidRPr="00E632CA" w:rsidRDefault="00E632CA" w:rsidP="00E632CA">
            <w:pPr>
              <w:jc w:val="center"/>
              <w:rPr>
                <w:sz w:val="20"/>
                <w:szCs w:val="20"/>
              </w:rPr>
            </w:pPr>
            <w:r w:rsidRPr="00E632CA">
              <w:rPr>
                <w:sz w:val="13"/>
                <w:szCs w:val="13"/>
              </w:rPr>
              <w:t>0,00</w:t>
            </w:r>
          </w:p>
        </w:tc>
        <w:tc>
          <w:tcPr>
            <w:tcW w:w="711" w:type="dxa"/>
            <w:shd w:val="clear" w:color="auto" w:fill="auto"/>
            <w:vAlign w:val="center"/>
            <w:hideMark/>
          </w:tcPr>
          <w:p w14:paraId="5CB77668" w14:textId="77777777" w:rsidR="00E632CA" w:rsidRPr="00E632CA" w:rsidRDefault="00E632CA" w:rsidP="00E632CA">
            <w:pPr>
              <w:jc w:val="center"/>
              <w:rPr>
                <w:sz w:val="20"/>
                <w:szCs w:val="20"/>
              </w:rPr>
            </w:pPr>
            <w:r w:rsidRPr="00E632CA">
              <w:rPr>
                <w:sz w:val="13"/>
                <w:szCs w:val="13"/>
              </w:rPr>
              <w:t>0,00</w:t>
            </w:r>
          </w:p>
        </w:tc>
      </w:tr>
      <w:tr w:rsidR="00E632CA" w:rsidRPr="00E632CA" w14:paraId="1717A1B4" w14:textId="77777777" w:rsidTr="002411E1">
        <w:trPr>
          <w:trHeight w:val="225"/>
        </w:trPr>
        <w:tc>
          <w:tcPr>
            <w:tcW w:w="15053" w:type="dxa"/>
            <w:gridSpan w:val="19"/>
            <w:shd w:val="clear" w:color="auto" w:fill="auto"/>
            <w:vAlign w:val="center"/>
            <w:hideMark/>
          </w:tcPr>
          <w:p w14:paraId="75BAB751"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0FE2EBCE" w14:textId="77777777" w:rsidTr="002411E1">
        <w:trPr>
          <w:trHeight w:val="225"/>
        </w:trPr>
        <w:tc>
          <w:tcPr>
            <w:tcW w:w="15053" w:type="dxa"/>
            <w:gridSpan w:val="19"/>
            <w:shd w:val="clear" w:color="auto" w:fill="auto"/>
            <w:vAlign w:val="center"/>
            <w:hideMark/>
          </w:tcPr>
          <w:p w14:paraId="00A332DD"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47D220C5" w14:textId="77777777" w:rsidTr="002411E1">
        <w:trPr>
          <w:trHeight w:val="210"/>
        </w:trPr>
        <w:tc>
          <w:tcPr>
            <w:tcW w:w="15053" w:type="dxa"/>
            <w:gridSpan w:val="19"/>
            <w:shd w:val="clear" w:color="auto" w:fill="auto"/>
            <w:vAlign w:val="center"/>
            <w:hideMark/>
          </w:tcPr>
          <w:p w14:paraId="0F7CF510"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7203C28D" w14:textId="77777777" w:rsidTr="002411E1">
        <w:trPr>
          <w:trHeight w:val="225"/>
        </w:trPr>
        <w:tc>
          <w:tcPr>
            <w:tcW w:w="10798" w:type="dxa"/>
            <w:gridSpan w:val="13"/>
            <w:shd w:val="clear" w:color="auto" w:fill="auto"/>
            <w:vAlign w:val="center"/>
            <w:hideMark/>
          </w:tcPr>
          <w:p w14:paraId="633FFF5E" w14:textId="77777777" w:rsidR="00E632CA" w:rsidRPr="00E632CA" w:rsidRDefault="00E632CA" w:rsidP="00E632CA">
            <w:pPr>
              <w:rPr>
                <w:sz w:val="13"/>
                <w:szCs w:val="13"/>
              </w:rPr>
            </w:pPr>
            <w:r w:rsidRPr="00E632CA">
              <w:rPr>
                <w:sz w:val="13"/>
                <w:szCs w:val="13"/>
              </w:rPr>
              <w:t>Всего по группе 5.</w:t>
            </w:r>
          </w:p>
        </w:tc>
        <w:tc>
          <w:tcPr>
            <w:tcW w:w="851" w:type="dxa"/>
            <w:shd w:val="clear" w:color="auto" w:fill="auto"/>
            <w:vAlign w:val="center"/>
            <w:hideMark/>
          </w:tcPr>
          <w:p w14:paraId="29349A8F" w14:textId="77777777" w:rsidR="00E632CA" w:rsidRPr="00E632CA" w:rsidRDefault="00E632CA" w:rsidP="00E632CA">
            <w:pPr>
              <w:jc w:val="center"/>
              <w:rPr>
                <w:sz w:val="20"/>
                <w:szCs w:val="20"/>
              </w:rPr>
            </w:pPr>
            <w:r w:rsidRPr="00E632CA">
              <w:rPr>
                <w:sz w:val="13"/>
                <w:szCs w:val="13"/>
              </w:rPr>
              <w:t>0,00</w:t>
            </w:r>
          </w:p>
        </w:tc>
        <w:tc>
          <w:tcPr>
            <w:tcW w:w="709" w:type="dxa"/>
            <w:shd w:val="clear" w:color="auto" w:fill="auto"/>
            <w:vAlign w:val="center"/>
            <w:hideMark/>
          </w:tcPr>
          <w:p w14:paraId="621A1885" w14:textId="77777777" w:rsidR="00E632CA" w:rsidRPr="00E632CA" w:rsidRDefault="00E632CA" w:rsidP="00E632CA">
            <w:pPr>
              <w:jc w:val="center"/>
              <w:rPr>
                <w:sz w:val="20"/>
                <w:szCs w:val="20"/>
              </w:rPr>
            </w:pPr>
            <w:r w:rsidRPr="00E632CA">
              <w:rPr>
                <w:sz w:val="13"/>
                <w:szCs w:val="13"/>
              </w:rPr>
              <w:t>0,00</w:t>
            </w:r>
          </w:p>
        </w:tc>
        <w:tc>
          <w:tcPr>
            <w:tcW w:w="641" w:type="dxa"/>
            <w:shd w:val="clear" w:color="auto" w:fill="auto"/>
            <w:vAlign w:val="center"/>
            <w:hideMark/>
          </w:tcPr>
          <w:p w14:paraId="1E2B857A" w14:textId="77777777" w:rsidR="00E632CA" w:rsidRPr="00E632CA" w:rsidRDefault="00E632CA" w:rsidP="00E632CA">
            <w:pPr>
              <w:jc w:val="center"/>
              <w:rPr>
                <w:sz w:val="20"/>
                <w:szCs w:val="20"/>
              </w:rPr>
            </w:pPr>
            <w:r w:rsidRPr="00E632CA">
              <w:rPr>
                <w:sz w:val="13"/>
                <w:szCs w:val="13"/>
              </w:rPr>
              <w:t>0,00</w:t>
            </w:r>
          </w:p>
        </w:tc>
        <w:tc>
          <w:tcPr>
            <w:tcW w:w="634" w:type="dxa"/>
            <w:shd w:val="clear" w:color="auto" w:fill="auto"/>
            <w:vAlign w:val="center"/>
            <w:hideMark/>
          </w:tcPr>
          <w:p w14:paraId="06AC6706" w14:textId="77777777" w:rsidR="00E632CA" w:rsidRPr="00E632CA" w:rsidRDefault="00E632CA" w:rsidP="00E632CA">
            <w:pPr>
              <w:jc w:val="center"/>
              <w:rPr>
                <w:sz w:val="20"/>
                <w:szCs w:val="20"/>
              </w:rPr>
            </w:pPr>
            <w:r w:rsidRPr="00E632CA">
              <w:rPr>
                <w:sz w:val="13"/>
                <w:szCs w:val="13"/>
              </w:rPr>
              <w:t>0,00</w:t>
            </w:r>
          </w:p>
        </w:tc>
        <w:tc>
          <w:tcPr>
            <w:tcW w:w="709" w:type="dxa"/>
            <w:shd w:val="clear" w:color="auto" w:fill="auto"/>
            <w:vAlign w:val="center"/>
            <w:hideMark/>
          </w:tcPr>
          <w:p w14:paraId="1EF91285" w14:textId="77777777" w:rsidR="00E632CA" w:rsidRPr="00E632CA" w:rsidRDefault="00E632CA" w:rsidP="00E632CA">
            <w:pPr>
              <w:jc w:val="center"/>
              <w:rPr>
                <w:sz w:val="20"/>
                <w:szCs w:val="20"/>
              </w:rPr>
            </w:pPr>
            <w:r w:rsidRPr="00E632CA">
              <w:rPr>
                <w:sz w:val="13"/>
                <w:szCs w:val="13"/>
              </w:rPr>
              <w:t>0,00</w:t>
            </w:r>
          </w:p>
        </w:tc>
        <w:tc>
          <w:tcPr>
            <w:tcW w:w="711" w:type="dxa"/>
            <w:shd w:val="clear" w:color="auto" w:fill="auto"/>
            <w:vAlign w:val="center"/>
            <w:hideMark/>
          </w:tcPr>
          <w:p w14:paraId="54483AC7" w14:textId="77777777" w:rsidR="00E632CA" w:rsidRPr="00E632CA" w:rsidRDefault="00E632CA" w:rsidP="00E632CA">
            <w:pPr>
              <w:jc w:val="center"/>
              <w:rPr>
                <w:sz w:val="20"/>
                <w:szCs w:val="20"/>
              </w:rPr>
            </w:pPr>
            <w:r w:rsidRPr="00E632CA">
              <w:rPr>
                <w:sz w:val="13"/>
                <w:szCs w:val="13"/>
              </w:rPr>
              <w:t>0,00</w:t>
            </w:r>
          </w:p>
        </w:tc>
      </w:tr>
      <w:tr w:rsidR="00E632CA" w:rsidRPr="00E632CA" w14:paraId="1B21BE09" w14:textId="77777777" w:rsidTr="002411E1">
        <w:trPr>
          <w:trHeight w:val="225"/>
        </w:trPr>
        <w:tc>
          <w:tcPr>
            <w:tcW w:w="10798" w:type="dxa"/>
            <w:gridSpan w:val="13"/>
            <w:shd w:val="clear" w:color="auto" w:fill="auto"/>
            <w:vAlign w:val="center"/>
            <w:hideMark/>
          </w:tcPr>
          <w:p w14:paraId="154B8865" w14:textId="77777777" w:rsidR="00E632CA" w:rsidRPr="00E632CA" w:rsidRDefault="00E632CA" w:rsidP="00E632CA">
            <w:pPr>
              <w:rPr>
                <w:sz w:val="13"/>
                <w:szCs w:val="13"/>
              </w:rPr>
            </w:pPr>
            <w:r w:rsidRPr="00E632CA">
              <w:rPr>
                <w:sz w:val="13"/>
                <w:szCs w:val="13"/>
              </w:rPr>
              <w:t>ИТОГО по программе</w:t>
            </w:r>
          </w:p>
        </w:tc>
        <w:tc>
          <w:tcPr>
            <w:tcW w:w="851" w:type="dxa"/>
            <w:shd w:val="clear" w:color="auto" w:fill="auto"/>
            <w:vAlign w:val="center"/>
          </w:tcPr>
          <w:p w14:paraId="0DBC5732" w14:textId="77777777" w:rsidR="00E632CA" w:rsidRPr="00E632CA" w:rsidRDefault="00E632CA" w:rsidP="00E632CA">
            <w:pPr>
              <w:jc w:val="center"/>
              <w:rPr>
                <w:bCs/>
                <w:sz w:val="13"/>
                <w:szCs w:val="13"/>
              </w:rPr>
            </w:pPr>
            <w:r w:rsidRPr="00E632CA">
              <w:rPr>
                <w:bCs/>
                <w:sz w:val="13"/>
                <w:szCs w:val="13"/>
              </w:rPr>
              <w:t>17 852,69</w:t>
            </w:r>
          </w:p>
        </w:tc>
        <w:tc>
          <w:tcPr>
            <w:tcW w:w="709" w:type="dxa"/>
            <w:shd w:val="clear" w:color="auto" w:fill="auto"/>
            <w:vAlign w:val="center"/>
          </w:tcPr>
          <w:p w14:paraId="0D69DE1A" w14:textId="77777777" w:rsidR="00E632CA" w:rsidRPr="00E632CA" w:rsidRDefault="00E632CA" w:rsidP="00E632CA">
            <w:pPr>
              <w:jc w:val="center"/>
              <w:rPr>
                <w:bCs/>
                <w:sz w:val="13"/>
                <w:szCs w:val="13"/>
              </w:rPr>
            </w:pPr>
            <w:r w:rsidRPr="00E632CA">
              <w:rPr>
                <w:bCs/>
                <w:sz w:val="13"/>
                <w:szCs w:val="13"/>
              </w:rPr>
              <w:t>0,00</w:t>
            </w:r>
          </w:p>
        </w:tc>
        <w:tc>
          <w:tcPr>
            <w:tcW w:w="641" w:type="dxa"/>
            <w:shd w:val="clear" w:color="auto" w:fill="auto"/>
            <w:vAlign w:val="center"/>
          </w:tcPr>
          <w:p w14:paraId="317A431E" w14:textId="77777777" w:rsidR="00E632CA" w:rsidRPr="00E632CA" w:rsidRDefault="00E632CA" w:rsidP="00E632CA">
            <w:pPr>
              <w:jc w:val="center"/>
              <w:rPr>
                <w:bCs/>
                <w:sz w:val="13"/>
                <w:szCs w:val="13"/>
              </w:rPr>
            </w:pPr>
            <w:r w:rsidRPr="00E632CA">
              <w:rPr>
                <w:bCs/>
                <w:sz w:val="13"/>
                <w:szCs w:val="13"/>
              </w:rPr>
              <w:t>2 271,50</w:t>
            </w:r>
          </w:p>
        </w:tc>
        <w:tc>
          <w:tcPr>
            <w:tcW w:w="634" w:type="dxa"/>
            <w:shd w:val="clear" w:color="auto" w:fill="auto"/>
            <w:vAlign w:val="center"/>
          </w:tcPr>
          <w:p w14:paraId="3A6DAE2A" w14:textId="77777777" w:rsidR="00E632CA" w:rsidRPr="00E632CA" w:rsidRDefault="00E632CA" w:rsidP="00E632CA">
            <w:pPr>
              <w:jc w:val="center"/>
              <w:rPr>
                <w:bCs/>
                <w:sz w:val="13"/>
                <w:szCs w:val="13"/>
              </w:rPr>
            </w:pPr>
            <w:r w:rsidRPr="00E632CA">
              <w:rPr>
                <w:bCs/>
                <w:sz w:val="13"/>
                <w:szCs w:val="13"/>
              </w:rPr>
              <w:t>15 581,19</w:t>
            </w:r>
          </w:p>
        </w:tc>
        <w:tc>
          <w:tcPr>
            <w:tcW w:w="709" w:type="dxa"/>
            <w:shd w:val="clear" w:color="auto" w:fill="auto"/>
            <w:vAlign w:val="center"/>
          </w:tcPr>
          <w:p w14:paraId="1CBF5A0D" w14:textId="77777777" w:rsidR="00E632CA" w:rsidRPr="00E632CA" w:rsidRDefault="00E632CA" w:rsidP="00E632CA">
            <w:pPr>
              <w:jc w:val="center"/>
              <w:rPr>
                <w:color w:val="000000"/>
                <w:sz w:val="13"/>
                <w:szCs w:val="13"/>
              </w:rPr>
            </w:pPr>
            <w:r w:rsidRPr="00E632CA">
              <w:rPr>
                <w:color w:val="000000"/>
                <w:sz w:val="13"/>
                <w:szCs w:val="13"/>
              </w:rPr>
              <w:t>0,00</w:t>
            </w:r>
          </w:p>
        </w:tc>
        <w:tc>
          <w:tcPr>
            <w:tcW w:w="711" w:type="dxa"/>
            <w:shd w:val="clear" w:color="auto" w:fill="auto"/>
            <w:vAlign w:val="center"/>
          </w:tcPr>
          <w:p w14:paraId="73EE6190" w14:textId="77777777" w:rsidR="00E632CA" w:rsidRPr="00E632CA" w:rsidRDefault="00E632CA" w:rsidP="00E632CA">
            <w:pPr>
              <w:jc w:val="center"/>
              <w:rPr>
                <w:color w:val="000000"/>
                <w:sz w:val="13"/>
                <w:szCs w:val="13"/>
              </w:rPr>
            </w:pPr>
            <w:r w:rsidRPr="00E632CA">
              <w:rPr>
                <w:color w:val="000000"/>
                <w:sz w:val="13"/>
                <w:szCs w:val="13"/>
              </w:rPr>
              <w:t>0,00</w:t>
            </w:r>
          </w:p>
        </w:tc>
      </w:tr>
    </w:tbl>
    <w:p w14:paraId="78842852" w14:textId="77777777" w:rsidR="00E632CA" w:rsidRPr="00E632CA" w:rsidRDefault="00E632CA" w:rsidP="00E632CA">
      <w:pPr>
        <w:ind w:right="-31"/>
        <w:jc w:val="center"/>
        <w:rPr>
          <w:sz w:val="20"/>
          <w:szCs w:val="20"/>
        </w:rPr>
      </w:pPr>
    </w:p>
    <w:p w14:paraId="010BD5D1" w14:textId="77777777" w:rsidR="00E632CA" w:rsidRPr="00E632CA" w:rsidRDefault="00E632CA" w:rsidP="00E632CA">
      <w:pPr>
        <w:tabs>
          <w:tab w:val="left" w:pos="8659"/>
        </w:tabs>
        <w:ind w:right="-31"/>
        <w:rPr>
          <w:sz w:val="20"/>
          <w:szCs w:val="20"/>
        </w:rPr>
        <w:sectPr w:rsidR="00E632CA" w:rsidRPr="00E632CA" w:rsidSect="002411E1">
          <w:pgSz w:w="16838" w:h="11906" w:orient="landscape"/>
          <w:pgMar w:top="1082" w:right="1134" w:bottom="142" w:left="1134" w:header="709" w:footer="256" w:gutter="0"/>
          <w:cols w:space="708"/>
          <w:docGrid w:linePitch="360"/>
        </w:sectPr>
      </w:pPr>
      <w:r w:rsidRPr="00E632CA">
        <w:rPr>
          <w:sz w:val="20"/>
          <w:szCs w:val="20"/>
        </w:rPr>
        <w:tab/>
        <w:t xml:space="preserve"> </w:t>
      </w:r>
    </w:p>
    <w:p w14:paraId="3E166880" w14:textId="77777777" w:rsidR="00E632CA" w:rsidRPr="00E632CA" w:rsidRDefault="00E632CA" w:rsidP="00E632CA">
      <w:pPr>
        <w:jc w:val="center"/>
        <w:rPr>
          <w:b/>
          <w:bCs/>
          <w:sz w:val="28"/>
          <w:szCs w:val="28"/>
        </w:rPr>
      </w:pPr>
      <w:r w:rsidRPr="00E632CA">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7CB3CB77" w14:textId="77777777" w:rsidR="00E632CA" w:rsidRPr="00E632CA" w:rsidRDefault="00E632CA" w:rsidP="00E632CA">
      <w:pPr>
        <w:jc w:val="center"/>
        <w:rPr>
          <w:b/>
          <w:bCs/>
          <w:sz w:val="28"/>
          <w:szCs w:val="28"/>
        </w:rPr>
      </w:pPr>
      <w:r w:rsidRPr="00E632CA">
        <w:rPr>
          <w:b/>
          <w:bCs/>
          <w:sz w:val="28"/>
          <w:szCs w:val="28"/>
        </w:rPr>
        <w:t xml:space="preserve">ООО «Управление тепловых систем» в сфере теплоснабжения на </w:t>
      </w:r>
    </w:p>
    <w:p w14:paraId="18919F26" w14:textId="77777777" w:rsidR="00E632CA" w:rsidRPr="00E632CA" w:rsidRDefault="00E632CA" w:rsidP="00E632CA">
      <w:pPr>
        <w:jc w:val="center"/>
        <w:rPr>
          <w:b/>
          <w:bCs/>
          <w:sz w:val="28"/>
          <w:szCs w:val="28"/>
        </w:rPr>
      </w:pPr>
      <w:r w:rsidRPr="00E632CA">
        <w:rPr>
          <w:b/>
          <w:bCs/>
          <w:sz w:val="28"/>
          <w:szCs w:val="28"/>
        </w:rPr>
        <w:t>2018-2019 годы</w:t>
      </w:r>
    </w:p>
    <w:p w14:paraId="259345A7" w14:textId="77777777" w:rsidR="00E632CA" w:rsidRPr="00E632CA" w:rsidRDefault="00E632CA" w:rsidP="00E632CA">
      <w:pPr>
        <w:jc w:val="center"/>
        <w:rPr>
          <w:sz w:val="20"/>
          <w:szCs w:val="20"/>
        </w:rPr>
      </w:pPr>
    </w:p>
    <w:tbl>
      <w:tblPr>
        <w:tblW w:w="4952" w:type="pct"/>
        <w:tblInd w:w="-176" w:type="dxa"/>
        <w:tblLayout w:type="fixed"/>
        <w:tblLook w:val="04A0" w:firstRow="1" w:lastRow="0" w:firstColumn="1" w:lastColumn="0" w:noHBand="0" w:noVBand="1"/>
      </w:tblPr>
      <w:tblGrid>
        <w:gridCol w:w="448"/>
        <w:gridCol w:w="2599"/>
        <w:gridCol w:w="2214"/>
        <w:gridCol w:w="1207"/>
        <w:gridCol w:w="1103"/>
        <w:gridCol w:w="820"/>
        <w:gridCol w:w="864"/>
      </w:tblGrid>
      <w:tr w:rsidR="00E632CA" w:rsidRPr="00E632CA" w14:paraId="2D1AB3D3" w14:textId="77777777" w:rsidTr="002411E1">
        <w:trPr>
          <w:trHeight w:val="480"/>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3F122" w14:textId="77777777" w:rsidR="00E632CA" w:rsidRPr="00E632CA" w:rsidRDefault="00E632CA" w:rsidP="00E632CA">
            <w:pPr>
              <w:jc w:val="center"/>
              <w:rPr>
                <w:sz w:val="16"/>
                <w:szCs w:val="16"/>
              </w:rPr>
            </w:pPr>
            <w:r w:rsidRPr="00E632CA">
              <w:rPr>
                <w:sz w:val="16"/>
                <w:szCs w:val="16"/>
              </w:rPr>
              <w:t>№ п/п</w:t>
            </w:r>
          </w:p>
        </w:tc>
        <w:tc>
          <w:tcPr>
            <w:tcW w:w="1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67A8B" w14:textId="77777777" w:rsidR="00E632CA" w:rsidRPr="00E632CA" w:rsidRDefault="00E632CA" w:rsidP="00E632CA">
            <w:pPr>
              <w:jc w:val="center"/>
              <w:rPr>
                <w:sz w:val="16"/>
                <w:szCs w:val="16"/>
              </w:rPr>
            </w:pPr>
            <w:r w:rsidRPr="00E632CA">
              <w:rPr>
                <w:sz w:val="16"/>
                <w:szCs w:val="16"/>
              </w:rPr>
              <w:t>Наименование показателя</w:t>
            </w:r>
          </w:p>
        </w:tc>
        <w:tc>
          <w:tcPr>
            <w:tcW w:w="1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8147E" w14:textId="77777777" w:rsidR="00E632CA" w:rsidRPr="00E632CA" w:rsidRDefault="00E632CA" w:rsidP="00E632CA">
            <w:pPr>
              <w:jc w:val="center"/>
              <w:rPr>
                <w:sz w:val="16"/>
                <w:szCs w:val="16"/>
              </w:rPr>
            </w:pPr>
            <w:r w:rsidRPr="00E632CA">
              <w:rPr>
                <w:sz w:val="16"/>
                <w:szCs w:val="16"/>
              </w:rPr>
              <w:t>Ед. изм.</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6F221" w14:textId="77777777" w:rsidR="00E632CA" w:rsidRPr="00E632CA" w:rsidRDefault="00E632CA" w:rsidP="00E632CA">
            <w:pPr>
              <w:jc w:val="center"/>
              <w:rPr>
                <w:sz w:val="16"/>
                <w:szCs w:val="16"/>
              </w:rPr>
            </w:pPr>
            <w:r w:rsidRPr="00E632CA">
              <w:rPr>
                <w:sz w:val="16"/>
                <w:szCs w:val="16"/>
              </w:rPr>
              <w:t>Фактические значения</w:t>
            </w:r>
          </w:p>
        </w:tc>
        <w:tc>
          <w:tcPr>
            <w:tcW w:w="1506" w:type="pct"/>
            <w:gridSpan w:val="3"/>
            <w:tcBorders>
              <w:top w:val="single" w:sz="4" w:space="0" w:color="auto"/>
              <w:left w:val="nil"/>
              <w:bottom w:val="single" w:sz="4" w:space="0" w:color="auto"/>
              <w:right w:val="single" w:sz="4" w:space="0" w:color="auto"/>
            </w:tcBorders>
            <w:shd w:val="clear" w:color="auto" w:fill="auto"/>
            <w:vAlign w:val="center"/>
            <w:hideMark/>
          </w:tcPr>
          <w:p w14:paraId="3DB392FC" w14:textId="77777777" w:rsidR="00E632CA" w:rsidRPr="00E632CA" w:rsidRDefault="00E632CA" w:rsidP="00E632CA">
            <w:pPr>
              <w:jc w:val="center"/>
              <w:rPr>
                <w:sz w:val="16"/>
                <w:szCs w:val="16"/>
              </w:rPr>
            </w:pPr>
            <w:r w:rsidRPr="00E632CA">
              <w:rPr>
                <w:sz w:val="16"/>
                <w:szCs w:val="16"/>
              </w:rPr>
              <w:t>Плановые значения</w:t>
            </w:r>
          </w:p>
        </w:tc>
      </w:tr>
      <w:tr w:rsidR="00E632CA" w:rsidRPr="00E632CA" w14:paraId="06126E23" w14:textId="77777777" w:rsidTr="002411E1">
        <w:trPr>
          <w:trHeight w:val="60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4717D2A" w14:textId="77777777" w:rsidR="00E632CA" w:rsidRPr="00E632CA" w:rsidRDefault="00E632CA" w:rsidP="00E632CA">
            <w:pPr>
              <w:jc w:val="center"/>
              <w:rPr>
                <w:sz w:val="16"/>
                <w:szCs w:val="16"/>
              </w:rPr>
            </w:pPr>
          </w:p>
        </w:tc>
        <w:tc>
          <w:tcPr>
            <w:tcW w:w="1404" w:type="pct"/>
            <w:vMerge/>
            <w:tcBorders>
              <w:top w:val="single" w:sz="4" w:space="0" w:color="auto"/>
              <w:left w:val="single" w:sz="4" w:space="0" w:color="auto"/>
              <w:bottom w:val="single" w:sz="4" w:space="0" w:color="auto"/>
              <w:right w:val="single" w:sz="4" w:space="0" w:color="auto"/>
            </w:tcBorders>
            <w:vAlign w:val="center"/>
            <w:hideMark/>
          </w:tcPr>
          <w:p w14:paraId="40DBBA74" w14:textId="77777777" w:rsidR="00E632CA" w:rsidRPr="00E632CA" w:rsidRDefault="00E632CA" w:rsidP="00E632CA">
            <w:pPr>
              <w:jc w:val="center"/>
              <w:rPr>
                <w:sz w:val="16"/>
                <w:szCs w:val="16"/>
              </w:rPr>
            </w:pPr>
          </w:p>
        </w:tc>
        <w:tc>
          <w:tcPr>
            <w:tcW w:w="1196" w:type="pct"/>
            <w:vMerge/>
            <w:tcBorders>
              <w:top w:val="single" w:sz="4" w:space="0" w:color="auto"/>
              <w:left w:val="single" w:sz="4" w:space="0" w:color="auto"/>
              <w:bottom w:val="single" w:sz="4" w:space="0" w:color="auto"/>
              <w:right w:val="single" w:sz="4" w:space="0" w:color="auto"/>
            </w:tcBorders>
            <w:vAlign w:val="center"/>
            <w:hideMark/>
          </w:tcPr>
          <w:p w14:paraId="488CDA45" w14:textId="77777777" w:rsidR="00E632CA" w:rsidRPr="00E632CA" w:rsidRDefault="00E632CA" w:rsidP="00E632CA">
            <w:pPr>
              <w:jc w:val="center"/>
              <w:rPr>
                <w:sz w:val="16"/>
                <w:szCs w:val="16"/>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E9E52A5" w14:textId="77777777" w:rsidR="00E632CA" w:rsidRPr="00E632CA" w:rsidRDefault="00E632CA" w:rsidP="00E632CA">
            <w:pPr>
              <w:jc w:val="center"/>
              <w:rPr>
                <w:sz w:val="16"/>
                <w:szCs w:val="16"/>
              </w:rPr>
            </w:pP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7AD56C03" w14:textId="77777777" w:rsidR="00E632CA" w:rsidRPr="00E632CA" w:rsidRDefault="00E632CA" w:rsidP="00E632CA">
            <w:pPr>
              <w:jc w:val="center"/>
              <w:rPr>
                <w:sz w:val="16"/>
                <w:szCs w:val="16"/>
              </w:rPr>
            </w:pPr>
            <w:r w:rsidRPr="00E632CA">
              <w:rPr>
                <w:sz w:val="16"/>
                <w:szCs w:val="16"/>
              </w:rPr>
              <w:t>Утвержден-</w:t>
            </w:r>
            <w:proofErr w:type="spellStart"/>
            <w:r w:rsidRPr="00E632CA">
              <w:rPr>
                <w:sz w:val="16"/>
                <w:szCs w:val="16"/>
              </w:rPr>
              <w:t>ный</w:t>
            </w:r>
            <w:proofErr w:type="spellEnd"/>
            <w:r w:rsidRPr="00E632CA">
              <w:rPr>
                <w:sz w:val="16"/>
                <w:szCs w:val="16"/>
              </w:rPr>
              <w:t xml:space="preserve"> период</w:t>
            </w:r>
          </w:p>
        </w:tc>
        <w:tc>
          <w:tcPr>
            <w:tcW w:w="910" w:type="pct"/>
            <w:gridSpan w:val="2"/>
            <w:tcBorders>
              <w:top w:val="single" w:sz="4" w:space="0" w:color="auto"/>
              <w:left w:val="nil"/>
              <w:bottom w:val="single" w:sz="4" w:space="0" w:color="auto"/>
              <w:right w:val="single" w:sz="4" w:space="0" w:color="auto"/>
            </w:tcBorders>
            <w:shd w:val="clear" w:color="auto" w:fill="auto"/>
            <w:vAlign w:val="center"/>
            <w:hideMark/>
          </w:tcPr>
          <w:p w14:paraId="689DBAC1" w14:textId="77777777" w:rsidR="00E632CA" w:rsidRPr="00E632CA" w:rsidRDefault="00E632CA" w:rsidP="00E632CA">
            <w:pPr>
              <w:jc w:val="center"/>
              <w:rPr>
                <w:sz w:val="16"/>
                <w:szCs w:val="16"/>
              </w:rPr>
            </w:pPr>
            <w:r w:rsidRPr="00E632CA">
              <w:rPr>
                <w:sz w:val="16"/>
                <w:szCs w:val="16"/>
              </w:rPr>
              <w:t>в т.ч. по годам реализации</w:t>
            </w:r>
          </w:p>
        </w:tc>
      </w:tr>
      <w:tr w:rsidR="00E632CA" w:rsidRPr="00E632CA" w14:paraId="61947CD0" w14:textId="77777777" w:rsidTr="002411E1">
        <w:trPr>
          <w:trHeight w:val="255"/>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C17D709" w14:textId="77777777" w:rsidR="00E632CA" w:rsidRPr="00E632CA" w:rsidRDefault="00E632CA" w:rsidP="00E632CA">
            <w:pPr>
              <w:jc w:val="center"/>
              <w:rPr>
                <w:sz w:val="16"/>
                <w:szCs w:val="16"/>
              </w:rPr>
            </w:pPr>
          </w:p>
        </w:tc>
        <w:tc>
          <w:tcPr>
            <w:tcW w:w="1404" w:type="pct"/>
            <w:vMerge/>
            <w:tcBorders>
              <w:top w:val="single" w:sz="4" w:space="0" w:color="auto"/>
              <w:left w:val="single" w:sz="4" w:space="0" w:color="auto"/>
              <w:bottom w:val="single" w:sz="4" w:space="0" w:color="auto"/>
              <w:right w:val="single" w:sz="4" w:space="0" w:color="auto"/>
            </w:tcBorders>
            <w:vAlign w:val="center"/>
            <w:hideMark/>
          </w:tcPr>
          <w:p w14:paraId="09A12F18" w14:textId="77777777" w:rsidR="00E632CA" w:rsidRPr="00E632CA" w:rsidRDefault="00E632CA" w:rsidP="00E632CA">
            <w:pPr>
              <w:jc w:val="center"/>
              <w:rPr>
                <w:sz w:val="16"/>
                <w:szCs w:val="16"/>
              </w:rPr>
            </w:pPr>
          </w:p>
        </w:tc>
        <w:tc>
          <w:tcPr>
            <w:tcW w:w="1196" w:type="pct"/>
            <w:vMerge/>
            <w:tcBorders>
              <w:top w:val="single" w:sz="4" w:space="0" w:color="auto"/>
              <w:left w:val="single" w:sz="4" w:space="0" w:color="auto"/>
              <w:bottom w:val="single" w:sz="4" w:space="0" w:color="auto"/>
              <w:right w:val="single" w:sz="4" w:space="0" w:color="auto"/>
            </w:tcBorders>
            <w:vAlign w:val="center"/>
            <w:hideMark/>
          </w:tcPr>
          <w:p w14:paraId="07984F63" w14:textId="77777777" w:rsidR="00E632CA" w:rsidRPr="00E632CA" w:rsidRDefault="00E632CA" w:rsidP="00E632CA">
            <w:pPr>
              <w:jc w:val="center"/>
              <w:rPr>
                <w:sz w:val="16"/>
                <w:szCs w:val="16"/>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92A4E1F" w14:textId="77777777" w:rsidR="00E632CA" w:rsidRPr="00E632CA" w:rsidRDefault="00E632CA" w:rsidP="00E632CA">
            <w:pPr>
              <w:jc w:val="center"/>
              <w:rPr>
                <w:sz w:val="16"/>
                <w:szCs w:val="16"/>
              </w:rPr>
            </w:pPr>
          </w:p>
        </w:tc>
        <w:tc>
          <w:tcPr>
            <w:tcW w:w="596" w:type="pct"/>
            <w:vMerge/>
            <w:tcBorders>
              <w:top w:val="nil"/>
              <w:left w:val="single" w:sz="4" w:space="0" w:color="auto"/>
              <w:bottom w:val="single" w:sz="4" w:space="0" w:color="auto"/>
              <w:right w:val="single" w:sz="4" w:space="0" w:color="auto"/>
            </w:tcBorders>
            <w:vAlign w:val="center"/>
            <w:hideMark/>
          </w:tcPr>
          <w:p w14:paraId="6703EE33" w14:textId="77777777" w:rsidR="00E632CA" w:rsidRPr="00E632CA" w:rsidRDefault="00E632CA" w:rsidP="00E632CA">
            <w:pPr>
              <w:jc w:val="center"/>
              <w:rPr>
                <w:sz w:val="16"/>
                <w:szCs w:val="16"/>
              </w:rPr>
            </w:pPr>
          </w:p>
        </w:tc>
        <w:tc>
          <w:tcPr>
            <w:tcW w:w="443" w:type="pct"/>
            <w:tcBorders>
              <w:top w:val="nil"/>
              <w:left w:val="nil"/>
              <w:bottom w:val="single" w:sz="4" w:space="0" w:color="auto"/>
              <w:right w:val="single" w:sz="4" w:space="0" w:color="auto"/>
            </w:tcBorders>
            <w:shd w:val="clear" w:color="auto" w:fill="auto"/>
            <w:vAlign w:val="center"/>
            <w:hideMark/>
          </w:tcPr>
          <w:p w14:paraId="1CD60CF2" w14:textId="77777777" w:rsidR="00E632CA" w:rsidRPr="00E632CA" w:rsidRDefault="00E632CA" w:rsidP="00E632CA">
            <w:pPr>
              <w:jc w:val="center"/>
              <w:rPr>
                <w:sz w:val="16"/>
                <w:szCs w:val="16"/>
              </w:rPr>
            </w:pPr>
            <w:r w:rsidRPr="00E632CA">
              <w:rPr>
                <w:sz w:val="16"/>
                <w:szCs w:val="16"/>
              </w:rPr>
              <w:t>2018</w:t>
            </w:r>
          </w:p>
        </w:tc>
        <w:tc>
          <w:tcPr>
            <w:tcW w:w="467" w:type="pct"/>
            <w:tcBorders>
              <w:top w:val="nil"/>
              <w:left w:val="nil"/>
              <w:bottom w:val="single" w:sz="4" w:space="0" w:color="auto"/>
              <w:right w:val="single" w:sz="4" w:space="0" w:color="auto"/>
            </w:tcBorders>
            <w:shd w:val="clear" w:color="auto" w:fill="auto"/>
            <w:vAlign w:val="center"/>
            <w:hideMark/>
          </w:tcPr>
          <w:p w14:paraId="5ABB6166" w14:textId="77777777" w:rsidR="00E632CA" w:rsidRPr="00E632CA" w:rsidRDefault="00E632CA" w:rsidP="00E632CA">
            <w:pPr>
              <w:jc w:val="center"/>
              <w:rPr>
                <w:sz w:val="16"/>
                <w:szCs w:val="16"/>
              </w:rPr>
            </w:pPr>
            <w:r w:rsidRPr="00E632CA">
              <w:rPr>
                <w:sz w:val="16"/>
                <w:szCs w:val="16"/>
              </w:rPr>
              <w:t>2019</w:t>
            </w:r>
          </w:p>
        </w:tc>
      </w:tr>
      <w:tr w:rsidR="00E632CA" w:rsidRPr="00E632CA" w14:paraId="4AF3C968" w14:textId="77777777" w:rsidTr="002411E1">
        <w:trPr>
          <w:trHeight w:val="51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188533F2" w14:textId="77777777" w:rsidR="00E632CA" w:rsidRPr="00E632CA" w:rsidRDefault="00E632CA" w:rsidP="00E632CA">
            <w:pPr>
              <w:jc w:val="center"/>
              <w:rPr>
                <w:sz w:val="16"/>
                <w:szCs w:val="16"/>
              </w:rPr>
            </w:pPr>
            <w:r w:rsidRPr="00E632CA">
              <w:rPr>
                <w:sz w:val="16"/>
                <w:szCs w:val="16"/>
              </w:rPr>
              <w:t>1.</w:t>
            </w:r>
          </w:p>
        </w:tc>
        <w:tc>
          <w:tcPr>
            <w:tcW w:w="1404" w:type="pct"/>
            <w:tcBorders>
              <w:top w:val="nil"/>
              <w:left w:val="nil"/>
              <w:bottom w:val="single" w:sz="4" w:space="0" w:color="auto"/>
              <w:right w:val="single" w:sz="4" w:space="0" w:color="auto"/>
            </w:tcBorders>
            <w:shd w:val="clear" w:color="auto" w:fill="auto"/>
            <w:vAlign w:val="center"/>
            <w:hideMark/>
          </w:tcPr>
          <w:p w14:paraId="49269278" w14:textId="77777777" w:rsidR="00E632CA" w:rsidRPr="00E632CA" w:rsidRDefault="00E632CA" w:rsidP="00E632CA">
            <w:pPr>
              <w:jc w:val="center"/>
              <w:rPr>
                <w:sz w:val="16"/>
                <w:szCs w:val="16"/>
              </w:rPr>
            </w:pPr>
            <w:r w:rsidRPr="00E632CA">
              <w:rPr>
                <w:sz w:val="16"/>
                <w:szCs w:val="16"/>
              </w:rPr>
              <w:t>Удельный расход электрической энергии на транспортировку теплоносителя</w:t>
            </w:r>
          </w:p>
        </w:tc>
        <w:tc>
          <w:tcPr>
            <w:tcW w:w="1196" w:type="pct"/>
            <w:tcBorders>
              <w:top w:val="nil"/>
              <w:left w:val="nil"/>
              <w:bottom w:val="single" w:sz="4" w:space="0" w:color="auto"/>
              <w:right w:val="single" w:sz="4" w:space="0" w:color="auto"/>
            </w:tcBorders>
            <w:shd w:val="clear" w:color="auto" w:fill="auto"/>
            <w:vAlign w:val="center"/>
            <w:hideMark/>
          </w:tcPr>
          <w:p w14:paraId="67CDF157" w14:textId="77777777" w:rsidR="00E632CA" w:rsidRPr="00E632CA" w:rsidRDefault="00E632CA" w:rsidP="00E632CA">
            <w:pPr>
              <w:jc w:val="center"/>
              <w:rPr>
                <w:sz w:val="16"/>
                <w:szCs w:val="16"/>
              </w:rPr>
            </w:pPr>
            <w:proofErr w:type="spellStart"/>
            <w:r w:rsidRPr="00E632CA">
              <w:rPr>
                <w:sz w:val="16"/>
                <w:szCs w:val="16"/>
              </w:rPr>
              <w:t>кВтч</w:t>
            </w:r>
            <w:proofErr w:type="spellEnd"/>
            <w:r w:rsidRPr="00E632CA">
              <w:rPr>
                <w:sz w:val="16"/>
                <w:szCs w:val="16"/>
              </w:rPr>
              <w:t>/м</w:t>
            </w:r>
            <w:r w:rsidRPr="00E632CA">
              <w:rPr>
                <w:sz w:val="16"/>
                <w:szCs w:val="16"/>
                <w:vertAlign w:val="superscript"/>
              </w:rPr>
              <w:t>3</w:t>
            </w:r>
          </w:p>
        </w:tc>
        <w:tc>
          <w:tcPr>
            <w:tcW w:w="652" w:type="pct"/>
            <w:tcBorders>
              <w:top w:val="nil"/>
              <w:left w:val="nil"/>
              <w:bottom w:val="single" w:sz="4" w:space="0" w:color="auto"/>
              <w:right w:val="single" w:sz="4" w:space="0" w:color="auto"/>
            </w:tcBorders>
            <w:shd w:val="clear" w:color="auto" w:fill="auto"/>
            <w:vAlign w:val="center"/>
          </w:tcPr>
          <w:p w14:paraId="62B07816"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26FBC9E6" w14:textId="77777777" w:rsidR="00E632CA" w:rsidRPr="00E632CA" w:rsidRDefault="00E632CA" w:rsidP="00E632CA">
            <w:pPr>
              <w:jc w:val="center"/>
              <w:rPr>
                <w:sz w:val="16"/>
                <w:szCs w:val="16"/>
              </w:rPr>
            </w:pPr>
            <w:r w:rsidRPr="00E632CA">
              <w:rPr>
                <w:sz w:val="16"/>
                <w:szCs w:val="16"/>
              </w:rPr>
              <w:t>60,126</w:t>
            </w:r>
          </w:p>
        </w:tc>
        <w:tc>
          <w:tcPr>
            <w:tcW w:w="443" w:type="pct"/>
            <w:tcBorders>
              <w:top w:val="nil"/>
              <w:left w:val="nil"/>
              <w:bottom w:val="single" w:sz="4" w:space="0" w:color="auto"/>
              <w:right w:val="single" w:sz="4" w:space="0" w:color="auto"/>
            </w:tcBorders>
            <w:shd w:val="clear" w:color="auto" w:fill="auto"/>
            <w:vAlign w:val="center"/>
          </w:tcPr>
          <w:p w14:paraId="247D313B" w14:textId="77777777" w:rsidR="00E632CA" w:rsidRPr="00E632CA" w:rsidRDefault="00E632CA" w:rsidP="00E632CA">
            <w:pPr>
              <w:jc w:val="center"/>
              <w:rPr>
                <w:sz w:val="16"/>
                <w:szCs w:val="16"/>
              </w:rPr>
            </w:pPr>
            <w:r w:rsidRPr="00E632CA">
              <w:rPr>
                <w:sz w:val="16"/>
                <w:szCs w:val="16"/>
              </w:rPr>
              <w:t>60,146</w:t>
            </w:r>
          </w:p>
        </w:tc>
        <w:tc>
          <w:tcPr>
            <w:tcW w:w="467" w:type="pct"/>
            <w:tcBorders>
              <w:top w:val="nil"/>
              <w:left w:val="nil"/>
              <w:bottom w:val="single" w:sz="4" w:space="0" w:color="auto"/>
              <w:right w:val="single" w:sz="4" w:space="0" w:color="auto"/>
            </w:tcBorders>
            <w:shd w:val="clear" w:color="auto" w:fill="auto"/>
            <w:vAlign w:val="center"/>
          </w:tcPr>
          <w:p w14:paraId="71D67282" w14:textId="77777777" w:rsidR="00E632CA" w:rsidRPr="00E632CA" w:rsidRDefault="00E632CA" w:rsidP="00E632CA">
            <w:pPr>
              <w:jc w:val="center"/>
              <w:rPr>
                <w:sz w:val="16"/>
                <w:szCs w:val="16"/>
              </w:rPr>
            </w:pPr>
            <w:r w:rsidRPr="00E632CA">
              <w:rPr>
                <w:sz w:val="16"/>
                <w:szCs w:val="16"/>
              </w:rPr>
              <w:t>60,126</w:t>
            </w:r>
          </w:p>
        </w:tc>
      </w:tr>
      <w:tr w:rsidR="00E632CA" w:rsidRPr="00E632CA" w14:paraId="06C95E2A" w14:textId="77777777" w:rsidTr="002411E1">
        <w:trPr>
          <w:trHeight w:val="51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05826F14" w14:textId="77777777" w:rsidR="00E632CA" w:rsidRPr="00E632CA" w:rsidRDefault="00E632CA" w:rsidP="00E632CA">
            <w:pPr>
              <w:jc w:val="center"/>
              <w:rPr>
                <w:sz w:val="16"/>
                <w:szCs w:val="16"/>
              </w:rPr>
            </w:pPr>
            <w:r w:rsidRPr="00E632CA">
              <w:rPr>
                <w:sz w:val="16"/>
                <w:szCs w:val="16"/>
              </w:rPr>
              <w:t>2.</w:t>
            </w:r>
          </w:p>
        </w:tc>
        <w:tc>
          <w:tcPr>
            <w:tcW w:w="1404" w:type="pct"/>
            <w:tcBorders>
              <w:top w:val="nil"/>
              <w:left w:val="nil"/>
              <w:bottom w:val="single" w:sz="4" w:space="0" w:color="auto"/>
              <w:right w:val="single" w:sz="4" w:space="0" w:color="auto"/>
            </w:tcBorders>
            <w:shd w:val="clear" w:color="auto" w:fill="auto"/>
            <w:vAlign w:val="center"/>
            <w:hideMark/>
          </w:tcPr>
          <w:p w14:paraId="77EC1300" w14:textId="77777777" w:rsidR="00E632CA" w:rsidRPr="00E632CA" w:rsidRDefault="00E632CA" w:rsidP="00E632CA">
            <w:pPr>
              <w:jc w:val="center"/>
              <w:rPr>
                <w:sz w:val="16"/>
                <w:szCs w:val="16"/>
              </w:rPr>
            </w:pPr>
            <w:r w:rsidRPr="00E632CA">
              <w:rPr>
                <w:sz w:val="16"/>
                <w:szCs w:val="16"/>
              </w:rPr>
              <w:t>Удельный расход условного топлива на выработку единицы тепловой энергии и (или) теплоносителя</w:t>
            </w:r>
          </w:p>
        </w:tc>
        <w:tc>
          <w:tcPr>
            <w:tcW w:w="1196" w:type="pct"/>
            <w:tcBorders>
              <w:top w:val="nil"/>
              <w:left w:val="nil"/>
              <w:bottom w:val="single" w:sz="4" w:space="0" w:color="auto"/>
              <w:right w:val="single" w:sz="4" w:space="0" w:color="auto"/>
            </w:tcBorders>
            <w:shd w:val="clear" w:color="auto" w:fill="auto"/>
            <w:vAlign w:val="center"/>
            <w:hideMark/>
          </w:tcPr>
          <w:p w14:paraId="36A1E4CE" w14:textId="77777777" w:rsidR="00E632CA" w:rsidRPr="00E632CA" w:rsidRDefault="00E632CA" w:rsidP="00E632CA">
            <w:pPr>
              <w:jc w:val="center"/>
              <w:rPr>
                <w:sz w:val="16"/>
                <w:szCs w:val="16"/>
              </w:rPr>
            </w:pPr>
            <w:proofErr w:type="spellStart"/>
            <w:r w:rsidRPr="00E632CA">
              <w:rPr>
                <w:sz w:val="16"/>
                <w:szCs w:val="16"/>
              </w:rPr>
              <w:t>т.у.т</w:t>
            </w:r>
            <w:proofErr w:type="spellEnd"/>
            <w:r w:rsidRPr="00E632CA">
              <w:rPr>
                <w:sz w:val="16"/>
                <w:szCs w:val="16"/>
              </w:rPr>
              <w:t>./Гкал</w:t>
            </w:r>
          </w:p>
        </w:tc>
        <w:tc>
          <w:tcPr>
            <w:tcW w:w="652" w:type="pct"/>
            <w:tcBorders>
              <w:top w:val="nil"/>
              <w:left w:val="nil"/>
              <w:bottom w:val="single" w:sz="4" w:space="0" w:color="auto"/>
              <w:right w:val="single" w:sz="4" w:space="0" w:color="auto"/>
            </w:tcBorders>
            <w:shd w:val="clear" w:color="auto" w:fill="auto"/>
            <w:vAlign w:val="center"/>
          </w:tcPr>
          <w:p w14:paraId="7BD38BC6"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7DA61C11" w14:textId="77777777" w:rsidR="00E632CA" w:rsidRPr="00E632CA" w:rsidRDefault="00E632CA" w:rsidP="00E632CA">
            <w:pPr>
              <w:jc w:val="center"/>
              <w:rPr>
                <w:sz w:val="16"/>
                <w:szCs w:val="16"/>
              </w:rPr>
            </w:pPr>
            <w:r w:rsidRPr="00E632CA">
              <w:rPr>
                <w:sz w:val="16"/>
                <w:szCs w:val="16"/>
              </w:rPr>
              <w:t>0,187</w:t>
            </w:r>
          </w:p>
        </w:tc>
        <w:tc>
          <w:tcPr>
            <w:tcW w:w="443" w:type="pct"/>
            <w:tcBorders>
              <w:top w:val="nil"/>
              <w:left w:val="nil"/>
              <w:bottom w:val="single" w:sz="4" w:space="0" w:color="auto"/>
              <w:right w:val="single" w:sz="4" w:space="0" w:color="auto"/>
            </w:tcBorders>
            <w:shd w:val="clear" w:color="auto" w:fill="auto"/>
            <w:vAlign w:val="center"/>
          </w:tcPr>
          <w:p w14:paraId="688FC32A" w14:textId="77777777" w:rsidR="00E632CA" w:rsidRPr="00E632CA" w:rsidRDefault="00E632CA" w:rsidP="00E632CA">
            <w:pPr>
              <w:jc w:val="center"/>
              <w:rPr>
                <w:sz w:val="16"/>
                <w:szCs w:val="16"/>
              </w:rPr>
            </w:pPr>
            <w:r w:rsidRPr="00E632CA">
              <w:rPr>
                <w:sz w:val="16"/>
                <w:szCs w:val="16"/>
              </w:rPr>
              <w:t>0,187</w:t>
            </w:r>
          </w:p>
        </w:tc>
        <w:tc>
          <w:tcPr>
            <w:tcW w:w="467" w:type="pct"/>
            <w:tcBorders>
              <w:top w:val="nil"/>
              <w:left w:val="nil"/>
              <w:bottom w:val="single" w:sz="4" w:space="0" w:color="auto"/>
              <w:right w:val="single" w:sz="4" w:space="0" w:color="auto"/>
            </w:tcBorders>
            <w:shd w:val="clear" w:color="auto" w:fill="auto"/>
            <w:vAlign w:val="center"/>
          </w:tcPr>
          <w:p w14:paraId="6E3F205C" w14:textId="77777777" w:rsidR="00E632CA" w:rsidRPr="00E632CA" w:rsidRDefault="00E632CA" w:rsidP="00E632CA">
            <w:pPr>
              <w:jc w:val="center"/>
              <w:rPr>
                <w:sz w:val="16"/>
                <w:szCs w:val="16"/>
              </w:rPr>
            </w:pPr>
            <w:r w:rsidRPr="00E632CA">
              <w:rPr>
                <w:sz w:val="16"/>
                <w:szCs w:val="16"/>
              </w:rPr>
              <w:t>0,187</w:t>
            </w:r>
          </w:p>
        </w:tc>
      </w:tr>
      <w:tr w:rsidR="00E632CA" w:rsidRPr="00E632CA" w14:paraId="53DBBAA4" w14:textId="77777777" w:rsidTr="002411E1">
        <w:trPr>
          <w:trHeight w:val="51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762E24BB" w14:textId="77777777" w:rsidR="00E632CA" w:rsidRPr="00E632CA" w:rsidRDefault="00E632CA" w:rsidP="00E632CA">
            <w:pPr>
              <w:jc w:val="center"/>
              <w:rPr>
                <w:sz w:val="16"/>
                <w:szCs w:val="16"/>
              </w:rPr>
            </w:pPr>
            <w:r w:rsidRPr="00E632CA">
              <w:rPr>
                <w:sz w:val="16"/>
                <w:szCs w:val="16"/>
              </w:rPr>
              <w:t>3.</w:t>
            </w:r>
          </w:p>
        </w:tc>
        <w:tc>
          <w:tcPr>
            <w:tcW w:w="1404" w:type="pct"/>
            <w:tcBorders>
              <w:top w:val="nil"/>
              <w:left w:val="nil"/>
              <w:bottom w:val="single" w:sz="4" w:space="0" w:color="auto"/>
              <w:right w:val="single" w:sz="4" w:space="0" w:color="auto"/>
            </w:tcBorders>
            <w:shd w:val="clear" w:color="auto" w:fill="auto"/>
            <w:vAlign w:val="center"/>
            <w:hideMark/>
          </w:tcPr>
          <w:p w14:paraId="634411F8" w14:textId="77777777" w:rsidR="00E632CA" w:rsidRPr="00E632CA" w:rsidRDefault="00E632CA" w:rsidP="00E632CA">
            <w:pPr>
              <w:jc w:val="center"/>
              <w:rPr>
                <w:sz w:val="16"/>
                <w:szCs w:val="16"/>
              </w:rPr>
            </w:pPr>
            <w:r w:rsidRPr="00E632CA">
              <w:rPr>
                <w:sz w:val="16"/>
                <w:szCs w:val="16"/>
              </w:rPr>
              <w:t>Объем присоединенной тепловой нагрузки новых потребителей</w:t>
            </w:r>
          </w:p>
        </w:tc>
        <w:tc>
          <w:tcPr>
            <w:tcW w:w="1196" w:type="pct"/>
            <w:tcBorders>
              <w:top w:val="nil"/>
              <w:left w:val="nil"/>
              <w:bottom w:val="single" w:sz="4" w:space="0" w:color="auto"/>
              <w:right w:val="single" w:sz="4" w:space="0" w:color="auto"/>
            </w:tcBorders>
            <w:shd w:val="clear" w:color="auto" w:fill="auto"/>
            <w:vAlign w:val="center"/>
            <w:hideMark/>
          </w:tcPr>
          <w:p w14:paraId="457230A2" w14:textId="77777777" w:rsidR="00E632CA" w:rsidRPr="00E632CA" w:rsidRDefault="00E632CA" w:rsidP="00E632CA">
            <w:pPr>
              <w:jc w:val="center"/>
              <w:rPr>
                <w:sz w:val="16"/>
                <w:szCs w:val="16"/>
              </w:rPr>
            </w:pPr>
            <w:r w:rsidRPr="00E632CA">
              <w:rPr>
                <w:sz w:val="16"/>
                <w:szCs w:val="16"/>
              </w:rPr>
              <w:t>Гкал/ч</w:t>
            </w:r>
          </w:p>
        </w:tc>
        <w:tc>
          <w:tcPr>
            <w:tcW w:w="652" w:type="pct"/>
            <w:tcBorders>
              <w:top w:val="nil"/>
              <w:left w:val="nil"/>
              <w:bottom w:val="single" w:sz="4" w:space="0" w:color="auto"/>
              <w:right w:val="single" w:sz="4" w:space="0" w:color="auto"/>
            </w:tcBorders>
            <w:shd w:val="clear" w:color="auto" w:fill="auto"/>
            <w:vAlign w:val="center"/>
          </w:tcPr>
          <w:p w14:paraId="48C09303"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1ED4C3F7" w14:textId="77777777" w:rsidR="00E632CA" w:rsidRPr="00E632CA" w:rsidRDefault="00E632CA" w:rsidP="00E632CA">
            <w:pPr>
              <w:jc w:val="center"/>
              <w:rPr>
                <w:sz w:val="16"/>
                <w:szCs w:val="16"/>
              </w:rPr>
            </w:pPr>
            <w:r w:rsidRPr="00E632CA">
              <w:rPr>
                <w:sz w:val="16"/>
                <w:szCs w:val="16"/>
              </w:rPr>
              <w:t>-</w:t>
            </w:r>
          </w:p>
        </w:tc>
        <w:tc>
          <w:tcPr>
            <w:tcW w:w="443" w:type="pct"/>
            <w:tcBorders>
              <w:top w:val="nil"/>
              <w:left w:val="nil"/>
              <w:bottom w:val="single" w:sz="4" w:space="0" w:color="auto"/>
              <w:right w:val="single" w:sz="4" w:space="0" w:color="auto"/>
            </w:tcBorders>
            <w:shd w:val="clear" w:color="auto" w:fill="auto"/>
            <w:vAlign w:val="center"/>
          </w:tcPr>
          <w:p w14:paraId="636EA775" w14:textId="77777777" w:rsidR="00E632CA" w:rsidRPr="00E632CA" w:rsidRDefault="00E632CA" w:rsidP="00E632CA">
            <w:pPr>
              <w:jc w:val="center"/>
              <w:rPr>
                <w:sz w:val="16"/>
                <w:szCs w:val="16"/>
              </w:rPr>
            </w:pPr>
            <w:r w:rsidRPr="00E632CA">
              <w:rPr>
                <w:sz w:val="16"/>
                <w:szCs w:val="16"/>
              </w:rPr>
              <w:t>-</w:t>
            </w:r>
          </w:p>
        </w:tc>
        <w:tc>
          <w:tcPr>
            <w:tcW w:w="467" w:type="pct"/>
            <w:tcBorders>
              <w:top w:val="nil"/>
              <w:left w:val="nil"/>
              <w:bottom w:val="single" w:sz="4" w:space="0" w:color="auto"/>
              <w:right w:val="single" w:sz="4" w:space="0" w:color="auto"/>
            </w:tcBorders>
            <w:shd w:val="clear" w:color="auto" w:fill="auto"/>
            <w:vAlign w:val="center"/>
          </w:tcPr>
          <w:p w14:paraId="271B0D58" w14:textId="77777777" w:rsidR="00E632CA" w:rsidRPr="00E632CA" w:rsidRDefault="00E632CA" w:rsidP="00E632CA">
            <w:pPr>
              <w:jc w:val="center"/>
              <w:rPr>
                <w:sz w:val="16"/>
                <w:szCs w:val="16"/>
              </w:rPr>
            </w:pPr>
            <w:r w:rsidRPr="00E632CA">
              <w:rPr>
                <w:sz w:val="16"/>
                <w:szCs w:val="16"/>
              </w:rPr>
              <w:t>-</w:t>
            </w:r>
          </w:p>
        </w:tc>
      </w:tr>
      <w:tr w:rsidR="00E632CA" w:rsidRPr="00E632CA" w14:paraId="030818A6" w14:textId="77777777" w:rsidTr="002411E1">
        <w:trPr>
          <w:trHeight w:val="420"/>
        </w:trPr>
        <w:tc>
          <w:tcPr>
            <w:tcW w:w="242" w:type="pct"/>
            <w:tcBorders>
              <w:left w:val="single" w:sz="4" w:space="0" w:color="auto"/>
              <w:bottom w:val="single" w:sz="4" w:space="0" w:color="auto"/>
              <w:right w:val="single" w:sz="4" w:space="0" w:color="auto"/>
            </w:tcBorders>
            <w:shd w:val="clear" w:color="auto" w:fill="auto"/>
            <w:vAlign w:val="center"/>
          </w:tcPr>
          <w:p w14:paraId="2F93FEF8" w14:textId="77777777" w:rsidR="00E632CA" w:rsidRPr="00E632CA" w:rsidRDefault="00E632CA" w:rsidP="00E632CA">
            <w:pPr>
              <w:jc w:val="center"/>
              <w:rPr>
                <w:sz w:val="16"/>
                <w:szCs w:val="16"/>
              </w:rPr>
            </w:pPr>
            <w:r w:rsidRPr="00E632CA">
              <w:rPr>
                <w:sz w:val="16"/>
                <w:szCs w:val="16"/>
              </w:rPr>
              <w:t>4.</w:t>
            </w:r>
          </w:p>
        </w:tc>
        <w:tc>
          <w:tcPr>
            <w:tcW w:w="1404" w:type="pct"/>
            <w:tcBorders>
              <w:top w:val="single" w:sz="4" w:space="0" w:color="auto"/>
              <w:left w:val="nil"/>
              <w:bottom w:val="single" w:sz="4" w:space="0" w:color="auto"/>
              <w:right w:val="single" w:sz="4" w:space="0" w:color="auto"/>
            </w:tcBorders>
            <w:shd w:val="clear" w:color="auto" w:fill="auto"/>
            <w:vAlign w:val="center"/>
          </w:tcPr>
          <w:p w14:paraId="5BA93E51" w14:textId="77777777" w:rsidR="00E632CA" w:rsidRPr="00E632CA" w:rsidRDefault="00E632CA" w:rsidP="00E632CA">
            <w:pPr>
              <w:jc w:val="center"/>
              <w:rPr>
                <w:sz w:val="16"/>
                <w:szCs w:val="16"/>
              </w:rPr>
            </w:pPr>
            <w:r w:rsidRPr="00E632CA">
              <w:rPr>
                <w:sz w:val="16"/>
                <w:szCs w:val="16"/>
              </w:rPr>
              <w:t>Износ объектов системы теплоснабжения, существующих на начало реализации Инвестиционной программы</w:t>
            </w:r>
          </w:p>
        </w:tc>
        <w:tc>
          <w:tcPr>
            <w:tcW w:w="1196" w:type="pct"/>
            <w:tcBorders>
              <w:top w:val="single" w:sz="4" w:space="0" w:color="auto"/>
              <w:left w:val="nil"/>
              <w:bottom w:val="single" w:sz="4" w:space="0" w:color="auto"/>
              <w:right w:val="single" w:sz="4" w:space="0" w:color="auto"/>
            </w:tcBorders>
            <w:shd w:val="clear" w:color="auto" w:fill="auto"/>
            <w:vAlign w:val="center"/>
          </w:tcPr>
          <w:p w14:paraId="06C89B8C" w14:textId="77777777" w:rsidR="00E632CA" w:rsidRPr="00E632CA" w:rsidRDefault="00E632CA" w:rsidP="00E632CA">
            <w:pPr>
              <w:jc w:val="center"/>
              <w:rPr>
                <w:sz w:val="16"/>
                <w:szCs w:val="16"/>
              </w:rPr>
            </w:pPr>
            <w:r w:rsidRPr="00E632CA">
              <w:rPr>
                <w:sz w:val="16"/>
                <w:szCs w:val="16"/>
              </w:rPr>
              <w:t>%</w:t>
            </w:r>
          </w:p>
        </w:tc>
        <w:tc>
          <w:tcPr>
            <w:tcW w:w="652" w:type="pct"/>
            <w:tcBorders>
              <w:top w:val="single" w:sz="4" w:space="0" w:color="auto"/>
              <w:left w:val="nil"/>
              <w:bottom w:val="single" w:sz="4" w:space="0" w:color="auto"/>
              <w:right w:val="single" w:sz="4" w:space="0" w:color="auto"/>
            </w:tcBorders>
            <w:shd w:val="clear" w:color="auto" w:fill="auto"/>
            <w:vAlign w:val="center"/>
          </w:tcPr>
          <w:p w14:paraId="5903EF79" w14:textId="77777777" w:rsidR="00E632CA" w:rsidRPr="00E632CA" w:rsidRDefault="00E632CA" w:rsidP="00E632CA">
            <w:pPr>
              <w:jc w:val="center"/>
              <w:rPr>
                <w:sz w:val="16"/>
                <w:szCs w:val="16"/>
              </w:rPr>
            </w:pPr>
            <w:r w:rsidRPr="00E632CA">
              <w:rPr>
                <w:sz w:val="16"/>
                <w:szCs w:val="16"/>
              </w:rPr>
              <w:t>-</w:t>
            </w:r>
          </w:p>
        </w:tc>
        <w:tc>
          <w:tcPr>
            <w:tcW w:w="596" w:type="pct"/>
            <w:tcBorders>
              <w:top w:val="single" w:sz="4" w:space="0" w:color="auto"/>
              <w:left w:val="nil"/>
              <w:bottom w:val="single" w:sz="4" w:space="0" w:color="auto"/>
              <w:right w:val="single" w:sz="4" w:space="0" w:color="auto"/>
            </w:tcBorders>
            <w:shd w:val="clear" w:color="auto" w:fill="auto"/>
            <w:vAlign w:val="center"/>
          </w:tcPr>
          <w:p w14:paraId="0706D5D8" w14:textId="77777777" w:rsidR="00E632CA" w:rsidRPr="00E632CA" w:rsidRDefault="00E632CA" w:rsidP="00E632CA">
            <w:pPr>
              <w:jc w:val="center"/>
              <w:rPr>
                <w:sz w:val="16"/>
                <w:szCs w:val="16"/>
              </w:rPr>
            </w:pPr>
            <w:r w:rsidRPr="00E632CA">
              <w:rPr>
                <w:sz w:val="16"/>
                <w:szCs w:val="16"/>
              </w:rPr>
              <w:t>89</w:t>
            </w:r>
          </w:p>
        </w:tc>
        <w:tc>
          <w:tcPr>
            <w:tcW w:w="443" w:type="pct"/>
            <w:tcBorders>
              <w:top w:val="single" w:sz="4" w:space="0" w:color="auto"/>
              <w:left w:val="nil"/>
              <w:bottom w:val="single" w:sz="4" w:space="0" w:color="auto"/>
              <w:right w:val="single" w:sz="4" w:space="0" w:color="auto"/>
            </w:tcBorders>
            <w:shd w:val="clear" w:color="auto" w:fill="auto"/>
            <w:vAlign w:val="center"/>
          </w:tcPr>
          <w:p w14:paraId="2C466DA0" w14:textId="77777777" w:rsidR="00E632CA" w:rsidRPr="00E632CA" w:rsidRDefault="00E632CA" w:rsidP="00E632CA">
            <w:pPr>
              <w:jc w:val="center"/>
              <w:rPr>
                <w:sz w:val="16"/>
                <w:szCs w:val="16"/>
              </w:rPr>
            </w:pPr>
            <w:r w:rsidRPr="00E632CA">
              <w:rPr>
                <w:sz w:val="16"/>
                <w:szCs w:val="16"/>
              </w:rPr>
              <w:t>89</w:t>
            </w:r>
          </w:p>
        </w:tc>
        <w:tc>
          <w:tcPr>
            <w:tcW w:w="467" w:type="pct"/>
            <w:tcBorders>
              <w:top w:val="single" w:sz="4" w:space="0" w:color="auto"/>
              <w:left w:val="nil"/>
              <w:bottom w:val="single" w:sz="4" w:space="0" w:color="auto"/>
              <w:right w:val="single" w:sz="4" w:space="0" w:color="auto"/>
            </w:tcBorders>
            <w:shd w:val="clear" w:color="auto" w:fill="auto"/>
            <w:vAlign w:val="center"/>
          </w:tcPr>
          <w:p w14:paraId="24E868C5" w14:textId="77777777" w:rsidR="00E632CA" w:rsidRPr="00E632CA" w:rsidRDefault="00E632CA" w:rsidP="00E632CA">
            <w:pPr>
              <w:jc w:val="center"/>
              <w:rPr>
                <w:sz w:val="16"/>
                <w:szCs w:val="16"/>
              </w:rPr>
            </w:pPr>
            <w:r w:rsidRPr="00E632CA">
              <w:rPr>
                <w:sz w:val="16"/>
                <w:szCs w:val="16"/>
              </w:rPr>
              <w:t>89</w:t>
            </w:r>
          </w:p>
        </w:tc>
      </w:tr>
      <w:tr w:rsidR="00E632CA" w:rsidRPr="00E632CA" w14:paraId="15B8B2F0" w14:textId="77777777" w:rsidTr="002411E1">
        <w:trPr>
          <w:trHeight w:val="255"/>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14:paraId="68A64BEE" w14:textId="77777777" w:rsidR="00E632CA" w:rsidRPr="00E632CA" w:rsidRDefault="00E632CA" w:rsidP="00E632CA">
            <w:pPr>
              <w:jc w:val="center"/>
              <w:rPr>
                <w:sz w:val="16"/>
                <w:szCs w:val="16"/>
              </w:rPr>
            </w:pPr>
            <w:r w:rsidRPr="00E632CA">
              <w:rPr>
                <w:sz w:val="16"/>
                <w:szCs w:val="16"/>
              </w:rPr>
              <w:t>5.</w:t>
            </w:r>
          </w:p>
        </w:tc>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14:paraId="4EBBC912" w14:textId="77777777" w:rsidR="00E632CA" w:rsidRPr="00E632CA" w:rsidRDefault="00E632CA" w:rsidP="00E632CA">
            <w:pPr>
              <w:jc w:val="center"/>
              <w:rPr>
                <w:sz w:val="16"/>
                <w:szCs w:val="16"/>
              </w:rPr>
            </w:pPr>
            <w:r w:rsidRPr="00E632CA">
              <w:rPr>
                <w:sz w:val="16"/>
                <w:szCs w:val="16"/>
              </w:rPr>
              <w:t>Потери тепловой энергии при передаче тепловой энергии по тепловым сетям</w:t>
            </w:r>
          </w:p>
        </w:tc>
        <w:tc>
          <w:tcPr>
            <w:tcW w:w="1196" w:type="pct"/>
            <w:tcBorders>
              <w:top w:val="nil"/>
              <w:left w:val="nil"/>
              <w:bottom w:val="single" w:sz="4" w:space="0" w:color="auto"/>
              <w:right w:val="single" w:sz="4" w:space="0" w:color="auto"/>
            </w:tcBorders>
            <w:shd w:val="clear" w:color="auto" w:fill="auto"/>
            <w:vAlign w:val="center"/>
            <w:hideMark/>
          </w:tcPr>
          <w:p w14:paraId="151D9FB1" w14:textId="77777777" w:rsidR="00E632CA" w:rsidRPr="00E632CA" w:rsidRDefault="00E632CA" w:rsidP="00E632CA">
            <w:pPr>
              <w:jc w:val="center"/>
              <w:rPr>
                <w:sz w:val="16"/>
                <w:szCs w:val="16"/>
              </w:rPr>
            </w:pPr>
            <w:r w:rsidRPr="00E632CA">
              <w:rPr>
                <w:sz w:val="16"/>
                <w:szCs w:val="16"/>
              </w:rPr>
              <w:t>Тыс. Гкал/год</w:t>
            </w:r>
          </w:p>
        </w:tc>
        <w:tc>
          <w:tcPr>
            <w:tcW w:w="652" w:type="pct"/>
            <w:tcBorders>
              <w:top w:val="nil"/>
              <w:left w:val="nil"/>
              <w:bottom w:val="single" w:sz="4" w:space="0" w:color="auto"/>
              <w:right w:val="single" w:sz="4" w:space="0" w:color="auto"/>
            </w:tcBorders>
            <w:shd w:val="clear" w:color="auto" w:fill="auto"/>
            <w:vAlign w:val="center"/>
          </w:tcPr>
          <w:p w14:paraId="2C840F36"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61485026" w14:textId="77777777" w:rsidR="00E632CA" w:rsidRPr="00E632CA" w:rsidRDefault="00E632CA" w:rsidP="00E632CA">
            <w:pPr>
              <w:jc w:val="center"/>
              <w:rPr>
                <w:sz w:val="16"/>
                <w:szCs w:val="16"/>
              </w:rPr>
            </w:pPr>
            <w:r w:rsidRPr="00E632CA">
              <w:rPr>
                <w:sz w:val="16"/>
                <w:szCs w:val="16"/>
              </w:rPr>
              <w:t>13,281</w:t>
            </w:r>
          </w:p>
        </w:tc>
        <w:tc>
          <w:tcPr>
            <w:tcW w:w="443" w:type="pct"/>
            <w:tcBorders>
              <w:top w:val="nil"/>
              <w:left w:val="nil"/>
              <w:bottom w:val="single" w:sz="4" w:space="0" w:color="auto"/>
              <w:right w:val="single" w:sz="4" w:space="0" w:color="auto"/>
            </w:tcBorders>
            <w:shd w:val="clear" w:color="auto" w:fill="auto"/>
            <w:vAlign w:val="center"/>
          </w:tcPr>
          <w:p w14:paraId="2E37B139" w14:textId="77777777" w:rsidR="00E632CA" w:rsidRPr="00E632CA" w:rsidRDefault="00E632CA" w:rsidP="00E632CA">
            <w:pPr>
              <w:jc w:val="center"/>
              <w:rPr>
                <w:sz w:val="16"/>
                <w:szCs w:val="16"/>
              </w:rPr>
            </w:pPr>
            <w:r w:rsidRPr="00E632CA">
              <w:rPr>
                <w:sz w:val="16"/>
                <w:szCs w:val="16"/>
              </w:rPr>
              <w:t>13,281</w:t>
            </w:r>
          </w:p>
        </w:tc>
        <w:tc>
          <w:tcPr>
            <w:tcW w:w="467" w:type="pct"/>
            <w:tcBorders>
              <w:top w:val="nil"/>
              <w:left w:val="nil"/>
              <w:bottom w:val="single" w:sz="4" w:space="0" w:color="auto"/>
              <w:right w:val="single" w:sz="4" w:space="0" w:color="auto"/>
            </w:tcBorders>
            <w:shd w:val="clear" w:color="auto" w:fill="auto"/>
            <w:vAlign w:val="center"/>
          </w:tcPr>
          <w:p w14:paraId="2996B55E" w14:textId="77777777" w:rsidR="00E632CA" w:rsidRPr="00E632CA" w:rsidRDefault="00E632CA" w:rsidP="00E632CA">
            <w:pPr>
              <w:jc w:val="center"/>
              <w:rPr>
                <w:sz w:val="16"/>
                <w:szCs w:val="16"/>
              </w:rPr>
            </w:pPr>
            <w:r w:rsidRPr="00E632CA">
              <w:rPr>
                <w:sz w:val="16"/>
                <w:szCs w:val="16"/>
              </w:rPr>
              <w:t>13,281</w:t>
            </w:r>
          </w:p>
        </w:tc>
      </w:tr>
      <w:tr w:rsidR="00E632CA" w:rsidRPr="00E632CA" w14:paraId="1E3070E4" w14:textId="77777777" w:rsidTr="002411E1">
        <w:trPr>
          <w:trHeight w:val="510"/>
        </w:trPr>
        <w:tc>
          <w:tcPr>
            <w:tcW w:w="242" w:type="pct"/>
            <w:vMerge/>
            <w:tcBorders>
              <w:top w:val="nil"/>
              <w:left w:val="single" w:sz="4" w:space="0" w:color="auto"/>
              <w:bottom w:val="single" w:sz="4" w:space="0" w:color="auto"/>
              <w:right w:val="single" w:sz="4" w:space="0" w:color="auto"/>
            </w:tcBorders>
            <w:vAlign w:val="center"/>
            <w:hideMark/>
          </w:tcPr>
          <w:p w14:paraId="69B56838" w14:textId="77777777" w:rsidR="00E632CA" w:rsidRPr="00E632CA" w:rsidRDefault="00E632CA" w:rsidP="00E632CA">
            <w:pPr>
              <w:jc w:val="center"/>
              <w:rPr>
                <w:sz w:val="16"/>
                <w:szCs w:val="16"/>
              </w:rPr>
            </w:pPr>
          </w:p>
        </w:tc>
        <w:tc>
          <w:tcPr>
            <w:tcW w:w="1404" w:type="pct"/>
            <w:vMerge/>
            <w:tcBorders>
              <w:top w:val="nil"/>
              <w:left w:val="single" w:sz="4" w:space="0" w:color="auto"/>
              <w:bottom w:val="single" w:sz="4" w:space="0" w:color="auto"/>
              <w:right w:val="single" w:sz="4" w:space="0" w:color="auto"/>
            </w:tcBorders>
            <w:vAlign w:val="center"/>
            <w:hideMark/>
          </w:tcPr>
          <w:p w14:paraId="6F6C0DAC" w14:textId="77777777" w:rsidR="00E632CA" w:rsidRPr="00E632CA" w:rsidRDefault="00E632CA" w:rsidP="00E632CA">
            <w:pPr>
              <w:jc w:val="center"/>
              <w:rPr>
                <w:sz w:val="16"/>
                <w:szCs w:val="16"/>
              </w:rPr>
            </w:pPr>
          </w:p>
        </w:tc>
        <w:tc>
          <w:tcPr>
            <w:tcW w:w="1196" w:type="pct"/>
            <w:tcBorders>
              <w:top w:val="nil"/>
              <w:left w:val="nil"/>
              <w:bottom w:val="single" w:sz="4" w:space="0" w:color="auto"/>
              <w:right w:val="single" w:sz="4" w:space="0" w:color="auto"/>
            </w:tcBorders>
            <w:shd w:val="clear" w:color="auto" w:fill="auto"/>
            <w:vAlign w:val="center"/>
            <w:hideMark/>
          </w:tcPr>
          <w:p w14:paraId="1F557DD1" w14:textId="77777777" w:rsidR="00E632CA" w:rsidRPr="00E632CA" w:rsidRDefault="00E632CA" w:rsidP="00E632CA">
            <w:pPr>
              <w:jc w:val="center"/>
              <w:rPr>
                <w:sz w:val="16"/>
                <w:szCs w:val="16"/>
              </w:rPr>
            </w:pPr>
            <w:r w:rsidRPr="00E632CA">
              <w:rPr>
                <w:sz w:val="16"/>
                <w:szCs w:val="16"/>
              </w:rPr>
              <w:t>% от полезного отпуска тепловой энергии</w:t>
            </w:r>
          </w:p>
        </w:tc>
        <w:tc>
          <w:tcPr>
            <w:tcW w:w="652" w:type="pct"/>
            <w:tcBorders>
              <w:top w:val="nil"/>
              <w:left w:val="nil"/>
              <w:bottom w:val="single" w:sz="4" w:space="0" w:color="auto"/>
              <w:right w:val="single" w:sz="4" w:space="0" w:color="auto"/>
            </w:tcBorders>
            <w:shd w:val="clear" w:color="auto" w:fill="auto"/>
            <w:vAlign w:val="center"/>
          </w:tcPr>
          <w:p w14:paraId="2DC877FE"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7EB02688" w14:textId="77777777" w:rsidR="00E632CA" w:rsidRPr="00E632CA" w:rsidRDefault="00E632CA" w:rsidP="00E632CA">
            <w:pPr>
              <w:jc w:val="center"/>
              <w:rPr>
                <w:sz w:val="16"/>
                <w:szCs w:val="16"/>
              </w:rPr>
            </w:pPr>
            <w:r w:rsidRPr="00E632CA">
              <w:rPr>
                <w:sz w:val="16"/>
                <w:szCs w:val="16"/>
              </w:rPr>
              <w:t>8,8</w:t>
            </w:r>
          </w:p>
        </w:tc>
        <w:tc>
          <w:tcPr>
            <w:tcW w:w="443" w:type="pct"/>
            <w:tcBorders>
              <w:top w:val="nil"/>
              <w:left w:val="nil"/>
              <w:bottom w:val="single" w:sz="4" w:space="0" w:color="auto"/>
              <w:right w:val="single" w:sz="4" w:space="0" w:color="auto"/>
            </w:tcBorders>
            <w:shd w:val="clear" w:color="auto" w:fill="auto"/>
            <w:vAlign w:val="center"/>
          </w:tcPr>
          <w:p w14:paraId="46C338C0" w14:textId="77777777" w:rsidR="00E632CA" w:rsidRPr="00E632CA" w:rsidRDefault="00E632CA" w:rsidP="00E632CA">
            <w:pPr>
              <w:jc w:val="center"/>
              <w:rPr>
                <w:sz w:val="16"/>
                <w:szCs w:val="16"/>
              </w:rPr>
            </w:pPr>
            <w:r w:rsidRPr="00E632CA">
              <w:rPr>
                <w:sz w:val="16"/>
                <w:szCs w:val="16"/>
              </w:rPr>
              <w:t>8,8</w:t>
            </w:r>
          </w:p>
        </w:tc>
        <w:tc>
          <w:tcPr>
            <w:tcW w:w="467" w:type="pct"/>
            <w:tcBorders>
              <w:top w:val="nil"/>
              <w:left w:val="nil"/>
              <w:bottom w:val="single" w:sz="4" w:space="0" w:color="auto"/>
              <w:right w:val="single" w:sz="4" w:space="0" w:color="auto"/>
            </w:tcBorders>
            <w:shd w:val="clear" w:color="auto" w:fill="auto"/>
            <w:vAlign w:val="center"/>
          </w:tcPr>
          <w:p w14:paraId="4A64F5A4" w14:textId="77777777" w:rsidR="00E632CA" w:rsidRPr="00E632CA" w:rsidRDefault="00E632CA" w:rsidP="00E632CA">
            <w:pPr>
              <w:jc w:val="center"/>
              <w:rPr>
                <w:sz w:val="16"/>
                <w:szCs w:val="16"/>
              </w:rPr>
            </w:pPr>
            <w:r w:rsidRPr="00E632CA">
              <w:rPr>
                <w:sz w:val="16"/>
                <w:szCs w:val="16"/>
              </w:rPr>
              <w:t>8,8</w:t>
            </w:r>
          </w:p>
        </w:tc>
      </w:tr>
      <w:tr w:rsidR="00E632CA" w:rsidRPr="00E632CA" w14:paraId="4A7AD449" w14:textId="77777777" w:rsidTr="002411E1">
        <w:trPr>
          <w:trHeight w:val="255"/>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14:paraId="4367AC46" w14:textId="77777777" w:rsidR="00E632CA" w:rsidRPr="00E632CA" w:rsidRDefault="00E632CA" w:rsidP="00E632CA">
            <w:pPr>
              <w:jc w:val="center"/>
              <w:rPr>
                <w:sz w:val="16"/>
                <w:szCs w:val="16"/>
              </w:rPr>
            </w:pPr>
            <w:r w:rsidRPr="00E632CA">
              <w:rPr>
                <w:sz w:val="16"/>
                <w:szCs w:val="16"/>
              </w:rPr>
              <w:t>6.</w:t>
            </w:r>
          </w:p>
        </w:tc>
        <w:tc>
          <w:tcPr>
            <w:tcW w:w="1404" w:type="pct"/>
            <w:vMerge w:val="restart"/>
            <w:tcBorders>
              <w:top w:val="nil"/>
              <w:left w:val="single" w:sz="4" w:space="0" w:color="auto"/>
              <w:bottom w:val="single" w:sz="4" w:space="0" w:color="auto"/>
              <w:right w:val="single" w:sz="4" w:space="0" w:color="auto"/>
            </w:tcBorders>
            <w:shd w:val="clear" w:color="auto" w:fill="auto"/>
            <w:vAlign w:val="center"/>
            <w:hideMark/>
          </w:tcPr>
          <w:p w14:paraId="7B48E446" w14:textId="77777777" w:rsidR="00E632CA" w:rsidRPr="00E632CA" w:rsidRDefault="00E632CA" w:rsidP="00E632CA">
            <w:pPr>
              <w:jc w:val="center"/>
              <w:rPr>
                <w:sz w:val="16"/>
                <w:szCs w:val="16"/>
              </w:rPr>
            </w:pPr>
            <w:r w:rsidRPr="00E632CA">
              <w:rPr>
                <w:sz w:val="16"/>
                <w:szCs w:val="16"/>
              </w:rPr>
              <w:t>Потери теплоносителя при передаче тепловой энергии по тепловым сетям</w:t>
            </w:r>
          </w:p>
        </w:tc>
        <w:tc>
          <w:tcPr>
            <w:tcW w:w="1196" w:type="pct"/>
            <w:tcBorders>
              <w:top w:val="nil"/>
              <w:left w:val="nil"/>
              <w:bottom w:val="single" w:sz="4" w:space="0" w:color="auto"/>
              <w:right w:val="single" w:sz="4" w:space="0" w:color="auto"/>
            </w:tcBorders>
            <w:shd w:val="clear" w:color="auto" w:fill="auto"/>
            <w:vAlign w:val="center"/>
            <w:hideMark/>
          </w:tcPr>
          <w:p w14:paraId="366A5262" w14:textId="77777777" w:rsidR="00E632CA" w:rsidRPr="00E632CA" w:rsidRDefault="00E632CA" w:rsidP="00E632CA">
            <w:pPr>
              <w:jc w:val="center"/>
              <w:rPr>
                <w:sz w:val="16"/>
                <w:szCs w:val="16"/>
              </w:rPr>
            </w:pPr>
            <w:r w:rsidRPr="00E632CA">
              <w:rPr>
                <w:sz w:val="16"/>
                <w:szCs w:val="16"/>
              </w:rPr>
              <w:t>Тыс. тонн в год воды</w:t>
            </w:r>
          </w:p>
        </w:tc>
        <w:tc>
          <w:tcPr>
            <w:tcW w:w="652" w:type="pct"/>
            <w:tcBorders>
              <w:top w:val="nil"/>
              <w:left w:val="nil"/>
              <w:bottom w:val="single" w:sz="4" w:space="0" w:color="auto"/>
              <w:right w:val="single" w:sz="4" w:space="0" w:color="auto"/>
            </w:tcBorders>
            <w:shd w:val="clear" w:color="auto" w:fill="auto"/>
            <w:vAlign w:val="center"/>
          </w:tcPr>
          <w:p w14:paraId="27E7444F"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6E3441D8" w14:textId="77777777" w:rsidR="00E632CA" w:rsidRPr="00E632CA" w:rsidRDefault="00E632CA" w:rsidP="00E632CA">
            <w:pPr>
              <w:jc w:val="center"/>
              <w:rPr>
                <w:sz w:val="16"/>
                <w:szCs w:val="16"/>
              </w:rPr>
            </w:pPr>
            <w:r w:rsidRPr="00E632CA">
              <w:rPr>
                <w:sz w:val="16"/>
                <w:szCs w:val="16"/>
              </w:rPr>
              <w:t>25017,2</w:t>
            </w:r>
          </w:p>
        </w:tc>
        <w:tc>
          <w:tcPr>
            <w:tcW w:w="443" w:type="pct"/>
            <w:tcBorders>
              <w:top w:val="nil"/>
              <w:left w:val="nil"/>
              <w:bottom w:val="single" w:sz="4" w:space="0" w:color="auto"/>
              <w:right w:val="single" w:sz="4" w:space="0" w:color="auto"/>
            </w:tcBorders>
            <w:shd w:val="clear" w:color="auto" w:fill="auto"/>
            <w:vAlign w:val="center"/>
          </w:tcPr>
          <w:p w14:paraId="65CEEFAE" w14:textId="77777777" w:rsidR="00E632CA" w:rsidRPr="00E632CA" w:rsidRDefault="00E632CA" w:rsidP="00E632CA">
            <w:pPr>
              <w:jc w:val="center"/>
              <w:rPr>
                <w:sz w:val="16"/>
                <w:szCs w:val="16"/>
              </w:rPr>
            </w:pPr>
            <w:r w:rsidRPr="00E632CA">
              <w:rPr>
                <w:sz w:val="16"/>
                <w:szCs w:val="16"/>
              </w:rPr>
              <w:t>25017,2</w:t>
            </w:r>
          </w:p>
        </w:tc>
        <w:tc>
          <w:tcPr>
            <w:tcW w:w="467" w:type="pct"/>
            <w:tcBorders>
              <w:top w:val="nil"/>
              <w:left w:val="nil"/>
              <w:bottom w:val="single" w:sz="4" w:space="0" w:color="auto"/>
              <w:right w:val="single" w:sz="4" w:space="0" w:color="auto"/>
            </w:tcBorders>
            <w:shd w:val="clear" w:color="auto" w:fill="auto"/>
            <w:vAlign w:val="center"/>
          </w:tcPr>
          <w:p w14:paraId="4ECDDBEC" w14:textId="77777777" w:rsidR="00E632CA" w:rsidRPr="00E632CA" w:rsidRDefault="00E632CA" w:rsidP="00E632CA">
            <w:pPr>
              <w:jc w:val="center"/>
              <w:rPr>
                <w:sz w:val="16"/>
                <w:szCs w:val="16"/>
              </w:rPr>
            </w:pPr>
            <w:r w:rsidRPr="00E632CA">
              <w:rPr>
                <w:sz w:val="16"/>
                <w:szCs w:val="16"/>
              </w:rPr>
              <w:t>25017,2</w:t>
            </w:r>
          </w:p>
        </w:tc>
      </w:tr>
      <w:tr w:rsidR="00E632CA" w:rsidRPr="00E632CA" w14:paraId="0B975DC5" w14:textId="77777777" w:rsidTr="002411E1">
        <w:trPr>
          <w:trHeight w:val="255"/>
        </w:trPr>
        <w:tc>
          <w:tcPr>
            <w:tcW w:w="242" w:type="pct"/>
            <w:vMerge/>
            <w:tcBorders>
              <w:top w:val="nil"/>
              <w:left w:val="single" w:sz="4" w:space="0" w:color="auto"/>
              <w:bottom w:val="single" w:sz="4" w:space="0" w:color="auto"/>
              <w:right w:val="single" w:sz="4" w:space="0" w:color="auto"/>
            </w:tcBorders>
            <w:vAlign w:val="center"/>
            <w:hideMark/>
          </w:tcPr>
          <w:p w14:paraId="652ECF68" w14:textId="77777777" w:rsidR="00E632CA" w:rsidRPr="00E632CA" w:rsidRDefault="00E632CA" w:rsidP="00E632CA">
            <w:pPr>
              <w:jc w:val="center"/>
              <w:rPr>
                <w:sz w:val="16"/>
                <w:szCs w:val="16"/>
              </w:rPr>
            </w:pPr>
          </w:p>
        </w:tc>
        <w:tc>
          <w:tcPr>
            <w:tcW w:w="1404" w:type="pct"/>
            <w:vMerge/>
            <w:tcBorders>
              <w:top w:val="nil"/>
              <w:left w:val="single" w:sz="4" w:space="0" w:color="auto"/>
              <w:bottom w:val="single" w:sz="4" w:space="0" w:color="auto"/>
              <w:right w:val="single" w:sz="4" w:space="0" w:color="auto"/>
            </w:tcBorders>
            <w:vAlign w:val="center"/>
            <w:hideMark/>
          </w:tcPr>
          <w:p w14:paraId="4FD7AF48" w14:textId="77777777" w:rsidR="00E632CA" w:rsidRPr="00E632CA" w:rsidRDefault="00E632CA" w:rsidP="00E632CA">
            <w:pPr>
              <w:jc w:val="center"/>
              <w:rPr>
                <w:sz w:val="16"/>
                <w:szCs w:val="16"/>
              </w:rPr>
            </w:pPr>
          </w:p>
        </w:tc>
        <w:tc>
          <w:tcPr>
            <w:tcW w:w="1196" w:type="pct"/>
            <w:tcBorders>
              <w:top w:val="nil"/>
              <w:left w:val="nil"/>
              <w:bottom w:val="single" w:sz="4" w:space="0" w:color="auto"/>
              <w:right w:val="single" w:sz="4" w:space="0" w:color="auto"/>
            </w:tcBorders>
            <w:shd w:val="clear" w:color="auto" w:fill="auto"/>
            <w:vAlign w:val="center"/>
            <w:hideMark/>
          </w:tcPr>
          <w:p w14:paraId="206C4994" w14:textId="77777777" w:rsidR="00E632CA" w:rsidRPr="00E632CA" w:rsidRDefault="00E632CA" w:rsidP="00E632CA">
            <w:pPr>
              <w:jc w:val="center"/>
              <w:rPr>
                <w:sz w:val="16"/>
                <w:szCs w:val="16"/>
              </w:rPr>
            </w:pPr>
            <w:r w:rsidRPr="00E632CA">
              <w:rPr>
                <w:sz w:val="16"/>
                <w:szCs w:val="16"/>
              </w:rPr>
              <w:t>м</w:t>
            </w:r>
            <w:r w:rsidRPr="00E632CA">
              <w:rPr>
                <w:sz w:val="16"/>
                <w:szCs w:val="16"/>
                <w:vertAlign w:val="superscript"/>
              </w:rPr>
              <w:t>3</w:t>
            </w:r>
            <w:r w:rsidRPr="00E632CA">
              <w:rPr>
                <w:sz w:val="16"/>
                <w:szCs w:val="16"/>
              </w:rPr>
              <w:t xml:space="preserve"> для пара</w:t>
            </w:r>
          </w:p>
        </w:tc>
        <w:tc>
          <w:tcPr>
            <w:tcW w:w="652" w:type="pct"/>
            <w:tcBorders>
              <w:top w:val="nil"/>
              <w:left w:val="nil"/>
              <w:bottom w:val="single" w:sz="4" w:space="0" w:color="auto"/>
              <w:right w:val="single" w:sz="4" w:space="0" w:color="auto"/>
            </w:tcBorders>
            <w:shd w:val="clear" w:color="auto" w:fill="auto"/>
            <w:vAlign w:val="center"/>
          </w:tcPr>
          <w:p w14:paraId="754F863C"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06DD92FA" w14:textId="77777777" w:rsidR="00E632CA" w:rsidRPr="00E632CA" w:rsidRDefault="00E632CA" w:rsidP="00E632CA">
            <w:pPr>
              <w:jc w:val="center"/>
              <w:rPr>
                <w:sz w:val="16"/>
                <w:szCs w:val="16"/>
              </w:rPr>
            </w:pPr>
            <w:r w:rsidRPr="00E632CA">
              <w:rPr>
                <w:sz w:val="16"/>
                <w:szCs w:val="16"/>
              </w:rPr>
              <w:t>-</w:t>
            </w:r>
          </w:p>
        </w:tc>
        <w:tc>
          <w:tcPr>
            <w:tcW w:w="443" w:type="pct"/>
            <w:tcBorders>
              <w:top w:val="nil"/>
              <w:left w:val="nil"/>
              <w:bottom w:val="single" w:sz="4" w:space="0" w:color="auto"/>
              <w:right w:val="single" w:sz="4" w:space="0" w:color="auto"/>
            </w:tcBorders>
            <w:shd w:val="clear" w:color="auto" w:fill="auto"/>
            <w:vAlign w:val="center"/>
          </w:tcPr>
          <w:p w14:paraId="7D5C38F0" w14:textId="77777777" w:rsidR="00E632CA" w:rsidRPr="00E632CA" w:rsidRDefault="00E632CA" w:rsidP="00E632CA">
            <w:pPr>
              <w:jc w:val="center"/>
              <w:rPr>
                <w:sz w:val="16"/>
                <w:szCs w:val="16"/>
              </w:rPr>
            </w:pPr>
            <w:r w:rsidRPr="00E632CA">
              <w:rPr>
                <w:sz w:val="16"/>
                <w:szCs w:val="16"/>
              </w:rPr>
              <w:t>-</w:t>
            </w:r>
          </w:p>
        </w:tc>
        <w:tc>
          <w:tcPr>
            <w:tcW w:w="467" w:type="pct"/>
            <w:tcBorders>
              <w:top w:val="nil"/>
              <w:left w:val="nil"/>
              <w:bottom w:val="single" w:sz="4" w:space="0" w:color="auto"/>
              <w:right w:val="single" w:sz="4" w:space="0" w:color="auto"/>
            </w:tcBorders>
            <w:shd w:val="clear" w:color="auto" w:fill="auto"/>
            <w:vAlign w:val="center"/>
          </w:tcPr>
          <w:p w14:paraId="56015143" w14:textId="77777777" w:rsidR="00E632CA" w:rsidRPr="00E632CA" w:rsidRDefault="00E632CA" w:rsidP="00E632CA">
            <w:pPr>
              <w:jc w:val="center"/>
              <w:rPr>
                <w:sz w:val="16"/>
                <w:szCs w:val="16"/>
              </w:rPr>
            </w:pPr>
            <w:r w:rsidRPr="00E632CA">
              <w:rPr>
                <w:sz w:val="16"/>
                <w:szCs w:val="16"/>
              </w:rPr>
              <w:t>-</w:t>
            </w:r>
          </w:p>
        </w:tc>
      </w:tr>
      <w:tr w:rsidR="00E632CA" w:rsidRPr="00E632CA" w14:paraId="6B196CD2" w14:textId="77777777" w:rsidTr="002411E1">
        <w:trPr>
          <w:trHeight w:val="10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48F50DA8" w14:textId="77777777" w:rsidR="00E632CA" w:rsidRPr="00E632CA" w:rsidRDefault="00E632CA" w:rsidP="00E632CA">
            <w:pPr>
              <w:jc w:val="center"/>
              <w:rPr>
                <w:sz w:val="16"/>
                <w:szCs w:val="16"/>
              </w:rPr>
            </w:pPr>
            <w:r w:rsidRPr="00E632CA">
              <w:rPr>
                <w:sz w:val="16"/>
                <w:szCs w:val="16"/>
              </w:rPr>
              <w:t>7.</w:t>
            </w:r>
          </w:p>
        </w:tc>
        <w:tc>
          <w:tcPr>
            <w:tcW w:w="1404" w:type="pct"/>
            <w:tcBorders>
              <w:top w:val="nil"/>
              <w:left w:val="nil"/>
              <w:bottom w:val="single" w:sz="4" w:space="0" w:color="auto"/>
              <w:right w:val="single" w:sz="4" w:space="0" w:color="auto"/>
            </w:tcBorders>
            <w:shd w:val="clear" w:color="auto" w:fill="auto"/>
            <w:vAlign w:val="center"/>
            <w:hideMark/>
          </w:tcPr>
          <w:p w14:paraId="7C19BD9E" w14:textId="77777777" w:rsidR="00E632CA" w:rsidRPr="00E632CA" w:rsidRDefault="00E632CA" w:rsidP="00E632CA">
            <w:pPr>
              <w:jc w:val="center"/>
              <w:rPr>
                <w:sz w:val="16"/>
                <w:szCs w:val="16"/>
              </w:rPr>
            </w:pPr>
            <w:r w:rsidRPr="00E632CA">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196" w:type="pct"/>
            <w:tcBorders>
              <w:top w:val="nil"/>
              <w:left w:val="nil"/>
              <w:bottom w:val="single" w:sz="4" w:space="0" w:color="auto"/>
              <w:right w:val="single" w:sz="4" w:space="0" w:color="auto"/>
            </w:tcBorders>
            <w:shd w:val="clear" w:color="auto" w:fill="auto"/>
            <w:vAlign w:val="center"/>
            <w:hideMark/>
          </w:tcPr>
          <w:p w14:paraId="028C6391" w14:textId="77777777" w:rsidR="00E632CA" w:rsidRPr="00E632CA" w:rsidRDefault="00E632CA" w:rsidP="00E632CA">
            <w:pPr>
              <w:jc w:val="center"/>
              <w:rPr>
                <w:sz w:val="16"/>
                <w:szCs w:val="16"/>
              </w:rPr>
            </w:pPr>
            <w:r w:rsidRPr="00E632CA">
              <w:rPr>
                <w:sz w:val="16"/>
                <w:szCs w:val="16"/>
              </w:rPr>
              <w:t xml:space="preserve">в соответствии с </w:t>
            </w:r>
            <w:proofErr w:type="spellStart"/>
            <w:r w:rsidRPr="00E632CA">
              <w:rPr>
                <w:sz w:val="16"/>
                <w:szCs w:val="16"/>
              </w:rPr>
              <w:t>законода-тельством</w:t>
            </w:r>
            <w:proofErr w:type="spellEnd"/>
            <w:r w:rsidRPr="00E632CA">
              <w:rPr>
                <w:sz w:val="16"/>
                <w:szCs w:val="16"/>
              </w:rPr>
              <w:t xml:space="preserve"> РФ об охране окружающей среды</w:t>
            </w:r>
          </w:p>
        </w:tc>
        <w:tc>
          <w:tcPr>
            <w:tcW w:w="652" w:type="pct"/>
            <w:tcBorders>
              <w:top w:val="nil"/>
              <w:left w:val="nil"/>
              <w:bottom w:val="single" w:sz="4" w:space="0" w:color="auto"/>
              <w:right w:val="single" w:sz="4" w:space="0" w:color="auto"/>
            </w:tcBorders>
            <w:shd w:val="clear" w:color="auto" w:fill="auto"/>
            <w:vAlign w:val="center"/>
            <w:hideMark/>
          </w:tcPr>
          <w:p w14:paraId="5ED46D3E" w14:textId="77777777" w:rsidR="00E632CA" w:rsidRPr="00E632CA" w:rsidRDefault="00E632CA" w:rsidP="00E632CA">
            <w:pPr>
              <w:jc w:val="center"/>
              <w:rPr>
                <w:sz w:val="16"/>
                <w:szCs w:val="16"/>
              </w:rPr>
            </w:pPr>
            <w:r w:rsidRPr="00E632CA">
              <w:rPr>
                <w:sz w:val="16"/>
                <w:szCs w:val="16"/>
              </w:rPr>
              <w:t>-</w:t>
            </w:r>
          </w:p>
        </w:tc>
        <w:tc>
          <w:tcPr>
            <w:tcW w:w="596" w:type="pct"/>
            <w:tcBorders>
              <w:top w:val="nil"/>
              <w:left w:val="nil"/>
              <w:bottom w:val="single" w:sz="4" w:space="0" w:color="auto"/>
              <w:right w:val="single" w:sz="4" w:space="0" w:color="auto"/>
            </w:tcBorders>
            <w:shd w:val="clear" w:color="auto" w:fill="auto"/>
            <w:vAlign w:val="center"/>
          </w:tcPr>
          <w:p w14:paraId="166FCCE1" w14:textId="77777777" w:rsidR="00E632CA" w:rsidRPr="00E632CA" w:rsidRDefault="00E632CA" w:rsidP="00E632CA">
            <w:pPr>
              <w:jc w:val="center"/>
              <w:rPr>
                <w:sz w:val="16"/>
                <w:szCs w:val="16"/>
              </w:rPr>
            </w:pPr>
            <w:r w:rsidRPr="00E632CA">
              <w:rPr>
                <w:sz w:val="16"/>
                <w:szCs w:val="16"/>
              </w:rPr>
              <w:t>-</w:t>
            </w:r>
          </w:p>
        </w:tc>
        <w:tc>
          <w:tcPr>
            <w:tcW w:w="443" w:type="pct"/>
            <w:tcBorders>
              <w:top w:val="nil"/>
              <w:left w:val="nil"/>
              <w:bottom w:val="single" w:sz="4" w:space="0" w:color="auto"/>
              <w:right w:val="single" w:sz="4" w:space="0" w:color="auto"/>
            </w:tcBorders>
            <w:shd w:val="clear" w:color="auto" w:fill="auto"/>
            <w:vAlign w:val="center"/>
          </w:tcPr>
          <w:p w14:paraId="5A1386B0" w14:textId="77777777" w:rsidR="00E632CA" w:rsidRPr="00E632CA" w:rsidRDefault="00E632CA" w:rsidP="00E632CA">
            <w:pPr>
              <w:jc w:val="center"/>
              <w:rPr>
                <w:sz w:val="16"/>
                <w:szCs w:val="16"/>
              </w:rPr>
            </w:pPr>
            <w:r w:rsidRPr="00E632CA">
              <w:rPr>
                <w:sz w:val="16"/>
                <w:szCs w:val="16"/>
              </w:rPr>
              <w:t>-</w:t>
            </w:r>
          </w:p>
        </w:tc>
        <w:tc>
          <w:tcPr>
            <w:tcW w:w="467" w:type="pct"/>
            <w:tcBorders>
              <w:top w:val="nil"/>
              <w:left w:val="nil"/>
              <w:bottom w:val="single" w:sz="4" w:space="0" w:color="auto"/>
              <w:right w:val="single" w:sz="4" w:space="0" w:color="auto"/>
            </w:tcBorders>
            <w:shd w:val="clear" w:color="auto" w:fill="auto"/>
            <w:vAlign w:val="center"/>
          </w:tcPr>
          <w:p w14:paraId="3A22FB8F" w14:textId="77777777" w:rsidR="00E632CA" w:rsidRPr="00E632CA" w:rsidRDefault="00E632CA" w:rsidP="00E632CA">
            <w:pPr>
              <w:jc w:val="center"/>
              <w:rPr>
                <w:sz w:val="16"/>
                <w:szCs w:val="16"/>
              </w:rPr>
            </w:pPr>
            <w:r w:rsidRPr="00E632CA">
              <w:rPr>
                <w:sz w:val="16"/>
                <w:szCs w:val="16"/>
              </w:rPr>
              <w:t>-</w:t>
            </w:r>
          </w:p>
        </w:tc>
      </w:tr>
    </w:tbl>
    <w:p w14:paraId="4970A641" w14:textId="77777777" w:rsidR="00E632CA" w:rsidRPr="00E632CA" w:rsidRDefault="00E632CA" w:rsidP="00E632CA">
      <w:pPr>
        <w:rPr>
          <w:sz w:val="20"/>
          <w:szCs w:val="20"/>
        </w:rPr>
      </w:pPr>
    </w:p>
    <w:p w14:paraId="01A6F019" w14:textId="77777777" w:rsidR="00E632CA" w:rsidRPr="00E632CA" w:rsidRDefault="00E632CA" w:rsidP="00E632CA">
      <w:pPr>
        <w:rPr>
          <w:sz w:val="20"/>
          <w:szCs w:val="20"/>
        </w:rPr>
      </w:pPr>
    </w:p>
    <w:p w14:paraId="7C559272" w14:textId="77777777" w:rsidR="00E632CA" w:rsidRPr="00E632CA" w:rsidRDefault="00E632CA" w:rsidP="00E632CA">
      <w:pPr>
        <w:rPr>
          <w:sz w:val="20"/>
          <w:szCs w:val="20"/>
        </w:rPr>
      </w:pPr>
    </w:p>
    <w:p w14:paraId="79E0156D" w14:textId="77777777" w:rsidR="00E632CA" w:rsidRPr="00E632CA" w:rsidRDefault="00E632CA" w:rsidP="00E632CA">
      <w:pPr>
        <w:rPr>
          <w:sz w:val="20"/>
          <w:szCs w:val="20"/>
        </w:rPr>
      </w:pPr>
    </w:p>
    <w:p w14:paraId="24A2DF46" w14:textId="77777777" w:rsidR="00E632CA" w:rsidRPr="00E632CA" w:rsidRDefault="00E632CA" w:rsidP="00E632CA">
      <w:pPr>
        <w:rPr>
          <w:sz w:val="20"/>
          <w:szCs w:val="20"/>
        </w:rPr>
      </w:pPr>
    </w:p>
    <w:p w14:paraId="175C50D5" w14:textId="77777777" w:rsidR="00E632CA" w:rsidRPr="00E632CA" w:rsidRDefault="00E632CA" w:rsidP="00E632CA">
      <w:pPr>
        <w:rPr>
          <w:sz w:val="20"/>
          <w:szCs w:val="20"/>
        </w:rPr>
      </w:pPr>
    </w:p>
    <w:p w14:paraId="4B95AB08" w14:textId="77777777" w:rsidR="00E632CA" w:rsidRPr="00E632CA" w:rsidRDefault="00E632CA" w:rsidP="00E632CA">
      <w:pPr>
        <w:rPr>
          <w:sz w:val="20"/>
          <w:szCs w:val="20"/>
        </w:rPr>
      </w:pPr>
    </w:p>
    <w:p w14:paraId="47CF3FD3" w14:textId="77777777" w:rsidR="00E632CA" w:rsidRPr="00E632CA" w:rsidRDefault="00E632CA" w:rsidP="00E632CA">
      <w:pPr>
        <w:rPr>
          <w:sz w:val="20"/>
          <w:szCs w:val="20"/>
        </w:rPr>
      </w:pPr>
    </w:p>
    <w:p w14:paraId="74D06D65" w14:textId="77777777" w:rsidR="00E632CA" w:rsidRPr="00E632CA" w:rsidRDefault="00E632CA" w:rsidP="00E632CA">
      <w:pPr>
        <w:rPr>
          <w:sz w:val="20"/>
          <w:szCs w:val="20"/>
        </w:rPr>
      </w:pPr>
    </w:p>
    <w:p w14:paraId="7B01C388" w14:textId="77777777" w:rsidR="00E632CA" w:rsidRPr="00E632CA" w:rsidRDefault="00E632CA" w:rsidP="00E632CA">
      <w:pPr>
        <w:rPr>
          <w:sz w:val="20"/>
          <w:szCs w:val="20"/>
        </w:rPr>
      </w:pPr>
    </w:p>
    <w:p w14:paraId="0DB744C0" w14:textId="77777777" w:rsidR="00E632CA" w:rsidRPr="00E632CA" w:rsidRDefault="00E632CA" w:rsidP="00E632CA">
      <w:pPr>
        <w:rPr>
          <w:sz w:val="20"/>
          <w:szCs w:val="20"/>
        </w:rPr>
      </w:pPr>
    </w:p>
    <w:p w14:paraId="4AD53578" w14:textId="77777777" w:rsidR="00E632CA" w:rsidRPr="00E632CA" w:rsidRDefault="00E632CA" w:rsidP="00E632CA">
      <w:pPr>
        <w:rPr>
          <w:sz w:val="20"/>
          <w:szCs w:val="20"/>
        </w:rPr>
      </w:pPr>
    </w:p>
    <w:p w14:paraId="70710D84" w14:textId="77777777" w:rsidR="00E632CA" w:rsidRPr="00E632CA" w:rsidRDefault="00E632CA" w:rsidP="00E632CA">
      <w:pPr>
        <w:rPr>
          <w:sz w:val="20"/>
          <w:szCs w:val="20"/>
        </w:rPr>
      </w:pPr>
    </w:p>
    <w:p w14:paraId="3C206163" w14:textId="77777777" w:rsidR="00E632CA" w:rsidRPr="00E632CA" w:rsidRDefault="00E632CA" w:rsidP="00E632CA">
      <w:pPr>
        <w:rPr>
          <w:sz w:val="20"/>
          <w:szCs w:val="20"/>
        </w:rPr>
      </w:pPr>
    </w:p>
    <w:p w14:paraId="4144E41D" w14:textId="77777777" w:rsidR="00E632CA" w:rsidRPr="00E632CA" w:rsidRDefault="00E632CA" w:rsidP="00E632CA">
      <w:pPr>
        <w:rPr>
          <w:sz w:val="20"/>
          <w:szCs w:val="20"/>
        </w:rPr>
      </w:pPr>
    </w:p>
    <w:p w14:paraId="0AEFFB83" w14:textId="77777777" w:rsidR="00E632CA" w:rsidRPr="00E632CA" w:rsidRDefault="00E632CA" w:rsidP="00E632CA">
      <w:pPr>
        <w:rPr>
          <w:sz w:val="20"/>
          <w:szCs w:val="20"/>
        </w:rPr>
      </w:pPr>
    </w:p>
    <w:p w14:paraId="3390954D" w14:textId="77777777" w:rsidR="00E632CA" w:rsidRPr="00E632CA" w:rsidRDefault="00E632CA" w:rsidP="00E632CA">
      <w:pPr>
        <w:tabs>
          <w:tab w:val="left" w:pos="4208"/>
        </w:tabs>
        <w:rPr>
          <w:sz w:val="20"/>
          <w:szCs w:val="20"/>
        </w:rPr>
      </w:pPr>
      <w:r w:rsidRPr="00E632CA">
        <w:rPr>
          <w:sz w:val="20"/>
          <w:szCs w:val="20"/>
        </w:rPr>
        <w:tab/>
      </w:r>
    </w:p>
    <w:p w14:paraId="4CBC741A" w14:textId="77777777" w:rsidR="00E632CA" w:rsidRPr="00E632CA" w:rsidRDefault="00E632CA" w:rsidP="00E632CA">
      <w:pPr>
        <w:rPr>
          <w:sz w:val="20"/>
          <w:szCs w:val="20"/>
        </w:rPr>
      </w:pPr>
    </w:p>
    <w:p w14:paraId="74BEEE12" w14:textId="77777777" w:rsidR="00E632CA" w:rsidRPr="00E632CA" w:rsidRDefault="00E632CA" w:rsidP="00E632CA">
      <w:pPr>
        <w:rPr>
          <w:sz w:val="20"/>
          <w:szCs w:val="20"/>
        </w:rPr>
        <w:sectPr w:rsidR="00E632CA" w:rsidRPr="00E632CA" w:rsidSect="002411E1">
          <w:headerReference w:type="default" r:id="rId21"/>
          <w:pgSz w:w="11906" w:h="16838" w:code="9"/>
          <w:pgMar w:top="1134" w:right="850" w:bottom="1134" w:left="1701" w:header="720" w:footer="284" w:gutter="0"/>
          <w:cols w:space="720"/>
          <w:docGrid w:linePitch="272"/>
        </w:sectPr>
      </w:pPr>
    </w:p>
    <w:p w14:paraId="5BC02691" w14:textId="77777777" w:rsidR="00E632CA" w:rsidRPr="00E632CA" w:rsidRDefault="00E632CA" w:rsidP="00E632CA">
      <w:pPr>
        <w:ind w:left="284" w:right="536"/>
        <w:jc w:val="center"/>
        <w:rPr>
          <w:b/>
          <w:bCs/>
          <w:sz w:val="28"/>
          <w:szCs w:val="28"/>
        </w:rPr>
      </w:pPr>
      <w:r w:rsidRPr="00E632CA">
        <w:rPr>
          <w:b/>
          <w:bCs/>
          <w:sz w:val="28"/>
          <w:szCs w:val="28"/>
        </w:rPr>
        <w:lastRenderedPageBreak/>
        <w:t xml:space="preserve">Показатели надежности и энергетической эффективности объектов системы теплоснабжения </w:t>
      </w:r>
    </w:p>
    <w:p w14:paraId="75947698" w14:textId="77777777" w:rsidR="00E632CA" w:rsidRPr="00E632CA" w:rsidRDefault="00E632CA" w:rsidP="00E632CA">
      <w:pPr>
        <w:ind w:left="284" w:right="536"/>
        <w:jc w:val="center"/>
        <w:rPr>
          <w:b/>
          <w:bCs/>
          <w:sz w:val="28"/>
          <w:szCs w:val="28"/>
        </w:rPr>
      </w:pPr>
      <w:r w:rsidRPr="00E632CA">
        <w:rPr>
          <w:b/>
          <w:bCs/>
          <w:sz w:val="28"/>
          <w:szCs w:val="28"/>
        </w:rPr>
        <w:t>ООО «Управление тепловых систем» на 2018-2019 годы</w:t>
      </w:r>
    </w:p>
    <w:tbl>
      <w:tblPr>
        <w:tblW w:w="478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97"/>
        <w:gridCol w:w="1340"/>
        <w:gridCol w:w="663"/>
        <w:gridCol w:w="365"/>
        <w:gridCol w:w="390"/>
        <w:gridCol w:w="663"/>
        <w:gridCol w:w="365"/>
        <w:gridCol w:w="504"/>
        <w:gridCol w:w="663"/>
        <w:gridCol w:w="582"/>
        <w:gridCol w:w="605"/>
        <w:gridCol w:w="663"/>
        <w:gridCol w:w="560"/>
        <w:gridCol w:w="540"/>
        <w:gridCol w:w="663"/>
        <w:gridCol w:w="621"/>
        <w:gridCol w:w="515"/>
        <w:gridCol w:w="663"/>
        <w:gridCol w:w="649"/>
        <w:gridCol w:w="708"/>
        <w:gridCol w:w="649"/>
        <w:gridCol w:w="607"/>
        <w:gridCol w:w="554"/>
      </w:tblGrid>
      <w:tr w:rsidR="00E632CA" w:rsidRPr="00E632CA" w14:paraId="7B72C489" w14:textId="77777777" w:rsidTr="002411E1">
        <w:trPr>
          <w:trHeight w:val="23"/>
          <w:jc w:val="center"/>
        </w:trPr>
        <w:tc>
          <w:tcPr>
            <w:tcW w:w="142" w:type="pct"/>
            <w:vMerge w:val="restart"/>
            <w:tcMar>
              <w:top w:w="62" w:type="dxa"/>
              <w:left w:w="102" w:type="dxa"/>
              <w:bottom w:w="102" w:type="dxa"/>
              <w:right w:w="62" w:type="dxa"/>
            </w:tcMar>
            <w:vAlign w:val="center"/>
          </w:tcPr>
          <w:p w14:paraId="5B9690F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 п/п</w:t>
            </w:r>
          </w:p>
        </w:tc>
        <w:tc>
          <w:tcPr>
            <w:tcW w:w="481" w:type="pct"/>
            <w:vMerge w:val="restart"/>
            <w:tcMar>
              <w:top w:w="62" w:type="dxa"/>
              <w:left w:w="102" w:type="dxa"/>
              <w:bottom w:w="102" w:type="dxa"/>
              <w:right w:w="62" w:type="dxa"/>
            </w:tcMar>
            <w:vAlign w:val="center"/>
          </w:tcPr>
          <w:p w14:paraId="3A44355D"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Наименование объекта</w:t>
            </w:r>
          </w:p>
        </w:tc>
        <w:tc>
          <w:tcPr>
            <w:tcW w:w="1059" w:type="pct"/>
            <w:gridSpan w:val="6"/>
          </w:tcPr>
          <w:p w14:paraId="65BFFE42" w14:textId="77777777" w:rsidR="00E632CA" w:rsidRPr="00E632CA" w:rsidRDefault="00E632CA" w:rsidP="00E632CA">
            <w:pPr>
              <w:jc w:val="center"/>
              <w:rPr>
                <w:sz w:val="13"/>
                <w:szCs w:val="13"/>
              </w:rPr>
            </w:pPr>
            <w:r w:rsidRPr="00E632CA">
              <w:rPr>
                <w:sz w:val="13"/>
                <w:szCs w:val="13"/>
              </w:rPr>
              <w:t>Показатели надежности</w:t>
            </w:r>
          </w:p>
        </w:tc>
        <w:tc>
          <w:tcPr>
            <w:tcW w:w="3317" w:type="pct"/>
            <w:gridSpan w:val="15"/>
          </w:tcPr>
          <w:p w14:paraId="118A2324" w14:textId="77777777" w:rsidR="00E632CA" w:rsidRPr="00E632CA" w:rsidRDefault="00E632CA" w:rsidP="00E632CA">
            <w:pPr>
              <w:jc w:val="center"/>
              <w:rPr>
                <w:sz w:val="13"/>
                <w:szCs w:val="13"/>
              </w:rPr>
            </w:pPr>
            <w:r w:rsidRPr="00E632CA">
              <w:rPr>
                <w:sz w:val="13"/>
                <w:szCs w:val="13"/>
              </w:rPr>
              <w:t>Показатели энергетической эффективности</w:t>
            </w:r>
          </w:p>
        </w:tc>
      </w:tr>
      <w:tr w:rsidR="00E632CA" w:rsidRPr="00E632CA" w14:paraId="18FEACE6" w14:textId="77777777" w:rsidTr="002411E1">
        <w:trPr>
          <w:trHeight w:val="687"/>
          <w:jc w:val="center"/>
        </w:trPr>
        <w:tc>
          <w:tcPr>
            <w:tcW w:w="142" w:type="pct"/>
            <w:vMerge/>
            <w:tcMar>
              <w:top w:w="62" w:type="dxa"/>
              <w:left w:w="102" w:type="dxa"/>
              <w:bottom w:w="102" w:type="dxa"/>
              <w:right w:w="62" w:type="dxa"/>
            </w:tcMar>
            <w:vAlign w:val="center"/>
          </w:tcPr>
          <w:p w14:paraId="7CEABF44" w14:textId="77777777" w:rsidR="00E632CA" w:rsidRPr="00E632CA" w:rsidRDefault="00E632CA" w:rsidP="00E632CA">
            <w:pPr>
              <w:widowControl w:val="0"/>
              <w:autoSpaceDE w:val="0"/>
              <w:autoSpaceDN w:val="0"/>
              <w:adjustRightInd w:val="0"/>
              <w:jc w:val="center"/>
              <w:rPr>
                <w:sz w:val="13"/>
                <w:szCs w:val="13"/>
              </w:rPr>
            </w:pPr>
          </w:p>
        </w:tc>
        <w:tc>
          <w:tcPr>
            <w:tcW w:w="481" w:type="pct"/>
            <w:vMerge/>
            <w:tcMar>
              <w:top w:w="62" w:type="dxa"/>
              <w:left w:w="102" w:type="dxa"/>
              <w:bottom w:w="102" w:type="dxa"/>
              <w:right w:w="62" w:type="dxa"/>
            </w:tcMar>
            <w:vAlign w:val="center"/>
          </w:tcPr>
          <w:p w14:paraId="54B88B83" w14:textId="77777777" w:rsidR="00E632CA" w:rsidRPr="00E632CA" w:rsidRDefault="00E632CA" w:rsidP="00E632CA">
            <w:pPr>
              <w:widowControl w:val="0"/>
              <w:autoSpaceDE w:val="0"/>
              <w:autoSpaceDN w:val="0"/>
              <w:adjustRightInd w:val="0"/>
              <w:jc w:val="center"/>
              <w:rPr>
                <w:sz w:val="13"/>
                <w:szCs w:val="13"/>
              </w:rPr>
            </w:pPr>
          </w:p>
        </w:tc>
        <w:tc>
          <w:tcPr>
            <w:tcW w:w="509" w:type="pct"/>
            <w:gridSpan w:val="3"/>
          </w:tcPr>
          <w:p w14:paraId="46CD0B8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50" w:type="pct"/>
            <w:gridSpan w:val="3"/>
          </w:tcPr>
          <w:p w14:paraId="433F822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664" w:type="pct"/>
            <w:gridSpan w:val="3"/>
          </w:tcPr>
          <w:p w14:paraId="7670B24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E632CA">
              <w:rPr>
                <w:sz w:val="13"/>
                <w:szCs w:val="13"/>
              </w:rPr>
              <w:t>т.у.т</w:t>
            </w:r>
            <w:proofErr w:type="spellEnd"/>
            <w:r w:rsidRPr="00E632CA">
              <w:rPr>
                <w:sz w:val="13"/>
                <w:szCs w:val="13"/>
              </w:rPr>
              <w:t>./Гкал</w:t>
            </w:r>
          </w:p>
        </w:tc>
        <w:tc>
          <w:tcPr>
            <w:tcW w:w="633" w:type="pct"/>
            <w:gridSpan w:val="3"/>
          </w:tcPr>
          <w:p w14:paraId="5C757DF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E632CA">
              <w:rPr>
                <w:sz w:val="13"/>
                <w:szCs w:val="13"/>
                <w:vertAlign w:val="superscript"/>
              </w:rPr>
              <w:t>3</w:t>
            </w:r>
            <w:r w:rsidRPr="00E632CA">
              <w:rPr>
                <w:sz w:val="13"/>
                <w:szCs w:val="13"/>
              </w:rPr>
              <w:t>/м</w:t>
            </w:r>
            <w:r w:rsidRPr="00E632CA">
              <w:rPr>
                <w:sz w:val="13"/>
                <w:szCs w:val="13"/>
                <w:vertAlign w:val="superscript"/>
              </w:rPr>
              <w:t>2</w:t>
            </w:r>
          </w:p>
        </w:tc>
        <w:tc>
          <w:tcPr>
            <w:tcW w:w="646" w:type="pct"/>
            <w:gridSpan w:val="3"/>
          </w:tcPr>
          <w:p w14:paraId="226ED4A3" w14:textId="77777777" w:rsidR="00E632CA" w:rsidRPr="00E632CA" w:rsidRDefault="00E632CA" w:rsidP="00E632CA">
            <w:pPr>
              <w:widowControl w:val="0"/>
              <w:autoSpaceDE w:val="0"/>
              <w:autoSpaceDN w:val="0"/>
              <w:adjustRightInd w:val="0"/>
              <w:jc w:val="center"/>
              <w:rPr>
                <w:sz w:val="13"/>
                <w:szCs w:val="13"/>
                <w:vertAlign w:val="superscript"/>
              </w:rPr>
            </w:pPr>
            <w:r w:rsidRPr="00E632CA">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E632CA">
              <w:rPr>
                <w:sz w:val="13"/>
                <w:szCs w:val="13"/>
                <w:vertAlign w:val="superscript"/>
              </w:rPr>
              <w:t>2</w:t>
            </w:r>
          </w:p>
        </w:tc>
        <w:tc>
          <w:tcPr>
            <w:tcW w:w="725" w:type="pct"/>
            <w:gridSpan w:val="3"/>
          </w:tcPr>
          <w:p w14:paraId="10E02B83" w14:textId="77777777" w:rsidR="00E632CA" w:rsidRPr="00E632CA" w:rsidRDefault="00E632CA" w:rsidP="00E632CA">
            <w:pPr>
              <w:widowControl w:val="0"/>
              <w:autoSpaceDE w:val="0"/>
              <w:autoSpaceDN w:val="0"/>
              <w:adjustRightInd w:val="0"/>
              <w:jc w:val="center"/>
              <w:rPr>
                <w:sz w:val="13"/>
                <w:szCs w:val="13"/>
                <w:vertAlign w:val="superscript"/>
              </w:rPr>
            </w:pPr>
            <w:r w:rsidRPr="00E632CA">
              <w:rPr>
                <w:sz w:val="13"/>
                <w:szCs w:val="13"/>
              </w:rPr>
              <w:t>Величина технологических потерь при передаче тепловой энергии, теплоносителя по тепловым сетям, м</w:t>
            </w:r>
            <w:r w:rsidRPr="00E632CA">
              <w:rPr>
                <w:sz w:val="13"/>
                <w:szCs w:val="13"/>
                <w:vertAlign w:val="superscript"/>
              </w:rPr>
              <w:t>3</w:t>
            </w:r>
          </w:p>
        </w:tc>
        <w:tc>
          <w:tcPr>
            <w:tcW w:w="650" w:type="pct"/>
            <w:gridSpan w:val="3"/>
          </w:tcPr>
          <w:p w14:paraId="02F2003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Величина технологических потерь при передаче тепловой энергии, теплоносителя по тепловым сетям, Гкал/год</w:t>
            </w:r>
          </w:p>
        </w:tc>
      </w:tr>
      <w:tr w:rsidR="00E632CA" w:rsidRPr="00E632CA" w14:paraId="579AA4BD" w14:textId="77777777" w:rsidTr="002411E1">
        <w:trPr>
          <w:trHeight w:val="20"/>
          <w:jc w:val="center"/>
        </w:trPr>
        <w:tc>
          <w:tcPr>
            <w:tcW w:w="142" w:type="pct"/>
            <w:vMerge/>
            <w:tcMar>
              <w:top w:w="62" w:type="dxa"/>
              <w:left w:w="102" w:type="dxa"/>
              <w:bottom w:w="102" w:type="dxa"/>
              <w:right w:w="62" w:type="dxa"/>
            </w:tcMar>
            <w:vAlign w:val="center"/>
          </w:tcPr>
          <w:p w14:paraId="7D3BBD82" w14:textId="77777777" w:rsidR="00E632CA" w:rsidRPr="00E632CA" w:rsidRDefault="00E632CA" w:rsidP="00E632CA">
            <w:pPr>
              <w:widowControl w:val="0"/>
              <w:autoSpaceDE w:val="0"/>
              <w:autoSpaceDN w:val="0"/>
              <w:adjustRightInd w:val="0"/>
              <w:jc w:val="center"/>
              <w:rPr>
                <w:sz w:val="13"/>
                <w:szCs w:val="13"/>
              </w:rPr>
            </w:pPr>
          </w:p>
        </w:tc>
        <w:tc>
          <w:tcPr>
            <w:tcW w:w="481" w:type="pct"/>
            <w:vMerge/>
            <w:tcMar>
              <w:top w:w="62" w:type="dxa"/>
              <w:left w:w="102" w:type="dxa"/>
              <w:bottom w:w="102" w:type="dxa"/>
              <w:right w:w="62" w:type="dxa"/>
            </w:tcMar>
            <w:vAlign w:val="center"/>
          </w:tcPr>
          <w:p w14:paraId="77E21FC8" w14:textId="77777777" w:rsidR="00E632CA" w:rsidRPr="00E632CA" w:rsidRDefault="00E632CA" w:rsidP="00E632CA">
            <w:pPr>
              <w:widowControl w:val="0"/>
              <w:autoSpaceDE w:val="0"/>
              <w:autoSpaceDN w:val="0"/>
              <w:adjustRightInd w:val="0"/>
              <w:jc w:val="center"/>
              <w:rPr>
                <w:sz w:val="13"/>
                <w:szCs w:val="13"/>
              </w:rPr>
            </w:pPr>
          </w:p>
        </w:tc>
        <w:tc>
          <w:tcPr>
            <w:tcW w:w="238" w:type="pct"/>
            <w:vMerge w:val="restart"/>
          </w:tcPr>
          <w:p w14:paraId="38EA29B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271" w:type="pct"/>
            <w:gridSpan w:val="2"/>
          </w:tcPr>
          <w:p w14:paraId="0A4F97F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8" w:type="pct"/>
            <w:vMerge w:val="restart"/>
          </w:tcPr>
          <w:p w14:paraId="2A85BEF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312" w:type="pct"/>
            <w:gridSpan w:val="2"/>
          </w:tcPr>
          <w:p w14:paraId="67FADFB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8" w:type="pct"/>
            <w:vMerge w:val="restart"/>
          </w:tcPr>
          <w:p w14:paraId="1E656A3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426" w:type="pct"/>
            <w:gridSpan w:val="2"/>
          </w:tcPr>
          <w:p w14:paraId="33A887B0"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8" w:type="pct"/>
            <w:vMerge w:val="restart"/>
          </w:tcPr>
          <w:p w14:paraId="636A3E42"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395" w:type="pct"/>
            <w:gridSpan w:val="2"/>
          </w:tcPr>
          <w:p w14:paraId="7DE3433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8" w:type="pct"/>
            <w:vMerge w:val="restart"/>
          </w:tcPr>
          <w:p w14:paraId="12967BA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408" w:type="pct"/>
            <w:gridSpan w:val="2"/>
          </w:tcPr>
          <w:p w14:paraId="3211C9F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8" w:type="pct"/>
            <w:vMerge w:val="restart"/>
          </w:tcPr>
          <w:p w14:paraId="6F7F14C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487" w:type="pct"/>
            <w:gridSpan w:val="2"/>
          </w:tcPr>
          <w:p w14:paraId="794DDC2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33" w:type="pct"/>
            <w:vMerge w:val="restart"/>
          </w:tcPr>
          <w:p w14:paraId="3B03C2B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417" w:type="pct"/>
            <w:gridSpan w:val="2"/>
          </w:tcPr>
          <w:p w14:paraId="1A52051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r>
      <w:tr w:rsidR="00E632CA" w:rsidRPr="00E632CA" w14:paraId="3C32A3F7" w14:textId="77777777" w:rsidTr="002411E1">
        <w:trPr>
          <w:trHeight w:val="20"/>
          <w:jc w:val="center"/>
        </w:trPr>
        <w:tc>
          <w:tcPr>
            <w:tcW w:w="142" w:type="pct"/>
            <w:vMerge/>
            <w:tcMar>
              <w:top w:w="62" w:type="dxa"/>
              <w:left w:w="102" w:type="dxa"/>
              <w:bottom w:w="102" w:type="dxa"/>
              <w:right w:w="62" w:type="dxa"/>
            </w:tcMar>
            <w:vAlign w:val="center"/>
          </w:tcPr>
          <w:p w14:paraId="62AECEE2" w14:textId="77777777" w:rsidR="00E632CA" w:rsidRPr="00E632CA" w:rsidRDefault="00E632CA" w:rsidP="00E632CA">
            <w:pPr>
              <w:widowControl w:val="0"/>
              <w:autoSpaceDE w:val="0"/>
              <w:autoSpaceDN w:val="0"/>
              <w:adjustRightInd w:val="0"/>
              <w:jc w:val="center"/>
              <w:rPr>
                <w:sz w:val="13"/>
                <w:szCs w:val="13"/>
              </w:rPr>
            </w:pPr>
          </w:p>
        </w:tc>
        <w:tc>
          <w:tcPr>
            <w:tcW w:w="481" w:type="pct"/>
            <w:vMerge/>
            <w:tcMar>
              <w:top w:w="62" w:type="dxa"/>
              <w:left w:w="102" w:type="dxa"/>
              <w:bottom w:w="102" w:type="dxa"/>
              <w:right w:w="62" w:type="dxa"/>
            </w:tcMar>
            <w:vAlign w:val="center"/>
          </w:tcPr>
          <w:p w14:paraId="6743A757" w14:textId="77777777" w:rsidR="00E632CA" w:rsidRPr="00E632CA" w:rsidRDefault="00E632CA" w:rsidP="00E632CA">
            <w:pPr>
              <w:widowControl w:val="0"/>
              <w:autoSpaceDE w:val="0"/>
              <w:autoSpaceDN w:val="0"/>
              <w:adjustRightInd w:val="0"/>
              <w:jc w:val="center"/>
              <w:rPr>
                <w:sz w:val="13"/>
                <w:szCs w:val="13"/>
              </w:rPr>
            </w:pPr>
          </w:p>
        </w:tc>
        <w:tc>
          <w:tcPr>
            <w:tcW w:w="238" w:type="pct"/>
            <w:vMerge/>
          </w:tcPr>
          <w:p w14:paraId="29779C62" w14:textId="77777777" w:rsidR="00E632CA" w:rsidRPr="00E632CA" w:rsidRDefault="00E632CA" w:rsidP="00E632CA">
            <w:pPr>
              <w:widowControl w:val="0"/>
              <w:autoSpaceDE w:val="0"/>
              <w:autoSpaceDN w:val="0"/>
              <w:adjustRightInd w:val="0"/>
              <w:jc w:val="center"/>
              <w:rPr>
                <w:sz w:val="13"/>
                <w:szCs w:val="13"/>
              </w:rPr>
            </w:pPr>
          </w:p>
        </w:tc>
        <w:tc>
          <w:tcPr>
            <w:tcW w:w="131" w:type="pct"/>
          </w:tcPr>
          <w:p w14:paraId="6CB7250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140" w:type="pct"/>
          </w:tcPr>
          <w:p w14:paraId="49147E0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8" w:type="pct"/>
            <w:vMerge/>
          </w:tcPr>
          <w:p w14:paraId="3234599E" w14:textId="77777777" w:rsidR="00E632CA" w:rsidRPr="00E632CA" w:rsidRDefault="00E632CA" w:rsidP="00E632CA">
            <w:pPr>
              <w:widowControl w:val="0"/>
              <w:autoSpaceDE w:val="0"/>
              <w:autoSpaceDN w:val="0"/>
              <w:adjustRightInd w:val="0"/>
              <w:jc w:val="center"/>
              <w:rPr>
                <w:sz w:val="13"/>
                <w:szCs w:val="13"/>
              </w:rPr>
            </w:pPr>
          </w:p>
        </w:tc>
        <w:tc>
          <w:tcPr>
            <w:tcW w:w="131" w:type="pct"/>
          </w:tcPr>
          <w:p w14:paraId="1D5ED24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181" w:type="pct"/>
          </w:tcPr>
          <w:p w14:paraId="59B5930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8" w:type="pct"/>
            <w:vMerge/>
          </w:tcPr>
          <w:p w14:paraId="25D67E50" w14:textId="77777777" w:rsidR="00E632CA" w:rsidRPr="00E632CA" w:rsidRDefault="00E632CA" w:rsidP="00E632CA">
            <w:pPr>
              <w:widowControl w:val="0"/>
              <w:autoSpaceDE w:val="0"/>
              <w:autoSpaceDN w:val="0"/>
              <w:adjustRightInd w:val="0"/>
              <w:jc w:val="center"/>
              <w:rPr>
                <w:sz w:val="13"/>
                <w:szCs w:val="13"/>
              </w:rPr>
            </w:pPr>
          </w:p>
        </w:tc>
        <w:tc>
          <w:tcPr>
            <w:tcW w:w="209" w:type="pct"/>
          </w:tcPr>
          <w:p w14:paraId="30B885D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217" w:type="pct"/>
          </w:tcPr>
          <w:p w14:paraId="31F2C36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8" w:type="pct"/>
            <w:vMerge/>
          </w:tcPr>
          <w:p w14:paraId="493FE2EC" w14:textId="77777777" w:rsidR="00E632CA" w:rsidRPr="00E632CA" w:rsidRDefault="00E632CA" w:rsidP="00E632CA">
            <w:pPr>
              <w:widowControl w:val="0"/>
              <w:autoSpaceDE w:val="0"/>
              <w:autoSpaceDN w:val="0"/>
              <w:adjustRightInd w:val="0"/>
              <w:jc w:val="center"/>
              <w:rPr>
                <w:sz w:val="13"/>
                <w:szCs w:val="13"/>
              </w:rPr>
            </w:pPr>
          </w:p>
        </w:tc>
        <w:tc>
          <w:tcPr>
            <w:tcW w:w="201" w:type="pct"/>
          </w:tcPr>
          <w:p w14:paraId="32F145A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194" w:type="pct"/>
          </w:tcPr>
          <w:p w14:paraId="6D0A3AA2"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8" w:type="pct"/>
            <w:vMerge/>
          </w:tcPr>
          <w:p w14:paraId="3C785BAD" w14:textId="77777777" w:rsidR="00E632CA" w:rsidRPr="00E632CA" w:rsidRDefault="00E632CA" w:rsidP="00E632CA">
            <w:pPr>
              <w:widowControl w:val="0"/>
              <w:autoSpaceDE w:val="0"/>
              <w:autoSpaceDN w:val="0"/>
              <w:adjustRightInd w:val="0"/>
              <w:jc w:val="center"/>
              <w:rPr>
                <w:sz w:val="13"/>
                <w:szCs w:val="13"/>
              </w:rPr>
            </w:pPr>
          </w:p>
        </w:tc>
        <w:tc>
          <w:tcPr>
            <w:tcW w:w="223" w:type="pct"/>
          </w:tcPr>
          <w:p w14:paraId="7061DB6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185" w:type="pct"/>
          </w:tcPr>
          <w:p w14:paraId="752A08C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8" w:type="pct"/>
            <w:vMerge/>
          </w:tcPr>
          <w:p w14:paraId="689FB3E6" w14:textId="77777777" w:rsidR="00E632CA" w:rsidRPr="00E632CA" w:rsidRDefault="00E632CA" w:rsidP="00E632CA">
            <w:pPr>
              <w:widowControl w:val="0"/>
              <w:autoSpaceDE w:val="0"/>
              <w:autoSpaceDN w:val="0"/>
              <w:adjustRightInd w:val="0"/>
              <w:jc w:val="center"/>
              <w:rPr>
                <w:sz w:val="13"/>
                <w:szCs w:val="13"/>
              </w:rPr>
            </w:pPr>
          </w:p>
        </w:tc>
        <w:tc>
          <w:tcPr>
            <w:tcW w:w="233" w:type="pct"/>
          </w:tcPr>
          <w:p w14:paraId="51C5774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254" w:type="pct"/>
          </w:tcPr>
          <w:p w14:paraId="1F7D371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33" w:type="pct"/>
            <w:vMerge/>
          </w:tcPr>
          <w:p w14:paraId="21B6F021" w14:textId="77777777" w:rsidR="00E632CA" w:rsidRPr="00E632CA" w:rsidRDefault="00E632CA" w:rsidP="00E632CA">
            <w:pPr>
              <w:widowControl w:val="0"/>
              <w:autoSpaceDE w:val="0"/>
              <w:autoSpaceDN w:val="0"/>
              <w:adjustRightInd w:val="0"/>
              <w:jc w:val="center"/>
              <w:rPr>
                <w:sz w:val="13"/>
                <w:szCs w:val="13"/>
              </w:rPr>
            </w:pPr>
          </w:p>
        </w:tc>
        <w:tc>
          <w:tcPr>
            <w:tcW w:w="218" w:type="pct"/>
          </w:tcPr>
          <w:p w14:paraId="0226F11E"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2018</w:t>
            </w:r>
          </w:p>
        </w:tc>
        <w:tc>
          <w:tcPr>
            <w:tcW w:w="199" w:type="pct"/>
          </w:tcPr>
          <w:p w14:paraId="2AFCB82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r>
      <w:tr w:rsidR="00E632CA" w:rsidRPr="00E632CA" w14:paraId="6978A0BD" w14:textId="77777777" w:rsidTr="002411E1">
        <w:trPr>
          <w:trHeight w:val="23"/>
          <w:jc w:val="center"/>
        </w:trPr>
        <w:tc>
          <w:tcPr>
            <w:tcW w:w="142" w:type="pct"/>
            <w:tcMar>
              <w:top w:w="62" w:type="dxa"/>
              <w:left w:w="102" w:type="dxa"/>
              <w:bottom w:w="102" w:type="dxa"/>
              <w:right w:w="62" w:type="dxa"/>
            </w:tcMar>
            <w:vAlign w:val="center"/>
          </w:tcPr>
          <w:p w14:paraId="7DC910B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w:t>
            </w:r>
          </w:p>
        </w:tc>
        <w:tc>
          <w:tcPr>
            <w:tcW w:w="481" w:type="pct"/>
            <w:tcMar>
              <w:top w:w="62" w:type="dxa"/>
              <w:left w:w="102" w:type="dxa"/>
              <w:bottom w:w="102" w:type="dxa"/>
              <w:right w:w="62" w:type="dxa"/>
            </w:tcMar>
            <w:vAlign w:val="center"/>
          </w:tcPr>
          <w:p w14:paraId="25945D4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w:t>
            </w:r>
          </w:p>
        </w:tc>
        <w:tc>
          <w:tcPr>
            <w:tcW w:w="238" w:type="pct"/>
          </w:tcPr>
          <w:p w14:paraId="47CC652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3</w:t>
            </w:r>
          </w:p>
        </w:tc>
        <w:tc>
          <w:tcPr>
            <w:tcW w:w="131" w:type="pct"/>
          </w:tcPr>
          <w:p w14:paraId="075197F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4</w:t>
            </w:r>
          </w:p>
        </w:tc>
        <w:tc>
          <w:tcPr>
            <w:tcW w:w="140" w:type="pct"/>
          </w:tcPr>
          <w:p w14:paraId="604059F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5</w:t>
            </w:r>
          </w:p>
        </w:tc>
        <w:tc>
          <w:tcPr>
            <w:tcW w:w="238" w:type="pct"/>
          </w:tcPr>
          <w:p w14:paraId="1FC8342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6</w:t>
            </w:r>
          </w:p>
        </w:tc>
        <w:tc>
          <w:tcPr>
            <w:tcW w:w="131" w:type="pct"/>
          </w:tcPr>
          <w:p w14:paraId="5E8539FE"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7</w:t>
            </w:r>
          </w:p>
        </w:tc>
        <w:tc>
          <w:tcPr>
            <w:tcW w:w="181" w:type="pct"/>
          </w:tcPr>
          <w:p w14:paraId="380EBB3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8</w:t>
            </w:r>
          </w:p>
        </w:tc>
        <w:tc>
          <w:tcPr>
            <w:tcW w:w="238" w:type="pct"/>
          </w:tcPr>
          <w:p w14:paraId="2830DCB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9</w:t>
            </w:r>
          </w:p>
        </w:tc>
        <w:tc>
          <w:tcPr>
            <w:tcW w:w="209" w:type="pct"/>
          </w:tcPr>
          <w:p w14:paraId="759000A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10</w:t>
            </w:r>
          </w:p>
        </w:tc>
        <w:tc>
          <w:tcPr>
            <w:tcW w:w="217" w:type="pct"/>
          </w:tcPr>
          <w:p w14:paraId="30757B3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11</w:t>
            </w:r>
          </w:p>
        </w:tc>
        <w:tc>
          <w:tcPr>
            <w:tcW w:w="238" w:type="pct"/>
          </w:tcPr>
          <w:p w14:paraId="26045BD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12</w:t>
            </w:r>
          </w:p>
        </w:tc>
        <w:tc>
          <w:tcPr>
            <w:tcW w:w="201" w:type="pct"/>
          </w:tcPr>
          <w:p w14:paraId="104370A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13</w:t>
            </w:r>
          </w:p>
        </w:tc>
        <w:tc>
          <w:tcPr>
            <w:tcW w:w="194" w:type="pct"/>
          </w:tcPr>
          <w:p w14:paraId="064505E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14</w:t>
            </w:r>
          </w:p>
        </w:tc>
        <w:tc>
          <w:tcPr>
            <w:tcW w:w="238" w:type="pct"/>
          </w:tcPr>
          <w:p w14:paraId="20FFCC2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15</w:t>
            </w:r>
          </w:p>
        </w:tc>
        <w:tc>
          <w:tcPr>
            <w:tcW w:w="223" w:type="pct"/>
          </w:tcPr>
          <w:p w14:paraId="1047C33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16</w:t>
            </w:r>
          </w:p>
        </w:tc>
        <w:tc>
          <w:tcPr>
            <w:tcW w:w="185" w:type="pct"/>
          </w:tcPr>
          <w:p w14:paraId="2C19070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17</w:t>
            </w:r>
          </w:p>
        </w:tc>
        <w:tc>
          <w:tcPr>
            <w:tcW w:w="238" w:type="pct"/>
          </w:tcPr>
          <w:p w14:paraId="572F3630"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18</w:t>
            </w:r>
          </w:p>
        </w:tc>
        <w:tc>
          <w:tcPr>
            <w:tcW w:w="233" w:type="pct"/>
          </w:tcPr>
          <w:p w14:paraId="493EB47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19</w:t>
            </w:r>
          </w:p>
        </w:tc>
        <w:tc>
          <w:tcPr>
            <w:tcW w:w="254" w:type="pct"/>
          </w:tcPr>
          <w:p w14:paraId="059D273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w:t>
            </w:r>
          </w:p>
        </w:tc>
        <w:tc>
          <w:tcPr>
            <w:tcW w:w="233" w:type="pct"/>
          </w:tcPr>
          <w:p w14:paraId="78F5825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21</w:t>
            </w:r>
          </w:p>
        </w:tc>
        <w:tc>
          <w:tcPr>
            <w:tcW w:w="218" w:type="pct"/>
          </w:tcPr>
          <w:p w14:paraId="7D95B032"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22</w:t>
            </w:r>
          </w:p>
        </w:tc>
        <w:tc>
          <w:tcPr>
            <w:tcW w:w="199" w:type="pct"/>
          </w:tcPr>
          <w:p w14:paraId="72956CB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23</w:t>
            </w:r>
          </w:p>
        </w:tc>
      </w:tr>
      <w:tr w:rsidR="00E632CA" w:rsidRPr="00E632CA" w14:paraId="114C7E97" w14:textId="77777777" w:rsidTr="002411E1">
        <w:trPr>
          <w:trHeight w:val="23"/>
          <w:jc w:val="center"/>
        </w:trPr>
        <w:tc>
          <w:tcPr>
            <w:tcW w:w="142" w:type="pct"/>
            <w:tcMar>
              <w:top w:w="62" w:type="dxa"/>
              <w:left w:w="102" w:type="dxa"/>
              <w:bottom w:w="102" w:type="dxa"/>
              <w:right w:w="62" w:type="dxa"/>
            </w:tcMar>
            <w:vAlign w:val="bottom"/>
          </w:tcPr>
          <w:p w14:paraId="53BB6107" w14:textId="77777777" w:rsidR="00E632CA" w:rsidRPr="00E632CA" w:rsidRDefault="00E632CA" w:rsidP="00E632CA">
            <w:pPr>
              <w:jc w:val="center"/>
              <w:rPr>
                <w:sz w:val="13"/>
                <w:szCs w:val="13"/>
              </w:rPr>
            </w:pPr>
            <w:r w:rsidRPr="00E632CA">
              <w:rPr>
                <w:sz w:val="13"/>
                <w:szCs w:val="13"/>
              </w:rPr>
              <w:t>1</w:t>
            </w:r>
          </w:p>
        </w:tc>
        <w:tc>
          <w:tcPr>
            <w:tcW w:w="481" w:type="pct"/>
            <w:tcMar>
              <w:top w:w="62" w:type="dxa"/>
              <w:left w:w="102" w:type="dxa"/>
              <w:bottom w:w="102" w:type="dxa"/>
              <w:right w:w="62" w:type="dxa"/>
            </w:tcMar>
            <w:vAlign w:val="center"/>
          </w:tcPr>
          <w:p w14:paraId="568638BC" w14:textId="77777777" w:rsidR="00E632CA" w:rsidRPr="00E632CA" w:rsidRDefault="00E632CA" w:rsidP="00E632CA">
            <w:pPr>
              <w:rPr>
                <w:sz w:val="13"/>
                <w:szCs w:val="13"/>
              </w:rPr>
            </w:pPr>
            <w:r w:rsidRPr="00E632CA">
              <w:rPr>
                <w:sz w:val="13"/>
                <w:szCs w:val="13"/>
              </w:rPr>
              <w:t>Котельная 4а-5а</w:t>
            </w:r>
          </w:p>
        </w:tc>
        <w:tc>
          <w:tcPr>
            <w:tcW w:w="238" w:type="pct"/>
          </w:tcPr>
          <w:p w14:paraId="763B736A" w14:textId="77777777" w:rsidR="00E632CA" w:rsidRPr="00E632CA" w:rsidRDefault="00E632CA" w:rsidP="00E632CA">
            <w:pPr>
              <w:jc w:val="center"/>
              <w:rPr>
                <w:sz w:val="13"/>
                <w:szCs w:val="13"/>
              </w:rPr>
            </w:pPr>
            <w:r w:rsidRPr="00E632CA">
              <w:rPr>
                <w:sz w:val="13"/>
                <w:szCs w:val="13"/>
              </w:rPr>
              <w:t>-</w:t>
            </w:r>
          </w:p>
        </w:tc>
        <w:tc>
          <w:tcPr>
            <w:tcW w:w="131" w:type="pct"/>
          </w:tcPr>
          <w:p w14:paraId="61C791A8" w14:textId="77777777" w:rsidR="00E632CA" w:rsidRPr="00E632CA" w:rsidRDefault="00E632CA" w:rsidP="00E632CA">
            <w:pPr>
              <w:jc w:val="center"/>
              <w:rPr>
                <w:sz w:val="13"/>
                <w:szCs w:val="13"/>
              </w:rPr>
            </w:pPr>
            <w:r w:rsidRPr="00E632CA">
              <w:rPr>
                <w:sz w:val="13"/>
                <w:szCs w:val="13"/>
              </w:rPr>
              <w:t>-</w:t>
            </w:r>
          </w:p>
        </w:tc>
        <w:tc>
          <w:tcPr>
            <w:tcW w:w="140" w:type="pct"/>
          </w:tcPr>
          <w:p w14:paraId="402BC674" w14:textId="77777777" w:rsidR="00E632CA" w:rsidRPr="00E632CA" w:rsidRDefault="00E632CA" w:rsidP="00E632CA">
            <w:pPr>
              <w:jc w:val="center"/>
              <w:rPr>
                <w:sz w:val="13"/>
                <w:szCs w:val="13"/>
              </w:rPr>
            </w:pPr>
            <w:r w:rsidRPr="00E632CA">
              <w:rPr>
                <w:sz w:val="13"/>
                <w:szCs w:val="13"/>
              </w:rPr>
              <w:t>-</w:t>
            </w:r>
          </w:p>
        </w:tc>
        <w:tc>
          <w:tcPr>
            <w:tcW w:w="238" w:type="pct"/>
          </w:tcPr>
          <w:p w14:paraId="6A69239C" w14:textId="77777777" w:rsidR="00E632CA" w:rsidRPr="00E632CA" w:rsidRDefault="00E632CA" w:rsidP="00E632CA">
            <w:pPr>
              <w:jc w:val="center"/>
              <w:rPr>
                <w:sz w:val="13"/>
                <w:szCs w:val="13"/>
              </w:rPr>
            </w:pPr>
            <w:r w:rsidRPr="00E632CA">
              <w:rPr>
                <w:sz w:val="13"/>
                <w:szCs w:val="13"/>
              </w:rPr>
              <w:t>-</w:t>
            </w:r>
          </w:p>
        </w:tc>
        <w:tc>
          <w:tcPr>
            <w:tcW w:w="131" w:type="pct"/>
          </w:tcPr>
          <w:p w14:paraId="5E87FED9" w14:textId="77777777" w:rsidR="00E632CA" w:rsidRPr="00E632CA" w:rsidRDefault="00E632CA" w:rsidP="00E632CA">
            <w:pPr>
              <w:jc w:val="center"/>
              <w:rPr>
                <w:sz w:val="13"/>
                <w:szCs w:val="13"/>
              </w:rPr>
            </w:pPr>
            <w:r w:rsidRPr="00E632CA">
              <w:rPr>
                <w:sz w:val="13"/>
                <w:szCs w:val="13"/>
              </w:rPr>
              <w:t>-</w:t>
            </w:r>
          </w:p>
        </w:tc>
        <w:tc>
          <w:tcPr>
            <w:tcW w:w="181" w:type="pct"/>
          </w:tcPr>
          <w:p w14:paraId="2248A93E" w14:textId="77777777" w:rsidR="00E632CA" w:rsidRPr="00E632CA" w:rsidRDefault="00E632CA" w:rsidP="00E632CA">
            <w:pPr>
              <w:jc w:val="center"/>
              <w:rPr>
                <w:sz w:val="13"/>
                <w:szCs w:val="13"/>
              </w:rPr>
            </w:pPr>
            <w:r w:rsidRPr="00E632CA">
              <w:rPr>
                <w:sz w:val="13"/>
                <w:szCs w:val="13"/>
              </w:rPr>
              <w:t>-</w:t>
            </w:r>
          </w:p>
        </w:tc>
        <w:tc>
          <w:tcPr>
            <w:tcW w:w="238" w:type="pct"/>
          </w:tcPr>
          <w:p w14:paraId="58918444"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618C0F40" w14:textId="77777777" w:rsidR="00E632CA" w:rsidRPr="00E632CA" w:rsidRDefault="00E632CA" w:rsidP="00E632CA">
            <w:pPr>
              <w:jc w:val="center"/>
              <w:rPr>
                <w:sz w:val="13"/>
                <w:szCs w:val="13"/>
              </w:rPr>
            </w:pPr>
            <w:r w:rsidRPr="00E632CA">
              <w:rPr>
                <w:sz w:val="13"/>
                <w:szCs w:val="13"/>
              </w:rPr>
              <w:t>0,191</w:t>
            </w:r>
          </w:p>
        </w:tc>
        <w:tc>
          <w:tcPr>
            <w:tcW w:w="217" w:type="pct"/>
            <w:vAlign w:val="center"/>
          </w:tcPr>
          <w:p w14:paraId="5531EF54" w14:textId="77777777" w:rsidR="00E632CA" w:rsidRPr="00E632CA" w:rsidRDefault="00E632CA" w:rsidP="00E632CA">
            <w:pPr>
              <w:jc w:val="center"/>
              <w:rPr>
                <w:sz w:val="13"/>
                <w:szCs w:val="13"/>
              </w:rPr>
            </w:pPr>
            <w:r w:rsidRPr="00E632CA">
              <w:rPr>
                <w:sz w:val="13"/>
                <w:szCs w:val="13"/>
              </w:rPr>
              <w:t>0,191</w:t>
            </w:r>
          </w:p>
        </w:tc>
        <w:tc>
          <w:tcPr>
            <w:tcW w:w="238" w:type="pct"/>
          </w:tcPr>
          <w:p w14:paraId="77B744A0"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4CD0A988" w14:textId="77777777" w:rsidR="00E632CA" w:rsidRPr="00E632CA" w:rsidRDefault="00E632CA" w:rsidP="00E632CA">
            <w:pPr>
              <w:jc w:val="center"/>
              <w:rPr>
                <w:sz w:val="13"/>
                <w:szCs w:val="13"/>
              </w:rPr>
            </w:pPr>
            <w:r w:rsidRPr="00E632CA">
              <w:rPr>
                <w:sz w:val="13"/>
                <w:szCs w:val="13"/>
              </w:rPr>
              <w:t>4,47</w:t>
            </w:r>
          </w:p>
        </w:tc>
        <w:tc>
          <w:tcPr>
            <w:tcW w:w="194" w:type="pct"/>
            <w:vAlign w:val="center"/>
          </w:tcPr>
          <w:p w14:paraId="7C04A689" w14:textId="77777777" w:rsidR="00E632CA" w:rsidRPr="00E632CA" w:rsidRDefault="00E632CA" w:rsidP="00E632CA">
            <w:pPr>
              <w:jc w:val="center"/>
              <w:rPr>
                <w:sz w:val="13"/>
                <w:szCs w:val="13"/>
              </w:rPr>
            </w:pPr>
            <w:r w:rsidRPr="00E632CA">
              <w:rPr>
                <w:sz w:val="13"/>
                <w:szCs w:val="13"/>
              </w:rPr>
              <w:t>4,47</w:t>
            </w:r>
          </w:p>
        </w:tc>
        <w:tc>
          <w:tcPr>
            <w:tcW w:w="238" w:type="pct"/>
          </w:tcPr>
          <w:p w14:paraId="5975D7B2"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18E0A04F" w14:textId="77777777" w:rsidR="00E632CA" w:rsidRPr="00E632CA" w:rsidRDefault="00E632CA" w:rsidP="00E632CA">
            <w:pPr>
              <w:jc w:val="center"/>
              <w:rPr>
                <w:sz w:val="13"/>
                <w:szCs w:val="13"/>
              </w:rPr>
            </w:pPr>
            <w:r w:rsidRPr="00E632CA">
              <w:rPr>
                <w:sz w:val="13"/>
                <w:szCs w:val="13"/>
              </w:rPr>
              <w:t>2,34</w:t>
            </w:r>
          </w:p>
        </w:tc>
        <w:tc>
          <w:tcPr>
            <w:tcW w:w="185" w:type="pct"/>
            <w:vAlign w:val="center"/>
          </w:tcPr>
          <w:p w14:paraId="7C72A59A" w14:textId="77777777" w:rsidR="00E632CA" w:rsidRPr="00E632CA" w:rsidRDefault="00E632CA" w:rsidP="00E632CA">
            <w:pPr>
              <w:jc w:val="center"/>
              <w:rPr>
                <w:sz w:val="13"/>
                <w:szCs w:val="13"/>
              </w:rPr>
            </w:pPr>
            <w:r w:rsidRPr="00E632CA">
              <w:rPr>
                <w:sz w:val="13"/>
                <w:szCs w:val="13"/>
              </w:rPr>
              <w:t>2,34</w:t>
            </w:r>
          </w:p>
        </w:tc>
        <w:tc>
          <w:tcPr>
            <w:tcW w:w="238" w:type="pct"/>
          </w:tcPr>
          <w:p w14:paraId="5547F9E8"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454B27F3" w14:textId="77777777" w:rsidR="00E632CA" w:rsidRPr="00E632CA" w:rsidRDefault="00E632CA" w:rsidP="00E632CA">
            <w:pPr>
              <w:jc w:val="center"/>
              <w:rPr>
                <w:sz w:val="13"/>
                <w:szCs w:val="13"/>
              </w:rPr>
            </w:pPr>
            <w:r w:rsidRPr="00E632CA">
              <w:rPr>
                <w:sz w:val="13"/>
                <w:szCs w:val="13"/>
              </w:rPr>
              <w:t>14182,99</w:t>
            </w:r>
          </w:p>
        </w:tc>
        <w:tc>
          <w:tcPr>
            <w:tcW w:w="254" w:type="pct"/>
            <w:vAlign w:val="center"/>
          </w:tcPr>
          <w:p w14:paraId="6F4879FA" w14:textId="77777777" w:rsidR="00E632CA" w:rsidRPr="00E632CA" w:rsidRDefault="00E632CA" w:rsidP="00E632CA">
            <w:pPr>
              <w:jc w:val="center"/>
              <w:rPr>
                <w:sz w:val="13"/>
                <w:szCs w:val="13"/>
              </w:rPr>
            </w:pPr>
            <w:r w:rsidRPr="00E632CA">
              <w:rPr>
                <w:sz w:val="13"/>
                <w:szCs w:val="13"/>
              </w:rPr>
              <w:t>14182,99</w:t>
            </w:r>
          </w:p>
        </w:tc>
        <w:tc>
          <w:tcPr>
            <w:tcW w:w="233" w:type="pct"/>
          </w:tcPr>
          <w:p w14:paraId="4A7C70D1"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2300EBA7" w14:textId="77777777" w:rsidR="00E632CA" w:rsidRPr="00E632CA" w:rsidRDefault="00E632CA" w:rsidP="00E632CA">
            <w:pPr>
              <w:jc w:val="center"/>
              <w:rPr>
                <w:sz w:val="13"/>
                <w:szCs w:val="13"/>
              </w:rPr>
            </w:pPr>
            <w:r w:rsidRPr="00E632CA">
              <w:rPr>
                <w:sz w:val="13"/>
                <w:szCs w:val="13"/>
              </w:rPr>
              <w:t>7425,90</w:t>
            </w:r>
          </w:p>
        </w:tc>
        <w:tc>
          <w:tcPr>
            <w:tcW w:w="199" w:type="pct"/>
            <w:vAlign w:val="center"/>
          </w:tcPr>
          <w:p w14:paraId="755D2474" w14:textId="77777777" w:rsidR="00E632CA" w:rsidRPr="00E632CA" w:rsidRDefault="00E632CA" w:rsidP="00E632CA">
            <w:pPr>
              <w:jc w:val="center"/>
              <w:rPr>
                <w:sz w:val="13"/>
                <w:szCs w:val="13"/>
              </w:rPr>
            </w:pPr>
            <w:r w:rsidRPr="00E632CA">
              <w:rPr>
                <w:sz w:val="13"/>
                <w:szCs w:val="13"/>
              </w:rPr>
              <w:t>7425,90</w:t>
            </w:r>
          </w:p>
        </w:tc>
      </w:tr>
      <w:tr w:rsidR="00E632CA" w:rsidRPr="00E632CA" w14:paraId="02AFBCA7" w14:textId="77777777" w:rsidTr="002411E1">
        <w:trPr>
          <w:trHeight w:val="23"/>
          <w:jc w:val="center"/>
        </w:trPr>
        <w:tc>
          <w:tcPr>
            <w:tcW w:w="142" w:type="pct"/>
            <w:tcMar>
              <w:top w:w="62" w:type="dxa"/>
              <w:left w:w="102" w:type="dxa"/>
              <w:bottom w:w="102" w:type="dxa"/>
              <w:right w:w="62" w:type="dxa"/>
            </w:tcMar>
            <w:vAlign w:val="bottom"/>
          </w:tcPr>
          <w:p w14:paraId="3EA1117D" w14:textId="77777777" w:rsidR="00E632CA" w:rsidRPr="00E632CA" w:rsidRDefault="00E632CA" w:rsidP="00E632CA">
            <w:pPr>
              <w:jc w:val="center"/>
              <w:rPr>
                <w:sz w:val="13"/>
                <w:szCs w:val="13"/>
              </w:rPr>
            </w:pPr>
            <w:r w:rsidRPr="00E632CA">
              <w:rPr>
                <w:sz w:val="13"/>
                <w:szCs w:val="13"/>
              </w:rPr>
              <w:t>2</w:t>
            </w:r>
          </w:p>
        </w:tc>
        <w:tc>
          <w:tcPr>
            <w:tcW w:w="481" w:type="pct"/>
            <w:tcMar>
              <w:top w:w="62" w:type="dxa"/>
              <w:left w:w="102" w:type="dxa"/>
              <w:bottom w:w="102" w:type="dxa"/>
              <w:right w:w="62" w:type="dxa"/>
            </w:tcMar>
            <w:vAlign w:val="center"/>
          </w:tcPr>
          <w:p w14:paraId="4428CFD0" w14:textId="77777777" w:rsidR="00E632CA" w:rsidRPr="00E632CA" w:rsidRDefault="00E632CA" w:rsidP="00E632CA">
            <w:pPr>
              <w:rPr>
                <w:sz w:val="13"/>
                <w:szCs w:val="13"/>
              </w:rPr>
            </w:pPr>
            <w:r w:rsidRPr="00E632CA">
              <w:rPr>
                <w:sz w:val="13"/>
                <w:szCs w:val="13"/>
              </w:rPr>
              <w:t>Котельная 12</w:t>
            </w:r>
          </w:p>
        </w:tc>
        <w:tc>
          <w:tcPr>
            <w:tcW w:w="238" w:type="pct"/>
          </w:tcPr>
          <w:p w14:paraId="6CB92B83" w14:textId="77777777" w:rsidR="00E632CA" w:rsidRPr="00E632CA" w:rsidRDefault="00E632CA" w:rsidP="00E632CA">
            <w:pPr>
              <w:jc w:val="center"/>
              <w:rPr>
                <w:sz w:val="13"/>
                <w:szCs w:val="13"/>
              </w:rPr>
            </w:pPr>
            <w:r w:rsidRPr="00E632CA">
              <w:rPr>
                <w:sz w:val="13"/>
                <w:szCs w:val="13"/>
              </w:rPr>
              <w:t>-</w:t>
            </w:r>
          </w:p>
        </w:tc>
        <w:tc>
          <w:tcPr>
            <w:tcW w:w="131" w:type="pct"/>
          </w:tcPr>
          <w:p w14:paraId="16C72F56" w14:textId="77777777" w:rsidR="00E632CA" w:rsidRPr="00E632CA" w:rsidRDefault="00E632CA" w:rsidP="00E632CA">
            <w:pPr>
              <w:jc w:val="center"/>
              <w:rPr>
                <w:sz w:val="13"/>
                <w:szCs w:val="13"/>
              </w:rPr>
            </w:pPr>
            <w:r w:rsidRPr="00E632CA">
              <w:rPr>
                <w:sz w:val="13"/>
                <w:szCs w:val="13"/>
              </w:rPr>
              <w:t>-</w:t>
            </w:r>
          </w:p>
        </w:tc>
        <w:tc>
          <w:tcPr>
            <w:tcW w:w="140" w:type="pct"/>
          </w:tcPr>
          <w:p w14:paraId="726FBBB3" w14:textId="77777777" w:rsidR="00E632CA" w:rsidRPr="00E632CA" w:rsidRDefault="00E632CA" w:rsidP="00E632CA">
            <w:pPr>
              <w:jc w:val="center"/>
              <w:rPr>
                <w:sz w:val="13"/>
                <w:szCs w:val="13"/>
              </w:rPr>
            </w:pPr>
            <w:r w:rsidRPr="00E632CA">
              <w:rPr>
                <w:sz w:val="13"/>
                <w:szCs w:val="13"/>
              </w:rPr>
              <w:t>-</w:t>
            </w:r>
          </w:p>
        </w:tc>
        <w:tc>
          <w:tcPr>
            <w:tcW w:w="238" w:type="pct"/>
          </w:tcPr>
          <w:p w14:paraId="4380AA7A" w14:textId="77777777" w:rsidR="00E632CA" w:rsidRPr="00E632CA" w:rsidRDefault="00E632CA" w:rsidP="00E632CA">
            <w:pPr>
              <w:jc w:val="center"/>
              <w:rPr>
                <w:sz w:val="13"/>
                <w:szCs w:val="13"/>
              </w:rPr>
            </w:pPr>
            <w:r w:rsidRPr="00E632CA">
              <w:rPr>
                <w:sz w:val="13"/>
                <w:szCs w:val="13"/>
              </w:rPr>
              <w:t>-</w:t>
            </w:r>
          </w:p>
        </w:tc>
        <w:tc>
          <w:tcPr>
            <w:tcW w:w="131" w:type="pct"/>
          </w:tcPr>
          <w:p w14:paraId="3A18EC41" w14:textId="77777777" w:rsidR="00E632CA" w:rsidRPr="00E632CA" w:rsidRDefault="00E632CA" w:rsidP="00E632CA">
            <w:pPr>
              <w:jc w:val="center"/>
              <w:rPr>
                <w:sz w:val="13"/>
                <w:szCs w:val="13"/>
              </w:rPr>
            </w:pPr>
            <w:r w:rsidRPr="00E632CA">
              <w:rPr>
                <w:sz w:val="13"/>
                <w:szCs w:val="13"/>
              </w:rPr>
              <w:t>-</w:t>
            </w:r>
          </w:p>
        </w:tc>
        <w:tc>
          <w:tcPr>
            <w:tcW w:w="181" w:type="pct"/>
          </w:tcPr>
          <w:p w14:paraId="692C3C99" w14:textId="77777777" w:rsidR="00E632CA" w:rsidRPr="00E632CA" w:rsidRDefault="00E632CA" w:rsidP="00E632CA">
            <w:pPr>
              <w:jc w:val="center"/>
              <w:rPr>
                <w:sz w:val="13"/>
                <w:szCs w:val="13"/>
              </w:rPr>
            </w:pPr>
            <w:r w:rsidRPr="00E632CA">
              <w:rPr>
                <w:sz w:val="13"/>
                <w:szCs w:val="13"/>
              </w:rPr>
              <w:t>-</w:t>
            </w:r>
          </w:p>
        </w:tc>
        <w:tc>
          <w:tcPr>
            <w:tcW w:w="238" w:type="pct"/>
          </w:tcPr>
          <w:p w14:paraId="611DA241"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48E68E4D" w14:textId="77777777" w:rsidR="00E632CA" w:rsidRPr="00E632CA" w:rsidRDefault="00E632CA" w:rsidP="00E632CA">
            <w:pPr>
              <w:jc w:val="center"/>
              <w:rPr>
                <w:sz w:val="13"/>
                <w:szCs w:val="13"/>
              </w:rPr>
            </w:pPr>
            <w:r w:rsidRPr="00E632CA">
              <w:rPr>
                <w:sz w:val="13"/>
                <w:szCs w:val="13"/>
              </w:rPr>
              <w:t>0,195</w:t>
            </w:r>
          </w:p>
        </w:tc>
        <w:tc>
          <w:tcPr>
            <w:tcW w:w="217" w:type="pct"/>
            <w:vAlign w:val="center"/>
          </w:tcPr>
          <w:p w14:paraId="4FEDEF05" w14:textId="77777777" w:rsidR="00E632CA" w:rsidRPr="00E632CA" w:rsidRDefault="00E632CA" w:rsidP="00E632CA">
            <w:pPr>
              <w:jc w:val="center"/>
              <w:rPr>
                <w:sz w:val="13"/>
                <w:szCs w:val="13"/>
              </w:rPr>
            </w:pPr>
            <w:r w:rsidRPr="00E632CA">
              <w:rPr>
                <w:sz w:val="13"/>
                <w:szCs w:val="13"/>
              </w:rPr>
              <w:t>0,195</w:t>
            </w:r>
          </w:p>
        </w:tc>
        <w:tc>
          <w:tcPr>
            <w:tcW w:w="238" w:type="pct"/>
          </w:tcPr>
          <w:p w14:paraId="75F784DB"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33B0B0EF" w14:textId="77777777" w:rsidR="00E632CA" w:rsidRPr="00E632CA" w:rsidRDefault="00E632CA" w:rsidP="00E632CA">
            <w:pPr>
              <w:jc w:val="center"/>
              <w:rPr>
                <w:sz w:val="13"/>
                <w:szCs w:val="13"/>
              </w:rPr>
            </w:pPr>
            <w:r w:rsidRPr="00E632CA">
              <w:rPr>
                <w:sz w:val="13"/>
                <w:szCs w:val="13"/>
              </w:rPr>
              <w:t>4,43</w:t>
            </w:r>
          </w:p>
        </w:tc>
        <w:tc>
          <w:tcPr>
            <w:tcW w:w="194" w:type="pct"/>
            <w:vAlign w:val="center"/>
          </w:tcPr>
          <w:p w14:paraId="1C807F8B" w14:textId="77777777" w:rsidR="00E632CA" w:rsidRPr="00E632CA" w:rsidRDefault="00E632CA" w:rsidP="00E632CA">
            <w:pPr>
              <w:jc w:val="center"/>
              <w:rPr>
                <w:sz w:val="13"/>
                <w:szCs w:val="13"/>
              </w:rPr>
            </w:pPr>
            <w:r w:rsidRPr="00E632CA">
              <w:rPr>
                <w:sz w:val="13"/>
                <w:szCs w:val="13"/>
              </w:rPr>
              <w:t>4,43</w:t>
            </w:r>
          </w:p>
        </w:tc>
        <w:tc>
          <w:tcPr>
            <w:tcW w:w="238" w:type="pct"/>
          </w:tcPr>
          <w:p w14:paraId="08A9AC40"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7041C1ED" w14:textId="77777777" w:rsidR="00E632CA" w:rsidRPr="00E632CA" w:rsidRDefault="00E632CA" w:rsidP="00E632CA">
            <w:pPr>
              <w:jc w:val="center"/>
              <w:rPr>
                <w:sz w:val="13"/>
                <w:szCs w:val="13"/>
              </w:rPr>
            </w:pPr>
            <w:r w:rsidRPr="00E632CA">
              <w:rPr>
                <w:sz w:val="13"/>
                <w:szCs w:val="13"/>
              </w:rPr>
              <w:t>2,32</w:t>
            </w:r>
          </w:p>
        </w:tc>
        <w:tc>
          <w:tcPr>
            <w:tcW w:w="185" w:type="pct"/>
            <w:vAlign w:val="center"/>
          </w:tcPr>
          <w:p w14:paraId="25B9A785" w14:textId="77777777" w:rsidR="00E632CA" w:rsidRPr="00E632CA" w:rsidRDefault="00E632CA" w:rsidP="00E632CA">
            <w:pPr>
              <w:jc w:val="center"/>
              <w:rPr>
                <w:sz w:val="13"/>
                <w:szCs w:val="13"/>
              </w:rPr>
            </w:pPr>
            <w:r w:rsidRPr="00E632CA">
              <w:rPr>
                <w:sz w:val="13"/>
                <w:szCs w:val="13"/>
              </w:rPr>
              <w:t>2,32</w:t>
            </w:r>
          </w:p>
        </w:tc>
        <w:tc>
          <w:tcPr>
            <w:tcW w:w="238" w:type="pct"/>
          </w:tcPr>
          <w:p w14:paraId="5E5C6E0F"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1AF72000" w14:textId="77777777" w:rsidR="00E632CA" w:rsidRPr="00E632CA" w:rsidRDefault="00E632CA" w:rsidP="00E632CA">
            <w:pPr>
              <w:jc w:val="center"/>
              <w:rPr>
                <w:sz w:val="13"/>
                <w:szCs w:val="13"/>
              </w:rPr>
            </w:pPr>
            <w:r w:rsidRPr="00E632CA">
              <w:rPr>
                <w:sz w:val="13"/>
                <w:szCs w:val="13"/>
              </w:rPr>
              <w:t>10715,64</w:t>
            </w:r>
          </w:p>
        </w:tc>
        <w:tc>
          <w:tcPr>
            <w:tcW w:w="254" w:type="pct"/>
            <w:vAlign w:val="center"/>
          </w:tcPr>
          <w:p w14:paraId="15935EB8" w14:textId="77777777" w:rsidR="00E632CA" w:rsidRPr="00E632CA" w:rsidRDefault="00E632CA" w:rsidP="00E632CA">
            <w:pPr>
              <w:jc w:val="center"/>
              <w:rPr>
                <w:sz w:val="13"/>
                <w:szCs w:val="13"/>
              </w:rPr>
            </w:pPr>
            <w:r w:rsidRPr="00E632CA">
              <w:rPr>
                <w:sz w:val="13"/>
                <w:szCs w:val="13"/>
              </w:rPr>
              <w:t>10715,64</w:t>
            </w:r>
          </w:p>
        </w:tc>
        <w:tc>
          <w:tcPr>
            <w:tcW w:w="233" w:type="pct"/>
          </w:tcPr>
          <w:p w14:paraId="51A56D98"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526A3543" w14:textId="77777777" w:rsidR="00E632CA" w:rsidRPr="00E632CA" w:rsidRDefault="00E632CA" w:rsidP="00E632CA">
            <w:pPr>
              <w:jc w:val="center"/>
              <w:rPr>
                <w:sz w:val="13"/>
                <w:szCs w:val="13"/>
              </w:rPr>
            </w:pPr>
            <w:r w:rsidRPr="00E632CA">
              <w:rPr>
                <w:sz w:val="13"/>
                <w:szCs w:val="13"/>
              </w:rPr>
              <w:t>5608,85</w:t>
            </w:r>
          </w:p>
        </w:tc>
        <w:tc>
          <w:tcPr>
            <w:tcW w:w="199" w:type="pct"/>
            <w:vAlign w:val="center"/>
          </w:tcPr>
          <w:p w14:paraId="4F8A2B66" w14:textId="77777777" w:rsidR="00E632CA" w:rsidRPr="00E632CA" w:rsidRDefault="00E632CA" w:rsidP="00E632CA">
            <w:pPr>
              <w:jc w:val="center"/>
              <w:rPr>
                <w:sz w:val="13"/>
                <w:szCs w:val="13"/>
              </w:rPr>
            </w:pPr>
            <w:r w:rsidRPr="00E632CA">
              <w:rPr>
                <w:sz w:val="13"/>
                <w:szCs w:val="13"/>
              </w:rPr>
              <w:t>5608,85</w:t>
            </w:r>
          </w:p>
        </w:tc>
      </w:tr>
      <w:tr w:rsidR="00E632CA" w:rsidRPr="00E632CA" w14:paraId="30DBD904" w14:textId="77777777" w:rsidTr="002411E1">
        <w:trPr>
          <w:trHeight w:val="23"/>
          <w:jc w:val="center"/>
        </w:trPr>
        <w:tc>
          <w:tcPr>
            <w:tcW w:w="142" w:type="pct"/>
            <w:tcMar>
              <w:top w:w="62" w:type="dxa"/>
              <w:left w:w="102" w:type="dxa"/>
              <w:bottom w:w="102" w:type="dxa"/>
              <w:right w:w="62" w:type="dxa"/>
            </w:tcMar>
            <w:vAlign w:val="bottom"/>
          </w:tcPr>
          <w:p w14:paraId="2AE508EB" w14:textId="77777777" w:rsidR="00E632CA" w:rsidRPr="00E632CA" w:rsidRDefault="00E632CA" w:rsidP="00E632CA">
            <w:pPr>
              <w:jc w:val="center"/>
              <w:rPr>
                <w:sz w:val="13"/>
                <w:szCs w:val="13"/>
              </w:rPr>
            </w:pPr>
            <w:r w:rsidRPr="00E632CA">
              <w:rPr>
                <w:sz w:val="13"/>
                <w:szCs w:val="13"/>
              </w:rPr>
              <w:t>3</w:t>
            </w:r>
          </w:p>
        </w:tc>
        <w:tc>
          <w:tcPr>
            <w:tcW w:w="481" w:type="pct"/>
            <w:tcMar>
              <w:top w:w="62" w:type="dxa"/>
              <w:left w:w="102" w:type="dxa"/>
              <w:bottom w:w="102" w:type="dxa"/>
              <w:right w:w="62" w:type="dxa"/>
            </w:tcMar>
            <w:vAlign w:val="center"/>
          </w:tcPr>
          <w:p w14:paraId="2F93E655" w14:textId="77777777" w:rsidR="00E632CA" w:rsidRPr="00E632CA" w:rsidRDefault="00E632CA" w:rsidP="00E632CA">
            <w:pPr>
              <w:rPr>
                <w:sz w:val="13"/>
                <w:szCs w:val="13"/>
              </w:rPr>
            </w:pPr>
            <w:r w:rsidRPr="00E632CA">
              <w:rPr>
                <w:sz w:val="13"/>
                <w:szCs w:val="13"/>
              </w:rPr>
              <w:t xml:space="preserve">Котельная </w:t>
            </w:r>
            <w:proofErr w:type="spellStart"/>
            <w:r w:rsidRPr="00E632CA">
              <w:rPr>
                <w:sz w:val="13"/>
                <w:szCs w:val="13"/>
              </w:rPr>
              <w:t>пос.Камешок</w:t>
            </w:r>
            <w:proofErr w:type="spellEnd"/>
          </w:p>
        </w:tc>
        <w:tc>
          <w:tcPr>
            <w:tcW w:w="238" w:type="pct"/>
          </w:tcPr>
          <w:p w14:paraId="57F815E2" w14:textId="77777777" w:rsidR="00E632CA" w:rsidRPr="00E632CA" w:rsidRDefault="00E632CA" w:rsidP="00E632CA">
            <w:pPr>
              <w:jc w:val="center"/>
              <w:rPr>
                <w:sz w:val="13"/>
                <w:szCs w:val="13"/>
              </w:rPr>
            </w:pPr>
            <w:r w:rsidRPr="00E632CA">
              <w:rPr>
                <w:sz w:val="13"/>
                <w:szCs w:val="13"/>
              </w:rPr>
              <w:t>-</w:t>
            </w:r>
          </w:p>
        </w:tc>
        <w:tc>
          <w:tcPr>
            <w:tcW w:w="131" w:type="pct"/>
          </w:tcPr>
          <w:p w14:paraId="636C521F" w14:textId="77777777" w:rsidR="00E632CA" w:rsidRPr="00E632CA" w:rsidRDefault="00E632CA" w:rsidP="00E632CA">
            <w:pPr>
              <w:jc w:val="center"/>
              <w:rPr>
                <w:sz w:val="13"/>
                <w:szCs w:val="13"/>
              </w:rPr>
            </w:pPr>
            <w:r w:rsidRPr="00E632CA">
              <w:rPr>
                <w:sz w:val="13"/>
                <w:szCs w:val="13"/>
              </w:rPr>
              <w:t>-</w:t>
            </w:r>
          </w:p>
        </w:tc>
        <w:tc>
          <w:tcPr>
            <w:tcW w:w="140" w:type="pct"/>
          </w:tcPr>
          <w:p w14:paraId="4D9752FE" w14:textId="77777777" w:rsidR="00E632CA" w:rsidRPr="00E632CA" w:rsidRDefault="00E632CA" w:rsidP="00E632CA">
            <w:pPr>
              <w:jc w:val="center"/>
              <w:rPr>
                <w:sz w:val="13"/>
                <w:szCs w:val="13"/>
              </w:rPr>
            </w:pPr>
            <w:r w:rsidRPr="00E632CA">
              <w:rPr>
                <w:sz w:val="13"/>
                <w:szCs w:val="13"/>
              </w:rPr>
              <w:t>-</w:t>
            </w:r>
          </w:p>
        </w:tc>
        <w:tc>
          <w:tcPr>
            <w:tcW w:w="238" w:type="pct"/>
          </w:tcPr>
          <w:p w14:paraId="4157AB0C" w14:textId="77777777" w:rsidR="00E632CA" w:rsidRPr="00E632CA" w:rsidRDefault="00E632CA" w:rsidP="00E632CA">
            <w:pPr>
              <w:jc w:val="center"/>
              <w:rPr>
                <w:sz w:val="13"/>
                <w:szCs w:val="13"/>
              </w:rPr>
            </w:pPr>
            <w:r w:rsidRPr="00E632CA">
              <w:rPr>
                <w:sz w:val="13"/>
                <w:szCs w:val="13"/>
              </w:rPr>
              <w:t>-</w:t>
            </w:r>
          </w:p>
        </w:tc>
        <w:tc>
          <w:tcPr>
            <w:tcW w:w="131" w:type="pct"/>
          </w:tcPr>
          <w:p w14:paraId="5B49BDDB" w14:textId="77777777" w:rsidR="00E632CA" w:rsidRPr="00E632CA" w:rsidRDefault="00E632CA" w:rsidP="00E632CA">
            <w:pPr>
              <w:jc w:val="center"/>
              <w:rPr>
                <w:sz w:val="13"/>
                <w:szCs w:val="13"/>
              </w:rPr>
            </w:pPr>
            <w:r w:rsidRPr="00E632CA">
              <w:rPr>
                <w:sz w:val="13"/>
                <w:szCs w:val="13"/>
              </w:rPr>
              <w:t>-</w:t>
            </w:r>
          </w:p>
        </w:tc>
        <w:tc>
          <w:tcPr>
            <w:tcW w:w="181" w:type="pct"/>
          </w:tcPr>
          <w:p w14:paraId="370553E0" w14:textId="77777777" w:rsidR="00E632CA" w:rsidRPr="00E632CA" w:rsidRDefault="00E632CA" w:rsidP="00E632CA">
            <w:pPr>
              <w:jc w:val="center"/>
              <w:rPr>
                <w:sz w:val="13"/>
                <w:szCs w:val="13"/>
              </w:rPr>
            </w:pPr>
            <w:r w:rsidRPr="00E632CA">
              <w:rPr>
                <w:sz w:val="13"/>
                <w:szCs w:val="13"/>
              </w:rPr>
              <w:t>-</w:t>
            </w:r>
          </w:p>
        </w:tc>
        <w:tc>
          <w:tcPr>
            <w:tcW w:w="238" w:type="pct"/>
          </w:tcPr>
          <w:p w14:paraId="626F7FA1"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6A8039B9" w14:textId="77777777" w:rsidR="00E632CA" w:rsidRPr="00E632CA" w:rsidRDefault="00E632CA" w:rsidP="00E632CA">
            <w:pPr>
              <w:jc w:val="center"/>
              <w:rPr>
                <w:sz w:val="13"/>
                <w:szCs w:val="13"/>
              </w:rPr>
            </w:pPr>
            <w:r w:rsidRPr="00E632CA">
              <w:rPr>
                <w:sz w:val="13"/>
                <w:szCs w:val="13"/>
              </w:rPr>
              <w:t>0,244</w:t>
            </w:r>
          </w:p>
        </w:tc>
        <w:tc>
          <w:tcPr>
            <w:tcW w:w="217" w:type="pct"/>
            <w:vAlign w:val="center"/>
          </w:tcPr>
          <w:p w14:paraId="5433602C" w14:textId="77777777" w:rsidR="00E632CA" w:rsidRPr="00E632CA" w:rsidRDefault="00E632CA" w:rsidP="00E632CA">
            <w:pPr>
              <w:jc w:val="center"/>
              <w:rPr>
                <w:sz w:val="13"/>
                <w:szCs w:val="13"/>
              </w:rPr>
            </w:pPr>
            <w:r w:rsidRPr="00E632CA">
              <w:rPr>
                <w:sz w:val="13"/>
                <w:szCs w:val="13"/>
              </w:rPr>
              <w:t>0,244</w:t>
            </w:r>
          </w:p>
        </w:tc>
        <w:tc>
          <w:tcPr>
            <w:tcW w:w="238" w:type="pct"/>
          </w:tcPr>
          <w:p w14:paraId="51FD5C63"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7FCE2B16" w14:textId="77777777" w:rsidR="00E632CA" w:rsidRPr="00E632CA" w:rsidRDefault="00E632CA" w:rsidP="00E632CA">
            <w:pPr>
              <w:jc w:val="center"/>
              <w:rPr>
                <w:sz w:val="13"/>
                <w:szCs w:val="13"/>
              </w:rPr>
            </w:pPr>
            <w:r w:rsidRPr="00E632CA">
              <w:rPr>
                <w:sz w:val="13"/>
                <w:szCs w:val="13"/>
              </w:rPr>
              <w:t>1,00</w:t>
            </w:r>
          </w:p>
        </w:tc>
        <w:tc>
          <w:tcPr>
            <w:tcW w:w="194" w:type="pct"/>
            <w:vAlign w:val="center"/>
          </w:tcPr>
          <w:p w14:paraId="2357E521" w14:textId="77777777" w:rsidR="00E632CA" w:rsidRPr="00E632CA" w:rsidRDefault="00E632CA" w:rsidP="00E632CA">
            <w:pPr>
              <w:jc w:val="center"/>
              <w:rPr>
                <w:sz w:val="13"/>
                <w:szCs w:val="13"/>
              </w:rPr>
            </w:pPr>
            <w:r w:rsidRPr="00E632CA">
              <w:rPr>
                <w:sz w:val="13"/>
                <w:szCs w:val="13"/>
              </w:rPr>
              <w:t>1,00</w:t>
            </w:r>
          </w:p>
        </w:tc>
        <w:tc>
          <w:tcPr>
            <w:tcW w:w="238" w:type="pct"/>
          </w:tcPr>
          <w:p w14:paraId="7DFDD975"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0E8C5FBC" w14:textId="77777777" w:rsidR="00E632CA" w:rsidRPr="00E632CA" w:rsidRDefault="00E632CA" w:rsidP="00E632CA">
            <w:pPr>
              <w:jc w:val="center"/>
              <w:rPr>
                <w:sz w:val="13"/>
                <w:szCs w:val="13"/>
              </w:rPr>
            </w:pPr>
            <w:r w:rsidRPr="00E632CA">
              <w:rPr>
                <w:sz w:val="13"/>
                <w:szCs w:val="13"/>
              </w:rPr>
              <w:t>2,02</w:t>
            </w:r>
          </w:p>
        </w:tc>
        <w:tc>
          <w:tcPr>
            <w:tcW w:w="185" w:type="pct"/>
            <w:vAlign w:val="center"/>
          </w:tcPr>
          <w:p w14:paraId="3A415716" w14:textId="77777777" w:rsidR="00E632CA" w:rsidRPr="00E632CA" w:rsidRDefault="00E632CA" w:rsidP="00E632CA">
            <w:pPr>
              <w:jc w:val="center"/>
              <w:rPr>
                <w:sz w:val="13"/>
                <w:szCs w:val="13"/>
              </w:rPr>
            </w:pPr>
            <w:r w:rsidRPr="00E632CA">
              <w:rPr>
                <w:sz w:val="13"/>
                <w:szCs w:val="13"/>
              </w:rPr>
              <w:t>2,02</w:t>
            </w:r>
          </w:p>
        </w:tc>
        <w:tc>
          <w:tcPr>
            <w:tcW w:w="238" w:type="pct"/>
          </w:tcPr>
          <w:p w14:paraId="77B6ABC6"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35E8C164" w14:textId="77777777" w:rsidR="00E632CA" w:rsidRPr="00E632CA" w:rsidRDefault="00E632CA" w:rsidP="00E632CA">
            <w:pPr>
              <w:jc w:val="center"/>
              <w:rPr>
                <w:sz w:val="13"/>
                <w:szCs w:val="13"/>
              </w:rPr>
            </w:pPr>
            <w:r w:rsidRPr="00E632CA">
              <w:rPr>
                <w:sz w:val="13"/>
                <w:szCs w:val="13"/>
              </w:rPr>
              <w:t>60,98</w:t>
            </w:r>
          </w:p>
        </w:tc>
        <w:tc>
          <w:tcPr>
            <w:tcW w:w="254" w:type="pct"/>
            <w:vAlign w:val="center"/>
          </w:tcPr>
          <w:p w14:paraId="3D4FF9E9" w14:textId="77777777" w:rsidR="00E632CA" w:rsidRPr="00E632CA" w:rsidRDefault="00E632CA" w:rsidP="00E632CA">
            <w:pPr>
              <w:jc w:val="center"/>
              <w:rPr>
                <w:sz w:val="13"/>
                <w:szCs w:val="13"/>
              </w:rPr>
            </w:pPr>
            <w:r w:rsidRPr="00E632CA">
              <w:rPr>
                <w:sz w:val="13"/>
                <w:szCs w:val="13"/>
              </w:rPr>
              <w:t>60,98</w:t>
            </w:r>
          </w:p>
        </w:tc>
        <w:tc>
          <w:tcPr>
            <w:tcW w:w="233" w:type="pct"/>
          </w:tcPr>
          <w:p w14:paraId="40333EA7"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08F772CD" w14:textId="77777777" w:rsidR="00E632CA" w:rsidRPr="00E632CA" w:rsidRDefault="00E632CA" w:rsidP="00E632CA">
            <w:pPr>
              <w:jc w:val="center"/>
              <w:rPr>
                <w:sz w:val="13"/>
                <w:szCs w:val="13"/>
              </w:rPr>
            </w:pPr>
            <w:r w:rsidRPr="00E632CA">
              <w:rPr>
                <w:sz w:val="13"/>
                <w:szCs w:val="13"/>
              </w:rPr>
              <w:t>123,64</w:t>
            </w:r>
          </w:p>
        </w:tc>
        <w:tc>
          <w:tcPr>
            <w:tcW w:w="199" w:type="pct"/>
            <w:vAlign w:val="center"/>
          </w:tcPr>
          <w:p w14:paraId="17FBC5B1" w14:textId="77777777" w:rsidR="00E632CA" w:rsidRPr="00E632CA" w:rsidRDefault="00E632CA" w:rsidP="00E632CA">
            <w:pPr>
              <w:jc w:val="center"/>
              <w:rPr>
                <w:sz w:val="13"/>
                <w:szCs w:val="13"/>
              </w:rPr>
            </w:pPr>
            <w:r w:rsidRPr="00E632CA">
              <w:rPr>
                <w:sz w:val="13"/>
                <w:szCs w:val="13"/>
              </w:rPr>
              <w:t>123,64</w:t>
            </w:r>
          </w:p>
        </w:tc>
      </w:tr>
      <w:tr w:rsidR="00E632CA" w:rsidRPr="00E632CA" w14:paraId="63430187" w14:textId="77777777" w:rsidTr="002411E1">
        <w:trPr>
          <w:trHeight w:val="23"/>
          <w:jc w:val="center"/>
        </w:trPr>
        <w:tc>
          <w:tcPr>
            <w:tcW w:w="142" w:type="pct"/>
            <w:tcMar>
              <w:top w:w="62" w:type="dxa"/>
              <w:left w:w="102" w:type="dxa"/>
              <w:bottom w:w="102" w:type="dxa"/>
              <w:right w:w="62" w:type="dxa"/>
            </w:tcMar>
            <w:vAlign w:val="bottom"/>
          </w:tcPr>
          <w:p w14:paraId="7D212D64" w14:textId="77777777" w:rsidR="00E632CA" w:rsidRPr="00E632CA" w:rsidRDefault="00E632CA" w:rsidP="00E632CA">
            <w:pPr>
              <w:jc w:val="center"/>
              <w:rPr>
                <w:sz w:val="13"/>
                <w:szCs w:val="13"/>
              </w:rPr>
            </w:pPr>
            <w:r w:rsidRPr="00E632CA">
              <w:rPr>
                <w:sz w:val="13"/>
                <w:szCs w:val="13"/>
              </w:rPr>
              <w:t>4</w:t>
            </w:r>
          </w:p>
        </w:tc>
        <w:tc>
          <w:tcPr>
            <w:tcW w:w="481" w:type="pct"/>
            <w:tcMar>
              <w:top w:w="62" w:type="dxa"/>
              <w:left w:w="102" w:type="dxa"/>
              <w:bottom w:w="102" w:type="dxa"/>
              <w:right w:w="62" w:type="dxa"/>
            </w:tcMar>
            <w:vAlign w:val="center"/>
          </w:tcPr>
          <w:p w14:paraId="7CD74558" w14:textId="77777777" w:rsidR="00E632CA" w:rsidRPr="00E632CA" w:rsidRDefault="00E632CA" w:rsidP="00E632CA">
            <w:pPr>
              <w:rPr>
                <w:sz w:val="13"/>
                <w:szCs w:val="13"/>
              </w:rPr>
            </w:pPr>
            <w:r w:rsidRPr="00E632CA">
              <w:rPr>
                <w:sz w:val="13"/>
                <w:szCs w:val="13"/>
              </w:rPr>
              <w:t xml:space="preserve">Котельная </w:t>
            </w:r>
            <w:proofErr w:type="spellStart"/>
            <w:r w:rsidRPr="00E632CA">
              <w:rPr>
                <w:sz w:val="13"/>
                <w:szCs w:val="13"/>
              </w:rPr>
              <w:t>пос.Майзас</w:t>
            </w:r>
            <w:proofErr w:type="spellEnd"/>
          </w:p>
        </w:tc>
        <w:tc>
          <w:tcPr>
            <w:tcW w:w="238" w:type="pct"/>
          </w:tcPr>
          <w:p w14:paraId="698C3016" w14:textId="77777777" w:rsidR="00E632CA" w:rsidRPr="00E632CA" w:rsidRDefault="00E632CA" w:rsidP="00E632CA">
            <w:pPr>
              <w:jc w:val="center"/>
              <w:rPr>
                <w:sz w:val="13"/>
                <w:szCs w:val="13"/>
              </w:rPr>
            </w:pPr>
            <w:r w:rsidRPr="00E632CA">
              <w:rPr>
                <w:sz w:val="13"/>
                <w:szCs w:val="13"/>
              </w:rPr>
              <w:t>-</w:t>
            </w:r>
          </w:p>
        </w:tc>
        <w:tc>
          <w:tcPr>
            <w:tcW w:w="131" w:type="pct"/>
          </w:tcPr>
          <w:p w14:paraId="421DA438" w14:textId="77777777" w:rsidR="00E632CA" w:rsidRPr="00E632CA" w:rsidRDefault="00E632CA" w:rsidP="00E632CA">
            <w:pPr>
              <w:jc w:val="center"/>
              <w:rPr>
                <w:sz w:val="13"/>
                <w:szCs w:val="13"/>
              </w:rPr>
            </w:pPr>
            <w:r w:rsidRPr="00E632CA">
              <w:rPr>
                <w:sz w:val="13"/>
                <w:szCs w:val="13"/>
              </w:rPr>
              <w:t>-</w:t>
            </w:r>
          </w:p>
        </w:tc>
        <w:tc>
          <w:tcPr>
            <w:tcW w:w="140" w:type="pct"/>
          </w:tcPr>
          <w:p w14:paraId="0631C539" w14:textId="77777777" w:rsidR="00E632CA" w:rsidRPr="00E632CA" w:rsidRDefault="00E632CA" w:rsidP="00E632CA">
            <w:pPr>
              <w:jc w:val="center"/>
              <w:rPr>
                <w:sz w:val="13"/>
                <w:szCs w:val="13"/>
              </w:rPr>
            </w:pPr>
            <w:r w:rsidRPr="00E632CA">
              <w:rPr>
                <w:sz w:val="13"/>
                <w:szCs w:val="13"/>
              </w:rPr>
              <w:t>-</w:t>
            </w:r>
          </w:p>
        </w:tc>
        <w:tc>
          <w:tcPr>
            <w:tcW w:w="238" w:type="pct"/>
          </w:tcPr>
          <w:p w14:paraId="3E67DD1F" w14:textId="77777777" w:rsidR="00E632CA" w:rsidRPr="00E632CA" w:rsidRDefault="00E632CA" w:rsidP="00E632CA">
            <w:pPr>
              <w:jc w:val="center"/>
              <w:rPr>
                <w:sz w:val="13"/>
                <w:szCs w:val="13"/>
              </w:rPr>
            </w:pPr>
            <w:r w:rsidRPr="00E632CA">
              <w:rPr>
                <w:sz w:val="13"/>
                <w:szCs w:val="13"/>
              </w:rPr>
              <w:t>-</w:t>
            </w:r>
          </w:p>
        </w:tc>
        <w:tc>
          <w:tcPr>
            <w:tcW w:w="131" w:type="pct"/>
          </w:tcPr>
          <w:p w14:paraId="319AB7B1" w14:textId="77777777" w:rsidR="00E632CA" w:rsidRPr="00E632CA" w:rsidRDefault="00E632CA" w:rsidP="00E632CA">
            <w:pPr>
              <w:jc w:val="center"/>
              <w:rPr>
                <w:sz w:val="13"/>
                <w:szCs w:val="13"/>
              </w:rPr>
            </w:pPr>
            <w:r w:rsidRPr="00E632CA">
              <w:rPr>
                <w:sz w:val="13"/>
                <w:szCs w:val="13"/>
              </w:rPr>
              <w:t>-</w:t>
            </w:r>
          </w:p>
        </w:tc>
        <w:tc>
          <w:tcPr>
            <w:tcW w:w="181" w:type="pct"/>
          </w:tcPr>
          <w:p w14:paraId="1785DB71" w14:textId="77777777" w:rsidR="00E632CA" w:rsidRPr="00E632CA" w:rsidRDefault="00E632CA" w:rsidP="00E632CA">
            <w:pPr>
              <w:jc w:val="center"/>
              <w:rPr>
                <w:sz w:val="13"/>
                <w:szCs w:val="13"/>
              </w:rPr>
            </w:pPr>
            <w:r w:rsidRPr="00E632CA">
              <w:rPr>
                <w:sz w:val="13"/>
                <w:szCs w:val="13"/>
              </w:rPr>
              <w:t>-</w:t>
            </w:r>
          </w:p>
        </w:tc>
        <w:tc>
          <w:tcPr>
            <w:tcW w:w="238" w:type="pct"/>
          </w:tcPr>
          <w:p w14:paraId="0540453D"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0DACD7B5" w14:textId="77777777" w:rsidR="00E632CA" w:rsidRPr="00E632CA" w:rsidRDefault="00E632CA" w:rsidP="00E632CA">
            <w:pPr>
              <w:jc w:val="center"/>
              <w:rPr>
                <w:sz w:val="13"/>
                <w:szCs w:val="13"/>
              </w:rPr>
            </w:pPr>
            <w:r w:rsidRPr="00E632CA">
              <w:rPr>
                <w:sz w:val="13"/>
                <w:szCs w:val="13"/>
              </w:rPr>
              <w:t>0,233</w:t>
            </w:r>
          </w:p>
        </w:tc>
        <w:tc>
          <w:tcPr>
            <w:tcW w:w="217" w:type="pct"/>
            <w:vAlign w:val="center"/>
          </w:tcPr>
          <w:p w14:paraId="3ADBE41D" w14:textId="77777777" w:rsidR="00E632CA" w:rsidRPr="00E632CA" w:rsidRDefault="00E632CA" w:rsidP="00E632CA">
            <w:pPr>
              <w:jc w:val="center"/>
              <w:rPr>
                <w:sz w:val="13"/>
                <w:szCs w:val="13"/>
              </w:rPr>
            </w:pPr>
            <w:r w:rsidRPr="00E632CA">
              <w:rPr>
                <w:sz w:val="13"/>
                <w:szCs w:val="13"/>
              </w:rPr>
              <w:t>0,233</w:t>
            </w:r>
          </w:p>
        </w:tc>
        <w:tc>
          <w:tcPr>
            <w:tcW w:w="238" w:type="pct"/>
          </w:tcPr>
          <w:p w14:paraId="20CB1091"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294750F6" w14:textId="77777777" w:rsidR="00E632CA" w:rsidRPr="00E632CA" w:rsidRDefault="00E632CA" w:rsidP="00E632CA">
            <w:pPr>
              <w:jc w:val="center"/>
              <w:rPr>
                <w:sz w:val="13"/>
                <w:szCs w:val="13"/>
              </w:rPr>
            </w:pPr>
            <w:r w:rsidRPr="00E632CA">
              <w:rPr>
                <w:sz w:val="13"/>
                <w:szCs w:val="13"/>
              </w:rPr>
              <w:t>0,74</w:t>
            </w:r>
          </w:p>
        </w:tc>
        <w:tc>
          <w:tcPr>
            <w:tcW w:w="194" w:type="pct"/>
            <w:vAlign w:val="center"/>
          </w:tcPr>
          <w:p w14:paraId="2FF9AF61" w14:textId="77777777" w:rsidR="00E632CA" w:rsidRPr="00E632CA" w:rsidRDefault="00E632CA" w:rsidP="00E632CA">
            <w:pPr>
              <w:jc w:val="center"/>
              <w:rPr>
                <w:sz w:val="13"/>
                <w:szCs w:val="13"/>
              </w:rPr>
            </w:pPr>
            <w:r w:rsidRPr="00E632CA">
              <w:rPr>
                <w:sz w:val="13"/>
                <w:szCs w:val="13"/>
              </w:rPr>
              <w:t>0,74</w:t>
            </w:r>
          </w:p>
        </w:tc>
        <w:tc>
          <w:tcPr>
            <w:tcW w:w="238" w:type="pct"/>
          </w:tcPr>
          <w:p w14:paraId="18C9F70E"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17178D42" w14:textId="77777777" w:rsidR="00E632CA" w:rsidRPr="00E632CA" w:rsidRDefault="00E632CA" w:rsidP="00E632CA">
            <w:pPr>
              <w:jc w:val="center"/>
              <w:rPr>
                <w:sz w:val="13"/>
                <w:szCs w:val="13"/>
              </w:rPr>
            </w:pPr>
            <w:r w:rsidRPr="00E632CA">
              <w:rPr>
                <w:sz w:val="13"/>
                <w:szCs w:val="13"/>
              </w:rPr>
              <w:t>1,41</w:t>
            </w:r>
          </w:p>
        </w:tc>
        <w:tc>
          <w:tcPr>
            <w:tcW w:w="185" w:type="pct"/>
            <w:vAlign w:val="center"/>
          </w:tcPr>
          <w:p w14:paraId="7D92E727" w14:textId="77777777" w:rsidR="00E632CA" w:rsidRPr="00E632CA" w:rsidRDefault="00E632CA" w:rsidP="00E632CA">
            <w:pPr>
              <w:jc w:val="center"/>
              <w:rPr>
                <w:sz w:val="13"/>
                <w:szCs w:val="13"/>
              </w:rPr>
            </w:pPr>
            <w:r w:rsidRPr="00E632CA">
              <w:rPr>
                <w:sz w:val="13"/>
                <w:szCs w:val="13"/>
              </w:rPr>
              <w:t>1,41</w:t>
            </w:r>
          </w:p>
        </w:tc>
        <w:tc>
          <w:tcPr>
            <w:tcW w:w="238" w:type="pct"/>
          </w:tcPr>
          <w:p w14:paraId="07BABCA1"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21E330E6" w14:textId="77777777" w:rsidR="00E632CA" w:rsidRPr="00E632CA" w:rsidRDefault="00E632CA" w:rsidP="00E632CA">
            <w:pPr>
              <w:jc w:val="center"/>
              <w:rPr>
                <w:sz w:val="13"/>
                <w:szCs w:val="13"/>
              </w:rPr>
            </w:pPr>
            <w:r w:rsidRPr="00E632CA">
              <w:rPr>
                <w:sz w:val="13"/>
                <w:szCs w:val="13"/>
              </w:rPr>
              <w:t>14,98</w:t>
            </w:r>
          </w:p>
        </w:tc>
        <w:tc>
          <w:tcPr>
            <w:tcW w:w="254" w:type="pct"/>
            <w:vAlign w:val="center"/>
          </w:tcPr>
          <w:p w14:paraId="23D7BB2D" w14:textId="77777777" w:rsidR="00E632CA" w:rsidRPr="00E632CA" w:rsidRDefault="00E632CA" w:rsidP="00E632CA">
            <w:pPr>
              <w:jc w:val="center"/>
              <w:rPr>
                <w:sz w:val="13"/>
                <w:szCs w:val="13"/>
              </w:rPr>
            </w:pPr>
            <w:r w:rsidRPr="00E632CA">
              <w:rPr>
                <w:sz w:val="13"/>
                <w:szCs w:val="13"/>
              </w:rPr>
              <w:t>14,98</w:t>
            </w:r>
          </w:p>
        </w:tc>
        <w:tc>
          <w:tcPr>
            <w:tcW w:w="233" w:type="pct"/>
          </w:tcPr>
          <w:p w14:paraId="26347C19"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4689A140" w14:textId="77777777" w:rsidR="00E632CA" w:rsidRPr="00E632CA" w:rsidRDefault="00E632CA" w:rsidP="00E632CA">
            <w:pPr>
              <w:jc w:val="center"/>
              <w:rPr>
                <w:sz w:val="13"/>
                <w:szCs w:val="13"/>
              </w:rPr>
            </w:pPr>
            <w:r w:rsidRPr="00E632CA">
              <w:rPr>
                <w:sz w:val="13"/>
                <w:szCs w:val="13"/>
              </w:rPr>
              <w:t>28,42</w:t>
            </w:r>
          </w:p>
        </w:tc>
        <w:tc>
          <w:tcPr>
            <w:tcW w:w="199" w:type="pct"/>
            <w:vAlign w:val="center"/>
          </w:tcPr>
          <w:p w14:paraId="28FBE9BF" w14:textId="77777777" w:rsidR="00E632CA" w:rsidRPr="00E632CA" w:rsidRDefault="00E632CA" w:rsidP="00E632CA">
            <w:pPr>
              <w:jc w:val="center"/>
              <w:rPr>
                <w:sz w:val="13"/>
                <w:szCs w:val="13"/>
              </w:rPr>
            </w:pPr>
            <w:r w:rsidRPr="00E632CA">
              <w:rPr>
                <w:sz w:val="13"/>
                <w:szCs w:val="13"/>
              </w:rPr>
              <w:t>28,42</w:t>
            </w:r>
          </w:p>
        </w:tc>
      </w:tr>
      <w:tr w:rsidR="00E632CA" w:rsidRPr="00E632CA" w14:paraId="7D269BD8" w14:textId="77777777" w:rsidTr="002411E1">
        <w:trPr>
          <w:trHeight w:val="23"/>
          <w:jc w:val="center"/>
        </w:trPr>
        <w:tc>
          <w:tcPr>
            <w:tcW w:w="142" w:type="pct"/>
            <w:tcMar>
              <w:top w:w="62" w:type="dxa"/>
              <w:left w:w="102" w:type="dxa"/>
              <w:bottom w:w="102" w:type="dxa"/>
              <w:right w:w="62" w:type="dxa"/>
            </w:tcMar>
            <w:vAlign w:val="bottom"/>
          </w:tcPr>
          <w:p w14:paraId="1C9E7A47" w14:textId="77777777" w:rsidR="00E632CA" w:rsidRPr="00E632CA" w:rsidRDefault="00E632CA" w:rsidP="00E632CA">
            <w:pPr>
              <w:jc w:val="center"/>
              <w:rPr>
                <w:sz w:val="13"/>
                <w:szCs w:val="13"/>
              </w:rPr>
            </w:pPr>
            <w:r w:rsidRPr="00E632CA">
              <w:rPr>
                <w:sz w:val="13"/>
                <w:szCs w:val="13"/>
              </w:rPr>
              <w:t>5</w:t>
            </w:r>
          </w:p>
        </w:tc>
        <w:tc>
          <w:tcPr>
            <w:tcW w:w="481" w:type="pct"/>
            <w:tcMar>
              <w:top w:w="62" w:type="dxa"/>
              <w:left w:w="102" w:type="dxa"/>
              <w:bottom w:w="102" w:type="dxa"/>
              <w:right w:w="62" w:type="dxa"/>
            </w:tcMar>
            <w:vAlign w:val="center"/>
          </w:tcPr>
          <w:p w14:paraId="06C5AE4B" w14:textId="77777777" w:rsidR="00E632CA" w:rsidRPr="00E632CA" w:rsidRDefault="00E632CA" w:rsidP="00E632CA">
            <w:pPr>
              <w:rPr>
                <w:sz w:val="13"/>
                <w:szCs w:val="13"/>
              </w:rPr>
            </w:pPr>
            <w:r w:rsidRPr="00E632CA">
              <w:rPr>
                <w:sz w:val="13"/>
                <w:szCs w:val="13"/>
              </w:rPr>
              <w:t>Котельная пос.Ортон-1</w:t>
            </w:r>
          </w:p>
        </w:tc>
        <w:tc>
          <w:tcPr>
            <w:tcW w:w="238" w:type="pct"/>
          </w:tcPr>
          <w:p w14:paraId="68BC2512" w14:textId="77777777" w:rsidR="00E632CA" w:rsidRPr="00E632CA" w:rsidRDefault="00E632CA" w:rsidP="00E632CA">
            <w:pPr>
              <w:jc w:val="center"/>
              <w:rPr>
                <w:sz w:val="13"/>
                <w:szCs w:val="13"/>
              </w:rPr>
            </w:pPr>
            <w:r w:rsidRPr="00E632CA">
              <w:rPr>
                <w:sz w:val="13"/>
                <w:szCs w:val="13"/>
              </w:rPr>
              <w:t>-</w:t>
            </w:r>
          </w:p>
        </w:tc>
        <w:tc>
          <w:tcPr>
            <w:tcW w:w="131" w:type="pct"/>
          </w:tcPr>
          <w:p w14:paraId="14E71BBA" w14:textId="77777777" w:rsidR="00E632CA" w:rsidRPr="00E632CA" w:rsidRDefault="00E632CA" w:rsidP="00E632CA">
            <w:pPr>
              <w:jc w:val="center"/>
              <w:rPr>
                <w:sz w:val="13"/>
                <w:szCs w:val="13"/>
              </w:rPr>
            </w:pPr>
            <w:r w:rsidRPr="00E632CA">
              <w:rPr>
                <w:sz w:val="13"/>
                <w:szCs w:val="13"/>
              </w:rPr>
              <w:t>-</w:t>
            </w:r>
          </w:p>
        </w:tc>
        <w:tc>
          <w:tcPr>
            <w:tcW w:w="140" w:type="pct"/>
          </w:tcPr>
          <w:p w14:paraId="011F6F8A" w14:textId="77777777" w:rsidR="00E632CA" w:rsidRPr="00E632CA" w:rsidRDefault="00E632CA" w:rsidP="00E632CA">
            <w:pPr>
              <w:jc w:val="center"/>
              <w:rPr>
                <w:sz w:val="13"/>
                <w:szCs w:val="13"/>
              </w:rPr>
            </w:pPr>
            <w:r w:rsidRPr="00E632CA">
              <w:rPr>
                <w:sz w:val="13"/>
                <w:szCs w:val="13"/>
              </w:rPr>
              <w:t>-</w:t>
            </w:r>
          </w:p>
        </w:tc>
        <w:tc>
          <w:tcPr>
            <w:tcW w:w="238" w:type="pct"/>
          </w:tcPr>
          <w:p w14:paraId="2E06A0C1" w14:textId="77777777" w:rsidR="00E632CA" w:rsidRPr="00E632CA" w:rsidRDefault="00E632CA" w:rsidP="00E632CA">
            <w:pPr>
              <w:jc w:val="center"/>
              <w:rPr>
                <w:sz w:val="13"/>
                <w:szCs w:val="13"/>
              </w:rPr>
            </w:pPr>
            <w:r w:rsidRPr="00E632CA">
              <w:rPr>
                <w:sz w:val="13"/>
                <w:szCs w:val="13"/>
              </w:rPr>
              <w:t>-</w:t>
            </w:r>
          </w:p>
        </w:tc>
        <w:tc>
          <w:tcPr>
            <w:tcW w:w="131" w:type="pct"/>
          </w:tcPr>
          <w:p w14:paraId="4F51D89E" w14:textId="77777777" w:rsidR="00E632CA" w:rsidRPr="00E632CA" w:rsidRDefault="00E632CA" w:rsidP="00E632CA">
            <w:pPr>
              <w:jc w:val="center"/>
              <w:rPr>
                <w:sz w:val="13"/>
                <w:szCs w:val="13"/>
              </w:rPr>
            </w:pPr>
            <w:r w:rsidRPr="00E632CA">
              <w:rPr>
                <w:sz w:val="13"/>
                <w:szCs w:val="13"/>
              </w:rPr>
              <w:t>-</w:t>
            </w:r>
          </w:p>
        </w:tc>
        <w:tc>
          <w:tcPr>
            <w:tcW w:w="181" w:type="pct"/>
          </w:tcPr>
          <w:p w14:paraId="11EFF5D6" w14:textId="77777777" w:rsidR="00E632CA" w:rsidRPr="00E632CA" w:rsidRDefault="00E632CA" w:rsidP="00E632CA">
            <w:pPr>
              <w:jc w:val="center"/>
              <w:rPr>
                <w:sz w:val="13"/>
                <w:szCs w:val="13"/>
              </w:rPr>
            </w:pPr>
            <w:r w:rsidRPr="00E632CA">
              <w:rPr>
                <w:sz w:val="13"/>
                <w:szCs w:val="13"/>
              </w:rPr>
              <w:t>-</w:t>
            </w:r>
          </w:p>
        </w:tc>
        <w:tc>
          <w:tcPr>
            <w:tcW w:w="238" w:type="pct"/>
          </w:tcPr>
          <w:p w14:paraId="3DB6D907"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2AB0A38E" w14:textId="77777777" w:rsidR="00E632CA" w:rsidRPr="00E632CA" w:rsidRDefault="00E632CA" w:rsidP="00E632CA">
            <w:pPr>
              <w:jc w:val="center"/>
              <w:rPr>
                <w:sz w:val="13"/>
                <w:szCs w:val="13"/>
              </w:rPr>
            </w:pPr>
            <w:r w:rsidRPr="00E632CA">
              <w:rPr>
                <w:sz w:val="13"/>
                <w:szCs w:val="13"/>
              </w:rPr>
              <w:t>0,242</w:t>
            </w:r>
          </w:p>
        </w:tc>
        <w:tc>
          <w:tcPr>
            <w:tcW w:w="217" w:type="pct"/>
            <w:vAlign w:val="center"/>
          </w:tcPr>
          <w:p w14:paraId="557F5966" w14:textId="77777777" w:rsidR="00E632CA" w:rsidRPr="00E632CA" w:rsidRDefault="00E632CA" w:rsidP="00E632CA">
            <w:pPr>
              <w:jc w:val="center"/>
              <w:rPr>
                <w:sz w:val="13"/>
                <w:szCs w:val="13"/>
              </w:rPr>
            </w:pPr>
            <w:r w:rsidRPr="00E632CA">
              <w:rPr>
                <w:sz w:val="13"/>
                <w:szCs w:val="13"/>
              </w:rPr>
              <w:t>0,242</w:t>
            </w:r>
          </w:p>
        </w:tc>
        <w:tc>
          <w:tcPr>
            <w:tcW w:w="238" w:type="pct"/>
          </w:tcPr>
          <w:p w14:paraId="11957D97"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2EFFD409" w14:textId="77777777" w:rsidR="00E632CA" w:rsidRPr="00E632CA" w:rsidRDefault="00E632CA" w:rsidP="00E632CA">
            <w:pPr>
              <w:jc w:val="center"/>
              <w:rPr>
                <w:sz w:val="13"/>
                <w:szCs w:val="13"/>
              </w:rPr>
            </w:pPr>
            <w:r w:rsidRPr="00E632CA">
              <w:rPr>
                <w:sz w:val="13"/>
                <w:szCs w:val="13"/>
              </w:rPr>
              <w:t>1,01</w:t>
            </w:r>
          </w:p>
        </w:tc>
        <w:tc>
          <w:tcPr>
            <w:tcW w:w="194" w:type="pct"/>
            <w:vAlign w:val="center"/>
          </w:tcPr>
          <w:p w14:paraId="2776305E" w14:textId="77777777" w:rsidR="00E632CA" w:rsidRPr="00E632CA" w:rsidRDefault="00E632CA" w:rsidP="00E632CA">
            <w:pPr>
              <w:jc w:val="center"/>
              <w:rPr>
                <w:sz w:val="13"/>
                <w:szCs w:val="13"/>
              </w:rPr>
            </w:pPr>
            <w:r w:rsidRPr="00E632CA">
              <w:rPr>
                <w:sz w:val="13"/>
                <w:szCs w:val="13"/>
              </w:rPr>
              <w:t>1,01</w:t>
            </w:r>
          </w:p>
        </w:tc>
        <w:tc>
          <w:tcPr>
            <w:tcW w:w="238" w:type="pct"/>
          </w:tcPr>
          <w:p w14:paraId="7C2A4A7B"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7D7843B2" w14:textId="77777777" w:rsidR="00E632CA" w:rsidRPr="00E632CA" w:rsidRDefault="00E632CA" w:rsidP="00E632CA">
            <w:pPr>
              <w:jc w:val="center"/>
              <w:rPr>
                <w:sz w:val="13"/>
                <w:szCs w:val="13"/>
              </w:rPr>
            </w:pPr>
            <w:r w:rsidRPr="00E632CA">
              <w:rPr>
                <w:sz w:val="13"/>
                <w:szCs w:val="13"/>
              </w:rPr>
              <w:t>2,18</w:t>
            </w:r>
          </w:p>
        </w:tc>
        <w:tc>
          <w:tcPr>
            <w:tcW w:w="185" w:type="pct"/>
            <w:vAlign w:val="center"/>
          </w:tcPr>
          <w:p w14:paraId="09C9FCFA" w14:textId="77777777" w:rsidR="00E632CA" w:rsidRPr="00E632CA" w:rsidRDefault="00E632CA" w:rsidP="00E632CA">
            <w:pPr>
              <w:jc w:val="center"/>
              <w:rPr>
                <w:sz w:val="13"/>
                <w:szCs w:val="13"/>
              </w:rPr>
            </w:pPr>
            <w:r w:rsidRPr="00E632CA">
              <w:rPr>
                <w:sz w:val="13"/>
                <w:szCs w:val="13"/>
              </w:rPr>
              <w:t>2,18</w:t>
            </w:r>
          </w:p>
        </w:tc>
        <w:tc>
          <w:tcPr>
            <w:tcW w:w="238" w:type="pct"/>
          </w:tcPr>
          <w:p w14:paraId="24FAB94C"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41A34E1C" w14:textId="77777777" w:rsidR="00E632CA" w:rsidRPr="00E632CA" w:rsidRDefault="00E632CA" w:rsidP="00E632CA">
            <w:pPr>
              <w:jc w:val="center"/>
              <w:rPr>
                <w:sz w:val="13"/>
                <w:szCs w:val="13"/>
              </w:rPr>
            </w:pPr>
            <w:r w:rsidRPr="00E632CA">
              <w:rPr>
                <w:sz w:val="13"/>
                <w:szCs w:val="13"/>
              </w:rPr>
              <w:t>10,33</w:t>
            </w:r>
          </w:p>
        </w:tc>
        <w:tc>
          <w:tcPr>
            <w:tcW w:w="254" w:type="pct"/>
            <w:vAlign w:val="center"/>
          </w:tcPr>
          <w:p w14:paraId="30F8562C" w14:textId="77777777" w:rsidR="00E632CA" w:rsidRPr="00E632CA" w:rsidRDefault="00E632CA" w:rsidP="00E632CA">
            <w:pPr>
              <w:jc w:val="center"/>
              <w:rPr>
                <w:sz w:val="13"/>
                <w:szCs w:val="13"/>
              </w:rPr>
            </w:pPr>
            <w:r w:rsidRPr="00E632CA">
              <w:rPr>
                <w:sz w:val="13"/>
                <w:szCs w:val="13"/>
              </w:rPr>
              <w:t>10,33</w:t>
            </w:r>
          </w:p>
        </w:tc>
        <w:tc>
          <w:tcPr>
            <w:tcW w:w="233" w:type="pct"/>
          </w:tcPr>
          <w:p w14:paraId="420EB332"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48FD5D81" w14:textId="77777777" w:rsidR="00E632CA" w:rsidRPr="00E632CA" w:rsidRDefault="00E632CA" w:rsidP="00E632CA">
            <w:pPr>
              <w:jc w:val="center"/>
              <w:rPr>
                <w:sz w:val="13"/>
                <w:szCs w:val="13"/>
              </w:rPr>
            </w:pPr>
            <w:r w:rsidRPr="00E632CA">
              <w:rPr>
                <w:sz w:val="13"/>
                <w:szCs w:val="13"/>
              </w:rPr>
              <w:t>22,31</w:t>
            </w:r>
          </w:p>
        </w:tc>
        <w:tc>
          <w:tcPr>
            <w:tcW w:w="199" w:type="pct"/>
            <w:vAlign w:val="center"/>
          </w:tcPr>
          <w:p w14:paraId="3AF8FD9F" w14:textId="77777777" w:rsidR="00E632CA" w:rsidRPr="00E632CA" w:rsidRDefault="00E632CA" w:rsidP="00E632CA">
            <w:pPr>
              <w:jc w:val="center"/>
              <w:rPr>
                <w:sz w:val="13"/>
                <w:szCs w:val="13"/>
              </w:rPr>
            </w:pPr>
            <w:r w:rsidRPr="00E632CA">
              <w:rPr>
                <w:sz w:val="13"/>
                <w:szCs w:val="13"/>
              </w:rPr>
              <w:t>22,31</w:t>
            </w:r>
          </w:p>
        </w:tc>
      </w:tr>
      <w:tr w:rsidR="00E632CA" w:rsidRPr="00E632CA" w14:paraId="616C8D49" w14:textId="77777777" w:rsidTr="002411E1">
        <w:trPr>
          <w:trHeight w:val="23"/>
          <w:jc w:val="center"/>
        </w:trPr>
        <w:tc>
          <w:tcPr>
            <w:tcW w:w="142" w:type="pct"/>
            <w:tcMar>
              <w:top w:w="62" w:type="dxa"/>
              <w:left w:w="102" w:type="dxa"/>
              <w:bottom w:w="102" w:type="dxa"/>
              <w:right w:w="62" w:type="dxa"/>
            </w:tcMar>
            <w:vAlign w:val="bottom"/>
          </w:tcPr>
          <w:p w14:paraId="4D359A90" w14:textId="77777777" w:rsidR="00E632CA" w:rsidRPr="00E632CA" w:rsidRDefault="00E632CA" w:rsidP="00E632CA">
            <w:pPr>
              <w:jc w:val="center"/>
              <w:rPr>
                <w:sz w:val="13"/>
                <w:szCs w:val="13"/>
              </w:rPr>
            </w:pPr>
            <w:r w:rsidRPr="00E632CA">
              <w:rPr>
                <w:sz w:val="13"/>
                <w:szCs w:val="13"/>
              </w:rPr>
              <w:t>6</w:t>
            </w:r>
          </w:p>
        </w:tc>
        <w:tc>
          <w:tcPr>
            <w:tcW w:w="481" w:type="pct"/>
            <w:tcMar>
              <w:top w:w="62" w:type="dxa"/>
              <w:left w:w="102" w:type="dxa"/>
              <w:bottom w:w="102" w:type="dxa"/>
              <w:right w:w="62" w:type="dxa"/>
            </w:tcMar>
            <w:vAlign w:val="center"/>
          </w:tcPr>
          <w:p w14:paraId="1C777223" w14:textId="77777777" w:rsidR="00E632CA" w:rsidRPr="00E632CA" w:rsidRDefault="00E632CA" w:rsidP="00E632CA">
            <w:pPr>
              <w:rPr>
                <w:sz w:val="13"/>
                <w:szCs w:val="13"/>
              </w:rPr>
            </w:pPr>
            <w:r w:rsidRPr="00E632CA">
              <w:rPr>
                <w:sz w:val="13"/>
                <w:szCs w:val="13"/>
              </w:rPr>
              <w:t>Котельная пос.Ортон-2</w:t>
            </w:r>
          </w:p>
        </w:tc>
        <w:tc>
          <w:tcPr>
            <w:tcW w:w="238" w:type="pct"/>
          </w:tcPr>
          <w:p w14:paraId="2D626ACE" w14:textId="77777777" w:rsidR="00E632CA" w:rsidRPr="00E632CA" w:rsidRDefault="00E632CA" w:rsidP="00E632CA">
            <w:pPr>
              <w:jc w:val="center"/>
              <w:rPr>
                <w:sz w:val="13"/>
                <w:szCs w:val="13"/>
              </w:rPr>
            </w:pPr>
            <w:r w:rsidRPr="00E632CA">
              <w:rPr>
                <w:sz w:val="13"/>
                <w:szCs w:val="13"/>
              </w:rPr>
              <w:t>-</w:t>
            </w:r>
          </w:p>
        </w:tc>
        <w:tc>
          <w:tcPr>
            <w:tcW w:w="131" w:type="pct"/>
          </w:tcPr>
          <w:p w14:paraId="33A81C41" w14:textId="77777777" w:rsidR="00E632CA" w:rsidRPr="00E632CA" w:rsidRDefault="00E632CA" w:rsidP="00E632CA">
            <w:pPr>
              <w:jc w:val="center"/>
              <w:rPr>
                <w:sz w:val="13"/>
                <w:szCs w:val="13"/>
              </w:rPr>
            </w:pPr>
            <w:r w:rsidRPr="00E632CA">
              <w:rPr>
                <w:sz w:val="13"/>
                <w:szCs w:val="13"/>
              </w:rPr>
              <w:t>-</w:t>
            </w:r>
          </w:p>
        </w:tc>
        <w:tc>
          <w:tcPr>
            <w:tcW w:w="140" w:type="pct"/>
          </w:tcPr>
          <w:p w14:paraId="5350C506" w14:textId="77777777" w:rsidR="00E632CA" w:rsidRPr="00E632CA" w:rsidRDefault="00E632CA" w:rsidP="00E632CA">
            <w:pPr>
              <w:jc w:val="center"/>
              <w:rPr>
                <w:sz w:val="13"/>
                <w:szCs w:val="13"/>
              </w:rPr>
            </w:pPr>
            <w:r w:rsidRPr="00E632CA">
              <w:rPr>
                <w:sz w:val="13"/>
                <w:szCs w:val="13"/>
              </w:rPr>
              <w:t>-</w:t>
            </w:r>
          </w:p>
        </w:tc>
        <w:tc>
          <w:tcPr>
            <w:tcW w:w="238" w:type="pct"/>
          </w:tcPr>
          <w:p w14:paraId="5CA36818" w14:textId="77777777" w:rsidR="00E632CA" w:rsidRPr="00E632CA" w:rsidRDefault="00E632CA" w:rsidP="00E632CA">
            <w:pPr>
              <w:jc w:val="center"/>
              <w:rPr>
                <w:sz w:val="13"/>
                <w:szCs w:val="13"/>
              </w:rPr>
            </w:pPr>
            <w:r w:rsidRPr="00E632CA">
              <w:rPr>
                <w:sz w:val="13"/>
                <w:szCs w:val="13"/>
              </w:rPr>
              <w:t>-</w:t>
            </w:r>
          </w:p>
        </w:tc>
        <w:tc>
          <w:tcPr>
            <w:tcW w:w="131" w:type="pct"/>
          </w:tcPr>
          <w:p w14:paraId="03DD56A9" w14:textId="77777777" w:rsidR="00E632CA" w:rsidRPr="00E632CA" w:rsidRDefault="00E632CA" w:rsidP="00E632CA">
            <w:pPr>
              <w:jc w:val="center"/>
              <w:rPr>
                <w:sz w:val="13"/>
                <w:szCs w:val="13"/>
              </w:rPr>
            </w:pPr>
            <w:r w:rsidRPr="00E632CA">
              <w:rPr>
                <w:sz w:val="13"/>
                <w:szCs w:val="13"/>
              </w:rPr>
              <w:t>-</w:t>
            </w:r>
          </w:p>
        </w:tc>
        <w:tc>
          <w:tcPr>
            <w:tcW w:w="181" w:type="pct"/>
          </w:tcPr>
          <w:p w14:paraId="5D52411F" w14:textId="77777777" w:rsidR="00E632CA" w:rsidRPr="00E632CA" w:rsidRDefault="00E632CA" w:rsidP="00E632CA">
            <w:pPr>
              <w:jc w:val="center"/>
              <w:rPr>
                <w:sz w:val="13"/>
                <w:szCs w:val="13"/>
              </w:rPr>
            </w:pPr>
            <w:r w:rsidRPr="00E632CA">
              <w:rPr>
                <w:sz w:val="13"/>
                <w:szCs w:val="13"/>
              </w:rPr>
              <w:t>-</w:t>
            </w:r>
          </w:p>
        </w:tc>
        <w:tc>
          <w:tcPr>
            <w:tcW w:w="238" w:type="pct"/>
          </w:tcPr>
          <w:p w14:paraId="37993727"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0BE5946F" w14:textId="77777777" w:rsidR="00E632CA" w:rsidRPr="00E632CA" w:rsidRDefault="00E632CA" w:rsidP="00E632CA">
            <w:pPr>
              <w:jc w:val="center"/>
              <w:rPr>
                <w:sz w:val="13"/>
                <w:szCs w:val="13"/>
              </w:rPr>
            </w:pPr>
            <w:r w:rsidRPr="00E632CA">
              <w:rPr>
                <w:sz w:val="13"/>
                <w:szCs w:val="13"/>
              </w:rPr>
              <w:t>0,226</w:t>
            </w:r>
          </w:p>
        </w:tc>
        <w:tc>
          <w:tcPr>
            <w:tcW w:w="217" w:type="pct"/>
            <w:vAlign w:val="center"/>
          </w:tcPr>
          <w:p w14:paraId="017C21D2" w14:textId="77777777" w:rsidR="00E632CA" w:rsidRPr="00E632CA" w:rsidRDefault="00E632CA" w:rsidP="00E632CA">
            <w:pPr>
              <w:jc w:val="center"/>
              <w:rPr>
                <w:sz w:val="13"/>
                <w:szCs w:val="13"/>
              </w:rPr>
            </w:pPr>
            <w:r w:rsidRPr="00E632CA">
              <w:rPr>
                <w:sz w:val="13"/>
                <w:szCs w:val="13"/>
              </w:rPr>
              <w:t>0,226</w:t>
            </w:r>
          </w:p>
        </w:tc>
        <w:tc>
          <w:tcPr>
            <w:tcW w:w="238" w:type="pct"/>
          </w:tcPr>
          <w:p w14:paraId="122A314F"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77B26A21" w14:textId="77777777" w:rsidR="00E632CA" w:rsidRPr="00E632CA" w:rsidRDefault="00E632CA" w:rsidP="00E632CA">
            <w:pPr>
              <w:jc w:val="center"/>
              <w:rPr>
                <w:sz w:val="13"/>
                <w:szCs w:val="13"/>
              </w:rPr>
            </w:pPr>
            <w:r w:rsidRPr="00E632CA">
              <w:rPr>
                <w:sz w:val="13"/>
                <w:szCs w:val="13"/>
              </w:rPr>
              <w:t>0,78</w:t>
            </w:r>
          </w:p>
        </w:tc>
        <w:tc>
          <w:tcPr>
            <w:tcW w:w="194" w:type="pct"/>
            <w:vAlign w:val="center"/>
          </w:tcPr>
          <w:p w14:paraId="129E75CE" w14:textId="77777777" w:rsidR="00E632CA" w:rsidRPr="00E632CA" w:rsidRDefault="00E632CA" w:rsidP="00E632CA">
            <w:pPr>
              <w:jc w:val="center"/>
              <w:rPr>
                <w:sz w:val="13"/>
                <w:szCs w:val="13"/>
              </w:rPr>
            </w:pPr>
            <w:r w:rsidRPr="00E632CA">
              <w:rPr>
                <w:sz w:val="13"/>
                <w:szCs w:val="13"/>
              </w:rPr>
              <w:t>0,78</w:t>
            </w:r>
          </w:p>
        </w:tc>
        <w:tc>
          <w:tcPr>
            <w:tcW w:w="238" w:type="pct"/>
          </w:tcPr>
          <w:p w14:paraId="641A1ACD"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588328CD" w14:textId="77777777" w:rsidR="00E632CA" w:rsidRPr="00E632CA" w:rsidRDefault="00E632CA" w:rsidP="00E632CA">
            <w:pPr>
              <w:jc w:val="center"/>
              <w:rPr>
                <w:sz w:val="13"/>
                <w:szCs w:val="13"/>
              </w:rPr>
            </w:pPr>
            <w:r w:rsidRPr="00E632CA">
              <w:rPr>
                <w:sz w:val="13"/>
                <w:szCs w:val="13"/>
              </w:rPr>
              <w:t>2,84</w:t>
            </w:r>
          </w:p>
        </w:tc>
        <w:tc>
          <w:tcPr>
            <w:tcW w:w="185" w:type="pct"/>
            <w:vAlign w:val="center"/>
          </w:tcPr>
          <w:p w14:paraId="3AC123C1" w14:textId="77777777" w:rsidR="00E632CA" w:rsidRPr="00E632CA" w:rsidRDefault="00E632CA" w:rsidP="00E632CA">
            <w:pPr>
              <w:jc w:val="center"/>
              <w:rPr>
                <w:sz w:val="13"/>
                <w:szCs w:val="13"/>
              </w:rPr>
            </w:pPr>
            <w:r w:rsidRPr="00E632CA">
              <w:rPr>
                <w:sz w:val="13"/>
                <w:szCs w:val="13"/>
              </w:rPr>
              <w:t>2,84</w:t>
            </w:r>
          </w:p>
        </w:tc>
        <w:tc>
          <w:tcPr>
            <w:tcW w:w="238" w:type="pct"/>
          </w:tcPr>
          <w:p w14:paraId="1E857071"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003763EA" w14:textId="77777777" w:rsidR="00E632CA" w:rsidRPr="00E632CA" w:rsidRDefault="00E632CA" w:rsidP="00E632CA">
            <w:pPr>
              <w:jc w:val="center"/>
              <w:rPr>
                <w:sz w:val="13"/>
                <w:szCs w:val="13"/>
              </w:rPr>
            </w:pPr>
            <w:r w:rsidRPr="00E632CA">
              <w:rPr>
                <w:sz w:val="13"/>
                <w:szCs w:val="13"/>
              </w:rPr>
              <w:t>8,35</w:t>
            </w:r>
          </w:p>
        </w:tc>
        <w:tc>
          <w:tcPr>
            <w:tcW w:w="254" w:type="pct"/>
            <w:vAlign w:val="center"/>
          </w:tcPr>
          <w:p w14:paraId="6800B8B6" w14:textId="77777777" w:rsidR="00E632CA" w:rsidRPr="00E632CA" w:rsidRDefault="00E632CA" w:rsidP="00E632CA">
            <w:pPr>
              <w:jc w:val="center"/>
              <w:rPr>
                <w:sz w:val="13"/>
                <w:szCs w:val="13"/>
              </w:rPr>
            </w:pPr>
            <w:r w:rsidRPr="00E632CA">
              <w:rPr>
                <w:sz w:val="13"/>
                <w:szCs w:val="13"/>
              </w:rPr>
              <w:t>8,35</w:t>
            </w:r>
          </w:p>
        </w:tc>
        <w:tc>
          <w:tcPr>
            <w:tcW w:w="233" w:type="pct"/>
          </w:tcPr>
          <w:p w14:paraId="7EBAFA80"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66290DAA" w14:textId="77777777" w:rsidR="00E632CA" w:rsidRPr="00E632CA" w:rsidRDefault="00E632CA" w:rsidP="00E632CA">
            <w:pPr>
              <w:jc w:val="center"/>
              <w:rPr>
                <w:sz w:val="13"/>
                <w:szCs w:val="13"/>
              </w:rPr>
            </w:pPr>
            <w:r w:rsidRPr="00E632CA">
              <w:rPr>
                <w:sz w:val="13"/>
                <w:szCs w:val="13"/>
              </w:rPr>
              <w:t>30,21</w:t>
            </w:r>
          </w:p>
        </w:tc>
        <w:tc>
          <w:tcPr>
            <w:tcW w:w="199" w:type="pct"/>
            <w:vAlign w:val="center"/>
          </w:tcPr>
          <w:p w14:paraId="4FFE14B0" w14:textId="77777777" w:rsidR="00E632CA" w:rsidRPr="00E632CA" w:rsidRDefault="00E632CA" w:rsidP="00E632CA">
            <w:pPr>
              <w:jc w:val="center"/>
              <w:rPr>
                <w:sz w:val="13"/>
                <w:szCs w:val="13"/>
              </w:rPr>
            </w:pPr>
            <w:r w:rsidRPr="00E632CA">
              <w:rPr>
                <w:sz w:val="13"/>
                <w:szCs w:val="13"/>
              </w:rPr>
              <w:t>30,21</w:t>
            </w:r>
          </w:p>
        </w:tc>
      </w:tr>
      <w:tr w:rsidR="00E632CA" w:rsidRPr="00E632CA" w14:paraId="0F368482" w14:textId="77777777" w:rsidTr="002411E1">
        <w:trPr>
          <w:trHeight w:val="23"/>
          <w:jc w:val="center"/>
        </w:trPr>
        <w:tc>
          <w:tcPr>
            <w:tcW w:w="142" w:type="pct"/>
            <w:tcMar>
              <w:top w:w="62" w:type="dxa"/>
              <w:left w:w="102" w:type="dxa"/>
              <w:bottom w:w="102" w:type="dxa"/>
              <w:right w:w="62" w:type="dxa"/>
            </w:tcMar>
            <w:vAlign w:val="bottom"/>
          </w:tcPr>
          <w:p w14:paraId="1C751232" w14:textId="77777777" w:rsidR="00E632CA" w:rsidRPr="00E632CA" w:rsidRDefault="00E632CA" w:rsidP="00E632CA">
            <w:pPr>
              <w:jc w:val="center"/>
              <w:rPr>
                <w:sz w:val="13"/>
                <w:szCs w:val="13"/>
              </w:rPr>
            </w:pPr>
            <w:r w:rsidRPr="00E632CA">
              <w:rPr>
                <w:sz w:val="13"/>
                <w:szCs w:val="13"/>
              </w:rPr>
              <w:t>7</w:t>
            </w:r>
          </w:p>
        </w:tc>
        <w:tc>
          <w:tcPr>
            <w:tcW w:w="481" w:type="pct"/>
            <w:tcMar>
              <w:top w:w="62" w:type="dxa"/>
              <w:left w:w="102" w:type="dxa"/>
              <w:bottom w:w="102" w:type="dxa"/>
              <w:right w:w="62" w:type="dxa"/>
            </w:tcMar>
            <w:vAlign w:val="center"/>
          </w:tcPr>
          <w:p w14:paraId="5247D87D" w14:textId="77777777" w:rsidR="00E632CA" w:rsidRPr="00E632CA" w:rsidRDefault="00E632CA" w:rsidP="00E632CA">
            <w:pPr>
              <w:rPr>
                <w:sz w:val="13"/>
                <w:szCs w:val="13"/>
              </w:rPr>
            </w:pPr>
            <w:r w:rsidRPr="00E632CA">
              <w:rPr>
                <w:sz w:val="13"/>
                <w:szCs w:val="13"/>
              </w:rPr>
              <w:t xml:space="preserve">Котельная </w:t>
            </w:r>
            <w:proofErr w:type="spellStart"/>
            <w:r w:rsidRPr="00E632CA">
              <w:rPr>
                <w:sz w:val="13"/>
                <w:szCs w:val="13"/>
              </w:rPr>
              <w:t>пос.Теба</w:t>
            </w:r>
            <w:proofErr w:type="spellEnd"/>
          </w:p>
        </w:tc>
        <w:tc>
          <w:tcPr>
            <w:tcW w:w="238" w:type="pct"/>
          </w:tcPr>
          <w:p w14:paraId="29490276" w14:textId="77777777" w:rsidR="00E632CA" w:rsidRPr="00E632CA" w:rsidRDefault="00E632CA" w:rsidP="00E632CA">
            <w:pPr>
              <w:jc w:val="center"/>
              <w:rPr>
                <w:sz w:val="13"/>
                <w:szCs w:val="13"/>
              </w:rPr>
            </w:pPr>
            <w:r w:rsidRPr="00E632CA">
              <w:rPr>
                <w:sz w:val="13"/>
                <w:szCs w:val="13"/>
              </w:rPr>
              <w:t>-</w:t>
            </w:r>
          </w:p>
        </w:tc>
        <w:tc>
          <w:tcPr>
            <w:tcW w:w="131" w:type="pct"/>
          </w:tcPr>
          <w:p w14:paraId="70F0348B" w14:textId="77777777" w:rsidR="00E632CA" w:rsidRPr="00E632CA" w:rsidRDefault="00E632CA" w:rsidP="00E632CA">
            <w:pPr>
              <w:jc w:val="center"/>
              <w:rPr>
                <w:sz w:val="13"/>
                <w:szCs w:val="13"/>
              </w:rPr>
            </w:pPr>
            <w:r w:rsidRPr="00E632CA">
              <w:rPr>
                <w:sz w:val="13"/>
                <w:szCs w:val="13"/>
              </w:rPr>
              <w:t>-</w:t>
            </w:r>
          </w:p>
        </w:tc>
        <w:tc>
          <w:tcPr>
            <w:tcW w:w="140" w:type="pct"/>
          </w:tcPr>
          <w:p w14:paraId="4A1CA3DE" w14:textId="77777777" w:rsidR="00E632CA" w:rsidRPr="00E632CA" w:rsidRDefault="00E632CA" w:rsidP="00E632CA">
            <w:pPr>
              <w:jc w:val="center"/>
              <w:rPr>
                <w:sz w:val="13"/>
                <w:szCs w:val="13"/>
              </w:rPr>
            </w:pPr>
            <w:r w:rsidRPr="00E632CA">
              <w:rPr>
                <w:sz w:val="13"/>
                <w:szCs w:val="13"/>
              </w:rPr>
              <w:t>-</w:t>
            </w:r>
          </w:p>
        </w:tc>
        <w:tc>
          <w:tcPr>
            <w:tcW w:w="238" w:type="pct"/>
          </w:tcPr>
          <w:p w14:paraId="47C760BA" w14:textId="77777777" w:rsidR="00E632CA" w:rsidRPr="00E632CA" w:rsidRDefault="00E632CA" w:rsidP="00E632CA">
            <w:pPr>
              <w:jc w:val="center"/>
              <w:rPr>
                <w:sz w:val="13"/>
                <w:szCs w:val="13"/>
              </w:rPr>
            </w:pPr>
            <w:r w:rsidRPr="00E632CA">
              <w:rPr>
                <w:sz w:val="13"/>
                <w:szCs w:val="13"/>
              </w:rPr>
              <w:t>-</w:t>
            </w:r>
          </w:p>
        </w:tc>
        <w:tc>
          <w:tcPr>
            <w:tcW w:w="131" w:type="pct"/>
          </w:tcPr>
          <w:p w14:paraId="46D69AAF" w14:textId="77777777" w:rsidR="00E632CA" w:rsidRPr="00E632CA" w:rsidRDefault="00E632CA" w:rsidP="00E632CA">
            <w:pPr>
              <w:jc w:val="center"/>
              <w:rPr>
                <w:sz w:val="13"/>
                <w:szCs w:val="13"/>
              </w:rPr>
            </w:pPr>
            <w:r w:rsidRPr="00E632CA">
              <w:rPr>
                <w:sz w:val="13"/>
                <w:szCs w:val="13"/>
              </w:rPr>
              <w:t>-</w:t>
            </w:r>
          </w:p>
        </w:tc>
        <w:tc>
          <w:tcPr>
            <w:tcW w:w="181" w:type="pct"/>
          </w:tcPr>
          <w:p w14:paraId="31F9009E" w14:textId="77777777" w:rsidR="00E632CA" w:rsidRPr="00E632CA" w:rsidRDefault="00E632CA" w:rsidP="00E632CA">
            <w:pPr>
              <w:jc w:val="center"/>
              <w:rPr>
                <w:sz w:val="13"/>
                <w:szCs w:val="13"/>
              </w:rPr>
            </w:pPr>
            <w:r w:rsidRPr="00E632CA">
              <w:rPr>
                <w:sz w:val="13"/>
                <w:szCs w:val="13"/>
              </w:rPr>
              <w:t>-</w:t>
            </w:r>
          </w:p>
        </w:tc>
        <w:tc>
          <w:tcPr>
            <w:tcW w:w="238" w:type="pct"/>
          </w:tcPr>
          <w:p w14:paraId="38998D75" w14:textId="77777777" w:rsidR="00E632CA" w:rsidRPr="00E632CA" w:rsidRDefault="00E632CA" w:rsidP="00E632CA">
            <w:pPr>
              <w:jc w:val="center"/>
              <w:rPr>
                <w:sz w:val="13"/>
                <w:szCs w:val="13"/>
              </w:rPr>
            </w:pPr>
            <w:r w:rsidRPr="00E632CA">
              <w:rPr>
                <w:sz w:val="13"/>
                <w:szCs w:val="13"/>
              </w:rPr>
              <w:t>-</w:t>
            </w:r>
          </w:p>
        </w:tc>
        <w:tc>
          <w:tcPr>
            <w:tcW w:w="209" w:type="pct"/>
            <w:vAlign w:val="center"/>
          </w:tcPr>
          <w:p w14:paraId="75D49618" w14:textId="77777777" w:rsidR="00E632CA" w:rsidRPr="00E632CA" w:rsidRDefault="00E632CA" w:rsidP="00E632CA">
            <w:pPr>
              <w:jc w:val="center"/>
              <w:rPr>
                <w:sz w:val="13"/>
                <w:szCs w:val="13"/>
              </w:rPr>
            </w:pPr>
            <w:r w:rsidRPr="00E632CA">
              <w:rPr>
                <w:sz w:val="13"/>
                <w:szCs w:val="13"/>
              </w:rPr>
              <w:t>0,192</w:t>
            </w:r>
          </w:p>
        </w:tc>
        <w:tc>
          <w:tcPr>
            <w:tcW w:w="217" w:type="pct"/>
            <w:vAlign w:val="center"/>
          </w:tcPr>
          <w:p w14:paraId="778F19B1" w14:textId="77777777" w:rsidR="00E632CA" w:rsidRPr="00E632CA" w:rsidRDefault="00E632CA" w:rsidP="00E632CA">
            <w:pPr>
              <w:jc w:val="center"/>
              <w:rPr>
                <w:sz w:val="13"/>
                <w:szCs w:val="13"/>
              </w:rPr>
            </w:pPr>
            <w:r w:rsidRPr="00E632CA">
              <w:rPr>
                <w:sz w:val="13"/>
                <w:szCs w:val="13"/>
              </w:rPr>
              <w:t>0,192</w:t>
            </w:r>
          </w:p>
        </w:tc>
        <w:tc>
          <w:tcPr>
            <w:tcW w:w="238" w:type="pct"/>
          </w:tcPr>
          <w:p w14:paraId="47D9889F" w14:textId="77777777" w:rsidR="00E632CA" w:rsidRPr="00E632CA" w:rsidRDefault="00E632CA" w:rsidP="00E632CA">
            <w:pPr>
              <w:jc w:val="center"/>
              <w:rPr>
                <w:sz w:val="13"/>
                <w:szCs w:val="13"/>
              </w:rPr>
            </w:pPr>
            <w:r w:rsidRPr="00E632CA">
              <w:rPr>
                <w:sz w:val="13"/>
                <w:szCs w:val="13"/>
              </w:rPr>
              <w:t>-</w:t>
            </w:r>
          </w:p>
        </w:tc>
        <w:tc>
          <w:tcPr>
            <w:tcW w:w="201" w:type="pct"/>
            <w:vAlign w:val="center"/>
          </w:tcPr>
          <w:p w14:paraId="7F5B1632" w14:textId="77777777" w:rsidR="00E632CA" w:rsidRPr="00E632CA" w:rsidRDefault="00E632CA" w:rsidP="00E632CA">
            <w:pPr>
              <w:jc w:val="center"/>
              <w:rPr>
                <w:sz w:val="13"/>
                <w:szCs w:val="13"/>
              </w:rPr>
            </w:pPr>
            <w:r w:rsidRPr="00E632CA">
              <w:rPr>
                <w:sz w:val="13"/>
                <w:szCs w:val="13"/>
              </w:rPr>
              <w:t>0,96</w:t>
            </w:r>
          </w:p>
        </w:tc>
        <w:tc>
          <w:tcPr>
            <w:tcW w:w="194" w:type="pct"/>
            <w:vAlign w:val="center"/>
          </w:tcPr>
          <w:p w14:paraId="646F8595" w14:textId="77777777" w:rsidR="00E632CA" w:rsidRPr="00E632CA" w:rsidRDefault="00E632CA" w:rsidP="00E632CA">
            <w:pPr>
              <w:jc w:val="center"/>
              <w:rPr>
                <w:sz w:val="13"/>
                <w:szCs w:val="13"/>
              </w:rPr>
            </w:pPr>
            <w:r w:rsidRPr="00E632CA">
              <w:rPr>
                <w:sz w:val="13"/>
                <w:szCs w:val="13"/>
              </w:rPr>
              <w:t>0,96</w:t>
            </w:r>
          </w:p>
        </w:tc>
        <w:tc>
          <w:tcPr>
            <w:tcW w:w="238" w:type="pct"/>
          </w:tcPr>
          <w:p w14:paraId="25648411" w14:textId="77777777" w:rsidR="00E632CA" w:rsidRPr="00E632CA" w:rsidRDefault="00E632CA" w:rsidP="00E632CA">
            <w:pPr>
              <w:jc w:val="center"/>
              <w:rPr>
                <w:sz w:val="13"/>
                <w:szCs w:val="13"/>
              </w:rPr>
            </w:pPr>
            <w:r w:rsidRPr="00E632CA">
              <w:rPr>
                <w:sz w:val="13"/>
                <w:szCs w:val="13"/>
              </w:rPr>
              <w:t>-</w:t>
            </w:r>
          </w:p>
        </w:tc>
        <w:tc>
          <w:tcPr>
            <w:tcW w:w="223" w:type="pct"/>
            <w:vAlign w:val="center"/>
          </w:tcPr>
          <w:p w14:paraId="1C2B38F9" w14:textId="77777777" w:rsidR="00E632CA" w:rsidRPr="00E632CA" w:rsidRDefault="00E632CA" w:rsidP="00E632CA">
            <w:pPr>
              <w:jc w:val="center"/>
              <w:rPr>
                <w:sz w:val="13"/>
                <w:szCs w:val="13"/>
              </w:rPr>
            </w:pPr>
            <w:r w:rsidRPr="00E632CA">
              <w:rPr>
                <w:sz w:val="13"/>
                <w:szCs w:val="13"/>
              </w:rPr>
              <w:t>1,71</w:t>
            </w:r>
          </w:p>
        </w:tc>
        <w:tc>
          <w:tcPr>
            <w:tcW w:w="185" w:type="pct"/>
            <w:vAlign w:val="center"/>
          </w:tcPr>
          <w:p w14:paraId="41357628" w14:textId="77777777" w:rsidR="00E632CA" w:rsidRPr="00E632CA" w:rsidRDefault="00E632CA" w:rsidP="00E632CA">
            <w:pPr>
              <w:jc w:val="center"/>
              <w:rPr>
                <w:sz w:val="13"/>
                <w:szCs w:val="13"/>
              </w:rPr>
            </w:pPr>
            <w:r w:rsidRPr="00E632CA">
              <w:rPr>
                <w:sz w:val="13"/>
                <w:szCs w:val="13"/>
              </w:rPr>
              <w:t>1,71</w:t>
            </w:r>
          </w:p>
        </w:tc>
        <w:tc>
          <w:tcPr>
            <w:tcW w:w="238" w:type="pct"/>
          </w:tcPr>
          <w:p w14:paraId="3B02C43C" w14:textId="77777777" w:rsidR="00E632CA" w:rsidRPr="00E632CA" w:rsidRDefault="00E632CA" w:rsidP="00E632CA">
            <w:pPr>
              <w:jc w:val="center"/>
              <w:rPr>
                <w:sz w:val="13"/>
                <w:szCs w:val="13"/>
              </w:rPr>
            </w:pPr>
            <w:r w:rsidRPr="00E632CA">
              <w:rPr>
                <w:sz w:val="13"/>
                <w:szCs w:val="13"/>
              </w:rPr>
              <w:t>-</w:t>
            </w:r>
          </w:p>
        </w:tc>
        <w:tc>
          <w:tcPr>
            <w:tcW w:w="233" w:type="pct"/>
            <w:vAlign w:val="center"/>
          </w:tcPr>
          <w:p w14:paraId="742EF441" w14:textId="77777777" w:rsidR="00E632CA" w:rsidRPr="00E632CA" w:rsidRDefault="00E632CA" w:rsidP="00E632CA">
            <w:pPr>
              <w:jc w:val="center"/>
              <w:rPr>
                <w:sz w:val="13"/>
                <w:szCs w:val="13"/>
              </w:rPr>
            </w:pPr>
            <w:r w:rsidRPr="00E632CA">
              <w:rPr>
                <w:sz w:val="13"/>
                <w:szCs w:val="13"/>
              </w:rPr>
              <w:t>23,95</w:t>
            </w:r>
          </w:p>
        </w:tc>
        <w:tc>
          <w:tcPr>
            <w:tcW w:w="254" w:type="pct"/>
            <w:vAlign w:val="center"/>
          </w:tcPr>
          <w:p w14:paraId="485D663C" w14:textId="77777777" w:rsidR="00E632CA" w:rsidRPr="00E632CA" w:rsidRDefault="00E632CA" w:rsidP="00E632CA">
            <w:pPr>
              <w:jc w:val="center"/>
              <w:rPr>
                <w:sz w:val="13"/>
                <w:szCs w:val="13"/>
              </w:rPr>
            </w:pPr>
            <w:r w:rsidRPr="00E632CA">
              <w:rPr>
                <w:sz w:val="13"/>
                <w:szCs w:val="13"/>
              </w:rPr>
              <w:t>23,95</w:t>
            </w:r>
          </w:p>
        </w:tc>
        <w:tc>
          <w:tcPr>
            <w:tcW w:w="233" w:type="pct"/>
          </w:tcPr>
          <w:p w14:paraId="4227F91E" w14:textId="77777777" w:rsidR="00E632CA" w:rsidRPr="00E632CA" w:rsidRDefault="00E632CA" w:rsidP="00E632CA">
            <w:pPr>
              <w:jc w:val="center"/>
              <w:rPr>
                <w:sz w:val="13"/>
                <w:szCs w:val="13"/>
              </w:rPr>
            </w:pPr>
            <w:r w:rsidRPr="00E632CA">
              <w:rPr>
                <w:sz w:val="13"/>
                <w:szCs w:val="13"/>
              </w:rPr>
              <w:t>-</w:t>
            </w:r>
          </w:p>
        </w:tc>
        <w:tc>
          <w:tcPr>
            <w:tcW w:w="218" w:type="pct"/>
            <w:vAlign w:val="center"/>
          </w:tcPr>
          <w:p w14:paraId="128CCE44" w14:textId="77777777" w:rsidR="00E632CA" w:rsidRPr="00E632CA" w:rsidRDefault="00E632CA" w:rsidP="00E632CA">
            <w:pPr>
              <w:jc w:val="center"/>
              <w:rPr>
                <w:sz w:val="13"/>
                <w:szCs w:val="13"/>
              </w:rPr>
            </w:pPr>
            <w:r w:rsidRPr="00E632CA">
              <w:rPr>
                <w:sz w:val="13"/>
                <w:szCs w:val="13"/>
              </w:rPr>
              <w:t>42,51</w:t>
            </w:r>
          </w:p>
        </w:tc>
        <w:tc>
          <w:tcPr>
            <w:tcW w:w="199" w:type="pct"/>
            <w:vAlign w:val="center"/>
          </w:tcPr>
          <w:p w14:paraId="3ED1BC6D" w14:textId="77777777" w:rsidR="00E632CA" w:rsidRPr="00E632CA" w:rsidRDefault="00E632CA" w:rsidP="00E632CA">
            <w:pPr>
              <w:jc w:val="center"/>
              <w:rPr>
                <w:sz w:val="13"/>
                <w:szCs w:val="13"/>
              </w:rPr>
            </w:pPr>
            <w:r w:rsidRPr="00E632CA">
              <w:rPr>
                <w:sz w:val="13"/>
                <w:szCs w:val="13"/>
              </w:rPr>
              <w:t>42,51</w:t>
            </w:r>
          </w:p>
        </w:tc>
      </w:tr>
      <w:tr w:rsidR="00E632CA" w:rsidRPr="00E632CA" w14:paraId="7DEFB20E" w14:textId="77777777" w:rsidTr="002411E1">
        <w:trPr>
          <w:trHeight w:val="23"/>
          <w:jc w:val="center"/>
        </w:trPr>
        <w:tc>
          <w:tcPr>
            <w:tcW w:w="623" w:type="pct"/>
            <w:gridSpan w:val="2"/>
            <w:tcMar>
              <w:top w:w="62" w:type="dxa"/>
              <w:left w:w="102" w:type="dxa"/>
              <w:bottom w:w="102" w:type="dxa"/>
              <w:right w:w="62" w:type="dxa"/>
            </w:tcMar>
            <w:vAlign w:val="center"/>
          </w:tcPr>
          <w:p w14:paraId="398619B6" w14:textId="77777777" w:rsidR="00E632CA" w:rsidRPr="00E632CA" w:rsidRDefault="00E632CA" w:rsidP="00E632CA">
            <w:pPr>
              <w:rPr>
                <w:sz w:val="13"/>
                <w:szCs w:val="13"/>
              </w:rPr>
            </w:pPr>
            <w:r w:rsidRPr="00E632CA">
              <w:rPr>
                <w:sz w:val="13"/>
                <w:szCs w:val="13"/>
              </w:rPr>
              <w:t>Всего по предприятию:</w:t>
            </w:r>
          </w:p>
        </w:tc>
        <w:tc>
          <w:tcPr>
            <w:tcW w:w="238" w:type="pct"/>
          </w:tcPr>
          <w:p w14:paraId="68953494" w14:textId="77777777" w:rsidR="00E632CA" w:rsidRPr="00E632CA" w:rsidRDefault="00E632CA" w:rsidP="00E632CA">
            <w:pPr>
              <w:jc w:val="center"/>
              <w:rPr>
                <w:sz w:val="13"/>
                <w:szCs w:val="13"/>
              </w:rPr>
            </w:pPr>
            <w:r w:rsidRPr="00E632CA">
              <w:rPr>
                <w:sz w:val="13"/>
                <w:szCs w:val="13"/>
              </w:rPr>
              <w:t>-</w:t>
            </w:r>
          </w:p>
        </w:tc>
        <w:tc>
          <w:tcPr>
            <w:tcW w:w="131" w:type="pct"/>
          </w:tcPr>
          <w:p w14:paraId="3F0F0D53" w14:textId="77777777" w:rsidR="00E632CA" w:rsidRPr="00E632CA" w:rsidRDefault="00E632CA" w:rsidP="00E632CA">
            <w:pPr>
              <w:jc w:val="center"/>
              <w:rPr>
                <w:sz w:val="13"/>
                <w:szCs w:val="13"/>
              </w:rPr>
            </w:pPr>
            <w:r w:rsidRPr="00E632CA">
              <w:rPr>
                <w:sz w:val="13"/>
                <w:szCs w:val="13"/>
              </w:rPr>
              <w:t>-</w:t>
            </w:r>
          </w:p>
        </w:tc>
        <w:tc>
          <w:tcPr>
            <w:tcW w:w="140" w:type="pct"/>
          </w:tcPr>
          <w:p w14:paraId="3F7EF0C9" w14:textId="77777777" w:rsidR="00E632CA" w:rsidRPr="00E632CA" w:rsidRDefault="00E632CA" w:rsidP="00E632CA">
            <w:pPr>
              <w:jc w:val="center"/>
              <w:rPr>
                <w:sz w:val="13"/>
                <w:szCs w:val="13"/>
              </w:rPr>
            </w:pPr>
            <w:r w:rsidRPr="00E632CA">
              <w:rPr>
                <w:sz w:val="13"/>
                <w:szCs w:val="13"/>
              </w:rPr>
              <w:t>-</w:t>
            </w:r>
          </w:p>
        </w:tc>
        <w:tc>
          <w:tcPr>
            <w:tcW w:w="238" w:type="pct"/>
          </w:tcPr>
          <w:p w14:paraId="03E81B60" w14:textId="77777777" w:rsidR="00E632CA" w:rsidRPr="00E632CA" w:rsidRDefault="00E632CA" w:rsidP="00E632CA">
            <w:pPr>
              <w:jc w:val="center"/>
              <w:rPr>
                <w:sz w:val="13"/>
                <w:szCs w:val="13"/>
              </w:rPr>
            </w:pPr>
            <w:r w:rsidRPr="00E632CA">
              <w:rPr>
                <w:sz w:val="13"/>
                <w:szCs w:val="13"/>
              </w:rPr>
              <w:t>-</w:t>
            </w:r>
          </w:p>
        </w:tc>
        <w:tc>
          <w:tcPr>
            <w:tcW w:w="131" w:type="pct"/>
          </w:tcPr>
          <w:p w14:paraId="7A6EE8DE" w14:textId="77777777" w:rsidR="00E632CA" w:rsidRPr="00E632CA" w:rsidRDefault="00E632CA" w:rsidP="00E632CA">
            <w:pPr>
              <w:jc w:val="center"/>
              <w:rPr>
                <w:sz w:val="13"/>
                <w:szCs w:val="13"/>
              </w:rPr>
            </w:pPr>
            <w:r w:rsidRPr="00E632CA">
              <w:rPr>
                <w:sz w:val="13"/>
                <w:szCs w:val="13"/>
              </w:rPr>
              <w:t>-</w:t>
            </w:r>
          </w:p>
        </w:tc>
        <w:tc>
          <w:tcPr>
            <w:tcW w:w="181" w:type="pct"/>
          </w:tcPr>
          <w:p w14:paraId="0BE8994B" w14:textId="77777777" w:rsidR="00E632CA" w:rsidRPr="00E632CA" w:rsidRDefault="00E632CA" w:rsidP="00E632CA">
            <w:pPr>
              <w:jc w:val="center"/>
              <w:rPr>
                <w:sz w:val="13"/>
                <w:szCs w:val="13"/>
              </w:rPr>
            </w:pPr>
            <w:r w:rsidRPr="00E632CA">
              <w:rPr>
                <w:sz w:val="13"/>
                <w:szCs w:val="13"/>
              </w:rPr>
              <w:t>-</w:t>
            </w:r>
          </w:p>
        </w:tc>
        <w:tc>
          <w:tcPr>
            <w:tcW w:w="238" w:type="pct"/>
          </w:tcPr>
          <w:p w14:paraId="754D8379" w14:textId="77777777" w:rsidR="00E632CA" w:rsidRPr="00E632CA" w:rsidRDefault="00E632CA" w:rsidP="00E632CA">
            <w:pPr>
              <w:jc w:val="center"/>
              <w:rPr>
                <w:sz w:val="13"/>
                <w:szCs w:val="13"/>
              </w:rPr>
            </w:pPr>
            <w:r w:rsidRPr="00E632CA">
              <w:rPr>
                <w:sz w:val="13"/>
                <w:szCs w:val="13"/>
              </w:rPr>
              <w:t>-</w:t>
            </w:r>
          </w:p>
        </w:tc>
        <w:tc>
          <w:tcPr>
            <w:tcW w:w="209" w:type="pct"/>
          </w:tcPr>
          <w:p w14:paraId="39B99FC2" w14:textId="77777777" w:rsidR="00E632CA" w:rsidRPr="00E632CA" w:rsidRDefault="00E632CA" w:rsidP="00E632CA">
            <w:pPr>
              <w:jc w:val="center"/>
              <w:rPr>
                <w:sz w:val="13"/>
                <w:szCs w:val="13"/>
              </w:rPr>
            </w:pPr>
            <w:r w:rsidRPr="00E632CA">
              <w:rPr>
                <w:sz w:val="13"/>
                <w:szCs w:val="13"/>
              </w:rPr>
              <w:t>-</w:t>
            </w:r>
          </w:p>
        </w:tc>
        <w:tc>
          <w:tcPr>
            <w:tcW w:w="217" w:type="pct"/>
          </w:tcPr>
          <w:p w14:paraId="2132B769" w14:textId="77777777" w:rsidR="00E632CA" w:rsidRPr="00E632CA" w:rsidRDefault="00E632CA" w:rsidP="00E632CA">
            <w:pPr>
              <w:jc w:val="center"/>
              <w:rPr>
                <w:sz w:val="13"/>
                <w:szCs w:val="13"/>
              </w:rPr>
            </w:pPr>
            <w:r w:rsidRPr="00E632CA">
              <w:rPr>
                <w:sz w:val="13"/>
                <w:szCs w:val="13"/>
              </w:rPr>
              <w:t>-</w:t>
            </w:r>
          </w:p>
        </w:tc>
        <w:tc>
          <w:tcPr>
            <w:tcW w:w="238" w:type="pct"/>
          </w:tcPr>
          <w:p w14:paraId="31B2FA22" w14:textId="77777777" w:rsidR="00E632CA" w:rsidRPr="00E632CA" w:rsidRDefault="00E632CA" w:rsidP="00E632CA">
            <w:pPr>
              <w:jc w:val="center"/>
              <w:rPr>
                <w:sz w:val="13"/>
                <w:szCs w:val="13"/>
              </w:rPr>
            </w:pPr>
            <w:r w:rsidRPr="00E632CA">
              <w:rPr>
                <w:sz w:val="13"/>
                <w:szCs w:val="13"/>
              </w:rPr>
              <w:t>-</w:t>
            </w:r>
          </w:p>
        </w:tc>
        <w:tc>
          <w:tcPr>
            <w:tcW w:w="201" w:type="pct"/>
          </w:tcPr>
          <w:p w14:paraId="3A32ACAA" w14:textId="77777777" w:rsidR="00E632CA" w:rsidRPr="00E632CA" w:rsidRDefault="00E632CA" w:rsidP="00E632CA">
            <w:pPr>
              <w:jc w:val="center"/>
              <w:rPr>
                <w:sz w:val="13"/>
                <w:szCs w:val="13"/>
              </w:rPr>
            </w:pPr>
            <w:r w:rsidRPr="00E632CA">
              <w:rPr>
                <w:sz w:val="13"/>
                <w:szCs w:val="13"/>
              </w:rPr>
              <w:t>4,37</w:t>
            </w:r>
          </w:p>
        </w:tc>
        <w:tc>
          <w:tcPr>
            <w:tcW w:w="194" w:type="pct"/>
          </w:tcPr>
          <w:p w14:paraId="4516C615" w14:textId="77777777" w:rsidR="00E632CA" w:rsidRPr="00E632CA" w:rsidRDefault="00E632CA" w:rsidP="00E632CA">
            <w:pPr>
              <w:jc w:val="center"/>
              <w:rPr>
                <w:sz w:val="13"/>
                <w:szCs w:val="13"/>
              </w:rPr>
            </w:pPr>
            <w:r w:rsidRPr="00E632CA">
              <w:rPr>
                <w:sz w:val="13"/>
                <w:szCs w:val="13"/>
              </w:rPr>
              <w:t>4,37</w:t>
            </w:r>
          </w:p>
        </w:tc>
        <w:tc>
          <w:tcPr>
            <w:tcW w:w="238" w:type="pct"/>
          </w:tcPr>
          <w:p w14:paraId="15B9E2AE" w14:textId="77777777" w:rsidR="00E632CA" w:rsidRPr="00E632CA" w:rsidRDefault="00E632CA" w:rsidP="00E632CA">
            <w:pPr>
              <w:jc w:val="center"/>
              <w:rPr>
                <w:sz w:val="13"/>
                <w:szCs w:val="13"/>
              </w:rPr>
            </w:pPr>
            <w:r w:rsidRPr="00E632CA">
              <w:rPr>
                <w:sz w:val="13"/>
                <w:szCs w:val="13"/>
              </w:rPr>
              <w:t>-</w:t>
            </w:r>
          </w:p>
        </w:tc>
        <w:tc>
          <w:tcPr>
            <w:tcW w:w="223" w:type="pct"/>
          </w:tcPr>
          <w:p w14:paraId="1739F8E4" w14:textId="77777777" w:rsidR="00E632CA" w:rsidRPr="00E632CA" w:rsidRDefault="00E632CA" w:rsidP="00E632CA">
            <w:pPr>
              <w:jc w:val="center"/>
              <w:rPr>
                <w:sz w:val="13"/>
                <w:szCs w:val="13"/>
              </w:rPr>
            </w:pPr>
            <w:r w:rsidRPr="00E632CA">
              <w:rPr>
                <w:sz w:val="13"/>
                <w:szCs w:val="13"/>
              </w:rPr>
              <w:t>2,32</w:t>
            </w:r>
          </w:p>
        </w:tc>
        <w:tc>
          <w:tcPr>
            <w:tcW w:w="185" w:type="pct"/>
          </w:tcPr>
          <w:p w14:paraId="260E07D7" w14:textId="77777777" w:rsidR="00E632CA" w:rsidRPr="00E632CA" w:rsidRDefault="00E632CA" w:rsidP="00E632CA">
            <w:pPr>
              <w:jc w:val="center"/>
              <w:rPr>
                <w:sz w:val="13"/>
                <w:szCs w:val="13"/>
              </w:rPr>
            </w:pPr>
            <w:r w:rsidRPr="00E632CA">
              <w:rPr>
                <w:sz w:val="13"/>
                <w:szCs w:val="13"/>
              </w:rPr>
              <w:t>2,32</w:t>
            </w:r>
          </w:p>
        </w:tc>
        <w:tc>
          <w:tcPr>
            <w:tcW w:w="238" w:type="pct"/>
          </w:tcPr>
          <w:p w14:paraId="034F81C0" w14:textId="77777777" w:rsidR="00E632CA" w:rsidRPr="00E632CA" w:rsidRDefault="00E632CA" w:rsidP="00E632CA">
            <w:pPr>
              <w:jc w:val="center"/>
              <w:rPr>
                <w:sz w:val="13"/>
                <w:szCs w:val="13"/>
              </w:rPr>
            </w:pPr>
            <w:r w:rsidRPr="00E632CA">
              <w:rPr>
                <w:sz w:val="13"/>
                <w:szCs w:val="13"/>
              </w:rPr>
              <w:t>-</w:t>
            </w:r>
          </w:p>
        </w:tc>
        <w:tc>
          <w:tcPr>
            <w:tcW w:w="233" w:type="pct"/>
          </w:tcPr>
          <w:p w14:paraId="1C315089" w14:textId="77777777" w:rsidR="00E632CA" w:rsidRPr="00E632CA" w:rsidRDefault="00E632CA" w:rsidP="00E632CA">
            <w:pPr>
              <w:jc w:val="center"/>
              <w:rPr>
                <w:sz w:val="13"/>
                <w:szCs w:val="13"/>
              </w:rPr>
            </w:pPr>
            <w:r w:rsidRPr="00E632CA">
              <w:rPr>
                <w:sz w:val="13"/>
                <w:szCs w:val="13"/>
              </w:rPr>
              <w:t>25017,22</w:t>
            </w:r>
          </w:p>
        </w:tc>
        <w:tc>
          <w:tcPr>
            <w:tcW w:w="254" w:type="pct"/>
            <w:vAlign w:val="center"/>
          </w:tcPr>
          <w:p w14:paraId="2AEB4A93" w14:textId="77777777" w:rsidR="00E632CA" w:rsidRPr="00E632CA" w:rsidRDefault="00E632CA" w:rsidP="00E632CA">
            <w:pPr>
              <w:jc w:val="center"/>
              <w:rPr>
                <w:b/>
                <w:bCs/>
                <w:sz w:val="22"/>
                <w:szCs w:val="22"/>
              </w:rPr>
            </w:pPr>
            <w:r w:rsidRPr="00E632CA">
              <w:rPr>
                <w:sz w:val="13"/>
                <w:szCs w:val="13"/>
              </w:rPr>
              <w:t>25017,22</w:t>
            </w:r>
          </w:p>
        </w:tc>
        <w:tc>
          <w:tcPr>
            <w:tcW w:w="233" w:type="pct"/>
          </w:tcPr>
          <w:p w14:paraId="1F98B9BA" w14:textId="77777777" w:rsidR="00E632CA" w:rsidRPr="00E632CA" w:rsidRDefault="00E632CA" w:rsidP="00E632CA">
            <w:pPr>
              <w:jc w:val="center"/>
              <w:rPr>
                <w:sz w:val="13"/>
                <w:szCs w:val="13"/>
              </w:rPr>
            </w:pPr>
            <w:r w:rsidRPr="00E632CA">
              <w:rPr>
                <w:sz w:val="13"/>
                <w:szCs w:val="13"/>
              </w:rPr>
              <w:t>-</w:t>
            </w:r>
          </w:p>
        </w:tc>
        <w:tc>
          <w:tcPr>
            <w:tcW w:w="218" w:type="pct"/>
          </w:tcPr>
          <w:p w14:paraId="4119E39F" w14:textId="77777777" w:rsidR="00E632CA" w:rsidRPr="00E632CA" w:rsidRDefault="00E632CA" w:rsidP="00E632CA">
            <w:pPr>
              <w:rPr>
                <w:sz w:val="13"/>
                <w:szCs w:val="13"/>
              </w:rPr>
            </w:pPr>
            <w:r w:rsidRPr="00E632CA">
              <w:rPr>
                <w:sz w:val="13"/>
                <w:szCs w:val="13"/>
              </w:rPr>
              <w:t>13281,82</w:t>
            </w:r>
          </w:p>
        </w:tc>
        <w:tc>
          <w:tcPr>
            <w:tcW w:w="199" w:type="pct"/>
          </w:tcPr>
          <w:p w14:paraId="193E1671" w14:textId="77777777" w:rsidR="00E632CA" w:rsidRPr="00E632CA" w:rsidRDefault="00E632CA" w:rsidP="00E632CA">
            <w:pPr>
              <w:rPr>
                <w:sz w:val="13"/>
                <w:szCs w:val="13"/>
              </w:rPr>
            </w:pPr>
            <w:r w:rsidRPr="00E632CA">
              <w:rPr>
                <w:sz w:val="13"/>
                <w:szCs w:val="13"/>
              </w:rPr>
              <w:t>13281,82</w:t>
            </w:r>
          </w:p>
        </w:tc>
      </w:tr>
    </w:tbl>
    <w:p w14:paraId="6F8ECE73" w14:textId="77777777" w:rsidR="00E632CA" w:rsidRPr="00E632CA" w:rsidRDefault="00E632CA" w:rsidP="00E632CA">
      <w:pPr>
        <w:rPr>
          <w:sz w:val="20"/>
          <w:szCs w:val="20"/>
        </w:rPr>
      </w:pPr>
    </w:p>
    <w:p w14:paraId="54930C49" w14:textId="77777777" w:rsidR="00E632CA" w:rsidRPr="00E632CA" w:rsidRDefault="00E632CA" w:rsidP="00E632CA">
      <w:pPr>
        <w:rPr>
          <w:sz w:val="20"/>
          <w:szCs w:val="20"/>
        </w:rPr>
      </w:pPr>
    </w:p>
    <w:p w14:paraId="284B25C3" w14:textId="77777777" w:rsidR="00E632CA" w:rsidRPr="00E632CA" w:rsidRDefault="00E632CA" w:rsidP="00E632CA">
      <w:pPr>
        <w:rPr>
          <w:sz w:val="20"/>
          <w:szCs w:val="20"/>
        </w:rPr>
      </w:pPr>
    </w:p>
    <w:p w14:paraId="65F46A20" w14:textId="77777777" w:rsidR="00E632CA" w:rsidRPr="00E632CA" w:rsidRDefault="00E632CA" w:rsidP="00E632CA">
      <w:pPr>
        <w:rPr>
          <w:sz w:val="20"/>
          <w:szCs w:val="20"/>
        </w:rPr>
      </w:pPr>
    </w:p>
    <w:p w14:paraId="6C9847FB" w14:textId="77777777" w:rsidR="00E632CA" w:rsidRPr="00E632CA" w:rsidRDefault="00E632CA" w:rsidP="00E632CA">
      <w:pPr>
        <w:rPr>
          <w:sz w:val="20"/>
          <w:szCs w:val="20"/>
        </w:rPr>
      </w:pPr>
    </w:p>
    <w:p w14:paraId="290E59C7" w14:textId="77777777" w:rsidR="00E632CA" w:rsidRPr="00E632CA" w:rsidRDefault="00E632CA" w:rsidP="00E632CA">
      <w:pPr>
        <w:rPr>
          <w:sz w:val="20"/>
          <w:szCs w:val="20"/>
        </w:rPr>
      </w:pPr>
    </w:p>
    <w:p w14:paraId="2696E8DB" w14:textId="77777777" w:rsidR="00E632CA" w:rsidRPr="00E632CA" w:rsidRDefault="00E632CA" w:rsidP="00E632CA">
      <w:pPr>
        <w:rPr>
          <w:sz w:val="20"/>
          <w:szCs w:val="20"/>
        </w:rPr>
      </w:pPr>
    </w:p>
    <w:p w14:paraId="066FF0EE" w14:textId="77777777" w:rsidR="00E632CA" w:rsidRPr="00E632CA" w:rsidRDefault="00E632CA" w:rsidP="00E632CA">
      <w:pPr>
        <w:rPr>
          <w:sz w:val="20"/>
          <w:szCs w:val="20"/>
        </w:rPr>
      </w:pPr>
    </w:p>
    <w:p w14:paraId="0F7A85FF" w14:textId="77777777" w:rsidR="00E632CA" w:rsidRPr="00E632CA" w:rsidRDefault="00E632CA" w:rsidP="00E632CA">
      <w:pPr>
        <w:rPr>
          <w:sz w:val="20"/>
          <w:szCs w:val="20"/>
        </w:rPr>
      </w:pPr>
    </w:p>
    <w:p w14:paraId="6A734F91" w14:textId="77777777" w:rsidR="00E632CA" w:rsidRPr="00E632CA" w:rsidRDefault="00E632CA" w:rsidP="00E632CA">
      <w:pPr>
        <w:rPr>
          <w:sz w:val="20"/>
          <w:szCs w:val="20"/>
        </w:rPr>
      </w:pPr>
    </w:p>
    <w:p w14:paraId="64C055E6" w14:textId="77777777" w:rsidR="00E632CA" w:rsidRPr="00E632CA" w:rsidRDefault="00E632CA" w:rsidP="00E632CA">
      <w:pPr>
        <w:rPr>
          <w:sz w:val="20"/>
          <w:szCs w:val="20"/>
        </w:rPr>
      </w:pPr>
    </w:p>
    <w:p w14:paraId="41AC4BCB" w14:textId="77777777" w:rsidR="00E632CA" w:rsidRPr="00E632CA" w:rsidRDefault="00E632CA" w:rsidP="00E632CA">
      <w:pPr>
        <w:rPr>
          <w:sz w:val="20"/>
          <w:szCs w:val="20"/>
        </w:rPr>
        <w:sectPr w:rsidR="00E632CA" w:rsidRPr="00E632CA" w:rsidSect="002411E1">
          <w:pgSz w:w="16838" w:h="11906" w:orient="landscape" w:code="9"/>
          <w:pgMar w:top="993" w:right="1134" w:bottom="851" w:left="1134" w:header="720" w:footer="284" w:gutter="0"/>
          <w:cols w:space="720"/>
          <w:docGrid w:linePitch="272"/>
        </w:sectPr>
      </w:pPr>
    </w:p>
    <w:p w14:paraId="09E49287" w14:textId="77777777" w:rsidR="00E632CA" w:rsidRPr="00E632CA" w:rsidRDefault="00E632CA" w:rsidP="00E632CA">
      <w:pPr>
        <w:jc w:val="center"/>
        <w:rPr>
          <w:b/>
          <w:bCs/>
          <w:sz w:val="28"/>
          <w:szCs w:val="28"/>
        </w:rPr>
      </w:pPr>
      <w:r w:rsidRPr="00E632CA">
        <w:rPr>
          <w:b/>
          <w:bCs/>
          <w:sz w:val="28"/>
          <w:szCs w:val="28"/>
        </w:rPr>
        <w:lastRenderedPageBreak/>
        <w:t>Финансовый план ООО «Управление тепловых систем» в сфере</w:t>
      </w:r>
      <w:r w:rsidRPr="00E632CA">
        <w:rPr>
          <w:sz w:val="20"/>
          <w:szCs w:val="20"/>
        </w:rPr>
        <w:t xml:space="preserve"> </w:t>
      </w:r>
      <w:r w:rsidRPr="00E632CA">
        <w:rPr>
          <w:b/>
          <w:bCs/>
          <w:sz w:val="28"/>
          <w:szCs w:val="28"/>
        </w:rPr>
        <w:t xml:space="preserve">теплоснабжения на 2018-2019 годы </w:t>
      </w:r>
    </w:p>
    <w:p w14:paraId="20D5E81D" w14:textId="77777777" w:rsidR="00E632CA" w:rsidRPr="00E632CA" w:rsidRDefault="00E632CA" w:rsidP="00E632CA">
      <w:pPr>
        <w:jc w:val="center"/>
        <w:rPr>
          <w:bCs/>
          <w:color w:val="000000"/>
        </w:rPr>
      </w:pPr>
    </w:p>
    <w:tbl>
      <w:tblPr>
        <w:tblW w:w="5000" w:type="pct"/>
        <w:jc w:val="center"/>
        <w:tblCellMar>
          <w:left w:w="28" w:type="dxa"/>
          <w:right w:w="28" w:type="dxa"/>
        </w:tblCellMar>
        <w:tblLook w:val="04A0" w:firstRow="1" w:lastRow="0" w:firstColumn="1" w:lastColumn="0" w:noHBand="0" w:noVBand="1"/>
      </w:tblPr>
      <w:tblGrid>
        <w:gridCol w:w="669"/>
        <w:gridCol w:w="3354"/>
        <w:gridCol w:w="1564"/>
        <w:gridCol w:w="1602"/>
        <w:gridCol w:w="918"/>
        <w:gridCol w:w="890"/>
        <w:gridCol w:w="914"/>
      </w:tblGrid>
      <w:tr w:rsidR="00E632CA" w:rsidRPr="00E632CA" w14:paraId="25DF77A0" w14:textId="77777777" w:rsidTr="002411E1">
        <w:trPr>
          <w:trHeight w:val="480"/>
          <w:jc w:val="center"/>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6544F" w14:textId="77777777" w:rsidR="00E632CA" w:rsidRPr="00E632CA" w:rsidRDefault="00E632CA" w:rsidP="00E632CA">
            <w:pPr>
              <w:jc w:val="center"/>
              <w:rPr>
                <w:bCs/>
                <w:sz w:val="20"/>
                <w:szCs w:val="20"/>
              </w:rPr>
            </w:pPr>
            <w:r w:rsidRPr="00E632CA">
              <w:rPr>
                <w:bCs/>
                <w:sz w:val="20"/>
                <w:szCs w:val="20"/>
              </w:rPr>
              <w:t>№ п/п</w:t>
            </w:r>
          </w:p>
        </w:tc>
        <w:tc>
          <w:tcPr>
            <w:tcW w:w="16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D483F" w14:textId="77777777" w:rsidR="00E632CA" w:rsidRPr="00E632CA" w:rsidRDefault="00E632CA" w:rsidP="00E632CA">
            <w:pPr>
              <w:jc w:val="center"/>
              <w:rPr>
                <w:bCs/>
                <w:sz w:val="20"/>
                <w:szCs w:val="20"/>
              </w:rPr>
            </w:pPr>
            <w:r w:rsidRPr="00E632CA">
              <w:rPr>
                <w:bCs/>
                <w:sz w:val="20"/>
                <w:szCs w:val="20"/>
              </w:rPr>
              <w:t>Источники финансирования</w:t>
            </w:r>
          </w:p>
        </w:tc>
        <w:tc>
          <w:tcPr>
            <w:tcW w:w="2970" w:type="pct"/>
            <w:gridSpan w:val="5"/>
            <w:tcBorders>
              <w:top w:val="single" w:sz="4" w:space="0" w:color="auto"/>
              <w:left w:val="nil"/>
              <w:bottom w:val="single" w:sz="4" w:space="0" w:color="auto"/>
              <w:right w:val="single" w:sz="4" w:space="0" w:color="000000"/>
            </w:tcBorders>
          </w:tcPr>
          <w:p w14:paraId="63D961CA" w14:textId="77777777" w:rsidR="00E632CA" w:rsidRPr="00E632CA" w:rsidRDefault="00E632CA" w:rsidP="00E632CA">
            <w:pPr>
              <w:jc w:val="center"/>
              <w:rPr>
                <w:bCs/>
                <w:sz w:val="20"/>
                <w:szCs w:val="20"/>
              </w:rPr>
            </w:pPr>
            <w:r w:rsidRPr="00E632CA">
              <w:rPr>
                <w:bCs/>
                <w:sz w:val="20"/>
                <w:szCs w:val="20"/>
              </w:rPr>
              <w:t xml:space="preserve">Расходы на реализацию инвестиционной программы </w:t>
            </w:r>
          </w:p>
          <w:p w14:paraId="25897879" w14:textId="77777777" w:rsidR="00E632CA" w:rsidRPr="00E632CA" w:rsidRDefault="00E632CA" w:rsidP="00E632CA">
            <w:pPr>
              <w:jc w:val="center"/>
              <w:rPr>
                <w:bCs/>
                <w:sz w:val="20"/>
                <w:szCs w:val="20"/>
              </w:rPr>
            </w:pPr>
            <w:r w:rsidRPr="00E632CA">
              <w:rPr>
                <w:bCs/>
                <w:sz w:val="20"/>
                <w:szCs w:val="20"/>
              </w:rPr>
              <w:t>(тыс. руб. без НДС)</w:t>
            </w:r>
          </w:p>
        </w:tc>
      </w:tr>
      <w:tr w:rsidR="00E632CA" w:rsidRPr="00E632CA" w14:paraId="193FFD18" w14:textId="77777777" w:rsidTr="002411E1">
        <w:trPr>
          <w:trHeight w:val="379"/>
          <w:jc w:val="center"/>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08FCFB69" w14:textId="77777777" w:rsidR="00E632CA" w:rsidRPr="00E632CA" w:rsidRDefault="00E632CA" w:rsidP="00E632CA">
            <w:pPr>
              <w:jc w:val="center"/>
              <w:rPr>
                <w:bCs/>
                <w:sz w:val="20"/>
                <w:szCs w:val="20"/>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6C45AD27" w14:textId="77777777" w:rsidR="00E632CA" w:rsidRPr="00E632CA" w:rsidRDefault="00E632CA" w:rsidP="00E632CA">
            <w:pPr>
              <w:jc w:val="center"/>
              <w:rPr>
                <w:bCs/>
                <w:sz w:val="20"/>
                <w:szCs w:val="20"/>
              </w:rPr>
            </w:pPr>
          </w:p>
        </w:tc>
        <w:tc>
          <w:tcPr>
            <w:tcW w:w="1597" w:type="pct"/>
            <w:gridSpan w:val="2"/>
            <w:tcBorders>
              <w:top w:val="single" w:sz="4" w:space="0" w:color="auto"/>
              <w:left w:val="nil"/>
              <w:bottom w:val="single" w:sz="4" w:space="0" w:color="auto"/>
              <w:right w:val="single" w:sz="4" w:space="0" w:color="000000"/>
            </w:tcBorders>
            <w:shd w:val="clear" w:color="auto" w:fill="auto"/>
            <w:vAlign w:val="center"/>
            <w:hideMark/>
          </w:tcPr>
          <w:p w14:paraId="4810B258" w14:textId="77777777" w:rsidR="00E632CA" w:rsidRPr="00E632CA" w:rsidRDefault="00E632CA" w:rsidP="00E632CA">
            <w:pPr>
              <w:jc w:val="center"/>
              <w:rPr>
                <w:bCs/>
                <w:sz w:val="20"/>
                <w:szCs w:val="20"/>
              </w:rPr>
            </w:pPr>
            <w:r w:rsidRPr="00E632CA">
              <w:rPr>
                <w:bCs/>
                <w:sz w:val="20"/>
                <w:szCs w:val="20"/>
              </w:rPr>
              <w:t>по видам деятельности</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hideMark/>
          </w:tcPr>
          <w:p w14:paraId="4396B981" w14:textId="77777777" w:rsidR="00E632CA" w:rsidRPr="00E632CA" w:rsidRDefault="00E632CA" w:rsidP="00E632CA">
            <w:pPr>
              <w:jc w:val="center"/>
              <w:rPr>
                <w:bCs/>
                <w:sz w:val="20"/>
                <w:szCs w:val="20"/>
              </w:rPr>
            </w:pPr>
            <w:r w:rsidRPr="00E632CA">
              <w:rPr>
                <w:bCs/>
                <w:sz w:val="20"/>
                <w:szCs w:val="20"/>
              </w:rPr>
              <w:t>Всего</w:t>
            </w:r>
          </w:p>
        </w:tc>
        <w:tc>
          <w:tcPr>
            <w:tcW w:w="910" w:type="pct"/>
            <w:gridSpan w:val="2"/>
            <w:tcBorders>
              <w:top w:val="single" w:sz="4" w:space="0" w:color="auto"/>
              <w:left w:val="nil"/>
              <w:bottom w:val="single" w:sz="4" w:space="0" w:color="auto"/>
              <w:right w:val="single" w:sz="4" w:space="0" w:color="auto"/>
            </w:tcBorders>
            <w:vAlign w:val="center"/>
          </w:tcPr>
          <w:p w14:paraId="0857540C" w14:textId="77777777" w:rsidR="00E632CA" w:rsidRPr="00E632CA" w:rsidRDefault="00E632CA" w:rsidP="00E632CA">
            <w:pPr>
              <w:jc w:val="center"/>
              <w:rPr>
                <w:bCs/>
                <w:sz w:val="20"/>
                <w:szCs w:val="20"/>
              </w:rPr>
            </w:pPr>
            <w:r w:rsidRPr="00E632CA">
              <w:rPr>
                <w:bCs/>
                <w:sz w:val="20"/>
                <w:szCs w:val="20"/>
              </w:rPr>
              <w:t>в т.ч. по годам реализации</w:t>
            </w:r>
          </w:p>
        </w:tc>
      </w:tr>
      <w:tr w:rsidR="00E632CA" w:rsidRPr="00E632CA" w14:paraId="0146F436" w14:textId="77777777" w:rsidTr="002411E1">
        <w:trPr>
          <w:trHeight w:val="527"/>
          <w:jc w:val="center"/>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46DD460E" w14:textId="77777777" w:rsidR="00E632CA" w:rsidRPr="00E632CA" w:rsidRDefault="00E632CA" w:rsidP="00E632CA">
            <w:pPr>
              <w:jc w:val="center"/>
              <w:rPr>
                <w:bCs/>
                <w:sz w:val="20"/>
                <w:szCs w:val="20"/>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31D553BD" w14:textId="77777777" w:rsidR="00E632CA" w:rsidRPr="00E632CA" w:rsidRDefault="00E632CA" w:rsidP="00E632CA">
            <w:pPr>
              <w:jc w:val="center"/>
              <w:rPr>
                <w:bCs/>
                <w:sz w:val="20"/>
                <w:szCs w:val="20"/>
              </w:rPr>
            </w:pPr>
          </w:p>
        </w:tc>
        <w:tc>
          <w:tcPr>
            <w:tcW w:w="789" w:type="pct"/>
            <w:tcBorders>
              <w:top w:val="nil"/>
              <w:left w:val="nil"/>
              <w:bottom w:val="single" w:sz="4" w:space="0" w:color="auto"/>
              <w:right w:val="single" w:sz="4" w:space="0" w:color="auto"/>
            </w:tcBorders>
            <w:shd w:val="clear" w:color="auto" w:fill="auto"/>
            <w:vAlign w:val="center"/>
            <w:hideMark/>
          </w:tcPr>
          <w:p w14:paraId="5FFA4C87" w14:textId="77777777" w:rsidR="00E632CA" w:rsidRPr="00E632CA" w:rsidRDefault="00E632CA" w:rsidP="00E632CA">
            <w:pPr>
              <w:jc w:val="center"/>
              <w:rPr>
                <w:bCs/>
                <w:sz w:val="20"/>
                <w:szCs w:val="20"/>
              </w:rPr>
            </w:pPr>
            <w:r w:rsidRPr="00E632CA">
              <w:rPr>
                <w:bCs/>
                <w:sz w:val="20"/>
                <w:szCs w:val="20"/>
              </w:rPr>
              <w:t>производство пара и горячей воды</w:t>
            </w:r>
          </w:p>
        </w:tc>
        <w:tc>
          <w:tcPr>
            <w:tcW w:w="808" w:type="pct"/>
            <w:tcBorders>
              <w:top w:val="nil"/>
              <w:left w:val="nil"/>
              <w:bottom w:val="single" w:sz="4" w:space="0" w:color="auto"/>
              <w:right w:val="single" w:sz="4" w:space="0" w:color="auto"/>
            </w:tcBorders>
            <w:shd w:val="clear" w:color="auto" w:fill="auto"/>
            <w:vAlign w:val="center"/>
            <w:hideMark/>
          </w:tcPr>
          <w:p w14:paraId="2056D334" w14:textId="77777777" w:rsidR="00E632CA" w:rsidRPr="00E632CA" w:rsidRDefault="00E632CA" w:rsidP="00E632CA">
            <w:pPr>
              <w:jc w:val="center"/>
              <w:rPr>
                <w:bCs/>
                <w:sz w:val="20"/>
                <w:szCs w:val="20"/>
              </w:rPr>
            </w:pPr>
            <w:r w:rsidRPr="00E632CA">
              <w:rPr>
                <w:bCs/>
                <w:sz w:val="20"/>
                <w:szCs w:val="20"/>
              </w:rPr>
              <w:t>водоснабжение и водоотведение</w:t>
            </w:r>
          </w:p>
        </w:tc>
        <w:tc>
          <w:tcPr>
            <w:tcW w:w="463" w:type="pct"/>
            <w:vMerge/>
            <w:tcBorders>
              <w:top w:val="nil"/>
              <w:left w:val="single" w:sz="4" w:space="0" w:color="auto"/>
              <w:bottom w:val="single" w:sz="4" w:space="0" w:color="auto"/>
              <w:right w:val="single" w:sz="4" w:space="0" w:color="auto"/>
            </w:tcBorders>
            <w:vAlign w:val="center"/>
            <w:hideMark/>
          </w:tcPr>
          <w:p w14:paraId="3DF1248B" w14:textId="77777777" w:rsidR="00E632CA" w:rsidRPr="00E632CA" w:rsidRDefault="00E632CA" w:rsidP="00E632CA">
            <w:pPr>
              <w:jc w:val="center"/>
              <w:rPr>
                <w:bCs/>
                <w:sz w:val="20"/>
                <w:szCs w:val="20"/>
              </w:rPr>
            </w:pPr>
          </w:p>
        </w:tc>
        <w:tc>
          <w:tcPr>
            <w:tcW w:w="449" w:type="pct"/>
            <w:tcBorders>
              <w:top w:val="single" w:sz="4" w:space="0" w:color="auto"/>
              <w:left w:val="nil"/>
              <w:bottom w:val="single" w:sz="4" w:space="0" w:color="auto"/>
              <w:right w:val="single" w:sz="4" w:space="0" w:color="auto"/>
            </w:tcBorders>
            <w:vAlign w:val="center"/>
          </w:tcPr>
          <w:p w14:paraId="6713BA3E" w14:textId="77777777" w:rsidR="00E632CA" w:rsidRPr="00E632CA" w:rsidRDefault="00E632CA" w:rsidP="00E632CA">
            <w:pPr>
              <w:jc w:val="center"/>
              <w:rPr>
                <w:bCs/>
                <w:sz w:val="20"/>
                <w:szCs w:val="20"/>
              </w:rPr>
            </w:pPr>
            <w:r w:rsidRPr="00E632CA">
              <w:rPr>
                <w:bCs/>
                <w:sz w:val="20"/>
                <w:szCs w:val="20"/>
              </w:rPr>
              <w:t>2018</w:t>
            </w:r>
          </w:p>
        </w:tc>
        <w:tc>
          <w:tcPr>
            <w:tcW w:w="461" w:type="pct"/>
            <w:tcBorders>
              <w:top w:val="nil"/>
              <w:left w:val="single" w:sz="4" w:space="0" w:color="auto"/>
              <w:bottom w:val="single" w:sz="4" w:space="0" w:color="auto"/>
              <w:right w:val="single" w:sz="4" w:space="0" w:color="auto"/>
            </w:tcBorders>
            <w:shd w:val="clear" w:color="auto" w:fill="auto"/>
            <w:vAlign w:val="center"/>
            <w:hideMark/>
          </w:tcPr>
          <w:p w14:paraId="7ADCBCE1" w14:textId="77777777" w:rsidR="00E632CA" w:rsidRPr="00E632CA" w:rsidRDefault="00E632CA" w:rsidP="00E632CA">
            <w:pPr>
              <w:jc w:val="center"/>
              <w:rPr>
                <w:bCs/>
                <w:sz w:val="20"/>
                <w:szCs w:val="20"/>
              </w:rPr>
            </w:pPr>
            <w:r w:rsidRPr="00E632CA">
              <w:rPr>
                <w:bCs/>
                <w:sz w:val="20"/>
                <w:szCs w:val="20"/>
              </w:rPr>
              <w:t>2019</w:t>
            </w:r>
          </w:p>
        </w:tc>
      </w:tr>
      <w:tr w:rsidR="00E632CA" w:rsidRPr="00E632CA" w14:paraId="76EE238F"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A136175" w14:textId="77777777" w:rsidR="00E632CA" w:rsidRPr="00E632CA" w:rsidRDefault="00E632CA" w:rsidP="00E632CA">
            <w:pPr>
              <w:jc w:val="center"/>
              <w:rPr>
                <w:bCs/>
                <w:sz w:val="20"/>
                <w:szCs w:val="20"/>
              </w:rPr>
            </w:pPr>
            <w:r w:rsidRPr="00E632CA">
              <w:rPr>
                <w:bCs/>
                <w:sz w:val="20"/>
                <w:szCs w:val="20"/>
              </w:rPr>
              <w:t>1.</w:t>
            </w:r>
          </w:p>
        </w:tc>
        <w:tc>
          <w:tcPr>
            <w:tcW w:w="1692" w:type="pct"/>
            <w:tcBorders>
              <w:top w:val="nil"/>
              <w:left w:val="nil"/>
              <w:bottom w:val="single" w:sz="4" w:space="0" w:color="auto"/>
              <w:right w:val="single" w:sz="4" w:space="0" w:color="auto"/>
            </w:tcBorders>
            <w:shd w:val="clear" w:color="auto" w:fill="auto"/>
            <w:vAlign w:val="center"/>
            <w:hideMark/>
          </w:tcPr>
          <w:p w14:paraId="748E94ED" w14:textId="77777777" w:rsidR="00E632CA" w:rsidRPr="00E632CA" w:rsidRDefault="00E632CA" w:rsidP="00E632CA">
            <w:pPr>
              <w:rPr>
                <w:bCs/>
                <w:sz w:val="20"/>
                <w:szCs w:val="20"/>
              </w:rPr>
            </w:pPr>
            <w:r w:rsidRPr="00E632CA">
              <w:rPr>
                <w:bCs/>
                <w:sz w:val="20"/>
                <w:szCs w:val="20"/>
              </w:rPr>
              <w:t>Собственные средства</w:t>
            </w:r>
          </w:p>
        </w:tc>
        <w:tc>
          <w:tcPr>
            <w:tcW w:w="789" w:type="pct"/>
            <w:tcBorders>
              <w:top w:val="nil"/>
              <w:left w:val="nil"/>
              <w:bottom w:val="single" w:sz="4" w:space="0" w:color="auto"/>
              <w:right w:val="single" w:sz="4" w:space="0" w:color="auto"/>
            </w:tcBorders>
            <w:shd w:val="clear" w:color="auto" w:fill="auto"/>
            <w:vAlign w:val="center"/>
          </w:tcPr>
          <w:p w14:paraId="1CF4421F" w14:textId="77777777" w:rsidR="00E632CA" w:rsidRPr="00E632CA" w:rsidRDefault="00E632CA" w:rsidP="00E632CA">
            <w:pPr>
              <w:jc w:val="center"/>
              <w:rPr>
                <w:bCs/>
                <w:sz w:val="20"/>
                <w:szCs w:val="20"/>
              </w:rPr>
            </w:pPr>
            <w:r w:rsidRPr="00E632CA">
              <w:rPr>
                <w:bCs/>
                <w:sz w:val="20"/>
                <w:szCs w:val="20"/>
              </w:rPr>
              <w:t>17852,69</w:t>
            </w:r>
          </w:p>
        </w:tc>
        <w:tc>
          <w:tcPr>
            <w:tcW w:w="808" w:type="pct"/>
            <w:tcBorders>
              <w:top w:val="nil"/>
              <w:left w:val="nil"/>
              <w:bottom w:val="single" w:sz="4" w:space="0" w:color="auto"/>
              <w:right w:val="single" w:sz="4" w:space="0" w:color="auto"/>
            </w:tcBorders>
            <w:shd w:val="clear" w:color="auto" w:fill="auto"/>
            <w:vAlign w:val="center"/>
          </w:tcPr>
          <w:p w14:paraId="61995E6D"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53C85A28" w14:textId="77777777" w:rsidR="00E632CA" w:rsidRPr="00E632CA" w:rsidRDefault="00E632CA" w:rsidP="00E632CA">
            <w:pPr>
              <w:jc w:val="center"/>
              <w:rPr>
                <w:bCs/>
                <w:sz w:val="20"/>
                <w:szCs w:val="20"/>
              </w:rPr>
            </w:pPr>
            <w:r w:rsidRPr="00E632CA">
              <w:rPr>
                <w:bCs/>
                <w:sz w:val="20"/>
                <w:szCs w:val="20"/>
              </w:rPr>
              <w:t>0</w:t>
            </w:r>
          </w:p>
        </w:tc>
        <w:tc>
          <w:tcPr>
            <w:tcW w:w="449" w:type="pct"/>
            <w:tcBorders>
              <w:top w:val="nil"/>
              <w:left w:val="nil"/>
              <w:bottom w:val="single" w:sz="4" w:space="0" w:color="auto"/>
              <w:right w:val="single" w:sz="4" w:space="0" w:color="auto"/>
            </w:tcBorders>
            <w:shd w:val="clear" w:color="auto" w:fill="auto"/>
            <w:vAlign w:val="center"/>
          </w:tcPr>
          <w:p w14:paraId="48379336" w14:textId="77777777" w:rsidR="00E632CA" w:rsidRPr="00E632CA" w:rsidRDefault="00E632CA" w:rsidP="00E632CA">
            <w:pPr>
              <w:jc w:val="center"/>
              <w:rPr>
                <w:bCs/>
                <w:sz w:val="20"/>
                <w:szCs w:val="20"/>
              </w:rPr>
            </w:pPr>
            <w:r w:rsidRPr="00E632CA">
              <w:rPr>
                <w:bCs/>
                <w:sz w:val="20"/>
                <w:szCs w:val="20"/>
              </w:rPr>
              <w:t>2271,50</w:t>
            </w:r>
          </w:p>
        </w:tc>
        <w:tc>
          <w:tcPr>
            <w:tcW w:w="461" w:type="pct"/>
            <w:tcBorders>
              <w:top w:val="nil"/>
              <w:left w:val="nil"/>
              <w:bottom w:val="single" w:sz="4" w:space="0" w:color="auto"/>
              <w:right w:val="single" w:sz="4" w:space="0" w:color="auto"/>
            </w:tcBorders>
            <w:shd w:val="clear" w:color="auto" w:fill="auto"/>
            <w:vAlign w:val="center"/>
          </w:tcPr>
          <w:p w14:paraId="171760ED" w14:textId="77777777" w:rsidR="00E632CA" w:rsidRPr="00E632CA" w:rsidRDefault="00E632CA" w:rsidP="00E632CA">
            <w:pPr>
              <w:jc w:val="center"/>
              <w:rPr>
                <w:bCs/>
                <w:sz w:val="20"/>
                <w:szCs w:val="20"/>
              </w:rPr>
            </w:pPr>
            <w:r w:rsidRPr="00E632CA">
              <w:rPr>
                <w:bCs/>
                <w:sz w:val="20"/>
                <w:szCs w:val="20"/>
              </w:rPr>
              <w:t>15581,19</w:t>
            </w:r>
          </w:p>
        </w:tc>
      </w:tr>
      <w:tr w:rsidR="00E632CA" w:rsidRPr="00E632CA" w14:paraId="4D029FB5"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8D71F62" w14:textId="77777777" w:rsidR="00E632CA" w:rsidRPr="00E632CA" w:rsidRDefault="00E632CA" w:rsidP="00E632CA">
            <w:pPr>
              <w:jc w:val="center"/>
              <w:rPr>
                <w:bCs/>
                <w:sz w:val="20"/>
                <w:szCs w:val="20"/>
              </w:rPr>
            </w:pPr>
            <w:r w:rsidRPr="00E632CA">
              <w:rPr>
                <w:bCs/>
                <w:sz w:val="20"/>
                <w:szCs w:val="20"/>
              </w:rPr>
              <w:t>1.1.</w:t>
            </w:r>
          </w:p>
        </w:tc>
        <w:tc>
          <w:tcPr>
            <w:tcW w:w="1692" w:type="pct"/>
            <w:tcBorders>
              <w:top w:val="nil"/>
              <w:left w:val="nil"/>
              <w:bottom w:val="single" w:sz="4" w:space="0" w:color="auto"/>
              <w:right w:val="single" w:sz="4" w:space="0" w:color="auto"/>
            </w:tcBorders>
            <w:shd w:val="clear" w:color="auto" w:fill="auto"/>
            <w:vAlign w:val="center"/>
            <w:hideMark/>
          </w:tcPr>
          <w:p w14:paraId="5FDBC4F2" w14:textId="77777777" w:rsidR="00E632CA" w:rsidRPr="00E632CA" w:rsidRDefault="00E632CA" w:rsidP="00E632CA">
            <w:pPr>
              <w:rPr>
                <w:bCs/>
                <w:sz w:val="20"/>
                <w:szCs w:val="20"/>
              </w:rPr>
            </w:pPr>
            <w:r w:rsidRPr="00E632CA">
              <w:rPr>
                <w:bCs/>
                <w:sz w:val="20"/>
                <w:szCs w:val="20"/>
              </w:rPr>
              <w:t>амортизационные отчисления</w:t>
            </w:r>
          </w:p>
        </w:tc>
        <w:tc>
          <w:tcPr>
            <w:tcW w:w="789" w:type="pct"/>
            <w:tcBorders>
              <w:top w:val="nil"/>
              <w:left w:val="nil"/>
              <w:bottom w:val="single" w:sz="4" w:space="0" w:color="auto"/>
              <w:right w:val="single" w:sz="4" w:space="0" w:color="auto"/>
            </w:tcBorders>
            <w:shd w:val="clear" w:color="auto" w:fill="auto"/>
            <w:vAlign w:val="center"/>
          </w:tcPr>
          <w:p w14:paraId="0D1F69A9"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09252189"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70842D87" w14:textId="77777777" w:rsidR="00E632CA" w:rsidRPr="00E632CA" w:rsidRDefault="00E632CA" w:rsidP="00E632CA">
            <w:pPr>
              <w:jc w:val="center"/>
              <w:rPr>
                <w:bCs/>
                <w:sz w:val="20"/>
                <w:szCs w:val="20"/>
              </w:rPr>
            </w:pPr>
            <w:r w:rsidRPr="00E632CA">
              <w:rPr>
                <w:bCs/>
                <w:sz w:val="20"/>
                <w:szCs w:val="20"/>
              </w:rPr>
              <w:t>0</w:t>
            </w:r>
          </w:p>
        </w:tc>
        <w:tc>
          <w:tcPr>
            <w:tcW w:w="449" w:type="pct"/>
            <w:tcBorders>
              <w:top w:val="nil"/>
              <w:left w:val="nil"/>
              <w:bottom w:val="single" w:sz="4" w:space="0" w:color="auto"/>
              <w:right w:val="single" w:sz="4" w:space="0" w:color="auto"/>
            </w:tcBorders>
            <w:shd w:val="clear" w:color="auto" w:fill="auto"/>
            <w:vAlign w:val="center"/>
          </w:tcPr>
          <w:p w14:paraId="19D38D0E"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nil"/>
              <w:bottom w:val="single" w:sz="4" w:space="0" w:color="auto"/>
              <w:right w:val="single" w:sz="4" w:space="0" w:color="auto"/>
            </w:tcBorders>
            <w:shd w:val="clear" w:color="auto" w:fill="auto"/>
            <w:vAlign w:val="center"/>
          </w:tcPr>
          <w:p w14:paraId="63D7130C" w14:textId="77777777" w:rsidR="00E632CA" w:rsidRPr="00E632CA" w:rsidRDefault="00E632CA" w:rsidP="00E632CA">
            <w:pPr>
              <w:jc w:val="center"/>
              <w:rPr>
                <w:bCs/>
                <w:sz w:val="20"/>
                <w:szCs w:val="20"/>
              </w:rPr>
            </w:pPr>
            <w:r w:rsidRPr="00E632CA">
              <w:rPr>
                <w:bCs/>
                <w:sz w:val="20"/>
                <w:szCs w:val="20"/>
              </w:rPr>
              <w:t>0</w:t>
            </w:r>
          </w:p>
        </w:tc>
      </w:tr>
      <w:tr w:rsidR="00E632CA" w:rsidRPr="00E632CA" w14:paraId="2C52FCDD" w14:textId="77777777" w:rsidTr="002411E1">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8B5AF41" w14:textId="77777777" w:rsidR="00E632CA" w:rsidRPr="00E632CA" w:rsidRDefault="00E632CA" w:rsidP="00E632CA">
            <w:pPr>
              <w:jc w:val="center"/>
              <w:rPr>
                <w:bCs/>
                <w:sz w:val="20"/>
                <w:szCs w:val="20"/>
              </w:rPr>
            </w:pPr>
            <w:r w:rsidRPr="00E632CA">
              <w:rPr>
                <w:bCs/>
                <w:sz w:val="20"/>
                <w:szCs w:val="20"/>
              </w:rPr>
              <w:t>1.2.</w:t>
            </w:r>
          </w:p>
        </w:tc>
        <w:tc>
          <w:tcPr>
            <w:tcW w:w="1692" w:type="pct"/>
            <w:tcBorders>
              <w:top w:val="nil"/>
              <w:left w:val="nil"/>
              <w:bottom w:val="single" w:sz="4" w:space="0" w:color="auto"/>
              <w:right w:val="single" w:sz="4" w:space="0" w:color="auto"/>
            </w:tcBorders>
            <w:shd w:val="clear" w:color="auto" w:fill="auto"/>
            <w:vAlign w:val="center"/>
            <w:hideMark/>
          </w:tcPr>
          <w:p w14:paraId="6D113BE8" w14:textId="77777777" w:rsidR="00E632CA" w:rsidRPr="00E632CA" w:rsidRDefault="00E632CA" w:rsidP="00E632CA">
            <w:pPr>
              <w:rPr>
                <w:bCs/>
                <w:sz w:val="20"/>
                <w:szCs w:val="20"/>
              </w:rPr>
            </w:pPr>
            <w:r w:rsidRPr="00E632CA">
              <w:rPr>
                <w:bCs/>
                <w:sz w:val="20"/>
                <w:szCs w:val="20"/>
              </w:rPr>
              <w:t>прибыль, направленная на инвестиции</w:t>
            </w:r>
          </w:p>
        </w:tc>
        <w:tc>
          <w:tcPr>
            <w:tcW w:w="789" w:type="pct"/>
            <w:tcBorders>
              <w:top w:val="nil"/>
              <w:left w:val="nil"/>
              <w:bottom w:val="single" w:sz="4" w:space="0" w:color="auto"/>
              <w:right w:val="single" w:sz="4" w:space="0" w:color="auto"/>
            </w:tcBorders>
            <w:shd w:val="clear" w:color="auto" w:fill="auto"/>
            <w:vAlign w:val="center"/>
          </w:tcPr>
          <w:p w14:paraId="493437AE" w14:textId="77777777" w:rsidR="00E632CA" w:rsidRPr="00E632CA" w:rsidRDefault="00E632CA" w:rsidP="00E632CA">
            <w:pPr>
              <w:jc w:val="center"/>
              <w:rPr>
                <w:bCs/>
                <w:sz w:val="20"/>
                <w:szCs w:val="20"/>
              </w:rPr>
            </w:pPr>
            <w:r w:rsidRPr="00E632CA">
              <w:rPr>
                <w:bCs/>
                <w:sz w:val="20"/>
                <w:szCs w:val="20"/>
              </w:rPr>
              <w:t>17852,69</w:t>
            </w:r>
          </w:p>
        </w:tc>
        <w:tc>
          <w:tcPr>
            <w:tcW w:w="808" w:type="pct"/>
            <w:tcBorders>
              <w:top w:val="nil"/>
              <w:left w:val="nil"/>
              <w:bottom w:val="single" w:sz="4" w:space="0" w:color="auto"/>
              <w:right w:val="single" w:sz="4" w:space="0" w:color="auto"/>
            </w:tcBorders>
            <w:shd w:val="clear" w:color="auto" w:fill="auto"/>
            <w:vAlign w:val="center"/>
          </w:tcPr>
          <w:p w14:paraId="7348E68C"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4EC18EFB"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7297126A" w14:textId="77777777" w:rsidR="00E632CA" w:rsidRPr="00E632CA" w:rsidRDefault="00E632CA" w:rsidP="00E632CA">
            <w:pPr>
              <w:jc w:val="center"/>
              <w:rPr>
                <w:bCs/>
                <w:sz w:val="20"/>
                <w:szCs w:val="20"/>
              </w:rPr>
            </w:pPr>
            <w:r w:rsidRPr="00E632CA">
              <w:rPr>
                <w:bCs/>
                <w:sz w:val="20"/>
                <w:szCs w:val="20"/>
              </w:rPr>
              <w:t>2271,50</w:t>
            </w:r>
          </w:p>
        </w:tc>
        <w:tc>
          <w:tcPr>
            <w:tcW w:w="461" w:type="pct"/>
            <w:tcBorders>
              <w:top w:val="nil"/>
              <w:left w:val="single" w:sz="4" w:space="0" w:color="auto"/>
              <w:bottom w:val="single" w:sz="4" w:space="0" w:color="auto"/>
              <w:right w:val="single" w:sz="4" w:space="0" w:color="auto"/>
            </w:tcBorders>
            <w:shd w:val="clear" w:color="auto" w:fill="auto"/>
            <w:vAlign w:val="center"/>
          </w:tcPr>
          <w:p w14:paraId="28AA678B" w14:textId="77777777" w:rsidR="00E632CA" w:rsidRPr="00E632CA" w:rsidRDefault="00E632CA" w:rsidP="00E632CA">
            <w:pPr>
              <w:jc w:val="center"/>
              <w:rPr>
                <w:bCs/>
                <w:sz w:val="20"/>
                <w:szCs w:val="20"/>
              </w:rPr>
            </w:pPr>
            <w:r w:rsidRPr="00E632CA">
              <w:rPr>
                <w:bCs/>
                <w:sz w:val="20"/>
                <w:szCs w:val="20"/>
              </w:rPr>
              <w:t>15581,19</w:t>
            </w:r>
          </w:p>
        </w:tc>
      </w:tr>
      <w:tr w:rsidR="00E632CA" w:rsidRPr="00E632CA" w14:paraId="2CAB3F03" w14:textId="77777777" w:rsidTr="002411E1">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6BB7B10" w14:textId="77777777" w:rsidR="00E632CA" w:rsidRPr="00E632CA" w:rsidRDefault="00E632CA" w:rsidP="00E632CA">
            <w:pPr>
              <w:jc w:val="center"/>
              <w:rPr>
                <w:bCs/>
                <w:sz w:val="20"/>
                <w:szCs w:val="20"/>
              </w:rPr>
            </w:pPr>
            <w:r w:rsidRPr="00E632CA">
              <w:rPr>
                <w:bCs/>
                <w:sz w:val="20"/>
                <w:szCs w:val="20"/>
              </w:rPr>
              <w:t>1.3.</w:t>
            </w:r>
          </w:p>
        </w:tc>
        <w:tc>
          <w:tcPr>
            <w:tcW w:w="1692" w:type="pct"/>
            <w:tcBorders>
              <w:top w:val="nil"/>
              <w:left w:val="nil"/>
              <w:bottom w:val="single" w:sz="4" w:space="0" w:color="auto"/>
              <w:right w:val="single" w:sz="4" w:space="0" w:color="auto"/>
            </w:tcBorders>
            <w:shd w:val="clear" w:color="auto" w:fill="auto"/>
            <w:vAlign w:val="center"/>
            <w:hideMark/>
          </w:tcPr>
          <w:p w14:paraId="616CC0F2" w14:textId="77777777" w:rsidR="00E632CA" w:rsidRPr="00E632CA" w:rsidRDefault="00E632CA" w:rsidP="00E632CA">
            <w:pPr>
              <w:ind w:right="-52"/>
              <w:rPr>
                <w:bCs/>
                <w:sz w:val="20"/>
                <w:szCs w:val="20"/>
              </w:rPr>
            </w:pPr>
            <w:r w:rsidRPr="00E632CA">
              <w:rPr>
                <w:bCs/>
                <w:sz w:val="20"/>
                <w:szCs w:val="20"/>
              </w:rPr>
              <w:t>средства,</w:t>
            </w:r>
          </w:p>
          <w:p w14:paraId="2432DD3B" w14:textId="77777777" w:rsidR="00E632CA" w:rsidRPr="00E632CA" w:rsidRDefault="00E632CA" w:rsidP="00E632CA">
            <w:pPr>
              <w:ind w:right="-52"/>
              <w:rPr>
                <w:bCs/>
                <w:sz w:val="20"/>
                <w:szCs w:val="20"/>
              </w:rPr>
            </w:pPr>
            <w:r w:rsidRPr="00E632CA">
              <w:rPr>
                <w:bCs/>
                <w:sz w:val="20"/>
                <w:szCs w:val="20"/>
              </w:rPr>
              <w:t>полученные за счет платы за подключение</w:t>
            </w:r>
          </w:p>
        </w:tc>
        <w:tc>
          <w:tcPr>
            <w:tcW w:w="789" w:type="pct"/>
            <w:tcBorders>
              <w:top w:val="nil"/>
              <w:left w:val="nil"/>
              <w:bottom w:val="single" w:sz="4" w:space="0" w:color="auto"/>
              <w:right w:val="single" w:sz="4" w:space="0" w:color="auto"/>
            </w:tcBorders>
            <w:shd w:val="clear" w:color="auto" w:fill="auto"/>
            <w:vAlign w:val="center"/>
          </w:tcPr>
          <w:p w14:paraId="4E5DE7B1"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038E412E"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036726F4"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274E1CAF"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7AAF2855" w14:textId="77777777" w:rsidR="00E632CA" w:rsidRPr="00E632CA" w:rsidRDefault="00E632CA" w:rsidP="00E632CA">
            <w:pPr>
              <w:jc w:val="center"/>
              <w:rPr>
                <w:bCs/>
                <w:sz w:val="20"/>
                <w:szCs w:val="20"/>
              </w:rPr>
            </w:pPr>
            <w:r w:rsidRPr="00E632CA">
              <w:rPr>
                <w:bCs/>
                <w:sz w:val="20"/>
                <w:szCs w:val="20"/>
              </w:rPr>
              <w:t>0</w:t>
            </w:r>
          </w:p>
        </w:tc>
      </w:tr>
      <w:tr w:rsidR="00E632CA" w:rsidRPr="00E632CA" w14:paraId="781852AB" w14:textId="77777777" w:rsidTr="002411E1">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09D32ED" w14:textId="77777777" w:rsidR="00E632CA" w:rsidRPr="00E632CA" w:rsidRDefault="00E632CA" w:rsidP="00E632CA">
            <w:pPr>
              <w:jc w:val="center"/>
              <w:rPr>
                <w:bCs/>
                <w:sz w:val="20"/>
                <w:szCs w:val="20"/>
              </w:rPr>
            </w:pPr>
            <w:r w:rsidRPr="00E632CA">
              <w:rPr>
                <w:bCs/>
                <w:sz w:val="20"/>
                <w:szCs w:val="20"/>
              </w:rPr>
              <w:t>1.4.</w:t>
            </w:r>
          </w:p>
        </w:tc>
        <w:tc>
          <w:tcPr>
            <w:tcW w:w="1692" w:type="pct"/>
            <w:tcBorders>
              <w:top w:val="nil"/>
              <w:left w:val="nil"/>
              <w:bottom w:val="single" w:sz="4" w:space="0" w:color="auto"/>
              <w:right w:val="single" w:sz="4" w:space="0" w:color="auto"/>
            </w:tcBorders>
            <w:shd w:val="clear" w:color="auto" w:fill="auto"/>
            <w:vAlign w:val="center"/>
            <w:hideMark/>
          </w:tcPr>
          <w:p w14:paraId="69B789F5" w14:textId="77777777" w:rsidR="00E632CA" w:rsidRPr="00E632CA" w:rsidRDefault="00E632CA" w:rsidP="00E632CA">
            <w:pPr>
              <w:rPr>
                <w:bCs/>
                <w:sz w:val="20"/>
                <w:szCs w:val="20"/>
              </w:rPr>
            </w:pPr>
            <w:r w:rsidRPr="00E632CA">
              <w:rPr>
                <w:bCs/>
                <w:sz w:val="20"/>
                <w:szCs w:val="20"/>
              </w:rPr>
              <w:t>прочие средства, в т.ч. аренда имущества</w:t>
            </w:r>
          </w:p>
        </w:tc>
        <w:tc>
          <w:tcPr>
            <w:tcW w:w="789" w:type="pct"/>
            <w:tcBorders>
              <w:top w:val="nil"/>
              <w:left w:val="nil"/>
              <w:bottom w:val="single" w:sz="4" w:space="0" w:color="auto"/>
              <w:right w:val="single" w:sz="4" w:space="0" w:color="auto"/>
            </w:tcBorders>
            <w:shd w:val="clear" w:color="auto" w:fill="auto"/>
            <w:vAlign w:val="center"/>
          </w:tcPr>
          <w:p w14:paraId="4134705E"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13C7A35D"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6CD2D8C3"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6FD29098"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7C021CD0" w14:textId="77777777" w:rsidR="00E632CA" w:rsidRPr="00E632CA" w:rsidRDefault="00E632CA" w:rsidP="00E632CA">
            <w:pPr>
              <w:jc w:val="center"/>
              <w:rPr>
                <w:bCs/>
                <w:sz w:val="20"/>
                <w:szCs w:val="20"/>
              </w:rPr>
            </w:pPr>
            <w:r w:rsidRPr="00E632CA">
              <w:rPr>
                <w:bCs/>
                <w:sz w:val="20"/>
                <w:szCs w:val="20"/>
              </w:rPr>
              <w:t>0</w:t>
            </w:r>
          </w:p>
        </w:tc>
      </w:tr>
      <w:tr w:rsidR="00E632CA" w:rsidRPr="00E632CA" w14:paraId="0C02B985"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82854BE" w14:textId="77777777" w:rsidR="00E632CA" w:rsidRPr="00E632CA" w:rsidRDefault="00E632CA" w:rsidP="00E632CA">
            <w:pPr>
              <w:jc w:val="center"/>
              <w:rPr>
                <w:bCs/>
                <w:sz w:val="20"/>
                <w:szCs w:val="20"/>
              </w:rPr>
            </w:pPr>
            <w:r w:rsidRPr="00E632CA">
              <w:rPr>
                <w:bCs/>
                <w:sz w:val="20"/>
                <w:szCs w:val="20"/>
              </w:rPr>
              <w:t>2.</w:t>
            </w:r>
          </w:p>
        </w:tc>
        <w:tc>
          <w:tcPr>
            <w:tcW w:w="1692" w:type="pct"/>
            <w:tcBorders>
              <w:top w:val="nil"/>
              <w:left w:val="nil"/>
              <w:bottom w:val="single" w:sz="4" w:space="0" w:color="auto"/>
              <w:right w:val="single" w:sz="4" w:space="0" w:color="auto"/>
            </w:tcBorders>
            <w:shd w:val="clear" w:color="auto" w:fill="auto"/>
            <w:vAlign w:val="center"/>
            <w:hideMark/>
          </w:tcPr>
          <w:p w14:paraId="1E47E926" w14:textId="77777777" w:rsidR="00E632CA" w:rsidRPr="00E632CA" w:rsidRDefault="00E632CA" w:rsidP="00E632CA">
            <w:pPr>
              <w:rPr>
                <w:bCs/>
                <w:sz w:val="20"/>
                <w:szCs w:val="20"/>
              </w:rPr>
            </w:pPr>
            <w:r w:rsidRPr="00E632CA">
              <w:rPr>
                <w:bCs/>
                <w:sz w:val="20"/>
                <w:szCs w:val="20"/>
              </w:rPr>
              <w:t>Привлеченные средства</w:t>
            </w:r>
          </w:p>
        </w:tc>
        <w:tc>
          <w:tcPr>
            <w:tcW w:w="789" w:type="pct"/>
            <w:tcBorders>
              <w:top w:val="nil"/>
              <w:left w:val="nil"/>
              <w:bottom w:val="single" w:sz="4" w:space="0" w:color="auto"/>
              <w:right w:val="single" w:sz="4" w:space="0" w:color="auto"/>
            </w:tcBorders>
            <w:shd w:val="clear" w:color="auto" w:fill="auto"/>
            <w:vAlign w:val="center"/>
          </w:tcPr>
          <w:p w14:paraId="47C80E67"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60DD56B7"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26548765"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13DAEA29"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5055F0C6" w14:textId="77777777" w:rsidR="00E632CA" w:rsidRPr="00E632CA" w:rsidRDefault="00E632CA" w:rsidP="00E632CA">
            <w:pPr>
              <w:jc w:val="center"/>
              <w:rPr>
                <w:bCs/>
                <w:sz w:val="20"/>
                <w:szCs w:val="20"/>
              </w:rPr>
            </w:pPr>
            <w:r w:rsidRPr="00E632CA">
              <w:rPr>
                <w:bCs/>
                <w:sz w:val="20"/>
                <w:szCs w:val="20"/>
              </w:rPr>
              <w:t>0</w:t>
            </w:r>
          </w:p>
        </w:tc>
      </w:tr>
      <w:tr w:rsidR="00E632CA" w:rsidRPr="00E632CA" w14:paraId="13BF2F37"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F93D1C5" w14:textId="77777777" w:rsidR="00E632CA" w:rsidRPr="00E632CA" w:rsidRDefault="00E632CA" w:rsidP="00E632CA">
            <w:pPr>
              <w:jc w:val="center"/>
              <w:rPr>
                <w:bCs/>
                <w:sz w:val="20"/>
                <w:szCs w:val="20"/>
              </w:rPr>
            </w:pPr>
            <w:r w:rsidRPr="00E632CA">
              <w:rPr>
                <w:bCs/>
                <w:sz w:val="20"/>
                <w:szCs w:val="20"/>
              </w:rPr>
              <w:t>2.1.</w:t>
            </w:r>
          </w:p>
        </w:tc>
        <w:tc>
          <w:tcPr>
            <w:tcW w:w="1692" w:type="pct"/>
            <w:tcBorders>
              <w:top w:val="nil"/>
              <w:left w:val="nil"/>
              <w:bottom w:val="single" w:sz="4" w:space="0" w:color="auto"/>
              <w:right w:val="single" w:sz="4" w:space="0" w:color="auto"/>
            </w:tcBorders>
            <w:shd w:val="clear" w:color="auto" w:fill="auto"/>
            <w:vAlign w:val="center"/>
            <w:hideMark/>
          </w:tcPr>
          <w:p w14:paraId="44E36415" w14:textId="77777777" w:rsidR="00E632CA" w:rsidRPr="00E632CA" w:rsidRDefault="00E632CA" w:rsidP="00E632CA">
            <w:pPr>
              <w:rPr>
                <w:bCs/>
                <w:sz w:val="20"/>
                <w:szCs w:val="20"/>
              </w:rPr>
            </w:pPr>
            <w:r w:rsidRPr="00E632CA">
              <w:rPr>
                <w:bCs/>
                <w:sz w:val="20"/>
                <w:szCs w:val="20"/>
              </w:rPr>
              <w:t>кредиты</w:t>
            </w:r>
          </w:p>
        </w:tc>
        <w:tc>
          <w:tcPr>
            <w:tcW w:w="789" w:type="pct"/>
            <w:tcBorders>
              <w:top w:val="nil"/>
              <w:left w:val="nil"/>
              <w:bottom w:val="single" w:sz="4" w:space="0" w:color="auto"/>
              <w:right w:val="single" w:sz="4" w:space="0" w:color="auto"/>
            </w:tcBorders>
            <w:shd w:val="clear" w:color="auto" w:fill="auto"/>
            <w:vAlign w:val="center"/>
          </w:tcPr>
          <w:p w14:paraId="62835A96"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643707FA"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2E39F9B5"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012D6036"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44D0A7B9" w14:textId="77777777" w:rsidR="00E632CA" w:rsidRPr="00E632CA" w:rsidRDefault="00E632CA" w:rsidP="00E632CA">
            <w:pPr>
              <w:jc w:val="center"/>
              <w:rPr>
                <w:bCs/>
                <w:sz w:val="20"/>
                <w:szCs w:val="20"/>
              </w:rPr>
            </w:pPr>
            <w:r w:rsidRPr="00E632CA">
              <w:rPr>
                <w:bCs/>
                <w:sz w:val="20"/>
                <w:szCs w:val="20"/>
              </w:rPr>
              <w:t>0</w:t>
            </w:r>
          </w:p>
        </w:tc>
      </w:tr>
      <w:tr w:rsidR="00E632CA" w:rsidRPr="00E632CA" w14:paraId="2EA1F121"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883091B" w14:textId="77777777" w:rsidR="00E632CA" w:rsidRPr="00E632CA" w:rsidRDefault="00E632CA" w:rsidP="00E632CA">
            <w:pPr>
              <w:jc w:val="center"/>
              <w:rPr>
                <w:bCs/>
                <w:sz w:val="20"/>
                <w:szCs w:val="20"/>
              </w:rPr>
            </w:pPr>
            <w:r w:rsidRPr="00E632CA">
              <w:rPr>
                <w:bCs/>
                <w:sz w:val="20"/>
                <w:szCs w:val="20"/>
              </w:rPr>
              <w:t>2.2.</w:t>
            </w:r>
          </w:p>
        </w:tc>
        <w:tc>
          <w:tcPr>
            <w:tcW w:w="1692" w:type="pct"/>
            <w:tcBorders>
              <w:top w:val="nil"/>
              <w:left w:val="nil"/>
              <w:bottom w:val="single" w:sz="4" w:space="0" w:color="auto"/>
              <w:right w:val="single" w:sz="4" w:space="0" w:color="auto"/>
            </w:tcBorders>
            <w:shd w:val="clear" w:color="auto" w:fill="auto"/>
            <w:vAlign w:val="center"/>
            <w:hideMark/>
          </w:tcPr>
          <w:p w14:paraId="46010628" w14:textId="77777777" w:rsidR="00E632CA" w:rsidRPr="00E632CA" w:rsidRDefault="00E632CA" w:rsidP="00E632CA">
            <w:pPr>
              <w:rPr>
                <w:bCs/>
                <w:sz w:val="20"/>
                <w:szCs w:val="20"/>
              </w:rPr>
            </w:pPr>
            <w:r w:rsidRPr="00E632CA">
              <w:rPr>
                <w:bCs/>
                <w:sz w:val="20"/>
                <w:szCs w:val="20"/>
              </w:rPr>
              <w:t>займы организаций</w:t>
            </w:r>
          </w:p>
        </w:tc>
        <w:tc>
          <w:tcPr>
            <w:tcW w:w="789" w:type="pct"/>
            <w:tcBorders>
              <w:top w:val="nil"/>
              <w:left w:val="nil"/>
              <w:bottom w:val="single" w:sz="4" w:space="0" w:color="auto"/>
              <w:right w:val="single" w:sz="4" w:space="0" w:color="auto"/>
            </w:tcBorders>
            <w:shd w:val="clear" w:color="auto" w:fill="auto"/>
            <w:vAlign w:val="center"/>
          </w:tcPr>
          <w:p w14:paraId="305612F6"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71222674"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462A2E18"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5B373598"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700FF11E" w14:textId="77777777" w:rsidR="00E632CA" w:rsidRPr="00E632CA" w:rsidRDefault="00E632CA" w:rsidP="00E632CA">
            <w:pPr>
              <w:jc w:val="center"/>
              <w:rPr>
                <w:bCs/>
                <w:sz w:val="20"/>
                <w:szCs w:val="20"/>
              </w:rPr>
            </w:pPr>
            <w:r w:rsidRPr="00E632CA">
              <w:rPr>
                <w:bCs/>
                <w:sz w:val="20"/>
                <w:szCs w:val="20"/>
              </w:rPr>
              <w:t>0</w:t>
            </w:r>
          </w:p>
        </w:tc>
      </w:tr>
      <w:tr w:rsidR="00E632CA" w:rsidRPr="00E632CA" w14:paraId="5FA0D67B"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5AC41C1" w14:textId="77777777" w:rsidR="00E632CA" w:rsidRPr="00E632CA" w:rsidRDefault="00E632CA" w:rsidP="00E632CA">
            <w:pPr>
              <w:jc w:val="center"/>
              <w:rPr>
                <w:bCs/>
                <w:sz w:val="20"/>
                <w:szCs w:val="20"/>
              </w:rPr>
            </w:pPr>
            <w:r w:rsidRPr="00E632CA">
              <w:rPr>
                <w:bCs/>
                <w:sz w:val="20"/>
                <w:szCs w:val="20"/>
              </w:rPr>
              <w:t>2.3.</w:t>
            </w:r>
          </w:p>
        </w:tc>
        <w:tc>
          <w:tcPr>
            <w:tcW w:w="1692" w:type="pct"/>
            <w:tcBorders>
              <w:top w:val="nil"/>
              <w:left w:val="nil"/>
              <w:bottom w:val="single" w:sz="4" w:space="0" w:color="auto"/>
              <w:right w:val="single" w:sz="4" w:space="0" w:color="auto"/>
            </w:tcBorders>
            <w:shd w:val="clear" w:color="auto" w:fill="auto"/>
            <w:vAlign w:val="center"/>
            <w:hideMark/>
          </w:tcPr>
          <w:p w14:paraId="0C633686" w14:textId="77777777" w:rsidR="00E632CA" w:rsidRPr="00E632CA" w:rsidRDefault="00E632CA" w:rsidP="00E632CA">
            <w:pPr>
              <w:rPr>
                <w:bCs/>
                <w:sz w:val="20"/>
                <w:szCs w:val="20"/>
              </w:rPr>
            </w:pPr>
            <w:r w:rsidRPr="00E632CA">
              <w:rPr>
                <w:bCs/>
                <w:sz w:val="20"/>
                <w:szCs w:val="20"/>
              </w:rPr>
              <w:t>прочие средства</w:t>
            </w:r>
          </w:p>
        </w:tc>
        <w:tc>
          <w:tcPr>
            <w:tcW w:w="789" w:type="pct"/>
            <w:tcBorders>
              <w:top w:val="nil"/>
              <w:left w:val="nil"/>
              <w:bottom w:val="single" w:sz="4" w:space="0" w:color="auto"/>
              <w:right w:val="single" w:sz="4" w:space="0" w:color="auto"/>
            </w:tcBorders>
            <w:shd w:val="clear" w:color="auto" w:fill="auto"/>
            <w:vAlign w:val="center"/>
          </w:tcPr>
          <w:p w14:paraId="552F6900"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16DC194B"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14C30221"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18356217"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5300C560" w14:textId="77777777" w:rsidR="00E632CA" w:rsidRPr="00E632CA" w:rsidRDefault="00E632CA" w:rsidP="00E632CA">
            <w:pPr>
              <w:jc w:val="center"/>
              <w:rPr>
                <w:bCs/>
                <w:sz w:val="20"/>
                <w:szCs w:val="20"/>
              </w:rPr>
            </w:pPr>
            <w:r w:rsidRPr="00E632CA">
              <w:rPr>
                <w:bCs/>
                <w:sz w:val="20"/>
                <w:szCs w:val="20"/>
              </w:rPr>
              <w:t>0</w:t>
            </w:r>
          </w:p>
        </w:tc>
      </w:tr>
      <w:tr w:rsidR="00E632CA" w:rsidRPr="00E632CA" w14:paraId="0FD292DD" w14:textId="77777777" w:rsidTr="002411E1">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8510806" w14:textId="77777777" w:rsidR="00E632CA" w:rsidRPr="00E632CA" w:rsidRDefault="00E632CA" w:rsidP="00E632CA">
            <w:pPr>
              <w:jc w:val="center"/>
              <w:rPr>
                <w:bCs/>
                <w:sz w:val="20"/>
                <w:szCs w:val="20"/>
              </w:rPr>
            </w:pPr>
            <w:r w:rsidRPr="00E632CA">
              <w:rPr>
                <w:bCs/>
                <w:sz w:val="20"/>
                <w:szCs w:val="20"/>
              </w:rPr>
              <w:t>3.</w:t>
            </w:r>
          </w:p>
        </w:tc>
        <w:tc>
          <w:tcPr>
            <w:tcW w:w="1692" w:type="pct"/>
            <w:tcBorders>
              <w:top w:val="nil"/>
              <w:left w:val="nil"/>
              <w:bottom w:val="single" w:sz="4" w:space="0" w:color="auto"/>
              <w:right w:val="single" w:sz="4" w:space="0" w:color="auto"/>
            </w:tcBorders>
            <w:shd w:val="clear" w:color="auto" w:fill="auto"/>
            <w:vAlign w:val="center"/>
            <w:hideMark/>
          </w:tcPr>
          <w:p w14:paraId="17AD91C5" w14:textId="77777777" w:rsidR="00E632CA" w:rsidRPr="00E632CA" w:rsidRDefault="00E632CA" w:rsidP="00E632CA">
            <w:pPr>
              <w:rPr>
                <w:bCs/>
                <w:sz w:val="20"/>
                <w:szCs w:val="20"/>
              </w:rPr>
            </w:pPr>
            <w:r w:rsidRPr="00E632CA">
              <w:rPr>
                <w:bCs/>
                <w:sz w:val="20"/>
                <w:szCs w:val="20"/>
              </w:rPr>
              <w:t>Бюджетное финансирование (средства местного бюджета)</w:t>
            </w:r>
          </w:p>
        </w:tc>
        <w:tc>
          <w:tcPr>
            <w:tcW w:w="789" w:type="pct"/>
            <w:tcBorders>
              <w:top w:val="nil"/>
              <w:left w:val="nil"/>
              <w:bottom w:val="single" w:sz="4" w:space="0" w:color="auto"/>
              <w:right w:val="single" w:sz="4" w:space="0" w:color="auto"/>
            </w:tcBorders>
            <w:shd w:val="clear" w:color="auto" w:fill="auto"/>
            <w:vAlign w:val="center"/>
          </w:tcPr>
          <w:p w14:paraId="78BDDFE5"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27435046"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5C6B5F7A"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1E3AA131"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4A468E6C" w14:textId="77777777" w:rsidR="00E632CA" w:rsidRPr="00E632CA" w:rsidRDefault="00E632CA" w:rsidP="00E632CA">
            <w:pPr>
              <w:jc w:val="center"/>
              <w:rPr>
                <w:bCs/>
                <w:sz w:val="20"/>
                <w:szCs w:val="20"/>
              </w:rPr>
            </w:pPr>
            <w:r w:rsidRPr="00E632CA">
              <w:rPr>
                <w:bCs/>
                <w:sz w:val="20"/>
                <w:szCs w:val="20"/>
              </w:rPr>
              <w:t>0</w:t>
            </w:r>
          </w:p>
        </w:tc>
      </w:tr>
      <w:tr w:rsidR="00E632CA" w:rsidRPr="00E632CA" w14:paraId="2F2D8654" w14:textId="77777777" w:rsidTr="002411E1">
        <w:trPr>
          <w:trHeight w:val="64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C58E2A8" w14:textId="77777777" w:rsidR="00E632CA" w:rsidRPr="00E632CA" w:rsidRDefault="00E632CA" w:rsidP="00E632CA">
            <w:pPr>
              <w:jc w:val="center"/>
              <w:rPr>
                <w:bCs/>
                <w:sz w:val="20"/>
                <w:szCs w:val="20"/>
              </w:rPr>
            </w:pPr>
            <w:r w:rsidRPr="00E632CA">
              <w:rPr>
                <w:bCs/>
                <w:sz w:val="20"/>
                <w:szCs w:val="20"/>
              </w:rPr>
              <w:t>4.</w:t>
            </w:r>
          </w:p>
        </w:tc>
        <w:tc>
          <w:tcPr>
            <w:tcW w:w="1692" w:type="pct"/>
            <w:tcBorders>
              <w:top w:val="nil"/>
              <w:left w:val="nil"/>
              <w:bottom w:val="single" w:sz="4" w:space="0" w:color="auto"/>
              <w:right w:val="single" w:sz="4" w:space="0" w:color="auto"/>
            </w:tcBorders>
            <w:shd w:val="clear" w:color="auto" w:fill="auto"/>
            <w:vAlign w:val="center"/>
            <w:hideMark/>
          </w:tcPr>
          <w:p w14:paraId="18FC0D9E" w14:textId="77777777" w:rsidR="00E632CA" w:rsidRPr="00E632CA" w:rsidRDefault="00E632CA" w:rsidP="00E632CA">
            <w:pPr>
              <w:rPr>
                <w:bCs/>
                <w:sz w:val="20"/>
                <w:szCs w:val="20"/>
              </w:rPr>
            </w:pPr>
            <w:r w:rsidRPr="00E632CA">
              <w:rPr>
                <w:bCs/>
                <w:sz w:val="20"/>
                <w:szCs w:val="20"/>
              </w:rPr>
              <w:t>Прочие источники финансирования, в т.ч. лизинг</w:t>
            </w:r>
          </w:p>
        </w:tc>
        <w:tc>
          <w:tcPr>
            <w:tcW w:w="789" w:type="pct"/>
            <w:tcBorders>
              <w:top w:val="nil"/>
              <w:left w:val="nil"/>
              <w:bottom w:val="single" w:sz="4" w:space="0" w:color="auto"/>
              <w:right w:val="single" w:sz="4" w:space="0" w:color="auto"/>
            </w:tcBorders>
            <w:shd w:val="clear" w:color="auto" w:fill="auto"/>
            <w:vAlign w:val="center"/>
          </w:tcPr>
          <w:p w14:paraId="18A31DEC" w14:textId="77777777" w:rsidR="00E632CA" w:rsidRPr="00E632CA" w:rsidRDefault="00E632CA" w:rsidP="00E632CA">
            <w:pPr>
              <w:jc w:val="center"/>
              <w:rPr>
                <w:bCs/>
                <w:sz w:val="20"/>
                <w:szCs w:val="20"/>
              </w:rPr>
            </w:pPr>
            <w:r w:rsidRPr="00E632CA">
              <w:rPr>
                <w:bCs/>
                <w:sz w:val="20"/>
                <w:szCs w:val="20"/>
              </w:rPr>
              <w:t>0</w:t>
            </w:r>
          </w:p>
        </w:tc>
        <w:tc>
          <w:tcPr>
            <w:tcW w:w="808" w:type="pct"/>
            <w:tcBorders>
              <w:top w:val="nil"/>
              <w:left w:val="nil"/>
              <w:bottom w:val="single" w:sz="4" w:space="0" w:color="auto"/>
              <w:right w:val="single" w:sz="4" w:space="0" w:color="auto"/>
            </w:tcBorders>
            <w:shd w:val="clear" w:color="auto" w:fill="auto"/>
            <w:vAlign w:val="center"/>
          </w:tcPr>
          <w:p w14:paraId="44BFB110"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08F893D9" w14:textId="77777777" w:rsidR="00E632CA" w:rsidRPr="00E632CA" w:rsidRDefault="00E632CA" w:rsidP="00E632CA">
            <w:pPr>
              <w:jc w:val="center"/>
              <w:rPr>
                <w:bCs/>
                <w:sz w:val="20"/>
                <w:szCs w:val="20"/>
              </w:rPr>
            </w:pPr>
            <w:r w:rsidRPr="00E632CA">
              <w:rPr>
                <w:bCs/>
                <w:sz w:val="20"/>
                <w:szCs w:val="20"/>
              </w:rPr>
              <w:t>0</w:t>
            </w:r>
          </w:p>
        </w:tc>
        <w:tc>
          <w:tcPr>
            <w:tcW w:w="449" w:type="pct"/>
            <w:tcBorders>
              <w:top w:val="single" w:sz="4" w:space="0" w:color="auto"/>
              <w:left w:val="nil"/>
              <w:bottom w:val="single" w:sz="4" w:space="0" w:color="auto"/>
              <w:right w:val="single" w:sz="4" w:space="0" w:color="auto"/>
            </w:tcBorders>
            <w:vAlign w:val="center"/>
          </w:tcPr>
          <w:p w14:paraId="434CA7ED" w14:textId="77777777" w:rsidR="00E632CA" w:rsidRPr="00E632CA" w:rsidRDefault="00E632CA" w:rsidP="00E632CA">
            <w:pPr>
              <w:jc w:val="center"/>
              <w:rPr>
                <w:bCs/>
                <w:sz w:val="20"/>
                <w:szCs w:val="20"/>
              </w:rPr>
            </w:pPr>
            <w:r w:rsidRPr="00E632CA">
              <w:rPr>
                <w:bCs/>
                <w:sz w:val="20"/>
                <w:szCs w:val="20"/>
              </w:rPr>
              <w:t>0</w:t>
            </w:r>
          </w:p>
        </w:tc>
        <w:tc>
          <w:tcPr>
            <w:tcW w:w="461" w:type="pct"/>
            <w:tcBorders>
              <w:top w:val="nil"/>
              <w:left w:val="single" w:sz="4" w:space="0" w:color="auto"/>
              <w:bottom w:val="single" w:sz="4" w:space="0" w:color="auto"/>
              <w:right w:val="single" w:sz="4" w:space="0" w:color="auto"/>
            </w:tcBorders>
            <w:shd w:val="clear" w:color="auto" w:fill="auto"/>
            <w:vAlign w:val="center"/>
          </w:tcPr>
          <w:p w14:paraId="6ED2FC7F" w14:textId="77777777" w:rsidR="00E632CA" w:rsidRPr="00E632CA" w:rsidRDefault="00E632CA" w:rsidP="00E632CA">
            <w:pPr>
              <w:jc w:val="center"/>
              <w:rPr>
                <w:bCs/>
                <w:sz w:val="20"/>
                <w:szCs w:val="20"/>
              </w:rPr>
            </w:pPr>
            <w:r w:rsidRPr="00E632CA">
              <w:rPr>
                <w:bCs/>
                <w:sz w:val="20"/>
                <w:szCs w:val="20"/>
              </w:rPr>
              <w:t>0</w:t>
            </w:r>
          </w:p>
        </w:tc>
      </w:tr>
      <w:tr w:rsidR="00E632CA" w:rsidRPr="00E632CA" w14:paraId="57D46EB9" w14:textId="77777777" w:rsidTr="002411E1">
        <w:trPr>
          <w:trHeight w:val="25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0871777" w14:textId="77777777" w:rsidR="00E632CA" w:rsidRPr="00E632CA" w:rsidRDefault="00E632CA" w:rsidP="00E632CA">
            <w:pPr>
              <w:jc w:val="center"/>
              <w:rPr>
                <w:bCs/>
                <w:sz w:val="20"/>
                <w:szCs w:val="20"/>
              </w:rPr>
            </w:pPr>
            <w:r w:rsidRPr="00E632CA">
              <w:rPr>
                <w:bCs/>
                <w:sz w:val="20"/>
                <w:szCs w:val="20"/>
              </w:rPr>
              <w:t> </w:t>
            </w:r>
          </w:p>
        </w:tc>
        <w:tc>
          <w:tcPr>
            <w:tcW w:w="1692" w:type="pct"/>
            <w:tcBorders>
              <w:top w:val="nil"/>
              <w:left w:val="nil"/>
              <w:bottom w:val="single" w:sz="4" w:space="0" w:color="auto"/>
              <w:right w:val="single" w:sz="4" w:space="0" w:color="auto"/>
            </w:tcBorders>
            <w:shd w:val="clear" w:color="auto" w:fill="auto"/>
            <w:vAlign w:val="center"/>
            <w:hideMark/>
          </w:tcPr>
          <w:p w14:paraId="599BE6A1" w14:textId="77777777" w:rsidR="00E632CA" w:rsidRPr="00E632CA" w:rsidRDefault="00E632CA" w:rsidP="00E632CA">
            <w:pPr>
              <w:rPr>
                <w:bCs/>
                <w:sz w:val="20"/>
                <w:szCs w:val="20"/>
              </w:rPr>
            </w:pPr>
            <w:r w:rsidRPr="00E632CA">
              <w:rPr>
                <w:bCs/>
                <w:sz w:val="20"/>
                <w:szCs w:val="20"/>
              </w:rPr>
              <w:t>Итого по программе</w:t>
            </w:r>
          </w:p>
        </w:tc>
        <w:tc>
          <w:tcPr>
            <w:tcW w:w="789" w:type="pct"/>
            <w:tcBorders>
              <w:top w:val="nil"/>
              <w:left w:val="nil"/>
              <w:bottom w:val="single" w:sz="4" w:space="0" w:color="auto"/>
              <w:right w:val="single" w:sz="4" w:space="0" w:color="auto"/>
            </w:tcBorders>
            <w:shd w:val="clear" w:color="auto" w:fill="auto"/>
            <w:vAlign w:val="center"/>
          </w:tcPr>
          <w:p w14:paraId="4CEB8362" w14:textId="77777777" w:rsidR="00E632CA" w:rsidRPr="00E632CA" w:rsidRDefault="00E632CA" w:rsidP="00E632CA">
            <w:pPr>
              <w:jc w:val="center"/>
              <w:rPr>
                <w:bCs/>
                <w:sz w:val="20"/>
                <w:szCs w:val="20"/>
              </w:rPr>
            </w:pPr>
            <w:r w:rsidRPr="00E632CA">
              <w:rPr>
                <w:bCs/>
                <w:sz w:val="20"/>
                <w:szCs w:val="20"/>
              </w:rPr>
              <w:t>17852,69</w:t>
            </w:r>
          </w:p>
        </w:tc>
        <w:tc>
          <w:tcPr>
            <w:tcW w:w="808" w:type="pct"/>
            <w:tcBorders>
              <w:top w:val="nil"/>
              <w:left w:val="nil"/>
              <w:bottom w:val="single" w:sz="4" w:space="0" w:color="auto"/>
              <w:right w:val="single" w:sz="4" w:space="0" w:color="auto"/>
            </w:tcBorders>
            <w:shd w:val="clear" w:color="auto" w:fill="auto"/>
            <w:vAlign w:val="center"/>
          </w:tcPr>
          <w:p w14:paraId="021C2431" w14:textId="77777777" w:rsidR="00E632CA" w:rsidRPr="00E632CA" w:rsidRDefault="00E632CA" w:rsidP="00E632CA">
            <w:pPr>
              <w:jc w:val="center"/>
              <w:rPr>
                <w:bCs/>
                <w:sz w:val="20"/>
                <w:szCs w:val="20"/>
              </w:rPr>
            </w:pPr>
            <w:r w:rsidRPr="00E632CA">
              <w:rPr>
                <w:bCs/>
                <w:sz w:val="20"/>
                <w:szCs w:val="20"/>
              </w:rPr>
              <w:t>0</w:t>
            </w:r>
          </w:p>
        </w:tc>
        <w:tc>
          <w:tcPr>
            <w:tcW w:w="463" w:type="pct"/>
            <w:tcBorders>
              <w:top w:val="nil"/>
              <w:left w:val="nil"/>
              <w:bottom w:val="single" w:sz="4" w:space="0" w:color="auto"/>
              <w:right w:val="single" w:sz="4" w:space="0" w:color="auto"/>
            </w:tcBorders>
            <w:shd w:val="clear" w:color="auto" w:fill="auto"/>
            <w:vAlign w:val="center"/>
          </w:tcPr>
          <w:p w14:paraId="0CA51A43" w14:textId="77777777" w:rsidR="00E632CA" w:rsidRPr="00E632CA" w:rsidRDefault="00E632CA" w:rsidP="00E632CA">
            <w:pPr>
              <w:jc w:val="center"/>
              <w:rPr>
                <w:bCs/>
                <w:sz w:val="20"/>
                <w:szCs w:val="20"/>
              </w:rPr>
            </w:pPr>
            <w:r w:rsidRPr="00E632CA">
              <w:rPr>
                <w:bCs/>
                <w:sz w:val="20"/>
                <w:szCs w:val="20"/>
              </w:rPr>
              <w:t>0</w:t>
            </w:r>
          </w:p>
        </w:tc>
        <w:tc>
          <w:tcPr>
            <w:tcW w:w="449" w:type="pct"/>
            <w:tcBorders>
              <w:top w:val="nil"/>
              <w:left w:val="nil"/>
              <w:bottom w:val="single" w:sz="4" w:space="0" w:color="auto"/>
              <w:right w:val="single" w:sz="4" w:space="0" w:color="auto"/>
            </w:tcBorders>
            <w:shd w:val="clear" w:color="auto" w:fill="auto"/>
            <w:vAlign w:val="center"/>
          </w:tcPr>
          <w:p w14:paraId="34ED2122" w14:textId="77777777" w:rsidR="00E632CA" w:rsidRPr="00E632CA" w:rsidRDefault="00E632CA" w:rsidP="00E632CA">
            <w:pPr>
              <w:jc w:val="center"/>
              <w:rPr>
                <w:bCs/>
                <w:sz w:val="20"/>
                <w:szCs w:val="20"/>
              </w:rPr>
            </w:pPr>
            <w:r w:rsidRPr="00E632CA">
              <w:rPr>
                <w:bCs/>
                <w:sz w:val="20"/>
                <w:szCs w:val="20"/>
              </w:rPr>
              <w:t>2271,50</w:t>
            </w:r>
          </w:p>
        </w:tc>
        <w:tc>
          <w:tcPr>
            <w:tcW w:w="461" w:type="pct"/>
            <w:tcBorders>
              <w:top w:val="nil"/>
              <w:left w:val="nil"/>
              <w:bottom w:val="single" w:sz="4" w:space="0" w:color="auto"/>
              <w:right w:val="single" w:sz="4" w:space="0" w:color="auto"/>
            </w:tcBorders>
            <w:shd w:val="clear" w:color="auto" w:fill="auto"/>
            <w:vAlign w:val="center"/>
          </w:tcPr>
          <w:p w14:paraId="081CE6F1" w14:textId="77777777" w:rsidR="00E632CA" w:rsidRPr="00E632CA" w:rsidRDefault="00E632CA" w:rsidP="00E632CA">
            <w:pPr>
              <w:jc w:val="center"/>
              <w:rPr>
                <w:bCs/>
                <w:sz w:val="20"/>
                <w:szCs w:val="20"/>
              </w:rPr>
            </w:pPr>
            <w:r w:rsidRPr="00E632CA">
              <w:rPr>
                <w:bCs/>
                <w:sz w:val="20"/>
                <w:szCs w:val="20"/>
              </w:rPr>
              <w:t>15581,19</w:t>
            </w:r>
          </w:p>
        </w:tc>
      </w:tr>
    </w:tbl>
    <w:p w14:paraId="0BA89620" w14:textId="77777777" w:rsidR="00E632CA" w:rsidRPr="00E632CA" w:rsidRDefault="00E632CA" w:rsidP="00E632CA">
      <w:pPr>
        <w:jc w:val="right"/>
        <w:rPr>
          <w:bCs/>
          <w:color w:val="000000"/>
          <w:sz w:val="28"/>
          <w:szCs w:val="28"/>
        </w:rPr>
      </w:pPr>
      <w:r w:rsidRPr="00E632CA">
        <w:rPr>
          <w:bCs/>
          <w:color w:val="000000"/>
          <w:sz w:val="28"/>
          <w:szCs w:val="28"/>
        </w:rPr>
        <w:t>».</w:t>
      </w:r>
    </w:p>
    <w:p w14:paraId="33E34A06" w14:textId="77777777" w:rsidR="00E632CA" w:rsidRDefault="00E632CA" w:rsidP="00E632CA">
      <w:pPr>
        <w:jc w:val="both"/>
        <w:sectPr w:rsidR="00E632CA" w:rsidSect="00E632CA">
          <w:pgSz w:w="11906" w:h="16838"/>
          <w:pgMar w:top="1134" w:right="1134" w:bottom="284" w:left="851" w:header="709" w:footer="709" w:gutter="0"/>
          <w:cols w:space="708"/>
          <w:titlePg/>
          <w:docGrid w:linePitch="360"/>
        </w:sectPr>
      </w:pPr>
    </w:p>
    <w:p w14:paraId="319BA53E" w14:textId="22FFDC9D" w:rsidR="00E632CA" w:rsidRPr="00132C1E" w:rsidRDefault="00E632CA" w:rsidP="00E632CA">
      <w:pPr>
        <w:ind w:firstLine="5387"/>
        <w:jc w:val="both"/>
      </w:pPr>
      <w:r w:rsidRPr="00132C1E">
        <w:lastRenderedPageBreak/>
        <w:t xml:space="preserve">Приложение № </w:t>
      </w:r>
      <w:r>
        <w:t>5</w:t>
      </w:r>
      <w:r w:rsidRPr="00132C1E">
        <w:t xml:space="preserve"> к протоколу № </w:t>
      </w:r>
      <w:r>
        <w:t>86</w:t>
      </w:r>
    </w:p>
    <w:p w14:paraId="3B1F05EE"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30333D19" w14:textId="77777777" w:rsidR="00E632CA" w:rsidRPr="00132C1E" w:rsidRDefault="00E632CA" w:rsidP="00E632CA">
      <w:pPr>
        <w:ind w:firstLine="5387"/>
        <w:jc w:val="both"/>
      </w:pPr>
      <w:r w:rsidRPr="00132C1E">
        <w:t>энергетической комиссии</w:t>
      </w:r>
    </w:p>
    <w:p w14:paraId="38BBC66B" w14:textId="704B94DC" w:rsidR="00E632CA" w:rsidRDefault="00E632CA" w:rsidP="00E632CA">
      <w:pPr>
        <w:ind w:firstLine="5387"/>
        <w:jc w:val="both"/>
      </w:pPr>
      <w:r w:rsidRPr="00132C1E">
        <w:t>Кемеровской области</w:t>
      </w:r>
      <w:r>
        <w:t xml:space="preserve"> от 27.11.2019</w:t>
      </w:r>
    </w:p>
    <w:p w14:paraId="1E9AA653" w14:textId="77777777" w:rsidR="00E632CA" w:rsidRDefault="00E632CA" w:rsidP="00E632CA">
      <w:pPr>
        <w:ind w:firstLine="5387"/>
        <w:jc w:val="both"/>
      </w:pPr>
    </w:p>
    <w:p w14:paraId="63FD8268" w14:textId="77777777" w:rsidR="00E632CA" w:rsidRPr="00E632CA" w:rsidRDefault="00E632CA" w:rsidP="00E632CA">
      <w:pPr>
        <w:autoSpaceDE w:val="0"/>
        <w:autoSpaceDN w:val="0"/>
        <w:adjustRightInd w:val="0"/>
        <w:jc w:val="center"/>
        <w:rPr>
          <w:b/>
          <w:bCs/>
          <w:sz w:val="28"/>
          <w:szCs w:val="28"/>
        </w:rPr>
      </w:pPr>
      <w:r w:rsidRPr="00E632CA">
        <w:rPr>
          <w:b/>
          <w:bCs/>
          <w:sz w:val="28"/>
          <w:szCs w:val="28"/>
        </w:rPr>
        <w:t>Экспертное заключение</w:t>
      </w:r>
    </w:p>
    <w:p w14:paraId="0F80C8B8" w14:textId="77777777" w:rsidR="00E632CA" w:rsidRPr="00E632CA" w:rsidRDefault="00E632CA" w:rsidP="00E632CA">
      <w:pPr>
        <w:autoSpaceDE w:val="0"/>
        <w:autoSpaceDN w:val="0"/>
        <w:adjustRightInd w:val="0"/>
        <w:jc w:val="center"/>
        <w:rPr>
          <w:b/>
          <w:bCs/>
          <w:sz w:val="28"/>
          <w:szCs w:val="28"/>
        </w:rPr>
      </w:pPr>
      <w:r w:rsidRPr="00E632CA">
        <w:rPr>
          <w:b/>
          <w:bCs/>
          <w:sz w:val="28"/>
          <w:szCs w:val="28"/>
        </w:rPr>
        <w:t>региональной энергетической комиссии Кемеровской области</w:t>
      </w:r>
    </w:p>
    <w:p w14:paraId="5AA0F4C3" w14:textId="77777777" w:rsidR="00E632CA" w:rsidRPr="00E632CA" w:rsidRDefault="00E632CA" w:rsidP="00E632CA">
      <w:pPr>
        <w:autoSpaceDE w:val="0"/>
        <w:autoSpaceDN w:val="0"/>
        <w:adjustRightInd w:val="0"/>
        <w:jc w:val="center"/>
        <w:rPr>
          <w:bCs/>
          <w:sz w:val="28"/>
          <w:szCs w:val="28"/>
        </w:rPr>
      </w:pPr>
      <w:r w:rsidRPr="00E632CA">
        <w:rPr>
          <w:bCs/>
          <w:sz w:val="28"/>
          <w:szCs w:val="28"/>
        </w:rPr>
        <w:t>по материалам, представленным</w:t>
      </w:r>
    </w:p>
    <w:p w14:paraId="6BDAC656" w14:textId="77777777" w:rsidR="00E632CA" w:rsidRPr="00E632CA" w:rsidRDefault="00E632CA" w:rsidP="00E632CA">
      <w:pPr>
        <w:autoSpaceDE w:val="0"/>
        <w:autoSpaceDN w:val="0"/>
        <w:adjustRightInd w:val="0"/>
        <w:jc w:val="center"/>
        <w:rPr>
          <w:bCs/>
          <w:sz w:val="28"/>
          <w:szCs w:val="28"/>
        </w:rPr>
      </w:pPr>
      <w:r w:rsidRPr="00E632CA">
        <w:rPr>
          <w:bCs/>
          <w:sz w:val="28"/>
          <w:szCs w:val="28"/>
        </w:rPr>
        <w:t>ООО «</w:t>
      </w:r>
      <w:proofErr w:type="spellStart"/>
      <w:r w:rsidRPr="00E632CA">
        <w:rPr>
          <w:rFonts w:eastAsia="Calibri"/>
          <w:sz w:val="28"/>
          <w:szCs w:val="28"/>
          <w:lang w:eastAsia="en-US"/>
        </w:rPr>
        <w:t>Теплоэнергоремонт</w:t>
      </w:r>
      <w:proofErr w:type="spellEnd"/>
      <w:r w:rsidRPr="00E632CA">
        <w:rPr>
          <w:rFonts w:eastAsia="Calibri"/>
          <w:sz w:val="28"/>
          <w:szCs w:val="28"/>
          <w:lang w:eastAsia="en-US"/>
        </w:rPr>
        <w:t>» (г. Прокопьевск)</w:t>
      </w:r>
      <w:r w:rsidRPr="00E632CA">
        <w:rPr>
          <w:bCs/>
          <w:sz w:val="28"/>
          <w:szCs w:val="28"/>
        </w:rPr>
        <w:t>, для утверждения</w:t>
      </w:r>
    </w:p>
    <w:p w14:paraId="42F7C7DB" w14:textId="77777777" w:rsidR="00E632CA" w:rsidRPr="00E632CA" w:rsidRDefault="00E632CA" w:rsidP="00E632CA">
      <w:pPr>
        <w:jc w:val="center"/>
        <w:rPr>
          <w:sz w:val="28"/>
          <w:szCs w:val="28"/>
        </w:rPr>
      </w:pPr>
      <w:r w:rsidRPr="00E632CA">
        <w:rPr>
          <w:bCs/>
          <w:sz w:val="28"/>
          <w:szCs w:val="28"/>
        </w:rPr>
        <w:t xml:space="preserve">изменений в инвестиционную программу в сфере теплоснабжения </w:t>
      </w:r>
      <w:r w:rsidRPr="00E632CA">
        <w:rPr>
          <w:sz w:val="28"/>
          <w:szCs w:val="28"/>
        </w:rPr>
        <w:t>на 2019 год</w:t>
      </w:r>
    </w:p>
    <w:p w14:paraId="36BAE4B7" w14:textId="77777777" w:rsidR="00E632CA" w:rsidRPr="00E632CA" w:rsidRDefault="00E632CA" w:rsidP="00E632CA">
      <w:pPr>
        <w:jc w:val="center"/>
        <w:rPr>
          <w:b/>
          <w:sz w:val="27"/>
          <w:szCs w:val="27"/>
        </w:rPr>
      </w:pPr>
    </w:p>
    <w:p w14:paraId="3AE51740" w14:textId="77777777" w:rsidR="00E632CA" w:rsidRPr="00E632CA" w:rsidRDefault="00E632CA" w:rsidP="00E632CA">
      <w:pPr>
        <w:keepNext/>
        <w:numPr>
          <w:ilvl w:val="0"/>
          <w:numId w:val="7"/>
        </w:numPr>
        <w:spacing w:line="360" w:lineRule="auto"/>
        <w:jc w:val="center"/>
        <w:outlineLvl w:val="0"/>
        <w:rPr>
          <w:b/>
          <w:sz w:val="28"/>
          <w:szCs w:val="20"/>
        </w:rPr>
      </w:pPr>
      <w:bookmarkStart w:id="14" w:name="_Toc12025636"/>
      <w:r w:rsidRPr="00E632CA">
        <w:rPr>
          <w:b/>
          <w:sz w:val="28"/>
          <w:szCs w:val="20"/>
        </w:rPr>
        <w:t>Нормативно методическая база</w:t>
      </w:r>
      <w:bookmarkEnd w:id="14"/>
    </w:p>
    <w:p w14:paraId="01B9B2C4" w14:textId="77777777" w:rsidR="00E632CA" w:rsidRPr="00E632CA" w:rsidRDefault="00E632CA" w:rsidP="00E632CA">
      <w:pPr>
        <w:spacing w:line="276" w:lineRule="auto"/>
        <w:jc w:val="both"/>
        <w:rPr>
          <w:rFonts w:eastAsia="Calibri"/>
          <w:sz w:val="28"/>
          <w:szCs w:val="28"/>
          <w:lang w:eastAsia="en-US"/>
        </w:rPr>
      </w:pPr>
      <w:r w:rsidRPr="00E632CA">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E632CA">
        <w:rPr>
          <w:rFonts w:eastAsia="Calibri"/>
          <w:sz w:val="28"/>
          <w:szCs w:val="28"/>
          <w:lang w:eastAsia="en-US"/>
        </w:rPr>
        <w:t>Теплоэнергоремонт</w:t>
      </w:r>
      <w:proofErr w:type="spellEnd"/>
      <w:r w:rsidRPr="00E632CA">
        <w:rPr>
          <w:rFonts w:eastAsia="Calibri"/>
          <w:sz w:val="28"/>
          <w:szCs w:val="28"/>
          <w:lang w:eastAsia="en-US"/>
        </w:rPr>
        <w:t>» (г. Прокопьевск) являются:</w:t>
      </w:r>
    </w:p>
    <w:p w14:paraId="4C0BCBBD" w14:textId="77777777" w:rsidR="00E632CA" w:rsidRPr="00E632CA" w:rsidRDefault="00E632CA" w:rsidP="00E632CA">
      <w:pPr>
        <w:spacing w:line="276" w:lineRule="auto"/>
        <w:ind w:firstLine="567"/>
        <w:jc w:val="both"/>
        <w:rPr>
          <w:sz w:val="28"/>
          <w:szCs w:val="28"/>
        </w:rPr>
      </w:pPr>
      <w:r w:rsidRPr="00E632CA">
        <w:rPr>
          <w:sz w:val="28"/>
          <w:szCs w:val="28"/>
        </w:rPr>
        <w:t>- Гражданский кодекс Российской Федерации;</w:t>
      </w:r>
    </w:p>
    <w:p w14:paraId="7B93F6E3" w14:textId="77777777" w:rsidR="00E632CA" w:rsidRPr="00E632CA" w:rsidRDefault="00E632CA" w:rsidP="00E632CA">
      <w:pPr>
        <w:spacing w:line="276" w:lineRule="auto"/>
        <w:ind w:firstLine="567"/>
        <w:jc w:val="both"/>
        <w:rPr>
          <w:sz w:val="28"/>
          <w:szCs w:val="28"/>
        </w:rPr>
      </w:pPr>
      <w:r w:rsidRPr="00E632C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6736284" w14:textId="77777777" w:rsidR="00E632CA" w:rsidRPr="00E632CA" w:rsidRDefault="00E632CA" w:rsidP="00E632CA">
      <w:pPr>
        <w:spacing w:line="276" w:lineRule="auto"/>
        <w:ind w:firstLine="567"/>
        <w:jc w:val="both"/>
        <w:rPr>
          <w:sz w:val="28"/>
          <w:szCs w:val="28"/>
        </w:rPr>
      </w:pPr>
      <w:r w:rsidRPr="00E632CA">
        <w:rPr>
          <w:sz w:val="28"/>
          <w:szCs w:val="28"/>
        </w:rPr>
        <w:t>- Налоговый кодекс Российской Федерации (в дальнейшем НК РФ);</w:t>
      </w:r>
    </w:p>
    <w:p w14:paraId="43974C20" w14:textId="77777777" w:rsidR="00E632CA" w:rsidRPr="00E632CA" w:rsidRDefault="00E632CA" w:rsidP="00E632CA">
      <w:pPr>
        <w:spacing w:line="276" w:lineRule="auto"/>
        <w:ind w:firstLine="567"/>
        <w:jc w:val="both"/>
        <w:rPr>
          <w:sz w:val="28"/>
          <w:szCs w:val="28"/>
        </w:rPr>
      </w:pPr>
      <w:r w:rsidRPr="00E632CA">
        <w:rPr>
          <w:sz w:val="28"/>
          <w:szCs w:val="28"/>
        </w:rPr>
        <w:t>- Трудовой Кодекс Российской Федерации (в дальнейшем ТК РФ);</w:t>
      </w:r>
    </w:p>
    <w:p w14:paraId="1E50504D" w14:textId="77777777" w:rsidR="00E632CA" w:rsidRPr="00E632CA" w:rsidRDefault="00E632CA" w:rsidP="00E632CA">
      <w:pPr>
        <w:spacing w:line="276" w:lineRule="auto"/>
        <w:ind w:firstLine="567"/>
        <w:jc w:val="both"/>
        <w:rPr>
          <w:sz w:val="28"/>
          <w:szCs w:val="28"/>
        </w:rPr>
      </w:pPr>
      <w:r w:rsidRPr="00E632CA">
        <w:rPr>
          <w:sz w:val="28"/>
          <w:szCs w:val="28"/>
        </w:rPr>
        <w:t>- Федеральный закон от 27.07.2010 № 190-ФЗ «О теплоснабжении»;</w:t>
      </w:r>
    </w:p>
    <w:p w14:paraId="0A256A4D" w14:textId="77777777" w:rsidR="00E632CA" w:rsidRPr="00E632CA" w:rsidRDefault="00E632CA" w:rsidP="00E632CA">
      <w:pPr>
        <w:spacing w:line="276" w:lineRule="auto"/>
        <w:ind w:firstLine="567"/>
        <w:jc w:val="both"/>
        <w:rPr>
          <w:sz w:val="28"/>
          <w:szCs w:val="28"/>
        </w:rPr>
      </w:pPr>
      <w:r w:rsidRPr="00E632CA">
        <w:rPr>
          <w:sz w:val="28"/>
          <w:szCs w:val="28"/>
        </w:rPr>
        <w:t>- Федеральный Закон от 17.08.1995 № 147-ФЗ «О естественных монополиях»;</w:t>
      </w:r>
    </w:p>
    <w:p w14:paraId="586BB4A8" w14:textId="77777777" w:rsidR="00E632CA" w:rsidRPr="00E632CA" w:rsidRDefault="00E632CA" w:rsidP="00E632CA">
      <w:pPr>
        <w:tabs>
          <w:tab w:val="num" w:pos="1080"/>
        </w:tabs>
        <w:spacing w:line="276" w:lineRule="auto"/>
        <w:ind w:firstLine="567"/>
        <w:jc w:val="both"/>
        <w:rPr>
          <w:sz w:val="28"/>
          <w:szCs w:val="28"/>
        </w:rPr>
      </w:pPr>
      <w:r w:rsidRPr="00E632C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6FE8313" w14:textId="77777777" w:rsidR="00E632CA" w:rsidRPr="00E632CA" w:rsidRDefault="00E632CA" w:rsidP="00E632CA">
      <w:pPr>
        <w:tabs>
          <w:tab w:val="num" w:pos="1080"/>
        </w:tabs>
        <w:spacing w:line="276" w:lineRule="auto"/>
        <w:ind w:firstLine="567"/>
        <w:jc w:val="both"/>
        <w:rPr>
          <w:sz w:val="28"/>
          <w:szCs w:val="28"/>
        </w:rPr>
      </w:pPr>
      <w:r w:rsidRPr="00E632CA">
        <w:rPr>
          <w:sz w:val="28"/>
          <w:szCs w:val="28"/>
        </w:rPr>
        <w:t>- Постановление Правительства Российской Федерации 22.10.2012 №1075 «О ценообразовании в сфере теплоснабжения»;</w:t>
      </w:r>
    </w:p>
    <w:p w14:paraId="5CF734E9" w14:textId="77777777" w:rsidR="00E632CA" w:rsidRPr="00E632CA" w:rsidRDefault="00E632CA" w:rsidP="00E632CA">
      <w:pPr>
        <w:tabs>
          <w:tab w:val="num" w:pos="1080"/>
        </w:tabs>
        <w:spacing w:line="276" w:lineRule="auto"/>
        <w:ind w:firstLine="567"/>
        <w:jc w:val="both"/>
        <w:rPr>
          <w:rFonts w:eastAsia="Calibri"/>
          <w:sz w:val="28"/>
          <w:szCs w:val="28"/>
          <w:lang w:eastAsia="en-US"/>
        </w:rPr>
      </w:pPr>
      <w:r w:rsidRPr="00E632C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2B5B3A7" w14:textId="77777777" w:rsidR="00E632CA" w:rsidRPr="00E632CA" w:rsidRDefault="00E632CA" w:rsidP="00E632CA">
      <w:pPr>
        <w:tabs>
          <w:tab w:val="num" w:pos="1080"/>
        </w:tabs>
        <w:spacing w:line="276" w:lineRule="auto"/>
        <w:ind w:firstLine="567"/>
        <w:jc w:val="both"/>
        <w:rPr>
          <w:rFonts w:eastAsia="Calibri"/>
          <w:sz w:val="28"/>
          <w:szCs w:val="28"/>
          <w:lang w:eastAsia="en-US"/>
        </w:rPr>
      </w:pPr>
      <w:r w:rsidRPr="00E632CA">
        <w:rPr>
          <w:sz w:val="28"/>
          <w:szCs w:val="28"/>
        </w:rPr>
        <w:t>- Приказ Министерства строительства и жилищно-коммунального хозяйства Российской Федерации от 28.08.2014 № 506/</w:t>
      </w:r>
      <w:proofErr w:type="spellStart"/>
      <w:r w:rsidRPr="00E632CA">
        <w:rPr>
          <w:sz w:val="28"/>
          <w:szCs w:val="28"/>
        </w:rPr>
        <w:t>пр</w:t>
      </w:r>
      <w:proofErr w:type="spellEnd"/>
      <w:r w:rsidRPr="00E632C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FB9BB73" w14:textId="77777777" w:rsidR="00E632CA" w:rsidRPr="00E632CA" w:rsidRDefault="00E632CA" w:rsidP="00E632CA">
      <w:pPr>
        <w:tabs>
          <w:tab w:val="num" w:pos="1080"/>
        </w:tabs>
        <w:spacing w:line="276" w:lineRule="auto"/>
        <w:ind w:firstLine="567"/>
        <w:jc w:val="both"/>
        <w:rPr>
          <w:rFonts w:eastAsia="Calibri"/>
          <w:sz w:val="28"/>
          <w:szCs w:val="28"/>
          <w:lang w:eastAsia="en-US"/>
        </w:rPr>
      </w:pPr>
      <w:r w:rsidRPr="00E632CA">
        <w:rPr>
          <w:rFonts w:eastAsia="Calibri"/>
          <w:sz w:val="28"/>
          <w:szCs w:val="28"/>
          <w:lang w:eastAsia="en-US"/>
        </w:rPr>
        <w:lastRenderedPageBreak/>
        <w:t>- Схема теплоснабжения города Прокопьевска до 2028 года с актуализацией на 2020 год;</w:t>
      </w:r>
    </w:p>
    <w:p w14:paraId="4B6B2C7B" w14:textId="77777777" w:rsidR="00E632CA" w:rsidRDefault="00E632CA" w:rsidP="00E632CA">
      <w:pPr>
        <w:tabs>
          <w:tab w:val="num" w:pos="1080"/>
        </w:tabs>
        <w:spacing w:line="276" w:lineRule="auto"/>
        <w:ind w:firstLine="567"/>
        <w:jc w:val="both"/>
        <w:rPr>
          <w:rFonts w:eastAsia="Calibri"/>
          <w:sz w:val="28"/>
          <w:szCs w:val="28"/>
          <w:lang w:eastAsia="en-US"/>
        </w:rPr>
      </w:pPr>
      <w:r w:rsidRPr="00E632C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8F9143C" w14:textId="1AB92272" w:rsidR="00E632CA" w:rsidRPr="00E632CA" w:rsidRDefault="00E632CA" w:rsidP="00E632CA">
      <w:pPr>
        <w:tabs>
          <w:tab w:val="num" w:pos="1080"/>
        </w:tabs>
        <w:spacing w:line="276" w:lineRule="auto"/>
        <w:ind w:firstLine="567"/>
        <w:jc w:val="both"/>
        <w:rPr>
          <w:rFonts w:eastAsia="Calibri"/>
          <w:sz w:val="28"/>
          <w:szCs w:val="28"/>
          <w:lang w:eastAsia="en-US"/>
        </w:rPr>
      </w:pPr>
      <w:r w:rsidRPr="00E632CA">
        <w:rPr>
          <w:sz w:val="28"/>
          <w:szCs w:val="28"/>
        </w:rPr>
        <w:t>ООО «</w:t>
      </w:r>
      <w:r w:rsidRPr="00E632CA">
        <w:rPr>
          <w:bCs/>
          <w:sz w:val="28"/>
          <w:szCs w:val="28"/>
        </w:rPr>
        <w:t>ТЭР» (г. Прокопьевск)</w:t>
      </w:r>
      <w:r w:rsidRPr="00E632CA">
        <w:rPr>
          <w:sz w:val="28"/>
          <w:szCs w:val="28"/>
        </w:rPr>
        <w:t xml:space="preserve"> представило в региональную энергетическую комиссию Кемеровской области заявление с просьбой об утверждении изменений в инвестиционную программу на 2019 год.</w:t>
      </w:r>
    </w:p>
    <w:p w14:paraId="1A9B2403" w14:textId="77777777" w:rsidR="00E632CA" w:rsidRDefault="00E632CA" w:rsidP="00E632CA">
      <w:pPr>
        <w:tabs>
          <w:tab w:val="num" w:pos="1080"/>
        </w:tabs>
        <w:spacing w:line="276" w:lineRule="auto"/>
        <w:jc w:val="both"/>
        <w:rPr>
          <w:sz w:val="28"/>
          <w:szCs w:val="28"/>
        </w:rPr>
      </w:pPr>
      <w:r w:rsidRPr="00E632CA">
        <w:rPr>
          <w:sz w:val="28"/>
          <w:szCs w:val="28"/>
        </w:rPr>
        <w:t>Региональной энергетической комиссией Кемеровской области постановлением № 754 от 27.12.2018 для ООО «ТЭР» утверждена инвестиционная программа в размере 77 855,96 тыс. руб. в том числе из амортизации 422,75 тыс. руб. и из прибыли 77 433,21 тыс. руб.</w:t>
      </w:r>
    </w:p>
    <w:p w14:paraId="0B60B24F" w14:textId="77777777" w:rsidR="00E632CA" w:rsidRDefault="00E632CA" w:rsidP="00E632CA">
      <w:pPr>
        <w:tabs>
          <w:tab w:val="num" w:pos="1080"/>
        </w:tabs>
        <w:spacing w:line="276" w:lineRule="auto"/>
        <w:ind w:firstLine="1077"/>
        <w:jc w:val="both"/>
        <w:rPr>
          <w:sz w:val="28"/>
          <w:szCs w:val="28"/>
        </w:rPr>
      </w:pPr>
      <w:r w:rsidRPr="00E632CA">
        <w:rPr>
          <w:sz w:val="28"/>
          <w:szCs w:val="28"/>
        </w:rPr>
        <w:t xml:space="preserve">Предприятие представило измененную инвестиционную программу </w:t>
      </w:r>
      <w:r w:rsidRPr="00E632CA">
        <w:rPr>
          <w:sz w:val="28"/>
          <w:szCs w:val="28"/>
        </w:rPr>
        <w:br/>
        <w:t>на 2019 год в размере 77 855,96 тыс. руб. в том числе из амортизации 422,75 тыс. руб. и из прибыли 77 433,21 тыс. руб.</w:t>
      </w:r>
      <w:r>
        <w:rPr>
          <w:sz w:val="28"/>
          <w:szCs w:val="28"/>
        </w:rPr>
        <w:t xml:space="preserve"> </w:t>
      </w:r>
    </w:p>
    <w:p w14:paraId="47BFAA87" w14:textId="07B06209" w:rsidR="00E632CA" w:rsidRDefault="00E632CA" w:rsidP="00E632CA">
      <w:pPr>
        <w:tabs>
          <w:tab w:val="num" w:pos="1080"/>
        </w:tabs>
        <w:spacing w:line="276" w:lineRule="auto"/>
        <w:ind w:firstLine="1077"/>
        <w:jc w:val="both"/>
        <w:rPr>
          <w:sz w:val="28"/>
          <w:szCs w:val="28"/>
        </w:rPr>
      </w:pPr>
      <w:r w:rsidRPr="00E632CA">
        <w:rPr>
          <w:sz w:val="28"/>
          <w:szCs w:val="28"/>
        </w:rPr>
        <w:t xml:space="preserve">Внесение изменений в инвестиционную программу обусловлено выполнением п. 46 Постановления Правительства РФ № 410 от 05.05.2014, согласно которого в случае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 Схема теплоснабжения </w:t>
      </w:r>
      <w:r w:rsidRPr="00E632CA">
        <w:rPr>
          <w:rFonts w:eastAsia="Calibri"/>
          <w:sz w:val="28"/>
          <w:szCs w:val="28"/>
          <w:lang w:eastAsia="en-US"/>
        </w:rPr>
        <w:t>города Прокопьевска до 2028 года с актуализацией на 2020 год, утверждена</w:t>
      </w:r>
      <w:r w:rsidRPr="00E632CA">
        <w:rPr>
          <w:bCs/>
          <w:sz w:val="28"/>
        </w:rPr>
        <w:t xml:space="preserve"> постановлением Администрации города Прокопьевска № 132-п от 19.08.2019 (постановление размещено по адресу</w:t>
      </w:r>
      <w:r w:rsidRPr="00E632CA">
        <w:t xml:space="preserve"> </w:t>
      </w:r>
      <w:hyperlink r:id="rId22" w:history="1">
        <w:r w:rsidRPr="00E632CA">
          <w:rPr>
            <w:color w:val="0000FF"/>
            <w:u w:val="single"/>
          </w:rPr>
          <w:t>http://www.pearlkuz.ru/files/law/2019_08_19_53355.doc</w:t>
        </w:r>
      </w:hyperlink>
      <w:r w:rsidRPr="00E632CA">
        <w:t xml:space="preserve">, схема размещена по адресу </w:t>
      </w:r>
      <w:hyperlink r:id="rId23" w:history="1">
        <w:r w:rsidRPr="00E632CA">
          <w:rPr>
            <w:rStyle w:val="af1"/>
          </w:rPr>
          <w:t>http://www.pearlkuz.ru/files/jkh/teplosnab2018-2028.zip</w:t>
        </w:r>
      </w:hyperlink>
      <w:r w:rsidRPr="00E632CA">
        <w:rPr>
          <w:bCs/>
          <w:sz w:val="28"/>
        </w:rPr>
        <w:t>).</w:t>
      </w:r>
    </w:p>
    <w:p w14:paraId="0B35A6E4" w14:textId="77777777" w:rsidR="00E632CA" w:rsidRDefault="00E632CA" w:rsidP="00E632CA">
      <w:pPr>
        <w:tabs>
          <w:tab w:val="num" w:pos="1080"/>
        </w:tabs>
        <w:spacing w:line="276" w:lineRule="auto"/>
        <w:ind w:firstLine="1077"/>
        <w:jc w:val="both"/>
        <w:rPr>
          <w:sz w:val="28"/>
          <w:szCs w:val="28"/>
        </w:rPr>
      </w:pPr>
      <w:r w:rsidRPr="00E632CA">
        <w:rPr>
          <w:sz w:val="28"/>
          <w:szCs w:val="28"/>
        </w:rPr>
        <w:t>В 2019 году предприятием планируется выполнить следующие мероприятия:</w:t>
      </w:r>
    </w:p>
    <w:p w14:paraId="002EA64F" w14:textId="77777777" w:rsidR="00E632CA" w:rsidRDefault="00E632CA" w:rsidP="00E632CA">
      <w:pPr>
        <w:tabs>
          <w:tab w:val="num" w:pos="1080"/>
        </w:tabs>
        <w:spacing w:line="276" w:lineRule="auto"/>
        <w:ind w:firstLine="1077"/>
        <w:jc w:val="both"/>
        <w:rPr>
          <w:sz w:val="28"/>
          <w:szCs w:val="28"/>
        </w:rPr>
      </w:pPr>
      <w:r w:rsidRPr="00E632CA">
        <w:rPr>
          <w:sz w:val="28"/>
          <w:szCs w:val="28"/>
        </w:rPr>
        <w:t>- строительство новой тепловой сети от котельной № 39 до котельной     № 85. Мероприятие позволит закрыть не эффективную котельную № 85;</w:t>
      </w:r>
    </w:p>
    <w:p w14:paraId="1F251575" w14:textId="77777777" w:rsidR="00E632CA" w:rsidRDefault="00E632CA" w:rsidP="00E632CA">
      <w:pPr>
        <w:tabs>
          <w:tab w:val="num" w:pos="1080"/>
        </w:tabs>
        <w:spacing w:line="276" w:lineRule="auto"/>
        <w:ind w:firstLine="1077"/>
        <w:jc w:val="both"/>
        <w:rPr>
          <w:sz w:val="28"/>
          <w:szCs w:val="28"/>
        </w:rPr>
      </w:pPr>
      <w:r w:rsidRPr="00E632CA">
        <w:rPr>
          <w:sz w:val="28"/>
          <w:szCs w:val="28"/>
        </w:rPr>
        <w:t xml:space="preserve">- проектирование и монтаж </w:t>
      </w:r>
      <w:proofErr w:type="spellStart"/>
      <w:r w:rsidRPr="00E632CA">
        <w:rPr>
          <w:sz w:val="28"/>
          <w:szCs w:val="28"/>
        </w:rPr>
        <w:t>деаэрационной</w:t>
      </w:r>
      <w:proofErr w:type="spellEnd"/>
      <w:r w:rsidRPr="00E632CA">
        <w:rPr>
          <w:sz w:val="28"/>
          <w:szCs w:val="28"/>
        </w:rPr>
        <w:t xml:space="preserve"> установки, дренажной и фекальной канализации, питательных устройств паровых котлов на котельной № 104. В 2019 году предусмотрено проектирование </w:t>
      </w:r>
      <w:proofErr w:type="spellStart"/>
      <w:r w:rsidRPr="00E632CA">
        <w:rPr>
          <w:sz w:val="28"/>
          <w:szCs w:val="28"/>
        </w:rPr>
        <w:t>деаэрационной</w:t>
      </w:r>
      <w:proofErr w:type="spellEnd"/>
      <w:r w:rsidRPr="00E632CA">
        <w:rPr>
          <w:sz w:val="28"/>
          <w:szCs w:val="28"/>
        </w:rPr>
        <w:t xml:space="preserve"> установки.</w:t>
      </w:r>
    </w:p>
    <w:p w14:paraId="341E4885" w14:textId="77777777" w:rsidR="00E632CA" w:rsidRDefault="00E632CA" w:rsidP="00E632CA">
      <w:pPr>
        <w:tabs>
          <w:tab w:val="num" w:pos="1080"/>
        </w:tabs>
        <w:spacing w:line="276" w:lineRule="auto"/>
        <w:ind w:firstLine="1077"/>
        <w:jc w:val="both"/>
        <w:rPr>
          <w:sz w:val="28"/>
          <w:szCs w:val="28"/>
        </w:rPr>
      </w:pPr>
      <w:r w:rsidRPr="00E632CA">
        <w:rPr>
          <w:sz w:val="28"/>
          <w:szCs w:val="28"/>
        </w:rPr>
        <w:t>Выполнение самого мероприятия будет осуществлено в 2020 году, что предусмотрено инвестиционной программой на 2020-2022 годы. Выполнение мероприятия нацелено на снижение затрат электроэнергии и увеличение срока службы оборудования котельной и тепловых сетей;</w:t>
      </w:r>
    </w:p>
    <w:p w14:paraId="37D4F809" w14:textId="77777777" w:rsidR="00E632CA" w:rsidRDefault="00E632CA" w:rsidP="00E632CA">
      <w:pPr>
        <w:tabs>
          <w:tab w:val="num" w:pos="1080"/>
        </w:tabs>
        <w:spacing w:line="276" w:lineRule="auto"/>
        <w:ind w:firstLine="1077"/>
        <w:jc w:val="both"/>
        <w:rPr>
          <w:sz w:val="28"/>
          <w:szCs w:val="28"/>
        </w:rPr>
      </w:pPr>
      <w:r w:rsidRPr="00E632CA">
        <w:rPr>
          <w:sz w:val="28"/>
          <w:szCs w:val="28"/>
        </w:rPr>
        <w:lastRenderedPageBreak/>
        <w:t>- автоматизация котлов КВТС-20-150 № 1, 3 на котельной № 5. Мероприятие позволит снизить затраты на электроэнергию и продлить срок службы котельного оборудования;</w:t>
      </w:r>
    </w:p>
    <w:p w14:paraId="129A1BEB" w14:textId="77777777" w:rsidR="00E632CA" w:rsidRDefault="00E632CA" w:rsidP="00E632CA">
      <w:pPr>
        <w:tabs>
          <w:tab w:val="num" w:pos="1080"/>
        </w:tabs>
        <w:spacing w:line="276" w:lineRule="auto"/>
        <w:ind w:firstLine="1077"/>
        <w:jc w:val="both"/>
        <w:rPr>
          <w:sz w:val="28"/>
          <w:szCs w:val="28"/>
        </w:rPr>
      </w:pPr>
      <w:r w:rsidRPr="00E632CA">
        <w:rPr>
          <w:sz w:val="28"/>
          <w:szCs w:val="28"/>
        </w:rPr>
        <w:t>- модернизация котельной № 5. Замена сетевых насосов 200Д-90 2 шт. на насосы СЭ-800-11 на котельной №5 2 шт. Мероприятие позволит продлить срок службы оборудования;</w:t>
      </w:r>
    </w:p>
    <w:p w14:paraId="64EE0DC6" w14:textId="77777777" w:rsidR="00E632CA" w:rsidRDefault="00E632CA" w:rsidP="00E632CA">
      <w:pPr>
        <w:tabs>
          <w:tab w:val="num" w:pos="1080"/>
        </w:tabs>
        <w:spacing w:line="276" w:lineRule="auto"/>
        <w:ind w:firstLine="1077"/>
        <w:jc w:val="both"/>
        <w:rPr>
          <w:sz w:val="28"/>
          <w:szCs w:val="28"/>
        </w:rPr>
      </w:pPr>
      <w:r w:rsidRPr="00E632CA">
        <w:rPr>
          <w:sz w:val="28"/>
          <w:szCs w:val="28"/>
        </w:rPr>
        <w:t>- приобретение и монтаж преобразователей частоты с панелью управления на питательные насосы котельных № 48, 59, 114, 102  - 12 шт. Мероприятие позволит снизить затраты на электроэнергию и продлить срок службы котельного оборудования;</w:t>
      </w:r>
    </w:p>
    <w:p w14:paraId="64BD4419" w14:textId="77777777" w:rsidR="00E632CA" w:rsidRDefault="00E632CA" w:rsidP="00E632CA">
      <w:pPr>
        <w:tabs>
          <w:tab w:val="num" w:pos="1080"/>
        </w:tabs>
        <w:spacing w:line="276" w:lineRule="auto"/>
        <w:ind w:firstLine="1077"/>
        <w:jc w:val="both"/>
        <w:rPr>
          <w:sz w:val="28"/>
          <w:szCs w:val="28"/>
        </w:rPr>
      </w:pPr>
      <w:r w:rsidRPr="00E632CA">
        <w:rPr>
          <w:sz w:val="28"/>
          <w:szCs w:val="28"/>
        </w:rPr>
        <w:t>- замена питательных насосов ЦНСГ 60/250 на котлах КЕ25/14 № 2, 3, 4 на насосы HELIX FIRST V 5208/2-5/25/E/KS/400-50 – 3 шт. на котельной № 6. Мероприятие позволит продлить срок службы оборудования;</w:t>
      </w:r>
    </w:p>
    <w:p w14:paraId="0E51B102" w14:textId="77777777" w:rsidR="00E632CA" w:rsidRDefault="00E632CA" w:rsidP="00E632CA">
      <w:pPr>
        <w:tabs>
          <w:tab w:val="num" w:pos="1080"/>
        </w:tabs>
        <w:spacing w:line="276" w:lineRule="auto"/>
        <w:ind w:firstLine="1077"/>
        <w:jc w:val="both"/>
        <w:rPr>
          <w:sz w:val="28"/>
          <w:szCs w:val="28"/>
        </w:rPr>
      </w:pPr>
      <w:r w:rsidRPr="00E632CA">
        <w:rPr>
          <w:sz w:val="28"/>
          <w:szCs w:val="28"/>
        </w:rPr>
        <w:t>- приобретение и монтаж преобразователя частоты с панелью управления на питательные насосы котельной № 6 – 3 шт. Мероприятие позволит снизить затраты на электроэнергию и продлить срок службы котельного оборудования;</w:t>
      </w:r>
    </w:p>
    <w:p w14:paraId="79369EFB" w14:textId="77777777" w:rsidR="00E632CA" w:rsidRDefault="00E632CA" w:rsidP="00E632CA">
      <w:pPr>
        <w:tabs>
          <w:tab w:val="num" w:pos="1080"/>
        </w:tabs>
        <w:spacing w:line="276" w:lineRule="auto"/>
        <w:ind w:firstLine="1077"/>
        <w:jc w:val="both"/>
        <w:rPr>
          <w:sz w:val="28"/>
          <w:szCs w:val="28"/>
        </w:rPr>
      </w:pPr>
      <w:r w:rsidRPr="00E632CA">
        <w:rPr>
          <w:sz w:val="28"/>
          <w:szCs w:val="28"/>
        </w:rPr>
        <w:t>- приобретение и монтаж преобразователя частоты с панелью управления на насосную установку исходной воды котельной № 6 - 1 шт. Мероприятие позволит снизить затраты на электроэнергию и продлить срок службы котельного оборудования;</w:t>
      </w:r>
    </w:p>
    <w:p w14:paraId="128BCABB" w14:textId="77777777" w:rsidR="00E632CA" w:rsidRDefault="00E632CA" w:rsidP="00E632CA">
      <w:pPr>
        <w:tabs>
          <w:tab w:val="num" w:pos="1080"/>
        </w:tabs>
        <w:spacing w:line="276" w:lineRule="auto"/>
        <w:ind w:firstLine="1077"/>
        <w:jc w:val="both"/>
        <w:rPr>
          <w:sz w:val="28"/>
          <w:szCs w:val="28"/>
        </w:rPr>
      </w:pPr>
      <w:r w:rsidRPr="00E632CA">
        <w:rPr>
          <w:sz w:val="28"/>
          <w:szCs w:val="28"/>
        </w:rPr>
        <w:t>- приобретение и монтаж преобразователей частоты с панелью управления на тягодутьевой тракт котельных № 76, 104, 66 – 10 шт. Мероприятие позволит снизить затраты на электроэнергию и продлить срок службы котельного оборудования;</w:t>
      </w:r>
    </w:p>
    <w:p w14:paraId="2CD0D188" w14:textId="77777777" w:rsidR="00E632CA" w:rsidRDefault="00E632CA" w:rsidP="00E632CA">
      <w:pPr>
        <w:tabs>
          <w:tab w:val="num" w:pos="1080"/>
        </w:tabs>
        <w:spacing w:line="276" w:lineRule="auto"/>
        <w:ind w:firstLine="1077"/>
        <w:jc w:val="both"/>
        <w:rPr>
          <w:sz w:val="28"/>
          <w:szCs w:val="28"/>
        </w:rPr>
      </w:pPr>
      <w:r w:rsidRPr="00E632CA">
        <w:rPr>
          <w:sz w:val="28"/>
          <w:szCs w:val="28"/>
        </w:rPr>
        <w:t xml:space="preserve">- проектирование: Реконструкция котельной № 49 с заменой котлов НРс-18 5 шт. на котлы </w:t>
      </w:r>
      <w:proofErr w:type="spellStart"/>
      <w:r w:rsidRPr="00E632CA">
        <w:rPr>
          <w:sz w:val="28"/>
          <w:szCs w:val="28"/>
        </w:rPr>
        <w:t>КВм</w:t>
      </w:r>
      <w:proofErr w:type="spellEnd"/>
      <w:r w:rsidRPr="00E632CA">
        <w:rPr>
          <w:sz w:val="28"/>
          <w:szCs w:val="28"/>
        </w:rPr>
        <w:t xml:space="preserve"> - 3,6 2 шт. для подачи ГВС, конвейер углеподачи и модернизация угольного склада с подбором оборудования закачки угля. Монтаж видеонаблюдения.</w:t>
      </w:r>
    </w:p>
    <w:p w14:paraId="18B5E145" w14:textId="77777777" w:rsidR="00E632CA" w:rsidRDefault="00E632CA" w:rsidP="00E632CA">
      <w:pPr>
        <w:tabs>
          <w:tab w:val="num" w:pos="1080"/>
        </w:tabs>
        <w:spacing w:line="276" w:lineRule="auto"/>
        <w:ind w:firstLine="1077"/>
        <w:jc w:val="both"/>
        <w:rPr>
          <w:sz w:val="28"/>
          <w:szCs w:val="28"/>
        </w:rPr>
      </w:pPr>
      <w:r w:rsidRPr="00E632CA">
        <w:rPr>
          <w:sz w:val="28"/>
          <w:szCs w:val="28"/>
        </w:rPr>
        <w:t>- реконструкция котельной № 49 с заменой котлов НРс-18 5 шт. на котлы КВм3,6 2 шт. для подачи ГВС, конвейер углеподачи и модернизация угольного склада с подбором оборудования закачки угля. Монтаж видеонаблюдения. Мероприятие позволит снизить затраты топливо;</w:t>
      </w:r>
    </w:p>
    <w:p w14:paraId="31042AA6" w14:textId="77777777" w:rsidR="00E632CA" w:rsidRDefault="00E632CA" w:rsidP="00E632CA">
      <w:pPr>
        <w:tabs>
          <w:tab w:val="num" w:pos="1080"/>
        </w:tabs>
        <w:spacing w:line="276" w:lineRule="auto"/>
        <w:ind w:firstLine="1077"/>
        <w:jc w:val="both"/>
        <w:rPr>
          <w:sz w:val="28"/>
          <w:szCs w:val="28"/>
        </w:rPr>
      </w:pPr>
      <w:r w:rsidRPr="00E632CA">
        <w:rPr>
          <w:sz w:val="28"/>
          <w:szCs w:val="28"/>
        </w:rPr>
        <w:t>- модернизация котельной № 104. Система вторичного использования технической воды в оборотном цикле работы циклонов на котлах КЕ10/14 № 1, 2, 3, приобретение дренажного насоса оборотного цикла марки КS 37ZM D 1шт. Мероприятия позволит сократить издержки на покупку воды;</w:t>
      </w:r>
    </w:p>
    <w:p w14:paraId="10ED1F15" w14:textId="77777777" w:rsidR="00E632CA" w:rsidRDefault="00E632CA" w:rsidP="00E632CA">
      <w:pPr>
        <w:tabs>
          <w:tab w:val="num" w:pos="1080"/>
        </w:tabs>
        <w:spacing w:line="276" w:lineRule="auto"/>
        <w:ind w:firstLine="1077"/>
        <w:jc w:val="both"/>
        <w:rPr>
          <w:sz w:val="28"/>
          <w:szCs w:val="28"/>
        </w:rPr>
      </w:pPr>
      <w:r w:rsidRPr="00E632CA">
        <w:rPr>
          <w:sz w:val="28"/>
          <w:szCs w:val="28"/>
        </w:rPr>
        <w:lastRenderedPageBreak/>
        <w:t>- модернизация котельной № 42. Замена сетевых насосов АЦМЛ 80А/166-7,5/2 №1, 2 на насосы NB 100-200/192 2 шт. Мероприятие позволит продлить срок службы котельного оборудования;</w:t>
      </w:r>
    </w:p>
    <w:p w14:paraId="4AC30ADB" w14:textId="77777777" w:rsidR="00E632CA" w:rsidRDefault="00E632CA" w:rsidP="00E632CA">
      <w:pPr>
        <w:tabs>
          <w:tab w:val="num" w:pos="1080"/>
        </w:tabs>
        <w:spacing w:line="276" w:lineRule="auto"/>
        <w:ind w:firstLine="1077"/>
        <w:jc w:val="both"/>
        <w:rPr>
          <w:sz w:val="28"/>
          <w:szCs w:val="28"/>
        </w:rPr>
      </w:pPr>
      <w:r w:rsidRPr="00E632CA">
        <w:rPr>
          <w:sz w:val="28"/>
          <w:szCs w:val="28"/>
        </w:rPr>
        <w:t xml:space="preserve">- приобретение и монтаж оборудования видеонаблюдения на территории котельных № 49, 51, 52, 74, 78, 79, 80, 105. Мероприятие направлено на исполнение Федерального закона № 256-ФЗ от 21.07.2011 «О безопасности объектов </w:t>
      </w:r>
      <w:proofErr w:type="spellStart"/>
      <w:r w:rsidRPr="00E632CA">
        <w:rPr>
          <w:sz w:val="28"/>
          <w:szCs w:val="28"/>
        </w:rPr>
        <w:t>топливно</w:t>
      </w:r>
      <w:proofErr w:type="spellEnd"/>
      <w:r w:rsidRPr="00E632CA">
        <w:rPr>
          <w:sz w:val="28"/>
          <w:szCs w:val="28"/>
        </w:rPr>
        <w:t xml:space="preserve"> – энергетического комплекса»;</w:t>
      </w:r>
    </w:p>
    <w:p w14:paraId="6D0E93CB" w14:textId="46FBF3C1" w:rsidR="00E632CA" w:rsidRPr="00E632CA" w:rsidRDefault="00E632CA" w:rsidP="00E632CA">
      <w:pPr>
        <w:tabs>
          <w:tab w:val="num" w:pos="1080"/>
        </w:tabs>
        <w:spacing w:line="276" w:lineRule="auto"/>
        <w:ind w:firstLine="1077"/>
        <w:jc w:val="both"/>
        <w:rPr>
          <w:sz w:val="28"/>
          <w:szCs w:val="28"/>
        </w:rPr>
      </w:pPr>
      <w:r w:rsidRPr="00E632CA">
        <w:rPr>
          <w:sz w:val="28"/>
          <w:szCs w:val="28"/>
        </w:rPr>
        <w:t>- модернизация котельной №76. Замена сетевых насосов Д630/90 № 1, 2 на насосы WHO SCP 200/560 HA-N4 2 шт. Мероприятие позволит продлить срок службы котельного оборудования;</w:t>
      </w:r>
    </w:p>
    <w:p w14:paraId="27E7679F" w14:textId="77777777" w:rsidR="00E632CA" w:rsidRDefault="00E632CA" w:rsidP="00E632CA">
      <w:pPr>
        <w:tabs>
          <w:tab w:val="num" w:pos="1080"/>
        </w:tabs>
        <w:spacing w:line="276" w:lineRule="auto"/>
        <w:jc w:val="both"/>
        <w:rPr>
          <w:sz w:val="28"/>
          <w:szCs w:val="28"/>
        </w:rPr>
      </w:pPr>
      <w:r w:rsidRPr="00E632CA">
        <w:rPr>
          <w:sz w:val="28"/>
          <w:szCs w:val="28"/>
        </w:rPr>
        <w:t>- модернизация котельной №76. Замена циркуляционных насосов Д320/50 № 1, 2 на насосы IL100/210-37/2 2шт. Мероприятие позволит продлить срок службы котельного оборудования;</w:t>
      </w:r>
    </w:p>
    <w:p w14:paraId="1C28404A" w14:textId="77777777" w:rsidR="00E632CA" w:rsidRDefault="00E632CA" w:rsidP="00E632CA">
      <w:pPr>
        <w:tabs>
          <w:tab w:val="num" w:pos="1080"/>
        </w:tabs>
        <w:spacing w:line="276" w:lineRule="auto"/>
        <w:ind w:firstLine="1077"/>
        <w:jc w:val="both"/>
        <w:rPr>
          <w:sz w:val="28"/>
          <w:szCs w:val="28"/>
        </w:rPr>
      </w:pPr>
      <w:r w:rsidRPr="00E632CA">
        <w:rPr>
          <w:sz w:val="28"/>
          <w:szCs w:val="28"/>
        </w:rPr>
        <w:t>- модернизация котельной № 76. Замена подпиточного насоса К160/30 на насос IL80/160-11/2. Мероприятие позволит продлить срок службы котельного оборудования;</w:t>
      </w:r>
    </w:p>
    <w:p w14:paraId="058C2FFF" w14:textId="77777777" w:rsidR="00E632CA" w:rsidRDefault="00E632CA" w:rsidP="00E632CA">
      <w:pPr>
        <w:tabs>
          <w:tab w:val="num" w:pos="1080"/>
        </w:tabs>
        <w:spacing w:line="276" w:lineRule="auto"/>
        <w:ind w:firstLine="1077"/>
        <w:jc w:val="both"/>
        <w:rPr>
          <w:sz w:val="28"/>
          <w:szCs w:val="28"/>
        </w:rPr>
      </w:pPr>
      <w:r w:rsidRPr="00E632CA">
        <w:rPr>
          <w:sz w:val="28"/>
          <w:szCs w:val="28"/>
        </w:rPr>
        <w:t>- модернизация котельной № 76. Замена насоса исходной воды Д200/90 №5 на насос IL65/140-5,5/2. Мероприятие позволит продлить срок службы котельного оборудования;</w:t>
      </w:r>
    </w:p>
    <w:p w14:paraId="2884ED0D" w14:textId="77777777" w:rsidR="00E632CA" w:rsidRDefault="00E632CA" w:rsidP="00E632CA">
      <w:pPr>
        <w:tabs>
          <w:tab w:val="num" w:pos="1080"/>
        </w:tabs>
        <w:spacing w:line="276" w:lineRule="auto"/>
        <w:ind w:firstLine="1077"/>
        <w:jc w:val="both"/>
        <w:rPr>
          <w:sz w:val="28"/>
          <w:szCs w:val="28"/>
        </w:rPr>
      </w:pPr>
      <w:r w:rsidRPr="00E632CA">
        <w:rPr>
          <w:sz w:val="28"/>
          <w:szCs w:val="28"/>
        </w:rPr>
        <w:t>- выполнение работ по подготовке проектно-сметной документации:</w:t>
      </w:r>
    </w:p>
    <w:p w14:paraId="6F8D0F97"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Реконструкция РП-0,4 </w:t>
      </w:r>
      <w:proofErr w:type="spellStart"/>
      <w:r w:rsidRPr="00E632CA">
        <w:rPr>
          <w:sz w:val="28"/>
          <w:szCs w:val="28"/>
        </w:rPr>
        <w:t>кВ</w:t>
      </w:r>
      <w:proofErr w:type="spellEnd"/>
      <w:r w:rsidRPr="00E632CA">
        <w:rPr>
          <w:sz w:val="28"/>
          <w:szCs w:val="28"/>
        </w:rPr>
        <w:t xml:space="preserve"> котельной № 48 с заменой эл. шкафов и кабельных линий. В 2019 году предусмотрено проектирование </w:t>
      </w:r>
      <w:proofErr w:type="spellStart"/>
      <w:r w:rsidRPr="00E632CA">
        <w:rPr>
          <w:sz w:val="28"/>
          <w:szCs w:val="28"/>
        </w:rPr>
        <w:t>деаэрационной</w:t>
      </w:r>
      <w:proofErr w:type="spellEnd"/>
      <w:r w:rsidRPr="00E632CA">
        <w:rPr>
          <w:sz w:val="28"/>
          <w:szCs w:val="28"/>
        </w:rPr>
        <w:t xml:space="preserve"> установки. Выполнение самого мероприятия будет осуществлено в 2020 году, что предусмотрено инвестиционной программой на 2020-2022 годы.</w:t>
      </w:r>
    </w:p>
    <w:p w14:paraId="18D4C8DD" w14:textId="77777777" w:rsidR="00E632CA" w:rsidRDefault="00E632CA" w:rsidP="00E632CA">
      <w:pPr>
        <w:tabs>
          <w:tab w:val="num" w:pos="1080"/>
        </w:tabs>
        <w:spacing w:line="276" w:lineRule="auto"/>
        <w:ind w:firstLine="567"/>
        <w:jc w:val="both"/>
        <w:rPr>
          <w:sz w:val="28"/>
          <w:szCs w:val="28"/>
        </w:rPr>
      </w:pPr>
      <w:r w:rsidRPr="00E632CA">
        <w:rPr>
          <w:sz w:val="28"/>
          <w:szCs w:val="28"/>
        </w:rPr>
        <w:t>Выполнение мероприятия нацелено на снижение затрат электроэнергии;</w:t>
      </w:r>
    </w:p>
    <w:p w14:paraId="40AC7FAD" w14:textId="77777777" w:rsidR="00E632CA" w:rsidRDefault="00E632CA" w:rsidP="00E632CA">
      <w:pPr>
        <w:tabs>
          <w:tab w:val="num" w:pos="1080"/>
        </w:tabs>
        <w:spacing w:line="276" w:lineRule="auto"/>
        <w:ind w:firstLine="567"/>
        <w:jc w:val="both"/>
        <w:rPr>
          <w:sz w:val="28"/>
          <w:szCs w:val="28"/>
        </w:rPr>
      </w:pPr>
      <w:r w:rsidRPr="00E632CA">
        <w:rPr>
          <w:sz w:val="28"/>
          <w:szCs w:val="28"/>
        </w:rPr>
        <w:t>- проектирование и замена питательных насосов (12 шт.) на насосы WILO, котельной № 48, 59, 114, 102. Мероприятие позволит продлить срок службы котельного оборудования;</w:t>
      </w:r>
    </w:p>
    <w:p w14:paraId="2B213373" w14:textId="77777777" w:rsidR="00E632CA" w:rsidRDefault="00E632CA" w:rsidP="00E632CA">
      <w:pPr>
        <w:tabs>
          <w:tab w:val="num" w:pos="1080"/>
        </w:tabs>
        <w:spacing w:line="276" w:lineRule="auto"/>
        <w:ind w:firstLine="567"/>
        <w:jc w:val="both"/>
        <w:rPr>
          <w:sz w:val="28"/>
          <w:szCs w:val="28"/>
        </w:rPr>
      </w:pPr>
      <w:r w:rsidRPr="00E632CA">
        <w:rPr>
          <w:sz w:val="28"/>
          <w:szCs w:val="28"/>
        </w:rPr>
        <w:t>- модернизация бойлерной № 2. Монтаж насосов рециркуляции ГВС DAB CP-G 65-4100/А/BAQE/7.5-IE3 (2 шт.) DAB ВРН 120/340.65 T230-400/50 (1 шт.). Мероприятие направлено на улучшение качества подачи ГВС, а также на сокращение расходов;</w:t>
      </w:r>
    </w:p>
    <w:p w14:paraId="314FFED2" w14:textId="77777777" w:rsidR="00E632CA" w:rsidRDefault="00E632CA" w:rsidP="00E632CA">
      <w:pPr>
        <w:tabs>
          <w:tab w:val="num" w:pos="1080"/>
        </w:tabs>
        <w:spacing w:line="276" w:lineRule="auto"/>
        <w:ind w:firstLine="567"/>
        <w:jc w:val="both"/>
        <w:rPr>
          <w:sz w:val="28"/>
          <w:szCs w:val="28"/>
        </w:rPr>
      </w:pPr>
      <w:r w:rsidRPr="00E632CA">
        <w:rPr>
          <w:sz w:val="28"/>
          <w:szCs w:val="28"/>
        </w:rPr>
        <w:t>- модернизация бойлерной № 3. Монтаж насосов рециркуляции ГВС DAB CP-G 80-3250/F/BAQE/11 (2 шт.), DAB ВРН 120/340.65 Т230-400/50 (1 шт.). Мероприятие направлено на улучшение качества подачи ГВС, а также на сокращение расходов;</w:t>
      </w:r>
    </w:p>
    <w:p w14:paraId="3CE5C598" w14:textId="77777777" w:rsidR="00E632CA" w:rsidRDefault="00E632CA" w:rsidP="00E632CA">
      <w:pPr>
        <w:tabs>
          <w:tab w:val="num" w:pos="1080"/>
        </w:tabs>
        <w:spacing w:line="276" w:lineRule="auto"/>
        <w:ind w:firstLine="567"/>
        <w:jc w:val="both"/>
        <w:rPr>
          <w:sz w:val="28"/>
          <w:szCs w:val="28"/>
        </w:rPr>
      </w:pPr>
      <w:r w:rsidRPr="00E632CA">
        <w:rPr>
          <w:sz w:val="28"/>
          <w:szCs w:val="28"/>
        </w:rPr>
        <w:t>- модернизация бойлерной № 4. Монтаж насосов рециркуляции ГВС DAB CP-G 80-3250/F/BAQE/11 (2 шт.), DAB ВРН 120/340.65 Т230-400/50 (1 шт.).</w:t>
      </w:r>
    </w:p>
    <w:p w14:paraId="1A99FB98" w14:textId="77777777" w:rsidR="00E632CA" w:rsidRDefault="00E632CA" w:rsidP="00E632CA">
      <w:pPr>
        <w:tabs>
          <w:tab w:val="num" w:pos="1080"/>
        </w:tabs>
        <w:spacing w:line="276" w:lineRule="auto"/>
        <w:ind w:firstLine="567"/>
        <w:jc w:val="both"/>
        <w:rPr>
          <w:sz w:val="28"/>
          <w:szCs w:val="28"/>
        </w:rPr>
      </w:pPr>
      <w:r w:rsidRPr="00E632CA">
        <w:rPr>
          <w:sz w:val="28"/>
          <w:szCs w:val="28"/>
        </w:rPr>
        <w:lastRenderedPageBreak/>
        <w:t>Мероприятие направлено на улучшение качества подачи ГВС, а также на сокращение расходов;</w:t>
      </w:r>
    </w:p>
    <w:p w14:paraId="6F115C48" w14:textId="77777777" w:rsidR="00E632CA" w:rsidRDefault="00E632CA" w:rsidP="00E632CA">
      <w:pPr>
        <w:tabs>
          <w:tab w:val="num" w:pos="1080"/>
        </w:tabs>
        <w:spacing w:line="276" w:lineRule="auto"/>
        <w:ind w:firstLine="567"/>
        <w:jc w:val="both"/>
        <w:rPr>
          <w:sz w:val="28"/>
          <w:szCs w:val="28"/>
        </w:rPr>
      </w:pPr>
      <w:r w:rsidRPr="00E632CA">
        <w:rPr>
          <w:sz w:val="28"/>
          <w:szCs w:val="28"/>
        </w:rPr>
        <w:t>- модернизация бойлерной № 9. Монтаж насосов рециркуляции ГВС DAB CP-G 80-3250/F/BAQE/11 (2 шт.), DAB ВРН 120/340.65 Т230-400/50 (1 шт.). Мероприятие направлено на улучшение качества подачи ГВС, а также на сокращение расходов;</w:t>
      </w:r>
    </w:p>
    <w:p w14:paraId="001D5D22"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строительство объекта: Неотапливаемое здание с подкрановыми путями. </w:t>
      </w:r>
    </w:p>
    <w:p w14:paraId="25495B74" w14:textId="77777777" w:rsidR="00E632CA" w:rsidRDefault="00E632CA" w:rsidP="00E632CA">
      <w:pPr>
        <w:tabs>
          <w:tab w:val="num" w:pos="1080"/>
        </w:tabs>
        <w:spacing w:line="276" w:lineRule="auto"/>
        <w:ind w:firstLine="567"/>
        <w:jc w:val="both"/>
        <w:rPr>
          <w:sz w:val="28"/>
          <w:szCs w:val="28"/>
        </w:rPr>
      </w:pPr>
      <w:r w:rsidRPr="00E632CA">
        <w:rPr>
          <w:sz w:val="28"/>
          <w:szCs w:val="28"/>
        </w:rPr>
        <w:t>- проектирование: Реконструкция котельной № 31, замена котлов КВм-1,8 № 7, 8, 9, 10 – 4 шт. на водогрейные котлы типа КВм-3,6 (3,1 Гкал/ч) – 4 шт.;</w:t>
      </w:r>
    </w:p>
    <w:p w14:paraId="5E992E42" w14:textId="77777777" w:rsidR="00E632CA" w:rsidRDefault="00E632CA" w:rsidP="00E632CA">
      <w:pPr>
        <w:tabs>
          <w:tab w:val="num" w:pos="1080"/>
        </w:tabs>
        <w:spacing w:line="276" w:lineRule="auto"/>
        <w:ind w:firstLine="567"/>
        <w:jc w:val="both"/>
        <w:rPr>
          <w:sz w:val="28"/>
          <w:szCs w:val="28"/>
        </w:rPr>
      </w:pPr>
      <w:r w:rsidRPr="00E632CA">
        <w:rPr>
          <w:sz w:val="28"/>
          <w:szCs w:val="28"/>
        </w:rPr>
        <w:t>- реконструкция котельной № 31. Замена котлов КВм-1,8 № 7, 8, 9, 10 – 4 шт. на водогрейные котлы типа КВм-3,6 (3,1 Гкал/ч) – 4 шт. Мероприятие позволит снизить затраты топливо;</w:t>
      </w:r>
    </w:p>
    <w:p w14:paraId="24F1D493"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монтаж ограждения и освещения </w:t>
      </w:r>
      <w:proofErr w:type="spellStart"/>
      <w:r w:rsidRPr="00E632CA">
        <w:rPr>
          <w:sz w:val="28"/>
          <w:szCs w:val="28"/>
        </w:rPr>
        <w:t>гидрозолоотвала</w:t>
      </w:r>
      <w:proofErr w:type="spellEnd"/>
      <w:r w:rsidRPr="00E632CA">
        <w:rPr>
          <w:sz w:val="28"/>
          <w:szCs w:val="28"/>
        </w:rPr>
        <w:t xml:space="preserve"> котельной № 6. Мероприятие направлено на исполнение Федерального закона № 256-ФЗ от 21.07.2011 «О безопасности объектов </w:t>
      </w:r>
      <w:proofErr w:type="spellStart"/>
      <w:r w:rsidRPr="00E632CA">
        <w:rPr>
          <w:sz w:val="28"/>
          <w:szCs w:val="28"/>
        </w:rPr>
        <w:t>топливно</w:t>
      </w:r>
      <w:proofErr w:type="spellEnd"/>
      <w:r w:rsidRPr="00E632CA">
        <w:rPr>
          <w:sz w:val="28"/>
          <w:szCs w:val="28"/>
        </w:rPr>
        <w:t xml:space="preserve"> – энергетического комплекса»;</w:t>
      </w:r>
    </w:p>
    <w:p w14:paraId="3E1DDD89"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монтаж видеонаблюдения </w:t>
      </w:r>
      <w:proofErr w:type="spellStart"/>
      <w:r w:rsidRPr="00E632CA">
        <w:rPr>
          <w:sz w:val="28"/>
          <w:szCs w:val="28"/>
        </w:rPr>
        <w:t>гидрозолоотвала</w:t>
      </w:r>
      <w:proofErr w:type="spellEnd"/>
      <w:r w:rsidRPr="00E632CA">
        <w:rPr>
          <w:sz w:val="28"/>
          <w:szCs w:val="28"/>
        </w:rPr>
        <w:t xml:space="preserve"> котельной № 6. Мероприятие направлено на исполнение Федерального закона № 256-ФЗ от 21.07.2011 «О безопасности объектов </w:t>
      </w:r>
      <w:proofErr w:type="spellStart"/>
      <w:r w:rsidRPr="00E632CA">
        <w:rPr>
          <w:sz w:val="28"/>
          <w:szCs w:val="28"/>
        </w:rPr>
        <w:t>топливно</w:t>
      </w:r>
      <w:proofErr w:type="spellEnd"/>
      <w:r w:rsidRPr="00E632CA">
        <w:rPr>
          <w:sz w:val="28"/>
          <w:szCs w:val="28"/>
        </w:rPr>
        <w:t xml:space="preserve"> – энергетического комплекса»;</w:t>
      </w:r>
    </w:p>
    <w:p w14:paraId="5BFFE8BE"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приобретение настольной фальцевальной машины </w:t>
      </w:r>
      <w:proofErr w:type="spellStart"/>
      <w:r w:rsidRPr="00E632CA">
        <w:rPr>
          <w:sz w:val="28"/>
          <w:szCs w:val="28"/>
        </w:rPr>
        <w:t>Officemate</w:t>
      </w:r>
      <w:proofErr w:type="spellEnd"/>
      <w:r w:rsidRPr="00E632CA">
        <w:rPr>
          <w:sz w:val="28"/>
          <w:szCs w:val="28"/>
        </w:rPr>
        <w:t xml:space="preserve"> 2D предназначенной для изготовления </w:t>
      </w:r>
      <w:proofErr w:type="spellStart"/>
      <w:r w:rsidRPr="00E632CA">
        <w:rPr>
          <w:sz w:val="28"/>
          <w:szCs w:val="28"/>
        </w:rPr>
        <w:t>бесконвертным</w:t>
      </w:r>
      <w:proofErr w:type="spellEnd"/>
      <w:r w:rsidRPr="00E632CA">
        <w:rPr>
          <w:sz w:val="28"/>
          <w:szCs w:val="28"/>
        </w:rPr>
        <w:t xml:space="preserve"> способом счетов-квитанций, и других документов для рассылки абонентам;</w:t>
      </w:r>
    </w:p>
    <w:p w14:paraId="20F0E94E"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приобретение аппарата сверхвысокого давления HD 13/35 </w:t>
      </w:r>
      <w:proofErr w:type="spellStart"/>
      <w:r w:rsidRPr="00E632CA">
        <w:rPr>
          <w:sz w:val="28"/>
          <w:szCs w:val="28"/>
        </w:rPr>
        <w:t>Pe</w:t>
      </w:r>
      <w:proofErr w:type="spellEnd"/>
      <w:r w:rsidRPr="00E632CA">
        <w:rPr>
          <w:sz w:val="28"/>
          <w:szCs w:val="28"/>
        </w:rPr>
        <w:t xml:space="preserve"> предназначенного для прочистки канализационных трубопроводов;</w:t>
      </w:r>
    </w:p>
    <w:p w14:paraId="28BAF6AE" w14:textId="77777777" w:rsidR="00E632CA" w:rsidRDefault="00E632CA" w:rsidP="00E632CA">
      <w:pPr>
        <w:tabs>
          <w:tab w:val="num" w:pos="1080"/>
        </w:tabs>
        <w:spacing w:line="276" w:lineRule="auto"/>
        <w:ind w:firstLine="567"/>
        <w:jc w:val="both"/>
        <w:rPr>
          <w:sz w:val="28"/>
          <w:szCs w:val="28"/>
        </w:rPr>
      </w:pPr>
      <w:r w:rsidRPr="00E632CA">
        <w:rPr>
          <w:sz w:val="28"/>
          <w:szCs w:val="28"/>
        </w:rPr>
        <w:t xml:space="preserve">- проектирование. Реконструкция телефонной сети АБК, </w:t>
      </w:r>
      <w:proofErr w:type="spellStart"/>
      <w:r w:rsidRPr="00E632CA">
        <w:rPr>
          <w:sz w:val="28"/>
          <w:szCs w:val="28"/>
        </w:rPr>
        <w:t>блочно</w:t>
      </w:r>
      <w:proofErr w:type="spellEnd"/>
      <w:r w:rsidRPr="00E632CA">
        <w:rPr>
          <w:sz w:val="28"/>
          <w:szCs w:val="28"/>
        </w:rPr>
        <w:t>-модульной АТС (автоматическая телефонная станция);</w:t>
      </w:r>
    </w:p>
    <w:p w14:paraId="53560E73" w14:textId="77777777" w:rsidR="00E632CA" w:rsidRDefault="00E632CA" w:rsidP="00E632CA">
      <w:pPr>
        <w:spacing w:line="276" w:lineRule="auto"/>
        <w:ind w:firstLine="567"/>
        <w:jc w:val="both"/>
        <w:rPr>
          <w:sz w:val="28"/>
          <w:szCs w:val="28"/>
        </w:rPr>
      </w:pPr>
      <w:r w:rsidRPr="00E632CA">
        <w:rPr>
          <w:sz w:val="28"/>
          <w:szCs w:val="28"/>
        </w:rPr>
        <w:t xml:space="preserve">- реконструкция телефонной сети АБК. Монтаж </w:t>
      </w:r>
      <w:proofErr w:type="spellStart"/>
      <w:r w:rsidRPr="00E632CA">
        <w:rPr>
          <w:sz w:val="28"/>
          <w:szCs w:val="28"/>
        </w:rPr>
        <w:t>блочно</w:t>
      </w:r>
      <w:proofErr w:type="spellEnd"/>
      <w:r w:rsidRPr="00E632CA">
        <w:rPr>
          <w:sz w:val="28"/>
          <w:szCs w:val="28"/>
        </w:rPr>
        <w:t>-модульной АТС (автоматическая телефонная станция).</w:t>
      </w:r>
    </w:p>
    <w:p w14:paraId="48E7CDC5" w14:textId="77777777" w:rsidR="00E632CA" w:rsidRDefault="00E632CA" w:rsidP="00E632CA">
      <w:pPr>
        <w:spacing w:line="276" w:lineRule="auto"/>
        <w:ind w:firstLine="567"/>
        <w:jc w:val="both"/>
        <w:rPr>
          <w:sz w:val="28"/>
          <w:szCs w:val="28"/>
        </w:rPr>
      </w:pPr>
      <w:r w:rsidRPr="00E632CA">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w:t>
      </w:r>
      <w:r w:rsidRPr="00E632CA">
        <w:rPr>
          <w:rFonts w:eastAsia="Calibri"/>
          <w:sz w:val="28"/>
          <w:szCs w:val="28"/>
          <w:lang w:eastAsia="en-US"/>
        </w:rPr>
        <w:t>города Прокопьевска до 2028 года с актуализацией на 2020 год, утвержденной</w:t>
      </w:r>
      <w:r w:rsidRPr="00E632CA">
        <w:rPr>
          <w:bCs/>
          <w:sz w:val="28"/>
        </w:rPr>
        <w:t xml:space="preserve"> постановлением Администрации города Прокопьевска № 132-п от 19.08.2019 (</w:t>
      </w:r>
      <w:r w:rsidRPr="00E632CA">
        <w:rPr>
          <w:rFonts w:eastAsia="Calibri"/>
          <w:sz w:val="28"/>
          <w:szCs w:val="28"/>
          <w:lang w:eastAsia="en-US"/>
        </w:rPr>
        <w:t xml:space="preserve">постановление размещено по адресу </w:t>
      </w:r>
      <w:hyperlink r:id="rId24" w:history="1">
        <w:r w:rsidRPr="00E632CA">
          <w:rPr>
            <w:rFonts w:eastAsia="Calibri"/>
            <w:sz w:val="28"/>
            <w:szCs w:val="28"/>
            <w:lang w:eastAsia="en-US"/>
          </w:rPr>
          <w:t>http://www.pearlkuz.ru/files/law/2019_08_19_53355.doc</w:t>
        </w:r>
      </w:hyperlink>
      <w:r w:rsidRPr="00E632CA">
        <w:rPr>
          <w:rFonts w:eastAsia="Calibri"/>
          <w:sz w:val="28"/>
          <w:szCs w:val="28"/>
          <w:lang w:eastAsia="en-US"/>
        </w:rPr>
        <w:t xml:space="preserve">, схема размещена по адресу </w:t>
      </w:r>
      <w:hyperlink r:id="rId25" w:history="1">
        <w:r w:rsidRPr="00E632CA">
          <w:rPr>
            <w:rFonts w:eastAsia="Calibri"/>
            <w:color w:val="0000FF"/>
            <w:sz w:val="28"/>
            <w:szCs w:val="28"/>
            <w:u w:val="single"/>
            <w:lang w:eastAsia="en-US"/>
          </w:rPr>
          <w:t>http://www.pearlkuz.ru/files/jkh/teplosnab2018-2028.zip</w:t>
        </w:r>
      </w:hyperlink>
      <w:r w:rsidRPr="00E632CA">
        <w:rPr>
          <w:rFonts w:eastAsia="Calibri"/>
          <w:sz w:val="28"/>
          <w:szCs w:val="28"/>
          <w:lang w:eastAsia="en-US"/>
        </w:rPr>
        <w:t xml:space="preserve">). </w:t>
      </w:r>
      <w:r w:rsidRPr="00E632CA">
        <w:rPr>
          <w:sz w:val="28"/>
          <w:szCs w:val="22"/>
        </w:rPr>
        <w:t xml:space="preserve">Согласно п. 11 требований к порядку разработки и утверждения схем теплоснабжения, утвержденных Постановлением Правительства РФ № 154 от 22.02.2012, предыдущая актуализация схемы применяется только в части не </w:t>
      </w:r>
      <w:r w:rsidRPr="00E632CA">
        <w:rPr>
          <w:sz w:val="28"/>
          <w:szCs w:val="22"/>
        </w:rPr>
        <w:lastRenderedPageBreak/>
        <w:t>противоречащей последней актуализации схемы. Таким образом, эксперты считают обоснованным применение последней актуализации схемы теплоснабжения.</w:t>
      </w:r>
    </w:p>
    <w:p w14:paraId="733DBA5F" w14:textId="590250EF" w:rsidR="00E632CA" w:rsidRPr="00E632CA" w:rsidRDefault="00E632CA" w:rsidP="00E632CA">
      <w:pPr>
        <w:spacing w:line="276" w:lineRule="auto"/>
        <w:ind w:firstLine="567"/>
        <w:jc w:val="both"/>
        <w:rPr>
          <w:sz w:val="28"/>
          <w:szCs w:val="28"/>
        </w:rPr>
      </w:pPr>
      <w:r w:rsidRPr="00E632CA">
        <w:rPr>
          <w:bCs/>
          <w:sz w:val="28"/>
          <w:szCs w:val="28"/>
        </w:rPr>
        <w:t xml:space="preserve">Инвестиционная программа соответствует </w:t>
      </w:r>
      <w:hyperlink r:id="rId26" w:history="1">
        <w:r w:rsidRPr="00E632CA">
          <w:rPr>
            <w:bCs/>
            <w:sz w:val="28"/>
            <w:szCs w:val="28"/>
          </w:rPr>
          <w:t>пунктам 8</w:t>
        </w:r>
      </w:hyperlink>
      <w:r w:rsidRPr="00E632CA">
        <w:rPr>
          <w:bCs/>
          <w:sz w:val="28"/>
          <w:szCs w:val="28"/>
        </w:rPr>
        <w:t xml:space="preserve"> - </w:t>
      </w:r>
      <w:hyperlink r:id="rId27" w:history="1">
        <w:r w:rsidRPr="00E632CA">
          <w:rPr>
            <w:bCs/>
            <w:sz w:val="28"/>
            <w:szCs w:val="28"/>
          </w:rPr>
          <w:t>19</w:t>
        </w:r>
      </w:hyperlink>
      <w:r w:rsidRPr="00E632CA">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2223C14E" w14:textId="77777777" w:rsidR="00E632CA" w:rsidRPr="00E632CA" w:rsidRDefault="00E632CA" w:rsidP="00E632CA">
      <w:pPr>
        <w:spacing w:line="276" w:lineRule="auto"/>
        <w:jc w:val="both"/>
        <w:rPr>
          <w:bCs/>
          <w:sz w:val="28"/>
          <w:szCs w:val="28"/>
        </w:rPr>
      </w:pPr>
      <w:r w:rsidRPr="00E632CA">
        <w:rPr>
          <w:bCs/>
          <w:sz w:val="28"/>
          <w:szCs w:val="28"/>
        </w:rPr>
        <w:t xml:space="preserve">В соответствии с требованиями п. 21 Правил инвестиционная программа в сфере теплоснабжения ООО «ТЭР» на 2019 год согласована заместителем главы города по ЖКХ и благоустройству Давыдовой Т.В. </w:t>
      </w:r>
    </w:p>
    <w:p w14:paraId="50BB8B4D" w14:textId="77777777" w:rsidR="00E632CA" w:rsidRPr="00E632CA" w:rsidRDefault="00E632CA" w:rsidP="00E632CA">
      <w:pPr>
        <w:spacing w:line="276" w:lineRule="auto"/>
        <w:jc w:val="both"/>
        <w:rPr>
          <w:bCs/>
          <w:sz w:val="28"/>
          <w:szCs w:val="28"/>
        </w:rPr>
      </w:pPr>
      <w:r w:rsidRPr="00E632CA">
        <w:rPr>
          <w:bCs/>
          <w:sz w:val="28"/>
          <w:szCs w:val="28"/>
        </w:rPr>
        <w:t>В качестве обосновывающих материалов представлены пояснительная записка, коммерческие предложения, конкурентные листы, сметные расчеты.</w:t>
      </w:r>
    </w:p>
    <w:p w14:paraId="45DBEB21" w14:textId="77777777" w:rsidR="00E632CA" w:rsidRPr="00E632CA" w:rsidRDefault="00E632CA" w:rsidP="00E632CA">
      <w:pPr>
        <w:spacing w:line="276" w:lineRule="auto"/>
        <w:jc w:val="both"/>
        <w:rPr>
          <w:sz w:val="28"/>
          <w:szCs w:val="28"/>
        </w:rPr>
      </w:pPr>
      <w:r w:rsidRPr="00E632C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20D828E2" w14:textId="77777777" w:rsidR="00E632CA" w:rsidRPr="00E632CA" w:rsidRDefault="00E632CA" w:rsidP="00E632CA">
      <w:pPr>
        <w:spacing w:line="276" w:lineRule="auto"/>
        <w:jc w:val="both"/>
        <w:rPr>
          <w:sz w:val="28"/>
          <w:szCs w:val="28"/>
        </w:rPr>
      </w:pPr>
      <w:r w:rsidRPr="00E632CA">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2019 год в размере </w:t>
      </w:r>
      <w:r w:rsidRPr="00E632CA">
        <w:rPr>
          <w:sz w:val="28"/>
          <w:szCs w:val="28"/>
        </w:rPr>
        <w:t>77 855,96 тыс. руб. в том числе из амортизации 422,75 тыс. руб. и из прибыли 77 433,21 тыс. руб.</w:t>
      </w:r>
      <w:r w:rsidRPr="00E632CA">
        <w:rPr>
          <w:bCs/>
          <w:sz w:val="28"/>
          <w:szCs w:val="28"/>
        </w:rPr>
        <w:t xml:space="preserve"> </w:t>
      </w:r>
    </w:p>
    <w:p w14:paraId="1FA51C0D" w14:textId="77777777" w:rsidR="00E632CA" w:rsidRPr="00E632CA" w:rsidRDefault="00E632CA" w:rsidP="00E632CA">
      <w:pPr>
        <w:tabs>
          <w:tab w:val="left" w:pos="720"/>
        </w:tabs>
        <w:spacing w:line="360" w:lineRule="auto"/>
        <w:jc w:val="right"/>
        <w:rPr>
          <w:sz w:val="28"/>
          <w:szCs w:val="28"/>
        </w:rPr>
      </w:pPr>
      <w:r w:rsidRPr="00E632CA">
        <w:rPr>
          <w:sz w:val="28"/>
          <w:szCs w:val="28"/>
        </w:rPr>
        <w:t>Таблица 1</w:t>
      </w:r>
    </w:p>
    <w:p w14:paraId="1C31F02C" w14:textId="77777777" w:rsidR="00E632CA" w:rsidRPr="00E632CA" w:rsidRDefault="00E632CA" w:rsidP="00E632CA">
      <w:pPr>
        <w:ind w:right="536"/>
        <w:jc w:val="center"/>
        <w:rPr>
          <w:bCs/>
          <w:sz w:val="28"/>
          <w:szCs w:val="28"/>
        </w:rPr>
      </w:pPr>
      <w:r w:rsidRPr="00E632CA">
        <w:rPr>
          <w:bCs/>
          <w:sz w:val="28"/>
          <w:szCs w:val="28"/>
        </w:rPr>
        <w:t xml:space="preserve">Финансовый план </w:t>
      </w:r>
      <w:r w:rsidRPr="00E632CA">
        <w:rPr>
          <w:color w:val="000000"/>
          <w:sz w:val="28"/>
          <w:szCs w:val="28"/>
        </w:rPr>
        <w:t>ООО «ТЭР» в сфере теплоснабжения</w:t>
      </w:r>
      <w:r w:rsidRPr="00E632CA">
        <w:rPr>
          <w:bCs/>
          <w:sz w:val="28"/>
          <w:szCs w:val="28"/>
        </w:rPr>
        <w:t xml:space="preserve"> </w:t>
      </w:r>
    </w:p>
    <w:p w14:paraId="42D78C78" w14:textId="77777777" w:rsidR="00E632CA" w:rsidRPr="00E632CA" w:rsidRDefault="00E632CA" w:rsidP="00E632CA">
      <w:pPr>
        <w:tabs>
          <w:tab w:val="left" w:pos="720"/>
        </w:tabs>
        <w:jc w:val="center"/>
        <w:rPr>
          <w:bCs/>
          <w:sz w:val="28"/>
          <w:szCs w:val="28"/>
        </w:rPr>
      </w:pPr>
      <w:r w:rsidRPr="00E632CA">
        <w:rPr>
          <w:bCs/>
          <w:sz w:val="28"/>
          <w:szCs w:val="28"/>
        </w:rPr>
        <w:t>на 2019 год</w:t>
      </w:r>
    </w:p>
    <w:p w14:paraId="6234B22E" w14:textId="77777777" w:rsidR="00E632CA" w:rsidRPr="00E632CA" w:rsidRDefault="00E632CA" w:rsidP="00E632CA">
      <w:pPr>
        <w:tabs>
          <w:tab w:val="left" w:pos="720"/>
        </w:tabs>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723"/>
        <w:gridCol w:w="2131"/>
        <w:gridCol w:w="1107"/>
        <w:gridCol w:w="1882"/>
      </w:tblGrid>
      <w:tr w:rsidR="00E632CA" w:rsidRPr="00E632CA" w14:paraId="16E259E9" w14:textId="77777777" w:rsidTr="002411E1">
        <w:trPr>
          <w:trHeight w:val="480"/>
          <w:jc w:val="center"/>
        </w:trPr>
        <w:tc>
          <w:tcPr>
            <w:tcW w:w="269" w:type="pct"/>
            <w:vMerge w:val="restart"/>
            <w:shd w:val="clear" w:color="auto" w:fill="auto"/>
            <w:tcMar>
              <w:left w:w="28" w:type="dxa"/>
              <w:right w:w="28" w:type="dxa"/>
            </w:tcMar>
            <w:vAlign w:val="center"/>
            <w:hideMark/>
          </w:tcPr>
          <w:p w14:paraId="1AA47FB5" w14:textId="77777777" w:rsidR="00E632CA" w:rsidRPr="00E632CA" w:rsidRDefault="00E632CA" w:rsidP="00E632CA">
            <w:pPr>
              <w:jc w:val="center"/>
              <w:rPr>
                <w:bCs/>
              </w:rPr>
            </w:pPr>
            <w:r w:rsidRPr="00E632CA">
              <w:rPr>
                <w:bCs/>
              </w:rPr>
              <w:t>№ п/п</w:t>
            </w:r>
          </w:p>
        </w:tc>
        <w:tc>
          <w:tcPr>
            <w:tcW w:w="1992" w:type="pct"/>
            <w:vMerge w:val="restart"/>
            <w:shd w:val="clear" w:color="auto" w:fill="auto"/>
            <w:tcMar>
              <w:left w:w="28" w:type="dxa"/>
              <w:right w:w="28" w:type="dxa"/>
            </w:tcMar>
            <w:vAlign w:val="center"/>
            <w:hideMark/>
          </w:tcPr>
          <w:p w14:paraId="33C3F2EF" w14:textId="77777777" w:rsidR="00E632CA" w:rsidRPr="00E632CA" w:rsidRDefault="00E632CA" w:rsidP="00E632CA">
            <w:pPr>
              <w:jc w:val="center"/>
              <w:rPr>
                <w:bCs/>
              </w:rPr>
            </w:pPr>
            <w:r w:rsidRPr="00E632CA">
              <w:rPr>
                <w:bCs/>
              </w:rPr>
              <w:t>Источники финансирования</w:t>
            </w:r>
          </w:p>
        </w:tc>
        <w:tc>
          <w:tcPr>
            <w:tcW w:w="2739" w:type="pct"/>
            <w:gridSpan w:val="3"/>
            <w:tcMar>
              <w:left w:w="28" w:type="dxa"/>
              <w:right w:w="28" w:type="dxa"/>
            </w:tcMar>
          </w:tcPr>
          <w:p w14:paraId="7F4B8CCB" w14:textId="77777777" w:rsidR="00E632CA" w:rsidRPr="00E632CA" w:rsidRDefault="00E632CA" w:rsidP="00E632CA">
            <w:pPr>
              <w:jc w:val="center"/>
              <w:rPr>
                <w:bCs/>
              </w:rPr>
            </w:pPr>
            <w:r w:rsidRPr="00E632CA">
              <w:rPr>
                <w:bCs/>
              </w:rPr>
              <w:t xml:space="preserve">Расходы на реализацию инвестиционной программы </w:t>
            </w:r>
          </w:p>
          <w:p w14:paraId="10653D03" w14:textId="77777777" w:rsidR="00E632CA" w:rsidRPr="00E632CA" w:rsidRDefault="00E632CA" w:rsidP="00E632CA">
            <w:pPr>
              <w:jc w:val="center"/>
              <w:rPr>
                <w:bCs/>
              </w:rPr>
            </w:pPr>
            <w:r w:rsidRPr="00E632CA">
              <w:rPr>
                <w:bCs/>
              </w:rPr>
              <w:t>(тыс. руб. без НДС)</w:t>
            </w:r>
          </w:p>
        </w:tc>
      </w:tr>
      <w:tr w:rsidR="00E632CA" w:rsidRPr="00E632CA" w14:paraId="041732BA" w14:textId="77777777" w:rsidTr="002411E1">
        <w:trPr>
          <w:trHeight w:val="379"/>
          <w:jc w:val="center"/>
        </w:trPr>
        <w:tc>
          <w:tcPr>
            <w:tcW w:w="269" w:type="pct"/>
            <w:vMerge/>
            <w:tcMar>
              <w:left w:w="28" w:type="dxa"/>
              <w:right w:w="28" w:type="dxa"/>
            </w:tcMar>
            <w:vAlign w:val="center"/>
            <w:hideMark/>
          </w:tcPr>
          <w:p w14:paraId="049FED81" w14:textId="77777777" w:rsidR="00E632CA" w:rsidRPr="00E632CA" w:rsidRDefault="00E632CA" w:rsidP="00E632CA">
            <w:pPr>
              <w:rPr>
                <w:bCs/>
              </w:rPr>
            </w:pPr>
          </w:p>
        </w:tc>
        <w:tc>
          <w:tcPr>
            <w:tcW w:w="1992" w:type="pct"/>
            <w:vMerge/>
            <w:tcMar>
              <w:left w:w="28" w:type="dxa"/>
              <w:right w:w="28" w:type="dxa"/>
            </w:tcMar>
            <w:vAlign w:val="center"/>
            <w:hideMark/>
          </w:tcPr>
          <w:p w14:paraId="066727A3" w14:textId="77777777" w:rsidR="00E632CA" w:rsidRPr="00E632CA" w:rsidRDefault="00E632CA" w:rsidP="00E632CA">
            <w:pPr>
              <w:rPr>
                <w:bCs/>
              </w:rPr>
            </w:pPr>
          </w:p>
        </w:tc>
        <w:tc>
          <w:tcPr>
            <w:tcW w:w="1140" w:type="pct"/>
            <w:shd w:val="clear" w:color="auto" w:fill="auto"/>
            <w:tcMar>
              <w:left w:w="28" w:type="dxa"/>
              <w:right w:w="28" w:type="dxa"/>
            </w:tcMar>
            <w:vAlign w:val="center"/>
            <w:hideMark/>
          </w:tcPr>
          <w:p w14:paraId="3E684D6A" w14:textId="77777777" w:rsidR="00E632CA" w:rsidRPr="00E632CA" w:rsidRDefault="00E632CA" w:rsidP="00E632CA">
            <w:pPr>
              <w:jc w:val="center"/>
              <w:rPr>
                <w:bCs/>
              </w:rPr>
            </w:pPr>
            <w:r w:rsidRPr="00E632CA">
              <w:rPr>
                <w:bCs/>
              </w:rPr>
              <w:t>по видам деятельности</w:t>
            </w:r>
          </w:p>
        </w:tc>
        <w:tc>
          <w:tcPr>
            <w:tcW w:w="592" w:type="pct"/>
            <w:vMerge w:val="restart"/>
            <w:shd w:val="clear" w:color="auto" w:fill="auto"/>
            <w:tcMar>
              <w:left w:w="28" w:type="dxa"/>
              <w:right w:w="28" w:type="dxa"/>
            </w:tcMar>
            <w:vAlign w:val="center"/>
            <w:hideMark/>
          </w:tcPr>
          <w:p w14:paraId="426EB400" w14:textId="77777777" w:rsidR="00E632CA" w:rsidRPr="00E632CA" w:rsidRDefault="00E632CA" w:rsidP="00E632CA">
            <w:pPr>
              <w:jc w:val="center"/>
              <w:rPr>
                <w:bCs/>
              </w:rPr>
            </w:pPr>
            <w:r w:rsidRPr="00E632CA">
              <w:rPr>
                <w:bCs/>
              </w:rPr>
              <w:t>Всего</w:t>
            </w:r>
          </w:p>
        </w:tc>
        <w:tc>
          <w:tcPr>
            <w:tcW w:w="1007" w:type="pct"/>
            <w:tcMar>
              <w:left w:w="28" w:type="dxa"/>
              <w:right w:w="28" w:type="dxa"/>
            </w:tcMar>
          </w:tcPr>
          <w:p w14:paraId="2BFC2B55" w14:textId="77777777" w:rsidR="00E632CA" w:rsidRPr="00E632CA" w:rsidRDefault="00E632CA" w:rsidP="00E632CA">
            <w:pPr>
              <w:jc w:val="center"/>
              <w:rPr>
                <w:bCs/>
              </w:rPr>
            </w:pPr>
            <w:r w:rsidRPr="00E632CA">
              <w:rPr>
                <w:bCs/>
              </w:rPr>
              <w:t>в т.ч. по годам реализации</w:t>
            </w:r>
          </w:p>
        </w:tc>
      </w:tr>
      <w:tr w:rsidR="00E632CA" w:rsidRPr="00E632CA" w14:paraId="3B19A0E8" w14:textId="77777777" w:rsidTr="002411E1">
        <w:trPr>
          <w:trHeight w:val="810"/>
          <w:jc w:val="center"/>
        </w:trPr>
        <w:tc>
          <w:tcPr>
            <w:tcW w:w="269" w:type="pct"/>
            <w:vMerge/>
            <w:tcMar>
              <w:left w:w="28" w:type="dxa"/>
              <w:right w:w="28" w:type="dxa"/>
            </w:tcMar>
            <w:vAlign w:val="center"/>
            <w:hideMark/>
          </w:tcPr>
          <w:p w14:paraId="0901AAB1" w14:textId="77777777" w:rsidR="00E632CA" w:rsidRPr="00E632CA" w:rsidRDefault="00E632CA" w:rsidP="00E632CA">
            <w:pPr>
              <w:rPr>
                <w:bCs/>
              </w:rPr>
            </w:pPr>
          </w:p>
        </w:tc>
        <w:tc>
          <w:tcPr>
            <w:tcW w:w="1992" w:type="pct"/>
            <w:vMerge/>
            <w:tcMar>
              <w:left w:w="28" w:type="dxa"/>
              <w:right w:w="28" w:type="dxa"/>
            </w:tcMar>
            <w:vAlign w:val="center"/>
            <w:hideMark/>
          </w:tcPr>
          <w:p w14:paraId="1FFE06B8" w14:textId="77777777" w:rsidR="00E632CA" w:rsidRPr="00E632CA" w:rsidRDefault="00E632CA" w:rsidP="00E632CA">
            <w:pPr>
              <w:rPr>
                <w:bCs/>
              </w:rPr>
            </w:pPr>
          </w:p>
        </w:tc>
        <w:tc>
          <w:tcPr>
            <w:tcW w:w="1140" w:type="pct"/>
            <w:shd w:val="clear" w:color="auto" w:fill="auto"/>
            <w:tcMar>
              <w:left w:w="28" w:type="dxa"/>
              <w:right w:w="28" w:type="dxa"/>
            </w:tcMar>
            <w:vAlign w:val="center"/>
            <w:hideMark/>
          </w:tcPr>
          <w:p w14:paraId="6F548015" w14:textId="77777777" w:rsidR="00E632CA" w:rsidRPr="00E632CA" w:rsidRDefault="00E632CA" w:rsidP="00E632CA">
            <w:pPr>
              <w:jc w:val="center"/>
              <w:rPr>
                <w:bCs/>
                <w:iCs/>
              </w:rPr>
            </w:pPr>
            <w:r w:rsidRPr="00E632CA">
              <w:rPr>
                <w:bCs/>
                <w:iCs/>
              </w:rPr>
              <w:t>теплоснабжение</w:t>
            </w:r>
          </w:p>
        </w:tc>
        <w:tc>
          <w:tcPr>
            <w:tcW w:w="592" w:type="pct"/>
            <w:vMerge/>
            <w:tcMar>
              <w:left w:w="28" w:type="dxa"/>
              <w:right w:w="28" w:type="dxa"/>
            </w:tcMar>
            <w:vAlign w:val="center"/>
            <w:hideMark/>
          </w:tcPr>
          <w:p w14:paraId="17C28B29" w14:textId="77777777" w:rsidR="00E632CA" w:rsidRPr="00E632CA" w:rsidRDefault="00E632CA" w:rsidP="00E632CA">
            <w:pPr>
              <w:rPr>
                <w:bCs/>
              </w:rPr>
            </w:pPr>
          </w:p>
        </w:tc>
        <w:tc>
          <w:tcPr>
            <w:tcW w:w="1007" w:type="pct"/>
            <w:tcMar>
              <w:left w:w="28" w:type="dxa"/>
              <w:right w:w="28" w:type="dxa"/>
            </w:tcMar>
            <w:vAlign w:val="center"/>
          </w:tcPr>
          <w:p w14:paraId="1D615C2B" w14:textId="77777777" w:rsidR="00E632CA" w:rsidRPr="00E632CA" w:rsidRDefault="00E632CA" w:rsidP="00E632CA">
            <w:pPr>
              <w:jc w:val="center"/>
              <w:rPr>
                <w:bCs/>
              </w:rPr>
            </w:pPr>
            <w:r w:rsidRPr="00E632CA">
              <w:rPr>
                <w:bCs/>
              </w:rPr>
              <w:t>2019</w:t>
            </w:r>
          </w:p>
        </w:tc>
      </w:tr>
      <w:tr w:rsidR="00E632CA" w:rsidRPr="00E632CA" w14:paraId="7753A404" w14:textId="77777777" w:rsidTr="002411E1">
        <w:trPr>
          <w:trHeight w:val="255"/>
          <w:jc w:val="center"/>
        </w:trPr>
        <w:tc>
          <w:tcPr>
            <w:tcW w:w="269" w:type="pct"/>
            <w:shd w:val="clear" w:color="auto" w:fill="auto"/>
            <w:tcMar>
              <w:left w:w="28" w:type="dxa"/>
              <w:right w:w="28" w:type="dxa"/>
            </w:tcMar>
            <w:vAlign w:val="center"/>
            <w:hideMark/>
          </w:tcPr>
          <w:p w14:paraId="613EC277" w14:textId="77777777" w:rsidR="00E632CA" w:rsidRPr="00E632CA" w:rsidRDefault="00E632CA" w:rsidP="00E632CA">
            <w:pPr>
              <w:jc w:val="center"/>
              <w:rPr>
                <w:bCs/>
              </w:rPr>
            </w:pPr>
            <w:r w:rsidRPr="00E632CA">
              <w:rPr>
                <w:bCs/>
              </w:rPr>
              <w:t>1.</w:t>
            </w:r>
          </w:p>
        </w:tc>
        <w:tc>
          <w:tcPr>
            <w:tcW w:w="1992" w:type="pct"/>
            <w:shd w:val="clear" w:color="auto" w:fill="auto"/>
            <w:tcMar>
              <w:left w:w="28" w:type="dxa"/>
              <w:right w:w="28" w:type="dxa"/>
            </w:tcMar>
            <w:vAlign w:val="center"/>
            <w:hideMark/>
          </w:tcPr>
          <w:p w14:paraId="3FB7356F" w14:textId="77777777" w:rsidR="00E632CA" w:rsidRPr="00E632CA" w:rsidRDefault="00E632CA" w:rsidP="00E632CA">
            <w:pPr>
              <w:rPr>
                <w:bCs/>
              </w:rPr>
            </w:pPr>
            <w:r w:rsidRPr="00E632CA">
              <w:rPr>
                <w:bCs/>
              </w:rPr>
              <w:t>Собственные средства</w:t>
            </w:r>
          </w:p>
        </w:tc>
        <w:tc>
          <w:tcPr>
            <w:tcW w:w="1140" w:type="pct"/>
            <w:shd w:val="clear" w:color="auto" w:fill="auto"/>
            <w:tcMar>
              <w:left w:w="28" w:type="dxa"/>
              <w:right w:w="28" w:type="dxa"/>
            </w:tcMar>
            <w:vAlign w:val="center"/>
          </w:tcPr>
          <w:p w14:paraId="7289B3DF" w14:textId="77777777" w:rsidR="00E632CA" w:rsidRPr="00E632CA" w:rsidRDefault="00E632CA" w:rsidP="00E632CA">
            <w:pPr>
              <w:jc w:val="center"/>
            </w:pPr>
            <w:r w:rsidRPr="00E632CA">
              <w:t>77855,96</w:t>
            </w:r>
          </w:p>
        </w:tc>
        <w:tc>
          <w:tcPr>
            <w:tcW w:w="592" w:type="pct"/>
            <w:shd w:val="clear" w:color="auto" w:fill="auto"/>
            <w:tcMar>
              <w:left w:w="28" w:type="dxa"/>
              <w:right w:w="28" w:type="dxa"/>
            </w:tcMar>
            <w:vAlign w:val="center"/>
          </w:tcPr>
          <w:p w14:paraId="27C655F8" w14:textId="77777777" w:rsidR="00E632CA" w:rsidRPr="00E632CA" w:rsidRDefault="00E632CA" w:rsidP="00E632CA">
            <w:pPr>
              <w:jc w:val="center"/>
            </w:pPr>
            <w:r w:rsidRPr="00E632CA">
              <w:t>77855,96</w:t>
            </w:r>
          </w:p>
        </w:tc>
        <w:tc>
          <w:tcPr>
            <w:tcW w:w="1007" w:type="pct"/>
            <w:shd w:val="clear" w:color="auto" w:fill="auto"/>
            <w:tcMar>
              <w:left w:w="28" w:type="dxa"/>
              <w:right w:w="28" w:type="dxa"/>
            </w:tcMar>
            <w:vAlign w:val="center"/>
          </w:tcPr>
          <w:p w14:paraId="7EDCCA8E" w14:textId="77777777" w:rsidR="00E632CA" w:rsidRPr="00E632CA" w:rsidRDefault="00E632CA" w:rsidP="00E632CA">
            <w:pPr>
              <w:jc w:val="center"/>
            </w:pPr>
            <w:r w:rsidRPr="00E632CA">
              <w:t>77855,96</w:t>
            </w:r>
          </w:p>
        </w:tc>
      </w:tr>
      <w:tr w:rsidR="00E632CA" w:rsidRPr="00E632CA" w14:paraId="0D144E44" w14:textId="77777777" w:rsidTr="002411E1">
        <w:trPr>
          <w:trHeight w:val="255"/>
          <w:jc w:val="center"/>
        </w:trPr>
        <w:tc>
          <w:tcPr>
            <w:tcW w:w="269" w:type="pct"/>
            <w:shd w:val="clear" w:color="auto" w:fill="auto"/>
            <w:tcMar>
              <w:left w:w="28" w:type="dxa"/>
              <w:right w:w="28" w:type="dxa"/>
            </w:tcMar>
            <w:vAlign w:val="center"/>
            <w:hideMark/>
          </w:tcPr>
          <w:p w14:paraId="5EC82629" w14:textId="77777777" w:rsidR="00E632CA" w:rsidRPr="00E632CA" w:rsidRDefault="00E632CA" w:rsidP="00E632CA">
            <w:pPr>
              <w:jc w:val="center"/>
            </w:pPr>
            <w:r w:rsidRPr="00E632CA">
              <w:t>1.1.</w:t>
            </w:r>
          </w:p>
        </w:tc>
        <w:tc>
          <w:tcPr>
            <w:tcW w:w="1992" w:type="pct"/>
            <w:shd w:val="clear" w:color="auto" w:fill="auto"/>
            <w:tcMar>
              <w:left w:w="28" w:type="dxa"/>
              <w:right w:w="28" w:type="dxa"/>
            </w:tcMar>
            <w:vAlign w:val="center"/>
            <w:hideMark/>
          </w:tcPr>
          <w:p w14:paraId="3F6CE4B6" w14:textId="77777777" w:rsidR="00E632CA" w:rsidRPr="00E632CA" w:rsidRDefault="00E632CA" w:rsidP="00E632CA">
            <w:r w:rsidRPr="00E632CA">
              <w:t>амортизационные отчисления</w:t>
            </w:r>
          </w:p>
        </w:tc>
        <w:tc>
          <w:tcPr>
            <w:tcW w:w="1140" w:type="pct"/>
            <w:shd w:val="clear" w:color="auto" w:fill="auto"/>
            <w:tcMar>
              <w:left w:w="28" w:type="dxa"/>
              <w:right w:w="28" w:type="dxa"/>
            </w:tcMar>
            <w:vAlign w:val="center"/>
          </w:tcPr>
          <w:p w14:paraId="4F8EF095" w14:textId="77777777" w:rsidR="00E632CA" w:rsidRPr="00E632CA" w:rsidRDefault="00E632CA" w:rsidP="00E632CA">
            <w:pPr>
              <w:jc w:val="center"/>
            </w:pPr>
            <w:r w:rsidRPr="00E632CA">
              <w:t>422,75</w:t>
            </w:r>
          </w:p>
        </w:tc>
        <w:tc>
          <w:tcPr>
            <w:tcW w:w="592" w:type="pct"/>
            <w:shd w:val="clear" w:color="auto" w:fill="auto"/>
            <w:tcMar>
              <w:left w:w="28" w:type="dxa"/>
              <w:right w:w="28" w:type="dxa"/>
            </w:tcMar>
            <w:vAlign w:val="center"/>
          </w:tcPr>
          <w:p w14:paraId="39B0757F" w14:textId="77777777" w:rsidR="00E632CA" w:rsidRPr="00E632CA" w:rsidRDefault="00E632CA" w:rsidP="00E632CA">
            <w:pPr>
              <w:jc w:val="center"/>
            </w:pPr>
            <w:r w:rsidRPr="00E632CA">
              <w:t>422,75</w:t>
            </w:r>
          </w:p>
        </w:tc>
        <w:tc>
          <w:tcPr>
            <w:tcW w:w="1007" w:type="pct"/>
            <w:shd w:val="clear" w:color="auto" w:fill="auto"/>
            <w:tcMar>
              <w:left w:w="28" w:type="dxa"/>
              <w:right w:w="28" w:type="dxa"/>
            </w:tcMar>
            <w:vAlign w:val="center"/>
          </w:tcPr>
          <w:p w14:paraId="41985C28" w14:textId="77777777" w:rsidR="00E632CA" w:rsidRPr="00E632CA" w:rsidRDefault="00E632CA" w:rsidP="00E632CA">
            <w:pPr>
              <w:jc w:val="center"/>
            </w:pPr>
            <w:r w:rsidRPr="00E632CA">
              <w:t>422,75</w:t>
            </w:r>
          </w:p>
        </w:tc>
      </w:tr>
      <w:tr w:rsidR="00E632CA" w:rsidRPr="00E632CA" w14:paraId="1A6BD9C9" w14:textId="77777777" w:rsidTr="002411E1">
        <w:trPr>
          <w:trHeight w:val="510"/>
          <w:jc w:val="center"/>
        </w:trPr>
        <w:tc>
          <w:tcPr>
            <w:tcW w:w="269" w:type="pct"/>
            <w:shd w:val="clear" w:color="auto" w:fill="auto"/>
            <w:tcMar>
              <w:left w:w="28" w:type="dxa"/>
              <w:right w:w="28" w:type="dxa"/>
            </w:tcMar>
            <w:vAlign w:val="center"/>
            <w:hideMark/>
          </w:tcPr>
          <w:p w14:paraId="5F0B311C" w14:textId="77777777" w:rsidR="00E632CA" w:rsidRPr="00E632CA" w:rsidRDefault="00E632CA" w:rsidP="00E632CA">
            <w:pPr>
              <w:jc w:val="center"/>
            </w:pPr>
            <w:r w:rsidRPr="00E632CA">
              <w:t>1.2.</w:t>
            </w:r>
          </w:p>
        </w:tc>
        <w:tc>
          <w:tcPr>
            <w:tcW w:w="1992" w:type="pct"/>
            <w:shd w:val="clear" w:color="auto" w:fill="auto"/>
            <w:tcMar>
              <w:left w:w="28" w:type="dxa"/>
              <w:right w:w="28" w:type="dxa"/>
            </w:tcMar>
            <w:vAlign w:val="center"/>
            <w:hideMark/>
          </w:tcPr>
          <w:p w14:paraId="4B67F808" w14:textId="77777777" w:rsidR="00E632CA" w:rsidRPr="00E632CA" w:rsidRDefault="00E632CA" w:rsidP="00E632CA">
            <w:r w:rsidRPr="00E632CA">
              <w:t>прибыль, направленная на инвестиции</w:t>
            </w:r>
          </w:p>
        </w:tc>
        <w:tc>
          <w:tcPr>
            <w:tcW w:w="1140" w:type="pct"/>
            <w:shd w:val="clear" w:color="auto" w:fill="auto"/>
            <w:tcMar>
              <w:left w:w="28" w:type="dxa"/>
              <w:right w:w="28" w:type="dxa"/>
            </w:tcMar>
            <w:vAlign w:val="center"/>
          </w:tcPr>
          <w:p w14:paraId="6EA32438" w14:textId="77777777" w:rsidR="00E632CA" w:rsidRPr="00E632CA" w:rsidRDefault="00E632CA" w:rsidP="00E632CA">
            <w:pPr>
              <w:jc w:val="center"/>
            </w:pPr>
            <w:r w:rsidRPr="00E632CA">
              <w:t>77433,21</w:t>
            </w:r>
          </w:p>
        </w:tc>
        <w:tc>
          <w:tcPr>
            <w:tcW w:w="592" w:type="pct"/>
            <w:shd w:val="clear" w:color="auto" w:fill="auto"/>
            <w:tcMar>
              <w:left w:w="28" w:type="dxa"/>
              <w:right w:w="28" w:type="dxa"/>
            </w:tcMar>
            <w:vAlign w:val="center"/>
          </w:tcPr>
          <w:p w14:paraId="03B165F8" w14:textId="77777777" w:rsidR="00E632CA" w:rsidRPr="00E632CA" w:rsidRDefault="00E632CA" w:rsidP="00E632CA">
            <w:pPr>
              <w:jc w:val="center"/>
            </w:pPr>
            <w:r w:rsidRPr="00E632CA">
              <w:t>77433,21</w:t>
            </w:r>
          </w:p>
        </w:tc>
        <w:tc>
          <w:tcPr>
            <w:tcW w:w="1007" w:type="pct"/>
            <w:shd w:val="clear" w:color="auto" w:fill="auto"/>
            <w:tcMar>
              <w:left w:w="28" w:type="dxa"/>
              <w:right w:w="28" w:type="dxa"/>
            </w:tcMar>
            <w:vAlign w:val="center"/>
          </w:tcPr>
          <w:p w14:paraId="47A184AE" w14:textId="77777777" w:rsidR="00E632CA" w:rsidRPr="00E632CA" w:rsidRDefault="00E632CA" w:rsidP="00E632CA">
            <w:pPr>
              <w:jc w:val="center"/>
            </w:pPr>
            <w:r w:rsidRPr="00E632CA">
              <w:t>77433,21</w:t>
            </w:r>
          </w:p>
        </w:tc>
      </w:tr>
    </w:tbl>
    <w:p w14:paraId="368EADF1" w14:textId="77777777" w:rsidR="00E632CA" w:rsidRPr="00E632CA" w:rsidRDefault="00E632CA" w:rsidP="00E632CA">
      <w:pPr>
        <w:tabs>
          <w:tab w:val="left" w:pos="720"/>
        </w:tabs>
        <w:jc w:val="center"/>
        <w:rPr>
          <w:b/>
          <w:sz w:val="28"/>
          <w:szCs w:val="28"/>
        </w:rPr>
      </w:pPr>
    </w:p>
    <w:p w14:paraId="1AB3B9B0" w14:textId="77777777" w:rsidR="00E632CA" w:rsidRPr="00E632CA" w:rsidRDefault="00E632CA" w:rsidP="00E632CA">
      <w:pPr>
        <w:spacing w:line="276" w:lineRule="auto"/>
        <w:jc w:val="both"/>
        <w:rPr>
          <w:sz w:val="28"/>
          <w:szCs w:val="28"/>
        </w:rPr>
      </w:pPr>
    </w:p>
    <w:p w14:paraId="7721AA84" w14:textId="178F1879" w:rsidR="00E632CA" w:rsidRPr="00E632CA" w:rsidRDefault="00E632CA" w:rsidP="00E632CA">
      <w:pPr>
        <w:spacing w:line="276" w:lineRule="auto"/>
        <w:jc w:val="both"/>
        <w:rPr>
          <w:sz w:val="28"/>
          <w:szCs w:val="28"/>
        </w:rPr>
      </w:pPr>
      <w:r w:rsidRPr="00E632CA">
        <w:rPr>
          <w:sz w:val="28"/>
          <w:szCs w:val="28"/>
        </w:rPr>
        <w:t>Инвестиционная программа представлена в приложении к настоящему экспертному заключению</w:t>
      </w:r>
    </w:p>
    <w:p w14:paraId="76FF74D9" w14:textId="0EF1E0D9" w:rsidR="00E632CA" w:rsidRPr="00E632CA" w:rsidRDefault="00E632CA" w:rsidP="00E632CA">
      <w:pPr>
        <w:jc w:val="center"/>
        <w:rPr>
          <w:bCs/>
          <w:sz w:val="28"/>
          <w:szCs w:val="28"/>
        </w:rPr>
        <w:sectPr w:rsidR="00E632CA" w:rsidRPr="00E632CA" w:rsidSect="002411E1">
          <w:footerReference w:type="default" r:id="rId28"/>
          <w:pgSz w:w="11906" w:h="16838"/>
          <w:pgMar w:top="851" w:right="849" w:bottom="1135" w:left="1701" w:header="426" w:footer="407" w:gutter="0"/>
          <w:cols w:space="708"/>
          <w:docGrid w:linePitch="360"/>
        </w:sectPr>
      </w:pPr>
    </w:p>
    <w:p w14:paraId="413293C1" w14:textId="77777777" w:rsidR="00E632CA" w:rsidRPr="00E632CA" w:rsidRDefault="00E632CA" w:rsidP="00E632CA">
      <w:pPr>
        <w:ind w:right="536"/>
        <w:jc w:val="right"/>
        <w:rPr>
          <w:sz w:val="28"/>
          <w:szCs w:val="28"/>
        </w:rPr>
      </w:pPr>
      <w:r w:rsidRPr="00E632CA">
        <w:rPr>
          <w:sz w:val="28"/>
          <w:szCs w:val="28"/>
        </w:rPr>
        <w:lastRenderedPageBreak/>
        <w:t>Приложение</w:t>
      </w:r>
    </w:p>
    <w:p w14:paraId="4C5B34BF" w14:textId="77777777" w:rsidR="00E632CA" w:rsidRPr="00E632CA" w:rsidRDefault="00E632CA" w:rsidP="00E632CA">
      <w:pPr>
        <w:ind w:right="536"/>
        <w:jc w:val="center"/>
        <w:rPr>
          <w:bCs/>
          <w:sz w:val="28"/>
          <w:szCs w:val="28"/>
        </w:rPr>
      </w:pPr>
      <w:r w:rsidRPr="00E632CA">
        <w:rPr>
          <w:bCs/>
          <w:sz w:val="28"/>
          <w:szCs w:val="28"/>
        </w:rPr>
        <w:t>Инвестиционная программа ООО «ТЭР» в сфере теплоснабжения</w:t>
      </w:r>
    </w:p>
    <w:p w14:paraId="620350DC" w14:textId="77777777" w:rsidR="00E632CA" w:rsidRPr="00E632CA" w:rsidRDefault="00E632CA" w:rsidP="00E632CA">
      <w:pPr>
        <w:ind w:right="536"/>
        <w:jc w:val="center"/>
        <w:rPr>
          <w:bCs/>
          <w:sz w:val="28"/>
          <w:szCs w:val="28"/>
        </w:rPr>
      </w:pPr>
      <w:r w:rsidRPr="00E632CA">
        <w:rPr>
          <w:bCs/>
          <w:sz w:val="28"/>
          <w:szCs w:val="28"/>
        </w:rPr>
        <w:t xml:space="preserve"> на 2019 год</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
        <w:gridCol w:w="1078"/>
        <w:gridCol w:w="1088"/>
        <w:gridCol w:w="986"/>
        <w:gridCol w:w="959"/>
        <w:gridCol w:w="532"/>
        <w:gridCol w:w="509"/>
        <w:gridCol w:w="507"/>
        <w:gridCol w:w="777"/>
        <w:gridCol w:w="777"/>
        <w:gridCol w:w="609"/>
        <w:gridCol w:w="674"/>
        <w:gridCol w:w="544"/>
        <w:gridCol w:w="544"/>
        <w:gridCol w:w="526"/>
      </w:tblGrid>
      <w:tr w:rsidR="00E632CA" w:rsidRPr="00E632CA" w14:paraId="48749BF8" w14:textId="77777777" w:rsidTr="002411E1">
        <w:trPr>
          <w:trHeight w:val="111"/>
        </w:trPr>
        <w:tc>
          <w:tcPr>
            <w:tcW w:w="148" w:type="pct"/>
            <w:vMerge w:val="restart"/>
            <w:shd w:val="clear" w:color="auto" w:fill="auto"/>
            <w:vAlign w:val="center"/>
            <w:hideMark/>
          </w:tcPr>
          <w:p w14:paraId="34420115"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1226" w:type="pct"/>
            <w:vMerge w:val="restart"/>
            <w:shd w:val="clear" w:color="auto" w:fill="auto"/>
            <w:vAlign w:val="center"/>
            <w:hideMark/>
          </w:tcPr>
          <w:p w14:paraId="63305174"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631" w:type="pct"/>
            <w:vMerge w:val="restart"/>
            <w:shd w:val="clear" w:color="auto" w:fill="auto"/>
            <w:vAlign w:val="center"/>
            <w:hideMark/>
          </w:tcPr>
          <w:p w14:paraId="4FB1AC47" w14:textId="77777777" w:rsidR="00E632CA" w:rsidRPr="00E632CA" w:rsidRDefault="00E632CA" w:rsidP="00E632CA">
            <w:pPr>
              <w:jc w:val="center"/>
              <w:rPr>
                <w:bCs/>
                <w:sz w:val="13"/>
                <w:szCs w:val="13"/>
              </w:rPr>
            </w:pPr>
            <w:r w:rsidRPr="00E632CA">
              <w:rPr>
                <w:bCs/>
                <w:sz w:val="13"/>
                <w:szCs w:val="13"/>
              </w:rPr>
              <w:t>Обоснование необходимости (цель реализации)</w:t>
            </w:r>
          </w:p>
        </w:tc>
        <w:tc>
          <w:tcPr>
            <w:tcW w:w="549" w:type="pct"/>
            <w:vMerge w:val="restart"/>
            <w:shd w:val="clear" w:color="auto" w:fill="auto"/>
            <w:vAlign w:val="center"/>
            <w:hideMark/>
          </w:tcPr>
          <w:p w14:paraId="6E2AF12A"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902" w:type="pct"/>
            <w:gridSpan w:val="4"/>
            <w:shd w:val="clear" w:color="auto" w:fill="auto"/>
            <w:vAlign w:val="center"/>
            <w:hideMark/>
          </w:tcPr>
          <w:p w14:paraId="0072BC24"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249" w:type="pct"/>
            <w:vMerge w:val="restart"/>
            <w:shd w:val="clear" w:color="auto" w:fill="auto"/>
            <w:vAlign w:val="center"/>
            <w:hideMark/>
          </w:tcPr>
          <w:p w14:paraId="4CA86980" w14:textId="77777777" w:rsidR="00E632CA" w:rsidRPr="00E632CA" w:rsidRDefault="00E632CA" w:rsidP="00E632CA">
            <w:pPr>
              <w:jc w:val="center"/>
              <w:rPr>
                <w:bCs/>
                <w:sz w:val="13"/>
                <w:szCs w:val="13"/>
              </w:rPr>
            </w:pPr>
            <w:r w:rsidRPr="00E632CA">
              <w:rPr>
                <w:bCs/>
                <w:sz w:val="13"/>
                <w:szCs w:val="13"/>
              </w:rPr>
              <w:t>Год начала реализации мероприятия</w:t>
            </w:r>
          </w:p>
        </w:tc>
        <w:tc>
          <w:tcPr>
            <w:tcW w:w="258" w:type="pct"/>
            <w:vMerge w:val="restart"/>
            <w:shd w:val="clear" w:color="auto" w:fill="auto"/>
            <w:vAlign w:val="center"/>
            <w:hideMark/>
          </w:tcPr>
          <w:p w14:paraId="73E424B8" w14:textId="77777777" w:rsidR="00E632CA" w:rsidRPr="00E632CA" w:rsidRDefault="00E632CA" w:rsidP="00E632CA">
            <w:pPr>
              <w:jc w:val="center"/>
              <w:rPr>
                <w:bCs/>
                <w:sz w:val="13"/>
                <w:szCs w:val="13"/>
              </w:rPr>
            </w:pPr>
            <w:r w:rsidRPr="00E632CA">
              <w:rPr>
                <w:bCs/>
                <w:sz w:val="13"/>
                <w:szCs w:val="13"/>
              </w:rPr>
              <w:t>Год окончания реализации мероприятия</w:t>
            </w:r>
          </w:p>
        </w:tc>
        <w:tc>
          <w:tcPr>
            <w:tcW w:w="1037" w:type="pct"/>
            <w:gridSpan w:val="5"/>
            <w:vAlign w:val="center"/>
          </w:tcPr>
          <w:p w14:paraId="1261AE9E"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(с НДС)</w:t>
            </w:r>
          </w:p>
        </w:tc>
      </w:tr>
      <w:tr w:rsidR="00E632CA" w:rsidRPr="00E632CA" w14:paraId="3F7E3A08" w14:textId="77777777" w:rsidTr="002411E1">
        <w:trPr>
          <w:trHeight w:val="118"/>
        </w:trPr>
        <w:tc>
          <w:tcPr>
            <w:tcW w:w="148" w:type="pct"/>
            <w:vMerge/>
            <w:shd w:val="clear" w:color="auto" w:fill="auto"/>
            <w:vAlign w:val="center"/>
            <w:hideMark/>
          </w:tcPr>
          <w:p w14:paraId="3C905841" w14:textId="77777777" w:rsidR="00E632CA" w:rsidRPr="00E632CA" w:rsidRDefault="00E632CA" w:rsidP="00E632CA">
            <w:pPr>
              <w:rPr>
                <w:bCs/>
                <w:sz w:val="13"/>
                <w:szCs w:val="13"/>
              </w:rPr>
            </w:pPr>
          </w:p>
        </w:tc>
        <w:tc>
          <w:tcPr>
            <w:tcW w:w="1226" w:type="pct"/>
            <w:vMerge/>
            <w:shd w:val="clear" w:color="auto" w:fill="auto"/>
            <w:vAlign w:val="center"/>
            <w:hideMark/>
          </w:tcPr>
          <w:p w14:paraId="08968351" w14:textId="77777777" w:rsidR="00E632CA" w:rsidRPr="00E632CA" w:rsidRDefault="00E632CA" w:rsidP="00E632CA">
            <w:pPr>
              <w:rPr>
                <w:bCs/>
                <w:sz w:val="13"/>
                <w:szCs w:val="13"/>
              </w:rPr>
            </w:pPr>
          </w:p>
        </w:tc>
        <w:tc>
          <w:tcPr>
            <w:tcW w:w="631" w:type="pct"/>
            <w:vMerge/>
            <w:shd w:val="clear" w:color="auto" w:fill="auto"/>
            <w:vAlign w:val="center"/>
            <w:hideMark/>
          </w:tcPr>
          <w:p w14:paraId="11387BC4" w14:textId="77777777" w:rsidR="00E632CA" w:rsidRPr="00E632CA" w:rsidRDefault="00E632CA" w:rsidP="00E632CA">
            <w:pPr>
              <w:rPr>
                <w:bCs/>
                <w:sz w:val="13"/>
                <w:szCs w:val="13"/>
              </w:rPr>
            </w:pPr>
          </w:p>
        </w:tc>
        <w:tc>
          <w:tcPr>
            <w:tcW w:w="549" w:type="pct"/>
            <w:vMerge/>
            <w:shd w:val="clear" w:color="auto" w:fill="auto"/>
            <w:vAlign w:val="center"/>
            <w:hideMark/>
          </w:tcPr>
          <w:p w14:paraId="3EF0D0AA" w14:textId="77777777" w:rsidR="00E632CA" w:rsidRPr="00E632CA" w:rsidRDefault="00E632CA" w:rsidP="00E632CA">
            <w:pPr>
              <w:rPr>
                <w:bCs/>
                <w:sz w:val="13"/>
                <w:szCs w:val="13"/>
              </w:rPr>
            </w:pPr>
          </w:p>
        </w:tc>
        <w:tc>
          <w:tcPr>
            <w:tcW w:w="364" w:type="pct"/>
            <w:vMerge w:val="restart"/>
            <w:shd w:val="clear" w:color="auto" w:fill="auto"/>
            <w:vAlign w:val="center"/>
            <w:hideMark/>
          </w:tcPr>
          <w:p w14:paraId="3781E805" w14:textId="77777777" w:rsidR="00E632CA" w:rsidRPr="00E632CA" w:rsidRDefault="00E632CA" w:rsidP="00E632CA">
            <w:pPr>
              <w:jc w:val="center"/>
              <w:rPr>
                <w:bCs/>
                <w:sz w:val="13"/>
                <w:szCs w:val="13"/>
              </w:rPr>
            </w:pPr>
            <w:r w:rsidRPr="00E632CA">
              <w:rPr>
                <w:bCs/>
                <w:sz w:val="13"/>
                <w:szCs w:val="13"/>
              </w:rPr>
              <w:t xml:space="preserve">Наименование показателя (мощность, протяженность, диаметр </w:t>
            </w:r>
          </w:p>
          <w:p w14:paraId="0DAECEA1" w14:textId="77777777" w:rsidR="00E632CA" w:rsidRPr="00E632CA" w:rsidRDefault="00E632CA" w:rsidP="00E632CA">
            <w:pPr>
              <w:jc w:val="center"/>
              <w:rPr>
                <w:bCs/>
                <w:sz w:val="13"/>
                <w:szCs w:val="13"/>
              </w:rPr>
            </w:pPr>
            <w:r w:rsidRPr="00E632CA">
              <w:rPr>
                <w:bCs/>
                <w:sz w:val="13"/>
                <w:szCs w:val="13"/>
              </w:rPr>
              <w:t>и т.п.)</w:t>
            </w:r>
          </w:p>
        </w:tc>
        <w:tc>
          <w:tcPr>
            <w:tcW w:w="178" w:type="pct"/>
            <w:vMerge w:val="restart"/>
            <w:shd w:val="clear" w:color="auto" w:fill="auto"/>
            <w:vAlign w:val="center"/>
            <w:hideMark/>
          </w:tcPr>
          <w:p w14:paraId="06399C8E" w14:textId="77777777" w:rsidR="00E632CA" w:rsidRPr="00E632CA" w:rsidRDefault="00E632CA" w:rsidP="00E632CA">
            <w:pPr>
              <w:ind w:right="-108"/>
              <w:jc w:val="center"/>
              <w:rPr>
                <w:bCs/>
                <w:sz w:val="13"/>
                <w:szCs w:val="13"/>
              </w:rPr>
            </w:pPr>
            <w:r w:rsidRPr="00E632CA">
              <w:rPr>
                <w:bCs/>
                <w:sz w:val="13"/>
                <w:szCs w:val="13"/>
              </w:rPr>
              <w:t>Ед.</w:t>
            </w:r>
            <w:r w:rsidRPr="00E632CA">
              <w:rPr>
                <w:bCs/>
                <w:sz w:val="13"/>
                <w:szCs w:val="13"/>
              </w:rPr>
              <w:br/>
              <w:t>изм.</w:t>
            </w:r>
          </w:p>
        </w:tc>
        <w:tc>
          <w:tcPr>
            <w:tcW w:w="360" w:type="pct"/>
            <w:gridSpan w:val="2"/>
            <w:shd w:val="clear" w:color="auto" w:fill="auto"/>
            <w:vAlign w:val="center"/>
            <w:hideMark/>
          </w:tcPr>
          <w:p w14:paraId="6B37B18D"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249" w:type="pct"/>
            <w:vMerge/>
            <w:shd w:val="clear" w:color="auto" w:fill="auto"/>
            <w:vAlign w:val="center"/>
            <w:hideMark/>
          </w:tcPr>
          <w:p w14:paraId="52A35061" w14:textId="77777777" w:rsidR="00E632CA" w:rsidRPr="00E632CA" w:rsidRDefault="00E632CA" w:rsidP="00E632CA">
            <w:pPr>
              <w:rPr>
                <w:bCs/>
                <w:sz w:val="13"/>
                <w:szCs w:val="13"/>
              </w:rPr>
            </w:pPr>
          </w:p>
        </w:tc>
        <w:tc>
          <w:tcPr>
            <w:tcW w:w="258" w:type="pct"/>
            <w:vMerge/>
            <w:shd w:val="clear" w:color="auto" w:fill="auto"/>
            <w:vAlign w:val="center"/>
            <w:hideMark/>
          </w:tcPr>
          <w:p w14:paraId="5E4F7147" w14:textId="77777777" w:rsidR="00E632CA" w:rsidRPr="00E632CA" w:rsidRDefault="00E632CA" w:rsidP="00E632CA">
            <w:pPr>
              <w:rPr>
                <w:bCs/>
                <w:sz w:val="13"/>
                <w:szCs w:val="13"/>
              </w:rPr>
            </w:pPr>
          </w:p>
        </w:tc>
        <w:tc>
          <w:tcPr>
            <w:tcW w:w="232" w:type="pct"/>
            <w:vMerge w:val="restart"/>
            <w:shd w:val="clear" w:color="auto" w:fill="auto"/>
            <w:vAlign w:val="center"/>
            <w:hideMark/>
          </w:tcPr>
          <w:p w14:paraId="28B99B0B" w14:textId="77777777" w:rsidR="00E632CA" w:rsidRPr="00E632CA" w:rsidRDefault="00E632CA" w:rsidP="00E632CA">
            <w:pPr>
              <w:jc w:val="center"/>
              <w:rPr>
                <w:bCs/>
                <w:sz w:val="13"/>
                <w:szCs w:val="13"/>
              </w:rPr>
            </w:pPr>
            <w:r w:rsidRPr="00E632CA">
              <w:rPr>
                <w:bCs/>
                <w:sz w:val="13"/>
                <w:szCs w:val="13"/>
              </w:rPr>
              <w:t>Всего</w:t>
            </w:r>
          </w:p>
        </w:tc>
        <w:tc>
          <w:tcPr>
            <w:tcW w:w="224" w:type="pct"/>
            <w:vMerge w:val="restart"/>
            <w:shd w:val="clear" w:color="auto" w:fill="auto"/>
            <w:vAlign w:val="center"/>
            <w:hideMark/>
          </w:tcPr>
          <w:p w14:paraId="737DBE33" w14:textId="77777777" w:rsidR="00E632CA" w:rsidRPr="00E632CA" w:rsidRDefault="00E632CA" w:rsidP="00E632CA">
            <w:pPr>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39F69620" w14:textId="77777777" w:rsidR="00E632CA" w:rsidRPr="00E632CA" w:rsidRDefault="00E632CA" w:rsidP="00E632CA">
            <w:pPr>
              <w:jc w:val="center"/>
              <w:rPr>
                <w:bCs/>
                <w:sz w:val="13"/>
                <w:szCs w:val="13"/>
              </w:rPr>
            </w:pPr>
            <w:r w:rsidRPr="00E632CA">
              <w:rPr>
                <w:bCs/>
                <w:sz w:val="13"/>
                <w:szCs w:val="13"/>
              </w:rPr>
              <w:t>к 2020</w:t>
            </w:r>
          </w:p>
        </w:tc>
        <w:tc>
          <w:tcPr>
            <w:tcW w:w="223" w:type="pct"/>
            <w:shd w:val="clear" w:color="auto" w:fill="auto"/>
            <w:vAlign w:val="center"/>
            <w:hideMark/>
          </w:tcPr>
          <w:p w14:paraId="43EA1D2C" w14:textId="77777777" w:rsidR="00E632CA" w:rsidRPr="00E632CA" w:rsidRDefault="00E632CA" w:rsidP="00E632CA">
            <w:pPr>
              <w:ind w:right="-102"/>
              <w:jc w:val="center"/>
              <w:rPr>
                <w:bCs/>
                <w:sz w:val="13"/>
                <w:szCs w:val="13"/>
              </w:rPr>
            </w:pPr>
            <w:r w:rsidRPr="00E632CA">
              <w:rPr>
                <w:bCs/>
                <w:sz w:val="13"/>
                <w:szCs w:val="13"/>
              </w:rPr>
              <w:t xml:space="preserve">в т.ч. </w:t>
            </w:r>
          </w:p>
          <w:p w14:paraId="076DE8C5" w14:textId="77777777" w:rsidR="00E632CA" w:rsidRPr="00E632CA" w:rsidRDefault="00E632CA" w:rsidP="00E632CA">
            <w:pPr>
              <w:ind w:right="-102"/>
              <w:jc w:val="center"/>
              <w:rPr>
                <w:bCs/>
                <w:sz w:val="13"/>
                <w:szCs w:val="13"/>
              </w:rPr>
            </w:pPr>
            <w:r w:rsidRPr="00E632CA">
              <w:rPr>
                <w:bCs/>
                <w:sz w:val="13"/>
                <w:szCs w:val="13"/>
              </w:rPr>
              <w:t>по годам</w:t>
            </w:r>
          </w:p>
        </w:tc>
        <w:tc>
          <w:tcPr>
            <w:tcW w:w="181" w:type="pct"/>
            <w:vMerge w:val="restart"/>
          </w:tcPr>
          <w:p w14:paraId="1E87817E" w14:textId="77777777" w:rsidR="00E632CA" w:rsidRPr="00E632CA" w:rsidRDefault="00E632CA" w:rsidP="00E632CA">
            <w:pPr>
              <w:jc w:val="center"/>
              <w:rPr>
                <w:sz w:val="13"/>
                <w:szCs w:val="13"/>
              </w:rPr>
            </w:pPr>
          </w:p>
          <w:p w14:paraId="4F7F93E4" w14:textId="77777777" w:rsidR="00E632CA" w:rsidRPr="00E632CA" w:rsidRDefault="00E632CA" w:rsidP="00E632CA">
            <w:pPr>
              <w:jc w:val="center"/>
              <w:rPr>
                <w:sz w:val="13"/>
                <w:szCs w:val="13"/>
              </w:rPr>
            </w:pPr>
            <w:r w:rsidRPr="00E632CA">
              <w:rPr>
                <w:sz w:val="13"/>
                <w:szCs w:val="13"/>
              </w:rPr>
              <w:t xml:space="preserve">Остаток </w:t>
            </w:r>
            <w:proofErr w:type="spellStart"/>
            <w:r w:rsidRPr="00E632CA">
              <w:rPr>
                <w:sz w:val="13"/>
                <w:szCs w:val="13"/>
              </w:rPr>
              <w:t>финан-сирова-ния</w:t>
            </w:r>
            <w:proofErr w:type="spellEnd"/>
          </w:p>
        </w:tc>
        <w:tc>
          <w:tcPr>
            <w:tcW w:w="177" w:type="pct"/>
            <w:vMerge w:val="restart"/>
          </w:tcPr>
          <w:p w14:paraId="6C5978DA" w14:textId="77777777" w:rsidR="00E632CA" w:rsidRPr="00E632CA" w:rsidRDefault="00E632CA" w:rsidP="00E632CA">
            <w:pPr>
              <w:jc w:val="center"/>
              <w:rPr>
                <w:bCs/>
                <w:sz w:val="13"/>
                <w:szCs w:val="13"/>
              </w:rPr>
            </w:pPr>
            <w:r w:rsidRPr="00E632CA">
              <w:rPr>
                <w:bCs/>
                <w:sz w:val="13"/>
                <w:szCs w:val="13"/>
              </w:rPr>
              <w:t>в т.</w:t>
            </w:r>
            <w:r w:rsidRPr="00E632CA">
              <w:rPr>
                <w:sz w:val="13"/>
                <w:szCs w:val="13"/>
              </w:rPr>
              <w:t xml:space="preserve">ч. за счет платы за </w:t>
            </w:r>
            <w:proofErr w:type="spellStart"/>
            <w:r w:rsidRPr="00E632CA">
              <w:rPr>
                <w:sz w:val="13"/>
                <w:szCs w:val="13"/>
              </w:rPr>
              <w:t>подклю-чение</w:t>
            </w:r>
            <w:proofErr w:type="spellEnd"/>
          </w:p>
        </w:tc>
      </w:tr>
      <w:tr w:rsidR="00E632CA" w:rsidRPr="00E632CA" w14:paraId="43B3FCF0" w14:textId="77777777" w:rsidTr="002411E1">
        <w:trPr>
          <w:trHeight w:val="519"/>
        </w:trPr>
        <w:tc>
          <w:tcPr>
            <w:tcW w:w="148" w:type="pct"/>
            <w:vMerge/>
            <w:shd w:val="clear" w:color="auto" w:fill="auto"/>
            <w:vAlign w:val="center"/>
            <w:hideMark/>
          </w:tcPr>
          <w:p w14:paraId="6885220A" w14:textId="77777777" w:rsidR="00E632CA" w:rsidRPr="00E632CA" w:rsidRDefault="00E632CA" w:rsidP="00E632CA">
            <w:pPr>
              <w:rPr>
                <w:bCs/>
                <w:sz w:val="13"/>
                <w:szCs w:val="13"/>
              </w:rPr>
            </w:pPr>
          </w:p>
        </w:tc>
        <w:tc>
          <w:tcPr>
            <w:tcW w:w="1226" w:type="pct"/>
            <w:vMerge/>
            <w:shd w:val="clear" w:color="auto" w:fill="auto"/>
            <w:vAlign w:val="center"/>
            <w:hideMark/>
          </w:tcPr>
          <w:p w14:paraId="5677D15E" w14:textId="77777777" w:rsidR="00E632CA" w:rsidRPr="00E632CA" w:rsidRDefault="00E632CA" w:rsidP="00E632CA">
            <w:pPr>
              <w:rPr>
                <w:bCs/>
                <w:sz w:val="13"/>
                <w:szCs w:val="13"/>
              </w:rPr>
            </w:pPr>
          </w:p>
        </w:tc>
        <w:tc>
          <w:tcPr>
            <w:tcW w:w="631" w:type="pct"/>
            <w:vMerge/>
            <w:shd w:val="clear" w:color="auto" w:fill="auto"/>
            <w:vAlign w:val="center"/>
            <w:hideMark/>
          </w:tcPr>
          <w:p w14:paraId="4DA7E707" w14:textId="77777777" w:rsidR="00E632CA" w:rsidRPr="00E632CA" w:rsidRDefault="00E632CA" w:rsidP="00E632CA">
            <w:pPr>
              <w:rPr>
                <w:bCs/>
                <w:sz w:val="13"/>
                <w:szCs w:val="13"/>
              </w:rPr>
            </w:pPr>
          </w:p>
        </w:tc>
        <w:tc>
          <w:tcPr>
            <w:tcW w:w="549" w:type="pct"/>
            <w:vMerge/>
            <w:shd w:val="clear" w:color="auto" w:fill="auto"/>
            <w:vAlign w:val="center"/>
            <w:hideMark/>
          </w:tcPr>
          <w:p w14:paraId="3D56D641" w14:textId="77777777" w:rsidR="00E632CA" w:rsidRPr="00E632CA" w:rsidRDefault="00E632CA" w:rsidP="00E632CA">
            <w:pPr>
              <w:rPr>
                <w:bCs/>
                <w:sz w:val="13"/>
                <w:szCs w:val="13"/>
              </w:rPr>
            </w:pPr>
          </w:p>
        </w:tc>
        <w:tc>
          <w:tcPr>
            <w:tcW w:w="364" w:type="pct"/>
            <w:vMerge/>
            <w:shd w:val="clear" w:color="auto" w:fill="auto"/>
            <w:vAlign w:val="center"/>
            <w:hideMark/>
          </w:tcPr>
          <w:p w14:paraId="476645DE" w14:textId="77777777" w:rsidR="00E632CA" w:rsidRPr="00E632CA" w:rsidRDefault="00E632CA" w:rsidP="00E632CA">
            <w:pPr>
              <w:rPr>
                <w:bCs/>
                <w:sz w:val="13"/>
                <w:szCs w:val="13"/>
              </w:rPr>
            </w:pPr>
          </w:p>
        </w:tc>
        <w:tc>
          <w:tcPr>
            <w:tcW w:w="178" w:type="pct"/>
            <w:vMerge/>
            <w:shd w:val="clear" w:color="auto" w:fill="auto"/>
            <w:vAlign w:val="center"/>
            <w:hideMark/>
          </w:tcPr>
          <w:p w14:paraId="39932FB7" w14:textId="77777777" w:rsidR="00E632CA" w:rsidRPr="00E632CA" w:rsidRDefault="00E632CA" w:rsidP="00E632CA">
            <w:pPr>
              <w:rPr>
                <w:bCs/>
                <w:sz w:val="13"/>
                <w:szCs w:val="13"/>
              </w:rPr>
            </w:pPr>
          </w:p>
        </w:tc>
        <w:tc>
          <w:tcPr>
            <w:tcW w:w="169" w:type="pct"/>
            <w:shd w:val="clear" w:color="auto" w:fill="auto"/>
            <w:vAlign w:val="center"/>
            <w:hideMark/>
          </w:tcPr>
          <w:p w14:paraId="5E9A3FB1"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191" w:type="pct"/>
            <w:shd w:val="clear" w:color="auto" w:fill="auto"/>
            <w:vAlign w:val="center"/>
            <w:hideMark/>
          </w:tcPr>
          <w:p w14:paraId="5E8A5CB0"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249" w:type="pct"/>
            <w:vMerge/>
            <w:shd w:val="clear" w:color="auto" w:fill="auto"/>
            <w:vAlign w:val="center"/>
            <w:hideMark/>
          </w:tcPr>
          <w:p w14:paraId="7D12C1A5" w14:textId="77777777" w:rsidR="00E632CA" w:rsidRPr="00E632CA" w:rsidRDefault="00E632CA" w:rsidP="00E632CA">
            <w:pPr>
              <w:rPr>
                <w:bCs/>
                <w:sz w:val="13"/>
                <w:szCs w:val="13"/>
              </w:rPr>
            </w:pPr>
          </w:p>
        </w:tc>
        <w:tc>
          <w:tcPr>
            <w:tcW w:w="258" w:type="pct"/>
            <w:vMerge/>
            <w:shd w:val="clear" w:color="auto" w:fill="auto"/>
            <w:vAlign w:val="center"/>
            <w:hideMark/>
          </w:tcPr>
          <w:p w14:paraId="539BE4DB" w14:textId="77777777" w:rsidR="00E632CA" w:rsidRPr="00E632CA" w:rsidRDefault="00E632CA" w:rsidP="00E632CA">
            <w:pPr>
              <w:rPr>
                <w:bCs/>
                <w:sz w:val="13"/>
                <w:szCs w:val="13"/>
              </w:rPr>
            </w:pPr>
          </w:p>
        </w:tc>
        <w:tc>
          <w:tcPr>
            <w:tcW w:w="232" w:type="pct"/>
            <w:vMerge/>
            <w:shd w:val="clear" w:color="auto" w:fill="auto"/>
            <w:vAlign w:val="center"/>
            <w:hideMark/>
          </w:tcPr>
          <w:p w14:paraId="1EA78099" w14:textId="77777777" w:rsidR="00E632CA" w:rsidRPr="00E632CA" w:rsidRDefault="00E632CA" w:rsidP="00E632CA">
            <w:pPr>
              <w:rPr>
                <w:bCs/>
                <w:sz w:val="13"/>
                <w:szCs w:val="13"/>
              </w:rPr>
            </w:pPr>
          </w:p>
        </w:tc>
        <w:tc>
          <w:tcPr>
            <w:tcW w:w="224" w:type="pct"/>
            <w:vMerge/>
            <w:shd w:val="clear" w:color="auto" w:fill="auto"/>
            <w:vAlign w:val="center"/>
            <w:hideMark/>
          </w:tcPr>
          <w:p w14:paraId="1AFD3BA9" w14:textId="77777777" w:rsidR="00E632CA" w:rsidRPr="00E632CA" w:rsidRDefault="00E632CA" w:rsidP="00E632CA">
            <w:pPr>
              <w:rPr>
                <w:bCs/>
                <w:sz w:val="13"/>
                <w:szCs w:val="13"/>
              </w:rPr>
            </w:pPr>
          </w:p>
        </w:tc>
        <w:tc>
          <w:tcPr>
            <w:tcW w:w="223" w:type="pct"/>
            <w:shd w:val="clear" w:color="auto" w:fill="auto"/>
            <w:vAlign w:val="center"/>
            <w:hideMark/>
          </w:tcPr>
          <w:p w14:paraId="7FE68035" w14:textId="77777777" w:rsidR="00E632CA" w:rsidRPr="00E632CA" w:rsidRDefault="00E632CA" w:rsidP="00E632CA">
            <w:pPr>
              <w:jc w:val="center"/>
              <w:rPr>
                <w:bCs/>
                <w:sz w:val="13"/>
                <w:szCs w:val="13"/>
              </w:rPr>
            </w:pPr>
            <w:r w:rsidRPr="00E632CA">
              <w:rPr>
                <w:bCs/>
                <w:sz w:val="13"/>
                <w:szCs w:val="13"/>
              </w:rPr>
              <w:t>2019</w:t>
            </w:r>
          </w:p>
        </w:tc>
        <w:tc>
          <w:tcPr>
            <w:tcW w:w="181" w:type="pct"/>
            <w:vMerge/>
          </w:tcPr>
          <w:p w14:paraId="48D16BD6" w14:textId="77777777" w:rsidR="00E632CA" w:rsidRPr="00E632CA" w:rsidRDefault="00E632CA" w:rsidP="00E632CA">
            <w:pPr>
              <w:rPr>
                <w:bCs/>
                <w:sz w:val="13"/>
                <w:szCs w:val="13"/>
              </w:rPr>
            </w:pPr>
          </w:p>
        </w:tc>
        <w:tc>
          <w:tcPr>
            <w:tcW w:w="177" w:type="pct"/>
            <w:vMerge/>
          </w:tcPr>
          <w:p w14:paraId="2522D0E1" w14:textId="77777777" w:rsidR="00E632CA" w:rsidRPr="00E632CA" w:rsidRDefault="00E632CA" w:rsidP="00E632CA">
            <w:pPr>
              <w:rPr>
                <w:bCs/>
                <w:sz w:val="13"/>
                <w:szCs w:val="13"/>
              </w:rPr>
            </w:pPr>
          </w:p>
        </w:tc>
      </w:tr>
      <w:tr w:rsidR="00E632CA" w:rsidRPr="00E632CA" w14:paraId="4E67C133" w14:textId="77777777" w:rsidTr="002411E1">
        <w:trPr>
          <w:trHeight w:val="168"/>
        </w:trPr>
        <w:tc>
          <w:tcPr>
            <w:tcW w:w="148" w:type="pct"/>
            <w:shd w:val="clear" w:color="auto" w:fill="auto"/>
            <w:vAlign w:val="center"/>
          </w:tcPr>
          <w:p w14:paraId="6AFB5BAD" w14:textId="77777777" w:rsidR="00E632CA" w:rsidRPr="00E632CA" w:rsidRDefault="00E632CA" w:rsidP="00E632CA">
            <w:pPr>
              <w:jc w:val="center"/>
              <w:rPr>
                <w:bCs/>
                <w:sz w:val="13"/>
                <w:szCs w:val="13"/>
              </w:rPr>
            </w:pPr>
            <w:r w:rsidRPr="00E632CA">
              <w:rPr>
                <w:bCs/>
                <w:sz w:val="13"/>
                <w:szCs w:val="13"/>
              </w:rPr>
              <w:t>1</w:t>
            </w:r>
          </w:p>
        </w:tc>
        <w:tc>
          <w:tcPr>
            <w:tcW w:w="1226" w:type="pct"/>
            <w:shd w:val="clear" w:color="auto" w:fill="auto"/>
            <w:vAlign w:val="center"/>
          </w:tcPr>
          <w:p w14:paraId="47F8E98B" w14:textId="77777777" w:rsidR="00E632CA" w:rsidRPr="00E632CA" w:rsidRDefault="00E632CA" w:rsidP="00E632CA">
            <w:pPr>
              <w:jc w:val="center"/>
              <w:rPr>
                <w:bCs/>
                <w:sz w:val="13"/>
                <w:szCs w:val="13"/>
              </w:rPr>
            </w:pPr>
            <w:r w:rsidRPr="00E632CA">
              <w:rPr>
                <w:bCs/>
                <w:sz w:val="13"/>
                <w:szCs w:val="13"/>
              </w:rPr>
              <w:t>2</w:t>
            </w:r>
          </w:p>
        </w:tc>
        <w:tc>
          <w:tcPr>
            <w:tcW w:w="631" w:type="pct"/>
            <w:shd w:val="clear" w:color="auto" w:fill="auto"/>
            <w:vAlign w:val="center"/>
          </w:tcPr>
          <w:p w14:paraId="33245057" w14:textId="77777777" w:rsidR="00E632CA" w:rsidRPr="00E632CA" w:rsidRDefault="00E632CA" w:rsidP="00E632CA">
            <w:pPr>
              <w:jc w:val="center"/>
              <w:rPr>
                <w:bCs/>
                <w:sz w:val="13"/>
                <w:szCs w:val="13"/>
              </w:rPr>
            </w:pPr>
            <w:r w:rsidRPr="00E632CA">
              <w:rPr>
                <w:bCs/>
                <w:sz w:val="13"/>
                <w:szCs w:val="13"/>
              </w:rPr>
              <w:t>3</w:t>
            </w:r>
          </w:p>
        </w:tc>
        <w:tc>
          <w:tcPr>
            <w:tcW w:w="549" w:type="pct"/>
            <w:shd w:val="clear" w:color="auto" w:fill="auto"/>
            <w:vAlign w:val="center"/>
          </w:tcPr>
          <w:p w14:paraId="132AE117" w14:textId="77777777" w:rsidR="00E632CA" w:rsidRPr="00E632CA" w:rsidRDefault="00E632CA" w:rsidP="00E632CA">
            <w:pPr>
              <w:jc w:val="center"/>
              <w:rPr>
                <w:bCs/>
                <w:sz w:val="13"/>
                <w:szCs w:val="13"/>
              </w:rPr>
            </w:pPr>
            <w:r w:rsidRPr="00E632CA">
              <w:rPr>
                <w:bCs/>
                <w:sz w:val="13"/>
                <w:szCs w:val="13"/>
              </w:rPr>
              <w:t>4</w:t>
            </w:r>
          </w:p>
        </w:tc>
        <w:tc>
          <w:tcPr>
            <w:tcW w:w="364" w:type="pct"/>
            <w:shd w:val="clear" w:color="auto" w:fill="auto"/>
            <w:vAlign w:val="center"/>
          </w:tcPr>
          <w:p w14:paraId="6F09EDC5" w14:textId="77777777" w:rsidR="00E632CA" w:rsidRPr="00E632CA" w:rsidRDefault="00E632CA" w:rsidP="00E632CA">
            <w:pPr>
              <w:jc w:val="center"/>
              <w:rPr>
                <w:bCs/>
                <w:sz w:val="13"/>
                <w:szCs w:val="13"/>
              </w:rPr>
            </w:pPr>
            <w:r w:rsidRPr="00E632CA">
              <w:rPr>
                <w:bCs/>
                <w:sz w:val="13"/>
                <w:szCs w:val="13"/>
              </w:rPr>
              <w:t>5</w:t>
            </w:r>
          </w:p>
        </w:tc>
        <w:tc>
          <w:tcPr>
            <w:tcW w:w="178" w:type="pct"/>
            <w:shd w:val="clear" w:color="auto" w:fill="auto"/>
            <w:vAlign w:val="center"/>
          </w:tcPr>
          <w:p w14:paraId="6AF3842B" w14:textId="77777777" w:rsidR="00E632CA" w:rsidRPr="00E632CA" w:rsidRDefault="00E632CA" w:rsidP="00E632CA">
            <w:pPr>
              <w:jc w:val="center"/>
              <w:rPr>
                <w:bCs/>
                <w:sz w:val="13"/>
                <w:szCs w:val="13"/>
              </w:rPr>
            </w:pPr>
            <w:r w:rsidRPr="00E632CA">
              <w:rPr>
                <w:bCs/>
                <w:sz w:val="13"/>
                <w:szCs w:val="13"/>
              </w:rPr>
              <w:t>6</w:t>
            </w:r>
          </w:p>
        </w:tc>
        <w:tc>
          <w:tcPr>
            <w:tcW w:w="169" w:type="pct"/>
            <w:shd w:val="clear" w:color="auto" w:fill="auto"/>
            <w:vAlign w:val="center"/>
          </w:tcPr>
          <w:p w14:paraId="1B224B27" w14:textId="77777777" w:rsidR="00E632CA" w:rsidRPr="00E632CA" w:rsidRDefault="00E632CA" w:rsidP="00E632CA">
            <w:pPr>
              <w:jc w:val="center"/>
              <w:rPr>
                <w:bCs/>
                <w:sz w:val="13"/>
                <w:szCs w:val="13"/>
              </w:rPr>
            </w:pPr>
            <w:r w:rsidRPr="00E632CA">
              <w:rPr>
                <w:bCs/>
                <w:sz w:val="13"/>
                <w:szCs w:val="13"/>
              </w:rPr>
              <w:t>7</w:t>
            </w:r>
          </w:p>
        </w:tc>
        <w:tc>
          <w:tcPr>
            <w:tcW w:w="191" w:type="pct"/>
            <w:shd w:val="clear" w:color="auto" w:fill="auto"/>
            <w:vAlign w:val="center"/>
          </w:tcPr>
          <w:p w14:paraId="0DA9CF71" w14:textId="77777777" w:rsidR="00E632CA" w:rsidRPr="00E632CA" w:rsidRDefault="00E632CA" w:rsidP="00E632CA">
            <w:pPr>
              <w:jc w:val="center"/>
              <w:rPr>
                <w:bCs/>
                <w:sz w:val="13"/>
                <w:szCs w:val="13"/>
              </w:rPr>
            </w:pPr>
            <w:r w:rsidRPr="00E632CA">
              <w:rPr>
                <w:bCs/>
                <w:sz w:val="13"/>
                <w:szCs w:val="13"/>
              </w:rPr>
              <w:t>8</w:t>
            </w:r>
          </w:p>
        </w:tc>
        <w:tc>
          <w:tcPr>
            <w:tcW w:w="249" w:type="pct"/>
            <w:shd w:val="clear" w:color="auto" w:fill="auto"/>
            <w:vAlign w:val="center"/>
          </w:tcPr>
          <w:p w14:paraId="4687E556" w14:textId="77777777" w:rsidR="00E632CA" w:rsidRPr="00E632CA" w:rsidRDefault="00E632CA" w:rsidP="00E632CA">
            <w:pPr>
              <w:jc w:val="center"/>
              <w:rPr>
                <w:bCs/>
                <w:sz w:val="13"/>
                <w:szCs w:val="13"/>
              </w:rPr>
            </w:pPr>
            <w:r w:rsidRPr="00E632CA">
              <w:rPr>
                <w:bCs/>
                <w:sz w:val="13"/>
                <w:szCs w:val="13"/>
              </w:rPr>
              <w:t>9</w:t>
            </w:r>
          </w:p>
        </w:tc>
        <w:tc>
          <w:tcPr>
            <w:tcW w:w="258" w:type="pct"/>
            <w:shd w:val="clear" w:color="auto" w:fill="auto"/>
            <w:vAlign w:val="center"/>
          </w:tcPr>
          <w:p w14:paraId="6675F26D" w14:textId="77777777" w:rsidR="00E632CA" w:rsidRPr="00E632CA" w:rsidRDefault="00E632CA" w:rsidP="00E632CA">
            <w:pPr>
              <w:jc w:val="center"/>
              <w:rPr>
                <w:bCs/>
                <w:sz w:val="13"/>
                <w:szCs w:val="13"/>
              </w:rPr>
            </w:pPr>
            <w:r w:rsidRPr="00E632CA">
              <w:rPr>
                <w:bCs/>
                <w:sz w:val="13"/>
                <w:szCs w:val="13"/>
              </w:rPr>
              <w:t>10</w:t>
            </w:r>
          </w:p>
        </w:tc>
        <w:tc>
          <w:tcPr>
            <w:tcW w:w="232" w:type="pct"/>
            <w:shd w:val="clear" w:color="auto" w:fill="auto"/>
            <w:vAlign w:val="center"/>
          </w:tcPr>
          <w:p w14:paraId="55E225CD" w14:textId="77777777" w:rsidR="00E632CA" w:rsidRPr="00E632CA" w:rsidRDefault="00E632CA" w:rsidP="00E632CA">
            <w:pPr>
              <w:jc w:val="center"/>
              <w:rPr>
                <w:bCs/>
                <w:sz w:val="13"/>
                <w:szCs w:val="13"/>
              </w:rPr>
            </w:pPr>
            <w:r w:rsidRPr="00E632CA">
              <w:rPr>
                <w:bCs/>
                <w:sz w:val="13"/>
                <w:szCs w:val="13"/>
              </w:rPr>
              <w:t>11</w:t>
            </w:r>
          </w:p>
        </w:tc>
        <w:tc>
          <w:tcPr>
            <w:tcW w:w="224" w:type="pct"/>
            <w:shd w:val="clear" w:color="auto" w:fill="auto"/>
            <w:vAlign w:val="center"/>
          </w:tcPr>
          <w:p w14:paraId="5FD0FA05" w14:textId="77777777" w:rsidR="00E632CA" w:rsidRPr="00E632CA" w:rsidRDefault="00E632CA" w:rsidP="00E632CA">
            <w:pPr>
              <w:jc w:val="center"/>
              <w:rPr>
                <w:bCs/>
                <w:sz w:val="13"/>
                <w:szCs w:val="13"/>
              </w:rPr>
            </w:pPr>
            <w:r w:rsidRPr="00E632CA">
              <w:rPr>
                <w:bCs/>
                <w:sz w:val="13"/>
                <w:szCs w:val="13"/>
              </w:rPr>
              <w:t>12</w:t>
            </w:r>
          </w:p>
        </w:tc>
        <w:tc>
          <w:tcPr>
            <w:tcW w:w="223" w:type="pct"/>
            <w:shd w:val="clear" w:color="auto" w:fill="auto"/>
            <w:vAlign w:val="center"/>
          </w:tcPr>
          <w:p w14:paraId="6F1475C5" w14:textId="77777777" w:rsidR="00E632CA" w:rsidRPr="00E632CA" w:rsidRDefault="00E632CA" w:rsidP="00E632CA">
            <w:pPr>
              <w:jc w:val="center"/>
              <w:rPr>
                <w:bCs/>
                <w:sz w:val="13"/>
                <w:szCs w:val="13"/>
              </w:rPr>
            </w:pPr>
            <w:r w:rsidRPr="00E632CA">
              <w:rPr>
                <w:bCs/>
                <w:sz w:val="13"/>
                <w:szCs w:val="13"/>
              </w:rPr>
              <w:t>13</w:t>
            </w:r>
          </w:p>
        </w:tc>
        <w:tc>
          <w:tcPr>
            <w:tcW w:w="181" w:type="pct"/>
            <w:vAlign w:val="center"/>
          </w:tcPr>
          <w:p w14:paraId="7EF6EC3E" w14:textId="77777777" w:rsidR="00E632CA" w:rsidRPr="00E632CA" w:rsidRDefault="00E632CA" w:rsidP="00E632CA">
            <w:pPr>
              <w:jc w:val="center"/>
              <w:rPr>
                <w:bCs/>
                <w:sz w:val="13"/>
                <w:szCs w:val="13"/>
              </w:rPr>
            </w:pPr>
            <w:r w:rsidRPr="00E632CA">
              <w:rPr>
                <w:bCs/>
                <w:sz w:val="13"/>
                <w:szCs w:val="13"/>
              </w:rPr>
              <w:t>14</w:t>
            </w:r>
          </w:p>
        </w:tc>
        <w:tc>
          <w:tcPr>
            <w:tcW w:w="177" w:type="pct"/>
            <w:vAlign w:val="center"/>
          </w:tcPr>
          <w:p w14:paraId="61D1F318" w14:textId="77777777" w:rsidR="00E632CA" w:rsidRPr="00E632CA" w:rsidRDefault="00E632CA" w:rsidP="00E632CA">
            <w:pPr>
              <w:jc w:val="center"/>
              <w:rPr>
                <w:bCs/>
                <w:sz w:val="13"/>
                <w:szCs w:val="13"/>
              </w:rPr>
            </w:pPr>
            <w:r w:rsidRPr="00E632CA">
              <w:rPr>
                <w:bCs/>
                <w:sz w:val="13"/>
                <w:szCs w:val="13"/>
              </w:rPr>
              <w:t>15</w:t>
            </w:r>
          </w:p>
        </w:tc>
      </w:tr>
      <w:tr w:rsidR="00E632CA" w:rsidRPr="00E632CA" w14:paraId="26030200" w14:textId="77777777" w:rsidTr="002411E1">
        <w:trPr>
          <w:trHeight w:val="225"/>
        </w:trPr>
        <w:tc>
          <w:tcPr>
            <w:tcW w:w="5000" w:type="pct"/>
            <w:gridSpan w:val="15"/>
            <w:vAlign w:val="center"/>
          </w:tcPr>
          <w:p w14:paraId="7D6BA76D"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642404F3" w14:textId="77777777" w:rsidTr="002411E1">
        <w:trPr>
          <w:trHeight w:val="162"/>
        </w:trPr>
        <w:tc>
          <w:tcPr>
            <w:tcW w:w="5000" w:type="pct"/>
            <w:gridSpan w:val="15"/>
            <w:vAlign w:val="center"/>
          </w:tcPr>
          <w:p w14:paraId="5C708826"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0394372C" w14:textId="77777777" w:rsidTr="002411E1">
        <w:trPr>
          <w:trHeight w:val="172"/>
        </w:trPr>
        <w:tc>
          <w:tcPr>
            <w:tcW w:w="5000" w:type="pct"/>
            <w:gridSpan w:val="15"/>
            <w:vAlign w:val="center"/>
          </w:tcPr>
          <w:p w14:paraId="54DED4BD"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12F7F1A5" w14:textId="77777777" w:rsidTr="002411E1">
        <w:trPr>
          <w:trHeight w:val="172"/>
        </w:trPr>
        <w:tc>
          <w:tcPr>
            <w:tcW w:w="5000" w:type="pct"/>
            <w:gridSpan w:val="15"/>
            <w:vAlign w:val="center"/>
          </w:tcPr>
          <w:p w14:paraId="681544A9"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49BE470A" w14:textId="77777777" w:rsidTr="002411E1">
        <w:trPr>
          <w:trHeight w:val="172"/>
        </w:trPr>
        <w:tc>
          <w:tcPr>
            <w:tcW w:w="5000" w:type="pct"/>
            <w:gridSpan w:val="15"/>
            <w:vAlign w:val="center"/>
          </w:tcPr>
          <w:p w14:paraId="4CFE1025"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427EDB16" w14:textId="77777777" w:rsidTr="002411E1">
        <w:trPr>
          <w:trHeight w:val="172"/>
        </w:trPr>
        <w:tc>
          <w:tcPr>
            <w:tcW w:w="3963" w:type="pct"/>
            <w:gridSpan w:val="10"/>
            <w:shd w:val="clear" w:color="auto" w:fill="auto"/>
            <w:vAlign w:val="center"/>
          </w:tcPr>
          <w:p w14:paraId="23B81E2E" w14:textId="77777777" w:rsidR="00E632CA" w:rsidRPr="00E632CA" w:rsidRDefault="00E632CA" w:rsidP="00E632CA">
            <w:pPr>
              <w:rPr>
                <w:sz w:val="13"/>
                <w:szCs w:val="13"/>
              </w:rPr>
            </w:pPr>
            <w:r w:rsidRPr="00E632CA">
              <w:rPr>
                <w:sz w:val="13"/>
                <w:szCs w:val="13"/>
              </w:rPr>
              <w:t>Всего по группе 1.</w:t>
            </w:r>
          </w:p>
        </w:tc>
        <w:tc>
          <w:tcPr>
            <w:tcW w:w="232" w:type="pct"/>
            <w:shd w:val="clear" w:color="auto" w:fill="auto"/>
            <w:vAlign w:val="center"/>
          </w:tcPr>
          <w:p w14:paraId="696A927D" w14:textId="77777777" w:rsidR="00E632CA" w:rsidRPr="00E632CA" w:rsidRDefault="00E632CA" w:rsidP="00E632CA">
            <w:pPr>
              <w:jc w:val="center"/>
              <w:rPr>
                <w:sz w:val="13"/>
                <w:szCs w:val="13"/>
              </w:rPr>
            </w:pPr>
            <w:r w:rsidRPr="00E632CA">
              <w:rPr>
                <w:color w:val="000000"/>
                <w:sz w:val="13"/>
                <w:szCs w:val="13"/>
              </w:rPr>
              <w:t>0,00</w:t>
            </w:r>
          </w:p>
        </w:tc>
        <w:tc>
          <w:tcPr>
            <w:tcW w:w="224" w:type="pct"/>
            <w:shd w:val="clear" w:color="auto" w:fill="auto"/>
            <w:vAlign w:val="center"/>
          </w:tcPr>
          <w:p w14:paraId="3882C610"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tcPr>
          <w:p w14:paraId="0BF528EF" w14:textId="77777777" w:rsidR="00E632CA" w:rsidRPr="00E632CA" w:rsidRDefault="00E632CA" w:rsidP="00E632CA">
            <w:pPr>
              <w:jc w:val="center"/>
              <w:rPr>
                <w:color w:val="000000"/>
                <w:sz w:val="13"/>
                <w:szCs w:val="13"/>
              </w:rPr>
            </w:pPr>
            <w:r w:rsidRPr="00E632CA">
              <w:rPr>
                <w:sz w:val="13"/>
                <w:szCs w:val="13"/>
              </w:rPr>
              <w:t>0,00</w:t>
            </w:r>
          </w:p>
        </w:tc>
        <w:tc>
          <w:tcPr>
            <w:tcW w:w="181" w:type="pct"/>
            <w:vAlign w:val="center"/>
          </w:tcPr>
          <w:p w14:paraId="5730197C" w14:textId="77777777" w:rsidR="00E632CA" w:rsidRPr="00E632CA" w:rsidRDefault="00E632CA" w:rsidP="00E632CA">
            <w:pPr>
              <w:jc w:val="center"/>
              <w:rPr>
                <w:color w:val="000000"/>
                <w:sz w:val="13"/>
                <w:szCs w:val="13"/>
              </w:rPr>
            </w:pPr>
            <w:r w:rsidRPr="00E632CA">
              <w:rPr>
                <w:sz w:val="13"/>
                <w:szCs w:val="13"/>
              </w:rPr>
              <w:t>0,00</w:t>
            </w:r>
          </w:p>
        </w:tc>
        <w:tc>
          <w:tcPr>
            <w:tcW w:w="177" w:type="pct"/>
            <w:vAlign w:val="center"/>
          </w:tcPr>
          <w:p w14:paraId="6B4EA0E1"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1A384561" w14:textId="77777777" w:rsidTr="002411E1">
        <w:trPr>
          <w:trHeight w:val="172"/>
        </w:trPr>
        <w:tc>
          <w:tcPr>
            <w:tcW w:w="5000" w:type="pct"/>
            <w:gridSpan w:val="15"/>
            <w:vAlign w:val="center"/>
          </w:tcPr>
          <w:p w14:paraId="17A7C4DE"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295C8DC4" w14:textId="77777777" w:rsidTr="002411E1">
        <w:trPr>
          <w:trHeight w:val="212"/>
        </w:trPr>
        <w:tc>
          <w:tcPr>
            <w:tcW w:w="148" w:type="pct"/>
            <w:shd w:val="clear" w:color="auto" w:fill="auto"/>
            <w:vAlign w:val="center"/>
          </w:tcPr>
          <w:p w14:paraId="7BCA4DB6" w14:textId="77777777" w:rsidR="00E632CA" w:rsidRPr="00E632CA" w:rsidRDefault="00E632CA" w:rsidP="00E632CA">
            <w:pPr>
              <w:jc w:val="center"/>
              <w:rPr>
                <w:sz w:val="13"/>
                <w:szCs w:val="13"/>
              </w:rPr>
            </w:pPr>
            <w:r w:rsidRPr="00E632CA">
              <w:rPr>
                <w:sz w:val="13"/>
                <w:szCs w:val="13"/>
              </w:rPr>
              <w:t>2.1.1.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1B143728" w14:textId="77777777" w:rsidR="00E632CA" w:rsidRPr="00E632CA" w:rsidRDefault="00E632CA" w:rsidP="00E632CA">
            <w:pPr>
              <w:rPr>
                <w:color w:val="000000"/>
                <w:sz w:val="13"/>
                <w:szCs w:val="13"/>
              </w:rPr>
            </w:pPr>
            <w:r w:rsidRPr="00E632CA">
              <w:rPr>
                <w:color w:val="000000"/>
                <w:sz w:val="13"/>
                <w:szCs w:val="13"/>
              </w:rPr>
              <w:t>Строительство новой тепловой сети от котельной № 39 до котельной № 85</w:t>
            </w:r>
          </w:p>
        </w:tc>
        <w:tc>
          <w:tcPr>
            <w:tcW w:w="631" w:type="pct"/>
            <w:tcBorders>
              <w:top w:val="single" w:sz="4" w:space="0" w:color="auto"/>
              <w:left w:val="nil"/>
              <w:bottom w:val="single" w:sz="4" w:space="0" w:color="auto"/>
              <w:right w:val="single" w:sz="4" w:space="0" w:color="auto"/>
            </w:tcBorders>
            <w:shd w:val="clear" w:color="auto" w:fill="auto"/>
            <w:vAlign w:val="center"/>
          </w:tcPr>
          <w:p w14:paraId="7194ACB4" w14:textId="77777777" w:rsidR="00E632CA" w:rsidRPr="00E632CA" w:rsidRDefault="00E632CA" w:rsidP="00E632CA">
            <w:pPr>
              <w:jc w:val="center"/>
              <w:rPr>
                <w:color w:val="000000"/>
                <w:sz w:val="13"/>
                <w:szCs w:val="13"/>
              </w:rPr>
            </w:pPr>
            <w:r w:rsidRPr="00E632CA">
              <w:rPr>
                <w:color w:val="000000"/>
                <w:sz w:val="13"/>
                <w:szCs w:val="13"/>
              </w:rPr>
              <w:t>Закрытие неэффективной котельной. Обеспечение тепловой энергией потребителей</w:t>
            </w:r>
          </w:p>
        </w:tc>
        <w:tc>
          <w:tcPr>
            <w:tcW w:w="549" w:type="pct"/>
            <w:tcBorders>
              <w:top w:val="single" w:sz="4" w:space="0" w:color="auto"/>
              <w:left w:val="nil"/>
              <w:bottom w:val="single" w:sz="4" w:space="0" w:color="auto"/>
              <w:right w:val="single" w:sz="4" w:space="0" w:color="auto"/>
            </w:tcBorders>
            <w:shd w:val="clear" w:color="auto" w:fill="auto"/>
            <w:vAlign w:val="center"/>
          </w:tcPr>
          <w:p w14:paraId="6FB277EA"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39 Ул.  Коксовая,11</w:t>
            </w:r>
          </w:p>
        </w:tc>
        <w:tc>
          <w:tcPr>
            <w:tcW w:w="364" w:type="pct"/>
            <w:tcBorders>
              <w:top w:val="single" w:sz="4" w:space="0" w:color="auto"/>
              <w:left w:val="nil"/>
              <w:bottom w:val="single" w:sz="4" w:space="0" w:color="auto"/>
              <w:right w:val="single" w:sz="4" w:space="0" w:color="auto"/>
            </w:tcBorders>
            <w:shd w:val="clear" w:color="auto" w:fill="auto"/>
            <w:vAlign w:val="center"/>
          </w:tcPr>
          <w:p w14:paraId="2CAF3608" w14:textId="77777777" w:rsidR="00E632CA" w:rsidRPr="00E632CA" w:rsidRDefault="00E632CA" w:rsidP="00E632CA">
            <w:pPr>
              <w:jc w:val="center"/>
              <w:rPr>
                <w:sz w:val="13"/>
                <w:szCs w:val="13"/>
              </w:rPr>
            </w:pPr>
            <w:r w:rsidRPr="00E632CA">
              <w:rPr>
                <w:sz w:val="13"/>
                <w:szCs w:val="13"/>
              </w:rPr>
              <w:t>Протяженность/</w:t>
            </w:r>
          </w:p>
          <w:p w14:paraId="58B8ABA5" w14:textId="77777777" w:rsidR="00E632CA" w:rsidRPr="00E632CA" w:rsidRDefault="00E632CA" w:rsidP="00E632CA">
            <w:pPr>
              <w:jc w:val="center"/>
              <w:rPr>
                <w:sz w:val="13"/>
                <w:szCs w:val="13"/>
              </w:rPr>
            </w:pPr>
            <w:r w:rsidRPr="00E632CA">
              <w:rPr>
                <w:sz w:val="13"/>
                <w:szCs w:val="13"/>
              </w:rPr>
              <w:t>Диаметр</w:t>
            </w:r>
          </w:p>
        </w:tc>
        <w:tc>
          <w:tcPr>
            <w:tcW w:w="178" w:type="pct"/>
            <w:tcBorders>
              <w:top w:val="single" w:sz="4" w:space="0" w:color="auto"/>
              <w:left w:val="nil"/>
              <w:bottom w:val="single" w:sz="4" w:space="0" w:color="auto"/>
              <w:right w:val="single" w:sz="4" w:space="0" w:color="auto"/>
            </w:tcBorders>
            <w:shd w:val="clear" w:color="auto" w:fill="auto"/>
            <w:vAlign w:val="center"/>
          </w:tcPr>
          <w:p w14:paraId="3F9DB182" w14:textId="77777777" w:rsidR="00E632CA" w:rsidRPr="00E632CA" w:rsidRDefault="00E632CA" w:rsidP="00E632CA">
            <w:pPr>
              <w:jc w:val="center"/>
              <w:rPr>
                <w:sz w:val="13"/>
                <w:szCs w:val="13"/>
              </w:rPr>
            </w:pPr>
            <w:r w:rsidRPr="00E632CA">
              <w:rPr>
                <w:sz w:val="13"/>
                <w:szCs w:val="13"/>
              </w:rPr>
              <w:t>м/мм</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1FAF9687" w14:textId="77777777" w:rsidR="00E632CA" w:rsidRPr="00E632CA" w:rsidRDefault="00E632CA" w:rsidP="00E632CA">
            <w:pPr>
              <w:jc w:val="center"/>
              <w:rPr>
                <w:sz w:val="13"/>
                <w:szCs w:val="13"/>
              </w:rPr>
            </w:pPr>
            <w:r w:rsidRPr="00E632CA">
              <w:rPr>
                <w:sz w:val="13"/>
                <w:szCs w:val="13"/>
              </w:rPr>
              <w:t>0</w:t>
            </w:r>
          </w:p>
        </w:tc>
        <w:tc>
          <w:tcPr>
            <w:tcW w:w="191" w:type="pct"/>
            <w:tcBorders>
              <w:top w:val="single" w:sz="4" w:space="0" w:color="auto"/>
              <w:left w:val="nil"/>
              <w:bottom w:val="single" w:sz="4" w:space="0" w:color="auto"/>
              <w:right w:val="single" w:sz="4" w:space="0" w:color="auto"/>
            </w:tcBorders>
            <w:shd w:val="clear" w:color="auto" w:fill="auto"/>
            <w:vAlign w:val="center"/>
          </w:tcPr>
          <w:p w14:paraId="2E2E8BC4" w14:textId="77777777" w:rsidR="00E632CA" w:rsidRPr="00E632CA" w:rsidRDefault="00E632CA" w:rsidP="00E632CA">
            <w:pPr>
              <w:jc w:val="center"/>
              <w:rPr>
                <w:sz w:val="13"/>
                <w:szCs w:val="13"/>
              </w:rPr>
            </w:pPr>
            <w:r w:rsidRPr="00E632CA">
              <w:rPr>
                <w:sz w:val="13"/>
                <w:szCs w:val="13"/>
              </w:rPr>
              <w:t>328/275</w:t>
            </w:r>
          </w:p>
        </w:tc>
        <w:tc>
          <w:tcPr>
            <w:tcW w:w="249" w:type="pct"/>
            <w:tcBorders>
              <w:top w:val="single" w:sz="4" w:space="0" w:color="auto"/>
              <w:left w:val="nil"/>
              <w:bottom w:val="single" w:sz="4" w:space="0" w:color="auto"/>
              <w:right w:val="single" w:sz="4" w:space="0" w:color="auto"/>
            </w:tcBorders>
            <w:shd w:val="clear" w:color="auto" w:fill="auto"/>
            <w:vAlign w:val="center"/>
          </w:tcPr>
          <w:p w14:paraId="4AB4A60F"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0F536EB6"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0ECAE6C1" w14:textId="77777777" w:rsidR="00E632CA" w:rsidRPr="00E632CA" w:rsidRDefault="00E632CA" w:rsidP="00E632CA">
            <w:pPr>
              <w:jc w:val="center"/>
              <w:rPr>
                <w:sz w:val="13"/>
                <w:szCs w:val="13"/>
              </w:rPr>
            </w:pPr>
            <w:r w:rsidRPr="00E632CA">
              <w:rPr>
                <w:sz w:val="13"/>
                <w:szCs w:val="13"/>
              </w:rPr>
              <w:t>13075,00</w:t>
            </w:r>
          </w:p>
        </w:tc>
        <w:tc>
          <w:tcPr>
            <w:tcW w:w="224" w:type="pct"/>
            <w:tcBorders>
              <w:top w:val="single" w:sz="4" w:space="0" w:color="auto"/>
              <w:left w:val="nil"/>
              <w:bottom w:val="single" w:sz="4" w:space="0" w:color="auto"/>
              <w:right w:val="single" w:sz="4" w:space="0" w:color="auto"/>
            </w:tcBorders>
            <w:shd w:val="clear" w:color="auto" w:fill="auto"/>
            <w:vAlign w:val="center"/>
          </w:tcPr>
          <w:p w14:paraId="19033B27"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01141F" w14:textId="77777777" w:rsidR="00E632CA" w:rsidRPr="00E632CA" w:rsidRDefault="00E632CA" w:rsidP="00E632CA">
            <w:pPr>
              <w:jc w:val="center"/>
              <w:rPr>
                <w:sz w:val="13"/>
                <w:szCs w:val="13"/>
              </w:rPr>
            </w:pPr>
            <w:r w:rsidRPr="00E632CA">
              <w:rPr>
                <w:sz w:val="13"/>
                <w:szCs w:val="13"/>
              </w:rPr>
              <w:t>13075,00</w:t>
            </w:r>
          </w:p>
        </w:tc>
        <w:tc>
          <w:tcPr>
            <w:tcW w:w="181" w:type="pct"/>
            <w:tcBorders>
              <w:top w:val="single" w:sz="4" w:space="0" w:color="auto"/>
              <w:left w:val="single" w:sz="4" w:space="0" w:color="auto"/>
              <w:bottom w:val="single" w:sz="4" w:space="0" w:color="auto"/>
              <w:right w:val="single" w:sz="4" w:space="0" w:color="auto"/>
            </w:tcBorders>
            <w:vAlign w:val="center"/>
          </w:tcPr>
          <w:p w14:paraId="406DB1A5"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B44CC40" w14:textId="77777777" w:rsidR="00E632CA" w:rsidRPr="00E632CA" w:rsidRDefault="00E632CA" w:rsidP="00E632CA">
            <w:pPr>
              <w:jc w:val="center"/>
              <w:rPr>
                <w:sz w:val="13"/>
                <w:szCs w:val="13"/>
              </w:rPr>
            </w:pPr>
            <w:r w:rsidRPr="00E632CA">
              <w:rPr>
                <w:sz w:val="13"/>
                <w:szCs w:val="13"/>
              </w:rPr>
              <w:t>0,00</w:t>
            </w:r>
          </w:p>
        </w:tc>
      </w:tr>
      <w:tr w:rsidR="00E632CA" w:rsidRPr="00E632CA" w14:paraId="0D1343C0" w14:textId="77777777" w:rsidTr="002411E1">
        <w:trPr>
          <w:trHeight w:val="212"/>
        </w:trPr>
        <w:tc>
          <w:tcPr>
            <w:tcW w:w="148" w:type="pct"/>
            <w:shd w:val="clear" w:color="auto" w:fill="auto"/>
            <w:vAlign w:val="center"/>
          </w:tcPr>
          <w:p w14:paraId="5EB75BDD" w14:textId="77777777" w:rsidR="00E632CA" w:rsidRPr="00E632CA" w:rsidRDefault="00E632CA" w:rsidP="00E632CA">
            <w:pPr>
              <w:jc w:val="center"/>
              <w:rPr>
                <w:sz w:val="13"/>
                <w:szCs w:val="13"/>
              </w:rPr>
            </w:pPr>
            <w:r w:rsidRPr="00E632CA">
              <w:rPr>
                <w:sz w:val="13"/>
                <w:szCs w:val="13"/>
              </w:rPr>
              <w:t>2.1.2.</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3B4C07F3" w14:textId="77777777" w:rsidR="00E632CA" w:rsidRPr="00E632CA" w:rsidRDefault="00E632CA" w:rsidP="00E632CA">
            <w:pPr>
              <w:rPr>
                <w:color w:val="000000"/>
                <w:sz w:val="13"/>
                <w:szCs w:val="13"/>
              </w:rPr>
            </w:pPr>
            <w:r w:rsidRPr="00E632CA">
              <w:rPr>
                <w:color w:val="000000"/>
                <w:sz w:val="13"/>
                <w:szCs w:val="13"/>
              </w:rPr>
              <w:t xml:space="preserve">Проектирование и монтаж </w:t>
            </w:r>
            <w:proofErr w:type="spellStart"/>
            <w:r w:rsidRPr="00E632CA">
              <w:rPr>
                <w:color w:val="000000"/>
                <w:sz w:val="13"/>
                <w:szCs w:val="13"/>
              </w:rPr>
              <w:t>деаэрационной</w:t>
            </w:r>
            <w:proofErr w:type="spellEnd"/>
            <w:r w:rsidRPr="00E632CA">
              <w:rPr>
                <w:color w:val="000000"/>
                <w:sz w:val="13"/>
                <w:szCs w:val="13"/>
              </w:rPr>
              <w:t xml:space="preserve"> установки, дренажной и фекальной канализации, питательных устройств паровых котлов на котельной № 104</w:t>
            </w:r>
          </w:p>
        </w:tc>
        <w:tc>
          <w:tcPr>
            <w:tcW w:w="631" w:type="pct"/>
            <w:tcBorders>
              <w:top w:val="single" w:sz="4" w:space="0" w:color="auto"/>
              <w:left w:val="nil"/>
              <w:bottom w:val="single" w:sz="4" w:space="0" w:color="auto"/>
              <w:right w:val="single" w:sz="4" w:space="0" w:color="auto"/>
            </w:tcBorders>
            <w:shd w:val="clear" w:color="auto" w:fill="auto"/>
            <w:vAlign w:val="center"/>
          </w:tcPr>
          <w:p w14:paraId="6ED9C6DF"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single" w:sz="4" w:space="0" w:color="auto"/>
              <w:left w:val="nil"/>
              <w:bottom w:val="single" w:sz="4" w:space="0" w:color="auto"/>
              <w:right w:val="single" w:sz="4" w:space="0" w:color="auto"/>
            </w:tcBorders>
            <w:shd w:val="clear" w:color="auto" w:fill="auto"/>
            <w:vAlign w:val="center"/>
          </w:tcPr>
          <w:p w14:paraId="33AF51CC"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104 пр. Гагарина, 26а</w:t>
            </w:r>
          </w:p>
        </w:tc>
        <w:tc>
          <w:tcPr>
            <w:tcW w:w="364" w:type="pct"/>
            <w:tcBorders>
              <w:top w:val="single" w:sz="4" w:space="0" w:color="auto"/>
              <w:left w:val="nil"/>
              <w:bottom w:val="single" w:sz="4" w:space="0" w:color="auto"/>
              <w:right w:val="single" w:sz="4" w:space="0" w:color="auto"/>
            </w:tcBorders>
            <w:shd w:val="clear" w:color="auto" w:fill="auto"/>
            <w:vAlign w:val="center"/>
          </w:tcPr>
          <w:p w14:paraId="67E1D174"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single" w:sz="4" w:space="0" w:color="auto"/>
              <w:left w:val="nil"/>
              <w:bottom w:val="single" w:sz="4" w:space="0" w:color="auto"/>
              <w:right w:val="single" w:sz="4" w:space="0" w:color="auto"/>
            </w:tcBorders>
            <w:shd w:val="clear" w:color="auto" w:fill="auto"/>
            <w:vAlign w:val="center"/>
          </w:tcPr>
          <w:p w14:paraId="5D2D40E1" w14:textId="77777777" w:rsidR="00E632CA" w:rsidRPr="00E632CA" w:rsidRDefault="00E632CA" w:rsidP="00E632CA">
            <w:pPr>
              <w:jc w:val="center"/>
              <w:rPr>
                <w:sz w:val="13"/>
                <w:szCs w:val="13"/>
              </w:rPr>
            </w:pPr>
            <w:r w:rsidRPr="00E632CA">
              <w:rPr>
                <w:sz w:val="13"/>
                <w:szCs w:val="13"/>
              </w:rPr>
              <w:t>шт.</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2C1EED9A" w14:textId="77777777" w:rsidR="00E632CA" w:rsidRPr="00E632CA" w:rsidRDefault="00E632CA" w:rsidP="00E632CA">
            <w:pPr>
              <w:jc w:val="center"/>
              <w:rPr>
                <w:sz w:val="13"/>
                <w:szCs w:val="13"/>
              </w:rPr>
            </w:pPr>
            <w:r w:rsidRPr="00E632CA">
              <w:rPr>
                <w:sz w:val="13"/>
                <w:szCs w:val="13"/>
              </w:rPr>
              <w:t>0</w:t>
            </w:r>
          </w:p>
        </w:tc>
        <w:tc>
          <w:tcPr>
            <w:tcW w:w="191" w:type="pct"/>
            <w:tcBorders>
              <w:top w:val="single" w:sz="4" w:space="0" w:color="auto"/>
              <w:left w:val="nil"/>
              <w:bottom w:val="single" w:sz="4" w:space="0" w:color="auto"/>
              <w:right w:val="single" w:sz="4" w:space="0" w:color="auto"/>
            </w:tcBorders>
            <w:shd w:val="clear" w:color="auto" w:fill="auto"/>
            <w:vAlign w:val="center"/>
          </w:tcPr>
          <w:p w14:paraId="398DFC12" w14:textId="77777777" w:rsidR="00E632CA" w:rsidRPr="00E632CA" w:rsidRDefault="00E632CA" w:rsidP="00E632CA">
            <w:pPr>
              <w:jc w:val="center"/>
              <w:rPr>
                <w:sz w:val="13"/>
                <w:szCs w:val="13"/>
              </w:rPr>
            </w:pPr>
            <w:r w:rsidRPr="00E632CA">
              <w:rPr>
                <w:sz w:val="13"/>
                <w:szCs w:val="13"/>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170C1130"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44FC1F53" w14:textId="77777777" w:rsidR="00E632CA" w:rsidRPr="00E632CA" w:rsidRDefault="00E632CA" w:rsidP="00E632CA">
            <w:pPr>
              <w:jc w:val="center"/>
              <w:rPr>
                <w:sz w:val="13"/>
                <w:szCs w:val="13"/>
              </w:rPr>
            </w:pPr>
            <w:r w:rsidRPr="00E632CA">
              <w:rPr>
                <w:sz w:val="13"/>
                <w:szCs w:val="13"/>
              </w:rPr>
              <w:t>2020</w:t>
            </w:r>
          </w:p>
        </w:tc>
        <w:tc>
          <w:tcPr>
            <w:tcW w:w="232" w:type="pct"/>
            <w:tcBorders>
              <w:top w:val="single" w:sz="4" w:space="0" w:color="auto"/>
              <w:left w:val="nil"/>
              <w:bottom w:val="single" w:sz="4" w:space="0" w:color="auto"/>
              <w:right w:val="single" w:sz="4" w:space="0" w:color="auto"/>
            </w:tcBorders>
            <w:shd w:val="clear" w:color="auto" w:fill="auto"/>
            <w:vAlign w:val="center"/>
          </w:tcPr>
          <w:p w14:paraId="174A9888" w14:textId="77777777" w:rsidR="00E632CA" w:rsidRPr="00E632CA" w:rsidRDefault="00E632CA" w:rsidP="00E632CA">
            <w:pPr>
              <w:jc w:val="center"/>
              <w:rPr>
                <w:sz w:val="13"/>
                <w:szCs w:val="13"/>
              </w:rPr>
            </w:pPr>
            <w:r w:rsidRPr="00E632CA">
              <w:rPr>
                <w:sz w:val="13"/>
                <w:szCs w:val="13"/>
              </w:rPr>
              <w:t>14045,04</w:t>
            </w:r>
          </w:p>
        </w:tc>
        <w:tc>
          <w:tcPr>
            <w:tcW w:w="224" w:type="pct"/>
            <w:tcBorders>
              <w:top w:val="single" w:sz="4" w:space="0" w:color="auto"/>
              <w:left w:val="nil"/>
              <w:bottom w:val="single" w:sz="4" w:space="0" w:color="auto"/>
              <w:right w:val="single" w:sz="4" w:space="0" w:color="auto"/>
            </w:tcBorders>
            <w:shd w:val="clear" w:color="auto" w:fill="auto"/>
            <w:vAlign w:val="center"/>
          </w:tcPr>
          <w:p w14:paraId="23CA6A08"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527978" w14:textId="77777777" w:rsidR="00E632CA" w:rsidRPr="00E632CA" w:rsidRDefault="00E632CA" w:rsidP="00E632CA">
            <w:pPr>
              <w:jc w:val="center"/>
              <w:rPr>
                <w:sz w:val="13"/>
                <w:szCs w:val="13"/>
              </w:rPr>
            </w:pPr>
            <w:r w:rsidRPr="00E632CA">
              <w:rPr>
                <w:sz w:val="13"/>
                <w:szCs w:val="13"/>
              </w:rPr>
              <w:t>448,89</w:t>
            </w:r>
          </w:p>
        </w:tc>
        <w:tc>
          <w:tcPr>
            <w:tcW w:w="181" w:type="pct"/>
            <w:tcBorders>
              <w:top w:val="single" w:sz="4" w:space="0" w:color="auto"/>
              <w:left w:val="single" w:sz="4" w:space="0" w:color="auto"/>
              <w:bottom w:val="single" w:sz="4" w:space="0" w:color="auto"/>
              <w:right w:val="single" w:sz="4" w:space="0" w:color="auto"/>
            </w:tcBorders>
            <w:vAlign w:val="center"/>
          </w:tcPr>
          <w:p w14:paraId="220AABCA" w14:textId="77777777" w:rsidR="00E632CA" w:rsidRPr="00E632CA" w:rsidRDefault="00E632CA" w:rsidP="00E632CA">
            <w:pPr>
              <w:jc w:val="center"/>
              <w:rPr>
                <w:sz w:val="13"/>
                <w:szCs w:val="13"/>
              </w:rPr>
            </w:pPr>
            <w:r w:rsidRPr="00E632CA">
              <w:rPr>
                <w:sz w:val="13"/>
                <w:szCs w:val="13"/>
              </w:rPr>
              <w:t>13596,15</w:t>
            </w:r>
          </w:p>
        </w:tc>
        <w:tc>
          <w:tcPr>
            <w:tcW w:w="177" w:type="pct"/>
            <w:tcBorders>
              <w:top w:val="single" w:sz="4" w:space="0" w:color="auto"/>
              <w:left w:val="single" w:sz="4" w:space="0" w:color="auto"/>
              <w:bottom w:val="single" w:sz="4" w:space="0" w:color="auto"/>
              <w:right w:val="single" w:sz="4" w:space="0" w:color="auto"/>
            </w:tcBorders>
            <w:vAlign w:val="center"/>
          </w:tcPr>
          <w:p w14:paraId="0E6D2AE5" w14:textId="77777777" w:rsidR="00E632CA" w:rsidRPr="00E632CA" w:rsidRDefault="00E632CA" w:rsidP="00E632CA">
            <w:pPr>
              <w:jc w:val="center"/>
              <w:rPr>
                <w:sz w:val="13"/>
                <w:szCs w:val="13"/>
              </w:rPr>
            </w:pPr>
            <w:r w:rsidRPr="00E632CA">
              <w:rPr>
                <w:sz w:val="13"/>
                <w:szCs w:val="13"/>
              </w:rPr>
              <w:t>0,00</w:t>
            </w:r>
          </w:p>
        </w:tc>
      </w:tr>
      <w:tr w:rsidR="00E632CA" w:rsidRPr="00E632CA" w14:paraId="2870666F" w14:textId="77777777" w:rsidTr="002411E1">
        <w:trPr>
          <w:trHeight w:val="212"/>
        </w:trPr>
        <w:tc>
          <w:tcPr>
            <w:tcW w:w="3963" w:type="pct"/>
            <w:gridSpan w:val="10"/>
            <w:tcBorders>
              <w:right w:val="single" w:sz="4" w:space="0" w:color="auto"/>
            </w:tcBorders>
            <w:shd w:val="clear" w:color="auto" w:fill="auto"/>
            <w:vAlign w:val="center"/>
          </w:tcPr>
          <w:p w14:paraId="371AC4D6" w14:textId="77777777" w:rsidR="00E632CA" w:rsidRPr="00E632CA" w:rsidRDefault="00E632CA" w:rsidP="00E632CA">
            <w:pPr>
              <w:rPr>
                <w:sz w:val="13"/>
                <w:szCs w:val="13"/>
              </w:rPr>
            </w:pPr>
            <w:r w:rsidRPr="00E632CA">
              <w:rPr>
                <w:sz w:val="13"/>
                <w:szCs w:val="13"/>
              </w:rPr>
              <w:t>Всего по группе 2.</w:t>
            </w:r>
          </w:p>
        </w:tc>
        <w:tc>
          <w:tcPr>
            <w:tcW w:w="232" w:type="pct"/>
            <w:tcBorders>
              <w:top w:val="single" w:sz="4" w:space="0" w:color="auto"/>
              <w:left w:val="nil"/>
              <w:bottom w:val="single" w:sz="4" w:space="0" w:color="auto"/>
              <w:right w:val="single" w:sz="4" w:space="0" w:color="auto"/>
            </w:tcBorders>
            <w:shd w:val="clear" w:color="auto" w:fill="auto"/>
            <w:vAlign w:val="center"/>
          </w:tcPr>
          <w:p w14:paraId="18FE2667" w14:textId="77777777" w:rsidR="00E632CA" w:rsidRPr="00E632CA" w:rsidRDefault="00E632CA" w:rsidP="00E632CA">
            <w:pPr>
              <w:jc w:val="center"/>
              <w:rPr>
                <w:sz w:val="13"/>
                <w:szCs w:val="13"/>
              </w:rPr>
            </w:pPr>
            <w:r w:rsidRPr="00E632CA">
              <w:rPr>
                <w:sz w:val="13"/>
                <w:szCs w:val="13"/>
              </w:rPr>
              <w:t>27120,04</w:t>
            </w:r>
          </w:p>
        </w:tc>
        <w:tc>
          <w:tcPr>
            <w:tcW w:w="224" w:type="pct"/>
            <w:tcBorders>
              <w:top w:val="single" w:sz="4" w:space="0" w:color="auto"/>
              <w:left w:val="nil"/>
              <w:bottom w:val="single" w:sz="4" w:space="0" w:color="auto"/>
              <w:right w:val="single" w:sz="4" w:space="0" w:color="auto"/>
            </w:tcBorders>
            <w:shd w:val="clear" w:color="auto" w:fill="auto"/>
            <w:vAlign w:val="center"/>
          </w:tcPr>
          <w:p w14:paraId="6913FD08"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EDEFDEA" w14:textId="77777777" w:rsidR="00E632CA" w:rsidRPr="00E632CA" w:rsidRDefault="00E632CA" w:rsidP="00E632CA">
            <w:pPr>
              <w:jc w:val="center"/>
              <w:rPr>
                <w:sz w:val="13"/>
                <w:szCs w:val="13"/>
              </w:rPr>
            </w:pPr>
            <w:r w:rsidRPr="00E632CA">
              <w:rPr>
                <w:sz w:val="13"/>
                <w:szCs w:val="13"/>
              </w:rPr>
              <w:t>13523,89</w:t>
            </w:r>
          </w:p>
        </w:tc>
        <w:tc>
          <w:tcPr>
            <w:tcW w:w="181" w:type="pct"/>
            <w:tcBorders>
              <w:top w:val="single" w:sz="4" w:space="0" w:color="auto"/>
              <w:left w:val="single" w:sz="4" w:space="0" w:color="auto"/>
              <w:bottom w:val="single" w:sz="4" w:space="0" w:color="auto"/>
              <w:right w:val="single" w:sz="4" w:space="0" w:color="auto"/>
            </w:tcBorders>
            <w:vAlign w:val="center"/>
          </w:tcPr>
          <w:p w14:paraId="0BBFC3F7" w14:textId="77777777" w:rsidR="00E632CA" w:rsidRPr="00E632CA" w:rsidRDefault="00E632CA" w:rsidP="00E632CA">
            <w:pPr>
              <w:jc w:val="center"/>
              <w:rPr>
                <w:sz w:val="13"/>
                <w:szCs w:val="13"/>
              </w:rPr>
            </w:pPr>
            <w:r w:rsidRPr="00E632CA">
              <w:rPr>
                <w:sz w:val="13"/>
                <w:szCs w:val="13"/>
              </w:rPr>
              <w:t>13596,15</w:t>
            </w:r>
          </w:p>
        </w:tc>
        <w:tc>
          <w:tcPr>
            <w:tcW w:w="177" w:type="pct"/>
            <w:tcBorders>
              <w:top w:val="single" w:sz="4" w:space="0" w:color="auto"/>
              <w:left w:val="single" w:sz="4" w:space="0" w:color="auto"/>
              <w:bottom w:val="single" w:sz="4" w:space="0" w:color="auto"/>
              <w:right w:val="single" w:sz="4" w:space="0" w:color="auto"/>
            </w:tcBorders>
            <w:vAlign w:val="center"/>
          </w:tcPr>
          <w:p w14:paraId="56CD98EB" w14:textId="77777777" w:rsidR="00E632CA" w:rsidRPr="00E632CA" w:rsidRDefault="00E632CA" w:rsidP="00E632CA">
            <w:pPr>
              <w:jc w:val="center"/>
              <w:rPr>
                <w:sz w:val="13"/>
                <w:szCs w:val="13"/>
              </w:rPr>
            </w:pPr>
            <w:r w:rsidRPr="00E632CA">
              <w:rPr>
                <w:sz w:val="13"/>
                <w:szCs w:val="13"/>
              </w:rPr>
              <w:t>0,00</w:t>
            </w:r>
          </w:p>
        </w:tc>
      </w:tr>
      <w:tr w:rsidR="00E632CA" w:rsidRPr="00E632CA" w14:paraId="289A37A2" w14:textId="77777777" w:rsidTr="002411E1">
        <w:trPr>
          <w:trHeight w:val="212"/>
        </w:trPr>
        <w:tc>
          <w:tcPr>
            <w:tcW w:w="5000" w:type="pct"/>
            <w:gridSpan w:val="15"/>
            <w:tcBorders>
              <w:right w:val="single" w:sz="4" w:space="0" w:color="auto"/>
            </w:tcBorders>
            <w:shd w:val="clear" w:color="auto" w:fill="auto"/>
            <w:vAlign w:val="center"/>
          </w:tcPr>
          <w:p w14:paraId="7B167BD9" w14:textId="77777777" w:rsidR="00E632CA" w:rsidRPr="00E632CA" w:rsidRDefault="00E632CA" w:rsidP="00E632CA">
            <w:pPr>
              <w:rPr>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3C3FC790" w14:textId="77777777" w:rsidTr="002411E1">
        <w:trPr>
          <w:trHeight w:val="180"/>
        </w:trPr>
        <w:tc>
          <w:tcPr>
            <w:tcW w:w="5000" w:type="pct"/>
            <w:gridSpan w:val="15"/>
            <w:tcBorders>
              <w:right w:val="single" w:sz="4" w:space="0" w:color="auto"/>
            </w:tcBorders>
            <w:shd w:val="clear" w:color="auto" w:fill="auto"/>
            <w:vAlign w:val="center"/>
          </w:tcPr>
          <w:p w14:paraId="3F5508CF" w14:textId="77777777" w:rsidR="00E632CA" w:rsidRPr="00E632CA" w:rsidRDefault="00E632CA" w:rsidP="00E632CA">
            <w:pPr>
              <w:rPr>
                <w:sz w:val="13"/>
                <w:szCs w:val="13"/>
              </w:rPr>
            </w:pPr>
            <w:r w:rsidRPr="00E632CA">
              <w:rPr>
                <w:bCs/>
                <w:sz w:val="13"/>
                <w:szCs w:val="13"/>
              </w:rPr>
              <w:t>3.1. Реконструкция или модернизация существующих тепловых сетей</w:t>
            </w:r>
          </w:p>
        </w:tc>
      </w:tr>
      <w:tr w:rsidR="00E632CA" w:rsidRPr="00E632CA" w14:paraId="703D1AF5" w14:textId="77777777" w:rsidTr="002411E1">
        <w:trPr>
          <w:trHeight w:val="267"/>
        </w:trPr>
        <w:tc>
          <w:tcPr>
            <w:tcW w:w="5000" w:type="pct"/>
            <w:gridSpan w:val="15"/>
            <w:tcBorders>
              <w:top w:val="single" w:sz="4" w:space="0" w:color="auto"/>
              <w:right w:val="single" w:sz="4" w:space="0" w:color="auto"/>
            </w:tcBorders>
            <w:shd w:val="clear" w:color="auto" w:fill="auto"/>
            <w:vAlign w:val="center"/>
          </w:tcPr>
          <w:p w14:paraId="75D7BB65"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6EFB9DC1" w14:textId="77777777" w:rsidTr="002411E1">
        <w:trPr>
          <w:trHeight w:val="489"/>
        </w:trPr>
        <w:tc>
          <w:tcPr>
            <w:tcW w:w="148" w:type="pct"/>
            <w:shd w:val="clear" w:color="auto" w:fill="auto"/>
            <w:vAlign w:val="center"/>
          </w:tcPr>
          <w:p w14:paraId="73402036" w14:textId="77777777" w:rsidR="00E632CA" w:rsidRPr="00E632CA" w:rsidRDefault="00E632CA" w:rsidP="00E632CA">
            <w:pPr>
              <w:jc w:val="center"/>
              <w:rPr>
                <w:sz w:val="13"/>
                <w:szCs w:val="13"/>
              </w:rPr>
            </w:pPr>
            <w:r w:rsidRPr="00E632CA">
              <w:rPr>
                <w:sz w:val="13"/>
                <w:szCs w:val="13"/>
              </w:rPr>
              <w:t>3.2.1.</w:t>
            </w:r>
          </w:p>
        </w:tc>
        <w:tc>
          <w:tcPr>
            <w:tcW w:w="1226" w:type="pct"/>
            <w:tcBorders>
              <w:top w:val="nil"/>
              <w:left w:val="single" w:sz="4" w:space="0" w:color="auto"/>
              <w:bottom w:val="single" w:sz="4" w:space="0" w:color="auto"/>
              <w:right w:val="single" w:sz="4" w:space="0" w:color="auto"/>
            </w:tcBorders>
            <w:shd w:val="clear" w:color="auto" w:fill="auto"/>
            <w:vAlign w:val="center"/>
          </w:tcPr>
          <w:p w14:paraId="7E20B784" w14:textId="77777777" w:rsidR="00E632CA" w:rsidRPr="00E632CA" w:rsidRDefault="00E632CA" w:rsidP="00E632CA">
            <w:pPr>
              <w:rPr>
                <w:color w:val="000000"/>
                <w:sz w:val="13"/>
                <w:szCs w:val="13"/>
              </w:rPr>
            </w:pPr>
            <w:r w:rsidRPr="00E632CA">
              <w:rPr>
                <w:color w:val="000000"/>
                <w:sz w:val="13"/>
                <w:szCs w:val="13"/>
              </w:rPr>
              <w:t>Автоматизация котлов КВТС-20-150 № 1, 3 на котельной № 5</w:t>
            </w:r>
          </w:p>
        </w:tc>
        <w:tc>
          <w:tcPr>
            <w:tcW w:w="631" w:type="pct"/>
            <w:tcBorders>
              <w:top w:val="nil"/>
              <w:left w:val="nil"/>
              <w:bottom w:val="single" w:sz="4" w:space="0" w:color="auto"/>
              <w:right w:val="single" w:sz="4" w:space="0" w:color="auto"/>
            </w:tcBorders>
            <w:shd w:val="clear" w:color="auto" w:fill="auto"/>
            <w:vAlign w:val="center"/>
          </w:tcPr>
          <w:p w14:paraId="482D458E"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BD22325"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5, 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179AEBA8"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2D4F3BC3"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53B4765D"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4D2DB569" w14:textId="77777777" w:rsidR="00E632CA" w:rsidRPr="00E632CA" w:rsidRDefault="00E632CA" w:rsidP="00E632CA">
            <w:pPr>
              <w:jc w:val="center"/>
              <w:rPr>
                <w:sz w:val="13"/>
                <w:szCs w:val="13"/>
              </w:rPr>
            </w:pPr>
            <w:r w:rsidRPr="00E632CA">
              <w:rPr>
                <w:sz w:val="13"/>
                <w:szCs w:val="13"/>
              </w:rPr>
              <w:t>2</w:t>
            </w:r>
          </w:p>
        </w:tc>
        <w:tc>
          <w:tcPr>
            <w:tcW w:w="249" w:type="pct"/>
            <w:tcBorders>
              <w:top w:val="nil"/>
              <w:left w:val="nil"/>
              <w:bottom w:val="single" w:sz="4" w:space="0" w:color="auto"/>
              <w:right w:val="single" w:sz="4" w:space="0" w:color="auto"/>
            </w:tcBorders>
            <w:shd w:val="clear" w:color="auto" w:fill="auto"/>
            <w:vAlign w:val="center"/>
          </w:tcPr>
          <w:p w14:paraId="6D955F00"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66A6562"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AC0271D" w14:textId="77777777" w:rsidR="00E632CA" w:rsidRPr="00E632CA" w:rsidRDefault="00E632CA" w:rsidP="00E632CA">
            <w:pPr>
              <w:jc w:val="center"/>
              <w:rPr>
                <w:sz w:val="13"/>
                <w:szCs w:val="13"/>
              </w:rPr>
            </w:pPr>
            <w:r w:rsidRPr="00E632CA">
              <w:rPr>
                <w:sz w:val="13"/>
                <w:szCs w:val="13"/>
              </w:rPr>
              <w:t>7708,11</w:t>
            </w:r>
          </w:p>
        </w:tc>
        <w:tc>
          <w:tcPr>
            <w:tcW w:w="224" w:type="pct"/>
            <w:tcBorders>
              <w:top w:val="nil"/>
              <w:left w:val="nil"/>
              <w:bottom w:val="single" w:sz="4" w:space="0" w:color="auto"/>
              <w:right w:val="single" w:sz="4" w:space="0" w:color="auto"/>
            </w:tcBorders>
            <w:shd w:val="clear" w:color="auto" w:fill="auto"/>
            <w:vAlign w:val="center"/>
          </w:tcPr>
          <w:p w14:paraId="08A93418"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E4024CE" w14:textId="77777777" w:rsidR="00E632CA" w:rsidRPr="00E632CA" w:rsidRDefault="00E632CA" w:rsidP="00E632CA">
            <w:pPr>
              <w:jc w:val="center"/>
              <w:rPr>
                <w:sz w:val="13"/>
                <w:szCs w:val="13"/>
              </w:rPr>
            </w:pPr>
            <w:r w:rsidRPr="00E632CA">
              <w:rPr>
                <w:sz w:val="13"/>
                <w:szCs w:val="13"/>
              </w:rPr>
              <w:t>7708,11</w:t>
            </w:r>
          </w:p>
        </w:tc>
        <w:tc>
          <w:tcPr>
            <w:tcW w:w="181" w:type="pct"/>
            <w:tcBorders>
              <w:top w:val="single" w:sz="4" w:space="0" w:color="auto"/>
              <w:left w:val="single" w:sz="4" w:space="0" w:color="auto"/>
              <w:bottom w:val="single" w:sz="4" w:space="0" w:color="auto"/>
              <w:right w:val="single" w:sz="4" w:space="0" w:color="auto"/>
            </w:tcBorders>
            <w:vAlign w:val="center"/>
          </w:tcPr>
          <w:p w14:paraId="5DD0D37E"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F4E6EC1" w14:textId="77777777" w:rsidR="00E632CA" w:rsidRPr="00E632CA" w:rsidRDefault="00E632CA" w:rsidP="00E632CA">
            <w:pPr>
              <w:jc w:val="center"/>
              <w:rPr>
                <w:sz w:val="13"/>
                <w:szCs w:val="13"/>
              </w:rPr>
            </w:pPr>
            <w:r w:rsidRPr="00E632CA">
              <w:rPr>
                <w:sz w:val="13"/>
                <w:szCs w:val="13"/>
              </w:rPr>
              <w:t>0,00</w:t>
            </w:r>
          </w:p>
        </w:tc>
      </w:tr>
      <w:tr w:rsidR="00E632CA" w:rsidRPr="00E632CA" w14:paraId="00F1DCF5" w14:textId="77777777" w:rsidTr="002411E1">
        <w:trPr>
          <w:trHeight w:val="489"/>
        </w:trPr>
        <w:tc>
          <w:tcPr>
            <w:tcW w:w="148" w:type="pct"/>
            <w:shd w:val="clear" w:color="auto" w:fill="auto"/>
            <w:vAlign w:val="center"/>
          </w:tcPr>
          <w:p w14:paraId="45DFE56E" w14:textId="77777777" w:rsidR="00E632CA" w:rsidRPr="00E632CA" w:rsidRDefault="00E632CA" w:rsidP="00E632CA">
            <w:pPr>
              <w:jc w:val="center"/>
              <w:rPr>
                <w:sz w:val="13"/>
                <w:szCs w:val="13"/>
              </w:rPr>
            </w:pPr>
            <w:r w:rsidRPr="00E632CA">
              <w:rPr>
                <w:sz w:val="13"/>
                <w:szCs w:val="13"/>
              </w:rPr>
              <w:t>3.2.2.</w:t>
            </w:r>
          </w:p>
        </w:tc>
        <w:tc>
          <w:tcPr>
            <w:tcW w:w="1226" w:type="pct"/>
            <w:tcBorders>
              <w:top w:val="nil"/>
              <w:left w:val="single" w:sz="4" w:space="0" w:color="auto"/>
              <w:bottom w:val="single" w:sz="4" w:space="0" w:color="auto"/>
              <w:right w:val="single" w:sz="4" w:space="0" w:color="auto"/>
            </w:tcBorders>
            <w:shd w:val="clear" w:color="auto" w:fill="auto"/>
            <w:vAlign w:val="center"/>
          </w:tcPr>
          <w:p w14:paraId="39719197" w14:textId="77777777" w:rsidR="00E632CA" w:rsidRPr="00E632CA" w:rsidRDefault="00E632CA" w:rsidP="00E632CA">
            <w:pPr>
              <w:rPr>
                <w:color w:val="000000"/>
                <w:sz w:val="13"/>
                <w:szCs w:val="13"/>
              </w:rPr>
            </w:pPr>
            <w:r w:rsidRPr="00E632CA">
              <w:rPr>
                <w:color w:val="000000"/>
                <w:sz w:val="13"/>
                <w:szCs w:val="13"/>
              </w:rPr>
              <w:t>Модернизация котельной № 5. Замена сетевых насосов 200Д-90 2 шт. на насосы СЭ-800-11 на котельной №5 2 шт.</w:t>
            </w:r>
          </w:p>
        </w:tc>
        <w:tc>
          <w:tcPr>
            <w:tcW w:w="631" w:type="pct"/>
            <w:tcBorders>
              <w:top w:val="nil"/>
              <w:left w:val="nil"/>
              <w:bottom w:val="single" w:sz="4" w:space="0" w:color="auto"/>
              <w:right w:val="single" w:sz="4" w:space="0" w:color="auto"/>
            </w:tcBorders>
            <w:shd w:val="clear" w:color="auto" w:fill="auto"/>
            <w:vAlign w:val="center"/>
          </w:tcPr>
          <w:p w14:paraId="54EB2585" w14:textId="77777777" w:rsidR="00E632CA" w:rsidRPr="00E632CA" w:rsidRDefault="00E632CA" w:rsidP="00E632CA">
            <w:pPr>
              <w:jc w:val="center"/>
              <w:rPr>
                <w:color w:val="000000"/>
                <w:sz w:val="13"/>
                <w:szCs w:val="13"/>
              </w:rPr>
            </w:pPr>
            <w:r w:rsidRPr="00E632CA">
              <w:rPr>
                <w:color w:val="000000"/>
                <w:sz w:val="13"/>
                <w:szCs w:val="13"/>
              </w:rPr>
              <w:t>Повышение надежности, качества теплоснабжения и улучшение гидравлического режима в отопительный период</w:t>
            </w:r>
          </w:p>
        </w:tc>
        <w:tc>
          <w:tcPr>
            <w:tcW w:w="549" w:type="pct"/>
            <w:tcBorders>
              <w:top w:val="nil"/>
              <w:left w:val="nil"/>
              <w:bottom w:val="single" w:sz="4" w:space="0" w:color="auto"/>
              <w:right w:val="single" w:sz="4" w:space="0" w:color="auto"/>
            </w:tcBorders>
            <w:shd w:val="clear" w:color="auto" w:fill="auto"/>
            <w:vAlign w:val="center"/>
          </w:tcPr>
          <w:p w14:paraId="5C0B4D16"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5, 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389922CE"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65D8FC32"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504FEF51" w14:textId="77777777" w:rsidR="00E632CA" w:rsidRPr="00E632CA" w:rsidRDefault="00E632CA" w:rsidP="00E632CA">
            <w:pPr>
              <w:jc w:val="center"/>
              <w:rPr>
                <w:sz w:val="13"/>
                <w:szCs w:val="13"/>
              </w:rPr>
            </w:pPr>
            <w:r w:rsidRPr="00E632CA">
              <w:rPr>
                <w:sz w:val="13"/>
                <w:szCs w:val="13"/>
              </w:rPr>
              <w:t>486</w:t>
            </w:r>
          </w:p>
        </w:tc>
        <w:tc>
          <w:tcPr>
            <w:tcW w:w="191" w:type="pct"/>
            <w:tcBorders>
              <w:top w:val="nil"/>
              <w:left w:val="nil"/>
              <w:bottom w:val="single" w:sz="4" w:space="0" w:color="auto"/>
              <w:right w:val="single" w:sz="4" w:space="0" w:color="auto"/>
            </w:tcBorders>
            <w:shd w:val="clear" w:color="auto" w:fill="auto"/>
            <w:vAlign w:val="center"/>
          </w:tcPr>
          <w:p w14:paraId="259CD882" w14:textId="77777777" w:rsidR="00E632CA" w:rsidRPr="00E632CA" w:rsidRDefault="00E632CA" w:rsidP="00E632CA">
            <w:pPr>
              <w:jc w:val="center"/>
              <w:rPr>
                <w:sz w:val="13"/>
                <w:szCs w:val="13"/>
              </w:rPr>
            </w:pPr>
            <w:r w:rsidRPr="00E632CA">
              <w:rPr>
                <w:sz w:val="13"/>
                <w:szCs w:val="13"/>
              </w:rPr>
              <w:t>612</w:t>
            </w:r>
          </w:p>
        </w:tc>
        <w:tc>
          <w:tcPr>
            <w:tcW w:w="249" w:type="pct"/>
            <w:tcBorders>
              <w:top w:val="nil"/>
              <w:left w:val="nil"/>
              <w:bottom w:val="single" w:sz="4" w:space="0" w:color="auto"/>
              <w:right w:val="single" w:sz="4" w:space="0" w:color="auto"/>
            </w:tcBorders>
            <w:shd w:val="clear" w:color="auto" w:fill="auto"/>
            <w:vAlign w:val="center"/>
          </w:tcPr>
          <w:p w14:paraId="0D2AC427"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CB3C63D"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7C8E33B" w14:textId="77777777" w:rsidR="00E632CA" w:rsidRPr="00E632CA" w:rsidRDefault="00E632CA" w:rsidP="00E632CA">
            <w:pPr>
              <w:jc w:val="center"/>
              <w:rPr>
                <w:sz w:val="13"/>
                <w:szCs w:val="13"/>
              </w:rPr>
            </w:pPr>
            <w:r w:rsidRPr="00E632CA">
              <w:rPr>
                <w:sz w:val="13"/>
                <w:szCs w:val="13"/>
              </w:rPr>
              <w:t>3380,00</w:t>
            </w:r>
          </w:p>
        </w:tc>
        <w:tc>
          <w:tcPr>
            <w:tcW w:w="224" w:type="pct"/>
            <w:tcBorders>
              <w:top w:val="nil"/>
              <w:left w:val="nil"/>
              <w:bottom w:val="single" w:sz="4" w:space="0" w:color="auto"/>
              <w:right w:val="single" w:sz="4" w:space="0" w:color="auto"/>
            </w:tcBorders>
            <w:shd w:val="clear" w:color="auto" w:fill="auto"/>
            <w:vAlign w:val="center"/>
          </w:tcPr>
          <w:p w14:paraId="50C23CCD"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6A373AB" w14:textId="77777777" w:rsidR="00E632CA" w:rsidRPr="00E632CA" w:rsidRDefault="00E632CA" w:rsidP="00E632CA">
            <w:pPr>
              <w:jc w:val="center"/>
              <w:rPr>
                <w:sz w:val="13"/>
                <w:szCs w:val="13"/>
              </w:rPr>
            </w:pPr>
            <w:r w:rsidRPr="00E632CA">
              <w:rPr>
                <w:sz w:val="13"/>
                <w:szCs w:val="13"/>
              </w:rPr>
              <w:t>3380,00</w:t>
            </w:r>
          </w:p>
        </w:tc>
        <w:tc>
          <w:tcPr>
            <w:tcW w:w="181" w:type="pct"/>
            <w:tcBorders>
              <w:top w:val="single" w:sz="4" w:space="0" w:color="auto"/>
              <w:left w:val="single" w:sz="4" w:space="0" w:color="auto"/>
              <w:bottom w:val="single" w:sz="4" w:space="0" w:color="auto"/>
              <w:right w:val="single" w:sz="4" w:space="0" w:color="auto"/>
            </w:tcBorders>
            <w:vAlign w:val="center"/>
          </w:tcPr>
          <w:p w14:paraId="07992FE1"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ACE8C87" w14:textId="77777777" w:rsidR="00E632CA" w:rsidRPr="00E632CA" w:rsidRDefault="00E632CA" w:rsidP="00E632CA">
            <w:pPr>
              <w:jc w:val="center"/>
              <w:rPr>
                <w:sz w:val="13"/>
                <w:szCs w:val="13"/>
              </w:rPr>
            </w:pPr>
            <w:r w:rsidRPr="00E632CA">
              <w:rPr>
                <w:sz w:val="13"/>
                <w:szCs w:val="13"/>
              </w:rPr>
              <w:t>0,00</w:t>
            </w:r>
          </w:p>
        </w:tc>
      </w:tr>
      <w:tr w:rsidR="00E632CA" w:rsidRPr="00E632CA" w14:paraId="3A2D6580" w14:textId="77777777" w:rsidTr="002411E1">
        <w:trPr>
          <w:trHeight w:val="70"/>
        </w:trPr>
        <w:tc>
          <w:tcPr>
            <w:tcW w:w="148" w:type="pct"/>
            <w:shd w:val="clear" w:color="auto" w:fill="auto"/>
            <w:vAlign w:val="center"/>
          </w:tcPr>
          <w:p w14:paraId="59B6422C" w14:textId="77777777" w:rsidR="00E632CA" w:rsidRPr="00E632CA" w:rsidRDefault="00E632CA" w:rsidP="00E632CA">
            <w:pPr>
              <w:jc w:val="center"/>
              <w:rPr>
                <w:sz w:val="13"/>
                <w:szCs w:val="13"/>
              </w:rPr>
            </w:pPr>
            <w:r w:rsidRPr="00E632CA">
              <w:rPr>
                <w:sz w:val="13"/>
                <w:szCs w:val="13"/>
              </w:rPr>
              <w:t>3.2.3.</w:t>
            </w:r>
          </w:p>
        </w:tc>
        <w:tc>
          <w:tcPr>
            <w:tcW w:w="1226" w:type="pct"/>
            <w:tcBorders>
              <w:top w:val="nil"/>
              <w:left w:val="single" w:sz="4" w:space="0" w:color="auto"/>
              <w:bottom w:val="single" w:sz="4" w:space="0" w:color="auto"/>
              <w:right w:val="single" w:sz="4" w:space="0" w:color="auto"/>
            </w:tcBorders>
            <w:shd w:val="clear" w:color="auto" w:fill="auto"/>
            <w:vAlign w:val="center"/>
          </w:tcPr>
          <w:p w14:paraId="40158167" w14:textId="77777777" w:rsidR="00E632CA" w:rsidRPr="00E632CA" w:rsidRDefault="00E632CA" w:rsidP="00E632CA">
            <w:pPr>
              <w:rPr>
                <w:color w:val="000000"/>
                <w:sz w:val="13"/>
                <w:szCs w:val="13"/>
              </w:rPr>
            </w:pPr>
            <w:r w:rsidRPr="00E632CA">
              <w:rPr>
                <w:color w:val="000000"/>
                <w:sz w:val="13"/>
                <w:szCs w:val="13"/>
              </w:rPr>
              <w:t>Приобретение и монтаж преобразователей частоты с панелью управления на питательные насосы котельных № 48, 59, 114, 102  - 12 шт.</w:t>
            </w:r>
          </w:p>
        </w:tc>
        <w:tc>
          <w:tcPr>
            <w:tcW w:w="631" w:type="pct"/>
            <w:tcBorders>
              <w:top w:val="nil"/>
              <w:left w:val="nil"/>
              <w:bottom w:val="single" w:sz="4" w:space="0" w:color="auto"/>
              <w:right w:val="single" w:sz="4" w:space="0" w:color="auto"/>
            </w:tcBorders>
            <w:shd w:val="clear" w:color="auto" w:fill="auto"/>
            <w:vAlign w:val="center"/>
          </w:tcPr>
          <w:p w14:paraId="1412358C"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199CE945" w14:textId="77777777" w:rsidR="00E632CA" w:rsidRPr="00E632CA" w:rsidRDefault="00E632CA" w:rsidP="00E632CA">
            <w:pPr>
              <w:jc w:val="center"/>
              <w:rPr>
                <w:color w:val="000000"/>
                <w:sz w:val="13"/>
                <w:szCs w:val="13"/>
              </w:rPr>
            </w:pPr>
            <w:r w:rsidRPr="00E632CA">
              <w:rPr>
                <w:color w:val="000000"/>
                <w:sz w:val="13"/>
                <w:szCs w:val="13"/>
              </w:rPr>
              <w:t>г. Прокопьевск, котельные № 48, 59, 114, 102</w:t>
            </w:r>
          </w:p>
        </w:tc>
        <w:tc>
          <w:tcPr>
            <w:tcW w:w="364" w:type="pct"/>
            <w:tcBorders>
              <w:top w:val="nil"/>
              <w:left w:val="nil"/>
              <w:bottom w:val="single" w:sz="4" w:space="0" w:color="auto"/>
              <w:right w:val="single" w:sz="4" w:space="0" w:color="auto"/>
            </w:tcBorders>
            <w:shd w:val="clear" w:color="auto" w:fill="auto"/>
            <w:vAlign w:val="center"/>
          </w:tcPr>
          <w:p w14:paraId="33ADB264"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29A17441"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31F5B7DB" w14:textId="77777777" w:rsidR="00E632CA" w:rsidRPr="00E632CA" w:rsidRDefault="00E632CA" w:rsidP="00E632CA">
            <w:pPr>
              <w:jc w:val="center"/>
              <w:rPr>
                <w:sz w:val="13"/>
                <w:szCs w:val="13"/>
              </w:rPr>
            </w:pPr>
            <w:r w:rsidRPr="00E632CA">
              <w:rPr>
                <w:sz w:val="13"/>
                <w:szCs w:val="13"/>
              </w:rPr>
              <w:t>257,85</w:t>
            </w:r>
          </w:p>
        </w:tc>
        <w:tc>
          <w:tcPr>
            <w:tcW w:w="191" w:type="pct"/>
            <w:tcBorders>
              <w:top w:val="nil"/>
              <w:left w:val="nil"/>
              <w:bottom w:val="single" w:sz="4" w:space="0" w:color="auto"/>
              <w:right w:val="single" w:sz="4" w:space="0" w:color="auto"/>
            </w:tcBorders>
            <w:shd w:val="clear" w:color="auto" w:fill="auto"/>
            <w:vAlign w:val="center"/>
          </w:tcPr>
          <w:p w14:paraId="3A9B2905" w14:textId="77777777" w:rsidR="00E632CA" w:rsidRPr="00E632CA" w:rsidRDefault="00E632CA" w:rsidP="00E632CA">
            <w:pPr>
              <w:jc w:val="center"/>
              <w:rPr>
                <w:sz w:val="13"/>
                <w:szCs w:val="13"/>
              </w:rPr>
            </w:pPr>
            <w:r w:rsidRPr="00E632CA">
              <w:rPr>
                <w:sz w:val="13"/>
                <w:szCs w:val="13"/>
              </w:rPr>
              <w:t>206,26</w:t>
            </w:r>
          </w:p>
        </w:tc>
        <w:tc>
          <w:tcPr>
            <w:tcW w:w="249" w:type="pct"/>
            <w:tcBorders>
              <w:top w:val="nil"/>
              <w:left w:val="nil"/>
              <w:bottom w:val="single" w:sz="4" w:space="0" w:color="auto"/>
              <w:right w:val="single" w:sz="4" w:space="0" w:color="auto"/>
            </w:tcBorders>
            <w:shd w:val="clear" w:color="auto" w:fill="auto"/>
            <w:vAlign w:val="center"/>
          </w:tcPr>
          <w:p w14:paraId="6D818433"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CB97B2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2B5A2B1" w14:textId="77777777" w:rsidR="00E632CA" w:rsidRPr="00E632CA" w:rsidRDefault="00E632CA" w:rsidP="00E632CA">
            <w:pPr>
              <w:jc w:val="center"/>
              <w:rPr>
                <w:sz w:val="13"/>
                <w:szCs w:val="13"/>
              </w:rPr>
            </w:pPr>
            <w:r w:rsidRPr="00E632CA">
              <w:rPr>
                <w:sz w:val="13"/>
                <w:szCs w:val="13"/>
              </w:rPr>
              <w:t>924,20</w:t>
            </w:r>
          </w:p>
        </w:tc>
        <w:tc>
          <w:tcPr>
            <w:tcW w:w="224" w:type="pct"/>
            <w:tcBorders>
              <w:top w:val="nil"/>
              <w:left w:val="nil"/>
              <w:bottom w:val="single" w:sz="4" w:space="0" w:color="auto"/>
              <w:right w:val="single" w:sz="4" w:space="0" w:color="auto"/>
            </w:tcBorders>
            <w:shd w:val="clear" w:color="auto" w:fill="auto"/>
            <w:vAlign w:val="center"/>
          </w:tcPr>
          <w:p w14:paraId="5D2F23E2"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4808F28" w14:textId="77777777" w:rsidR="00E632CA" w:rsidRPr="00E632CA" w:rsidRDefault="00E632CA" w:rsidP="00E632CA">
            <w:pPr>
              <w:jc w:val="center"/>
              <w:rPr>
                <w:sz w:val="13"/>
                <w:szCs w:val="13"/>
              </w:rPr>
            </w:pPr>
            <w:r w:rsidRPr="00E632CA">
              <w:rPr>
                <w:sz w:val="13"/>
                <w:szCs w:val="13"/>
              </w:rPr>
              <w:t>924,20</w:t>
            </w:r>
          </w:p>
        </w:tc>
        <w:tc>
          <w:tcPr>
            <w:tcW w:w="181" w:type="pct"/>
            <w:tcBorders>
              <w:top w:val="single" w:sz="4" w:space="0" w:color="auto"/>
              <w:left w:val="single" w:sz="4" w:space="0" w:color="auto"/>
              <w:bottom w:val="single" w:sz="4" w:space="0" w:color="auto"/>
              <w:right w:val="single" w:sz="4" w:space="0" w:color="auto"/>
            </w:tcBorders>
            <w:vAlign w:val="center"/>
          </w:tcPr>
          <w:p w14:paraId="0300ED9E"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5A87215" w14:textId="77777777" w:rsidR="00E632CA" w:rsidRPr="00E632CA" w:rsidRDefault="00E632CA" w:rsidP="00E632CA">
            <w:pPr>
              <w:jc w:val="center"/>
              <w:rPr>
                <w:sz w:val="13"/>
                <w:szCs w:val="13"/>
              </w:rPr>
            </w:pPr>
            <w:r w:rsidRPr="00E632CA">
              <w:rPr>
                <w:sz w:val="13"/>
                <w:szCs w:val="13"/>
              </w:rPr>
              <w:t>0,00</w:t>
            </w:r>
          </w:p>
        </w:tc>
      </w:tr>
      <w:tr w:rsidR="00E632CA" w:rsidRPr="00E632CA" w14:paraId="6354BE54" w14:textId="77777777" w:rsidTr="002411E1">
        <w:trPr>
          <w:trHeight w:val="489"/>
        </w:trPr>
        <w:tc>
          <w:tcPr>
            <w:tcW w:w="148" w:type="pct"/>
            <w:shd w:val="clear" w:color="auto" w:fill="auto"/>
            <w:vAlign w:val="center"/>
          </w:tcPr>
          <w:p w14:paraId="7A9BB01F" w14:textId="77777777" w:rsidR="00E632CA" w:rsidRPr="00E632CA" w:rsidRDefault="00E632CA" w:rsidP="00E632CA">
            <w:pPr>
              <w:jc w:val="center"/>
              <w:rPr>
                <w:sz w:val="13"/>
                <w:szCs w:val="13"/>
              </w:rPr>
            </w:pPr>
            <w:r w:rsidRPr="00E632CA">
              <w:rPr>
                <w:sz w:val="13"/>
                <w:szCs w:val="13"/>
              </w:rPr>
              <w:t>3.2.4.</w:t>
            </w:r>
          </w:p>
        </w:tc>
        <w:tc>
          <w:tcPr>
            <w:tcW w:w="1226" w:type="pct"/>
            <w:tcBorders>
              <w:top w:val="nil"/>
              <w:left w:val="single" w:sz="4" w:space="0" w:color="auto"/>
              <w:bottom w:val="single" w:sz="4" w:space="0" w:color="auto"/>
              <w:right w:val="single" w:sz="4" w:space="0" w:color="auto"/>
            </w:tcBorders>
            <w:shd w:val="clear" w:color="auto" w:fill="auto"/>
            <w:vAlign w:val="center"/>
          </w:tcPr>
          <w:p w14:paraId="41C0802F" w14:textId="77777777" w:rsidR="00E632CA" w:rsidRPr="00E632CA" w:rsidRDefault="00E632CA" w:rsidP="00E632CA">
            <w:pPr>
              <w:rPr>
                <w:color w:val="000000"/>
                <w:sz w:val="13"/>
                <w:szCs w:val="13"/>
              </w:rPr>
            </w:pPr>
            <w:r w:rsidRPr="00E632CA">
              <w:rPr>
                <w:color w:val="000000"/>
                <w:sz w:val="13"/>
                <w:szCs w:val="13"/>
              </w:rPr>
              <w:t xml:space="preserve">Замена питательных насосов ЦНСГ 60/250 на котлах КЕ25/14 </w:t>
            </w:r>
          </w:p>
          <w:p w14:paraId="11026CB5" w14:textId="77777777" w:rsidR="00E632CA" w:rsidRPr="00E632CA" w:rsidRDefault="00E632CA" w:rsidP="00E632CA">
            <w:pPr>
              <w:rPr>
                <w:color w:val="000000"/>
                <w:sz w:val="13"/>
                <w:szCs w:val="13"/>
              </w:rPr>
            </w:pPr>
            <w:r w:rsidRPr="00E632CA">
              <w:rPr>
                <w:color w:val="000000"/>
                <w:sz w:val="13"/>
                <w:szCs w:val="13"/>
              </w:rPr>
              <w:t xml:space="preserve">№ 2, 3, 4 на насосы HELIX FIRST V 5208/2-5/25/E/KS/400-50 – </w:t>
            </w:r>
          </w:p>
          <w:p w14:paraId="2511293B" w14:textId="77777777" w:rsidR="00E632CA" w:rsidRPr="00E632CA" w:rsidRDefault="00E632CA" w:rsidP="00E632CA">
            <w:pPr>
              <w:rPr>
                <w:color w:val="000000"/>
                <w:sz w:val="13"/>
                <w:szCs w:val="13"/>
              </w:rPr>
            </w:pPr>
            <w:r w:rsidRPr="00E632CA">
              <w:rPr>
                <w:color w:val="000000"/>
                <w:sz w:val="13"/>
                <w:szCs w:val="13"/>
              </w:rPr>
              <w:t>3 шт. на котельной № 6</w:t>
            </w:r>
          </w:p>
        </w:tc>
        <w:tc>
          <w:tcPr>
            <w:tcW w:w="631" w:type="pct"/>
            <w:tcBorders>
              <w:top w:val="nil"/>
              <w:left w:val="nil"/>
              <w:bottom w:val="single" w:sz="4" w:space="0" w:color="auto"/>
              <w:right w:val="single" w:sz="4" w:space="0" w:color="auto"/>
            </w:tcBorders>
            <w:shd w:val="clear" w:color="auto" w:fill="auto"/>
            <w:vAlign w:val="center"/>
          </w:tcPr>
          <w:p w14:paraId="1E678F3B"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5EE9943"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2D7A561D"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94667E8"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2D0D132A" w14:textId="77777777" w:rsidR="00E632CA" w:rsidRPr="00E632CA" w:rsidRDefault="00E632CA" w:rsidP="00E632CA">
            <w:pPr>
              <w:jc w:val="center"/>
              <w:rPr>
                <w:color w:val="000000"/>
                <w:sz w:val="13"/>
                <w:szCs w:val="13"/>
              </w:rPr>
            </w:pPr>
            <w:r w:rsidRPr="00E632CA">
              <w:rPr>
                <w:color w:val="000000"/>
                <w:sz w:val="13"/>
                <w:szCs w:val="13"/>
              </w:rPr>
              <w:t>291,60</w:t>
            </w:r>
          </w:p>
        </w:tc>
        <w:tc>
          <w:tcPr>
            <w:tcW w:w="191" w:type="pct"/>
            <w:tcBorders>
              <w:top w:val="nil"/>
              <w:left w:val="nil"/>
              <w:bottom w:val="single" w:sz="4" w:space="0" w:color="auto"/>
              <w:right w:val="single" w:sz="4" w:space="0" w:color="auto"/>
            </w:tcBorders>
            <w:shd w:val="clear" w:color="auto" w:fill="auto"/>
            <w:vAlign w:val="center"/>
          </w:tcPr>
          <w:p w14:paraId="69A4EA9A" w14:textId="77777777" w:rsidR="00E632CA" w:rsidRPr="00E632CA" w:rsidRDefault="00E632CA" w:rsidP="00E632CA">
            <w:pPr>
              <w:jc w:val="center"/>
              <w:rPr>
                <w:color w:val="000000"/>
                <w:sz w:val="13"/>
                <w:szCs w:val="13"/>
              </w:rPr>
            </w:pPr>
            <w:r w:rsidRPr="00E632CA">
              <w:rPr>
                <w:color w:val="000000"/>
                <w:sz w:val="13"/>
                <w:szCs w:val="13"/>
              </w:rPr>
              <w:t>129,60</w:t>
            </w:r>
          </w:p>
        </w:tc>
        <w:tc>
          <w:tcPr>
            <w:tcW w:w="249" w:type="pct"/>
            <w:tcBorders>
              <w:top w:val="nil"/>
              <w:left w:val="nil"/>
              <w:bottom w:val="single" w:sz="4" w:space="0" w:color="auto"/>
              <w:right w:val="single" w:sz="4" w:space="0" w:color="auto"/>
            </w:tcBorders>
            <w:shd w:val="clear" w:color="auto" w:fill="auto"/>
            <w:vAlign w:val="center"/>
          </w:tcPr>
          <w:p w14:paraId="76C9068F"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90D9C61"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A34F59A" w14:textId="77777777" w:rsidR="00E632CA" w:rsidRPr="00E632CA" w:rsidRDefault="00E632CA" w:rsidP="00E632CA">
            <w:pPr>
              <w:jc w:val="center"/>
              <w:rPr>
                <w:color w:val="000000"/>
                <w:sz w:val="13"/>
                <w:szCs w:val="13"/>
              </w:rPr>
            </w:pPr>
            <w:r w:rsidRPr="00E632CA">
              <w:rPr>
                <w:color w:val="000000"/>
                <w:sz w:val="13"/>
                <w:szCs w:val="13"/>
              </w:rPr>
              <w:t>1215,17</w:t>
            </w:r>
          </w:p>
        </w:tc>
        <w:tc>
          <w:tcPr>
            <w:tcW w:w="224" w:type="pct"/>
            <w:tcBorders>
              <w:top w:val="nil"/>
              <w:left w:val="nil"/>
              <w:bottom w:val="single" w:sz="4" w:space="0" w:color="auto"/>
              <w:right w:val="single" w:sz="4" w:space="0" w:color="auto"/>
            </w:tcBorders>
            <w:shd w:val="clear" w:color="auto" w:fill="auto"/>
            <w:vAlign w:val="center"/>
          </w:tcPr>
          <w:p w14:paraId="1CBEEFE9"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40684C0" w14:textId="77777777" w:rsidR="00E632CA" w:rsidRPr="00E632CA" w:rsidRDefault="00E632CA" w:rsidP="00E632CA">
            <w:pPr>
              <w:jc w:val="center"/>
              <w:rPr>
                <w:sz w:val="13"/>
                <w:szCs w:val="13"/>
              </w:rPr>
            </w:pPr>
            <w:r w:rsidRPr="00E632CA">
              <w:rPr>
                <w:sz w:val="13"/>
                <w:szCs w:val="13"/>
              </w:rPr>
              <w:t>1215,17</w:t>
            </w:r>
          </w:p>
        </w:tc>
        <w:tc>
          <w:tcPr>
            <w:tcW w:w="181" w:type="pct"/>
            <w:tcBorders>
              <w:top w:val="single" w:sz="4" w:space="0" w:color="auto"/>
              <w:left w:val="single" w:sz="4" w:space="0" w:color="auto"/>
              <w:bottom w:val="single" w:sz="4" w:space="0" w:color="auto"/>
              <w:right w:val="single" w:sz="4" w:space="0" w:color="auto"/>
            </w:tcBorders>
            <w:vAlign w:val="center"/>
          </w:tcPr>
          <w:p w14:paraId="691FA20C"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D98A090" w14:textId="77777777" w:rsidR="00E632CA" w:rsidRPr="00E632CA" w:rsidRDefault="00E632CA" w:rsidP="00E632CA">
            <w:pPr>
              <w:jc w:val="center"/>
              <w:rPr>
                <w:sz w:val="13"/>
                <w:szCs w:val="13"/>
              </w:rPr>
            </w:pPr>
            <w:r w:rsidRPr="00E632CA">
              <w:rPr>
                <w:sz w:val="13"/>
                <w:szCs w:val="13"/>
              </w:rPr>
              <w:t>0,00</w:t>
            </w:r>
          </w:p>
        </w:tc>
      </w:tr>
      <w:tr w:rsidR="00E632CA" w:rsidRPr="00E632CA" w14:paraId="6772551F" w14:textId="77777777" w:rsidTr="002411E1">
        <w:trPr>
          <w:trHeight w:val="489"/>
        </w:trPr>
        <w:tc>
          <w:tcPr>
            <w:tcW w:w="148" w:type="pct"/>
            <w:shd w:val="clear" w:color="auto" w:fill="auto"/>
            <w:vAlign w:val="center"/>
          </w:tcPr>
          <w:p w14:paraId="45168CD5" w14:textId="77777777" w:rsidR="00E632CA" w:rsidRPr="00E632CA" w:rsidRDefault="00E632CA" w:rsidP="00E632CA">
            <w:pPr>
              <w:jc w:val="center"/>
              <w:rPr>
                <w:sz w:val="13"/>
                <w:szCs w:val="13"/>
              </w:rPr>
            </w:pPr>
            <w:r w:rsidRPr="00E632CA">
              <w:rPr>
                <w:sz w:val="13"/>
                <w:szCs w:val="13"/>
              </w:rPr>
              <w:t>3.2.5.</w:t>
            </w:r>
          </w:p>
        </w:tc>
        <w:tc>
          <w:tcPr>
            <w:tcW w:w="1226" w:type="pct"/>
            <w:tcBorders>
              <w:top w:val="nil"/>
              <w:left w:val="single" w:sz="4" w:space="0" w:color="auto"/>
              <w:bottom w:val="single" w:sz="4" w:space="0" w:color="auto"/>
              <w:right w:val="single" w:sz="4" w:space="0" w:color="auto"/>
            </w:tcBorders>
            <w:shd w:val="clear" w:color="auto" w:fill="auto"/>
            <w:vAlign w:val="center"/>
          </w:tcPr>
          <w:p w14:paraId="0D25ABF0" w14:textId="77777777" w:rsidR="00E632CA" w:rsidRPr="00E632CA" w:rsidRDefault="00E632CA" w:rsidP="00E632CA">
            <w:pPr>
              <w:rPr>
                <w:color w:val="000000"/>
                <w:sz w:val="13"/>
                <w:szCs w:val="13"/>
              </w:rPr>
            </w:pPr>
            <w:r w:rsidRPr="00E632CA">
              <w:rPr>
                <w:color w:val="000000"/>
                <w:sz w:val="13"/>
                <w:szCs w:val="13"/>
              </w:rPr>
              <w:t>Приобретение и монтаж преобразователя частоты с панелью управления на питательные насосы котельной № 6 – 3 шт.</w:t>
            </w:r>
          </w:p>
        </w:tc>
        <w:tc>
          <w:tcPr>
            <w:tcW w:w="631" w:type="pct"/>
            <w:tcBorders>
              <w:top w:val="nil"/>
              <w:left w:val="nil"/>
              <w:bottom w:val="single" w:sz="4" w:space="0" w:color="auto"/>
              <w:right w:val="single" w:sz="4" w:space="0" w:color="auto"/>
            </w:tcBorders>
            <w:shd w:val="clear" w:color="auto" w:fill="auto"/>
            <w:vAlign w:val="center"/>
          </w:tcPr>
          <w:p w14:paraId="7941C085"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A83A035"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56A5EEB0"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36C2C32F"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68C6B578" w14:textId="77777777" w:rsidR="00E632CA" w:rsidRPr="00E632CA" w:rsidRDefault="00E632CA" w:rsidP="00E632CA">
            <w:pPr>
              <w:jc w:val="center"/>
              <w:rPr>
                <w:color w:val="000000"/>
                <w:sz w:val="13"/>
                <w:szCs w:val="13"/>
              </w:rPr>
            </w:pPr>
            <w:r w:rsidRPr="00E632CA">
              <w:rPr>
                <w:color w:val="000000"/>
                <w:sz w:val="13"/>
                <w:szCs w:val="13"/>
              </w:rPr>
              <w:t>122,11</w:t>
            </w:r>
          </w:p>
        </w:tc>
        <w:tc>
          <w:tcPr>
            <w:tcW w:w="191" w:type="pct"/>
            <w:tcBorders>
              <w:top w:val="nil"/>
              <w:left w:val="nil"/>
              <w:bottom w:val="single" w:sz="4" w:space="0" w:color="auto"/>
              <w:right w:val="single" w:sz="4" w:space="0" w:color="auto"/>
            </w:tcBorders>
            <w:shd w:val="clear" w:color="auto" w:fill="auto"/>
            <w:vAlign w:val="center"/>
          </w:tcPr>
          <w:p w14:paraId="2A2C9CCE" w14:textId="77777777" w:rsidR="00E632CA" w:rsidRPr="00E632CA" w:rsidRDefault="00E632CA" w:rsidP="00E632CA">
            <w:pPr>
              <w:jc w:val="center"/>
              <w:rPr>
                <w:color w:val="000000"/>
                <w:sz w:val="13"/>
                <w:szCs w:val="13"/>
              </w:rPr>
            </w:pPr>
            <w:r w:rsidRPr="00E632CA">
              <w:rPr>
                <w:color w:val="000000"/>
                <w:sz w:val="13"/>
                <w:szCs w:val="13"/>
              </w:rPr>
              <w:t>97,70</w:t>
            </w:r>
          </w:p>
        </w:tc>
        <w:tc>
          <w:tcPr>
            <w:tcW w:w="249" w:type="pct"/>
            <w:tcBorders>
              <w:top w:val="nil"/>
              <w:left w:val="nil"/>
              <w:bottom w:val="single" w:sz="4" w:space="0" w:color="auto"/>
              <w:right w:val="single" w:sz="4" w:space="0" w:color="auto"/>
            </w:tcBorders>
            <w:shd w:val="clear" w:color="auto" w:fill="auto"/>
            <w:vAlign w:val="center"/>
          </w:tcPr>
          <w:p w14:paraId="0C884702"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6318C5BB"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8668501" w14:textId="77777777" w:rsidR="00E632CA" w:rsidRPr="00E632CA" w:rsidRDefault="00E632CA" w:rsidP="00E632CA">
            <w:pPr>
              <w:jc w:val="center"/>
              <w:rPr>
                <w:color w:val="000000"/>
                <w:sz w:val="13"/>
                <w:szCs w:val="13"/>
              </w:rPr>
            </w:pPr>
            <w:r w:rsidRPr="00E632CA">
              <w:rPr>
                <w:color w:val="000000"/>
                <w:sz w:val="13"/>
                <w:szCs w:val="13"/>
              </w:rPr>
              <w:t>330,48</w:t>
            </w:r>
          </w:p>
        </w:tc>
        <w:tc>
          <w:tcPr>
            <w:tcW w:w="224" w:type="pct"/>
            <w:tcBorders>
              <w:top w:val="nil"/>
              <w:left w:val="nil"/>
              <w:bottom w:val="single" w:sz="4" w:space="0" w:color="auto"/>
              <w:right w:val="single" w:sz="4" w:space="0" w:color="auto"/>
            </w:tcBorders>
            <w:shd w:val="clear" w:color="auto" w:fill="auto"/>
            <w:vAlign w:val="center"/>
          </w:tcPr>
          <w:p w14:paraId="20094AB0"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F82F4D1" w14:textId="77777777" w:rsidR="00E632CA" w:rsidRPr="00E632CA" w:rsidRDefault="00E632CA" w:rsidP="00E632CA">
            <w:pPr>
              <w:jc w:val="center"/>
              <w:rPr>
                <w:sz w:val="13"/>
                <w:szCs w:val="13"/>
              </w:rPr>
            </w:pPr>
            <w:r w:rsidRPr="00E632CA">
              <w:rPr>
                <w:sz w:val="13"/>
                <w:szCs w:val="13"/>
              </w:rPr>
              <w:t>330,48</w:t>
            </w:r>
          </w:p>
        </w:tc>
        <w:tc>
          <w:tcPr>
            <w:tcW w:w="181" w:type="pct"/>
            <w:tcBorders>
              <w:top w:val="single" w:sz="4" w:space="0" w:color="auto"/>
              <w:left w:val="single" w:sz="4" w:space="0" w:color="auto"/>
              <w:bottom w:val="single" w:sz="4" w:space="0" w:color="auto"/>
              <w:right w:val="single" w:sz="4" w:space="0" w:color="auto"/>
            </w:tcBorders>
            <w:vAlign w:val="center"/>
          </w:tcPr>
          <w:p w14:paraId="7DF6B636"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CB92FF9" w14:textId="77777777" w:rsidR="00E632CA" w:rsidRPr="00E632CA" w:rsidRDefault="00E632CA" w:rsidP="00E632CA">
            <w:pPr>
              <w:jc w:val="center"/>
              <w:rPr>
                <w:sz w:val="13"/>
                <w:szCs w:val="13"/>
              </w:rPr>
            </w:pPr>
            <w:r w:rsidRPr="00E632CA">
              <w:rPr>
                <w:sz w:val="13"/>
                <w:szCs w:val="13"/>
              </w:rPr>
              <w:t>0,00</w:t>
            </w:r>
          </w:p>
        </w:tc>
      </w:tr>
      <w:tr w:rsidR="00E632CA" w:rsidRPr="00E632CA" w14:paraId="0142D262" w14:textId="77777777" w:rsidTr="002411E1">
        <w:trPr>
          <w:trHeight w:val="489"/>
        </w:trPr>
        <w:tc>
          <w:tcPr>
            <w:tcW w:w="148" w:type="pct"/>
            <w:shd w:val="clear" w:color="auto" w:fill="auto"/>
            <w:vAlign w:val="center"/>
          </w:tcPr>
          <w:p w14:paraId="2838753B" w14:textId="77777777" w:rsidR="00E632CA" w:rsidRPr="00E632CA" w:rsidRDefault="00E632CA" w:rsidP="00E632CA">
            <w:pPr>
              <w:jc w:val="center"/>
              <w:rPr>
                <w:sz w:val="13"/>
                <w:szCs w:val="13"/>
              </w:rPr>
            </w:pPr>
            <w:r w:rsidRPr="00E632CA">
              <w:rPr>
                <w:sz w:val="13"/>
                <w:szCs w:val="13"/>
              </w:rPr>
              <w:lastRenderedPageBreak/>
              <w:t>3.2.6.</w:t>
            </w:r>
          </w:p>
        </w:tc>
        <w:tc>
          <w:tcPr>
            <w:tcW w:w="1226" w:type="pct"/>
            <w:tcBorders>
              <w:top w:val="nil"/>
              <w:left w:val="single" w:sz="4" w:space="0" w:color="auto"/>
              <w:bottom w:val="single" w:sz="4" w:space="0" w:color="auto"/>
              <w:right w:val="single" w:sz="4" w:space="0" w:color="auto"/>
            </w:tcBorders>
            <w:shd w:val="clear" w:color="auto" w:fill="auto"/>
            <w:vAlign w:val="center"/>
          </w:tcPr>
          <w:p w14:paraId="18F632A6" w14:textId="77777777" w:rsidR="00E632CA" w:rsidRPr="00E632CA" w:rsidRDefault="00E632CA" w:rsidP="00E632CA">
            <w:pPr>
              <w:rPr>
                <w:color w:val="000000"/>
                <w:sz w:val="13"/>
                <w:szCs w:val="13"/>
              </w:rPr>
            </w:pPr>
            <w:r w:rsidRPr="00E632CA">
              <w:rPr>
                <w:color w:val="000000"/>
                <w:sz w:val="13"/>
                <w:szCs w:val="13"/>
              </w:rPr>
              <w:t xml:space="preserve">Приобретение и монтаж преобразователя частоты с панелью управления на насосную установку исходной воды котельной </w:t>
            </w:r>
          </w:p>
          <w:p w14:paraId="3801D875" w14:textId="77777777" w:rsidR="00E632CA" w:rsidRPr="00E632CA" w:rsidRDefault="00E632CA" w:rsidP="00E632CA">
            <w:pPr>
              <w:rPr>
                <w:color w:val="000000"/>
                <w:sz w:val="13"/>
                <w:szCs w:val="13"/>
              </w:rPr>
            </w:pPr>
            <w:r w:rsidRPr="00E632CA">
              <w:rPr>
                <w:color w:val="000000"/>
                <w:sz w:val="13"/>
                <w:szCs w:val="13"/>
              </w:rPr>
              <w:t>№ 6 - 1 шт.</w:t>
            </w:r>
          </w:p>
        </w:tc>
        <w:tc>
          <w:tcPr>
            <w:tcW w:w="631" w:type="pct"/>
            <w:tcBorders>
              <w:top w:val="nil"/>
              <w:left w:val="nil"/>
              <w:bottom w:val="single" w:sz="4" w:space="0" w:color="auto"/>
              <w:right w:val="single" w:sz="4" w:space="0" w:color="auto"/>
            </w:tcBorders>
            <w:shd w:val="clear" w:color="auto" w:fill="auto"/>
            <w:vAlign w:val="center"/>
          </w:tcPr>
          <w:p w14:paraId="39D9C54A"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727277FA"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2C71B8B1"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21C73658"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27C91DA" w14:textId="77777777" w:rsidR="00E632CA" w:rsidRPr="00E632CA" w:rsidRDefault="00E632CA" w:rsidP="00E632CA">
            <w:pPr>
              <w:jc w:val="center"/>
              <w:rPr>
                <w:color w:val="000000"/>
                <w:sz w:val="13"/>
                <w:szCs w:val="13"/>
              </w:rPr>
            </w:pPr>
            <w:r w:rsidRPr="00E632CA">
              <w:rPr>
                <w:color w:val="000000"/>
                <w:sz w:val="13"/>
                <w:szCs w:val="13"/>
              </w:rPr>
              <w:t>75,30</w:t>
            </w:r>
          </w:p>
        </w:tc>
        <w:tc>
          <w:tcPr>
            <w:tcW w:w="191" w:type="pct"/>
            <w:tcBorders>
              <w:top w:val="nil"/>
              <w:left w:val="nil"/>
              <w:bottom w:val="single" w:sz="4" w:space="0" w:color="auto"/>
              <w:right w:val="single" w:sz="4" w:space="0" w:color="auto"/>
            </w:tcBorders>
            <w:shd w:val="clear" w:color="auto" w:fill="auto"/>
            <w:vAlign w:val="center"/>
          </w:tcPr>
          <w:p w14:paraId="2FF447C4" w14:textId="77777777" w:rsidR="00E632CA" w:rsidRPr="00E632CA" w:rsidRDefault="00E632CA" w:rsidP="00E632CA">
            <w:pPr>
              <w:jc w:val="center"/>
              <w:rPr>
                <w:color w:val="000000"/>
                <w:sz w:val="13"/>
                <w:szCs w:val="13"/>
              </w:rPr>
            </w:pPr>
            <w:r w:rsidRPr="00E632CA">
              <w:rPr>
                <w:color w:val="000000"/>
                <w:sz w:val="13"/>
                <w:szCs w:val="13"/>
              </w:rPr>
              <w:t>62,0</w:t>
            </w:r>
          </w:p>
        </w:tc>
        <w:tc>
          <w:tcPr>
            <w:tcW w:w="249" w:type="pct"/>
            <w:tcBorders>
              <w:top w:val="nil"/>
              <w:left w:val="nil"/>
              <w:bottom w:val="single" w:sz="4" w:space="0" w:color="auto"/>
              <w:right w:val="single" w:sz="4" w:space="0" w:color="auto"/>
            </w:tcBorders>
            <w:shd w:val="clear" w:color="auto" w:fill="auto"/>
            <w:vAlign w:val="center"/>
          </w:tcPr>
          <w:p w14:paraId="4971EF83"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2FE4F1B"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612D8278" w14:textId="77777777" w:rsidR="00E632CA" w:rsidRPr="00E632CA" w:rsidRDefault="00E632CA" w:rsidP="00E632CA">
            <w:pPr>
              <w:jc w:val="center"/>
              <w:rPr>
                <w:color w:val="000000"/>
                <w:sz w:val="13"/>
                <w:szCs w:val="13"/>
              </w:rPr>
            </w:pPr>
            <w:r w:rsidRPr="00E632CA">
              <w:rPr>
                <w:color w:val="000000"/>
                <w:sz w:val="13"/>
                <w:szCs w:val="13"/>
              </w:rPr>
              <w:t>133,37</w:t>
            </w:r>
          </w:p>
        </w:tc>
        <w:tc>
          <w:tcPr>
            <w:tcW w:w="224" w:type="pct"/>
            <w:tcBorders>
              <w:top w:val="nil"/>
              <w:left w:val="nil"/>
              <w:bottom w:val="single" w:sz="4" w:space="0" w:color="auto"/>
              <w:right w:val="single" w:sz="4" w:space="0" w:color="auto"/>
            </w:tcBorders>
            <w:shd w:val="clear" w:color="auto" w:fill="auto"/>
            <w:vAlign w:val="center"/>
          </w:tcPr>
          <w:p w14:paraId="29F31042"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CC38592" w14:textId="77777777" w:rsidR="00E632CA" w:rsidRPr="00E632CA" w:rsidRDefault="00E632CA" w:rsidP="00E632CA">
            <w:pPr>
              <w:jc w:val="center"/>
              <w:rPr>
                <w:sz w:val="13"/>
                <w:szCs w:val="13"/>
              </w:rPr>
            </w:pPr>
            <w:r w:rsidRPr="00E632CA">
              <w:rPr>
                <w:sz w:val="13"/>
                <w:szCs w:val="13"/>
              </w:rPr>
              <w:t>133,37</w:t>
            </w:r>
          </w:p>
        </w:tc>
        <w:tc>
          <w:tcPr>
            <w:tcW w:w="181" w:type="pct"/>
            <w:tcBorders>
              <w:top w:val="single" w:sz="4" w:space="0" w:color="auto"/>
              <w:left w:val="single" w:sz="4" w:space="0" w:color="auto"/>
              <w:bottom w:val="single" w:sz="4" w:space="0" w:color="auto"/>
              <w:right w:val="single" w:sz="4" w:space="0" w:color="auto"/>
            </w:tcBorders>
            <w:vAlign w:val="center"/>
          </w:tcPr>
          <w:p w14:paraId="23E82AD3"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CBFB300" w14:textId="77777777" w:rsidR="00E632CA" w:rsidRPr="00E632CA" w:rsidRDefault="00E632CA" w:rsidP="00E632CA">
            <w:pPr>
              <w:jc w:val="center"/>
              <w:rPr>
                <w:sz w:val="13"/>
                <w:szCs w:val="13"/>
              </w:rPr>
            </w:pPr>
            <w:r w:rsidRPr="00E632CA">
              <w:rPr>
                <w:sz w:val="13"/>
                <w:szCs w:val="13"/>
              </w:rPr>
              <w:t>0,00</w:t>
            </w:r>
          </w:p>
        </w:tc>
      </w:tr>
      <w:tr w:rsidR="00E632CA" w:rsidRPr="00E632CA" w14:paraId="59E28ABF" w14:textId="77777777" w:rsidTr="002411E1">
        <w:trPr>
          <w:trHeight w:val="489"/>
        </w:trPr>
        <w:tc>
          <w:tcPr>
            <w:tcW w:w="148" w:type="pct"/>
            <w:shd w:val="clear" w:color="auto" w:fill="auto"/>
            <w:vAlign w:val="center"/>
          </w:tcPr>
          <w:p w14:paraId="7B8DA2BC" w14:textId="77777777" w:rsidR="00E632CA" w:rsidRPr="00E632CA" w:rsidRDefault="00E632CA" w:rsidP="00E632CA">
            <w:pPr>
              <w:jc w:val="center"/>
              <w:rPr>
                <w:sz w:val="13"/>
                <w:szCs w:val="13"/>
              </w:rPr>
            </w:pPr>
            <w:r w:rsidRPr="00E632CA">
              <w:rPr>
                <w:sz w:val="13"/>
                <w:szCs w:val="13"/>
              </w:rPr>
              <w:t>3.2.7.</w:t>
            </w:r>
          </w:p>
        </w:tc>
        <w:tc>
          <w:tcPr>
            <w:tcW w:w="1226" w:type="pct"/>
            <w:tcBorders>
              <w:top w:val="nil"/>
              <w:left w:val="single" w:sz="4" w:space="0" w:color="auto"/>
              <w:bottom w:val="single" w:sz="4" w:space="0" w:color="auto"/>
              <w:right w:val="single" w:sz="4" w:space="0" w:color="auto"/>
            </w:tcBorders>
            <w:shd w:val="clear" w:color="auto" w:fill="auto"/>
            <w:vAlign w:val="center"/>
          </w:tcPr>
          <w:p w14:paraId="03A8FBCA" w14:textId="77777777" w:rsidR="00E632CA" w:rsidRPr="00E632CA" w:rsidRDefault="00E632CA" w:rsidP="00E632CA">
            <w:pPr>
              <w:rPr>
                <w:color w:val="000000"/>
                <w:sz w:val="13"/>
                <w:szCs w:val="13"/>
              </w:rPr>
            </w:pPr>
            <w:r w:rsidRPr="00E632CA">
              <w:rPr>
                <w:color w:val="000000"/>
                <w:sz w:val="13"/>
                <w:szCs w:val="13"/>
              </w:rPr>
              <w:t xml:space="preserve">Приобретение и монтаж преобразователей частоты с панелью управления на тягодутьевой тракт котельных № 76, 104, 66 – </w:t>
            </w:r>
          </w:p>
          <w:p w14:paraId="04D02C35" w14:textId="77777777" w:rsidR="00E632CA" w:rsidRPr="00E632CA" w:rsidRDefault="00E632CA" w:rsidP="00E632CA">
            <w:pPr>
              <w:rPr>
                <w:color w:val="000000"/>
                <w:sz w:val="13"/>
                <w:szCs w:val="13"/>
              </w:rPr>
            </w:pPr>
            <w:r w:rsidRPr="00E632CA">
              <w:rPr>
                <w:color w:val="000000"/>
                <w:sz w:val="13"/>
                <w:szCs w:val="13"/>
              </w:rPr>
              <w:t>10 шт.</w:t>
            </w:r>
          </w:p>
        </w:tc>
        <w:tc>
          <w:tcPr>
            <w:tcW w:w="631" w:type="pct"/>
            <w:tcBorders>
              <w:top w:val="nil"/>
              <w:left w:val="nil"/>
              <w:bottom w:val="single" w:sz="4" w:space="0" w:color="auto"/>
              <w:right w:val="single" w:sz="4" w:space="0" w:color="auto"/>
            </w:tcBorders>
            <w:shd w:val="clear" w:color="auto" w:fill="auto"/>
            <w:vAlign w:val="center"/>
          </w:tcPr>
          <w:p w14:paraId="413CAD18"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4FC94244" w14:textId="77777777" w:rsidR="00E632CA" w:rsidRPr="00E632CA" w:rsidRDefault="00E632CA" w:rsidP="00E632CA">
            <w:pPr>
              <w:jc w:val="center"/>
              <w:rPr>
                <w:color w:val="000000"/>
                <w:sz w:val="13"/>
                <w:szCs w:val="13"/>
              </w:rPr>
            </w:pPr>
            <w:r w:rsidRPr="00E632CA">
              <w:rPr>
                <w:color w:val="000000"/>
                <w:sz w:val="13"/>
                <w:szCs w:val="13"/>
              </w:rPr>
              <w:t>г. Прокопьевск, котельные № 76, 104, 66</w:t>
            </w:r>
          </w:p>
        </w:tc>
        <w:tc>
          <w:tcPr>
            <w:tcW w:w="364" w:type="pct"/>
            <w:tcBorders>
              <w:top w:val="nil"/>
              <w:left w:val="nil"/>
              <w:bottom w:val="single" w:sz="4" w:space="0" w:color="auto"/>
              <w:right w:val="single" w:sz="4" w:space="0" w:color="auto"/>
            </w:tcBorders>
            <w:shd w:val="clear" w:color="auto" w:fill="auto"/>
            <w:vAlign w:val="center"/>
          </w:tcPr>
          <w:p w14:paraId="77000EA8"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583F28B5"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0A099454" w14:textId="77777777" w:rsidR="00E632CA" w:rsidRPr="00E632CA" w:rsidRDefault="00E632CA" w:rsidP="00E632CA">
            <w:pPr>
              <w:jc w:val="center"/>
              <w:rPr>
                <w:color w:val="000000"/>
                <w:sz w:val="13"/>
                <w:szCs w:val="13"/>
              </w:rPr>
            </w:pPr>
            <w:r w:rsidRPr="00E632CA">
              <w:rPr>
                <w:color w:val="000000"/>
                <w:sz w:val="13"/>
                <w:szCs w:val="13"/>
              </w:rPr>
              <w:t>1129,54</w:t>
            </w:r>
          </w:p>
        </w:tc>
        <w:tc>
          <w:tcPr>
            <w:tcW w:w="191" w:type="pct"/>
            <w:tcBorders>
              <w:top w:val="nil"/>
              <w:left w:val="nil"/>
              <w:bottom w:val="single" w:sz="4" w:space="0" w:color="auto"/>
              <w:right w:val="single" w:sz="4" w:space="0" w:color="auto"/>
            </w:tcBorders>
            <w:shd w:val="clear" w:color="auto" w:fill="auto"/>
            <w:vAlign w:val="center"/>
          </w:tcPr>
          <w:p w14:paraId="2C8C1590" w14:textId="77777777" w:rsidR="00E632CA" w:rsidRPr="00E632CA" w:rsidRDefault="00E632CA" w:rsidP="00E632CA">
            <w:pPr>
              <w:jc w:val="center"/>
              <w:rPr>
                <w:color w:val="000000"/>
                <w:sz w:val="13"/>
                <w:szCs w:val="13"/>
              </w:rPr>
            </w:pPr>
            <w:r w:rsidRPr="00E632CA">
              <w:rPr>
                <w:color w:val="000000"/>
                <w:sz w:val="13"/>
                <w:szCs w:val="13"/>
              </w:rPr>
              <w:t>903,63</w:t>
            </w:r>
          </w:p>
        </w:tc>
        <w:tc>
          <w:tcPr>
            <w:tcW w:w="249" w:type="pct"/>
            <w:tcBorders>
              <w:top w:val="nil"/>
              <w:left w:val="nil"/>
              <w:bottom w:val="single" w:sz="4" w:space="0" w:color="auto"/>
              <w:right w:val="single" w:sz="4" w:space="0" w:color="auto"/>
            </w:tcBorders>
            <w:shd w:val="clear" w:color="auto" w:fill="auto"/>
            <w:vAlign w:val="center"/>
          </w:tcPr>
          <w:p w14:paraId="1523EDE3"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E69D64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D4D960A" w14:textId="77777777" w:rsidR="00E632CA" w:rsidRPr="00E632CA" w:rsidRDefault="00E632CA" w:rsidP="00E632CA">
            <w:pPr>
              <w:jc w:val="center"/>
              <w:rPr>
                <w:color w:val="000000"/>
                <w:sz w:val="13"/>
                <w:szCs w:val="13"/>
              </w:rPr>
            </w:pPr>
            <w:r w:rsidRPr="00E632CA">
              <w:rPr>
                <w:color w:val="000000"/>
                <w:sz w:val="13"/>
                <w:szCs w:val="13"/>
              </w:rPr>
              <w:t>1916,17</w:t>
            </w:r>
          </w:p>
        </w:tc>
        <w:tc>
          <w:tcPr>
            <w:tcW w:w="224" w:type="pct"/>
            <w:tcBorders>
              <w:top w:val="nil"/>
              <w:left w:val="nil"/>
              <w:bottom w:val="single" w:sz="4" w:space="0" w:color="auto"/>
              <w:right w:val="single" w:sz="4" w:space="0" w:color="auto"/>
            </w:tcBorders>
            <w:shd w:val="clear" w:color="auto" w:fill="auto"/>
            <w:vAlign w:val="center"/>
          </w:tcPr>
          <w:p w14:paraId="0481E556"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647D6B5" w14:textId="77777777" w:rsidR="00E632CA" w:rsidRPr="00E632CA" w:rsidRDefault="00E632CA" w:rsidP="00E632CA">
            <w:pPr>
              <w:jc w:val="center"/>
              <w:rPr>
                <w:sz w:val="13"/>
                <w:szCs w:val="13"/>
              </w:rPr>
            </w:pPr>
            <w:r w:rsidRPr="00E632CA">
              <w:rPr>
                <w:sz w:val="13"/>
                <w:szCs w:val="13"/>
              </w:rPr>
              <w:t>1916,17</w:t>
            </w:r>
          </w:p>
        </w:tc>
        <w:tc>
          <w:tcPr>
            <w:tcW w:w="181" w:type="pct"/>
            <w:tcBorders>
              <w:top w:val="single" w:sz="4" w:space="0" w:color="auto"/>
              <w:left w:val="single" w:sz="4" w:space="0" w:color="auto"/>
              <w:bottom w:val="single" w:sz="4" w:space="0" w:color="auto"/>
              <w:right w:val="single" w:sz="4" w:space="0" w:color="auto"/>
            </w:tcBorders>
            <w:vAlign w:val="center"/>
          </w:tcPr>
          <w:p w14:paraId="0D0495A7"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3EDEE7B" w14:textId="77777777" w:rsidR="00E632CA" w:rsidRPr="00E632CA" w:rsidRDefault="00E632CA" w:rsidP="00E632CA">
            <w:pPr>
              <w:jc w:val="center"/>
              <w:rPr>
                <w:sz w:val="13"/>
                <w:szCs w:val="13"/>
              </w:rPr>
            </w:pPr>
            <w:r w:rsidRPr="00E632CA">
              <w:rPr>
                <w:sz w:val="13"/>
                <w:szCs w:val="13"/>
              </w:rPr>
              <w:t>0,00</w:t>
            </w:r>
          </w:p>
        </w:tc>
      </w:tr>
      <w:tr w:rsidR="00E632CA" w:rsidRPr="00E632CA" w14:paraId="5C8EA37C" w14:textId="77777777" w:rsidTr="002411E1">
        <w:trPr>
          <w:trHeight w:val="60"/>
        </w:trPr>
        <w:tc>
          <w:tcPr>
            <w:tcW w:w="148" w:type="pct"/>
            <w:tcBorders>
              <w:bottom w:val="single" w:sz="4" w:space="0" w:color="auto"/>
            </w:tcBorders>
            <w:shd w:val="clear" w:color="auto" w:fill="auto"/>
            <w:vAlign w:val="center"/>
          </w:tcPr>
          <w:p w14:paraId="62F1A5B7" w14:textId="77777777" w:rsidR="00E632CA" w:rsidRPr="00E632CA" w:rsidRDefault="00E632CA" w:rsidP="00E632CA">
            <w:pPr>
              <w:jc w:val="center"/>
              <w:rPr>
                <w:sz w:val="13"/>
                <w:szCs w:val="13"/>
              </w:rPr>
            </w:pPr>
            <w:r w:rsidRPr="00E632CA">
              <w:rPr>
                <w:sz w:val="13"/>
                <w:szCs w:val="13"/>
              </w:rPr>
              <w:t>3.2.8.</w:t>
            </w:r>
          </w:p>
        </w:tc>
        <w:tc>
          <w:tcPr>
            <w:tcW w:w="1226" w:type="pct"/>
            <w:tcBorders>
              <w:top w:val="nil"/>
              <w:left w:val="single" w:sz="4" w:space="0" w:color="auto"/>
              <w:bottom w:val="single" w:sz="4" w:space="0" w:color="auto"/>
              <w:right w:val="single" w:sz="4" w:space="0" w:color="auto"/>
            </w:tcBorders>
            <w:shd w:val="clear" w:color="auto" w:fill="auto"/>
            <w:vAlign w:val="center"/>
          </w:tcPr>
          <w:p w14:paraId="6B6F3FA2" w14:textId="77777777" w:rsidR="00E632CA" w:rsidRPr="00E632CA" w:rsidRDefault="00E632CA" w:rsidP="00E632CA">
            <w:pPr>
              <w:rPr>
                <w:color w:val="000000"/>
                <w:sz w:val="13"/>
                <w:szCs w:val="13"/>
              </w:rPr>
            </w:pPr>
            <w:r w:rsidRPr="00E632CA">
              <w:rPr>
                <w:color w:val="000000"/>
                <w:sz w:val="13"/>
                <w:szCs w:val="13"/>
              </w:rPr>
              <w:t xml:space="preserve">Проектирование. Реконструкция котельной № 49 с заменой котлов НРс-18 5 шт. на котлы </w:t>
            </w:r>
            <w:proofErr w:type="spellStart"/>
            <w:r w:rsidRPr="00E632CA">
              <w:rPr>
                <w:color w:val="000000"/>
                <w:sz w:val="13"/>
                <w:szCs w:val="13"/>
              </w:rPr>
              <w:t>КВм</w:t>
            </w:r>
            <w:proofErr w:type="spellEnd"/>
            <w:r w:rsidRPr="00E632CA">
              <w:rPr>
                <w:color w:val="000000"/>
                <w:sz w:val="13"/>
                <w:szCs w:val="13"/>
              </w:rPr>
              <w:t xml:space="preserve"> - 3,6 2 шт. для подачи ГВС, конвейер углеподачи и модернизация угольного склада с подбором оборудования закачки угля. Монтаж видеонаблюдения</w:t>
            </w:r>
          </w:p>
        </w:tc>
        <w:tc>
          <w:tcPr>
            <w:tcW w:w="631" w:type="pct"/>
            <w:tcBorders>
              <w:top w:val="nil"/>
              <w:left w:val="nil"/>
              <w:bottom w:val="single" w:sz="4" w:space="0" w:color="auto"/>
              <w:right w:val="single" w:sz="4" w:space="0" w:color="auto"/>
            </w:tcBorders>
            <w:shd w:val="clear" w:color="auto" w:fill="auto"/>
            <w:vAlign w:val="center"/>
          </w:tcPr>
          <w:p w14:paraId="25E9281C"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угля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7CB47031"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ул. Шишкина, 40 а</w:t>
            </w:r>
          </w:p>
        </w:tc>
        <w:tc>
          <w:tcPr>
            <w:tcW w:w="364" w:type="pct"/>
            <w:tcBorders>
              <w:top w:val="nil"/>
              <w:left w:val="nil"/>
              <w:bottom w:val="single" w:sz="4" w:space="0" w:color="auto"/>
              <w:right w:val="single" w:sz="4" w:space="0" w:color="auto"/>
            </w:tcBorders>
            <w:shd w:val="clear" w:color="auto" w:fill="auto"/>
            <w:vAlign w:val="center"/>
          </w:tcPr>
          <w:p w14:paraId="31410695" w14:textId="77777777" w:rsidR="00E632CA" w:rsidRPr="00E632CA" w:rsidRDefault="00E632CA" w:rsidP="00E632CA">
            <w:pPr>
              <w:jc w:val="center"/>
              <w:rPr>
                <w:color w:val="000000"/>
                <w:sz w:val="13"/>
                <w:szCs w:val="13"/>
              </w:rPr>
            </w:pPr>
            <w:r w:rsidRPr="00E632CA">
              <w:rPr>
                <w:color w:val="000000"/>
                <w:sz w:val="13"/>
                <w:szCs w:val="13"/>
              </w:rPr>
              <w:t>Удельный расход топлива</w:t>
            </w:r>
          </w:p>
        </w:tc>
        <w:tc>
          <w:tcPr>
            <w:tcW w:w="178" w:type="pct"/>
            <w:tcBorders>
              <w:top w:val="nil"/>
              <w:left w:val="nil"/>
              <w:bottom w:val="single" w:sz="4" w:space="0" w:color="auto"/>
              <w:right w:val="single" w:sz="4" w:space="0" w:color="auto"/>
            </w:tcBorders>
            <w:shd w:val="clear" w:color="auto" w:fill="auto"/>
            <w:vAlign w:val="center"/>
          </w:tcPr>
          <w:p w14:paraId="26A6427F" w14:textId="77777777" w:rsidR="00E632CA" w:rsidRPr="00E632CA" w:rsidRDefault="00E632CA" w:rsidP="00E632CA">
            <w:pPr>
              <w:jc w:val="center"/>
              <w:rPr>
                <w:color w:val="000000"/>
                <w:sz w:val="13"/>
                <w:szCs w:val="13"/>
              </w:rPr>
            </w:pPr>
            <w:r w:rsidRPr="00E632CA">
              <w:rPr>
                <w:color w:val="000000"/>
                <w:sz w:val="13"/>
                <w:szCs w:val="13"/>
              </w:rPr>
              <w:t>тут/Гкал</w:t>
            </w:r>
          </w:p>
        </w:tc>
        <w:tc>
          <w:tcPr>
            <w:tcW w:w="169" w:type="pct"/>
            <w:tcBorders>
              <w:top w:val="nil"/>
              <w:left w:val="single" w:sz="4" w:space="0" w:color="auto"/>
              <w:bottom w:val="single" w:sz="4" w:space="0" w:color="auto"/>
              <w:right w:val="single" w:sz="4" w:space="0" w:color="auto"/>
            </w:tcBorders>
            <w:shd w:val="clear" w:color="auto" w:fill="auto"/>
            <w:vAlign w:val="center"/>
          </w:tcPr>
          <w:p w14:paraId="5351B6BC" w14:textId="77777777" w:rsidR="00E632CA" w:rsidRPr="00E632CA" w:rsidRDefault="00E632CA" w:rsidP="00E632CA">
            <w:pPr>
              <w:jc w:val="center"/>
              <w:rPr>
                <w:color w:val="000000"/>
                <w:sz w:val="13"/>
                <w:szCs w:val="13"/>
              </w:rPr>
            </w:pPr>
            <w:r w:rsidRPr="00E632CA">
              <w:rPr>
                <w:color w:val="000000"/>
                <w:sz w:val="13"/>
                <w:szCs w:val="13"/>
              </w:rPr>
              <w:t>0,213</w:t>
            </w:r>
          </w:p>
        </w:tc>
        <w:tc>
          <w:tcPr>
            <w:tcW w:w="191" w:type="pct"/>
            <w:tcBorders>
              <w:top w:val="nil"/>
              <w:left w:val="nil"/>
              <w:bottom w:val="single" w:sz="4" w:space="0" w:color="auto"/>
              <w:right w:val="single" w:sz="4" w:space="0" w:color="auto"/>
            </w:tcBorders>
            <w:shd w:val="clear" w:color="auto" w:fill="auto"/>
            <w:vAlign w:val="center"/>
          </w:tcPr>
          <w:p w14:paraId="00DC37C5" w14:textId="77777777" w:rsidR="00E632CA" w:rsidRPr="00E632CA" w:rsidRDefault="00E632CA" w:rsidP="00E632CA">
            <w:pPr>
              <w:jc w:val="center"/>
              <w:rPr>
                <w:color w:val="000000"/>
                <w:sz w:val="13"/>
                <w:szCs w:val="13"/>
              </w:rPr>
            </w:pPr>
            <w:r w:rsidRPr="00E632CA">
              <w:rPr>
                <w:color w:val="000000"/>
                <w:sz w:val="13"/>
                <w:szCs w:val="13"/>
              </w:rPr>
              <w:t>0,206</w:t>
            </w:r>
          </w:p>
        </w:tc>
        <w:tc>
          <w:tcPr>
            <w:tcW w:w="249" w:type="pct"/>
            <w:tcBorders>
              <w:top w:val="nil"/>
              <w:left w:val="nil"/>
              <w:bottom w:val="single" w:sz="4" w:space="0" w:color="auto"/>
              <w:right w:val="single" w:sz="4" w:space="0" w:color="auto"/>
            </w:tcBorders>
            <w:shd w:val="clear" w:color="auto" w:fill="auto"/>
            <w:vAlign w:val="center"/>
          </w:tcPr>
          <w:p w14:paraId="1B544282"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A8822B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3A868E9" w14:textId="77777777" w:rsidR="00E632CA" w:rsidRPr="00E632CA" w:rsidRDefault="00E632CA" w:rsidP="00E632CA">
            <w:pPr>
              <w:jc w:val="center"/>
              <w:rPr>
                <w:color w:val="000000"/>
                <w:sz w:val="13"/>
                <w:szCs w:val="13"/>
              </w:rPr>
            </w:pPr>
            <w:r w:rsidRPr="00E632CA">
              <w:rPr>
                <w:color w:val="000000"/>
                <w:sz w:val="13"/>
                <w:szCs w:val="13"/>
              </w:rPr>
              <w:t>1195,45</w:t>
            </w:r>
          </w:p>
        </w:tc>
        <w:tc>
          <w:tcPr>
            <w:tcW w:w="224" w:type="pct"/>
            <w:tcBorders>
              <w:top w:val="nil"/>
              <w:left w:val="nil"/>
              <w:bottom w:val="single" w:sz="4" w:space="0" w:color="auto"/>
              <w:right w:val="single" w:sz="4" w:space="0" w:color="auto"/>
            </w:tcBorders>
            <w:shd w:val="clear" w:color="auto" w:fill="auto"/>
            <w:vAlign w:val="center"/>
          </w:tcPr>
          <w:p w14:paraId="0ECD8B1A"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E5E151C" w14:textId="77777777" w:rsidR="00E632CA" w:rsidRPr="00E632CA" w:rsidRDefault="00E632CA" w:rsidP="00E632CA">
            <w:pPr>
              <w:jc w:val="center"/>
              <w:rPr>
                <w:sz w:val="13"/>
                <w:szCs w:val="13"/>
              </w:rPr>
            </w:pPr>
            <w:r w:rsidRPr="00E632CA">
              <w:rPr>
                <w:sz w:val="13"/>
                <w:szCs w:val="13"/>
              </w:rPr>
              <w:t>1195,45</w:t>
            </w:r>
          </w:p>
        </w:tc>
        <w:tc>
          <w:tcPr>
            <w:tcW w:w="181" w:type="pct"/>
            <w:tcBorders>
              <w:top w:val="single" w:sz="4" w:space="0" w:color="auto"/>
              <w:left w:val="single" w:sz="4" w:space="0" w:color="auto"/>
              <w:bottom w:val="single" w:sz="4" w:space="0" w:color="auto"/>
              <w:right w:val="single" w:sz="4" w:space="0" w:color="auto"/>
            </w:tcBorders>
            <w:vAlign w:val="center"/>
          </w:tcPr>
          <w:p w14:paraId="7A5CBF41"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3220E62" w14:textId="77777777" w:rsidR="00E632CA" w:rsidRPr="00E632CA" w:rsidRDefault="00E632CA" w:rsidP="00E632CA">
            <w:pPr>
              <w:jc w:val="center"/>
              <w:rPr>
                <w:sz w:val="13"/>
                <w:szCs w:val="13"/>
              </w:rPr>
            </w:pPr>
            <w:r w:rsidRPr="00E632CA">
              <w:rPr>
                <w:sz w:val="13"/>
                <w:szCs w:val="13"/>
              </w:rPr>
              <w:t>0,00</w:t>
            </w:r>
          </w:p>
        </w:tc>
      </w:tr>
      <w:tr w:rsidR="00E632CA" w:rsidRPr="00E632CA" w14:paraId="6CD16886" w14:textId="77777777" w:rsidTr="002411E1">
        <w:trPr>
          <w:trHeight w:val="258"/>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6722BCBD" w14:textId="77777777" w:rsidR="00E632CA" w:rsidRPr="00E632CA" w:rsidRDefault="00E632CA" w:rsidP="00E632CA">
            <w:pPr>
              <w:jc w:val="center"/>
              <w:rPr>
                <w:bCs/>
                <w:sz w:val="13"/>
                <w:szCs w:val="13"/>
              </w:rPr>
            </w:pPr>
            <w:r w:rsidRPr="00E632CA">
              <w:rPr>
                <w:bCs/>
                <w:sz w:val="13"/>
                <w:szCs w:val="13"/>
              </w:rPr>
              <w:t>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3AAF7FB1" w14:textId="77777777" w:rsidR="00E632CA" w:rsidRPr="00E632CA" w:rsidRDefault="00E632CA" w:rsidP="00E632CA">
            <w:pPr>
              <w:jc w:val="center"/>
              <w:rPr>
                <w:bCs/>
                <w:sz w:val="13"/>
                <w:szCs w:val="13"/>
              </w:rPr>
            </w:pPr>
            <w:r w:rsidRPr="00E632CA">
              <w:rPr>
                <w:bCs/>
                <w:sz w:val="13"/>
                <w:szCs w:val="13"/>
              </w:rPr>
              <w:t>2</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79C28BC1" w14:textId="77777777" w:rsidR="00E632CA" w:rsidRPr="00E632CA" w:rsidRDefault="00E632CA" w:rsidP="00E632CA">
            <w:pPr>
              <w:jc w:val="center"/>
              <w:rPr>
                <w:bCs/>
                <w:sz w:val="13"/>
                <w:szCs w:val="13"/>
              </w:rPr>
            </w:pPr>
            <w:r w:rsidRPr="00E632CA">
              <w:rPr>
                <w:bCs/>
                <w:sz w:val="13"/>
                <w:szCs w:val="13"/>
              </w:rPr>
              <w:t>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7785EE1" w14:textId="77777777" w:rsidR="00E632CA" w:rsidRPr="00E632CA" w:rsidRDefault="00E632CA" w:rsidP="00E632CA">
            <w:pPr>
              <w:jc w:val="center"/>
              <w:rPr>
                <w:bCs/>
                <w:sz w:val="13"/>
                <w:szCs w:val="13"/>
              </w:rPr>
            </w:pPr>
            <w:r w:rsidRPr="00E632CA">
              <w:rPr>
                <w:bCs/>
                <w:sz w:val="13"/>
                <w:szCs w:val="13"/>
              </w:rPr>
              <w:t>4</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FDCA9A5" w14:textId="77777777" w:rsidR="00E632CA" w:rsidRPr="00E632CA" w:rsidRDefault="00E632CA" w:rsidP="00E632CA">
            <w:pPr>
              <w:jc w:val="center"/>
              <w:rPr>
                <w:bCs/>
                <w:sz w:val="13"/>
                <w:szCs w:val="13"/>
              </w:rPr>
            </w:pPr>
            <w:r w:rsidRPr="00E632CA">
              <w:rPr>
                <w:bCs/>
                <w:sz w:val="13"/>
                <w:szCs w:val="13"/>
              </w:rPr>
              <w:t>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6F64D27D" w14:textId="77777777" w:rsidR="00E632CA" w:rsidRPr="00E632CA" w:rsidRDefault="00E632CA" w:rsidP="00E632CA">
            <w:pPr>
              <w:jc w:val="center"/>
              <w:rPr>
                <w:bCs/>
                <w:sz w:val="13"/>
                <w:szCs w:val="13"/>
              </w:rPr>
            </w:pPr>
            <w:r w:rsidRPr="00E632CA">
              <w:rPr>
                <w:bCs/>
                <w:sz w:val="13"/>
                <w:szCs w:val="13"/>
              </w:rPr>
              <w:t>6</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09EC046B" w14:textId="77777777" w:rsidR="00E632CA" w:rsidRPr="00E632CA" w:rsidRDefault="00E632CA" w:rsidP="00E632CA">
            <w:pPr>
              <w:jc w:val="center"/>
              <w:rPr>
                <w:bCs/>
                <w:sz w:val="13"/>
                <w:szCs w:val="13"/>
              </w:rPr>
            </w:pPr>
            <w:r w:rsidRPr="00E632CA">
              <w:rPr>
                <w:bCs/>
                <w:sz w:val="13"/>
                <w:szCs w:val="13"/>
              </w:rPr>
              <w:t>7</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E722BDA" w14:textId="77777777" w:rsidR="00E632CA" w:rsidRPr="00E632CA" w:rsidRDefault="00E632CA" w:rsidP="00E632CA">
            <w:pPr>
              <w:jc w:val="center"/>
              <w:rPr>
                <w:bCs/>
                <w:sz w:val="13"/>
                <w:szCs w:val="13"/>
              </w:rPr>
            </w:pPr>
            <w:r w:rsidRPr="00E632CA">
              <w:rPr>
                <w:bCs/>
                <w:sz w:val="13"/>
                <w:szCs w:val="13"/>
              </w:rPr>
              <w:t>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D091FC4" w14:textId="77777777" w:rsidR="00E632CA" w:rsidRPr="00E632CA" w:rsidRDefault="00E632CA" w:rsidP="00E632CA">
            <w:pPr>
              <w:jc w:val="center"/>
              <w:rPr>
                <w:bCs/>
                <w:sz w:val="13"/>
                <w:szCs w:val="13"/>
              </w:rPr>
            </w:pPr>
            <w:r w:rsidRPr="00E632CA">
              <w:rPr>
                <w:bCs/>
                <w:sz w:val="13"/>
                <w:szCs w:val="13"/>
              </w:rPr>
              <w:t>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2146651" w14:textId="77777777" w:rsidR="00E632CA" w:rsidRPr="00E632CA" w:rsidRDefault="00E632CA" w:rsidP="00E632CA">
            <w:pPr>
              <w:jc w:val="center"/>
              <w:rPr>
                <w:bCs/>
                <w:sz w:val="13"/>
                <w:szCs w:val="13"/>
              </w:rPr>
            </w:pPr>
            <w:r w:rsidRPr="00E632CA">
              <w:rPr>
                <w:bCs/>
                <w:sz w:val="13"/>
                <w:szCs w:val="13"/>
              </w:rPr>
              <w:t>10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3A5E92D" w14:textId="77777777" w:rsidR="00E632CA" w:rsidRPr="00E632CA" w:rsidRDefault="00E632CA" w:rsidP="00E632CA">
            <w:pPr>
              <w:jc w:val="center"/>
              <w:rPr>
                <w:bCs/>
                <w:sz w:val="13"/>
                <w:szCs w:val="13"/>
              </w:rPr>
            </w:pPr>
            <w:r w:rsidRPr="00E632CA">
              <w:rPr>
                <w:bCs/>
                <w:sz w:val="13"/>
                <w:szCs w:val="13"/>
              </w:rPr>
              <w:t>11</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EF1C39" w14:textId="77777777" w:rsidR="00E632CA" w:rsidRPr="00E632CA" w:rsidRDefault="00E632CA" w:rsidP="00E632CA">
            <w:pPr>
              <w:jc w:val="center"/>
              <w:rPr>
                <w:bCs/>
                <w:sz w:val="13"/>
                <w:szCs w:val="13"/>
              </w:rPr>
            </w:pPr>
            <w:r w:rsidRPr="00E632CA">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1A6504" w14:textId="77777777" w:rsidR="00E632CA" w:rsidRPr="00E632CA" w:rsidRDefault="00E632CA" w:rsidP="00E632CA">
            <w:pPr>
              <w:jc w:val="center"/>
              <w:rPr>
                <w:bCs/>
                <w:sz w:val="13"/>
                <w:szCs w:val="13"/>
              </w:rPr>
            </w:pPr>
            <w:r w:rsidRPr="00E632CA">
              <w:rPr>
                <w:bCs/>
                <w:sz w:val="13"/>
                <w:szCs w:val="13"/>
              </w:rPr>
              <w:t>13</w:t>
            </w:r>
          </w:p>
        </w:tc>
        <w:tc>
          <w:tcPr>
            <w:tcW w:w="181" w:type="pct"/>
            <w:tcBorders>
              <w:top w:val="single" w:sz="4" w:space="0" w:color="auto"/>
              <w:left w:val="single" w:sz="4" w:space="0" w:color="auto"/>
              <w:bottom w:val="single" w:sz="4" w:space="0" w:color="auto"/>
              <w:right w:val="single" w:sz="4" w:space="0" w:color="auto"/>
            </w:tcBorders>
            <w:vAlign w:val="center"/>
          </w:tcPr>
          <w:p w14:paraId="3DA207AC" w14:textId="77777777" w:rsidR="00E632CA" w:rsidRPr="00E632CA" w:rsidRDefault="00E632CA" w:rsidP="00E632CA">
            <w:pPr>
              <w:jc w:val="center"/>
              <w:rPr>
                <w:bCs/>
                <w:sz w:val="13"/>
                <w:szCs w:val="13"/>
              </w:rPr>
            </w:pPr>
            <w:r w:rsidRPr="00E632CA">
              <w:rPr>
                <w:bCs/>
                <w:sz w:val="13"/>
                <w:szCs w:val="13"/>
              </w:rPr>
              <w:t>14</w:t>
            </w:r>
          </w:p>
        </w:tc>
        <w:tc>
          <w:tcPr>
            <w:tcW w:w="177" w:type="pct"/>
            <w:tcBorders>
              <w:top w:val="single" w:sz="4" w:space="0" w:color="auto"/>
              <w:left w:val="single" w:sz="4" w:space="0" w:color="auto"/>
              <w:bottom w:val="single" w:sz="4" w:space="0" w:color="auto"/>
              <w:right w:val="single" w:sz="4" w:space="0" w:color="auto"/>
            </w:tcBorders>
            <w:vAlign w:val="center"/>
          </w:tcPr>
          <w:p w14:paraId="0C0D1453" w14:textId="77777777" w:rsidR="00E632CA" w:rsidRPr="00E632CA" w:rsidRDefault="00E632CA" w:rsidP="00E632CA">
            <w:pPr>
              <w:jc w:val="center"/>
              <w:rPr>
                <w:bCs/>
                <w:sz w:val="13"/>
                <w:szCs w:val="13"/>
              </w:rPr>
            </w:pPr>
            <w:r w:rsidRPr="00E632CA">
              <w:rPr>
                <w:bCs/>
                <w:sz w:val="13"/>
                <w:szCs w:val="13"/>
              </w:rPr>
              <w:t>15</w:t>
            </w:r>
          </w:p>
        </w:tc>
      </w:tr>
      <w:tr w:rsidR="00E632CA" w:rsidRPr="00E632CA" w14:paraId="7292FEFD" w14:textId="77777777" w:rsidTr="002411E1">
        <w:trPr>
          <w:trHeight w:val="489"/>
        </w:trPr>
        <w:tc>
          <w:tcPr>
            <w:tcW w:w="148" w:type="pct"/>
            <w:tcBorders>
              <w:top w:val="single" w:sz="4" w:space="0" w:color="auto"/>
            </w:tcBorders>
            <w:shd w:val="clear" w:color="auto" w:fill="auto"/>
            <w:vAlign w:val="center"/>
          </w:tcPr>
          <w:p w14:paraId="38A3DB9C" w14:textId="77777777" w:rsidR="00E632CA" w:rsidRPr="00E632CA" w:rsidRDefault="00E632CA" w:rsidP="00E632CA">
            <w:pPr>
              <w:jc w:val="center"/>
              <w:rPr>
                <w:sz w:val="13"/>
                <w:szCs w:val="13"/>
              </w:rPr>
            </w:pPr>
            <w:r w:rsidRPr="00E632CA">
              <w:rPr>
                <w:sz w:val="13"/>
                <w:szCs w:val="13"/>
              </w:rPr>
              <w:t>3.2.9.</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12CBE20" w14:textId="77777777" w:rsidR="00E632CA" w:rsidRPr="00E632CA" w:rsidRDefault="00E632CA" w:rsidP="00E632CA">
            <w:pPr>
              <w:rPr>
                <w:color w:val="000000"/>
                <w:sz w:val="13"/>
                <w:szCs w:val="13"/>
              </w:rPr>
            </w:pPr>
            <w:r w:rsidRPr="00E632CA">
              <w:rPr>
                <w:color w:val="000000"/>
                <w:sz w:val="13"/>
                <w:szCs w:val="13"/>
              </w:rPr>
              <w:t>Реконструкция котельной № 49 с заменой котлов НРс-18 5 шт. на котлы КВм3,6 2 шт. для подачи ГВС, конвейер углеподачи и модернизация угольного склада с подбором оборудования закачки угля. Монтаж видеонаблюдения</w:t>
            </w:r>
          </w:p>
        </w:tc>
        <w:tc>
          <w:tcPr>
            <w:tcW w:w="631" w:type="pct"/>
            <w:tcBorders>
              <w:top w:val="single" w:sz="4" w:space="0" w:color="auto"/>
              <w:left w:val="nil"/>
              <w:bottom w:val="single" w:sz="4" w:space="0" w:color="auto"/>
              <w:right w:val="single" w:sz="4" w:space="0" w:color="auto"/>
            </w:tcBorders>
            <w:shd w:val="clear" w:color="auto" w:fill="auto"/>
            <w:vAlign w:val="center"/>
          </w:tcPr>
          <w:p w14:paraId="2C868BEC"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угля и увеличения срока эксплуатации оборудования</w:t>
            </w:r>
          </w:p>
        </w:tc>
        <w:tc>
          <w:tcPr>
            <w:tcW w:w="549" w:type="pct"/>
            <w:tcBorders>
              <w:top w:val="single" w:sz="4" w:space="0" w:color="auto"/>
              <w:left w:val="nil"/>
              <w:bottom w:val="single" w:sz="4" w:space="0" w:color="auto"/>
              <w:right w:val="single" w:sz="4" w:space="0" w:color="auto"/>
            </w:tcBorders>
            <w:shd w:val="clear" w:color="auto" w:fill="auto"/>
            <w:vAlign w:val="center"/>
          </w:tcPr>
          <w:p w14:paraId="40B29C5A"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ул. Шишкина, 40 а</w:t>
            </w:r>
          </w:p>
        </w:tc>
        <w:tc>
          <w:tcPr>
            <w:tcW w:w="364" w:type="pct"/>
            <w:tcBorders>
              <w:top w:val="single" w:sz="4" w:space="0" w:color="auto"/>
              <w:left w:val="nil"/>
              <w:bottom w:val="single" w:sz="4" w:space="0" w:color="auto"/>
              <w:right w:val="single" w:sz="4" w:space="0" w:color="auto"/>
            </w:tcBorders>
            <w:shd w:val="clear" w:color="auto" w:fill="auto"/>
            <w:vAlign w:val="center"/>
          </w:tcPr>
          <w:p w14:paraId="1F24EFD8" w14:textId="77777777" w:rsidR="00E632CA" w:rsidRPr="00E632CA" w:rsidRDefault="00E632CA" w:rsidP="00E632CA">
            <w:pPr>
              <w:jc w:val="center"/>
              <w:rPr>
                <w:color w:val="000000"/>
                <w:sz w:val="13"/>
                <w:szCs w:val="13"/>
              </w:rPr>
            </w:pPr>
            <w:r w:rsidRPr="00E632CA">
              <w:rPr>
                <w:color w:val="000000"/>
                <w:sz w:val="13"/>
                <w:szCs w:val="13"/>
              </w:rPr>
              <w:t>Удельный расход топлива</w:t>
            </w:r>
          </w:p>
        </w:tc>
        <w:tc>
          <w:tcPr>
            <w:tcW w:w="178" w:type="pct"/>
            <w:tcBorders>
              <w:top w:val="single" w:sz="4" w:space="0" w:color="auto"/>
              <w:left w:val="nil"/>
              <w:bottom w:val="single" w:sz="4" w:space="0" w:color="auto"/>
              <w:right w:val="single" w:sz="4" w:space="0" w:color="auto"/>
            </w:tcBorders>
            <w:shd w:val="clear" w:color="auto" w:fill="auto"/>
            <w:vAlign w:val="center"/>
          </w:tcPr>
          <w:p w14:paraId="6711E3AB" w14:textId="77777777" w:rsidR="00E632CA" w:rsidRPr="00E632CA" w:rsidRDefault="00E632CA" w:rsidP="00E632CA">
            <w:pPr>
              <w:jc w:val="center"/>
              <w:rPr>
                <w:color w:val="000000"/>
                <w:sz w:val="13"/>
                <w:szCs w:val="13"/>
              </w:rPr>
            </w:pPr>
            <w:r w:rsidRPr="00E632CA">
              <w:rPr>
                <w:color w:val="000000"/>
                <w:sz w:val="13"/>
                <w:szCs w:val="13"/>
              </w:rPr>
              <w:t>тут/Гкал</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4580BC9" w14:textId="77777777" w:rsidR="00E632CA" w:rsidRPr="00E632CA" w:rsidRDefault="00E632CA" w:rsidP="00E632CA">
            <w:pPr>
              <w:jc w:val="center"/>
              <w:rPr>
                <w:color w:val="000000"/>
                <w:sz w:val="13"/>
                <w:szCs w:val="13"/>
              </w:rPr>
            </w:pPr>
            <w:r w:rsidRPr="00E632CA">
              <w:rPr>
                <w:color w:val="000000"/>
                <w:sz w:val="13"/>
                <w:szCs w:val="13"/>
              </w:rPr>
              <w:t>0,213</w:t>
            </w:r>
          </w:p>
        </w:tc>
        <w:tc>
          <w:tcPr>
            <w:tcW w:w="191" w:type="pct"/>
            <w:tcBorders>
              <w:top w:val="single" w:sz="4" w:space="0" w:color="auto"/>
              <w:left w:val="nil"/>
              <w:bottom w:val="single" w:sz="4" w:space="0" w:color="auto"/>
              <w:right w:val="single" w:sz="4" w:space="0" w:color="auto"/>
            </w:tcBorders>
            <w:shd w:val="clear" w:color="auto" w:fill="auto"/>
            <w:vAlign w:val="center"/>
          </w:tcPr>
          <w:p w14:paraId="30C8F0BE" w14:textId="77777777" w:rsidR="00E632CA" w:rsidRPr="00E632CA" w:rsidRDefault="00E632CA" w:rsidP="00E632CA">
            <w:pPr>
              <w:jc w:val="center"/>
              <w:rPr>
                <w:color w:val="000000"/>
                <w:sz w:val="13"/>
                <w:szCs w:val="13"/>
              </w:rPr>
            </w:pPr>
            <w:r w:rsidRPr="00E632CA">
              <w:rPr>
                <w:color w:val="000000"/>
                <w:sz w:val="13"/>
                <w:szCs w:val="13"/>
              </w:rPr>
              <w:t>0,206</w:t>
            </w:r>
          </w:p>
        </w:tc>
        <w:tc>
          <w:tcPr>
            <w:tcW w:w="249" w:type="pct"/>
            <w:tcBorders>
              <w:top w:val="single" w:sz="4" w:space="0" w:color="auto"/>
              <w:left w:val="nil"/>
              <w:bottom w:val="single" w:sz="4" w:space="0" w:color="auto"/>
              <w:right w:val="single" w:sz="4" w:space="0" w:color="auto"/>
            </w:tcBorders>
            <w:shd w:val="clear" w:color="auto" w:fill="auto"/>
            <w:vAlign w:val="center"/>
          </w:tcPr>
          <w:p w14:paraId="27C870E2"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4F9F48FF"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2CC02FA3" w14:textId="77777777" w:rsidR="00E632CA" w:rsidRPr="00E632CA" w:rsidRDefault="00E632CA" w:rsidP="00E632CA">
            <w:pPr>
              <w:jc w:val="center"/>
              <w:rPr>
                <w:color w:val="000000"/>
                <w:sz w:val="13"/>
                <w:szCs w:val="13"/>
              </w:rPr>
            </w:pPr>
            <w:r w:rsidRPr="00E632CA">
              <w:rPr>
                <w:color w:val="000000"/>
                <w:sz w:val="13"/>
                <w:szCs w:val="13"/>
              </w:rPr>
              <w:t>14229,90</w:t>
            </w:r>
          </w:p>
        </w:tc>
        <w:tc>
          <w:tcPr>
            <w:tcW w:w="224" w:type="pct"/>
            <w:tcBorders>
              <w:top w:val="single" w:sz="4" w:space="0" w:color="auto"/>
              <w:left w:val="nil"/>
              <w:bottom w:val="single" w:sz="4" w:space="0" w:color="auto"/>
              <w:right w:val="single" w:sz="4" w:space="0" w:color="auto"/>
            </w:tcBorders>
            <w:shd w:val="clear" w:color="auto" w:fill="auto"/>
            <w:vAlign w:val="center"/>
          </w:tcPr>
          <w:p w14:paraId="63F04140"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042791" w14:textId="77777777" w:rsidR="00E632CA" w:rsidRPr="00E632CA" w:rsidRDefault="00E632CA" w:rsidP="00E632CA">
            <w:pPr>
              <w:jc w:val="center"/>
              <w:rPr>
                <w:sz w:val="13"/>
                <w:szCs w:val="13"/>
              </w:rPr>
            </w:pPr>
            <w:r w:rsidRPr="00E632CA">
              <w:rPr>
                <w:sz w:val="13"/>
                <w:szCs w:val="13"/>
              </w:rPr>
              <w:t>14229,90</w:t>
            </w:r>
          </w:p>
        </w:tc>
        <w:tc>
          <w:tcPr>
            <w:tcW w:w="181" w:type="pct"/>
            <w:tcBorders>
              <w:top w:val="single" w:sz="4" w:space="0" w:color="auto"/>
              <w:left w:val="single" w:sz="4" w:space="0" w:color="auto"/>
              <w:bottom w:val="single" w:sz="4" w:space="0" w:color="auto"/>
              <w:right w:val="single" w:sz="4" w:space="0" w:color="auto"/>
            </w:tcBorders>
            <w:vAlign w:val="center"/>
          </w:tcPr>
          <w:p w14:paraId="216EAE0F"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E183AC2" w14:textId="77777777" w:rsidR="00E632CA" w:rsidRPr="00E632CA" w:rsidRDefault="00E632CA" w:rsidP="00E632CA">
            <w:pPr>
              <w:jc w:val="center"/>
              <w:rPr>
                <w:sz w:val="13"/>
                <w:szCs w:val="13"/>
              </w:rPr>
            </w:pPr>
            <w:r w:rsidRPr="00E632CA">
              <w:rPr>
                <w:sz w:val="13"/>
                <w:szCs w:val="13"/>
              </w:rPr>
              <w:t>0,00</w:t>
            </w:r>
          </w:p>
        </w:tc>
      </w:tr>
      <w:tr w:rsidR="00E632CA" w:rsidRPr="00E632CA" w14:paraId="6351833E" w14:textId="77777777" w:rsidTr="002411E1">
        <w:trPr>
          <w:trHeight w:val="489"/>
        </w:trPr>
        <w:tc>
          <w:tcPr>
            <w:tcW w:w="148" w:type="pct"/>
            <w:shd w:val="clear" w:color="auto" w:fill="auto"/>
            <w:vAlign w:val="center"/>
          </w:tcPr>
          <w:p w14:paraId="0C4D19F0" w14:textId="77777777" w:rsidR="00E632CA" w:rsidRPr="00E632CA" w:rsidRDefault="00E632CA" w:rsidP="00E632CA">
            <w:pPr>
              <w:jc w:val="center"/>
              <w:rPr>
                <w:sz w:val="13"/>
                <w:szCs w:val="13"/>
              </w:rPr>
            </w:pPr>
            <w:r w:rsidRPr="00E632CA">
              <w:rPr>
                <w:sz w:val="13"/>
                <w:szCs w:val="13"/>
              </w:rPr>
              <w:t>3.2.10.</w:t>
            </w:r>
          </w:p>
        </w:tc>
        <w:tc>
          <w:tcPr>
            <w:tcW w:w="1226" w:type="pct"/>
            <w:tcBorders>
              <w:top w:val="nil"/>
              <w:left w:val="single" w:sz="4" w:space="0" w:color="auto"/>
              <w:bottom w:val="single" w:sz="4" w:space="0" w:color="auto"/>
              <w:right w:val="single" w:sz="4" w:space="0" w:color="auto"/>
            </w:tcBorders>
            <w:shd w:val="clear" w:color="auto" w:fill="auto"/>
            <w:vAlign w:val="center"/>
          </w:tcPr>
          <w:p w14:paraId="04E8C091" w14:textId="77777777" w:rsidR="00E632CA" w:rsidRPr="00E632CA" w:rsidRDefault="00E632CA" w:rsidP="00E632CA">
            <w:pPr>
              <w:rPr>
                <w:color w:val="000000"/>
                <w:sz w:val="13"/>
                <w:szCs w:val="13"/>
              </w:rPr>
            </w:pPr>
            <w:r w:rsidRPr="00E632CA">
              <w:rPr>
                <w:color w:val="000000"/>
                <w:sz w:val="13"/>
                <w:szCs w:val="13"/>
              </w:rPr>
              <w:t>Модернизация котельной № 104. Система вторичного использования технической воды в оборотном цикле работы циклонов на котлах КЕ10/14 № 1, 2, 3, приобретение дренажного насоса оборотного цикла марки КS 37ZM D 1шт.</w:t>
            </w:r>
          </w:p>
        </w:tc>
        <w:tc>
          <w:tcPr>
            <w:tcW w:w="631" w:type="pct"/>
            <w:tcBorders>
              <w:top w:val="nil"/>
              <w:left w:val="nil"/>
              <w:bottom w:val="single" w:sz="4" w:space="0" w:color="auto"/>
              <w:right w:val="single" w:sz="4" w:space="0" w:color="auto"/>
            </w:tcBorders>
            <w:shd w:val="clear" w:color="auto" w:fill="auto"/>
            <w:vAlign w:val="center"/>
          </w:tcPr>
          <w:p w14:paraId="70302CE0" w14:textId="77777777" w:rsidR="00E632CA" w:rsidRPr="00E632CA" w:rsidRDefault="00E632CA" w:rsidP="00E632CA">
            <w:pPr>
              <w:jc w:val="center"/>
              <w:rPr>
                <w:color w:val="000000"/>
                <w:sz w:val="13"/>
                <w:szCs w:val="13"/>
              </w:rPr>
            </w:pPr>
            <w:r w:rsidRPr="00E632CA">
              <w:rPr>
                <w:color w:val="000000"/>
                <w:sz w:val="13"/>
                <w:szCs w:val="13"/>
              </w:rPr>
              <w:t>Вторичное использования технической воды в оборотном цикле работы циклонов на котлах КЕ10/14 №1, 2, 3 котельной № 104</w:t>
            </w:r>
          </w:p>
        </w:tc>
        <w:tc>
          <w:tcPr>
            <w:tcW w:w="549" w:type="pct"/>
            <w:tcBorders>
              <w:top w:val="nil"/>
              <w:left w:val="nil"/>
              <w:bottom w:val="single" w:sz="4" w:space="0" w:color="auto"/>
              <w:right w:val="single" w:sz="4" w:space="0" w:color="auto"/>
            </w:tcBorders>
            <w:shd w:val="clear" w:color="auto" w:fill="auto"/>
            <w:vAlign w:val="center"/>
          </w:tcPr>
          <w:p w14:paraId="0336820B"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104 пр. Гагарина, 26 а</w:t>
            </w:r>
          </w:p>
        </w:tc>
        <w:tc>
          <w:tcPr>
            <w:tcW w:w="364" w:type="pct"/>
            <w:tcBorders>
              <w:top w:val="nil"/>
              <w:left w:val="nil"/>
              <w:bottom w:val="single" w:sz="4" w:space="0" w:color="auto"/>
              <w:right w:val="single" w:sz="4" w:space="0" w:color="auto"/>
            </w:tcBorders>
            <w:shd w:val="clear" w:color="auto" w:fill="auto"/>
            <w:vAlign w:val="center"/>
          </w:tcPr>
          <w:p w14:paraId="5D278C6D"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514326CA"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1833E129"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1951AA34"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6CFB4B3B"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7F81F511"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7A376E7" w14:textId="77777777" w:rsidR="00E632CA" w:rsidRPr="00E632CA" w:rsidRDefault="00E632CA" w:rsidP="00E632CA">
            <w:pPr>
              <w:jc w:val="center"/>
              <w:rPr>
                <w:color w:val="000000"/>
                <w:sz w:val="13"/>
                <w:szCs w:val="13"/>
              </w:rPr>
            </w:pPr>
            <w:r w:rsidRPr="00E632CA">
              <w:rPr>
                <w:color w:val="000000"/>
                <w:sz w:val="13"/>
                <w:szCs w:val="13"/>
              </w:rPr>
              <w:t>194,00</w:t>
            </w:r>
          </w:p>
        </w:tc>
        <w:tc>
          <w:tcPr>
            <w:tcW w:w="224" w:type="pct"/>
            <w:tcBorders>
              <w:top w:val="nil"/>
              <w:left w:val="nil"/>
              <w:bottom w:val="single" w:sz="4" w:space="0" w:color="auto"/>
              <w:right w:val="single" w:sz="4" w:space="0" w:color="auto"/>
            </w:tcBorders>
            <w:shd w:val="clear" w:color="auto" w:fill="auto"/>
            <w:vAlign w:val="center"/>
          </w:tcPr>
          <w:p w14:paraId="15153AC9"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A7CF3B4" w14:textId="77777777" w:rsidR="00E632CA" w:rsidRPr="00E632CA" w:rsidRDefault="00E632CA" w:rsidP="00E632CA">
            <w:pPr>
              <w:jc w:val="center"/>
              <w:rPr>
                <w:sz w:val="13"/>
                <w:szCs w:val="13"/>
              </w:rPr>
            </w:pPr>
            <w:r w:rsidRPr="00E632CA">
              <w:rPr>
                <w:sz w:val="13"/>
                <w:szCs w:val="13"/>
              </w:rPr>
              <w:t>194,00</w:t>
            </w:r>
          </w:p>
        </w:tc>
        <w:tc>
          <w:tcPr>
            <w:tcW w:w="181" w:type="pct"/>
            <w:tcBorders>
              <w:top w:val="single" w:sz="4" w:space="0" w:color="auto"/>
              <w:left w:val="single" w:sz="4" w:space="0" w:color="auto"/>
              <w:bottom w:val="single" w:sz="4" w:space="0" w:color="auto"/>
              <w:right w:val="single" w:sz="4" w:space="0" w:color="auto"/>
            </w:tcBorders>
            <w:vAlign w:val="center"/>
          </w:tcPr>
          <w:p w14:paraId="569E338E"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E2CAF66" w14:textId="77777777" w:rsidR="00E632CA" w:rsidRPr="00E632CA" w:rsidRDefault="00E632CA" w:rsidP="00E632CA">
            <w:pPr>
              <w:jc w:val="center"/>
              <w:rPr>
                <w:sz w:val="13"/>
                <w:szCs w:val="13"/>
              </w:rPr>
            </w:pPr>
            <w:r w:rsidRPr="00E632CA">
              <w:rPr>
                <w:sz w:val="13"/>
                <w:szCs w:val="13"/>
              </w:rPr>
              <w:t>0,00</w:t>
            </w:r>
          </w:p>
        </w:tc>
      </w:tr>
      <w:tr w:rsidR="00E632CA" w:rsidRPr="00E632CA" w14:paraId="55A5AD6D" w14:textId="77777777" w:rsidTr="002411E1">
        <w:trPr>
          <w:trHeight w:val="489"/>
        </w:trPr>
        <w:tc>
          <w:tcPr>
            <w:tcW w:w="148" w:type="pct"/>
            <w:shd w:val="clear" w:color="auto" w:fill="auto"/>
            <w:vAlign w:val="center"/>
          </w:tcPr>
          <w:p w14:paraId="4924BB4A" w14:textId="77777777" w:rsidR="00E632CA" w:rsidRPr="00E632CA" w:rsidRDefault="00E632CA" w:rsidP="00E632CA">
            <w:pPr>
              <w:jc w:val="center"/>
              <w:rPr>
                <w:sz w:val="13"/>
                <w:szCs w:val="13"/>
              </w:rPr>
            </w:pPr>
            <w:r w:rsidRPr="00E632CA">
              <w:rPr>
                <w:sz w:val="13"/>
                <w:szCs w:val="13"/>
              </w:rPr>
              <w:t>3.2.11.</w:t>
            </w:r>
          </w:p>
        </w:tc>
        <w:tc>
          <w:tcPr>
            <w:tcW w:w="1226" w:type="pct"/>
            <w:tcBorders>
              <w:top w:val="nil"/>
              <w:left w:val="single" w:sz="4" w:space="0" w:color="auto"/>
              <w:bottom w:val="single" w:sz="4" w:space="0" w:color="auto"/>
              <w:right w:val="single" w:sz="4" w:space="0" w:color="auto"/>
            </w:tcBorders>
            <w:shd w:val="clear" w:color="auto" w:fill="auto"/>
            <w:vAlign w:val="center"/>
          </w:tcPr>
          <w:p w14:paraId="2131D097" w14:textId="77777777" w:rsidR="00E632CA" w:rsidRPr="00E632CA" w:rsidRDefault="00E632CA" w:rsidP="00E632CA">
            <w:pPr>
              <w:rPr>
                <w:color w:val="000000"/>
                <w:sz w:val="13"/>
                <w:szCs w:val="13"/>
              </w:rPr>
            </w:pPr>
            <w:r w:rsidRPr="00E632CA">
              <w:rPr>
                <w:color w:val="000000"/>
                <w:sz w:val="13"/>
                <w:szCs w:val="13"/>
              </w:rPr>
              <w:t>Модернизация котельной № 42. Замена сетевых насосов АЦМЛ 80А/166-7,5/2 №1, 2 на насосы NB 100-200/192 2 шт.</w:t>
            </w:r>
          </w:p>
        </w:tc>
        <w:tc>
          <w:tcPr>
            <w:tcW w:w="631" w:type="pct"/>
            <w:tcBorders>
              <w:top w:val="nil"/>
              <w:left w:val="nil"/>
              <w:bottom w:val="single" w:sz="4" w:space="0" w:color="auto"/>
              <w:right w:val="single" w:sz="4" w:space="0" w:color="auto"/>
            </w:tcBorders>
            <w:shd w:val="clear" w:color="auto" w:fill="auto"/>
            <w:vAlign w:val="center"/>
          </w:tcPr>
          <w:p w14:paraId="0F1BE802"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3CA03C37"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42, ул. Черных, 10 а</w:t>
            </w:r>
          </w:p>
        </w:tc>
        <w:tc>
          <w:tcPr>
            <w:tcW w:w="364" w:type="pct"/>
            <w:tcBorders>
              <w:top w:val="nil"/>
              <w:left w:val="nil"/>
              <w:bottom w:val="single" w:sz="4" w:space="0" w:color="auto"/>
              <w:right w:val="single" w:sz="4" w:space="0" w:color="auto"/>
            </w:tcBorders>
            <w:shd w:val="clear" w:color="auto" w:fill="auto"/>
            <w:vAlign w:val="center"/>
          </w:tcPr>
          <w:p w14:paraId="6A32D941"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3BC57332"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20E1242D" w14:textId="77777777" w:rsidR="00E632CA" w:rsidRPr="00E632CA" w:rsidRDefault="00E632CA" w:rsidP="00E632CA">
            <w:pPr>
              <w:jc w:val="center"/>
              <w:rPr>
                <w:color w:val="000000"/>
                <w:sz w:val="13"/>
                <w:szCs w:val="13"/>
              </w:rPr>
            </w:pPr>
            <w:r w:rsidRPr="00E632CA">
              <w:rPr>
                <w:color w:val="000000"/>
                <w:sz w:val="13"/>
                <w:szCs w:val="13"/>
              </w:rPr>
              <w:t>161,2</w:t>
            </w:r>
          </w:p>
        </w:tc>
        <w:tc>
          <w:tcPr>
            <w:tcW w:w="191" w:type="pct"/>
            <w:tcBorders>
              <w:top w:val="nil"/>
              <w:left w:val="nil"/>
              <w:bottom w:val="single" w:sz="4" w:space="0" w:color="auto"/>
              <w:right w:val="single" w:sz="4" w:space="0" w:color="auto"/>
            </w:tcBorders>
            <w:shd w:val="clear" w:color="auto" w:fill="auto"/>
            <w:vAlign w:val="center"/>
          </w:tcPr>
          <w:p w14:paraId="7835921C" w14:textId="77777777" w:rsidR="00E632CA" w:rsidRPr="00E632CA" w:rsidRDefault="00E632CA" w:rsidP="00E632CA">
            <w:pPr>
              <w:jc w:val="center"/>
              <w:rPr>
                <w:color w:val="000000"/>
                <w:sz w:val="13"/>
                <w:szCs w:val="13"/>
              </w:rPr>
            </w:pPr>
            <w:r w:rsidRPr="00E632CA">
              <w:rPr>
                <w:color w:val="000000"/>
                <w:sz w:val="13"/>
                <w:szCs w:val="13"/>
              </w:rPr>
              <w:t>196,0</w:t>
            </w:r>
          </w:p>
        </w:tc>
        <w:tc>
          <w:tcPr>
            <w:tcW w:w="249" w:type="pct"/>
            <w:tcBorders>
              <w:top w:val="nil"/>
              <w:left w:val="nil"/>
              <w:bottom w:val="single" w:sz="4" w:space="0" w:color="auto"/>
              <w:right w:val="single" w:sz="4" w:space="0" w:color="auto"/>
            </w:tcBorders>
            <w:shd w:val="clear" w:color="auto" w:fill="auto"/>
            <w:vAlign w:val="center"/>
          </w:tcPr>
          <w:p w14:paraId="3A332C1E"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8303CC2"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D97D1B7" w14:textId="77777777" w:rsidR="00E632CA" w:rsidRPr="00E632CA" w:rsidRDefault="00E632CA" w:rsidP="00E632CA">
            <w:pPr>
              <w:jc w:val="center"/>
              <w:rPr>
                <w:color w:val="000000"/>
                <w:sz w:val="13"/>
                <w:szCs w:val="13"/>
              </w:rPr>
            </w:pPr>
            <w:r w:rsidRPr="00E632CA">
              <w:rPr>
                <w:color w:val="000000"/>
                <w:sz w:val="13"/>
                <w:szCs w:val="13"/>
              </w:rPr>
              <w:t>780,36</w:t>
            </w:r>
          </w:p>
        </w:tc>
        <w:tc>
          <w:tcPr>
            <w:tcW w:w="224" w:type="pct"/>
            <w:tcBorders>
              <w:top w:val="nil"/>
              <w:left w:val="nil"/>
              <w:bottom w:val="single" w:sz="4" w:space="0" w:color="auto"/>
              <w:right w:val="single" w:sz="4" w:space="0" w:color="auto"/>
            </w:tcBorders>
            <w:shd w:val="clear" w:color="auto" w:fill="auto"/>
            <w:vAlign w:val="center"/>
          </w:tcPr>
          <w:p w14:paraId="54554141"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5B54A68" w14:textId="77777777" w:rsidR="00E632CA" w:rsidRPr="00E632CA" w:rsidRDefault="00E632CA" w:rsidP="00E632CA">
            <w:pPr>
              <w:jc w:val="center"/>
              <w:rPr>
                <w:sz w:val="13"/>
                <w:szCs w:val="13"/>
              </w:rPr>
            </w:pPr>
            <w:r w:rsidRPr="00E632CA">
              <w:rPr>
                <w:sz w:val="13"/>
                <w:szCs w:val="13"/>
              </w:rPr>
              <w:t>780,36</w:t>
            </w:r>
          </w:p>
        </w:tc>
        <w:tc>
          <w:tcPr>
            <w:tcW w:w="181" w:type="pct"/>
            <w:tcBorders>
              <w:top w:val="single" w:sz="4" w:space="0" w:color="auto"/>
              <w:left w:val="single" w:sz="4" w:space="0" w:color="auto"/>
              <w:bottom w:val="single" w:sz="4" w:space="0" w:color="auto"/>
              <w:right w:val="single" w:sz="4" w:space="0" w:color="auto"/>
            </w:tcBorders>
            <w:vAlign w:val="center"/>
          </w:tcPr>
          <w:p w14:paraId="76F451E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5F791EB" w14:textId="77777777" w:rsidR="00E632CA" w:rsidRPr="00E632CA" w:rsidRDefault="00E632CA" w:rsidP="00E632CA">
            <w:pPr>
              <w:jc w:val="center"/>
              <w:rPr>
                <w:sz w:val="13"/>
                <w:szCs w:val="13"/>
              </w:rPr>
            </w:pPr>
            <w:r w:rsidRPr="00E632CA">
              <w:rPr>
                <w:sz w:val="13"/>
                <w:szCs w:val="13"/>
              </w:rPr>
              <w:t>0,00</w:t>
            </w:r>
          </w:p>
        </w:tc>
      </w:tr>
      <w:tr w:rsidR="00E632CA" w:rsidRPr="00E632CA" w14:paraId="2640F45F" w14:textId="77777777" w:rsidTr="002411E1">
        <w:trPr>
          <w:trHeight w:val="489"/>
        </w:trPr>
        <w:tc>
          <w:tcPr>
            <w:tcW w:w="148" w:type="pct"/>
            <w:shd w:val="clear" w:color="auto" w:fill="auto"/>
            <w:vAlign w:val="center"/>
          </w:tcPr>
          <w:p w14:paraId="4FFB0C42" w14:textId="77777777" w:rsidR="00E632CA" w:rsidRPr="00E632CA" w:rsidRDefault="00E632CA" w:rsidP="00E632CA">
            <w:pPr>
              <w:jc w:val="center"/>
              <w:rPr>
                <w:sz w:val="13"/>
                <w:szCs w:val="13"/>
              </w:rPr>
            </w:pPr>
            <w:r w:rsidRPr="00E632CA">
              <w:rPr>
                <w:sz w:val="13"/>
                <w:szCs w:val="13"/>
              </w:rPr>
              <w:t>3.2.12.</w:t>
            </w:r>
          </w:p>
        </w:tc>
        <w:tc>
          <w:tcPr>
            <w:tcW w:w="1226" w:type="pct"/>
            <w:tcBorders>
              <w:top w:val="nil"/>
              <w:left w:val="single" w:sz="4" w:space="0" w:color="auto"/>
              <w:bottom w:val="single" w:sz="4" w:space="0" w:color="auto"/>
              <w:right w:val="single" w:sz="4" w:space="0" w:color="auto"/>
            </w:tcBorders>
            <w:shd w:val="clear" w:color="auto" w:fill="auto"/>
            <w:vAlign w:val="center"/>
          </w:tcPr>
          <w:p w14:paraId="6D121BC3" w14:textId="77777777" w:rsidR="00E632CA" w:rsidRPr="00E632CA" w:rsidRDefault="00E632CA" w:rsidP="00E632CA">
            <w:pPr>
              <w:rPr>
                <w:color w:val="000000"/>
                <w:sz w:val="13"/>
                <w:szCs w:val="13"/>
              </w:rPr>
            </w:pPr>
            <w:r w:rsidRPr="00E632CA">
              <w:rPr>
                <w:color w:val="000000"/>
                <w:sz w:val="13"/>
                <w:szCs w:val="13"/>
              </w:rPr>
              <w:t>Приобретение и монтаж оборудования видеонаблюдения на территории котельных № 49, 51, 52, 74, 78, 79, 80, 105</w:t>
            </w:r>
          </w:p>
        </w:tc>
        <w:tc>
          <w:tcPr>
            <w:tcW w:w="631" w:type="pct"/>
            <w:tcBorders>
              <w:top w:val="nil"/>
              <w:left w:val="nil"/>
              <w:bottom w:val="single" w:sz="4" w:space="0" w:color="auto"/>
              <w:right w:val="single" w:sz="4" w:space="0" w:color="auto"/>
            </w:tcBorders>
            <w:shd w:val="clear" w:color="auto" w:fill="auto"/>
            <w:vAlign w:val="center"/>
          </w:tcPr>
          <w:p w14:paraId="6ABFF53C" w14:textId="77777777" w:rsidR="00E632CA" w:rsidRPr="00E632CA" w:rsidRDefault="00E632CA" w:rsidP="00E632CA">
            <w:pPr>
              <w:jc w:val="center"/>
              <w:rPr>
                <w:color w:val="000000"/>
                <w:sz w:val="13"/>
                <w:szCs w:val="13"/>
              </w:rPr>
            </w:pPr>
            <w:r w:rsidRPr="00E632CA">
              <w:rPr>
                <w:color w:val="000000"/>
                <w:sz w:val="13"/>
                <w:szCs w:val="13"/>
              </w:rPr>
              <w:t>Для сохранения, сбережения материальных ценностей и топливно-энергетических ресурсов</w:t>
            </w:r>
          </w:p>
        </w:tc>
        <w:tc>
          <w:tcPr>
            <w:tcW w:w="549" w:type="pct"/>
            <w:tcBorders>
              <w:top w:val="nil"/>
              <w:left w:val="nil"/>
              <w:bottom w:val="single" w:sz="4" w:space="0" w:color="auto"/>
              <w:right w:val="single" w:sz="4" w:space="0" w:color="auto"/>
            </w:tcBorders>
            <w:shd w:val="clear" w:color="auto" w:fill="auto"/>
            <w:vAlign w:val="center"/>
          </w:tcPr>
          <w:p w14:paraId="612FE021"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51, 52, 74, 78, 79, 80, 105</w:t>
            </w:r>
          </w:p>
        </w:tc>
        <w:tc>
          <w:tcPr>
            <w:tcW w:w="364" w:type="pct"/>
            <w:tcBorders>
              <w:top w:val="nil"/>
              <w:left w:val="nil"/>
              <w:bottom w:val="single" w:sz="4" w:space="0" w:color="auto"/>
              <w:right w:val="single" w:sz="4" w:space="0" w:color="auto"/>
            </w:tcBorders>
            <w:shd w:val="clear" w:color="auto" w:fill="auto"/>
            <w:vAlign w:val="center"/>
          </w:tcPr>
          <w:p w14:paraId="04B629F5"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5B7458EB"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19842310"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D41E1AB" w14:textId="77777777" w:rsidR="00E632CA" w:rsidRPr="00E632CA" w:rsidRDefault="00E632CA" w:rsidP="00E632CA">
            <w:pPr>
              <w:jc w:val="center"/>
              <w:rPr>
                <w:sz w:val="13"/>
                <w:szCs w:val="13"/>
              </w:rPr>
            </w:pPr>
            <w:r w:rsidRPr="00E632CA">
              <w:rPr>
                <w:sz w:val="13"/>
                <w:szCs w:val="13"/>
              </w:rPr>
              <w:t>8</w:t>
            </w:r>
          </w:p>
        </w:tc>
        <w:tc>
          <w:tcPr>
            <w:tcW w:w="249" w:type="pct"/>
            <w:tcBorders>
              <w:top w:val="nil"/>
              <w:left w:val="nil"/>
              <w:bottom w:val="single" w:sz="4" w:space="0" w:color="auto"/>
              <w:right w:val="single" w:sz="4" w:space="0" w:color="auto"/>
            </w:tcBorders>
            <w:shd w:val="clear" w:color="auto" w:fill="auto"/>
            <w:vAlign w:val="center"/>
          </w:tcPr>
          <w:p w14:paraId="637B5A8D"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E4DAFC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55C8BD4" w14:textId="77777777" w:rsidR="00E632CA" w:rsidRPr="00E632CA" w:rsidRDefault="00E632CA" w:rsidP="00E632CA">
            <w:pPr>
              <w:jc w:val="center"/>
              <w:rPr>
                <w:color w:val="000000"/>
                <w:sz w:val="13"/>
                <w:szCs w:val="13"/>
              </w:rPr>
            </w:pPr>
            <w:r w:rsidRPr="00E632CA">
              <w:rPr>
                <w:color w:val="000000"/>
                <w:sz w:val="13"/>
                <w:szCs w:val="13"/>
              </w:rPr>
              <w:t>3941,20</w:t>
            </w:r>
          </w:p>
        </w:tc>
        <w:tc>
          <w:tcPr>
            <w:tcW w:w="224" w:type="pct"/>
            <w:tcBorders>
              <w:top w:val="nil"/>
              <w:left w:val="nil"/>
              <w:bottom w:val="single" w:sz="4" w:space="0" w:color="auto"/>
              <w:right w:val="single" w:sz="4" w:space="0" w:color="auto"/>
            </w:tcBorders>
            <w:shd w:val="clear" w:color="auto" w:fill="auto"/>
            <w:vAlign w:val="center"/>
          </w:tcPr>
          <w:p w14:paraId="5A6D2280"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7D16437" w14:textId="77777777" w:rsidR="00E632CA" w:rsidRPr="00E632CA" w:rsidRDefault="00E632CA" w:rsidP="00E632CA">
            <w:pPr>
              <w:jc w:val="center"/>
              <w:rPr>
                <w:color w:val="000000"/>
                <w:sz w:val="13"/>
                <w:szCs w:val="13"/>
              </w:rPr>
            </w:pPr>
            <w:r w:rsidRPr="00E632CA">
              <w:rPr>
                <w:color w:val="000000"/>
                <w:sz w:val="13"/>
                <w:szCs w:val="13"/>
              </w:rPr>
              <w:t>3941,20</w:t>
            </w:r>
          </w:p>
        </w:tc>
        <w:tc>
          <w:tcPr>
            <w:tcW w:w="181" w:type="pct"/>
            <w:tcBorders>
              <w:top w:val="single" w:sz="4" w:space="0" w:color="auto"/>
              <w:left w:val="single" w:sz="4" w:space="0" w:color="auto"/>
              <w:bottom w:val="single" w:sz="4" w:space="0" w:color="auto"/>
              <w:right w:val="single" w:sz="4" w:space="0" w:color="auto"/>
            </w:tcBorders>
            <w:vAlign w:val="center"/>
          </w:tcPr>
          <w:p w14:paraId="26FE520C" w14:textId="77777777" w:rsidR="00E632CA" w:rsidRPr="00E632CA" w:rsidRDefault="00E632CA" w:rsidP="00E632CA">
            <w:pPr>
              <w:jc w:val="center"/>
              <w:rPr>
                <w:color w:val="000000"/>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59E5574"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4A3ABD0B" w14:textId="77777777" w:rsidTr="002411E1">
        <w:trPr>
          <w:trHeight w:val="489"/>
        </w:trPr>
        <w:tc>
          <w:tcPr>
            <w:tcW w:w="148" w:type="pct"/>
            <w:shd w:val="clear" w:color="auto" w:fill="auto"/>
            <w:vAlign w:val="center"/>
          </w:tcPr>
          <w:p w14:paraId="24EBA0F4" w14:textId="77777777" w:rsidR="00E632CA" w:rsidRPr="00E632CA" w:rsidRDefault="00E632CA" w:rsidP="00E632CA">
            <w:pPr>
              <w:jc w:val="center"/>
              <w:rPr>
                <w:sz w:val="13"/>
                <w:szCs w:val="13"/>
              </w:rPr>
            </w:pPr>
            <w:r w:rsidRPr="00E632CA">
              <w:rPr>
                <w:sz w:val="13"/>
                <w:szCs w:val="13"/>
              </w:rPr>
              <w:t>3.2.13.</w:t>
            </w:r>
          </w:p>
        </w:tc>
        <w:tc>
          <w:tcPr>
            <w:tcW w:w="1226" w:type="pct"/>
            <w:tcBorders>
              <w:top w:val="nil"/>
              <w:left w:val="single" w:sz="4" w:space="0" w:color="auto"/>
              <w:bottom w:val="single" w:sz="4" w:space="0" w:color="auto"/>
              <w:right w:val="single" w:sz="4" w:space="0" w:color="auto"/>
            </w:tcBorders>
            <w:shd w:val="clear" w:color="auto" w:fill="auto"/>
            <w:vAlign w:val="center"/>
          </w:tcPr>
          <w:p w14:paraId="7E8A6C35" w14:textId="77777777" w:rsidR="00E632CA" w:rsidRPr="00E632CA" w:rsidRDefault="00E632CA" w:rsidP="00E632CA">
            <w:pPr>
              <w:rPr>
                <w:color w:val="000000"/>
                <w:sz w:val="13"/>
                <w:szCs w:val="13"/>
              </w:rPr>
            </w:pPr>
            <w:r w:rsidRPr="00E632CA">
              <w:rPr>
                <w:color w:val="000000"/>
                <w:sz w:val="13"/>
                <w:szCs w:val="13"/>
              </w:rPr>
              <w:t>Модернизация котельной №76. Замена сетевых насосов Д630/90 № 1, 2 на насосы WHO SCP 200/560 HA-N4 2 шт.</w:t>
            </w:r>
          </w:p>
        </w:tc>
        <w:tc>
          <w:tcPr>
            <w:tcW w:w="631" w:type="pct"/>
            <w:tcBorders>
              <w:top w:val="nil"/>
              <w:left w:val="nil"/>
              <w:bottom w:val="single" w:sz="4" w:space="0" w:color="auto"/>
              <w:right w:val="single" w:sz="4" w:space="0" w:color="auto"/>
            </w:tcBorders>
            <w:shd w:val="clear" w:color="auto" w:fill="auto"/>
            <w:vAlign w:val="center"/>
          </w:tcPr>
          <w:p w14:paraId="1F66169B" w14:textId="77777777" w:rsidR="00E632CA" w:rsidRPr="00E632CA" w:rsidRDefault="00E632CA" w:rsidP="00E632CA">
            <w:pPr>
              <w:jc w:val="center"/>
              <w:rPr>
                <w:sz w:val="13"/>
                <w:szCs w:val="13"/>
              </w:rPr>
            </w:pPr>
            <w:r w:rsidRPr="00E632CA">
              <w:rPr>
                <w:color w:val="000000"/>
                <w:sz w:val="13"/>
                <w:szCs w:val="13"/>
              </w:rPr>
              <w:t>Снижение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2A7DFAC6"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3E0A35D4"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28BFCCD3"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61218714" w14:textId="77777777" w:rsidR="00E632CA" w:rsidRPr="00E632CA" w:rsidRDefault="00E632CA" w:rsidP="00E632CA">
            <w:pPr>
              <w:jc w:val="center"/>
              <w:rPr>
                <w:color w:val="000000"/>
                <w:sz w:val="13"/>
                <w:szCs w:val="13"/>
              </w:rPr>
            </w:pPr>
            <w:r w:rsidRPr="00E632CA">
              <w:rPr>
                <w:color w:val="000000"/>
                <w:sz w:val="13"/>
                <w:szCs w:val="13"/>
              </w:rPr>
              <w:t>1089</w:t>
            </w:r>
          </w:p>
        </w:tc>
        <w:tc>
          <w:tcPr>
            <w:tcW w:w="191" w:type="pct"/>
            <w:tcBorders>
              <w:top w:val="nil"/>
              <w:left w:val="nil"/>
              <w:bottom w:val="single" w:sz="4" w:space="0" w:color="auto"/>
              <w:right w:val="single" w:sz="4" w:space="0" w:color="auto"/>
            </w:tcBorders>
            <w:shd w:val="clear" w:color="auto" w:fill="auto"/>
            <w:vAlign w:val="center"/>
          </w:tcPr>
          <w:p w14:paraId="5E47EE98" w14:textId="77777777" w:rsidR="00E632CA" w:rsidRPr="00E632CA" w:rsidRDefault="00E632CA" w:rsidP="00E632CA">
            <w:pPr>
              <w:jc w:val="center"/>
              <w:rPr>
                <w:color w:val="000000"/>
                <w:sz w:val="13"/>
                <w:szCs w:val="13"/>
              </w:rPr>
            </w:pPr>
            <w:r w:rsidRPr="00E632CA">
              <w:rPr>
                <w:color w:val="000000"/>
                <w:sz w:val="13"/>
                <w:szCs w:val="13"/>
              </w:rPr>
              <w:t>1089</w:t>
            </w:r>
          </w:p>
        </w:tc>
        <w:tc>
          <w:tcPr>
            <w:tcW w:w="249" w:type="pct"/>
            <w:tcBorders>
              <w:top w:val="nil"/>
              <w:left w:val="nil"/>
              <w:bottom w:val="single" w:sz="4" w:space="0" w:color="auto"/>
              <w:right w:val="single" w:sz="4" w:space="0" w:color="auto"/>
            </w:tcBorders>
            <w:shd w:val="clear" w:color="auto" w:fill="auto"/>
            <w:vAlign w:val="center"/>
          </w:tcPr>
          <w:p w14:paraId="08991F6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75557DC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6BC6A483" w14:textId="77777777" w:rsidR="00E632CA" w:rsidRPr="00E632CA" w:rsidRDefault="00E632CA" w:rsidP="00E632CA">
            <w:pPr>
              <w:jc w:val="center"/>
              <w:rPr>
                <w:color w:val="000000"/>
                <w:sz w:val="13"/>
                <w:szCs w:val="13"/>
              </w:rPr>
            </w:pPr>
            <w:r w:rsidRPr="00E632CA">
              <w:rPr>
                <w:color w:val="000000"/>
                <w:sz w:val="13"/>
                <w:szCs w:val="13"/>
              </w:rPr>
              <w:t>2965,89</w:t>
            </w:r>
          </w:p>
        </w:tc>
        <w:tc>
          <w:tcPr>
            <w:tcW w:w="224" w:type="pct"/>
            <w:tcBorders>
              <w:top w:val="nil"/>
              <w:left w:val="nil"/>
              <w:bottom w:val="single" w:sz="4" w:space="0" w:color="auto"/>
              <w:right w:val="single" w:sz="4" w:space="0" w:color="auto"/>
            </w:tcBorders>
            <w:shd w:val="clear" w:color="auto" w:fill="auto"/>
            <w:vAlign w:val="center"/>
          </w:tcPr>
          <w:p w14:paraId="3EA22D6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EB48CFA" w14:textId="77777777" w:rsidR="00E632CA" w:rsidRPr="00E632CA" w:rsidRDefault="00E632CA" w:rsidP="00E632CA">
            <w:pPr>
              <w:jc w:val="center"/>
              <w:rPr>
                <w:color w:val="000000"/>
                <w:sz w:val="13"/>
                <w:szCs w:val="13"/>
              </w:rPr>
            </w:pPr>
            <w:r w:rsidRPr="00E632CA">
              <w:rPr>
                <w:color w:val="000000"/>
                <w:sz w:val="13"/>
                <w:szCs w:val="13"/>
              </w:rPr>
              <w:t>2965,89</w:t>
            </w:r>
          </w:p>
        </w:tc>
        <w:tc>
          <w:tcPr>
            <w:tcW w:w="181" w:type="pct"/>
            <w:tcBorders>
              <w:top w:val="single" w:sz="4" w:space="0" w:color="auto"/>
              <w:left w:val="single" w:sz="4" w:space="0" w:color="auto"/>
              <w:bottom w:val="single" w:sz="4" w:space="0" w:color="auto"/>
              <w:right w:val="single" w:sz="4" w:space="0" w:color="auto"/>
            </w:tcBorders>
            <w:vAlign w:val="center"/>
          </w:tcPr>
          <w:p w14:paraId="1F913461" w14:textId="77777777" w:rsidR="00E632CA" w:rsidRPr="00E632CA" w:rsidRDefault="00E632CA" w:rsidP="00E632CA">
            <w:pPr>
              <w:jc w:val="center"/>
              <w:rPr>
                <w:color w:val="000000"/>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09333E6"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370D64A4" w14:textId="77777777" w:rsidTr="002411E1">
        <w:trPr>
          <w:trHeight w:val="489"/>
        </w:trPr>
        <w:tc>
          <w:tcPr>
            <w:tcW w:w="148" w:type="pct"/>
            <w:shd w:val="clear" w:color="auto" w:fill="auto"/>
            <w:vAlign w:val="center"/>
          </w:tcPr>
          <w:p w14:paraId="4A733B91" w14:textId="77777777" w:rsidR="00E632CA" w:rsidRPr="00E632CA" w:rsidRDefault="00E632CA" w:rsidP="00E632CA">
            <w:pPr>
              <w:jc w:val="center"/>
              <w:rPr>
                <w:sz w:val="13"/>
                <w:szCs w:val="13"/>
              </w:rPr>
            </w:pPr>
            <w:r w:rsidRPr="00E632CA">
              <w:rPr>
                <w:sz w:val="13"/>
                <w:szCs w:val="13"/>
              </w:rPr>
              <w:lastRenderedPageBreak/>
              <w:t>3.2.14.</w:t>
            </w:r>
          </w:p>
        </w:tc>
        <w:tc>
          <w:tcPr>
            <w:tcW w:w="1226" w:type="pct"/>
            <w:tcBorders>
              <w:top w:val="nil"/>
              <w:left w:val="single" w:sz="4" w:space="0" w:color="auto"/>
              <w:bottom w:val="single" w:sz="4" w:space="0" w:color="auto"/>
              <w:right w:val="single" w:sz="4" w:space="0" w:color="auto"/>
            </w:tcBorders>
            <w:shd w:val="clear" w:color="auto" w:fill="auto"/>
            <w:vAlign w:val="center"/>
          </w:tcPr>
          <w:p w14:paraId="41C10B15" w14:textId="77777777" w:rsidR="00E632CA" w:rsidRPr="00E632CA" w:rsidRDefault="00E632CA" w:rsidP="00E632CA">
            <w:pPr>
              <w:rPr>
                <w:color w:val="000000"/>
                <w:sz w:val="13"/>
                <w:szCs w:val="13"/>
              </w:rPr>
            </w:pPr>
            <w:r w:rsidRPr="00E632CA">
              <w:rPr>
                <w:color w:val="000000"/>
                <w:sz w:val="13"/>
                <w:szCs w:val="13"/>
              </w:rPr>
              <w:t>Модернизация котельной №76. Замена циркуляционных насосов Д320/50 № 1, 2 на насосы IL100/210-37/2 2 шт.</w:t>
            </w:r>
          </w:p>
        </w:tc>
        <w:tc>
          <w:tcPr>
            <w:tcW w:w="631" w:type="pct"/>
            <w:tcBorders>
              <w:top w:val="nil"/>
              <w:left w:val="nil"/>
              <w:bottom w:val="single" w:sz="4" w:space="0" w:color="auto"/>
              <w:right w:val="single" w:sz="4" w:space="0" w:color="auto"/>
            </w:tcBorders>
            <w:shd w:val="clear" w:color="auto" w:fill="auto"/>
            <w:vAlign w:val="center"/>
          </w:tcPr>
          <w:p w14:paraId="25D30391" w14:textId="77777777" w:rsidR="00E632CA" w:rsidRPr="00E632CA" w:rsidRDefault="00E632CA" w:rsidP="00E632CA">
            <w:pPr>
              <w:jc w:val="center"/>
              <w:rPr>
                <w:color w:val="000000"/>
                <w:sz w:val="13"/>
                <w:szCs w:val="13"/>
              </w:rPr>
            </w:pPr>
            <w:r w:rsidRPr="00E632CA">
              <w:rPr>
                <w:color w:val="000000"/>
                <w:sz w:val="13"/>
                <w:szCs w:val="13"/>
              </w:rPr>
              <w:t>Снижение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2B3C8A79"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4C9911A8"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274741BC"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3B18BC1" w14:textId="77777777" w:rsidR="00E632CA" w:rsidRPr="00E632CA" w:rsidRDefault="00E632CA" w:rsidP="00E632CA">
            <w:pPr>
              <w:jc w:val="center"/>
              <w:rPr>
                <w:color w:val="000000"/>
                <w:sz w:val="13"/>
                <w:szCs w:val="13"/>
              </w:rPr>
            </w:pPr>
            <w:r w:rsidRPr="00E632CA">
              <w:rPr>
                <w:color w:val="000000"/>
                <w:sz w:val="13"/>
                <w:szCs w:val="13"/>
              </w:rPr>
              <w:t>201,15</w:t>
            </w:r>
          </w:p>
        </w:tc>
        <w:tc>
          <w:tcPr>
            <w:tcW w:w="191" w:type="pct"/>
            <w:tcBorders>
              <w:top w:val="nil"/>
              <w:left w:val="nil"/>
              <w:bottom w:val="single" w:sz="4" w:space="0" w:color="auto"/>
              <w:right w:val="single" w:sz="4" w:space="0" w:color="auto"/>
            </w:tcBorders>
            <w:shd w:val="clear" w:color="auto" w:fill="auto"/>
            <w:vAlign w:val="center"/>
          </w:tcPr>
          <w:p w14:paraId="7D4B6FBC" w14:textId="77777777" w:rsidR="00E632CA" w:rsidRPr="00E632CA" w:rsidRDefault="00E632CA" w:rsidP="00E632CA">
            <w:pPr>
              <w:jc w:val="center"/>
              <w:rPr>
                <w:color w:val="000000"/>
                <w:sz w:val="13"/>
                <w:szCs w:val="13"/>
              </w:rPr>
            </w:pPr>
            <w:r w:rsidRPr="00E632CA">
              <w:rPr>
                <w:color w:val="000000"/>
                <w:sz w:val="13"/>
                <w:szCs w:val="13"/>
              </w:rPr>
              <w:t>109,89</w:t>
            </w:r>
          </w:p>
        </w:tc>
        <w:tc>
          <w:tcPr>
            <w:tcW w:w="249" w:type="pct"/>
            <w:tcBorders>
              <w:top w:val="nil"/>
              <w:left w:val="nil"/>
              <w:bottom w:val="single" w:sz="4" w:space="0" w:color="auto"/>
              <w:right w:val="single" w:sz="4" w:space="0" w:color="auto"/>
            </w:tcBorders>
            <w:shd w:val="clear" w:color="auto" w:fill="auto"/>
            <w:vAlign w:val="center"/>
          </w:tcPr>
          <w:p w14:paraId="520A6C9E"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74F5C3D5"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366CBCD" w14:textId="77777777" w:rsidR="00E632CA" w:rsidRPr="00E632CA" w:rsidRDefault="00E632CA" w:rsidP="00E632CA">
            <w:pPr>
              <w:jc w:val="center"/>
              <w:rPr>
                <w:color w:val="000000"/>
                <w:sz w:val="13"/>
                <w:szCs w:val="13"/>
              </w:rPr>
            </w:pPr>
            <w:r w:rsidRPr="00E632CA">
              <w:rPr>
                <w:color w:val="000000"/>
                <w:sz w:val="13"/>
                <w:szCs w:val="13"/>
              </w:rPr>
              <w:t>404,93</w:t>
            </w:r>
          </w:p>
        </w:tc>
        <w:tc>
          <w:tcPr>
            <w:tcW w:w="224" w:type="pct"/>
            <w:tcBorders>
              <w:top w:val="nil"/>
              <w:left w:val="nil"/>
              <w:bottom w:val="single" w:sz="4" w:space="0" w:color="auto"/>
              <w:right w:val="single" w:sz="4" w:space="0" w:color="auto"/>
            </w:tcBorders>
            <w:shd w:val="clear" w:color="auto" w:fill="auto"/>
            <w:vAlign w:val="center"/>
          </w:tcPr>
          <w:p w14:paraId="69A5300B"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130F529" w14:textId="77777777" w:rsidR="00E632CA" w:rsidRPr="00E632CA" w:rsidRDefault="00E632CA" w:rsidP="00E632CA">
            <w:pPr>
              <w:jc w:val="center"/>
              <w:rPr>
                <w:sz w:val="13"/>
                <w:szCs w:val="13"/>
              </w:rPr>
            </w:pPr>
            <w:r w:rsidRPr="00E632CA">
              <w:rPr>
                <w:sz w:val="13"/>
                <w:szCs w:val="13"/>
              </w:rPr>
              <w:t>404,93</w:t>
            </w:r>
          </w:p>
        </w:tc>
        <w:tc>
          <w:tcPr>
            <w:tcW w:w="181" w:type="pct"/>
            <w:tcBorders>
              <w:top w:val="single" w:sz="4" w:space="0" w:color="auto"/>
              <w:left w:val="single" w:sz="4" w:space="0" w:color="auto"/>
              <w:bottom w:val="single" w:sz="4" w:space="0" w:color="auto"/>
              <w:right w:val="single" w:sz="4" w:space="0" w:color="auto"/>
            </w:tcBorders>
            <w:vAlign w:val="center"/>
          </w:tcPr>
          <w:p w14:paraId="4E39CD3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A833823" w14:textId="77777777" w:rsidR="00E632CA" w:rsidRPr="00E632CA" w:rsidRDefault="00E632CA" w:rsidP="00E632CA">
            <w:pPr>
              <w:jc w:val="center"/>
              <w:rPr>
                <w:sz w:val="13"/>
                <w:szCs w:val="13"/>
              </w:rPr>
            </w:pPr>
            <w:r w:rsidRPr="00E632CA">
              <w:rPr>
                <w:sz w:val="13"/>
                <w:szCs w:val="13"/>
              </w:rPr>
              <w:t>0,00</w:t>
            </w:r>
          </w:p>
        </w:tc>
      </w:tr>
      <w:tr w:rsidR="00E632CA" w:rsidRPr="00E632CA" w14:paraId="4BABF4A8" w14:textId="77777777" w:rsidTr="002411E1">
        <w:trPr>
          <w:trHeight w:val="489"/>
        </w:trPr>
        <w:tc>
          <w:tcPr>
            <w:tcW w:w="148" w:type="pct"/>
            <w:shd w:val="clear" w:color="auto" w:fill="auto"/>
            <w:vAlign w:val="center"/>
          </w:tcPr>
          <w:p w14:paraId="17DABDD3" w14:textId="77777777" w:rsidR="00E632CA" w:rsidRPr="00E632CA" w:rsidRDefault="00E632CA" w:rsidP="00E632CA">
            <w:pPr>
              <w:jc w:val="center"/>
              <w:rPr>
                <w:sz w:val="13"/>
                <w:szCs w:val="13"/>
              </w:rPr>
            </w:pPr>
            <w:r w:rsidRPr="00E632CA">
              <w:rPr>
                <w:sz w:val="13"/>
                <w:szCs w:val="13"/>
              </w:rPr>
              <w:t>3.2.15.</w:t>
            </w:r>
          </w:p>
        </w:tc>
        <w:tc>
          <w:tcPr>
            <w:tcW w:w="1226" w:type="pct"/>
            <w:tcBorders>
              <w:top w:val="nil"/>
              <w:left w:val="single" w:sz="4" w:space="0" w:color="auto"/>
              <w:bottom w:val="single" w:sz="4" w:space="0" w:color="auto"/>
              <w:right w:val="single" w:sz="4" w:space="0" w:color="auto"/>
            </w:tcBorders>
            <w:shd w:val="clear" w:color="auto" w:fill="auto"/>
            <w:vAlign w:val="center"/>
          </w:tcPr>
          <w:p w14:paraId="3DB0FDC0" w14:textId="77777777" w:rsidR="00E632CA" w:rsidRPr="00E632CA" w:rsidRDefault="00E632CA" w:rsidP="00E632CA">
            <w:pPr>
              <w:rPr>
                <w:color w:val="000000"/>
                <w:sz w:val="13"/>
                <w:szCs w:val="13"/>
              </w:rPr>
            </w:pPr>
            <w:r w:rsidRPr="00E632CA">
              <w:rPr>
                <w:color w:val="000000"/>
                <w:sz w:val="13"/>
                <w:szCs w:val="13"/>
              </w:rPr>
              <w:t xml:space="preserve">Модернизация котельной № 76. Замена подпиточного насоса К160/30 на насос IL80/160-11/2 </w:t>
            </w:r>
          </w:p>
        </w:tc>
        <w:tc>
          <w:tcPr>
            <w:tcW w:w="631" w:type="pct"/>
            <w:tcBorders>
              <w:top w:val="nil"/>
              <w:left w:val="nil"/>
              <w:bottom w:val="single" w:sz="4" w:space="0" w:color="auto"/>
              <w:right w:val="single" w:sz="4" w:space="0" w:color="auto"/>
            </w:tcBorders>
            <w:shd w:val="clear" w:color="auto" w:fill="auto"/>
            <w:vAlign w:val="center"/>
          </w:tcPr>
          <w:p w14:paraId="4A038E22"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57090F6"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4A75E257"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27790D8E"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6A09D447" w14:textId="77777777" w:rsidR="00E632CA" w:rsidRPr="00E632CA" w:rsidRDefault="00E632CA" w:rsidP="00E632CA">
            <w:pPr>
              <w:jc w:val="center"/>
              <w:rPr>
                <w:color w:val="000000"/>
                <w:sz w:val="13"/>
                <w:szCs w:val="13"/>
              </w:rPr>
            </w:pPr>
            <w:r w:rsidRPr="00E632CA">
              <w:rPr>
                <w:color w:val="000000"/>
                <w:sz w:val="13"/>
                <w:szCs w:val="13"/>
              </w:rPr>
              <w:t>130,68</w:t>
            </w:r>
          </w:p>
        </w:tc>
        <w:tc>
          <w:tcPr>
            <w:tcW w:w="191" w:type="pct"/>
            <w:tcBorders>
              <w:top w:val="nil"/>
              <w:left w:val="nil"/>
              <w:bottom w:val="single" w:sz="4" w:space="0" w:color="auto"/>
              <w:right w:val="single" w:sz="4" w:space="0" w:color="auto"/>
            </w:tcBorders>
            <w:shd w:val="clear" w:color="auto" w:fill="auto"/>
            <w:vAlign w:val="center"/>
          </w:tcPr>
          <w:p w14:paraId="1621A3E1" w14:textId="77777777" w:rsidR="00E632CA" w:rsidRPr="00E632CA" w:rsidRDefault="00E632CA" w:rsidP="00E632CA">
            <w:pPr>
              <w:jc w:val="center"/>
              <w:rPr>
                <w:color w:val="000000"/>
                <w:sz w:val="13"/>
                <w:szCs w:val="13"/>
              </w:rPr>
            </w:pPr>
            <w:r w:rsidRPr="00E632CA">
              <w:rPr>
                <w:color w:val="000000"/>
                <w:sz w:val="13"/>
                <w:szCs w:val="13"/>
              </w:rPr>
              <w:t>47,90</w:t>
            </w:r>
          </w:p>
        </w:tc>
        <w:tc>
          <w:tcPr>
            <w:tcW w:w="249" w:type="pct"/>
            <w:tcBorders>
              <w:top w:val="nil"/>
              <w:left w:val="nil"/>
              <w:bottom w:val="single" w:sz="4" w:space="0" w:color="auto"/>
              <w:right w:val="single" w:sz="4" w:space="0" w:color="auto"/>
            </w:tcBorders>
            <w:shd w:val="clear" w:color="auto" w:fill="auto"/>
            <w:vAlign w:val="center"/>
          </w:tcPr>
          <w:p w14:paraId="23989A6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068F71A"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5DC806E" w14:textId="77777777" w:rsidR="00E632CA" w:rsidRPr="00E632CA" w:rsidRDefault="00E632CA" w:rsidP="00E632CA">
            <w:pPr>
              <w:jc w:val="center"/>
              <w:rPr>
                <w:color w:val="000000"/>
                <w:sz w:val="13"/>
                <w:szCs w:val="13"/>
              </w:rPr>
            </w:pPr>
            <w:r w:rsidRPr="00E632CA">
              <w:rPr>
                <w:color w:val="000000"/>
                <w:sz w:val="13"/>
                <w:szCs w:val="13"/>
              </w:rPr>
              <w:t>109,29</w:t>
            </w:r>
          </w:p>
        </w:tc>
        <w:tc>
          <w:tcPr>
            <w:tcW w:w="224" w:type="pct"/>
            <w:tcBorders>
              <w:top w:val="nil"/>
              <w:left w:val="nil"/>
              <w:bottom w:val="single" w:sz="4" w:space="0" w:color="auto"/>
              <w:right w:val="single" w:sz="4" w:space="0" w:color="auto"/>
            </w:tcBorders>
            <w:shd w:val="clear" w:color="auto" w:fill="auto"/>
            <w:vAlign w:val="center"/>
          </w:tcPr>
          <w:p w14:paraId="3737C996"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23D6039" w14:textId="77777777" w:rsidR="00E632CA" w:rsidRPr="00E632CA" w:rsidRDefault="00E632CA" w:rsidP="00E632CA">
            <w:pPr>
              <w:jc w:val="center"/>
              <w:rPr>
                <w:sz w:val="13"/>
                <w:szCs w:val="13"/>
              </w:rPr>
            </w:pPr>
            <w:r w:rsidRPr="00E632CA">
              <w:rPr>
                <w:sz w:val="13"/>
                <w:szCs w:val="13"/>
              </w:rPr>
              <w:t>109,29</w:t>
            </w:r>
          </w:p>
        </w:tc>
        <w:tc>
          <w:tcPr>
            <w:tcW w:w="181" w:type="pct"/>
            <w:tcBorders>
              <w:top w:val="single" w:sz="4" w:space="0" w:color="auto"/>
              <w:left w:val="single" w:sz="4" w:space="0" w:color="auto"/>
              <w:bottom w:val="single" w:sz="4" w:space="0" w:color="auto"/>
              <w:right w:val="single" w:sz="4" w:space="0" w:color="auto"/>
            </w:tcBorders>
            <w:vAlign w:val="center"/>
          </w:tcPr>
          <w:p w14:paraId="37A157A7"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3AC7FB4" w14:textId="77777777" w:rsidR="00E632CA" w:rsidRPr="00E632CA" w:rsidRDefault="00E632CA" w:rsidP="00E632CA">
            <w:pPr>
              <w:jc w:val="center"/>
              <w:rPr>
                <w:sz w:val="13"/>
                <w:szCs w:val="13"/>
              </w:rPr>
            </w:pPr>
            <w:r w:rsidRPr="00E632CA">
              <w:rPr>
                <w:sz w:val="13"/>
                <w:szCs w:val="13"/>
              </w:rPr>
              <w:t>0,00</w:t>
            </w:r>
          </w:p>
        </w:tc>
      </w:tr>
      <w:tr w:rsidR="00E632CA" w:rsidRPr="00E632CA" w14:paraId="069DD65A" w14:textId="77777777" w:rsidTr="002411E1">
        <w:trPr>
          <w:trHeight w:val="489"/>
        </w:trPr>
        <w:tc>
          <w:tcPr>
            <w:tcW w:w="148" w:type="pct"/>
            <w:shd w:val="clear" w:color="auto" w:fill="auto"/>
            <w:vAlign w:val="center"/>
          </w:tcPr>
          <w:p w14:paraId="1ED5A9D3" w14:textId="77777777" w:rsidR="00E632CA" w:rsidRPr="00E632CA" w:rsidRDefault="00E632CA" w:rsidP="00E632CA">
            <w:pPr>
              <w:jc w:val="center"/>
              <w:rPr>
                <w:sz w:val="13"/>
                <w:szCs w:val="13"/>
              </w:rPr>
            </w:pPr>
            <w:r w:rsidRPr="00E632CA">
              <w:rPr>
                <w:sz w:val="13"/>
                <w:szCs w:val="13"/>
              </w:rPr>
              <w:t>3.2.16.</w:t>
            </w:r>
          </w:p>
        </w:tc>
        <w:tc>
          <w:tcPr>
            <w:tcW w:w="1226" w:type="pct"/>
            <w:tcBorders>
              <w:top w:val="nil"/>
              <w:left w:val="single" w:sz="4" w:space="0" w:color="auto"/>
              <w:bottom w:val="single" w:sz="4" w:space="0" w:color="auto"/>
              <w:right w:val="single" w:sz="4" w:space="0" w:color="auto"/>
            </w:tcBorders>
            <w:shd w:val="clear" w:color="auto" w:fill="auto"/>
            <w:vAlign w:val="center"/>
          </w:tcPr>
          <w:p w14:paraId="05E0C07F" w14:textId="77777777" w:rsidR="00E632CA" w:rsidRPr="00E632CA" w:rsidRDefault="00E632CA" w:rsidP="00E632CA">
            <w:pPr>
              <w:rPr>
                <w:color w:val="000000"/>
                <w:sz w:val="13"/>
                <w:szCs w:val="13"/>
              </w:rPr>
            </w:pPr>
            <w:r w:rsidRPr="00E632CA">
              <w:rPr>
                <w:color w:val="000000"/>
                <w:sz w:val="13"/>
                <w:szCs w:val="13"/>
              </w:rPr>
              <w:t xml:space="preserve">Модернизация котельной № 76. Замена насоса исходной воды Д200/90 №5 на насос IL65/140-5,5/2 </w:t>
            </w:r>
          </w:p>
        </w:tc>
        <w:tc>
          <w:tcPr>
            <w:tcW w:w="631" w:type="pct"/>
            <w:tcBorders>
              <w:top w:val="nil"/>
              <w:left w:val="nil"/>
              <w:bottom w:val="single" w:sz="4" w:space="0" w:color="auto"/>
              <w:right w:val="single" w:sz="4" w:space="0" w:color="auto"/>
            </w:tcBorders>
            <w:shd w:val="clear" w:color="auto" w:fill="auto"/>
            <w:vAlign w:val="center"/>
          </w:tcPr>
          <w:p w14:paraId="1A458E7F"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7978671D"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1B18C098"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1FA140D7"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084145BC" w14:textId="77777777" w:rsidR="00E632CA" w:rsidRPr="00E632CA" w:rsidRDefault="00E632CA" w:rsidP="00E632CA">
            <w:pPr>
              <w:jc w:val="center"/>
              <w:rPr>
                <w:color w:val="000000"/>
                <w:sz w:val="13"/>
                <w:szCs w:val="13"/>
              </w:rPr>
            </w:pPr>
            <w:r w:rsidRPr="00E632CA">
              <w:rPr>
                <w:color w:val="000000"/>
                <w:sz w:val="13"/>
                <w:szCs w:val="13"/>
              </w:rPr>
              <w:t>69,93</w:t>
            </w:r>
          </w:p>
        </w:tc>
        <w:tc>
          <w:tcPr>
            <w:tcW w:w="191" w:type="pct"/>
            <w:tcBorders>
              <w:top w:val="nil"/>
              <w:left w:val="nil"/>
              <w:bottom w:val="single" w:sz="4" w:space="0" w:color="auto"/>
              <w:right w:val="single" w:sz="4" w:space="0" w:color="auto"/>
            </w:tcBorders>
            <w:shd w:val="clear" w:color="auto" w:fill="auto"/>
            <w:vAlign w:val="center"/>
          </w:tcPr>
          <w:p w14:paraId="4B1CF7AA" w14:textId="77777777" w:rsidR="00E632CA" w:rsidRPr="00E632CA" w:rsidRDefault="00E632CA" w:rsidP="00E632CA">
            <w:pPr>
              <w:jc w:val="center"/>
              <w:rPr>
                <w:color w:val="000000"/>
                <w:sz w:val="13"/>
                <w:szCs w:val="13"/>
              </w:rPr>
            </w:pPr>
            <w:r w:rsidRPr="00E632CA">
              <w:rPr>
                <w:color w:val="000000"/>
                <w:sz w:val="13"/>
                <w:szCs w:val="13"/>
              </w:rPr>
              <w:t>20,79</w:t>
            </w:r>
          </w:p>
        </w:tc>
        <w:tc>
          <w:tcPr>
            <w:tcW w:w="249" w:type="pct"/>
            <w:tcBorders>
              <w:top w:val="nil"/>
              <w:left w:val="nil"/>
              <w:bottom w:val="single" w:sz="4" w:space="0" w:color="auto"/>
              <w:right w:val="single" w:sz="4" w:space="0" w:color="auto"/>
            </w:tcBorders>
            <w:shd w:val="clear" w:color="auto" w:fill="auto"/>
            <w:vAlign w:val="center"/>
          </w:tcPr>
          <w:p w14:paraId="315621B4"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057D44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477721F" w14:textId="77777777" w:rsidR="00E632CA" w:rsidRPr="00E632CA" w:rsidRDefault="00E632CA" w:rsidP="00E632CA">
            <w:pPr>
              <w:jc w:val="center"/>
              <w:rPr>
                <w:color w:val="000000"/>
                <w:sz w:val="13"/>
                <w:szCs w:val="13"/>
              </w:rPr>
            </w:pPr>
            <w:r w:rsidRPr="00E632CA">
              <w:rPr>
                <w:color w:val="000000"/>
                <w:sz w:val="13"/>
                <w:szCs w:val="13"/>
              </w:rPr>
              <w:t>72,10</w:t>
            </w:r>
          </w:p>
        </w:tc>
        <w:tc>
          <w:tcPr>
            <w:tcW w:w="224" w:type="pct"/>
            <w:tcBorders>
              <w:top w:val="nil"/>
              <w:left w:val="nil"/>
              <w:bottom w:val="single" w:sz="4" w:space="0" w:color="auto"/>
              <w:right w:val="single" w:sz="4" w:space="0" w:color="auto"/>
            </w:tcBorders>
            <w:shd w:val="clear" w:color="auto" w:fill="auto"/>
            <w:vAlign w:val="center"/>
          </w:tcPr>
          <w:p w14:paraId="0561F04C"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94C4FB4" w14:textId="77777777" w:rsidR="00E632CA" w:rsidRPr="00E632CA" w:rsidRDefault="00E632CA" w:rsidP="00E632CA">
            <w:pPr>
              <w:jc w:val="center"/>
              <w:rPr>
                <w:sz w:val="13"/>
                <w:szCs w:val="13"/>
              </w:rPr>
            </w:pPr>
            <w:r w:rsidRPr="00E632CA">
              <w:rPr>
                <w:sz w:val="13"/>
                <w:szCs w:val="13"/>
              </w:rPr>
              <w:t>72,10</w:t>
            </w:r>
          </w:p>
        </w:tc>
        <w:tc>
          <w:tcPr>
            <w:tcW w:w="181" w:type="pct"/>
            <w:tcBorders>
              <w:top w:val="single" w:sz="4" w:space="0" w:color="auto"/>
              <w:left w:val="single" w:sz="4" w:space="0" w:color="auto"/>
              <w:bottom w:val="single" w:sz="4" w:space="0" w:color="auto"/>
              <w:right w:val="single" w:sz="4" w:space="0" w:color="auto"/>
            </w:tcBorders>
            <w:vAlign w:val="center"/>
          </w:tcPr>
          <w:p w14:paraId="1F9A79C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43F2C94" w14:textId="77777777" w:rsidR="00E632CA" w:rsidRPr="00E632CA" w:rsidRDefault="00E632CA" w:rsidP="00E632CA">
            <w:pPr>
              <w:jc w:val="center"/>
              <w:rPr>
                <w:sz w:val="13"/>
                <w:szCs w:val="13"/>
              </w:rPr>
            </w:pPr>
            <w:r w:rsidRPr="00E632CA">
              <w:rPr>
                <w:sz w:val="13"/>
                <w:szCs w:val="13"/>
              </w:rPr>
              <w:t>0,00</w:t>
            </w:r>
          </w:p>
        </w:tc>
      </w:tr>
      <w:tr w:rsidR="00E632CA" w:rsidRPr="00E632CA" w14:paraId="26F8F76B" w14:textId="77777777" w:rsidTr="002411E1">
        <w:trPr>
          <w:trHeight w:val="489"/>
        </w:trPr>
        <w:tc>
          <w:tcPr>
            <w:tcW w:w="148" w:type="pct"/>
            <w:shd w:val="clear" w:color="auto" w:fill="auto"/>
            <w:vAlign w:val="center"/>
          </w:tcPr>
          <w:p w14:paraId="7034F117" w14:textId="77777777" w:rsidR="00E632CA" w:rsidRPr="00E632CA" w:rsidRDefault="00E632CA" w:rsidP="00E632CA">
            <w:pPr>
              <w:jc w:val="center"/>
              <w:rPr>
                <w:sz w:val="13"/>
                <w:szCs w:val="13"/>
              </w:rPr>
            </w:pPr>
            <w:r w:rsidRPr="00E632CA">
              <w:rPr>
                <w:sz w:val="13"/>
                <w:szCs w:val="13"/>
              </w:rPr>
              <w:t>3.2.17.</w:t>
            </w:r>
          </w:p>
        </w:tc>
        <w:tc>
          <w:tcPr>
            <w:tcW w:w="1226" w:type="pct"/>
            <w:tcBorders>
              <w:top w:val="nil"/>
              <w:left w:val="single" w:sz="4" w:space="0" w:color="auto"/>
              <w:bottom w:val="single" w:sz="4" w:space="0" w:color="auto"/>
              <w:right w:val="single" w:sz="4" w:space="0" w:color="auto"/>
            </w:tcBorders>
            <w:shd w:val="clear" w:color="auto" w:fill="auto"/>
            <w:vAlign w:val="center"/>
          </w:tcPr>
          <w:p w14:paraId="3A11FA9D" w14:textId="77777777" w:rsidR="00E632CA" w:rsidRPr="00E632CA" w:rsidRDefault="00E632CA" w:rsidP="00E632CA">
            <w:pPr>
              <w:rPr>
                <w:color w:val="000000"/>
                <w:sz w:val="13"/>
                <w:szCs w:val="13"/>
              </w:rPr>
            </w:pPr>
            <w:r w:rsidRPr="00E632CA">
              <w:rPr>
                <w:color w:val="000000"/>
                <w:sz w:val="13"/>
                <w:szCs w:val="13"/>
              </w:rPr>
              <w:t xml:space="preserve">Выполнение работ по подготовке проектно-сметной документации: Реконструкция РП-0,4 </w:t>
            </w:r>
            <w:proofErr w:type="spellStart"/>
            <w:r w:rsidRPr="00E632CA">
              <w:rPr>
                <w:color w:val="000000"/>
                <w:sz w:val="13"/>
                <w:szCs w:val="13"/>
              </w:rPr>
              <w:t>кВ</w:t>
            </w:r>
            <w:proofErr w:type="spellEnd"/>
            <w:r w:rsidRPr="00E632CA">
              <w:rPr>
                <w:color w:val="000000"/>
                <w:sz w:val="13"/>
                <w:szCs w:val="13"/>
              </w:rPr>
              <w:t xml:space="preserve"> котельной № 48 с заменой эл. шкафов и кабельных линий</w:t>
            </w:r>
          </w:p>
        </w:tc>
        <w:tc>
          <w:tcPr>
            <w:tcW w:w="631" w:type="pct"/>
            <w:tcBorders>
              <w:top w:val="nil"/>
              <w:left w:val="nil"/>
              <w:bottom w:val="single" w:sz="4" w:space="0" w:color="auto"/>
              <w:right w:val="single" w:sz="4" w:space="0" w:color="auto"/>
            </w:tcBorders>
            <w:shd w:val="clear" w:color="auto" w:fill="auto"/>
            <w:vAlign w:val="center"/>
          </w:tcPr>
          <w:p w14:paraId="5EC82B3B" w14:textId="77777777" w:rsidR="00E632CA" w:rsidRPr="00E632CA" w:rsidRDefault="00E632CA" w:rsidP="00E632CA">
            <w:pPr>
              <w:jc w:val="center"/>
              <w:rPr>
                <w:color w:val="000000"/>
                <w:sz w:val="13"/>
                <w:szCs w:val="13"/>
              </w:rPr>
            </w:pPr>
            <w:r w:rsidRPr="00E632CA">
              <w:rPr>
                <w:color w:val="000000"/>
                <w:sz w:val="13"/>
                <w:szCs w:val="13"/>
              </w:rPr>
              <w:t>С целью реконструкции и замены морально и физически устаревшего эл. оборудования</w:t>
            </w:r>
          </w:p>
        </w:tc>
        <w:tc>
          <w:tcPr>
            <w:tcW w:w="549" w:type="pct"/>
            <w:tcBorders>
              <w:top w:val="nil"/>
              <w:left w:val="nil"/>
              <w:bottom w:val="single" w:sz="4" w:space="0" w:color="auto"/>
              <w:right w:val="single" w:sz="4" w:space="0" w:color="auto"/>
            </w:tcBorders>
            <w:shd w:val="clear" w:color="auto" w:fill="auto"/>
            <w:vAlign w:val="center"/>
          </w:tcPr>
          <w:p w14:paraId="402F5A3D"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котельная № 48, ул. </w:t>
            </w:r>
            <w:proofErr w:type="spellStart"/>
            <w:r w:rsidRPr="00E632CA">
              <w:rPr>
                <w:color w:val="000000"/>
                <w:sz w:val="13"/>
                <w:szCs w:val="13"/>
              </w:rPr>
              <w:t>Мартехова</w:t>
            </w:r>
            <w:proofErr w:type="spellEnd"/>
            <w:r w:rsidRPr="00E632CA">
              <w:rPr>
                <w:color w:val="000000"/>
                <w:sz w:val="13"/>
                <w:szCs w:val="13"/>
              </w:rPr>
              <w:t>, 8.</w:t>
            </w:r>
          </w:p>
        </w:tc>
        <w:tc>
          <w:tcPr>
            <w:tcW w:w="364" w:type="pct"/>
            <w:tcBorders>
              <w:top w:val="nil"/>
              <w:left w:val="nil"/>
              <w:bottom w:val="single" w:sz="4" w:space="0" w:color="auto"/>
              <w:right w:val="single" w:sz="4" w:space="0" w:color="auto"/>
            </w:tcBorders>
            <w:shd w:val="clear" w:color="auto" w:fill="auto"/>
            <w:vAlign w:val="center"/>
          </w:tcPr>
          <w:p w14:paraId="73A5ADE6" w14:textId="77777777" w:rsidR="00E632CA" w:rsidRPr="00E632CA" w:rsidRDefault="00E632CA" w:rsidP="00E632CA">
            <w:pPr>
              <w:jc w:val="center"/>
              <w:rPr>
                <w:color w:val="000000"/>
                <w:sz w:val="13"/>
                <w:szCs w:val="13"/>
              </w:rPr>
            </w:pPr>
            <w:r w:rsidRPr="00E632CA">
              <w:rPr>
                <w:color w:val="000000"/>
                <w:sz w:val="13"/>
                <w:szCs w:val="13"/>
              </w:rPr>
              <w:t>Износ</w:t>
            </w:r>
          </w:p>
        </w:tc>
        <w:tc>
          <w:tcPr>
            <w:tcW w:w="178" w:type="pct"/>
            <w:tcBorders>
              <w:top w:val="nil"/>
              <w:left w:val="nil"/>
              <w:bottom w:val="single" w:sz="4" w:space="0" w:color="auto"/>
              <w:right w:val="single" w:sz="4" w:space="0" w:color="auto"/>
            </w:tcBorders>
            <w:shd w:val="clear" w:color="auto" w:fill="auto"/>
            <w:vAlign w:val="center"/>
          </w:tcPr>
          <w:p w14:paraId="360D454B" w14:textId="77777777" w:rsidR="00E632CA" w:rsidRPr="00E632CA" w:rsidRDefault="00E632CA" w:rsidP="00E632CA">
            <w:pPr>
              <w:jc w:val="center"/>
              <w:rPr>
                <w:color w:val="000000"/>
                <w:sz w:val="13"/>
                <w:szCs w:val="13"/>
              </w:rPr>
            </w:pPr>
            <w:r w:rsidRPr="00E632CA">
              <w:rPr>
                <w:color w:val="000000"/>
                <w:sz w:val="13"/>
                <w:szCs w:val="13"/>
              </w:rPr>
              <w:t>%</w:t>
            </w:r>
          </w:p>
        </w:tc>
        <w:tc>
          <w:tcPr>
            <w:tcW w:w="169" w:type="pct"/>
            <w:tcBorders>
              <w:top w:val="nil"/>
              <w:left w:val="single" w:sz="4" w:space="0" w:color="auto"/>
              <w:bottom w:val="single" w:sz="4" w:space="0" w:color="auto"/>
              <w:right w:val="single" w:sz="4" w:space="0" w:color="auto"/>
            </w:tcBorders>
            <w:shd w:val="clear" w:color="auto" w:fill="auto"/>
            <w:vAlign w:val="center"/>
          </w:tcPr>
          <w:p w14:paraId="36282816" w14:textId="77777777" w:rsidR="00E632CA" w:rsidRPr="00E632CA" w:rsidRDefault="00E632CA" w:rsidP="00E632CA">
            <w:pPr>
              <w:jc w:val="center"/>
              <w:rPr>
                <w:color w:val="000000"/>
                <w:sz w:val="13"/>
                <w:szCs w:val="13"/>
              </w:rPr>
            </w:pPr>
            <w:r w:rsidRPr="00E632CA">
              <w:rPr>
                <w:color w:val="000000"/>
                <w:sz w:val="13"/>
                <w:szCs w:val="13"/>
              </w:rPr>
              <w:t>90</w:t>
            </w:r>
          </w:p>
        </w:tc>
        <w:tc>
          <w:tcPr>
            <w:tcW w:w="191" w:type="pct"/>
            <w:tcBorders>
              <w:top w:val="nil"/>
              <w:left w:val="nil"/>
              <w:bottom w:val="single" w:sz="4" w:space="0" w:color="auto"/>
              <w:right w:val="single" w:sz="4" w:space="0" w:color="auto"/>
            </w:tcBorders>
            <w:shd w:val="clear" w:color="auto" w:fill="auto"/>
            <w:vAlign w:val="center"/>
          </w:tcPr>
          <w:p w14:paraId="3D96A5AA" w14:textId="77777777" w:rsidR="00E632CA" w:rsidRPr="00E632CA" w:rsidRDefault="00E632CA" w:rsidP="00E632CA">
            <w:pPr>
              <w:jc w:val="center"/>
              <w:rPr>
                <w:color w:val="000000"/>
                <w:sz w:val="13"/>
                <w:szCs w:val="13"/>
              </w:rPr>
            </w:pPr>
            <w:r w:rsidRPr="00E632CA">
              <w:rPr>
                <w:color w:val="000000"/>
                <w:sz w:val="13"/>
                <w:szCs w:val="13"/>
              </w:rPr>
              <w:t>0</w:t>
            </w:r>
          </w:p>
        </w:tc>
        <w:tc>
          <w:tcPr>
            <w:tcW w:w="249" w:type="pct"/>
            <w:tcBorders>
              <w:top w:val="nil"/>
              <w:left w:val="nil"/>
              <w:bottom w:val="single" w:sz="4" w:space="0" w:color="auto"/>
              <w:right w:val="single" w:sz="4" w:space="0" w:color="auto"/>
            </w:tcBorders>
            <w:shd w:val="clear" w:color="auto" w:fill="auto"/>
            <w:vAlign w:val="center"/>
          </w:tcPr>
          <w:p w14:paraId="575E4425"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669340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CFDE2A9" w14:textId="77777777" w:rsidR="00E632CA" w:rsidRPr="00E632CA" w:rsidRDefault="00E632CA" w:rsidP="00E632CA">
            <w:pPr>
              <w:jc w:val="center"/>
              <w:rPr>
                <w:color w:val="000000"/>
                <w:sz w:val="13"/>
                <w:szCs w:val="13"/>
              </w:rPr>
            </w:pPr>
            <w:r w:rsidRPr="00E632CA">
              <w:rPr>
                <w:color w:val="000000"/>
                <w:sz w:val="13"/>
                <w:szCs w:val="13"/>
              </w:rPr>
              <w:t>12321,28</w:t>
            </w:r>
          </w:p>
        </w:tc>
        <w:tc>
          <w:tcPr>
            <w:tcW w:w="224" w:type="pct"/>
            <w:tcBorders>
              <w:top w:val="nil"/>
              <w:left w:val="nil"/>
              <w:bottom w:val="single" w:sz="4" w:space="0" w:color="auto"/>
              <w:right w:val="single" w:sz="4" w:space="0" w:color="auto"/>
            </w:tcBorders>
            <w:shd w:val="clear" w:color="auto" w:fill="auto"/>
            <w:vAlign w:val="center"/>
          </w:tcPr>
          <w:p w14:paraId="52ED395F"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1BED264" w14:textId="77777777" w:rsidR="00E632CA" w:rsidRPr="00E632CA" w:rsidRDefault="00E632CA" w:rsidP="00E632CA">
            <w:pPr>
              <w:jc w:val="center"/>
              <w:rPr>
                <w:sz w:val="13"/>
                <w:szCs w:val="13"/>
              </w:rPr>
            </w:pPr>
            <w:r w:rsidRPr="00E632CA">
              <w:rPr>
                <w:sz w:val="13"/>
                <w:szCs w:val="13"/>
              </w:rPr>
              <w:t>960,37</w:t>
            </w:r>
          </w:p>
        </w:tc>
        <w:tc>
          <w:tcPr>
            <w:tcW w:w="181" w:type="pct"/>
            <w:tcBorders>
              <w:top w:val="single" w:sz="4" w:space="0" w:color="auto"/>
              <w:left w:val="single" w:sz="4" w:space="0" w:color="auto"/>
              <w:bottom w:val="single" w:sz="4" w:space="0" w:color="auto"/>
              <w:right w:val="single" w:sz="4" w:space="0" w:color="auto"/>
            </w:tcBorders>
            <w:vAlign w:val="center"/>
          </w:tcPr>
          <w:p w14:paraId="409A4136" w14:textId="77777777" w:rsidR="00E632CA" w:rsidRPr="00E632CA" w:rsidRDefault="00E632CA" w:rsidP="00E632CA">
            <w:pPr>
              <w:jc w:val="center"/>
              <w:rPr>
                <w:sz w:val="13"/>
                <w:szCs w:val="13"/>
              </w:rPr>
            </w:pPr>
            <w:r w:rsidRPr="00E632CA">
              <w:rPr>
                <w:sz w:val="13"/>
                <w:szCs w:val="13"/>
              </w:rPr>
              <w:t>11360,91</w:t>
            </w:r>
          </w:p>
        </w:tc>
        <w:tc>
          <w:tcPr>
            <w:tcW w:w="177" w:type="pct"/>
            <w:tcBorders>
              <w:top w:val="single" w:sz="4" w:space="0" w:color="auto"/>
              <w:left w:val="single" w:sz="4" w:space="0" w:color="auto"/>
              <w:bottom w:val="single" w:sz="4" w:space="0" w:color="auto"/>
              <w:right w:val="single" w:sz="4" w:space="0" w:color="auto"/>
            </w:tcBorders>
            <w:vAlign w:val="center"/>
          </w:tcPr>
          <w:p w14:paraId="78C48A42" w14:textId="77777777" w:rsidR="00E632CA" w:rsidRPr="00E632CA" w:rsidRDefault="00E632CA" w:rsidP="00E632CA">
            <w:pPr>
              <w:jc w:val="center"/>
              <w:rPr>
                <w:sz w:val="13"/>
                <w:szCs w:val="13"/>
              </w:rPr>
            </w:pPr>
            <w:r w:rsidRPr="00E632CA">
              <w:rPr>
                <w:sz w:val="13"/>
                <w:szCs w:val="13"/>
              </w:rPr>
              <w:t>0,00</w:t>
            </w:r>
          </w:p>
        </w:tc>
      </w:tr>
      <w:tr w:rsidR="00E632CA" w:rsidRPr="00E632CA" w14:paraId="2B412717" w14:textId="77777777" w:rsidTr="002411E1">
        <w:trPr>
          <w:trHeight w:val="489"/>
        </w:trPr>
        <w:tc>
          <w:tcPr>
            <w:tcW w:w="148" w:type="pct"/>
            <w:shd w:val="clear" w:color="auto" w:fill="auto"/>
            <w:vAlign w:val="center"/>
          </w:tcPr>
          <w:p w14:paraId="38389E03" w14:textId="77777777" w:rsidR="00E632CA" w:rsidRPr="00E632CA" w:rsidRDefault="00E632CA" w:rsidP="00E632CA">
            <w:pPr>
              <w:jc w:val="center"/>
              <w:rPr>
                <w:sz w:val="13"/>
                <w:szCs w:val="13"/>
              </w:rPr>
            </w:pPr>
            <w:r w:rsidRPr="00E632CA">
              <w:rPr>
                <w:sz w:val="13"/>
                <w:szCs w:val="13"/>
              </w:rPr>
              <w:t>3.2.18.</w:t>
            </w:r>
          </w:p>
        </w:tc>
        <w:tc>
          <w:tcPr>
            <w:tcW w:w="1226" w:type="pct"/>
            <w:tcBorders>
              <w:top w:val="nil"/>
              <w:left w:val="single" w:sz="4" w:space="0" w:color="auto"/>
              <w:bottom w:val="single" w:sz="4" w:space="0" w:color="auto"/>
              <w:right w:val="single" w:sz="4" w:space="0" w:color="auto"/>
            </w:tcBorders>
            <w:shd w:val="clear" w:color="auto" w:fill="auto"/>
            <w:vAlign w:val="center"/>
          </w:tcPr>
          <w:p w14:paraId="6F12A045" w14:textId="77777777" w:rsidR="00E632CA" w:rsidRPr="00E632CA" w:rsidRDefault="00E632CA" w:rsidP="00E632CA">
            <w:pPr>
              <w:rPr>
                <w:color w:val="000000"/>
                <w:sz w:val="13"/>
                <w:szCs w:val="13"/>
              </w:rPr>
            </w:pPr>
            <w:r w:rsidRPr="00E632CA">
              <w:rPr>
                <w:color w:val="000000"/>
                <w:sz w:val="13"/>
                <w:szCs w:val="13"/>
              </w:rPr>
              <w:t>Проектирование и замена питательных насосов (12 шт.) на насосы WILO, котельной № 48, 59, 114, 102</w:t>
            </w:r>
          </w:p>
        </w:tc>
        <w:tc>
          <w:tcPr>
            <w:tcW w:w="631" w:type="pct"/>
            <w:tcBorders>
              <w:top w:val="nil"/>
              <w:left w:val="nil"/>
              <w:bottom w:val="single" w:sz="4" w:space="0" w:color="auto"/>
              <w:right w:val="single" w:sz="4" w:space="0" w:color="auto"/>
            </w:tcBorders>
            <w:shd w:val="clear" w:color="auto" w:fill="auto"/>
            <w:vAlign w:val="center"/>
          </w:tcPr>
          <w:p w14:paraId="389B6656"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3CB1C10B"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48, 59, 114, 102</w:t>
            </w:r>
          </w:p>
        </w:tc>
        <w:tc>
          <w:tcPr>
            <w:tcW w:w="364" w:type="pct"/>
            <w:tcBorders>
              <w:top w:val="nil"/>
              <w:left w:val="nil"/>
              <w:bottom w:val="single" w:sz="4" w:space="0" w:color="auto"/>
              <w:right w:val="single" w:sz="4" w:space="0" w:color="auto"/>
            </w:tcBorders>
            <w:shd w:val="clear" w:color="auto" w:fill="auto"/>
            <w:vAlign w:val="center"/>
          </w:tcPr>
          <w:p w14:paraId="0A4787A2"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752B1403"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10AB9FD8" w14:textId="77777777" w:rsidR="00E632CA" w:rsidRPr="00E632CA" w:rsidRDefault="00E632CA" w:rsidP="00E632CA">
            <w:pPr>
              <w:jc w:val="center"/>
              <w:rPr>
                <w:color w:val="000000"/>
                <w:sz w:val="13"/>
                <w:szCs w:val="13"/>
              </w:rPr>
            </w:pPr>
            <w:r w:rsidRPr="00E632CA">
              <w:rPr>
                <w:color w:val="000000"/>
                <w:sz w:val="13"/>
                <w:szCs w:val="13"/>
              </w:rPr>
              <w:t>315,90</w:t>
            </w:r>
          </w:p>
        </w:tc>
        <w:tc>
          <w:tcPr>
            <w:tcW w:w="191" w:type="pct"/>
            <w:tcBorders>
              <w:top w:val="nil"/>
              <w:left w:val="nil"/>
              <w:bottom w:val="single" w:sz="4" w:space="0" w:color="auto"/>
              <w:right w:val="single" w:sz="4" w:space="0" w:color="auto"/>
            </w:tcBorders>
            <w:shd w:val="clear" w:color="auto" w:fill="auto"/>
            <w:vAlign w:val="center"/>
          </w:tcPr>
          <w:p w14:paraId="231FD28D" w14:textId="77777777" w:rsidR="00E632CA" w:rsidRPr="00E632CA" w:rsidRDefault="00E632CA" w:rsidP="00E632CA">
            <w:pPr>
              <w:jc w:val="center"/>
              <w:rPr>
                <w:color w:val="000000"/>
                <w:sz w:val="13"/>
                <w:szCs w:val="13"/>
              </w:rPr>
            </w:pPr>
            <w:r w:rsidRPr="00E632CA">
              <w:rPr>
                <w:color w:val="000000"/>
                <w:sz w:val="13"/>
                <w:szCs w:val="13"/>
              </w:rPr>
              <w:t>196,02</w:t>
            </w:r>
          </w:p>
        </w:tc>
        <w:tc>
          <w:tcPr>
            <w:tcW w:w="249" w:type="pct"/>
            <w:tcBorders>
              <w:top w:val="nil"/>
              <w:left w:val="nil"/>
              <w:bottom w:val="single" w:sz="4" w:space="0" w:color="auto"/>
              <w:right w:val="single" w:sz="4" w:space="0" w:color="auto"/>
            </w:tcBorders>
            <w:shd w:val="clear" w:color="auto" w:fill="auto"/>
            <w:vAlign w:val="center"/>
          </w:tcPr>
          <w:p w14:paraId="16DD1DBA"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BCA2C62"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6156DD6" w14:textId="77777777" w:rsidR="00E632CA" w:rsidRPr="00E632CA" w:rsidRDefault="00E632CA" w:rsidP="00E632CA">
            <w:pPr>
              <w:jc w:val="center"/>
              <w:rPr>
                <w:color w:val="000000"/>
                <w:sz w:val="13"/>
                <w:szCs w:val="13"/>
              </w:rPr>
            </w:pPr>
            <w:r w:rsidRPr="00E632CA">
              <w:rPr>
                <w:color w:val="000000"/>
                <w:sz w:val="13"/>
                <w:szCs w:val="13"/>
              </w:rPr>
              <w:t>2472,00</w:t>
            </w:r>
          </w:p>
        </w:tc>
        <w:tc>
          <w:tcPr>
            <w:tcW w:w="224" w:type="pct"/>
            <w:tcBorders>
              <w:top w:val="nil"/>
              <w:left w:val="nil"/>
              <w:bottom w:val="single" w:sz="4" w:space="0" w:color="auto"/>
              <w:right w:val="single" w:sz="4" w:space="0" w:color="auto"/>
            </w:tcBorders>
            <w:shd w:val="clear" w:color="auto" w:fill="auto"/>
            <w:vAlign w:val="center"/>
          </w:tcPr>
          <w:p w14:paraId="0F239A77"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3E97409" w14:textId="77777777" w:rsidR="00E632CA" w:rsidRPr="00E632CA" w:rsidRDefault="00E632CA" w:rsidP="00E632CA">
            <w:pPr>
              <w:jc w:val="center"/>
              <w:rPr>
                <w:sz w:val="13"/>
                <w:szCs w:val="13"/>
              </w:rPr>
            </w:pPr>
            <w:r w:rsidRPr="00E632CA">
              <w:rPr>
                <w:sz w:val="13"/>
                <w:szCs w:val="13"/>
              </w:rPr>
              <w:t>2472,00</w:t>
            </w:r>
          </w:p>
        </w:tc>
        <w:tc>
          <w:tcPr>
            <w:tcW w:w="181" w:type="pct"/>
            <w:tcBorders>
              <w:top w:val="single" w:sz="4" w:space="0" w:color="auto"/>
              <w:left w:val="single" w:sz="4" w:space="0" w:color="auto"/>
              <w:bottom w:val="single" w:sz="4" w:space="0" w:color="auto"/>
              <w:right w:val="single" w:sz="4" w:space="0" w:color="auto"/>
            </w:tcBorders>
            <w:vAlign w:val="center"/>
          </w:tcPr>
          <w:p w14:paraId="0E156EF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74DB5B7" w14:textId="77777777" w:rsidR="00E632CA" w:rsidRPr="00E632CA" w:rsidRDefault="00E632CA" w:rsidP="00E632CA">
            <w:pPr>
              <w:jc w:val="center"/>
              <w:rPr>
                <w:sz w:val="13"/>
                <w:szCs w:val="13"/>
              </w:rPr>
            </w:pPr>
            <w:r w:rsidRPr="00E632CA">
              <w:rPr>
                <w:sz w:val="13"/>
                <w:szCs w:val="13"/>
              </w:rPr>
              <w:t>0,00</w:t>
            </w:r>
          </w:p>
        </w:tc>
      </w:tr>
      <w:tr w:rsidR="00E632CA" w:rsidRPr="00E632CA" w14:paraId="7DB9A74C" w14:textId="77777777" w:rsidTr="002411E1">
        <w:trPr>
          <w:trHeight w:val="208"/>
        </w:trPr>
        <w:tc>
          <w:tcPr>
            <w:tcW w:w="148" w:type="pct"/>
            <w:shd w:val="clear" w:color="auto" w:fill="auto"/>
            <w:vAlign w:val="center"/>
          </w:tcPr>
          <w:p w14:paraId="7D856FA0" w14:textId="77777777" w:rsidR="00E632CA" w:rsidRPr="00E632CA" w:rsidRDefault="00E632CA" w:rsidP="00E632CA">
            <w:pPr>
              <w:jc w:val="center"/>
              <w:rPr>
                <w:sz w:val="13"/>
                <w:szCs w:val="13"/>
              </w:rPr>
            </w:pPr>
            <w:r w:rsidRPr="00E632CA">
              <w:rPr>
                <w:sz w:val="13"/>
                <w:szCs w:val="13"/>
              </w:rPr>
              <w:t>3.2.19.</w:t>
            </w:r>
          </w:p>
        </w:tc>
        <w:tc>
          <w:tcPr>
            <w:tcW w:w="1226" w:type="pct"/>
            <w:tcBorders>
              <w:top w:val="nil"/>
              <w:left w:val="single" w:sz="4" w:space="0" w:color="auto"/>
              <w:bottom w:val="single" w:sz="4" w:space="0" w:color="auto"/>
              <w:right w:val="single" w:sz="4" w:space="0" w:color="auto"/>
            </w:tcBorders>
            <w:shd w:val="clear" w:color="auto" w:fill="auto"/>
            <w:vAlign w:val="center"/>
          </w:tcPr>
          <w:p w14:paraId="031837E7" w14:textId="77777777" w:rsidR="00E632CA" w:rsidRPr="00E632CA" w:rsidRDefault="00E632CA" w:rsidP="00E632CA">
            <w:pPr>
              <w:rPr>
                <w:color w:val="000000"/>
                <w:sz w:val="13"/>
                <w:szCs w:val="13"/>
              </w:rPr>
            </w:pPr>
            <w:r w:rsidRPr="00E632CA">
              <w:rPr>
                <w:color w:val="000000"/>
                <w:sz w:val="13"/>
                <w:szCs w:val="13"/>
              </w:rPr>
              <w:t>Модернизация бойлерной № 2. Монтаж насосов рециркуляции ГВС DAB CP-G 65-4100/А/BAQE/7.5-IE3 (2 шт.) DAB ВРН 120/340.65 T230-400/50 (1 шт.)</w:t>
            </w:r>
          </w:p>
        </w:tc>
        <w:tc>
          <w:tcPr>
            <w:tcW w:w="631" w:type="pct"/>
            <w:tcBorders>
              <w:top w:val="nil"/>
              <w:left w:val="nil"/>
              <w:bottom w:val="single" w:sz="4" w:space="0" w:color="auto"/>
              <w:right w:val="single" w:sz="4" w:space="0" w:color="auto"/>
            </w:tcBorders>
            <w:shd w:val="clear" w:color="auto" w:fill="auto"/>
            <w:vAlign w:val="center"/>
          </w:tcPr>
          <w:p w14:paraId="53254640"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5804DAF8"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2, ул. Жолтовского, 3</w:t>
            </w:r>
          </w:p>
        </w:tc>
        <w:tc>
          <w:tcPr>
            <w:tcW w:w="364" w:type="pct"/>
            <w:tcBorders>
              <w:top w:val="nil"/>
              <w:left w:val="nil"/>
              <w:bottom w:val="single" w:sz="4" w:space="0" w:color="auto"/>
              <w:right w:val="single" w:sz="4" w:space="0" w:color="auto"/>
            </w:tcBorders>
            <w:shd w:val="clear" w:color="auto" w:fill="auto"/>
            <w:vAlign w:val="center"/>
          </w:tcPr>
          <w:p w14:paraId="4D514525"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41D6693E"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59905054"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10669A6F"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4B3F47BA"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5AF754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732DBF1" w14:textId="77777777" w:rsidR="00E632CA" w:rsidRPr="00E632CA" w:rsidRDefault="00E632CA" w:rsidP="00E632CA">
            <w:pPr>
              <w:jc w:val="center"/>
              <w:rPr>
                <w:color w:val="000000"/>
                <w:sz w:val="13"/>
                <w:szCs w:val="13"/>
              </w:rPr>
            </w:pPr>
            <w:r w:rsidRPr="00E632CA">
              <w:rPr>
                <w:color w:val="000000"/>
                <w:sz w:val="13"/>
                <w:szCs w:val="13"/>
              </w:rPr>
              <w:t>543,68</w:t>
            </w:r>
          </w:p>
        </w:tc>
        <w:tc>
          <w:tcPr>
            <w:tcW w:w="224" w:type="pct"/>
            <w:tcBorders>
              <w:top w:val="nil"/>
              <w:left w:val="nil"/>
              <w:bottom w:val="single" w:sz="4" w:space="0" w:color="auto"/>
              <w:right w:val="single" w:sz="4" w:space="0" w:color="auto"/>
            </w:tcBorders>
            <w:shd w:val="clear" w:color="auto" w:fill="auto"/>
            <w:vAlign w:val="center"/>
          </w:tcPr>
          <w:p w14:paraId="052C7A68"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66090B2" w14:textId="77777777" w:rsidR="00E632CA" w:rsidRPr="00E632CA" w:rsidRDefault="00E632CA" w:rsidP="00E632CA">
            <w:pPr>
              <w:jc w:val="center"/>
              <w:rPr>
                <w:sz w:val="13"/>
                <w:szCs w:val="13"/>
              </w:rPr>
            </w:pPr>
            <w:r w:rsidRPr="00E632CA">
              <w:rPr>
                <w:sz w:val="13"/>
                <w:szCs w:val="13"/>
              </w:rPr>
              <w:t>543,68</w:t>
            </w:r>
          </w:p>
        </w:tc>
        <w:tc>
          <w:tcPr>
            <w:tcW w:w="181" w:type="pct"/>
            <w:tcBorders>
              <w:top w:val="single" w:sz="4" w:space="0" w:color="auto"/>
              <w:left w:val="single" w:sz="4" w:space="0" w:color="auto"/>
              <w:bottom w:val="single" w:sz="4" w:space="0" w:color="auto"/>
              <w:right w:val="single" w:sz="4" w:space="0" w:color="auto"/>
            </w:tcBorders>
            <w:vAlign w:val="center"/>
          </w:tcPr>
          <w:p w14:paraId="119BB6E3"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DC3DB1D" w14:textId="77777777" w:rsidR="00E632CA" w:rsidRPr="00E632CA" w:rsidRDefault="00E632CA" w:rsidP="00E632CA">
            <w:pPr>
              <w:jc w:val="center"/>
              <w:rPr>
                <w:sz w:val="13"/>
                <w:szCs w:val="13"/>
              </w:rPr>
            </w:pPr>
            <w:r w:rsidRPr="00E632CA">
              <w:rPr>
                <w:sz w:val="13"/>
                <w:szCs w:val="13"/>
              </w:rPr>
              <w:t>0,00</w:t>
            </w:r>
          </w:p>
        </w:tc>
      </w:tr>
      <w:tr w:rsidR="00E632CA" w:rsidRPr="00E632CA" w14:paraId="6DDDDC43" w14:textId="77777777" w:rsidTr="002411E1">
        <w:trPr>
          <w:trHeight w:val="555"/>
        </w:trPr>
        <w:tc>
          <w:tcPr>
            <w:tcW w:w="148" w:type="pct"/>
            <w:shd w:val="clear" w:color="auto" w:fill="auto"/>
            <w:vAlign w:val="center"/>
          </w:tcPr>
          <w:p w14:paraId="5653FE8D" w14:textId="77777777" w:rsidR="00E632CA" w:rsidRPr="00E632CA" w:rsidRDefault="00E632CA" w:rsidP="00E632CA">
            <w:pPr>
              <w:jc w:val="center"/>
              <w:rPr>
                <w:sz w:val="13"/>
                <w:szCs w:val="13"/>
              </w:rPr>
            </w:pPr>
            <w:r w:rsidRPr="00E632CA">
              <w:rPr>
                <w:sz w:val="13"/>
                <w:szCs w:val="13"/>
              </w:rPr>
              <w:t>3.2.20.</w:t>
            </w:r>
          </w:p>
        </w:tc>
        <w:tc>
          <w:tcPr>
            <w:tcW w:w="1226" w:type="pct"/>
            <w:tcBorders>
              <w:top w:val="nil"/>
              <w:left w:val="single" w:sz="4" w:space="0" w:color="auto"/>
              <w:bottom w:val="single" w:sz="4" w:space="0" w:color="auto"/>
              <w:right w:val="single" w:sz="4" w:space="0" w:color="auto"/>
            </w:tcBorders>
            <w:shd w:val="clear" w:color="auto" w:fill="auto"/>
            <w:vAlign w:val="center"/>
          </w:tcPr>
          <w:p w14:paraId="6F594F72" w14:textId="77777777" w:rsidR="00E632CA" w:rsidRPr="00E632CA" w:rsidRDefault="00E632CA" w:rsidP="00E632CA">
            <w:pPr>
              <w:rPr>
                <w:color w:val="000000"/>
                <w:sz w:val="13"/>
                <w:szCs w:val="13"/>
              </w:rPr>
            </w:pPr>
            <w:r w:rsidRPr="00E632CA">
              <w:rPr>
                <w:color w:val="000000"/>
                <w:sz w:val="13"/>
                <w:szCs w:val="13"/>
              </w:rPr>
              <w:t>Модернизация бойлерной № 3.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5049BBA7"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37B0DD98"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№3, пр. Строителей, 27</w:t>
            </w:r>
          </w:p>
        </w:tc>
        <w:tc>
          <w:tcPr>
            <w:tcW w:w="364" w:type="pct"/>
            <w:tcBorders>
              <w:top w:val="nil"/>
              <w:left w:val="nil"/>
              <w:bottom w:val="single" w:sz="4" w:space="0" w:color="auto"/>
              <w:right w:val="single" w:sz="4" w:space="0" w:color="auto"/>
            </w:tcBorders>
            <w:shd w:val="clear" w:color="auto" w:fill="auto"/>
            <w:vAlign w:val="center"/>
          </w:tcPr>
          <w:p w14:paraId="1731E797"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708E3763"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1AEFBF43"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A892F33"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7BE4AAC4"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E780922"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E030E6E" w14:textId="77777777" w:rsidR="00E632CA" w:rsidRPr="00E632CA" w:rsidRDefault="00E632CA" w:rsidP="00E632CA">
            <w:pPr>
              <w:jc w:val="center"/>
              <w:rPr>
                <w:color w:val="000000"/>
                <w:sz w:val="13"/>
                <w:szCs w:val="13"/>
              </w:rPr>
            </w:pPr>
            <w:r w:rsidRPr="00E632CA">
              <w:rPr>
                <w:color w:val="000000"/>
                <w:sz w:val="13"/>
                <w:szCs w:val="13"/>
              </w:rPr>
              <w:t>583,88</w:t>
            </w:r>
          </w:p>
        </w:tc>
        <w:tc>
          <w:tcPr>
            <w:tcW w:w="224" w:type="pct"/>
            <w:tcBorders>
              <w:top w:val="nil"/>
              <w:left w:val="nil"/>
              <w:bottom w:val="single" w:sz="4" w:space="0" w:color="auto"/>
              <w:right w:val="single" w:sz="4" w:space="0" w:color="auto"/>
            </w:tcBorders>
            <w:shd w:val="clear" w:color="auto" w:fill="auto"/>
            <w:vAlign w:val="center"/>
          </w:tcPr>
          <w:p w14:paraId="464D6AD3"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3080AD4" w14:textId="77777777" w:rsidR="00E632CA" w:rsidRPr="00E632CA" w:rsidRDefault="00E632CA" w:rsidP="00E632CA">
            <w:pPr>
              <w:jc w:val="center"/>
              <w:rPr>
                <w:sz w:val="13"/>
                <w:szCs w:val="13"/>
              </w:rPr>
            </w:pPr>
            <w:r w:rsidRPr="00E632CA">
              <w:rPr>
                <w:sz w:val="13"/>
                <w:szCs w:val="13"/>
              </w:rPr>
              <w:t>583,88</w:t>
            </w:r>
          </w:p>
        </w:tc>
        <w:tc>
          <w:tcPr>
            <w:tcW w:w="181" w:type="pct"/>
            <w:tcBorders>
              <w:top w:val="single" w:sz="4" w:space="0" w:color="auto"/>
              <w:left w:val="single" w:sz="4" w:space="0" w:color="auto"/>
              <w:bottom w:val="single" w:sz="4" w:space="0" w:color="auto"/>
              <w:right w:val="single" w:sz="4" w:space="0" w:color="auto"/>
            </w:tcBorders>
            <w:vAlign w:val="center"/>
          </w:tcPr>
          <w:p w14:paraId="06942942"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CFF6BF7" w14:textId="77777777" w:rsidR="00E632CA" w:rsidRPr="00E632CA" w:rsidRDefault="00E632CA" w:rsidP="00E632CA">
            <w:pPr>
              <w:jc w:val="center"/>
              <w:rPr>
                <w:sz w:val="13"/>
                <w:szCs w:val="13"/>
              </w:rPr>
            </w:pPr>
            <w:r w:rsidRPr="00E632CA">
              <w:rPr>
                <w:sz w:val="13"/>
                <w:szCs w:val="13"/>
              </w:rPr>
              <w:t>0,00</w:t>
            </w:r>
          </w:p>
        </w:tc>
      </w:tr>
      <w:tr w:rsidR="00E632CA" w:rsidRPr="00E632CA" w14:paraId="67840AC7" w14:textId="77777777" w:rsidTr="002411E1">
        <w:trPr>
          <w:trHeight w:val="592"/>
        </w:trPr>
        <w:tc>
          <w:tcPr>
            <w:tcW w:w="148" w:type="pct"/>
            <w:shd w:val="clear" w:color="auto" w:fill="auto"/>
            <w:vAlign w:val="center"/>
          </w:tcPr>
          <w:p w14:paraId="7357E827" w14:textId="77777777" w:rsidR="00E632CA" w:rsidRPr="00E632CA" w:rsidRDefault="00E632CA" w:rsidP="00E632CA">
            <w:pPr>
              <w:jc w:val="center"/>
              <w:rPr>
                <w:sz w:val="13"/>
                <w:szCs w:val="13"/>
              </w:rPr>
            </w:pPr>
            <w:r w:rsidRPr="00E632CA">
              <w:rPr>
                <w:sz w:val="13"/>
                <w:szCs w:val="13"/>
              </w:rPr>
              <w:t>3.2.21.</w:t>
            </w:r>
          </w:p>
        </w:tc>
        <w:tc>
          <w:tcPr>
            <w:tcW w:w="1226" w:type="pct"/>
            <w:tcBorders>
              <w:top w:val="nil"/>
              <w:left w:val="single" w:sz="4" w:space="0" w:color="auto"/>
              <w:bottom w:val="single" w:sz="4" w:space="0" w:color="auto"/>
              <w:right w:val="single" w:sz="4" w:space="0" w:color="auto"/>
            </w:tcBorders>
            <w:shd w:val="clear" w:color="auto" w:fill="auto"/>
            <w:vAlign w:val="center"/>
          </w:tcPr>
          <w:p w14:paraId="0E721D14" w14:textId="77777777" w:rsidR="00E632CA" w:rsidRPr="00E632CA" w:rsidRDefault="00E632CA" w:rsidP="00E632CA">
            <w:pPr>
              <w:rPr>
                <w:color w:val="000000"/>
                <w:sz w:val="13"/>
                <w:szCs w:val="13"/>
              </w:rPr>
            </w:pPr>
            <w:r w:rsidRPr="00E632CA">
              <w:rPr>
                <w:color w:val="000000"/>
                <w:sz w:val="13"/>
                <w:szCs w:val="13"/>
              </w:rPr>
              <w:t>Модернизация бойлерной № 4.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4AD233F3"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7D1FC724"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4, ул. Есенина, 36</w:t>
            </w:r>
          </w:p>
        </w:tc>
        <w:tc>
          <w:tcPr>
            <w:tcW w:w="364" w:type="pct"/>
            <w:tcBorders>
              <w:top w:val="nil"/>
              <w:left w:val="nil"/>
              <w:bottom w:val="single" w:sz="4" w:space="0" w:color="auto"/>
              <w:right w:val="single" w:sz="4" w:space="0" w:color="auto"/>
            </w:tcBorders>
            <w:shd w:val="clear" w:color="auto" w:fill="auto"/>
            <w:vAlign w:val="center"/>
          </w:tcPr>
          <w:p w14:paraId="4727B66D"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598E414C"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416BE84F"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63BC0786"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3F797DF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2E14D5C"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8618EDA" w14:textId="77777777" w:rsidR="00E632CA" w:rsidRPr="00E632CA" w:rsidRDefault="00E632CA" w:rsidP="00E632CA">
            <w:pPr>
              <w:jc w:val="center"/>
              <w:rPr>
                <w:color w:val="000000"/>
                <w:sz w:val="13"/>
                <w:szCs w:val="13"/>
              </w:rPr>
            </w:pPr>
            <w:r w:rsidRPr="00E632CA">
              <w:rPr>
                <w:color w:val="000000"/>
                <w:sz w:val="13"/>
                <w:szCs w:val="13"/>
              </w:rPr>
              <w:t>583,88</w:t>
            </w:r>
          </w:p>
        </w:tc>
        <w:tc>
          <w:tcPr>
            <w:tcW w:w="224" w:type="pct"/>
            <w:tcBorders>
              <w:top w:val="nil"/>
              <w:left w:val="nil"/>
              <w:bottom w:val="single" w:sz="4" w:space="0" w:color="auto"/>
              <w:right w:val="single" w:sz="4" w:space="0" w:color="auto"/>
            </w:tcBorders>
            <w:shd w:val="clear" w:color="auto" w:fill="auto"/>
            <w:vAlign w:val="center"/>
          </w:tcPr>
          <w:p w14:paraId="21B1FF2A"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496AA0D" w14:textId="77777777" w:rsidR="00E632CA" w:rsidRPr="00E632CA" w:rsidRDefault="00E632CA" w:rsidP="00E632CA">
            <w:pPr>
              <w:jc w:val="center"/>
              <w:rPr>
                <w:sz w:val="13"/>
                <w:szCs w:val="13"/>
              </w:rPr>
            </w:pPr>
            <w:r w:rsidRPr="00E632CA">
              <w:rPr>
                <w:sz w:val="13"/>
                <w:szCs w:val="13"/>
              </w:rPr>
              <w:t>583,88</w:t>
            </w:r>
          </w:p>
        </w:tc>
        <w:tc>
          <w:tcPr>
            <w:tcW w:w="181" w:type="pct"/>
            <w:tcBorders>
              <w:top w:val="single" w:sz="4" w:space="0" w:color="auto"/>
              <w:left w:val="single" w:sz="4" w:space="0" w:color="auto"/>
              <w:bottom w:val="single" w:sz="4" w:space="0" w:color="auto"/>
              <w:right w:val="single" w:sz="4" w:space="0" w:color="auto"/>
            </w:tcBorders>
            <w:vAlign w:val="center"/>
          </w:tcPr>
          <w:p w14:paraId="63068C9D"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D4D3F5A" w14:textId="77777777" w:rsidR="00E632CA" w:rsidRPr="00E632CA" w:rsidRDefault="00E632CA" w:rsidP="00E632CA">
            <w:pPr>
              <w:jc w:val="center"/>
              <w:rPr>
                <w:sz w:val="13"/>
                <w:szCs w:val="13"/>
              </w:rPr>
            </w:pPr>
            <w:r w:rsidRPr="00E632CA">
              <w:rPr>
                <w:sz w:val="13"/>
                <w:szCs w:val="13"/>
              </w:rPr>
              <w:t>0,00</w:t>
            </w:r>
          </w:p>
        </w:tc>
      </w:tr>
      <w:tr w:rsidR="00E632CA" w:rsidRPr="00E632CA" w14:paraId="04479798" w14:textId="77777777" w:rsidTr="002411E1">
        <w:trPr>
          <w:trHeight w:val="489"/>
        </w:trPr>
        <w:tc>
          <w:tcPr>
            <w:tcW w:w="148" w:type="pct"/>
            <w:shd w:val="clear" w:color="auto" w:fill="auto"/>
            <w:vAlign w:val="center"/>
          </w:tcPr>
          <w:p w14:paraId="4F9E5F24" w14:textId="77777777" w:rsidR="00E632CA" w:rsidRPr="00E632CA" w:rsidRDefault="00E632CA" w:rsidP="00E632CA">
            <w:pPr>
              <w:jc w:val="center"/>
              <w:rPr>
                <w:sz w:val="13"/>
                <w:szCs w:val="13"/>
              </w:rPr>
            </w:pPr>
            <w:r w:rsidRPr="00E632CA">
              <w:rPr>
                <w:sz w:val="13"/>
                <w:szCs w:val="13"/>
              </w:rPr>
              <w:t>3.2.22.</w:t>
            </w:r>
          </w:p>
        </w:tc>
        <w:tc>
          <w:tcPr>
            <w:tcW w:w="1226" w:type="pct"/>
            <w:tcBorders>
              <w:top w:val="nil"/>
              <w:left w:val="single" w:sz="4" w:space="0" w:color="auto"/>
              <w:bottom w:val="single" w:sz="4" w:space="0" w:color="auto"/>
              <w:right w:val="single" w:sz="4" w:space="0" w:color="auto"/>
            </w:tcBorders>
            <w:shd w:val="clear" w:color="auto" w:fill="auto"/>
            <w:vAlign w:val="center"/>
          </w:tcPr>
          <w:p w14:paraId="09B4C2AC" w14:textId="77777777" w:rsidR="00E632CA" w:rsidRPr="00E632CA" w:rsidRDefault="00E632CA" w:rsidP="00E632CA">
            <w:pPr>
              <w:rPr>
                <w:color w:val="000000"/>
                <w:sz w:val="13"/>
                <w:szCs w:val="13"/>
              </w:rPr>
            </w:pPr>
            <w:r w:rsidRPr="00E632CA">
              <w:rPr>
                <w:color w:val="000000"/>
                <w:sz w:val="13"/>
                <w:szCs w:val="13"/>
              </w:rPr>
              <w:t>Модернизация бойлерной № 9.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769CE4BF"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7C00704A"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9, ул. 10-й микрорайон</w:t>
            </w:r>
          </w:p>
        </w:tc>
        <w:tc>
          <w:tcPr>
            <w:tcW w:w="364" w:type="pct"/>
            <w:tcBorders>
              <w:top w:val="nil"/>
              <w:left w:val="nil"/>
              <w:bottom w:val="single" w:sz="4" w:space="0" w:color="auto"/>
              <w:right w:val="single" w:sz="4" w:space="0" w:color="auto"/>
            </w:tcBorders>
            <w:shd w:val="clear" w:color="auto" w:fill="auto"/>
            <w:vAlign w:val="center"/>
          </w:tcPr>
          <w:p w14:paraId="37E0BF4B"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44177630"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531DF663"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3F8223D5"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7EA5837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2EB21579"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0EE8C51" w14:textId="77777777" w:rsidR="00E632CA" w:rsidRPr="00E632CA" w:rsidRDefault="00E632CA" w:rsidP="00E632CA">
            <w:pPr>
              <w:jc w:val="center"/>
              <w:rPr>
                <w:color w:val="000000"/>
                <w:sz w:val="13"/>
                <w:szCs w:val="13"/>
              </w:rPr>
            </w:pPr>
            <w:r w:rsidRPr="00E632CA">
              <w:rPr>
                <w:color w:val="000000"/>
                <w:sz w:val="13"/>
                <w:szCs w:val="13"/>
              </w:rPr>
              <w:t>604,75</w:t>
            </w:r>
          </w:p>
        </w:tc>
        <w:tc>
          <w:tcPr>
            <w:tcW w:w="224" w:type="pct"/>
            <w:tcBorders>
              <w:top w:val="nil"/>
              <w:left w:val="nil"/>
              <w:bottom w:val="single" w:sz="4" w:space="0" w:color="auto"/>
              <w:right w:val="single" w:sz="4" w:space="0" w:color="auto"/>
            </w:tcBorders>
            <w:shd w:val="clear" w:color="auto" w:fill="auto"/>
            <w:vAlign w:val="center"/>
          </w:tcPr>
          <w:p w14:paraId="5A89AC3B"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EA14519" w14:textId="77777777" w:rsidR="00E632CA" w:rsidRPr="00E632CA" w:rsidRDefault="00E632CA" w:rsidP="00E632CA">
            <w:pPr>
              <w:jc w:val="center"/>
              <w:rPr>
                <w:sz w:val="13"/>
                <w:szCs w:val="13"/>
              </w:rPr>
            </w:pPr>
            <w:r w:rsidRPr="00E632CA">
              <w:rPr>
                <w:sz w:val="13"/>
                <w:szCs w:val="13"/>
              </w:rPr>
              <w:t>604,75</w:t>
            </w:r>
          </w:p>
        </w:tc>
        <w:tc>
          <w:tcPr>
            <w:tcW w:w="181" w:type="pct"/>
            <w:tcBorders>
              <w:top w:val="single" w:sz="4" w:space="0" w:color="auto"/>
              <w:left w:val="single" w:sz="4" w:space="0" w:color="auto"/>
              <w:bottom w:val="single" w:sz="4" w:space="0" w:color="auto"/>
              <w:right w:val="single" w:sz="4" w:space="0" w:color="auto"/>
            </w:tcBorders>
            <w:vAlign w:val="center"/>
          </w:tcPr>
          <w:p w14:paraId="3BE4CA71"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3371C5A" w14:textId="77777777" w:rsidR="00E632CA" w:rsidRPr="00E632CA" w:rsidRDefault="00E632CA" w:rsidP="00E632CA">
            <w:pPr>
              <w:jc w:val="center"/>
              <w:rPr>
                <w:sz w:val="13"/>
                <w:szCs w:val="13"/>
              </w:rPr>
            </w:pPr>
            <w:r w:rsidRPr="00E632CA">
              <w:rPr>
                <w:sz w:val="13"/>
                <w:szCs w:val="13"/>
              </w:rPr>
              <w:t>0,00</w:t>
            </w:r>
          </w:p>
        </w:tc>
      </w:tr>
      <w:tr w:rsidR="00E632CA" w:rsidRPr="00E632CA" w14:paraId="2338C153" w14:textId="77777777" w:rsidTr="002411E1">
        <w:trPr>
          <w:trHeight w:val="499"/>
        </w:trPr>
        <w:tc>
          <w:tcPr>
            <w:tcW w:w="148" w:type="pct"/>
            <w:tcBorders>
              <w:bottom w:val="single" w:sz="4" w:space="0" w:color="auto"/>
            </w:tcBorders>
            <w:shd w:val="clear" w:color="auto" w:fill="auto"/>
            <w:vAlign w:val="center"/>
          </w:tcPr>
          <w:p w14:paraId="498F4F1A" w14:textId="77777777" w:rsidR="00E632CA" w:rsidRPr="00E632CA" w:rsidRDefault="00E632CA" w:rsidP="00E632CA">
            <w:pPr>
              <w:jc w:val="center"/>
              <w:rPr>
                <w:sz w:val="13"/>
                <w:szCs w:val="13"/>
              </w:rPr>
            </w:pPr>
            <w:r w:rsidRPr="00E632CA">
              <w:rPr>
                <w:sz w:val="13"/>
                <w:szCs w:val="13"/>
              </w:rPr>
              <w:t>3.2.23.</w:t>
            </w:r>
          </w:p>
        </w:tc>
        <w:tc>
          <w:tcPr>
            <w:tcW w:w="1226" w:type="pct"/>
            <w:tcBorders>
              <w:top w:val="nil"/>
              <w:left w:val="single" w:sz="4" w:space="0" w:color="auto"/>
              <w:bottom w:val="single" w:sz="4" w:space="0" w:color="auto"/>
              <w:right w:val="single" w:sz="4" w:space="0" w:color="auto"/>
            </w:tcBorders>
            <w:shd w:val="clear" w:color="auto" w:fill="auto"/>
            <w:vAlign w:val="center"/>
          </w:tcPr>
          <w:p w14:paraId="19DA6AB8" w14:textId="77777777" w:rsidR="00E632CA" w:rsidRPr="00E632CA" w:rsidRDefault="00E632CA" w:rsidP="00E632CA">
            <w:pPr>
              <w:rPr>
                <w:color w:val="000000"/>
                <w:sz w:val="13"/>
                <w:szCs w:val="13"/>
              </w:rPr>
            </w:pPr>
            <w:r w:rsidRPr="00E632CA">
              <w:rPr>
                <w:color w:val="000000"/>
                <w:sz w:val="13"/>
                <w:szCs w:val="13"/>
              </w:rPr>
              <w:t>Строительство объекта: Неотапливаемое здание с подкрановыми путями</w:t>
            </w:r>
          </w:p>
        </w:tc>
        <w:tc>
          <w:tcPr>
            <w:tcW w:w="631" w:type="pct"/>
            <w:tcBorders>
              <w:top w:val="nil"/>
              <w:left w:val="nil"/>
              <w:bottom w:val="single" w:sz="4" w:space="0" w:color="auto"/>
              <w:right w:val="single" w:sz="4" w:space="0" w:color="auto"/>
            </w:tcBorders>
            <w:shd w:val="clear" w:color="auto" w:fill="auto"/>
            <w:vAlign w:val="center"/>
          </w:tcPr>
          <w:p w14:paraId="6B3CD940"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1867663C"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39 ул. Коксовая,11</w:t>
            </w:r>
          </w:p>
        </w:tc>
        <w:tc>
          <w:tcPr>
            <w:tcW w:w="364" w:type="pct"/>
            <w:tcBorders>
              <w:top w:val="nil"/>
              <w:left w:val="nil"/>
              <w:bottom w:val="single" w:sz="4" w:space="0" w:color="auto"/>
              <w:right w:val="single" w:sz="4" w:space="0" w:color="auto"/>
            </w:tcBorders>
            <w:shd w:val="clear" w:color="auto" w:fill="auto"/>
            <w:vAlign w:val="center"/>
          </w:tcPr>
          <w:p w14:paraId="51C9DA8C"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47D20307"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5ECAF909"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2BC0B1C7" w14:textId="77777777" w:rsidR="00E632CA" w:rsidRPr="00E632CA" w:rsidRDefault="00E632CA" w:rsidP="00E632CA">
            <w:pPr>
              <w:jc w:val="center"/>
              <w:rPr>
                <w:color w:val="000000"/>
                <w:sz w:val="13"/>
                <w:szCs w:val="13"/>
              </w:rPr>
            </w:pPr>
            <w:r w:rsidRPr="00E632CA">
              <w:rPr>
                <w:color w:val="000000"/>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1A70DB2A"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769492C0"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CCECE4E" w14:textId="77777777" w:rsidR="00E632CA" w:rsidRPr="00E632CA" w:rsidRDefault="00E632CA" w:rsidP="00E632CA">
            <w:pPr>
              <w:jc w:val="center"/>
              <w:rPr>
                <w:color w:val="000000"/>
                <w:sz w:val="13"/>
                <w:szCs w:val="13"/>
              </w:rPr>
            </w:pPr>
            <w:r w:rsidRPr="00E632CA">
              <w:rPr>
                <w:color w:val="000000"/>
                <w:sz w:val="13"/>
                <w:szCs w:val="13"/>
              </w:rPr>
              <w:t>7197,50</w:t>
            </w:r>
          </w:p>
        </w:tc>
        <w:tc>
          <w:tcPr>
            <w:tcW w:w="224" w:type="pct"/>
            <w:tcBorders>
              <w:top w:val="nil"/>
              <w:left w:val="nil"/>
              <w:bottom w:val="single" w:sz="4" w:space="0" w:color="auto"/>
              <w:right w:val="single" w:sz="4" w:space="0" w:color="auto"/>
            </w:tcBorders>
            <w:shd w:val="clear" w:color="auto" w:fill="auto"/>
            <w:vAlign w:val="center"/>
          </w:tcPr>
          <w:p w14:paraId="64CD583B"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4BEBDBB" w14:textId="77777777" w:rsidR="00E632CA" w:rsidRPr="00E632CA" w:rsidRDefault="00E632CA" w:rsidP="00E632CA">
            <w:pPr>
              <w:jc w:val="center"/>
              <w:rPr>
                <w:sz w:val="13"/>
                <w:szCs w:val="13"/>
              </w:rPr>
            </w:pPr>
            <w:r w:rsidRPr="00E632CA">
              <w:rPr>
                <w:sz w:val="13"/>
                <w:szCs w:val="13"/>
              </w:rPr>
              <w:t>7197,50</w:t>
            </w:r>
          </w:p>
        </w:tc>
        <w:tc>
          <w:tcPr>
            <w:tcW w:w="181" w:type="pct"/>
            <w:tcBorders>
              <w:top w:val="single" w:sz="4" w:space="0" w:color="auto"/>
              <w:left w:val="single" w:sz="4" w:space="0" w:color="auto"/>
              <w:bottom w:val="single" w:sz="4" w:space="0" w:color="auto"/>
              <w:right w:val="single" w:sz="4" w:space="0" w:color="auto"/>
            </w:tcBorders>
            <w:vAlign w:val="center"/>
          </w:tcPr>
          <w:p w14:paraId="148170CC"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4D10EFC" w14:textId="77777777" w:rsidR="00E632CA" w:rsidRPr="00E632CA" w:rsidRDefault="00E632CA" w:rsidP="00E632CA">
            <w:pPr>
              <w:jc w:val="center"/>
              <w:rPr>
                <w:sz w:val="13"/>
                <w:szCs w:val="13"/>
              </w:rPr>
            </w:pPr>
            <w:r w:rsidRPr="00E632CA">
              <w:rPr>
                <w:sz w:val="13"/>
                <w:szCs w:val="13"/>
              </w:rPr>
              <w:t>0,00</w:t>
            </w:r>
          </w:p>
        </w:tc>
      </w:tr>
      <w:tr w:rsidR="00E632CA" w:rsidRPr="00E632CA" w14:paraId="1BD9FE8D" w14:textId="77777777" w:rsidTr="002411E1">
        <w:trPr>
          <w:trHeight w:val="555"/>
        </w:trPr>
        <w:tc>
          <w:tcPr>
            <w:tcW w:w="148" w:type="pct"/>
            <w:tcBorders>
              <w:top w:val="single" w:sz="4" w:space="0" w:color="auto"/>
            </w:tcBorders>
            <w:shd w:val="clear" w:color="auto" w:fill="auto"/>
            <w:vAlign w:val="center"/>
          </w:tcPr>
          <w:p w14:paraId="535D5695" w14:textId="77777777" w:rsidR="00E632CA" w:rsidRPr="00E632CA" w:rsidRDefault="00E632CA" w:rsidP="00E632CA">
            <w:pPr>
              <w:jc w:val="center"/>
              <w:rPr>
                <w:sz w:val="13"/>
                <w:szCs w:val="13"/>
              </w:rPr>
            </w:pPr>
            <w:r w:rsidRPr="00E632CA">
              <w:rPr>
                <w:sz w:val="13"/>
                <w:szCs w:val="13"/>
              </w:rPr>
              <w:t>3.2.24.</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3ECF6C45" w14:textId="77777777" w:rsidR="00E632CA" w:rsidRPr="00E632CA" w:rsidRDefault="00E632CA" w:rsidP="00E632CA">
            <w:pPr>
              <w:rPr>
                <w:color w:val="000000"/>
                <w:sz w:val="13"/>
                <w:szCs w:val="13"/>
              </w:rPr>
            </w:pPr>
            <w:r w:rsidRPr="00E632CA">
              <w:rPr>
                <w:color w:val="000000"/>
                <w:sz w:val="13"/>
                <w:szCs w:val="13"/>
              </w:rPr>
              <w:t>Проектирование. Реконструкция котельной № 31, замена котлов КВм-1,8 № 7, 8, 9, 10 – 4 шт. на водогрейные котлы типа КВм-</w:t>
            </w:r>
            <w:r w:rsidRPr="00E632CA">
              <w:rPr>
                <w:color w:val="000000"/>
                <w:sz w:val="13"/>
                <w:szCs w:val="13"/>
              </w:rPr>
              <w:lastRenderedPageBreak/>
              <w:t>3,6 (3,1 Гкал/ч) – 4 шт.</w:t>
            </w:r>
          </w:p>
        </w:tc>
        <w:tc>
          <w:tcPr>
            <w:tcW w:w="631" w:type="pct"/>
            <w:tcBorders>
              <w:top w:val="single" w:sz="4" w:space="0" w:color="auto"/>
              <w:left w:val="nil"/>
              <w:bottom w:val="single" w:sz="4" w:space="0" w:color="auto"/>
              <w:right w:val="single" w:sz="4" w:space="0" w:color="auto"/>
            </w:tcBorders>
            <w:shd w:val="clear" w:color="auto" w:fill="auto"/>
            <w:vAlign w:val="center"/>
          </w:tcPr>
          <w:p w14:paraId="36795A40" w14:textId="77777777" w:rsidR="00E632CA" w:rsidRPr="00E632CA" w:rsidRDefault="00E632CA" w:rsidP="00E632CA">
            <w:pPr>
              <w:jc w:val="center"/>
              <w:rPr>
                <w:color w:val="000000"/>
                <w:sz w:val="13"/>
                <w:szCs w:val="13"/>
              </w:rPr>
            </w:pPr>
            <w:r w:rsidRPr="00E632CA">
              <w:rPr>
                <w:color w:val="000000"/>
                <w:sz w:val="13"/>
                <w:szCs w:val="13"/>
              </w:rPr>
              <w:lastRenderedPageBreak/>
              <w:t>Обеспечение тепловой энергией потребителей</w:t>
            </w:r>
          </w:p>
        </w:tc>
        <w:tc>
          <w:tcPr>
            <w:tcW w:w="549" w:type="pct"/>
            <w:tcBorders>
              <w:top w:val="single" w:sz="4" w:space="0" w:color="auto"/>
              <w:left w:val="nil"/>
              <w:bottom w:val="single" w:sz="4" w:space="0" w:color="auto"/>
              <w:right w:val="single" w:sz="4" w:space="0" w:color="auto"/>
            </w:tcBorders>
            <w:shd w:val="clear" w:color="auto" w:fill="auto"/>
            <w:vAlign w:val="center"/>
          </w:tcPr>
          <w:p w14:paraId="68881227"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31, ул. Оренбургская,1а</w:t>
            </w:r>
          </w:p>
        </w:tc>
        <w:tc>
          <w:tcPr>
            <w:tcW w:w="364" w:type="pct"/>
            <w:tcBorders>
              <w:top w:val="single" w:sz="4" w:space="0" w:color="auto"/>
              <w:left w:val="nil"/>
              <w:bottom w:val="single" w:sz="4" w:space="0" w:color="auto"/>
              <w:right w:val="single" w:sz="4" w:space="0" w:color="auto"/>
            </w:tcBorders>
            <w:shd w:val="clear" w:color="auto" w:fill="auto"/>
            <w:vAlign w:val="center"/>
          </w:tcPr>
          <w:p w14:paraId="472D5841" w14:textId="77777777" w:rsidR="00E632CA" w:rsidRPr="00E632CA" w:rsidRDefault="00E632CA" w:rsidP="00E632CA">
            <w:pPr>
              <w:jc w:val="center"/>
              <w:rPr>
                <w:color w:val="000000"/>
                <w:sz w:val="13"/>
                <w:szCs w:val="13"/>
              </w:rPr>
            </w:pPr>
            <w:r w:rsidRPr="00E632CA">
              <w:rPr>
                <w:color w:val="000000"/>
                <w:sz w:val="13"/>
                <w:szCs w:val="13"/>
              </w:rPr>
              <w:t>Мощность</w:t>
            </w:r>
          </w:p>
        </w:tc>
        <w:tc>
          <w:tcPr>
            <w:tcW w:w="178" w:type="pct"/>
            <w:tcBorders>
              <w:top w:val="single" w:sz="4" w:space="0" w:color="auto"/>
              <w:left w:val="nil"/>
              <w:bottom w:val="single" w:sz="4" w:space="0" w:color="auto"/>
              <w:right w:val="single" w:sz="4" w:space="0" w:color="auto"/>
            </w:tcBorders>
            <w:shd w:val="clear" w:color="auto" w:fill="auto"/>
            <w:vAlign w:val="center"/>
          </w:tcPr>
          <w:p w14:paraId="319F99A5" w14:textId="77777777" w:rsidR="00E632CA" w:rsidRPr="00E632CA" w:rsidRDefault="00E632CA" w:rsidP="00E632CA">
            <w:pPr>
              <w:jc w:val="center"/>
              <w:rPr>
                <w:color w:val="000000"/>
                <w:sz w:val="13"/>
                <w:szCs w:val="13"/>
              </w:rPr>
            </w:pPr>
            <w:r w:rsidRPr="00E632CA">
              <w:rPr>
                <w:color w:val="000000"/>
                <w:sz w:val="13"/>
                <w:szCs w:val="13"/>
              </w:rPr>
              <w:t>Гкал/ч</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52D61539" w14:textId="77777777" w:rsidR="00E632CA" w:rsidRPr="00E632CA" w:rsidRDefault="00E632CA" w:rsidP="00E632CA">
            <w:pPr>
              <w:jc w:val="center"/>
              <w:rPr>
                <w:color w:val="000000"/>
                <w:sz w:val="13"/>
                <w:szCs w:val="13"/>
              </w:rPr>
            </w:pPr>
            <w:r w:rsidRPr="00E632CA">
              <w:rPr>
                <w:color w:val="000000"/>
                <w:sz w:val="13"/>
                <w:szCs w:val="13"/>
              </w:rPr>
              <w:t>8,37</w:t>
            </w:r>
          </w:p>
        </w:tc>
        <w:tc>
          <w:tcPr>
            <w:tcW w:w="191" w:type="pct"/>
            <w:tcBorders>
              <w:top w:val="single" w:sz="4" w:space="0" w:color="auto"/>
              <w:left w:val="nil"/>
              <w:bottom w:val="single" w:sz="4" w:space="0" w:color="auto"/>
              <w:right w:val="single" w:sz="4" w:space="0" w:color="auto"/>
            </w:tcBorders>
            <w:shd w:val="clear" w:color="auto" w:fill="auto"/>
            <w:vAlign w:val="center"/>
          </w:tcPr>
          <w:p w14:paraId="79F91414" w14:textId="77777777" w:rsidR="00E632CA" w:rsidRPr="00E632CA" w:rsidRDefault="00E632CA" w:rsidP="00E632CA">
            <w:pPr>
              <w:jc w:val="center"/>
              <w:rPr>
                <w:color w:val="000000"/>
                <w:sz w:val="13"/>
                <w:szCs w:val="13"/>
              </w:rPr>
            </w:pPr>
            <w:r w:rsidRPr="00E632CA">
              <w:rPr>
                <w:color w:val="000000"/>
                <w:sz w:val="13"/>
                <w:szCs w:val="13"/>
              </w:rPr>
              <w:t>12,38</w:t>
            </w:r>
          </w:p>
        </w:tc>
        <w:tc>
          <w:tcPr>
            <w:tcW w:w="249" w:type="pct"/>
            <w:tcBorders>
              <w:top w:val="single" w:sz="4" w:space="0" w:color="auto"/>
              <w:left w:val="nil"/>
              <w:bottom w:val="single" w:sz="4" w:space="0" w:color="auto"/>
              <w:right w:val="single" w:sz="4" w:space="0" w:color="auto"/>
            </w:tcBorders>
            <w:shd w:val="clear" w:color="auto" w:fill="auto"/>
            <w:vAlign w:val="center"/>
          </w:tcPr>
          <w:p w14:paraId="63844471"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64428295"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66987EAB" w14:textId="77777777" w:rsidR="00E632CA" w:rsidRPr="00E632CA" w:rsidRDefault="00E632CA" w:rsidP="00E632CA">
            <w:pPr>
              <w:jc w:val="center"/>
              <w:rPr>
                <w:color w:val="000000"/>
                <w:sz w:val="13"/>
                <w:szCs w:val="13"/>
              </w:rPr>
            </w:pPr>
            <w:r w:rsidRPr="00E632CA">
              <w:rPr>
                <w:color w:val="000000"/>
                <w:sz w:val="13"/>
                <w:szCs w:val="13"/>
              </w:rPr>
              <w:t>1605,79</w:t>
            </w:r>
          </w:p>
        </w:tc>
        <w:tc>
          <w:tcPr>
            <w:tcW w:w="224" w:type="pct"/>
            <w:tcBorders>
              <w:top w:val="single" w:sz="4" w:space="0" w:color="auto"/>
              <w:left w:val="nil"/>
              <w:bottom w:val="single" w:sz="4" w:space="0" w:color="auto"/>
              <w:right w:val="single" w:sz="4" w:space="0" w:color="auto"/>
            </w:tcBorders>
            <w:shd w:val="clear" w:color="auto" w:fill="auto"/>
            <w:vAlign w:val="center"/>
          </w:tcPr>
          <w:p w14:paraId="03405F95"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9F9B76" w14:textId="77777777" w:rsidR="00E632CA" w:rsidRPr="00E632CA" w:rsidRDefault="00E632CA" w:rsidP="00E632CA">
            <w:pPr>
              <w:jc w:val="center"/>
              <w:rPr>
                <w:sz w:val="13"/>
                <w:szCs w:val="13"/>
              </w:rPr>
            </w:pPr>
            <w:r w:rsidRPr="00E632CA">
              <w:rPr>
                <w:sz w:val="13"/>
                <w:szCs w:val="13"/>
              </w:rPr>
              <w:t>1605,79</w:t>
            </w:r>
          </w:p>
        </w:tc>
        <w:tc>
          <w:tcPr>
            <w:tcW w:w="181" w:type="pct"/>
            <w:tcBorders>
              <w:top w:val="single" w:sz="4" w:space="0" w:color="auto"/>
              <w:left w:val="single" w:sz="4" w:space="0" w:color="auto"/>
              <w:bottom w:val="single" w:sz="4" w:space="0" w:color="auto"/>
              <w:right w:val="single" w:sz="4" w:space="0" w:color="auto"/>
            </w:tcBorders>
            <w:vAlign w:val="center"/>
          </w:tcPr>
          <w:p w14:paraId="211BF0E3"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7F4F7FA" w14:textId="77777777" w:rsidR="00E632CA" w:rsidRPr="00E632CA" w:rsidRDefault="00E632CA" w:rsidP="00E632CA">
            <w:pPr>
              <w:jc w:val="center"/>
              <w:rPr>
                <w:sz w:val="13"/>
                <w:szCs w:val="13"/>
              </w:rPr>
            </w:pPr>
            <w:r w:rsidRPr="00E632CA">
              <w:rPr>
                <w:sz w:val="13"/>
                <w:szCs w:val="13"/>
              </w:rPr>
              <w:t>0,00</w:t>
            </w:r>
          </w:p>
        </w:tc>
      </w:tr>
      <w:tr w:rsidR="00E632CA" w:rsidRPr="00E632CA" w14:paraId="749B3FB2" w14:textId="77777777" w:rsidTr="002411E1">
        <w:trPr>
          <w:trHeight w:val="554"/>
        </w:trPr>
        <w:tc>
          <w:tcPr>
            <w:tcW w:w="148" w:type="pct"/>
            <w:shd w:val="clear" w:color="auto" w:fill="auto"/>
            <w:vAlign w:val="center"/>
          </w:tcPr>
          <w:p w14:paraId="15071AB4" w14:textId="77777777" w:rsidR="00E632CA" w:rsidRPr="00E632CA" w:rsidRDefault="00E632CA" w:rsidP="00E632CA">
            <w:pPr>
              <w:jc w:val="center"/>
              <w:rPr>
                <w:sz w:val="13"/>
                <w:szCs w:val="13"/>
              </w:rPr>
            </w:pPr>
            <w:r w:rsidRPr="00E632CA">
              <w:rPr>
                <w:sz w:val="13"/>
                <w:szCs w:val="13"/>
              </w:rPr>
              <w:t>3.2.25.</w:t>
            </w:r>
          </w:p>
        </w:tc>
        <w:tc>
          <w:tcPr>
            <w:tcW w:w="1226" w:type="pct"/>
            <w:tcBorders>
              <w:top w:val="nil"/>
              <w:left w:val="single" w:sz="4" w:space="0" w:color="auto"/>
              <w:bottom w:val="single" w:sz="4" w:space="0" w:color="auto"/>
              <w:right w:val="single" w:sz="4" w:space="0" w:color="auto"/>
            </w:tcBorders>
            <w:shd w:val="clear" w:color="auto" w:fill="auto"/>
            <w:vAlign w:val="center"/>
          </w:tcPr>
          <w:p w14:paraId="4C9816B3" w14:textId="77777777" w:rsidR="00E632CA" w:rsidRPr="00E632CA" w:rsidRDefault="00E632CA" w:rsidP="00E632CA">
            <w:pPr>
              <w:rPr>
                <w:color w:val="000000"/>
                <w:sz w:val="13"/>
                <w:szCs w:val="13"/>
              </w:rPr>
            </w:pPr>
            <w:r w:rsidRPr="00E632CA">
              <w:rPr>
                <w:color w:val="000000"/>
                <w:sz w:val="13"/>
                <w:szCs w:val="13"/>
              </w:rPr>
              <w:t>Реконструкция котельной № 31. Замена котлов КВм-1,8 № 7, 8, 9, 10 – 4 шт. на водогрейные котлы типа КВм-3,6 (3,1 Гкал/ч) – 4 шт.</w:t>
            </w:r>
          </w:p>
        </w:tc>
        <w:tc>
          <w:tcPr>
            <w:tcW w:w="631" w:type="pct"/>
            <w:tcBorders>
              <w:top w:val="nil"/>
              <w:left w:val="nil"/>
              <w:bottom w:val="single" w:sz="4" w:space="0" w:color="auto"/>
              <w:right w:val="single" w:sz="4" w:space="0" w:color="auto"/>
            </w:tcBorders>
            <w:shd w:val="clear" w:color="auto" w:fill="auto"/>
            <w:vAlign w:val="center"/>
          </w:tcPr>
          <w:p w14:paraId="01ABAA6C"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31B59919"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31, ул. Оренбургская,1а</w:t>
            </w:r>
          </w:p>
        </w:tc>
        <w:tc>
          <w:tcPr>
            <w:tcW w:w="364" w:type="pct"/>
            <w:tcBorders>
              <w:top w:val="nil"/>
              <w:left w:val="nil"/>
              <w:bottom w:val="single" w:sz="4" w:space="0" w:color="auto"/>
              <w:right w:val="single" w:sz="4" w:space="0" w:color="auto"/>
            </w:tcBorders>
            <w:shd w:val="clear" w:color="auto" w:fill="auto"/>
            <w:vAlign w:val="center"/>
          </w:tcPr>
          <w:p w14:paraId="1EBF1FD7" w14:textId="77777777" w:rsidR="00E632CA" w:rsidRPr="00E632CA" w:rsidRDefault="00E632CA" w:rsidP="00E632CA">
            <w:pPr>
              <w:jc w:val="center"/>
              <w:rPr>
                <w:color w:val="000000"/>
                <w:sz w:val="13"/>
                <w:szCs w:val="13"/>
              </w:rPr>
            </w:pPr>
            <w:r w:rsidRPr="00E632CA">
              <w:rPr>
                <w:color w:val="000000"/>
                <w:sz w:val="13"/>
                <w:szCs w:val="13"/>
              </w:rPr>
              <w:t>Мощность</w:t>
            </w:r>
          </w:p>
        </w:tc>
        <w:tc>
          <w:tcPr>
            <w:tcW w:w="178" w:type="pct"/>
            <w:tcBorders>
              <w:top w:val="nil"/>
              <w:left w:val="nil"/>
              <w:bottom w:val="single" w:sz="4" w:space="0" w:color="auto"/>
              <w:right w:val="single" w:sz="4" w:space="0" w:color="auto"/>
            </w:tcBorders>
            <w:shd w:val="clear" w:color="auto" w:fill="auto"/>
            <w:vAlign w:val="center"/>
          </w:tcPr>
          <w:p w14:paraId="253537B9" w14:textId="77777777" w:rsidR="00E632CA" w:rsidRPr="00E632CA" w:rsidRDefault="00E632CA" w:rsidP="00E632CA">
            <w:pPr>
              <w:jc w:val="center"/>
              <w:rPr>
                <w:color w:val="000000"/>
                <w:sz w:val="13"/>
                <w:szCs w:val="13"/>
              </w:rPr>
            </w:pPr>
            <w:r w:rsidRPr="00E632CA">
              <w:rPr>
                <w:color w:val="000000"/>
                <w:sz w:val="13"/>
                <w:szCs w:val="13"/>
              </w:rPr>
              <w:t>Гкал/ч</w:t>
            </w:r>
          </w:p>
        </w:tc>
        <w:tc>
          <w:tcPr>
            <w:tcW w:w="169" w:type="pct"/>
            <w:tcBorders>
              <w:top w:val="nil"/>
              <w:left w:val="single" w:sz="4" w:space="0" w:color="auto"/>
              <w:bottom w:val="single" w:sz="4" w:space="0" w:color="auto"/>
              <w:right w:val="single" w:sz="4" w:space="0" w:color="auto"/>
            </w:tcBorders>
            <w:shd w:val="clear" w:color="auto" w:fill="auto"/>
            <w:vAlign w:val="center"/>
          </w:tcPr>
          <w:p w14:paraId="05A78C07" w14:textId="77777777" w:rsidR="00E632CA" w:rsidRPr="00E632CA" w:rsidRDefault="00E632CA" w:rsidP="00E632CA">
            <w:pPr>
              <w:jc w:val="center"/>
              <w:rPr>
                <w:color w:val="000000"/>
                <w:sz w:val="13"/>
                <w:szCs w:val="13"/>
              </w:rPr>
            </w:pPr>
            <w:r w:rsidRPr="00E632CA">
              <w:rPr>
                <w:color w:val="000000"/>
                <w:sz w:val="13"/>
                <w:szCs w:val="13"/>
              </w:rPr>
              <w:t>8,37</w:t>
            </w:r>
          </w:p>
        </w:tc>
        <w:tc>
          <w:tcPr>
            <w:tcW w:w="191" w:type="pct"/>
            <w:tcBorders>
              <w:top w:val="nil"/>
              <w:left w:val="nil"/>
              <w:bottom w:val="single" w:sz="4" w:space="0" w:color="auto"/>
              <w:right w:val="single" w:sz="4" w:space="0" w:color="auto"/>
            </w:tcBorders>
            <w:shd w:val="clear" w:color="auto" w:fill="auto"/>
            <w:vAlign w:val="center"/>
          </w:tcPr>
          <w:p w14:paraId="07B39787" w14:textId="77777777" w:rsidR="00E632CA" w:rsidRPr="00E632CA" w:rsidRDefault="00E632CA" w:rsidP="00E632CA">
            <w:pPr>
              <w:jc w:val="center"/>
              <w:rPr>
                <w:color w:val="000000"/>
                <w:sz w:val="13"/>
                <w:szCs w:val="13"/>
              </w:rPr>
            </w:pPr>
            <w:r w:rsidRPr="00E632CA">
              <w:rPr>
                <w:color w:val="000000"/>
                <w:sz w:val="13"/>
                <w:szCs w:val="13"/>
              </w:rPr>
              <w:t>12,38</w:t>
            </w:r>
          </w:p>
        </w:tc>
        <w:tc>
          <w:tcPr>
            <w:tcW w:w="249" w:type="pct"/>
            <w:tcBorders>
              <w:top w:val="nil"/>
              <w:left w:val="nil"/>
              <w:bottom w:val="single" w:sz="4" w:space="0" w:color="auto"/>
              <w:right w:val="single" w:sz="4" w:space="0" w:color="auto"/>
            </w:tcBorders>
            <w:shd w:val="clear" w:color="auto" w:fill="auto"/>
            <w:vAlign w:val="center"/>
          </w:tcPr>
          <w:p w14:paraId="0FC8C540"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2443EC5D"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CCF6388" w14:textId="77777777" w:rsidR="00E632CA" w:rsidRPr="00E632CA" w:rsidRDefault="00E632CA" w:rsidP="00E632CA">
            <w:pPr>
              <w:jc w:val="center"/>
              <w:rPr>
                <w:color w:val="000000"/>
                <w:sz w:val="13"/>
                <w:szCs w:val="13"/>
              </w:rPr>
            </w:pPr>
            <w:r w:rsidRPr="00E632CA">
              <w:rPr>
                <w:color w:val="000000"/>
                <w:sz w:val="13"/>
                <w:szCs w:val="13"/>
              </w:rPr>
              <w:t>19184,62</w:t>
            </w:r>
          </w:p>
        </w:tc>
        <w:tc>
          <w:tcPr>
            <w:tcW w:w="224" w:type="pct"/>
            <w:tcBorders>
              <w:top w:val="nil"/>
              <w:left w:val="nil"/>
              <w:bottom w:val="single" w:sz="4" w:space="0" w:color="auto"/>
              <w:right w:val="single" w:sz="4" w:space="0" w:color="auto"/>
            </w:tcBorders>
            <w:shd w:val="clear" w:color="auto" w:fill="auto"/>
            <w:vAlign w:val="center"/>
          </w:tcPr>
          <w:p w14:paraId="1B2A37A5"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DA5633F" w14:textId="77777777" w:rsidR="00E632CA" w:rsidRPr="00E632CA" w:rsidRDefault="00E632CA" w:rsidP="00E632CA">
            <w:pPr>
              <w:jc w:val="center"/>
              <w:rPr>
                <w:sz w:val="13"/>
                <w:szCs w:val="13"/>
              </w:rPr>
            </w:pPr>
            <w:r w:rsidRPr="00E632CA">
              <w:rPr>
                <w:sz w:val="13"/>
                <w:szCs w:val="13"/>
              </w:rPr>
              <w:t>19184,62</w:t>
            </w:r>
          </w:p>
        </w:tc>
        <w:tc>
          <w:tcPr>
            <w:tcW w:w="181" w:type="pct"/>
            <w:tcBorders>
              <w:top w:val="single" w:sz="4" w:space="0" w:color="auto"/>
              <w:left w:val="single" w:sz="4" w:space="0" w:color="auto"/>
              <w:bottom w:val="single" w:sz="4" w:space="0" w:color="auto"/>
              <w:right w:val="single" w:sz="4" w:space="0" w:color="auto"/>
            </w:tcBorders>
            <w:vAlign w:val="center"/>
          </w:tcPr>
          <w:p w14:paraId="0CDD4B78"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0A4FD6F" w14:textId="77777777" w:rsidR="00E632CA" w:rsidRPr="00E632CA" w:rsidRDefault="00E632CA" w:rsidP="00E632CA">
            <w:pPr>
              <w:jc w:val="center"/>
              <w:rPr>
                <w:sz w:val="13"/>
                <w:szCs w:val="13"/>
              </w:rPr>
            </w:pPr>
            <w:r w:rsidRPr="00E632CA">
              <w:rPr>
                <w:sz w:val="13"/>
                <w:szCs w:val="13"/>
              </w:rPr>
              <w:t>0,00</w:t>
            </w:r>
          </w:p>
        </w:tc>
      </w:tr>
      <w:tr w:rsidR="00E632CA" w:rsidRPr="00E632CA" w14:paraId="7B66285A" w14:textId="77777777" w:rsidTr="002411E1">
        <w:trPr>
          <w:trHeight w:val="321"/>
        </w:trPr>
        <w:tc>
          <w:tcPr>
            <w:tcW w:w="3963" w:type="pct"/>
            <w:gridSpan w:val="10"/>
            <w:tcBorders>
              <w:bottom w:val="single" w:sz="4" w:space="0" w:color="auto"/>
              <w:right w:val="single" w:sz="4" w:space="0" w:color="auto"/>
            </w:tcBorders>
            <w:shd w:val="clear" w:color="auto" w:fill="auto"/>
            <w:vAlign w:val="center"/>
          </w:tcPr>
          <w:p w14:paraId="02E78E99" w14:textId="77777777" w:rsidR="00E632CA" w:rsidRPr="00E632CA" w:rsidRDefault="00E632CA" w:rsidP="00E632CA">
            <w:pPr>
              <w:rPr>
                <w:sz w:val="13"/>
                <w:szCs w:val="13"/>
              </w:rPr>
            </w:pPr>
            <w:r w:rsidRPr="00E632CA">
              <w:rPr>
                <w:sz w:val="13"/>
                <w:szCs w:val="13"/>
              </w:rPr>
              <w:t>Всего по группе 3.</w:t>
            </w:r>
          </w:p>
        </w:tc>
        <w:tc>
          <w:tcPr>
            <w:tcW w:w="232" w:type="pct"/>
            <w:tcBorders>
              <w:top w:val="nil"/>
              <w:left w:val="nil"/>
              <w:bottom w:val="single" w:sz="4" w:space="0" w:color="auto"/>
              <w:right w:val="single" w:sz="4" w:space="0" w:color="auto"/>
            </w:tcBorders>
            <w:shd w:val="clear" w:color="auto" w:fill="auto"/>
            <w:vAlign w:val="center"/>
          </w:tcPr>
          <w:p w14:paraId="08562BAC" w14:textId="77777777" w:rsidR="00E632CA" w:rsidRPr="00E632CA" w:rsidRDefault="00E632CA" w:rsidP="00E632CA">
            <w:pPr>
              <w:jc w:val="center"/>
              <w:rPr>
                <w:sz w:val="13"/>
                <w:szCs w:val="13"/>
              </w:rPr>
            </w:pPr>
            <w:r w:rsidRPr="00E632CA">
              <w:rPr>
                <w:sz w:val="13"/>
                <w:szCs w:val="13"/>
              </w:rPr>
              <w:t>84598,00</w:t>
            </w:r>
          </w:p>
        </w:tc>
        <w:tc>
          <w:tcPr>
            <w:tcW w:w="224" w:type="pct"/>
            <w:tcBorders>
              <w:top w:val="nil"/>
              <w:left w:val="nil"/>
              <w:bottom w:val="single" w:sz="4" w:space="0" w:color="auto"/>
              <w:right w:val="single" w:sz="4" w:space="0" w:color="auto"/>
            </w:tcBorders>
            <w:shd w:val="clear" w:color="auto" w:fill="auto"/>
            <w:vAlign w:val="center"/>
          </w:tcPr>
          <w:p w14:paraId="6CD61FC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D8E1243" w14:textId="77777777" w:rsidR="00E632CA" w:rsidRPr="00E632CA" w:rsidRDefault="00E632CA" w:rsidP="00E632CA">
            <w:pPr>
              <w:jc w:val="center"/>
              <w:rPr>
                <w:sz w:val="13"/>
                <w:szCs w:val="13"/>
              </w:rPr>
            </w:pPr>
            <w:r w:rsidRPr="00E632CA">
              <w:rPr>
                <w:sz w:val="13"/>
                <w:szCs w:val="13"/>
              </w:rPr>
              <w:t>73237,09</w:t>
            </w:r>
          </w:p>
        </w:tc>
        <w:tc>
          <w:tcPr>
            <w:tcW w:w="181" w:type="pct"/>
            <w:tcBorders>
              <w:top w:val="single" w:sz="4" w:space="0" w:color="auto"/>
              <w:left w:val="single" w:sz="4" w:space="0" w:color="auto"/>
              <w:bottom w:val="single" w:sz="4" w:space="0" w:color="auto"/>
              <w:right w:val="single" w:sz="4" w:space="0" w:color="auto"/>
            </w:tcBorders>
            <w:vAlign w:val="center"/>
          </w:tcPr>
          <w:p w14:paraId="7E5F8481" w14:textId="77777777" w:rsidR="00E632CA" w:rsidRPr="00E632CA" w:rsidRDefault="00E632CA" w:rsidP="00E632CA">
            <w:pPr>
              <w:jc w:val="center"/>
              <w:rPr>
                <w:sz w:val="13"/>
                <w:szCs w:val="13"/>
              </w:rPr>
            </w:pPr>
            <w:r w:rsidRPr="00E632CA">
              <w:rPr>
                <w:sz w:val="13"/>
                <w:szCs w:val="13"/>
              </w:rPr>
              <w:t>11360,91</w:t>
            </w:r>
          </w:p>
        </w:tc>
        <w:tc>
          <w:tcPr>
            <w:tcW w:w="177" w:type="pct"/>
            <w:tcBorders>
              <w:top w:val="single" w:sz="4" w:space="0" w:color="auto"/>
              <w:left w:val="single" w:sz="4" w:space="0" w:color="auto"/>
              <w:bottom w:val="single" w:sz="4" w:space="0" w:color="auto"/>
              <w:right w:val="single" w:sz="4" w:space="0" w:color="auto"/>
            </w:tcBorders>
            <w:vAlign w:val="center"/>
          </w:tcPr>
          <w:p w14:paraId="316B45EB" w14:textId="77777777" w:rsidR="00E632CA" w:rsidRPr="00E632CA" w:rsidRDefault="00E632CA" w:rsidP="00E632CA">
            <w:pPr>
              <w:jc w:val="center"/>
              <w:rPr>
                <w:sz w:val="13"/>
                <w:szCs w:val="13"/>
              </w:rPr>
            </w:pPr>
            <w:r w:rsidRPr="00E632CA">
              <w:rPr>
                <w:sz w:val="13"/>
                <w:szCs w:val="13"/>
              </w:rPr>
              <w:t>0,00</w:t>
            </w:r>
          </w:p>
        </w:tc>
      </w:tr>
      <w:tr w:rsidR="00E632CA" w:rsidRPr="00E632CA" w14:paraId="51A8DD82" w14:textId="77777777" w:rsidTr="002411E1">
        <w:trPr>
          <w:trHeight w:val="283"/>
        </w:trPr>
        <w:tc>
          <w:tcPr>
            <w:tcW w:w="148" w:type="pct"/>
            <w:tcBorders>
              <w:top w:val="single" w:sz="4" w:space="0" w:color="auto"/>
            </w:tcBorders>
            <w:shd w:val="clear" w:color="auto" w:fill="auto"/>
            <w:vAlign w:val="center"/>
          </w:tcPr>
          <w:p w14:paraId="1926F8B0" w14:textId="77777777" w:rsidR="00E632CA" w:rsidRPr="00E632CA" w:rsidRDefault="00E632CA" w:rsidP="00E632CA">
            <w:pPr>
              <w:jc w:val="center"/>
              <w:rPr>
                <w:bCs/>
                <w:sz w:val="13"/>
                <w:szCs w:val="13"/>
              </w:rPr>
            </w:pPr>
            <w:r w:rsidRPr="00E632CA">
              <w:rPr>
                <w:bCs/>
                <w:sz w:val="13"/>
                <w:szCs w:val="13"/>
              </w:rPr>
              <w:t>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71F324F" w14:textId="77777777" w:rsidR="00E632CA" w:rsidRPr="00E632CA" w:rsidRDefault="00E632CA" w:rsidP="00E632CA">
            <w:pPr>
              <w:jc w:val="center"/>
              <w:rPr>
                <w:bCs/>
                <w:sz w:val="13"/>
                <w:szCs w:val="13"/>
              </w:rPr>
            </w:pPr>
            <w:r w:rsidRPr="00E632CA">
              <w:rPr>
                <w:bCs/>
                <w:sz w:val="13"/>
                <w:szCs w:val="13"/>
              </w:rPr>
              <w:t>2</w:t>
            </w:r>
          </w:p>
        </w:tc>
        <w:tc>
          <w:tcPr>
            <w:tcW w:w="631" w:type="pct"/>
            <w:tcBorders>
              <w:top w:val="single" w:sz="4" w:space="0" w:color="auto"/>
              <w:left w:val="nil"/>
              <w:bottom w:val="single" w:sz="4" w:space="0" w:color="auto"/>
              <w:right w:val="single" w:sz="4" w:space="0" w:color="auto"/>
            </w:tcBorders>
            <w:shd w:val="clear" w:color="auto" w:fill="auto"/>
            <w:vAlign w:val="center"/>
          </w:tcPr>
          <w:p w14:paraId="52D9C748" w14:textId="77777777" w:rsidR="00E632CA" w:rsidRPr="00E632CA" w:rsidRDefault="00E632CA" w:rsidP="00E632CA">
            <w:pPr>
              <w:jc w:val="center"/>
              <w:rPr>
                <w:bCs/>
                <w:sz w:val="13"/>
                <w:szCs w:val="13"/>
              </w:rPr>
            </w:pPr>
            <w:r w:rsidRPr="00E632CA">
              <w:rPr>
                <w:bCs/>
                <w:sz w:val="13"/>
                <w:szCs w:val="13"/>
              </w:rPr>
              <w:t>3</w:t>
            </w:r>
          </w:p>
        </w:tc>
        <w:tc>
          <w:tcPr>
            <w:tcW w:w="549" w:type="pct"/>
            <w:tcBorders>
              <w:top w:val="single" w:sz="4" w:space="0" w:color="auto"/>
              <w:left w:val="nil"/>
              <w:bottom w:val="single" w:sz="4" w:space="0" w:color="auto"/>
              <w:right w:val="single" w:sz="4" w:space="0" w:color="auto"/>
            </w:tcBorders>
            <w:shd w:val="clear" w:color="auto" w:fill="auto"/>
            <w:vAlign w:val="center"/>
          </w:tcPr>
          <w:p w14:paraId="07BEF30C" w14:textId="77777777" w:rsidR="00E632CA" w:rsidRPr="00E632CA" w:rsidRDefault="00E632CA" w:rsidP="00E632CA">
            <w:pPr>
              <w:jc w:val="center"/>
              <w:rPr>
                <w:bCs/>
                <w:sz w:val="13"/>
                <w:szCs w:val="13"/>
              </w:rPr>
            </w:pPr>
            <w:r w:rsidRPr="00E632CA">
              <w:rPr>
                <w:bCs/>
                <w:sz w:val="13"/>
                <w:szCs w:val="13"/>
              </w:rPr>
              <w:t>4</w:t>
            </w:r>
          </w:p>
        </w:tc>
        <w:tc>
          <w:tcPr>
            <w:tcW w:w="364" w:type="pct"/>
            <w:tcBorders>
              <w:top w:val="single" w:sz="4" w:space="0" w:color="auto"/>
              <w:left w:val="nil"/>
              <w:bottom w:val="single" w:sz="4" w:space="0" w:color="auto"/>
              <w:right w:val="single" w:sz="4" w:space="0" w:color="auto"/>
            </w:tcBorders>
            <w:shd w:val="clear" w:color="auto" w:fill="auto"/>
            <w:vAlign w:val="center"/>
          </w:tcPr>
          <w:p w14:paraId="437EB753" w14:textId="77777777" w:rsidR="00E632CA" w:rsidRPr="00E632CA" w:rsidRDefault="00E632CA" w:rsidP="00E632CA">
            <w:pPr>
              <w:jc w:val="center"/>
              <w:rPr>
                <w:bCs/>
                <w:sz w:val="13"/>
                <w:szCs w:val="13"/>
              </w:rPr>
            </w:pPr>
            <w:r w:rsidRPr="00E632CA">
              <w:rPr>
                <w:bCs/>
                <w:sz w:val="13"/>
                <w:szCs w:val="13"/>
              </w:rPr>
              <w:t>5</w:t>
            </w:r>
          </w:p>
        </w:tc>
        <w:tc>
          <w:tcPr>
            <w:tcW w:w="178" w:type="pct"/>
            <w:tcBorders>
              <w:top w:val="single" w:sz="4" w:space="0" w:color="auto"/>
              <w:left w:val="nil"/>
              <w:bottom w:val="single" w:sz="4" w:space="0" w:color="auto"/>
              <w:right w:val="single" w:sz="4" w:space="0" w:color="auto"/>
            </w:tcBorders>
            <w:shd w:val="clear" w:color="auto" w:fill="auto"/>
            <w:vAlign w:val="center"/>
          </w:tcPr>
          <w:p w14:paraId="6F4BCC2F" w14:textId="77777777" w:rsidR="00E632CA" w:rsidRPr="00E632CA" w:rsidRDefault="00E632CA" w:rsidP="00E632CA">
            <w:pPr>
              <w:jc w:val="center"/>
              <w:rPr>
                <w:bCs/>
                <w:sz w:val="13"/>
                <w:szCs w:val="13"/>
              </w:rPr>
            </w:pPr>
            <w:r w:rsidRPr="00E632CA">
              <w:rPr>
                <w:bCs/>
                <w:sz w:val="13"/>
                <w:szCs w:val="13"/>
              </w:rPr>
              <w:t>6</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49E50988" w14:textId="77777777" w:rsidR="00E632CA" w:rsidRPr="00E632CA" w:rsidRDefault="00E632CA" w:rsidP="00E632CA">
            <w:pPr>
              <w:jc w:val="center"/>
              <w:rPr>
                <w:bCs/>
                <w:sz w:val="13"/>
                <w:szCs w:val="13"/>
              </w:rPr>
            </w:pPr>
            <w:r w:rsidRPr="00E632CA">
              <w:rPr>
                <w:bCs/>
                <w:sz w:val="13"/>
                <w:szCs w:val="13"/>
              </w:rPr>
              <w:t>7</w:t>
            </w:r>
          </w:p>
        </w:tc>
        <w:tc>
          <w:tcPr>
            <w:tcW w:w="191" w:type="pct"/>
            <w:tcBorders>
              <w:top w:val="single" w:sz="4" w:space="0" w:color="auto"/>
              <w:left w:val="nil"/>
              <w:bottom w:val="single" w:sz="4" w:space="0" w:color="auto"/>
              <w:right w:val="single" w:sz="4" w:space="0" w:color="auto"/>
            </w:tcBorders>
            <w:shd w:val="clear" w:color="auto" w:fill="auto"/>
            <w:vAlign w:val="center"/>
          </w:tcPr>
          <w:p w14:paraId="72AB73F4" w14:textId="77777777" w:rsidR="00E632CA" w:rsidRPr="00E632CA" w:rsidRDefault="00E632CA" w:rsidP="00E632CA">
            <w:pPr>
              <w:jc w:val="center"/>
              <w:rPr>
                <w:bCs/>
                <w:sz w:val="13"/>
                <w:szCs w:val="13"/>
              </w:rPr>
            </w:pPr>
            <w:r w:rsidRPr="00E632CA">
              <w:rPr>
                <w:bCs/>
                <w:sz w:val="13"/>
                <w:szCs w:val="13"/>
              </w:rPr>
              <w:t>8</w:t>
            </w:r>
          </w:p>
        </w:tc>
        <w:tc>
          <w:tcPr>
            <w:tcW w:w="249" w:type="pct"/>
            <w:tcBorders>
              <w:top w:val="single" w:sz="4" w:space="0" w:color="auto"/>
              <w:left w:val="nil"/>
              <w:bottom w:val="single" w:sz="4" w:space="0" w:color="auto"/>
              <w:right w:val="single" w:sz="4" w:space="0" w:color="auto"/>
            </w:tcBorders>
            <w:shd w:val="clear" w:color="auto" w:fill="auto"/>
            <w:vAlign w:val="center"/>
          </w:tcPr>
          <w:p w14:paraId="368C57C5" w14:textId="77777777" w:rsidR="00E632CA" w:rsidRPr="00E632CA" w:rsidRDefault="00E632CA" w:rsidP="00E632CA">
            <w:pPr>
              <w:jc w:val="center"/>
              <w:rPr>
                <w:bCs/>
                <w:sz w:val="13"/>
                <w:szCs w:val="13"/>
              </w:rPr>
            </w:pPr>
            <w:r w:rsidRPr="00E632CA">
              <w:rPr>
                <w:bCs/>
                <w:sz w:val="13"/>
                <w:szCs w:val="13"/>
              </w:rPr>
              <w:t>9</w:t>
            </w:r>
          </w:p>
        </w:tc>
        <w:tc>
          <w:tcPr>
            <w:tcW w:w="258" w:type="pct"/>
            <w:tcBorders>
              <w:top w:val="single" w:sz="4" w:space="0" w:color="auto"/>
              <w:left w:val="nil"/>
              <w:bottom w:val="single" w:sz="4" w:space="0" w:color="auto"/>
              <w:right w:val="single" w:sz="4" w:space="0" w:color="auto"/>
            </w:tcBorders>
            <w:shd w:val="clear" w:color="auto" w:fill="auto"/>
            <w:vAlign w:val="center"/>
          </w:tcPr>
          <w:p w14:paraId="410FEB6C" w14:textId="77777777" w:rsidR="00E632CA" w:rsidRPr="00E632CA" w:rsidRDefault="00E632CA" w:rsidP="00E632CA">
            <w:pPr>
              <w:jc w:val="center"/>
              <w:rPr>
                <w:bCs/>
                <w:sz w:val="13"/>
                <w:szCs w:val="13"/>
              </w:rPr>
            </w:pPr>
            <w:r w:rsidRPr="00E632CA">
              <w:rPr>
                <w:bCs/>
                <w:sz w:val="13"/>
                <w:szCs w:val="13"/>
              </w:rPr>
              <w:t>10</w:t>
            </w:r>
          </w:p>
        </w:tc>
        <w:tc>
          <w:tcPr>
            <w:tcW w:w="232" w:type="pct"/>
            <w:tcBorders>
              <w:top w:val="single" w:sz="4" w:space="0" w:color="auto"/>
              <w:left w:val="nil"/>
              <w:bottom w:val="single" w:sz="4" w:space="0" w:color="auto"/>
              <w:right w:val="single" w:sz="4" w:space="0" w:color="auto"/>
            </w:tcBorders>
            <w:shd w:val="clear" w:color="auto" w:fill="auto"/>
            <w:vAlign w:val="center"/>
          </w:tcPr>
          <w:p w14:paraId="1AC75352" w14:textId="77777777" w:rsidR="00E632CA" w:rsidRPr="00E632CA" w:rsidRDefault="00E632CA" w:rsidP="00E632CA">
            <w:pPr>
              <w:jc w:val="center"/>
              <w:rPr>
                <w:bCs/>
                <w:sz w:val="13"/>
                <w:szCs w:val="13"/>
              </w:rPr>
            </w:pPr>
            <w:r w:rsidRPr="00E632CA">
              <w:rPr>
                <w:bCs/>
                <w:sz w:val="13"/>
                <w:szCs w:val="13"/>
              </w:rPr>
              <w:t>11</w:t>
            </w:r>
          </w:p>
        </w:tc>
        <w:tc>
          <w:tcPr>
            <w:tcW w:w="224" w:type="pct"/>
            <w:tcBorders>
              <w:top w:val="single" w:sz="4" w:space="0" w:color="auto"/>
              <w:left w:val="nil"/>
              <w:bottom w:val="single" w:sz="4" w:space="0" w:color="auto"/>
              <w:right w:val="single" w:sz="4" w:space="0" w:color="auto"/>
            </w:tcBorders>
            <w:shd w:val="clear" w:color="auto" w:fill="auto"/>
            <w:vAlign w:val="center"/>
          </w:tcPr>
          <w:p w14:paraId="6BD43665" w14:textId="77777777" w:rsidR="00E632CA" w:rsidRPr="00E632CA" w:rsidRDefault="00E632CA" w:rsidP="00E632CA">
            <w:pPr>
              <w:jc w:val="center"/>
              <w:rPr>
                <w:bCs/>
                <w:sz w:val="13"/>
                <w:szCs w:val="13"/>
              </w:rPr>
            </w:pPr>
            <w:r w:rsidRPr="00E632CA">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37B714" w14:textId="77777777" w:rsidR="00E632CA" w:rsidRPr="00E632CA" w:rsidRDefault="00E632CA" w:rsidP="00E632CA">
            <w:pPr>
              <w:jc w:val="center"/>
              <w:rPr>
                <w:bCs/>
                <w:sz w:val="13"/>
                <w:szCs w:val="13"/>
              </w:rPr>
            </w:pPr>
            <w:r w:rsidRPr="00E632CA">
              <w:rPr>
                <w:bCs/>
                <w:sz w:val="13"/>
                <w:szCs w:val="13"/>
              </w:rPr>
              <w:t>13</w:t>
            </w:r>
          </w:p>
        </w:tc>
        <w:tc>
          <w:tcPr>
            <w:tcW w:w="181" w:type="pct"/>
            <w:tcBorders>
              <w:top w:val="single" w:sz="4" w:space="0" w:color="auto"/>
              <w:left w:val="single" w:sz="4" w:space="0" w:color="auto"/>
              <w:bottom w:val="single" w:sz="4" w:space="0" w:color="auto"/>
              <w:right w:val="single" w:sz="4" w:space="0" w:color="auto"/>
            </w:tcBorders>
            <w:vAlign w:val="center"/>
          </w:tcPr>
          <w:p w14:paraId="3F7753CE" w14:textId="77777777" w:rsidR="00E632CA" w:rsidRPr="00E632CA" w:rsidRDefault="00E632CA" w:rsidP="00E632CA">
            <w:pPr>
              <w:jc w:val="center"/>
              <w:rPr>
                <w:bCs/>
                <w:sz w:val="13"/>
                <w:szCs w:val="13"/>
              </w:rPr>
            </w:pPr>
            <w:r w:rsidRPr="00E632CA">
              <w:rPr>
                <w:bCs/>
                <w:sz w:val="13"/>
                <w:szCs w:val="13"/>
              </w:rPr>
              <w:t>14</w:t>
            </w:r>
          </w:p>
        </w:tc>
        <w:tc>
          <w:tcPr>
            <w:tcW w:w="177" w:type="pct"/>
            <w:tcBorders>
              <w:top w:val="single" w:sz="4" w:space="0" w:color="auto"/>
              <w:left w:val="single" w:sz="4" w:space="0" w:color="auto"/>
              <w:bottom w:val="single" w:sz="4" w:space="0" w:color="auto"/>
              <w:right w:val="single" w:sz="4" w:space="0" w:color="auto"/>
            </w:tcBorders>
            <w:vAlign w:val="center"/>
          </w:tcPr>
          <w:p w14:paraId="5FD6E1FF" w14:textId="77777777" w:rsidR="00E632CA" w:rsidRPr="00E632CA" w:rsidRDefault="00E632CA" w:rsidP="00E632CA">
            <w:pPr>
              <w:jc w:val="center"/>
              <w:rPr>
                <w:bCs/>
                <w:sz w:val="13"/>
                <w:szCs w:val="13"/>
              </w:rPr>
            </w:pPr>
            <w:r w:rsidRPr="00E632CA">
              <w:rPr>
                <w:bCs/>
                <w:sz w:val="13"/>
                <w:szCs w:val="13"/>
              </w:rPr>
              <w:t>15</w:t>
            </w:r>
          </w:p>
        </w:tc>
      </w:tr>
      <w:tr w:rsidR="00E632CA" w:rsidRPr="00E632CA" w14:paraId="71F37843" w14:textId="77777777" w:rsidTr="002411E1">
        <w:trPr>
          <w:trHeight w:val="138"/>
        </w:trPr>
        <w:tc>
          <w:tcPr>
            <w:tcW w:w="5000" w:type="pct"/>
            <w:gridSpan w:val="15"/>
            <w:tcBorders>
              <w:right w:val="single" w:sz="4" w:space="0" w:color="auto"/>
            </w:tcBorders>
            <w:shd w:val="clear" w:color="auto" w:fill="auto"/>
            <w:vAlign w:val="center"/>
          </w:tcPr>
          <w:p w14:paraId="5646B751" w14:textId="77777777" w:rsidR="00E632CA" w:rsidRPr="00E632CA" w:rsidRDefault="00E632CA" w:rsidP="00E632CA">
            <w:pPr>
              <w:rPr>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67DD2979" w14:textId="77777777" w:rsidTr="002411E1">
        <w:trPr>
          <w:trHeight w:val="290"/>
        </w:trPr>
        <w:tc>
          <w:tcPr>
            <w:tcW w:w="148" w:type="pct"/>
            <w:shd w:val="clear" w:color="auto" w:fill="auto"/>
            <w:vAlign w:val="center"/>
          </w:tcPr>
          <w:p w14:paraId="24599A61" w14:textId="77777777" w:rsidR="00E632CA" w:rsidRPr="00E632CA" w:rsidRDefault="00E632CA" w:rsidP="00E632CA">
            <w:pPr>
              <w:jc w:val="center"/>
              <w:rPr>
                <w:sz w:val="13"/>
                <w:szCs w:val="13"/>
              </w:rPr>
            </w:pPr>
            <w:r w:rsidRPr="00E632CA">
              <w:rPr>
                <w:sz w:val="13"/>
                <w:szCs w:val="13"/>
              </w:rPr>
              <w:t>4.1.1.</w:t>
            </w:r>
          </w:p>
        </w:tc>
        <w:tc>
          <w:tcPr>
            <w:tcW w:w="1226" w:type="pct"/>
            <w:tcBorders>
              <w:top w:val="nil"/>
              <w:left w:val="single" w:sz="4" w:space="0" w:color="auto"/>
              <w:bottom w:val="single" w:sz="4" w:space="0" w:color="auto"/>
              <w:right w:val="single" w:sz="4" w:space="0" w:color="auto"/>
            </w:tcBorders>
            <w:shd w:val="clear" w:color="auto" w:fill="auto"/>
            <w:vAlign w:val="center"/>
          </w:tcPr>
          <w:p w14:paraId="1C842E6B" w14:textId="77777777" w:rsidR="00E632CA" w:rsidRPr="00E632CA" w:rsidRDefault="00E632CA" w:rsidP="00E632CA">
            <w:pPr>
              <w:rPr>
                <w:color w:val="000000"/>
                <w:sz w:val="13"/>
                <w:szCs w:val="13"/>
              </w:rPr>
            </w:pPr>
            <w:r w:rsidRPr="00E632CA">
              <w:rPr>
                <w:color w:val="000000"/>
                <w:sz w:val="13"/>
                <w:szCs w:val="13"/>
              </w:rPr>
              <w:t xml:space="preserve">Монтаж ограждения и освещения </w:t>
            </w:r>
            <w:proofErr w:type="spellStart"/>
            <w:r w:rsidRPr="00E632CA">
              <w:rPr>
                <w:color w:val="000000"/>
                <w:sz w:val="13"/>
                <w:szCs w:val="13"/>
              </w:rPr>
              <w:t>гидрозолоотвала</w:t>
            </w:r>
            <w:proofErr w:type="spellEnd"/>
            <w:r w:rsidRPr="00E632CA">
              <w:rPr>
                <w:color w:val="000000"/>
                <w:sz w:val="13"/>
                <w:szCs w:val="13"/>
              </w:rPr>
              <w:t xml:space="preserve"> котельной </w:t>
            </w:r>
          </w:p>
          <w:p w14:paraId="15F574AC" w14:textId="77777777" w:rsidR="00E632CA" w:rsidRPr="00E632CA" w:rsidRDefault="00E632CA" w:rsidP="00E632CA">
            <w:pPr>
              <w:rPr>
                <w:color w:val="000000"/>
                <w:sz w:val="13"/>
                <w:szCs w:val="13"/>
              </w:rPr>
            </w:pPr>
            <w:r w:rsidRPr="00E632CA">
              <w:rPr>
                <w:color w:val="000000"/>
                <w:sz w:val="13"/>
                <w:szCs w:val="13"/>
              </w:rPr>
              <w:t>№ 6</w:t>
            </w:r>
          </w:p>
        </w:tc>
        <w:tc>
          <w:tcPr>
            <w:tcW w:w="631" w:type="pct"/>
            <w:tcBorders>
              <w:top w:val="nil"/>
              <w:left w:val="nil"/>
              <w:bottom w:val="single" w:sz="4" w:space="0" w:color="auto"/>
              <w:right w:val="single" w:sz="4" w:space="0" w:color="auto"/>
            </w:tcBorders>
            <w:shd w:val="clear" w:color="auto" w:fill="auto"/>
            <w:vAlign w:val="center"/>
          </w:tcPr>
          <w:p w14:paraId="0489AE00" w14:textId="77777777" w:rsidR="00E632CA" w:rsidRPr="00E632CA" w:rsidRDefault="00E632CA" w:rsidP="00E632CA">
            <w:pPr>
              <w:jc w:val="center"/>
              <w:rPr>
                <w:color w:val="000000"/>
                <w:sz w:val="13"/>
                <w:szCs w:val="13"/>
              </w:rPr>
            </w:pPr>
            <w:r w:rsidRPr="00E632CA">
              <w:rPr>
                <w:color w:val="000000"/>
                <w:sz w:val="13"/>
                <w:szCs w:val="13"/>
              </w:rPr>
              <w:t>Безопасность объекта топливно-энергетического комплекса</w:t>
            </w:r>
          </w:p>
        </w:tc>
        <w:tc>
          <w:tcPr>
            <w:tcW w:w="549" w:type="pct"/>
            <w:tcBorders>
              <w:top w:val="nil"/>
              <w:left w:val="nil"/>
              <w:bottom w:val="single" w:sz="4" w:space="0" w:color="auto"/>
              <w:right w:val="single" w:sz="4" w:space="0" w:color="auto"/>
            </w:tcBorders>
            <w:shd w:val="clear" w:color="auto" w:fill="auto"/>
            <w:vAlign w:val="center"/>
          </w:tcPr>
          <w:p w14:paraId="30E4DC5D"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56E6B5A0"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6BD28CCB"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07704781"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973C7CC"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69C4D63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F5A0405"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7B591512" w14:textId="77777777" w:rsidR="00E632CA" w:rsidRPr="00E632CA" w:rsidRDefault="00E632CA" w:rsidP="00E632CA">
            <w:pPr>
              <w:jc w:val="center"/>
              <w:rPr>
                <w:color w:val="000000"/>
                <w:sz w:val="13"/>
                <w:szCs w:val="13"/>
              </w:rPr>
            </w:pPr>
            <w:r w:rsidRPr="00E632CA">
              <w:rPr>
                <w:color w:val="000000"/>
                <w:sz w:val="13"/>
                <w:szCs w:val="13"/>
              </w:rPr>
              <w:t>3094,81</w:t>
            </w:r>
          </w:p>
        </w:tc>
        <w:tc>
          <w:tcPr>
            <w:tcW w:w="224" w:type="pct"/>
            <w:tcBorders>
              <w:top w:val="nil"/>
              <w:left w:val="nil"/>
              <w:bottom w:val="single" w:sz="4" w:space="0" w:color="auto"/>
              <w:right w:val="single" w:sz="4" w:space="0" w:color="auto"/>
            </w:tcBorders>
            <w:shd w:val="clear" w:color="auto" w:fill="auto"/>
            <w:vAlign w:val="center"/>
          </w:tcPr>
          <w:p w14:paraId="238A4AE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B684109" w14:textId="77777777" w:rsidR="00E632CA" w:rsidRPr="00E632CA" w:rsidRDefault="00E632CA" w:rsidP="00E632CA">
            <w:pPr>
              <w:jc w:val="center"/>
              <w:rPr>
                <w:sz w:val="13"/>
                <w:szCs w:val="13"/>
              </w:rPr>
            </w:pPr>
            <w:r w:rsidRPr="00E632CA">
              <w:rPr>
                <w:sz w:val="13"/>
                <w:szCs w:val="13"/>
              </w:rPr>
              <w:t>3094,81</w:t>
            </w:r>
          </w:p>
        </w:tc>
        <w:tc>
          <w:tcPr>
            <w:tcW w:w="181" w:type="pct"/>
            <w:tcBorders>
              <w:top w:val="single" w:sz="4" w:space="0" w:color="auto"/>
              <w:left w:val="single" w:sz="4" w:space="0" w:color="auto"/>
              <w:bottom w:val="single" w:sz="4" w:space="0" w:color="auto"/>
              <w:right w:val="single" w:sz="4" w:space="0" w:color="auto"/>
            </w:tcBorders>
            <w:vAlign w:val="center"/>
          </w:tcPr>
          <w:p w14:paraId="3993A3D4"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000C046" w14:textId="77777777" w:rsidR="00E632CA" w:rsidRPr="00E632CA" w:rsidRDefault="00E632CA" w:rsidP="00E632CA">
            <w:pPr>
              <w:jc w:val="center"/>
              <w:rPr>
                <w:sz w:val="13"/>
                <w:szCs w:val="13"/>
              </w:rPr>
            </w:pPr>
            <w:r w:rsidRPr="00E632CA">
              <w:rPr>
                <w:sz w:val="13"/>
                <w:szCs w:val="13"/>
              </w:rPr>
              <w:t>0,00</w:t>
            </w:r>
          </w:p>
        </w:tc>
      </w:tr>
      <w:tr w:rsidR="00E632CA" w:rsidRPr="00E632CA" w14:paraId="1AD9CDF6" w14:textId="77777777" w:rsidTr="002411E1">
        <w:trPr>
          <w:trHeight w:val="124"/>
        </w:trPr>
        <w:tc>
          <w:tcPr>
            <w:tcW w:w="148" w:type="pct"/>
            <w:shd w:val="clear" w:color="auto" w:fill="auto"/>
            <w:vAlign w:val="center"/>
          </w:tcPr>
          <w:p w14:paraId="2A8D0477" w14:textId="77777777" w:rsidR="00E632CA" w:rsidRPr="00E632CA" w:rsidRDefault="00E632CA" w:rsidP="00E632CA">
            <w:pPr>
              <w:jc w:val="center"/>
              <w:rPr>
                <w:sz w:val="13"/>
                <w:szCs w:val="13"/>
              </w:rPr>
            </w:pPr>
            <w:r w:rsidRPr="00E632CA">
              <w:rPr>
                <w:sz w:val="13"/>
                <w:szCs w:val="13"/>
              </w:rPr>
              <w:t>4.1.2.</w:t>
            </w:r>
          </w:p>
        </w:tc>
        <w:tc>
          <w:tcPr>
            <w:tcW w:w="1226" w:type="pct"/>
            <w:tcBorders>
              <w:top w:val="nil"/>
              <w:left w:val="single" w:sz="4" w:space="0" w:color="auto"/>
              <w:bottom w:val="single" w:sz="4" w:space="0" w:color="auto"/>
              <w:right w:val="single" w:sz="4" w:space="0" w:color="auto"/>
            </w:tcBorders>
            <w:shd w:val="clear" w:color="auto" w:fill="auto"/>
            <w:vAlign w:val="center"/>
          </w:tcPr>
          <w:p w14:paraId="7EF10638" w14:textId="77777777" w:rsidR="00E632CA" w:rsidRPr="00E632CA" w:rsidRDefault="00E632CA" w:rsidP="00E632CA">
            <w:pPr>
              <w:rPr>
                <w:color w:val="000000"/>
                <w:sz w:val="13"/>
                <w:szCs w:val="13"/>
              </w:rPr>
            </w:pPr>
            <w:r w:rsidRPr="00E632CA">
              <w:rPr>
                <w:color w:val="000000"/>
                <w:sz w:val="13"/>
                <w:szCs w:val="13"/>
              </w:rPr>
              <w:t xml:space="preserve">Монтаж видеонаблюдения </w:t>
            </w:r>
            <w:proofErr w:type="spellStart"/>
            <w:r w:rsidRPr="00E632CA">
              <w:rPr>
                <w:color w:val="000000"/>
                <w:sz w:val="13"/>
                <w:szCs w:val="13"/>
              </w:rPr>
              <w:t>гидрозолоотвала</w:t>
            </w:r>
            <w:proofErr w:type="spellEnd"/>
            <w:r w:rsidRPr="00E632CA">
              <w:rPr>
                <w:color w:val="000000"/>
                <w:sz w:val="13"/>
                <w:szCs w:val="13"/>
              </w:rPr>
              <w:t xml:space="preserve"> котельной № 6</w:t>
            </w:r>
          </w:p>
        </w:tc>
        <w:tc>
          <w:tcPr>
            <w:tcW w:w="631" w:type="pct"/>
            <w:tcBorders>
              <w:top w:val="nil"/>
              <w:left w:val="nil"/>
              <w:bottom w:val="single" w:sz="4" w:space="0" w:color="auto"/>
              <w:right w:val="single" w:sz="4" w:space="0" w:color="auto"/>
            </w:tcBorders>
            <w:shd w:val="clear" w:color="auto" w:fill="auto"/>
            <w:vAlign w:val="center"/>
          </w:tcPr>
          <w:p w14:paraId="7F888CFF" w14:textId="77777777" w:rsidR="00E632CA" w:rsidRPr="00E632CA" w:rsidRDefault="00E632CA" w:rsidP="00E632CA">
            <w:pPr>
              <w:jc w:val="center"/>
              <w:rPr>
                <w:color w:val="000000"/>
                <w:sz w:val="13"/>
                <w:szCs w:val="13"/>
              </w:rPr>
            </w:pPr>
            <w:r w:rsidRPr="00E632CA">
              <w:rPr>
                <w:color w:val="000000"/>
                <w:sz w:val="13"/>
                <w:szCs w:val="13"/>
              </w:rPr>
              <w:t>Безопасность объекта топливно-энергетического комплекса</w:t>
            </w:r>
          </w:p>
        </w:tc>
        <w:tc>
          <w:tcPr>
            <w:tcW w:w="549" w:type="pct"/>
            <w:tcBorders>
              <w:top w:val="nil"/>
              <w:left w:val="nil"/>
              <w:bottom w:val="single" w:sz="4" w:space="0" w:color="auto"/>
              <w:right w:val="single" w:sz="4" w:space="0" w:color="auto"/>
            </w:tcBorders>
            <w:shd w:val="clear" w:color="auto" w:fill="auto"/>
            <w:vAlign w:val="center"/>
          </w:tcPr>
          <w:p w14:paraId="3496202D"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7E5D3CD4"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59F39317"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05EBFC8"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DF0411B"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04FEA6EB"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8562D75"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D1AC229" w14:textId="77777777" w:rsidR="00E632CA" w:rsidRPr="00E632CA" w:rsidRDefault="00E632CA" w:rsidP="00E632CA">
            <w:pPr>
              <w:jc w:val="center"/>
              <w:rPr>
                <w:color w:val="000000"/>
                <w:sz w:val="13"/>
                <w:szCs w:val="13"/>
              </w:rPr>
            </w:pPr>
            <w:r w:rsidRPr="00E632CA">
              <w:rPr>
                <w:color w:val="000000"/>
                <w:sz w:val="13"/>
                <w:szCs w:val="13"/>
              </w:rPr>
              <w:t>977,65</w:t>
            </w:r>
          </w:p>
        </w:tc>
        <w:tc>
          <w:tcPr>
            <w:tcW w:w="224" w:type="pct"/>
            <w:tcBorders>
              <w:top w:val="nil"/>
              <w:left w:val="nil"/>
              <w:bottom w:val="single" w:sz="4" w:space="0" w:color="auto"/>
              <w:right w:val="single" w:sz="4" w:space="0" w:color="auto"/>
            </w:tcBorders>
            <w:shd w:val="clear" w:color="auto" w:fill="auto"/>
            <w:vAlign w:val="center"/>
          </w:tcPr>
          <w:p w14:paraId="669784DF"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DD14104" w14:textId="77777777" w:rsidR="00E632CA" w:rsidRPr="00E632CA" w:rsidRDefault="00E632CA" w:rsidP="00E632CA">
            <w:pPr>
              <w:jc w:val="center"/>
              <w:rPr>
                <w:sz w:val="13"/>
                <w:szCs w:val="13"/>
              </w:rPr>
            </w:pPr>
            <w:r w:rsidRPr="00E632CA">
              <w:rPr>
                <w:sz w:val="13"/>
                <w:szCs w:val="13"/>
              </w:rPr>
              <w:t>977,65</w:t>
            </w:r>
          </w:p>
        </w:tc>
        <w:tc>
          <w:tcPr>
            <w:tcW w:w="181" w:type="pct"/>
            <w:tcBorders>
              <w:top w:val="single" w:sz="4" w:space="0" w:color="auto"/>
              <w:left w:val="single" w:sz="4" w:space="0" w:color="auto"/>
              <w:bottom w:val="single" w:sz="4" w:space="0" w:color="auto"/>
              <w:right w:val="single" w:sz="4" w:space="0" w:color="auto"/>
            </w:tcBorders>
            <w:vAlign w:val="center"/>
          </w:tcPr>
          <w:p w14:paraId="3FB826C5"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6B4381F" w14:textId="77777777" w:rsidR="00E632CA" w:rsidRPr="00E632CA" w:rsidRDefault="00E632CA" w:rsidP="00E632CA">
            <w:pPr>
              <w:jc w:val="center"/>
              <w:rPr>
                <w:sz w:val="13"/>
                <w:szCs w:val="13"/>
              </w:rPr>
            </w:pPr>
            <w:r w:rsidRPr="00E632CA">
              <w:rPr>
                <w:sz w:val="13"/>
                <w:szCs w:val="13"/>
              </w:rPr>
              <w:t>0,00</w:t>
            </w:r>
          </w:p>
        </w:tc>
      </w:tr>
      <w:tr w:rsidR="00E632CA" w:rsidRPr="00E632CA" w14:paraId="2C404160" w14:textId="77777777" w:rsidTr="002411E1">
        <w:trPr>
          <w:trHeight w:val="124"/>
        </w:trPr>
        <w:tc>
          <w:tcPr>
            <w:tcW w:w="148" w:type="pct"/>
            <w:shd w:val="clear" w:color="auto" w:fill="auto"/>
            <w:vAlign w:val="center"/>
          </w:tcPr>
          <w:p w14:paraId="30BF21E5" w14:textId="77777777" w:rsidR="00E632CA" w:rsidRPr="00E632CA" w:rsidRDefault="00E632CA" w:rsidP="00E632CA">
            <w:pPr>
              <w:jc w:val="center"/>
              <w:rPr>
                <w:sz w:val="13"/>
                <w:szCs w:val="13"/>
              </w:rPr>
            </w:pPr>
            <w:r w:rsidRPr="00E632CA">
              <w:rPr>
                <w:sz w:val="13"/>
                <w:szCs w:val="13"/>
              </w:rPr>
              <w:t>4.1.3.</w:t>
            </w:r>
          </w:p>
        </w:tc>
        <w:tc>
          <w:tcPr>
            <w:tcW w:w="1226" w:type="pct"/>
            <w:tcBorders>
              <w:top w:val="nil"/>
              <w:left w:val="single" w:sz="4" w:space="0" w:color="auto"/>
              <w:bottom w:val="single" w:sz="4" w:space="0" w:color="auto"/>
              <w:right w:val="single" w:sz="4" w:space="0" w:color="auto"/>
            </w:tcBorders>
            <w:shd w:val="clear" w:color="auto" w:fill="auto"/>
            <w:vAlign w:val="center"/>
          </w:tcPr>
          <w:p w14:paraId="2F842BA1" w14:textId="77777777" w:rsidR="00E632CA" w:rsidRPr="00E632CA" w:rsidRDefault="00E632CA" w:rsidP="00E632CA">
            <w:pPr>
              <w:rPr>
                <w:color w:val="000000"/>
                <w:sz w:val="13"/>
                <w:szCs w:val="13"/>
              </w:rPr>
            </w:pPr>
            <w:r w:rsidRPr="00E632CA">
              <w:rPr>
                <w:color w:val="000000"/>
                <w:sz w:val="13"/>
                <w:szCs w:val="13"/>
              </w:rPr>
              <w:t xml:space="preserve">Приобретение настольной фальцевальной машины </w:t>
            </w:r>
            <w:proofErr w:type="spellStart"/>
            <w:r w:rsidRPr="00E632CA">
              <w:rPr>
                <w:color w:val="000000"/>
                <w:sz w:val="13"/>
                <w:szCs w:val="13"/>
              </w:rPr>
              <w:t>Officemate</w:t>
            </w:r>
            <w:proofErr w:type="spellEnd"/>
            <w:r w:rsidRPr="00E632CA">
              <w:rPr>
                <w:color w:val="000000"/>
                <w:sz w:val="13"/>
                <w:szCs w:val="13"/>
              </w:rPr>
              <w:t xml:space="preserve"> 2D предназначенной для изготовления </w:t>
            </w:r>
            <w:proofErr w:type="spellStart"/>
            <w:r w:rsidRPr="00E632CA">
              <w:rPr>
                <w:color w:val="000000"/>
                <w:sz w:val="13"/>
                <w:szCs w:val="13"/>
              </w:rPr>
              <w:t>бесконвертным</w:t>
            </w:r>
            <w:proofErr w:type="spellEnd"/>
            <w:r w:rsidRPr="00E632CA">
              <w:rPr>
                <w:color w:val="000000"/>
                <w:sz w:val="13"/>
                <w:szCs w:val="13"/>
              </w:rPr>
              <w:t xml:space="preserve"> способом счетов-квитанций, и других документов для рассылки абонентам</w:t>
            </w:r>
          </w:p>
        </w:tc>
        <w:tc>
          <w:tcPr>
            <w:tcW w:w="631" w:type="pct"/>
            <w:tcBorders>
              <w:top w:val="nil"/>
              <w:left w:val="nil"/>
              <w:bottom w:val="single" w:sz="4" w:space="0" w:color="auto"/>
              <w:right w:val="single" w:sz="4" w:space="0" w:color="auto"/>
            </w:tcBorders>
            <w:shd w:val="clear" w:color="auto" w:fill="auto"/>
            <w:vAlign w:val="center"/>
          </w:tcPr>
          <w:p w14:paraId="7C8A865E" w14:textId="77777777" w:rsidR="00E632CA" w:rsidRPr="00E632CA" w:rsidRDefault="00E632CA" w:rsidP="00E632CA">
            <w:pPr>
              <w:jc w:val="center"/>
              <w:rPr>
                <w:color w:val="000000"/>
                <w:sz w:val="13"/>
                <w:szCs w:val="13"/>
              </w:rPr>
            </w:pPr>
            <w:r w:rsidRPr="00E632CA">
              <w:rPr>
                <w:color w:val="000000"/>
                <w:sz w:val="13"/>
                <w:szCs w:val="13"/>
              </w:rPr>
              <w:t>Для качественного и быстрого ведения документооборота</w:t>
            </w:r>
          </w:p>
        </w:tc>
        <w:tc>
          <w:tcPr>
            <w:tcW w:w="549" w:type="pct"/>
            <w:tcBorders>
              <w:top w:val="nil"/>
              <w:left w:val="nil"/>
              <w:bottom w:val="single" w:sz="4" w:space="0" w:color="auto"/>
              <w:right w:val="single" w:sz="4" w:space="0" w:color="auto"/>
            </w:tcBorders>
            <w:shd w:val="clear" w:color="auto" w:fill="auto"/>
            <w:vAlign w:val="center"/>
          </w:tcPr>
          <w:p w14:paraId="6951BDE8"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7FEF4D8F"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1A7F76D0"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26FDD9D0"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399C8A4"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6DB331BD"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0E880AB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4109781"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B90F518" w14:textId="77777777" w:rsidR="00E632CA" w:rsidRPr="00E632CA" w:rsidRDefault="00E632CA" w:rsidP="00E632CA">
            <w:pPr>
              <w:jc w:val="center"/>
              <w:rPr>
                <w:color w:val="000000"/>
                <w:sz w:val="13"/>
                <w:szCs w:val="13"/>
              </w:rPr>
            </w:pPr>
            <w:r w:rsidRPr="00E632CA">
              <w:rPr>
                <w:color w:val="000000"/>
                <w:sz w:val="13"/>
                <w:szCs w:val="13"/>
              </w:rPr>
              <w:t>267,47</w:t>
            </w:r>
          </w:p>
        </w:tc>
        <w:tc>
          <w:tcPr>
            <w:tcW w:w="224" w:type="pct"/>
            <w:tcBorders>
              <w:top w:val="nil"/>
              <w:left w:val="nil"/>
              <w:bottom w:val="single" w:sz="4" w:space="0" w:color="auto"/>
              <w:right w:val="single" w:sz="4" w:space="0" w:color="auto"/>
            </w:tcBorders>
            <w:shd w:val="clear" w:color="auto" w:fill="auto"/>
            <w:vAlign w:val="center"/>
          </w:tcPr>
          <w:p w14:paraId="631793A0"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A874F46" w14:textId="77777777" w:rsidR="00E632CA" w:rsidRPr="00E632CA" w:rsidRDefault="00E632CA" w:rsidP="00E632CA">
            <w:pPr>
              <w:jc w:val="center"/>
              <w:rPr>
                <w:sz w:val="13"/>
                <w:szCs w:val="13"/>
              </w:rPr>
            </w:pPr>
            <w:r w:rsidRPr="00E632CA">
              <w:rPr>
                <w:sz w:val="13"/>
                <w:szCs w:val="13"/>
              </w:rPr>
              <w:t>267,47</w:t>
            </w:r>
          </w:p>
        </w:tc>
        <w:tc>
          <w:tcPr>
            <w:tcW w:w="181" w:type="pct"/>
            <w:tcBorders>
              <w:top w:val="single" w:sz="4" w:space="0" w:color="auto"/>
              <w:left w:val="single" w:sz="4" w:space="0" w:color="auto"/>
              <w:bottom w:val="single" w:sz="4" w:space="0" w:color="auto"/>
              <w:right w:val="single" w:sz="4" w:space="0" w:color="auto"/>
            </w:tcBorders>
            <w:vAlign w:val="center"/>
          </w:tcPr>
          <w:p w14:paraId="53F8E45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E5D4C2E" w14:textId="77777777" w:rsidR="00E632CA" w:rsidRPr="00E632CA" w:rsidRDefault="00E632CA" w:rsidP="00E632CA">
            <w:pPr>
              <w:jc w:val="center"/>
              <w:rPr>
                <w:sz w:val="13"/>
                <w:szCs w:val="13"/>
              </w:rPr>
            </w:pPr>
            <w:r w:rsidRPr="00E632CA">
              <w:rPr>
                <w:sz w:val="13"/>
                <w:szCs w:val="13"/>
              </w:rPr>
              <w:t>0,00</w:t>
            </w:r>
          </w:p>
        </w:tc>
      </w:tr>
      <w:tr w:rsidR="00E632CA" w:rsidRPr="00E632CA" w14:paraId="7B09049B" w14:textId="77777777" w:rsidTr="002411E1">
        <w:trPr>
          <w:trHeight w:val="124"/>
        </w:trPr>
        <w:tc>
          <w:tcPr>
            <w:tcW w:w="148" w:type="pct"/>
            <w:shd w:val="clear" w:color="auto" w:fill="auto"/>
            <w:vAlign w:val="center"/>
          </w:tcPr>
          <w:p w14:paraId="3818D059" w14:textId="77777777" w:rsidR="00E632CA" w:rsidRPr="00E632CA" w:rsidRDefault="00E632CA" w:rsidP="00E632CA">
            <w:pPr>
              <w:jc w:val="center"/>
              <w:rPr>
                <w:sz w:val="13"/>
                <w:szCs w:val="13"/>
              </w:rPr>
            </w:pPr>
            <w:r w:rsidRPr="00E632CA">
              <w:rPr>
                <w:sz w:val="13"/>
                <w:szCs w:val="13"/>
              </w:rPr>
              <w:t>4.1.4.</w:t>
            </w:r>
          </w:p>
        </w:tc>
        <w:tc>
          <w:tcPr>
            <w:tcW w:w="1226" w:type="pct"/>
            <w:tcBorders>
              <w:top w:val="nil"/>
              <w:left w:val="single" w:sz="4" w:space="0" w:color="auto"/>
              <w:bottom w:val="single" w:sz="4" w:space="0" w:color="auto"/>
              <w:right w:val="single" w:sz="4" w:space="0" w:color="auto"/>
            </w:tcBorders>
            <w:shd w:val="clear" w:color="auto" w:fill="auto"/>
            <w:vAlign w:val="center"/>
          </w:tcPr>
          <w:p w14:paraId="2AFDC352" w14:textId="77777777" w:rsidR="00E632CA" w:rsidRPr="00E632CA" w:rsidRDefault="00E632CA" w:rsidP="00E632CA">
            <w:pPr>
              <w:rPr>
                <w:color w:val="000000"/>
                <w:sz w:val="13"/>
                <w:szCs w:val="13"/>
              </w:rPr>
            </w:pPr>
            <w:r w:rsidRPr="00E632CA">
              <w:rPr>
                <w:color w:val="000000"/>
                <w:sz w:val="13"/>
                <w:szCs w:val="13"/>
              </w:rPr>
              <w:t xml:space="preserve">Приобретение аппарата сверхвысокого давления HD 13/35 </w:t>
            </w:r>
            <w:proofErr w:type="spellStart"/>
            <w:r w:rsidRPr="00E632CA">
              <w:rPr>
                <w:color w:val="000000"/>
                <w:sz w:val="13"/>
                <w:szCs w:val="13"/>
              </w:rPr>
              <w:t>Pe</w:t>
            </w:r>
            <w:proofErr w:type="spellEnd"/>
            <w:r w:rsidRPr="00E632CA">
              <w:rPr>
                <w:color w:val="000000"/>
                <w:sz w:val="13"/>
                <w:szCs w:val="13"/>
              </w:rPr>
              <w:t xml:space="preserve"> предназначенного для прочистки канализационных трубопроводов </w:t>
            </w:r>
          </w:p>
        </w:tc>
        <w:tc>
          <w:tcPr>
            <w:tcW w:w="631" w:type="pct"/>
            <w:tcBorders>
              <w:top w:val="nil"/>
              <w:left w:val="nil"/>
              <w:bottom w:val="single" w:sz="4" w:space="0" w:color="auto"/>
              <w:right w:val="single" w:sz="4" w:space="0" w:color="auto"/>
            </w:tcBorders>
            <w:shd w:val="clear" w:color="auto" w:fill="auto"/>
            <w:vAlign w:val="center"/>
          </w:tcPr>
          <w:p w14:paraId="643AE439" w14:textId="77777777" w:rsidR="00E632CA" w:rsidRPr="00E632CA" w:rsidRDefault="00E632CA" w:rsidP="00E632CA">
            <w:pPr>
              <w:jc w:val="center"/>
              <w:rPr>
                <w:color w:val="000000"/>
                <w:sz w:val="13"/>
                <w:szCs w:val="13"/>
              </w:rPr>
            </w:pPr>
            <w:r w:rsidRPr="00E632CA">
              <w:rPr>
                <w:color w:val="000000"/>
                <w:sz w:val="13"/>
                <w:szCs w:val="13"/>
              </w:rPr>
              <w:t>Для улучшения работы по прочистке канализационных трубопроводов</w:t>
            </w:r>
          </w:p>
        </w:tc>
        <w:tc>
          <w:tcPr>
            <w:tcW w:w="549" w:type="pct"/>
            <w:tcBorders>
              <w:top w:val="nil"/>
              <w:left w:val="nil"/>
              <w:bottom w:val="single" w:sz="4" w:space="0" w:color="auto"/>
              <w:right w:val="single" w:sz="4" w:space="0" w:color="auto"/>
            </w:tcBorders>
            <w:shd w:val="clear" w:color="auto" w:fill="auto"/>
            <w:vAlign w:val="center"/>
          </w:tcPr>
          <w:p w14:paraId="42524AD4"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6A0D84F9"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23B33C1F"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2E1627D0"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23021308"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21A0E3CA"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344F739B"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6712D620"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8AD7B24" w14:textId="77777777" w:rsidR="00E632CA" w:rsidRPr="00E632CA" w:rsidRDefault="00E632CA" w:rsidP="00E632CA">
            <w:pPr>
              <w:jc w:val="center"/>
              <w:rPr>
                <w:color w:val="000000"/>
                <w:sz w:val="13"/>
                <w:szCs w:val="13"/>
              </w:rPr>
            </w:pPr>
            <w:r w:rsidRPr="00E632CA">
              <w:rPr>
                <w:color w:val="000000"/>
                <w:sz w:val="13"/>
                <w:szCs w:val="13"/>
              </w:rPr>
              <w:t>543,96</w:t>
            </w:r>
          </w:p>
        </w:tc>
        <w:tc>
          <w:tcPr>
            <w:tcW w:w="224" w:type="pct"/>
            <w:tcBorders>
              <w:top w:val="nil"/>
              <w:left w:val="nil"/>
              <w:bottom w:val="single" w:sz="4" w:space="0" w:color="auto"/>
              <w:right w:val="single" w:sz="4" w:space="0" w:color="auto"/>
            </w:tcBorders>
            <w:shd w:val="clear" w:color="auto" w:fill="auto"/>
            <w:vAlign w:val="center"/>
          </w:tcPr>
          <w:p w14:paraId="1259F50A"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01A35C2" w14:textId="77777777" w:rsidR="00E632CA" w:rsidRPr="00E632CA" w:rsidRDefault="00E632CA" w:rsidP="00E632CA">
            <w:pPr>
              <w:jc w:val="center"/>
              <w:rPr>
                <w:sz w:val="13"/>
                <w:szCs w:val="13"/>
              </w:rPr>
            </w:pPr>
            <w:r w:rsidRPr="00E632CA">
              <w:rPr>
                <w:sz w:val="13"/>
                <w:szCs w:val="13"/>
              </w:rPr>
              <w:t>543,96</w:t>
            </w:r>
          </w:p>
        </w:tc>
        <w:tc>
          <w:tcPr>
            <w:tcW w:w="181" w:type="pct"/>
            <w:tcBorders>
              <w:top w:val="single" w:sz="4" w:space="0" w:color="auto"/>
              <w:left w:val="single" w:sz="4" w:space="0" w:color="auto"/>
              <w:bottom w:val="single" w:sz="4" w:space="0" w:color="auto"/>
              <w:right w:val="single" w:sz="4" w:space="0" w:color="auto"/>
            </w:tcBorders>
            <w:vAlign w:val="center"/>
          </w:tcPr>
          <w:p w14:paraId="288D250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9D13C74" w14:textId="77777777" w:rsidR="00E632CA" w:rsidRPr="00E632CA" w:rsidRDefault="00E632CA" w:rsidP="00E632CA">
            <w:pPr>
              <w:jc w:val="center"/>
              <w:rPr>
                <w:sz w:val="13"/>
                <w:szCs w:val="13"/>
              </w:rPr>
            </w:pPr>
            <w:r w:rsidRPr="00E632CA">
              <w:rPr>
                <w:sz w:val="13"/>
                <w:szCs w:val="13"/>
              </w:rPr>
              <w:t>0,00</w:t>
            </w:r>
          </w:p>
        </w:tc>
      </w:tr>
      <w:tr w:rsidR="00E632CA" w:rsidRPr="00E632CA" w14:paraId="789D057B" w14:textId="77777777" w:rsidTr="002411E1">
        <w:trPr>
          <w:trHeight w:val="124"/>
        </w:trPr>
        <w:tc>
          <w:tcPr>
            <w:tcW w:w="148" w:type="pct"/>
            <w:shd w:val="clear" w:color="auto" w:fill="auto"/>
            <w:vAlign w:val="center"/>
          </w:tcPr>
          <w:p w14:paraId="24029FAD" w14:textId="77777777" w:rsidR="00E632CA" w:rsidRPr="00E632CA" w:rsidRDefault="00E632CA" w:rsidP="00E632CA">
            <w:pPr>
              <w:jc w:val="center"/>
              <w:rPr>
                <w:sz w:val="13"/>
                <w:szCs w:val="13"/>
              </w:rPr>
            </w:pPr>
            <w:r w:rsidRPr="00E632CA">
              <w:rPr>
                <w:sz w:val="13"/>
                <w:szCs w:val="13"/>
              </w:rPr>
              <w:t>4.1.5.</w:t>
            </w:r>
          </w:p>
        </w:tc>
        <w:tc>
          <w:tcPr>
            <w:tcW w:w="1226" w:type="pct"/>
            <w:tcBorders>
              <w:top w:val="nil"/>
              <w:left w:val="single" w:sz="4" w:space="0" w:color="auto"/>
              <w:bottom w:val="single" w:sz="4" w:space="0" w:color="auto"/>
              <w:right w:val="single" w:sz="4" w:space="0" w:color="auto"/>
            </w:tcBorders>
            <w:shd w:val="clear" w:color="auto" w:fill="auto"/>
            <w:vAlign w:val="center"/>
          </w:tcPr>
          <w:p w14:paraId="13B482F2" w14:textId="77777777" w:rsidR="00E632CA" w:rsidRPr="00E632CA" w:rsidRDefault="00E632CA" w:rsidP="00E632CA">
            <w:pPr>
              <w:rPr>
                <w:color w:val="000000"/>
                <w:sz w:val="13"/>
                <w:szCs w:val="13"/>
              </w:rPr>
            </w:pPr>
            <w:r w:rsidRPr="00E632CA">
              <w:rPr>
                <w:color w:val="000000"/>
                <w:sz w:val="13"/>
                <w:szCs w:val="13"/>
              </w:rPr>
              <w:t xml:space="preserve">Проектирование. Реконструкция телефонной сети АБК, </w:t>
            </w:r>
            <w:proofErr w:type="spellStart"/>
            <w:r w:rsidRPr="00E632CA">
              <w:rPr>
                <w:color w:val="000000"/>
                <w:sz w:val="13"/>
                <w:szCs w:val="13"/>
              </w:rPr>
              <w:t>блочно</w:t>
            </w:r>
            <w:proofErr w:type="spellEnd"/>
            <w:r w:rsidRPr="00E632CA">
              <w:rPr>
                <w:color w:val="000000"/>
                <w:sz w:val="13"/>
                <w:szCs w:val="13"/>
              </w:rPr>
              <w:t>-модульной АТС (автоматическая телефонная станция)</w:t>
            </w:r>
          </w:p>
        </w:tc>
        <w:tc>
          <w:tcPr>
            <w:tcW w:w="631" w:type="pct"/>
            <w:tcBorders>
              <w:top w:val="nil"/>
              <w:left w:val="nil"/>
              <w:bottom w:val="single" w:sz="4" w:space="0" w:color="auto"/>
              <w:right w:val="single" w:sz="4" w:space="0" w:color="auto"/>
            </w:tcBorders>
            <w:shd w:val="clear" w:color="auto" w:fill="auto"/>
            <w:vAlign w:val="center"/>
          </w:tcPr>
          <w:p w14:paraId="0F104241" w14:textId="77777777" w:rsidR="00E632CA" w:rsidRPr="00E632CA" w:rsidRDefault="00E632CA" w:rsidP="00E632CA">
            <w:pPr>
              <w:jc w:val="center"/>
              <w:rPr>
                <w:color w:val="000000"/>
                <w:sz w:val="13"/>
                <w:szCs w:val="13"/>
              </w:rPr>
            </w:pPr>
            <w:r w:rsidRPr="00E632CA">
              <w:rPr>
                <w:color w:val="000000"/>
                <w:sz w:val="13"/>
                <w:szCs w:val="13"/>
              </w:rPr>
              <w:t>Для оперативной работы персонала в обсаживании котельных</w:t>
            </w:r>
          </w:p>
        </w:tc>
        <w:tc>
          <w:tcPr>
            <w:tcW w:w="549" w:type="pct"/>
            <w:tcBorders>
              <w:top w:val="nil"/>
              <w:left w:val="nil"/>
              <w:bottom w:val="single" w:sz="4" w:space="0" w:color="auto"/>
              <w:right w:val="single" w:sz="4" w:space="0" w:color="auto"/>
            </w:tcBorders>
            <w:shd w:val="clear" w:color="auto" w:fill="auto"/>
            <w:vAlign w:val="center"/>
          </w:tcPr>
          <w:p w14:paraId="7DCA5DE6"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578139CA"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1392D054"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024EE71C"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2804C051"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59529E2C"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518AD80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68F2AEF"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D6F0637" w14:textId="77777777" w:rsidR="00E632CA" w:rsidRPr="00E632CA" w:rsidRDefault="00E632CA" w:rsidP="00E632CA">
            <w:pPr>
              <w:jc w:val="center"/>
              <w:rPr>
                <w:color w:val="000000"/>
                <w:sz w:val="13"/>
                <w:szCs w:val="13"/>
              </w:rPr>
            </w:pPr>
            <w:r w:rsidRPr="00E632CA">
              <w:rPr>
                <w:color w:val="000000"/>
                <w:sz w:val="13"/>
                <w:szCs w:val="13"/>
              </w:rPr>
              <w:t>30,00</w:t>
            </w:r>
          </w:p>
        </w:tc>
        <w:tc>
          <w:tcPr>
            <w:tcW w:w="224" w:type="pct"/>
            <w:tcBorders>
              <w:top w:val="nil"/>
              <w:left w:val="nil"/>
              <w:bottom w:val="single" w:sz="4" w:space="0" w:color="auto"/>
              <w:right w:val="single" w:sz="4" w:space="0" w:color="auto"/>
            </w:tcBorders>
            <w:shd w:val="clear" w:color="auto" w:fill="auto"/>
            <w:vAlign w:val="center"/>
          </w:tcPr>
          <w:p w14:paraId="374E3B55"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F46ED11" w14:textId="77777777" w:rsidR="00E632CA" w:rsidRPr="00E632CA" w:rsidRDefault="00E632CA" w:rsidP="00E632CA">
            <w:pPr>
              <w:jc w:val="center"/>
              <w:rPr>
                <w:sz w:val="13"/>
                <w:szCs w:val="13"/>
              </w:rPr>
            </w:pPr>
            <w:r w:rsidRPr="00E632CA">
              <w:rPr>
                <w:sz w:val="13"/>
                <w:szCs w:val="13"/>
              </w:rPr>
              <w:t>30,00</w:t>
            </w:r>
          </w:p>
        </w:tc>
        <w:tc>
          <w:tcPr>
            <w:tcW w:w="181" w:type="pct"/>
            <w:tcBorders>
              <w:top w:val="single" w:sz="4" w:space="0" w:color="auto"/>
              <w:left w:val="single" w:sz="4" w:space="0" w:color="auto"/>
              <w:bottom w:val="single" w:sz="4" w:space="0" w:color="auto"/>
              <w:right w:val="single" w:sz="4" w:space="0" w:color="auto"/>
            </w:tcBorders>
            <w:vAlign w:val="center"/>
          </w:tcPr>
          <w:p w14:paraId="6F01801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79ACC51" w14:textId="77777777" w:rsidR="00E632CA" w:rsidRPr="00E632CA" w:rsidRDefault="00E632CA" w:rsidP="00E632CA">
            <w:pPr>
              <w:jc w:val="center"/>
              <w:rPr>
                <w:sz w:val="13"/>
                <w:szCs w:val="13"/>
              </w:rPr>
            </w:pPr>
            <w:r w:rsidRPr="00E632CA">
              <w:rPr>
                <w:sz w:val="13"/>
                <w:szCs w:val="13"/>
              </w:rPr>
              <w:t>0,00</w:t>
            </w:r>
          </w:p>
        </w:tc>
      </w:tr>
      <w:tr w:rsidR="00E632CA" w:rsidRPr="00E632CA" w14:paraId="196385A8" w14:textId="77777777" w:rsidTr="002411E1">
        <w:trPr>
          <w:trHeight w:val="124"/>
        </w:trPr>
        <w:tc>
          <w:tcPr>
            <w:tcW w:w="148" w:type="pct"/>
            <w:shd w:val="clear" w:color="auto" w:fill="auto"/>
            <w:vAlign w:val="center"/>
          </w:tcPr>
          <w:p w14:paraId="3AE83985" w14:textId="77777777" w:rsidR="00E632CA" w:rsidRPr="00E632CA" w:rsidRDefault="00E632CA" w:rsidP="00E632CA">
            <w:pPr>
              <w:jc w:val="center"/>
              <w:rPr>
                <w:sz w:val="13"/>
                <w:szCs w:val="13"/>
              </w:rPr>
            </w:pPr>
            <w:r w:rsidRPr="00E632CA">
              <w:rPr>
                <w:sz w:val="13"/>
                <w:szCs w:val="13"/>
              </w:rPr>
              <w:t>4.1.6.</w:t>
            </w:r>
          </w:p>
        </w:tc>
        <w:tc>
          <w:tcPr>
            <w:tcW w:w="1226" w:type="pct"/>
            <w:tcBorders>
              <w:top w:val="nil"/>
              <w:left w:val="single" w:sz="4" w:space="0" w:color="auto"/>
              <w:bottom w:val="single" w:sz="4" w:space="0" w:color="auto"/>
              <w:right w:val="single" w:sz="4" w:space="0" w:color="auto"/>
            </w:tcBorders>
            <w:shd w:val="clear" w:color="auto" w:fill="auto"/>
            <w:vAlign w:val="center"/>
          </w:tcPr>
          <w:p w14:paraId="79F36447" w14:textId="77777777" w:rsidR="00E632CA" w:rsidRPr="00E632CA" w:rsidRDefault="00E632CA" w:rsidP="00E632CA">
            <w:pPr>
              <w:rPr>
                <w:color w:val="000000"/>
                <w:sz w:val="13"/>
                <w:szCs w:val="13"/>
              </w:rPr>
            </w:pPr>
            <w:r w:rsidRPr="00E632CA">
              <w:rPr>
                <w:color w:val="000000"/>
                <w:sz w:val="13"/>
                <w:szCs w:val="13"/>
              </w:rPr>
              <w:t xml:space="preserve">Реконструкция телефонной сети АБК. Монтаж </w:t>
            </w:r>
            <w:proofErr w:type="spellStart"/>
            <w:r w:rsidRPr="00E632CA">
              <w:rPr>
                <w:color w:val="000000"/>
                <w:sz w:val="13"/>
                <w:szCs w:val="13"/>
              </w:rPr>
              <w:t>блочно</w:t>
            </w:r>
            <w:proofErr w:type="spellEnd"/>
            <w:r w:rsidRPr="00E632CA">
              <w:rPr>
                <w:color w:val="000000"/>
                <w:sz w:val="13"/>
                <w:szCs w:val="13"/>
              </w:rPr>
              <w:t>-модульной АТС (автоматическая телефонная станция)</w:t>
            </w:r>
          </w:p>
        </w:tc>
        <w:tc>
          <w:tcPr>
            <w:tcW w:w="631" w:type="pct"/>
            <w:tcBorders>
              <w:top w:val="nil"/>
              <w:left w:val="nil"/>
              <w:bottom w:val="single" w:sz="4" w:space="0" w:color="auto"/>
              <w:right w:val="single" w:sz="4" w:space="0" w:color="auto"/>
            </w:tcBorders>
            <w:shd w:val="clear" w:color="auto" w:fill="auto"/>
            <w:vAlign w:val="center"/>
          </w:tcPr>
          <w:p w14:paraId="095AE425" w14:textId="77777777" w:rsidR="00E632CA" w:rsidRPr="00E632CA" w:rsidRDefault="00E632CA" w:rsidP="00E632CA">
            <w:pPr>
              <w:jc w:val="center"/>
              <w:rPr>
                <w:color w:val="000000"/>
                <w:sz w:val="13"/>
                <w:szCs w:val="13"/>
              </w:rPr>
            </w:pPr>
            <w:r w:rsidRPr="00E632CA">
              <w:rPr>
                <w:color w:val="000000"/>
                <w:sz w:val="13"/>
                <w:szCs w:val="13"/>
              </w:rPr>
              <w:t>Для оперативной работы персонала в обсаживании котельных</w:t>
            </w:r>
          </w:p>
        </w:tc>
        <w:tc>
          <w:tcPr>
            <w:tcW w:w="549" w:type="pct"/>
            <w:tcBorders>
              <w:top w:val="nil"/>
              <w:left w:val="nil"/>
              <w:bottom w:val="single" w:sz="4" w:space="0" w:color="auto"/>
              <w:right w:val="single" w:sz="4" w:space="0" w:color="auto"/>
            </w:tcBorders>
            <w:shd w:val="clear" w:color="auto" w:fill="auto"/>
            <w:vAlign w:val="center"/>
          </w:tcPr>
          <w:p w14:paraId="7EEF05BA"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32BBA9CE"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646E19C7"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6EDFCE3E"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1AF81065"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3999AD83"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57A2449E"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72F4CED"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CA6C650" w14:textId="77777777" w:rsidR="00E632CA" w:rsidRPr="00E632CA" w:rsidRDefault="00E632CA" w:rsidP="00E632CA">
            <w:pPr>
              <w:jc w:val="center"/>
              <w:rPr>
                <w:color w:val="000000"/>
                <w:sz w:val="13"/>
                <w:szCs w:val="13"/>
              </w:rPr>
            </w:pPr>
            <w:r w:rsidRPr="00E632CA">
              <w:rPr>
                <w:color w:val="000000"/>
                <w:sz w:val="13"/>
                <w:szCs w:val="13"/>
              </w:rPr>
              <w:t>900,77</w:t>
            </w:r>
          </w:p>
        </w:tc>
        <w:tc>
          <w:tcPr>
            <w:tcW w:w="224" w:type="pct"/>
            <w:tcBorders>
              <w:top w:val="nil"/>
              <w:left w:val="nil"/>
              <w:bottom w:val="single" w:sz="4" w:space="0" w:color="auto"/>
              <w:right w:val="single" w:sz="4" w:space="0" w:color="auto"/>
            </w:tcBorders>
            <w:shd w:val="clear" w:color="auto" w:fill="auto"/>
            <w:vAlign w:val="center"/>
          </w:tcPr>
          <w:p w14:paraId="6512B6F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A01FBA6" w14:textId="77777777" w:rsidR="00E632CA" w:rsidRPr="00E632CA" w:rsidRDefault="00E632CA" w:rsidP="00E632CA">
            <w:pPr>
              <w:jc w:val="center"/>
              <w:rPr>
                <w:sz w:val="13"/>
                <w:szCs w:val="13"/>
              </w:rPr>
            </w:pPr>
            <w:r w:rsidRPr="00E632CA">
              <w:rPr>
                <w:sz w:val="13"/>
                <w:szCs w:val="13"/>
              </w:rPr>
              <w:t>900,77</w:t>
            </w:r>
          </w:p>
        </w:tc>
        <w:tc>
          <w:tcPr>
            <w:tcW w:w="181" w:type="pct"/>
            <w:tcBorders>
              <w:top w:val="single" w:sz="4" w:space="0" w:color="auto"/>
              <w:left w:val="single" w:sz="4" w:space="0" w:color="auto"/>
              <w:bottom w:val="single" w:sz="4" w:space="0" w:color="auto"/>
              <w:right w:val="single" w:sz="4" w:space="0" w:color="auto"/>
            </w:tcBorders>
            <w:vAlign w:val="center"/>
          </w:tcPr>
          <w:p w14:paraId="591FC195"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32524666" w14:textId="77777777" w:rsidR="00E632CA" w:rsidRPr="00E632CA" w:rsidRDefault="00E632CA" w:rsidP="00E632CA">
            <w:pPr>
              <w:jc w:val="center"/>
              <w:rPr>
                <w:sz w:val="13"/>
                <w:szCs w:val="13"/>
              </w:rPr>
            </w:pPr>
            <w:r w:rsidRPr="00E632CA">
              <w:rPr>
                <w:sz w:val="13"/>
                <w:szCs w:val="13"/>
              </w:rPr>
              <w:t>0,00</w:t>
            </w:r>
          </w:p>
        </w:tc>
      </w:tr>
      <w:tr w:rsidR="00E632CA" w:rsidRPr="00E632CA" w14:paraId="4D2268BA" w14:textId="77777777" w:rsidTr="002411E1">
        <w:trPr>
          <w:trHeight w:val="225"/>
        </w:trPr>
        <w:tc>
          <w:tcPr>
            <w:tcW w:w="3963" w:type="pct"/>
            <w:gridSpan w:val="10"/>
            <w:shd w:val="clear" w:color="auto" w:fill="auto"/>
            <w:vAlign w:val="center"/>
            <w:hideMark/>
          </w:tcPr>
          <w:p w14:paraId="1A0B4644" w14:textId="77777777" w:rsidR="00E632CA" w:rsidRPr="00E632CA" w:rsidRDefault="00E632CA" w:rsidP="00E632CA">
            <w:pPr>
              <w:rPr>
                <w:sz w:val="13"/>
                <w:szCs w:val="13"/>
              </w:rPr>
            </w:pPr>
            <w:r w:rsidRPr="00E632CA">
              <w:rPr>
                <w:sz w:val="13"/>
                <w:szCs w:val="13"/>
              </w:rPr>
              <w:t>Всего по группе 4.</w:t>
            </w:r>
          </w:p>
        </w:tc>
        <w:tc>
          <w:tcPr>
            <w:tcW w:w="232" w:type="pct"/>
            <w:shd w:val="clear" w:color="auto" w:fill="auto"/>
            <w:vAlign w:val="center"/>
          </w:tcPr>
          <w:p w14:paraId="3D935613" w14:textId="77777777" w:rsidR="00E632CA" w:rsidRPr="00E632CA" w:rsidRDefault="00E632CA" w:rsidP="00E632CA">
            <w:pPr>
              <w:jc w:val="center"/>
              <w:rPr>
                <w:color w:val="000000"/>
                <w:sz w:val="13"/>
                <w:szCs w:val="13"/>
              </w:rPr>
            </w:pPr>
            <w:r w:rsidRPr="00E632CA">
              <w:rPr>
                <w:color w:val="000000"/>
                <w:sz w:val="13"/>
                <w:szCs w:val="13"/>
              </w:rPr>
              <w:t>5814,66</w:t>
            </w:r>
          </w:p>
        </w:tc>
        <w:tc>
          <w:tcPr>
            <w:tcW w:w="224" w:type="pct"/>
            <w:shd w:val="clear" w:color="auto" w:fill="auto"/>
            <w:vAlign w:val="center"/>
          </w:tcPr>
          <w:p w14:paraId="5859F9A8"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tcPr>
          <w:p w14:paraId="0ECB8B4F" w14:textId="77777777" w:rsidR="00E632CA" w:rsidRPr="00E632CA" w:rsidRDefault="00E632CA" w:rsidP="00E632CA">
            <w:pPr>
              <w:jc w:val="center"/>
              <w:rPr>
                <w:sz w:val="13"/>
                <w:szCs w:val="13"/>
              </w:rPr>
            </w:pPr>
            <w:r w:rsidRPr="00E632CA">
              <w:rPr>
                <w:sz w:val="13"/>
                <w:szCs w:val="13"/>
              </w:rPr>
              <w:t>5814,66</w:t>
            </w:r>
          </w:p>
        </w:tc>
        <w:tc>
          <w:tcPr>
            <w:tcW w:w="181" w:type="pct"/>
            <w:vAlign w:val="center"/>
          </w:tcPr>
          <w:p w14:paraId="31AC110B" w14:textId="77777777" w:rsidR="00E632CA" w:rsidRPr="00E632CA" w:rsidRDefault="00E632CA" w:rsidP="00E632CA">
            <w:pPr>
              <w:jc w:val="center"/>
              <w:rPr>
                <w:sz w:val="13"/>
                <w:szCs w:val="13"/>
              </w:rPr>
            </w:pPr>
            <w:r w:rsidRPr="00E632CA">
              <w:rPr>
                <w:sz w:val="13"/>
                <w:szCs w:val="13"/>
              </w:rPr>
              <w:t>0,00</w:t>
            </w:r>
          </w:p>
        </w:tc>
        <w:tc>
          <w:tcPr>
            <w:tcW w:w="177" w:type="pct"/>
            <w:vAlign w:val="center"/>
          </w:tcPr>
          <w:p w14:paraId="3116A771" w14:textId="77777777" w:rsidR="00E632CA" w:rsidRPr="00E632CA" w:rsidRDefault="00E632CA" w:rsidP="00E632CA">
            <w:pPr>
              <w:jc w:val="center"/>
              <w:rPr>
                <w:sz w:val="13"/>
                <w:szCs w:val="13"/>
              </w:rPr>
            </w:pPr>
            <w:r w:rsidRPr="00E632CA">
              <w:rPr>
                <w:sz w:val="13"/>
                <w:szCs w:val="13"/>
              </w:rPr>
              <w:t>0,00</w:t>
            </w:r>
          </w:p>
        </w:tc>
      </w:tr>
      <w:tr w:rsidR="00E632CA" w:rsidRPr="00E632CA" w14:paraId="11913D2F" w14:textId="77777777" w:rsidTr="002411E1">
        <w:trPr>
          <w:trHeight w:val="122"/>
        </w:trPr>
        <w:tc>
          <w:tcPr>
            <w:tcW w:w="5000" w:type="pct"/>
            <w:gridSpan w:val="15"/>
          </w:tcPr>
          <w:p w14:paraId="3C1876C5"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68F84DDB" w14:textId="77777777" w:rsidTr="002411E1">
        <w:trPr>
          <w:trHeight w:val="96"/>
        </w:trPr>
        <w:tc>
          <w:tcPr>
            <w:tcW w:w="5000" w:type="pct"/>
            <w:gridSpan w:val="15"/>
          </w:tcPr>
          <w:p w14:paraId="0BE4F0D8"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74B9C27F" w14:textId="77777777" w:rsidTr="002411E1">
        <w:trPr>
          <w:trHeight w:val="210"/>
        </w:trPr>
        <w:tc>
          <w:tcPr>
            <w:tcW w:w="5000" w:type="pct"/>
            <w:gridSpan w:val="15"/>
          </w:tcPr>
          <w:p w14:paraId="18CFBE07"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114E7A6A" w14:textId="77777777" w:rsidTr="002411E1">
        <w:trPr>
          <w:trHeight w:val="225"/>
        </w:trPr>
        <w:tc>
          <w:tcPr>
            <w:tcW w:w="3963" w:type="pct"/>
            <w:gridSpan w:val="10"/>
            <w:shd w:val="clear" w:color="auto" w:fill="auto"/>
            <w:vAlign w:val="center"/>
            <w:hideMark/>
          </w:tcPr>
          <w:p w14:paraId="15676592" w14:textId="77777777" w:rsidR="00E632CA" w:rsidRPr="00E632CA" w:rsidRDefault="00E632CA" w:rsidP="00E632CA">
            <w:pPr>
              <w:rPr>
                <w:sz w:val="13"/>
                <w:szCs w:val="13"/>
              </w:rPr>
            </w:pPr>
            <w:r w:rsidRPr="00E632CA">
              <w:rPr>
                <w:sz w:val="13"/>
                <w:szCs w:val="13"/>
              </w:rPr>
              <w:t>Всего по группе 5.</w:t>
            </w:r>
          </w:p>
        </w:tc>
        <w:tc>
          <w:tcPr>
            <w:tcW w:w="232" w:type="pct"/>
            <w:shd w:val="clear" w:color="auto" w:fill="auto"/>
            <w:vAlign w:val="center"/>
            <w:hideMark/>
          </w:tcPr>
          <w:p w14:paraId="3AB04704" w14:textId="77777777" w:rsidR="00E632CA" w:rsidRPr="00E632CA" w:rsidRDefault="00E632CA" w:rsidP="00E632CA">
            <w:pPr>
              <w:jc w:val="center"/>
              <w:rPr>
                <w:sz w:val="13"/>
                <w:szCs w:val="13"/>
              </w:rPr>
            </w:pPr>
            <w:r w:rsidRPr="00E632CA">
              <w:rPr>
                <w:sz w:val="13"/>
                <w:szCs w:val="13"/>
              </w:rPr>
              <w:t>0,00</w:t>
            </w:r>
          </w:p>
        </w:tc>
        <w:tc>
          <w:tcPr>
            <w:tcW w:w="224" w:type="pct"/>
            <w:shd w:val="clear" w:color="auto" w:fill="auto"/>
            <w:vAlign w:val="center"/>
            <w:hideMark/>
          </w:tcPr>
          <w:p w14:paraId="17A1280B"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hideMark/>
          </w:tcPr>
          <w:p w14:paraId="1C89DB55" w14:textId="77777777" w:rsidR="00E632CA" w:rsidRPr="00E632CA" w:rsidRDefault="00E632CA" w:rsidP="00E632CA">
            <w:pPr>
              <w:jc w:val="center"/>
              <w:rPr>
                <w:sz w:val="13"/>
                <w:szCs w:val="13"/>
              </w:rPr>
            </w:pPr>
            <w:r w:rsidRPr="00E632CA">
              <w:rPr>
                <w:sz w:val="13"/>
                <w:szCs w:val="13"/>
              </w:rPr>
              <w:t>0,00</w:t>
            </w:r>
          </w:p>
        </w:tc>
        <w:tc>
          <w:tcPr>
            <w:tcW w:w="181" w:type="pct"/>
            <w:vAlign w:val="center"/>
          </w:tcPr>
          <w:p w14:paraId="6FAFFB3B" w14:textId="77777777" w:rsidR="00E632CA" w:rsidRPr="00E632CA" w:rsidRDefault="00E632CA" w:rsidP="00E632CA">
            <w:pPr>
              <w:jc w:val="center"/>
              <w:rPr>
                <w:sz w:val="13"/>
                <w:szCs w:val="13"/>
              </w:rPr>
            </w:pPr>
            <w:r w:rsidRPr="00E632CA">
              <w:rPr>
                <w:sz w:val="13"/>
                <w:szCs w:val="13"/>
              </w:rPr>
              <w:t>0,00</w:t>
            </w:r>
          </w:p>
        </w:tc>
        <w:tc>
          <w:tcPr>
            <w:tcW w:w="177" w:type="pct"/>
            <w:vAlign w:val="center"/>
          </w:tcPr>
          <w:p w14:paraId="4D45FED8" w14:textId="77777777" w:rsidR="00E632CA" w:rsidRPr="00E632CA" w:rsidRDefault="00E632CA" w:rsidP="00E632CA">
            <w:pPr>
              <w:jc w:val="center"/>
              <w:rPr>
                <w:sz w:val="13"/>
                <w:szCs w:val="13"/>
              </w:rPr>
            </w:pPr>
            <w:r w:rsidRPr="00E632CA">
              <w:rPr>
                <w:sz w:val="13"/>
                <w:szCs w:val="13"/>
              </w:rPr>
              <w:t>0,00</w:t>
            </w:r>
          </w:p>
        </w:tc>
      </w:tr>
      <w:tr w:rsidR="00E632CA" w:rsidRPr="00E632CA" w14:paraId="0DABCAE3" w14:textId="77777777" w:rsidTr="002411E1">
        <w:trPr>
          <w:trHeight w:val="225"/>
        </w:trPr>
        <w:tc>
          <w:tcPr>
            <w:tcW w:w="3963" w:type="pct"/>
            <w:gridSpan w:val="10"/>
            <w:shd w:val="clear" w:color="auto" w:fill="auto"/>
            <w:vAlign w:val="center"/>
            <w:hideMark/>
          </w:tcPr>
          <w:p w14:paraId="0ABAF519" w14:textId="77777777" w:rsidR="00E632CA" w:rsidRPr="00E632CA" w:rsidRDefault="00E632CA" w:rsidP="00E632CA">
            <w:pPr>
              <w:rPr>
                <w:sz w:val="13"/>
                <w:szCs w:val="13"/>
              </w:rPr>
            </w:pPr>
            <w:r w:rsidRPr="00E632CA">
              <w:rPr>
                <w:sz w:val="13"/>
                <w:szCs w:val="13"/>
              </w:rPr>
              <w:t>ИТОГО по программе</w:t>
            </w:r>
          </w:p>
        </w:tc>
        <w:tc>
          <w:tcPr>
            <w:tcW w:w="232" w:type="pct"/>
            <w:tcBorders>
              <w:top w:val="single" w:sz="4" w:space="0" w:color="auto"/>
              <w:left w:val="nil"/>
              <w:bottom w:val="single" w:sz="4" w:space="0" w:color="auto"/>
              <w:right w:val="single" w:sz="4" w:space="0" w:color="auto"/>
            </w:tcBorders>
            <w:shd w:val="clear" w:color="auto" w:fill="auto"/>
            <w:vAlign w:val="center"/>
          </w:tcPr>
          <w:p w14:paraId="41598996" w14:textId="77777777" w:rsidR="00E632CA" w:rsidRPr="00E632CA" w:rsidRDefault="00E632CA" w:rsidP="00E632CA">
            <w:pPr>
              <w:jc w:val="center"/>
              <w:rPr>
                <w:sz w:val="13"/>
                <w:szCs w:val="13"/>
              </w:rPr>
            </w:pPr>
            <w:r w:rsidRPr="00E632CA">
              <w:rPr>
                <w:sz w:val="13"/>
                <w:szCs w:val="13"/>
              </w:rPr>
              <w:t>117532,70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300209A"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tcBorders>
            <w:shd w:val="clear" w:color="auto" w:fill="auto"/>
            <w:vAlign w:val="center"/>
          </w:tcPr>
          <w:p w14:paraId="56EF7701" w14:textId="77777777" w:rsidR="00E632CA" w:rsidRPr="00E632CA" w:rsidRDefault="00E632CA" w:rsidP="00E632CA">
            <w:pPr>
              <w:jc w:val="center"/>
              <w:rPr>
                <w:sz w:val="13"/>
                <w:szCs w:val="13"/>
              </w:rPr>
            </w:pPr>
            <w:r w:rsidRPr="00E632CA">
              <w:rPr>
                <w:sz w:val="13"/>
                <w:szCs w:val="13"/>
              </w:rPr>
              <w:t>92575,64</w:t>
            </w:r>
          </w:p>
        </w:tc>
        <w:tc>
          <w:tcPr>
            <w:tcW w:w="181" w:type="pct"/>
            <w:vAlign w:val="center"/>
          </w:tcPr>
          <w:p w14:paraId="3BB55102" w14:textId="77777777" w:rsidR="00E632CA" w:rsidRPr="00E632CA" w:rsidRDefault="00E632CA" w:rsidP="00E632CA">
            <w:pPr>
              <w:jc w:val="center"/>
              <w:rPr>
                <w:sz w:val="13"/>
                <w:szCs w:val="13"/>
              </w:rPr>
            </w:pPr>
            <w:r w:rsidRPr="00E632CA">
              <w:rPr>
                <w:sz w:val="13"/>
                <w:szCs w:val="13"/>
              </w:rPr>
              <w:t>24957,06</w:t>
            </w:r>
          </w:p>
        </w:tc>
        <w:tc>
          <w:tcPr>
            <w:tcW w:w="177" w:type="pct"/>
            <w:vAlign w:val="center"/>
          </w:tcPr>
          <w:p w14:paraId="35F185EE" w14:textId="77777777" w:rsidR="00E632CA" w:rsidRPr="00E632CA" w:rsidRDefault="00E632CA" w:rsidP="00E632CA">
            <w:pPr>
              <w:jc w:val="center"/>
              <w:rPr>
                <w:sz w:val="13"/>
                <w:szCs w:val="13"/>
              </w:rPr>
            </w:pPr>
            <w:r w:rsidRPr="00E632CA">
              <w:rPr>
                <w:sz w:val="13"/>
                <w:szCs w:val="13"/>
              </w:rPr>
              <w:t>0,00</w:t>
            </w:r>
          </w:p>
        </w:tc>
      </w:tr>
    </w:tbl>
    <w:p w14:paraId="12932EA0" w14:textId="77777777" w:rsidR="00E632CA" w:rsidRPr="00E632CA" w:rsidRDefault="00E632CA" w:rsidP="00E632CA">
      <w:pPr>
        <w:spacing w:after="120" w:line="360" w:lineRule="auto"/>
        <w:jc w:val="both"/>
        <w:rPr>
          <w:sz w:val="28"/>
          <w:szCs w:val="28"/>
        </w:rPr>
      </w:pPr>
    </w:p>
    <w:p w14:paraId="0CE97FCA" w14:textId="77777777" w:rsidR="00E632CA" w:rsidRDefault="00E632CA" w:rsidP="00E632CA">
      <w:pPr>
        <w:jc w:val="both"/>
        <w:sectPr w:rsidR="00E632CA" w:rsidSect="00E632CA">
          <w:pgSz w:w="11906" w:h="16838"/>
          <w:pgMar w:top="1134" w:right="1134" w:bottom="284" w:left="851" w:header="709" w:footer="709" w:gutter="0"/>
          <w:cols w:space="708"/>
          <w:titlePg/>
          <w:docGrid w:linePitch="360"/>
        </w:sectPr>
      </w:pPr>
    </w:p>
    <w:p w14:paraId="74D816E9" w14:textId="5F0E0FDA" w:rsidR="00E632CA" w:rsidRPr="00132C1E" w:rsidRDefault="00E632CA" w:rsidP="00E632CA">
      <w:pPr>
        <w:ind w:firstLine="5387"/>
        <w:jc w:val="both"/>
      </w:pPr>
      <w:r w:rsidRPr="00132C1E">
        <w:lastRenderedPageBreak/>
        <w:t xml:space="preserve">Приложение № </w:t>
      </w:r>
      <w:r>
        <w:t>6</w:t>
      </w:r>
      <w:r w:rsidRPr="00132C1E">
        <w:t xml:space="preserve"> к протоколу № </w:t>
      </w:r>
      <w:r>
        <w:t>86</w:t>
      </w:r>
    </w:p>
    <w:p w14:paraId="20F3E122"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47108BD3" w14:textId="77777777" w:rsidR="00E632CA" w:rsidRPr="00132C1E" w:rsidRDefault="00E632CA" w:rsidP="00E632CA">
      <w:pPr>
        <w:ind w:firstLine="5387"/>
        <w:jc w:val="both"/>
      </w:pPr>
      <w:r w:rsidRPr="00132C1E">
        <w:t>энергетической комиссии</w:t>
      </w:r>
    </w:p>
    <w:p w14:paraId="60D0F983" w14:textId="1E8EDCE8" w:rsidR="00E632CA" w:rsidRDefault="00E632CA" w:rsidP="00E632CA">
      <w:pPr>
        <w:ind w:firstLine="5387"/>
        <w:jc w:val="both"/>
      </w:pPr>
      <w:r w:rsidRPr="00132C1E">
        <w:t>Кемеровской области</w:t>
      </w:r>
      <w:r>
        <w:t xml:space="preserve"> от 27.11.2019</w:t>
      </w:r>
    </w:p>
    <w:p w14:paraId="69BD7FEE" w14:textId="77777777" w:rsidR="00E632CA" w:rsidRDefault="00E632CA" w:rsidP="00E632CA">
      <w:pPr>
        <w:ind w:firstLine="5387"/>
        <w:jc w:val="both"/>
      </w:pPr>
    </w:p>
    <w:p w14:paraId="59B764A7" w14:textId="77777777" w:rsidR="00E632CA" w:rsidRPr="00E632CA" w:rsidRDefault="00E632CA" w:rsidP="00E632CA">
      <w:pPr>
        <w:autoSpaceDE w:val="0"/>
        <w:autoSpaceDN w:val="0"/>
        <w:adjustRightInd w:val="0"/>
        <w:jc w:val="center"/>
        <w:rPr>
          <w:b/>
          <w:color w:val="000000"/>
          <w:sz w:val="28"/>
          <w:szCs w:val="28"/>
        </w:rPr>
      </w:pPr>
      <w:r w:rsidRPr="00E632CA">
        <w:rPr>
          <w:b/>
          <w:color w:val="000000"/>
          <w:sz w:val="28"/>
          <w:szCs w:val="28"/>
        </w:rPr>
        <w:t xml:space="preserve">Паспорт инвестиционной программы в сфере теплоснабжения </w:t>
      </w:r>
      <w:r w:rsidRPr="00E632CA">
        <w:rPr>
          <w:b/>
          <w:color w:val="000000"/>
          <w:sz w:val="28"/>
          <w:szCs w:val="28"/>
        </w:rPr>
        <w:br/>
        <w:t>ООО «</w:t>
      </w:r>
      <w:proofErr w:type="spellStart"/>
      <w:r w:rsidRPr="00E632CA">
        <w:rPr>
          <w:b/>
          <w:color w:val="000000"/>
          <w:sz w:val="28"/>
          <w:szCs w:val="28"/>
        </w:rPr>
        <w:t>Теплоэнергоремонт</w:t>
      </w:r>
      <w:proofErr w:type="spellEnd"/>
      <w:r w:rsidRPr="00E632CA">
        <w:rPr>
          <w:b/>
          <w:color w:val="000000"/>
          <w:sz w:val="28"/>
          <w:szCs w:val="28"/>
        </w:rPr>
        <w:t>» (г. Прокопьевск)</w:t>
      </w:r>
    </w:p>
    <w:p w14:paraId="6B9D47D6" w14:textId="77777777" w:rsidR="00E632CA" w:rsidRPr="00E632CA" w:rsidRDefault="00E632CA" w:rsidP="00E632CA">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E632CA" w:rsidRPr="00E632CA" w14:paraId="7353A673" w14:textId="77777777" w:rsidTr="002411E1">
        <w:tblPrEx>
          <w:tblCellMar>
            <w:top w:w="0" w:type="dxa"/>
            <w:bottom w:w="0" w:type="dxa"/>
          </w:tblCellMar>
        </w:tblPrEx>
        <w:trPr>
          <w:trHeight w:val="539"/>
        </w:trPr>
        <w:tc>
          <w:tcPr>
            <w:tcW w:w="2528" w:type="pct"/>
            <w:tcBorders>
              <w:top w:val="single" w:sz="4" w:space="0" w:color="auto"/>
              <w:left w:val="single" w:sz="4" w:space="0" w:color="auto"/>
            </w:tcBorders>
            <w:shd w:val="clear" w:color="auto" w:fill="FFFFFF"/>
            <w:vAlign w:val="center"/>
          </w:tcPr>
          <w:p w14:paraId="0BD9CF89" w14:textId="77777777" w:rsidR="00E632CA" w:rsidRPr="00E632CA" w:rsidRDefault="00E632CA" w:rsidP="00E632CA">
            <w:pPr>
              <w:widowControl w:val="0"/>
              <w:spacing w:line="230" w:lineRule="exact"/>
              <w:jc w:val="center"/>
            </w:pPr>
            <w:r w:rsidRPr="00E632CA">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DFB78BC" w14:textId="77777777" w:rsidR="00E632CA" w:rsidRPr="00E632CA" w:rsidRDefault="00E632CA" w:rsidP="00E632CA">
            <w:pPr>
              <w:jc w:val="center"/>
              <w:rPr>
                <w:color w:val="000000"/>
              </w:rPr>
            </w:pPr>
            <w:r w:rsidRPr="00E632CA">
              <w:t>Общество с ограниченной ответственностью «</w:t>
            </w:r>
            <w:proofErr w:type="spellStart"/>
            <w:r w:rsidRPr="00E632CA">
              <w:t>Теплоэнергоремонт</w:t>
            </w:r>
            <w:proofErr w:type="spellEnd"/>
            <w:r w:rsidRPr="00E632CA">
              <w:t>»</w:t>
            </w:r>
          </w:p>
        </w:tc>
      </w:tr>
      <w:tr w:rsidR="00E632CA" w:rsidRPr="00E632CA" w14:paraId="581F29FE" w14:textId="77777777" w:rsidTr="002411E1">
        <w:tblPrEx>
          <w:tblCellMar>
            <w:top w:w="0" w:type="dxa"/>
            <w:bottom w:w="0" w:type="dxa"/>
          </w:tblCellMar>
        </w:tblPrEx>
        <w:trPr>
          <w:trHeight w:val="84"/>
        </w:trPr>
        <w:tc>
          <w:tcPr>
            <w:tcW w:w="2528" w:type="pct"/>
            <w:tcBorders>
              <w:top w:val="single" w:sz="4" w:space="0" w:color="auto"/>
              <w:left w:val="single" w:sz="4" w:space="0" w:color="auto"/>
            </w:tcBorders>
            <w:shd w:val="clear" w:color="auto" w:fill="FFFFFF"/>
            <w:vAlign w:val="center"/>
          </w:tcPr>
          <w:p w14:paraId="6B258807" w14:textId="77777777" w:rsidR="00E632CA" w:rsidRPr="00E632CA" w:rsidRDefault="00E632CA" w:rsidP="00E632CA">
            <w:pPr>
              <w:widowControl w:val="0"/>
              <w:spacing w:line="200" w:lineRule="exact"/>
              <w:jc w:val="center"/>
            </w:pPr>
            <w:r w:rsidRPr="00E632CA">
              <w:rPr>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19E0774C" w14:textId="77777777" w:rsidR="00E632CA" w:rsidRPr="00E632CA" w:rsidRDefault="00E632CA" w:rsidP="00E632CA">
            <w:pPr>
              <w:jc w:val="center"/>
              <w:rPr>
                <w:color w:val="000000"/>
              </w:rPr>
            </w:pPr>
            <w:r w:rsidRPr="00E632CA">
              <w:rPr>
                <w:color w:val="000000"/>
              </w:rPr>
              <w:t xml:space="preserve">Юридический адрес: 653033, </w:t>
            </w:r>
          </w:p>
          <w:p w14:paraId="534D50BC" w14:textId="77777777" w:rsidR="00E632CA" w:rsidRPr="00E632CA" w:rsidRDefault="00E632CA" w:rsidP="00E632CA">
            <w:pPr>
              <w:jc w:val="center"/>
              <w:rPr>
                <w:color w:val="000000"/>
              </w:rPr>
            </w:pPr>
            <w:r w:rsidRPr="00E632CA">
              <w:rPr>
                <w:color w:val="000000"/>
              </w:rPr>
              <w:t>г. Прокопьевск, ул. Институтская, д. 2</w:t>
            </w:r>
          </w:p>
        </w:tc>
      </w:tr>
      <w:tr w:rsidR="00E632CA" w:rsidRPr="00E632CA" w14:paraId="24EC0805" w14:textId="77777777" w:rsidTr="002411E1">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3E9ACC1E" w14:textId="77777777" w:rsidR="00E632CA" w:rsidRPr="00E632CA" w:rsidRDefault="00E632CA" w:rsidP="00E632CA">
            <w:pPr>
              <w:widowControl w:val="0"/>
              <w:spacing w:line="200" w:lineRule="exact"/>
              <w:jc w:val="center"/>
            </w:pPr>
            <w:r w:rsidRPr="00E632CA">
              <w:rPr>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3956261" w14:textId="77777777" w:rsidR="00E632CA" w:rsidRPr="00E632CA" w:rsidRDefault="00E632CA" w:rsidP="00E632CA">
            <w:pPr>
              <w:jc w:val="center"/>
            </w:pPr>
            <w:r w:rsidRPr="00E632CA">
              <w:t>2019 год</w:t>
            </w:r>
          </w:p>
        </w:tc>
      </w:tr>
      <w:tr w:rsidR="00E632CA" w:rsidRPr="00E632CA" w14:paraId="55828A98" w14:textId="77777777" w:rsidTr="002411E1">
        <w:tblPrEx>
          <w:tblCellMar>
            <w:top w:w="0" w:type="dxa"/>
            <w:bottom w:w="0" w:type="dxa"/>
          </w:tblCellMar>
        </w:tblPrEx>
        <w:trPr>
          <w:trHeight w:val="86"/>
        </w:trPr>
        <w:tc>
          <w:tcPr>
            <w:tcW w:w="2528" w:type="pct"/>
            <w:tcBorders>
              <w:top w:val="single" w:sz="4" w:space="0" w:color="auto"/>
              <w:left w:val="single" w:sz="4" w:space="0" w:color="auto"/>
            </w:tcBorders>
            <w:shd w:val="clear" w:color="auto" w:fill="FFFFFF"/>
            <w:vAlign w:val="center"/>
          </w:tcPr>
          <w:p w14:paraId="0DFC670F" w14:textId="77777777" w:rsidR="00E632CA" w:rsidRPr="00E632CA" w:rsidRDefault="00E632CA" w:rsidP="00E632CA">
            <w:pPr>
              <w:widowControl w:val="0"/>
              <w:spacing w:line="234" w:lineRule="exact"/>
              <w:jc w:val="center"/>
            </w:pPr>
            <w:r w:rsidRPr="00E632CA">
              <w:rPr>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70A699E" w14:textId="77777777" w:rsidR="00E632CA" w:rsidRPr="00E632CA" w:rsidRDefault="00E632CA" w:rsidP="00E632CA">
            <w:pPr>
              <w:jc w:val="center"/>
            </w:pPr>
            <w:r w:rsidRPr="00E632CA">
              <w:t xml:space="preserve">Генеральный директор – </w:t>
            </w:r>
            <w:proofErr w:type="spellStart"/>
            <w:r w:rsidRPr="00E632CA">
              <w:t>Тимошенкова</w:t>
            </w:r>
            <w:proofErr w:type="spellEnd"/>
            <w:r w:rsidRPr="00E632CA">
              <w:t xml:space="preserve"> Наталья Александровна</w:t>
            </w:r>
          </w:p>
        </w:tc>
      </w:tr>
      <w:tr w:rsidR="00E632CA" w:rsidRPr="00E632CA" w14:paraId="4155BAD2" w14:textId="77777777" w:rsidTr="002411E1">
        <w:tblPrEx>
          <w:tblCellMar>
            <w:top w:w="0" w:type="dxa"/>
            <w:bottom w:w="0" w:type="dxa"/>
          </w:tblCellMar>
        </w:tblPrEx>
        <w:trPr>
          <w:trHeight w:val="443"/>
        </w:trPr>
        <w:tc>
          <w:tcPr>
            <w:tcW w:w="2528" w:type="pct"/>
            <w:tcBorders>
              <w:top w:val="single" w:sz="4" w:space="0" w:color="auto"/>
              <w:left w:val="single" w:sz="4" w:space="0" w:color="auto"/>
            </w:tcBorders>
            <w:shd w:val="clear" w:color="auto" w:fill="FFFFFF"/>
            <w:vAlign w:val="center"/>
          </w:tcPr>
          <w:p w14:paraId="0C0BCBE7"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B9A18DC" w14:textId="77777777" w:rsidR="00E632CA" w:rsidRPr="00E632CA" w:rsidRDefault="00E632CA" w:rsidP="00E632CA">
            <w:pPr>
              <w:jc w:val="center"/>
            </w:pPr>
            <w:r w:rsidRPr="00E632CA">
              <w:t>Начальник ПТО Жаров В.В.</w:t>
            </w:r>
          </w:p>
          <w:p w14:paraId="21B895C0" w14:textId="77777777" w:rsidR="00E632CA" w:rsidRPr="00E632CA" w:rsidRDefault="00E632CA" w:rsidP="00E632CA">
            <w:pPr>
              <w:jc w:val="center"/>
            </w:pPr>
            <w:r w:rsidRPr="00E632CA">
              <w:t xml:space="preserve">т/ф.: +7 (3846) 62-24-85  </w:t>
            </w:r>
          </w:p>
        </w:tc>
      </w:tr>
      <w:tr w:rsidR="00E632CA" w:rsidRPr="00E632CA" w14:paraId="6DD0D6EF" w14:textId="77777777" w:rsidTr="002411E1">
        <w:tblPrEx>
          <w:tblCellMar>
            <w:top w:w="0" w:type="dxa"/>
            <w:bottom w:w="0" w:type="dxa"/>
          </w:tblCellMar>
        </w:tblPrEx>
        <w:trPr>
          <w:trHeight w:val="79"/>
        </w:trPr>
        <w:tc>
          <w:tcPr>
            <w:tcW w:w="2528" w:type="pct"/>
            <w:tcBorders>
              <w:top w:val="single" w:sz="4" w:space="0" w:color="auto"/>
              <w:left w:val="single" w:sz="4" w:space="0" w:color="auto"/>
            </w:tcBorders>
            <w:shd w:val="clear" w:color="auto" w:fill="FFFFFF"/>
            <w:vAlign w:val="center"/>
          </w:tcPr>
          <w:p w14:paraId="10ECDC7D" w14:textId="77777777" w:rsidR="00E632CA" w:rsidRPr="00E632CA" w:rsidRDefault="00E632CA" w:rsidP="00E632CA">
            <w:pPr>
              <w:widowControl w:val="0"/>
              <w:spacing w:line="227" w:lineRule="exact"/>
              <w:jc w:val="center"/>
            </w:pPr>
            <w:r w:rsidRPr="00E632CA">
              <w:rPr>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9D364D9" w14:textId="77777777" w:rsidR="00E632CA" w:rsidRPr="00E632CA" w:rsidRDefault="00E632CA" w:rsidP="00E632CA">
            <w:pPr>
              <w:jc w:val="center"/>
            </w:pPr>
            <w:r w:rsidRPr="00E632CA">
              <w:t>Региональная энергетическая комиссия Кемеровской области</w:t>
            </w:r>
          </w:p>
        </w:tc>
      </w:tr>
      <w:tr w:rsidR="00E632CA" w:rsidRPr="00E632CA" w14:paraId="16E87AEB" w14:textId="77777777" w:rsidTr="002411E1">
        <w:tblPrEx>
          <w:tblCellMar>
            <w:top w:w="0" w:type="dxa"/>
            <w:bottom w:w="0" w:type="dxa"/>
          </w:tblCellMar>
        </w:tblPrEx>
        <w:trPr>
          <w:trHeight w:val="334"/>
        </w:trPr>
        <w:tc>
          <w:tcPr>
            <w:tcW w:w="2528" w:type="pct"/>
            <w:tcBorders>
              <w:top w:val="single" w:sz="4" w:space="0" w:color="auto"/>
              <w:left w:val="single" w:sz="4" w:space="0" w:color="auto"/>
            </w:tcBorders>
            <w:shd w:val="clear" w:color="auto" w:fill="FFFFFF"/>
            <w:vAlign w:val="center"/>
          </w:tcPr>
          <w:p w14:paraId="7FD2838F" w14:textId="77777777" w:rsidR="00E632CA" w:rsidRPr="00E632CA" w:rsidRDefault="00E632CA" w:rsidP="00E632CA">
            <w:pPr>
              <w:widowControl w:val="0"/>
              <w:spacing w:line="230" w:lineRule="exact"/>
              <w:jc w:val="center"/>
            </w:pPr>
            <w:r w:rsidRPr="00E632CA">
              <w:rPr>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4A0E0527" w14:textId="77777777" w:rsidR="00E632CA" w:rsidRPr="00E632CA" w:rsidRDefault="00E632CA" w:rsidP="00E632CA">
            <w:pPr>
              <w:jc w:val="center"/>
            </w:pPr>
            <w:r w:rsidRPr="00E632CA">
              <w:t>650993, г. Кемерово, ул. Н. Островского,32</w:t>
            </w:r>
          </w:p>
        </w:tc>
      </w:tr>
      <w:tr w:rsidR="00E632CA" w:rsidRPr="00E632CA" w14:paraId="2645155A" w14:textId="77777777" w:rsidTr="002411E1">
        <w:tblPrEx>
          <w:tblCellMar>
            <w:top w:w="0" w:type="dxa"/>
            <w:bottom w:w="0" w:type="dxa"/>
          </w:tblCellMar>
        </w:tblPrEx>
        <w:trPr>
          <w:trHeight w:val="337"/>
        </w:trPr>
        <w:tc>
          <w:tcPr>
            <w:tcW w:w="2528" w:type="pct"/>
            <w:tcBorders>
              <w:top w:val="single" w:sz="4" w:space="0" w:color="auto"/>
              <w:left w:val="single" w:sz="4" w:space="0" w:color="auto"/>
            </w:tcBorders>
            <w:shd w:val="clear" w:color="auto" w:fill="FFFFFF"/>
            <w:vAlign w:val="center"/>
          </w:tcPr>
          <w:p w14:paraId="6FC0435D" w14:textId="77777777" w:rsidR="00E632CA" w:rsidRPr="00E632CA" w:rsidRDefault="00E632CA" w:rsidP="00E632CA">
            <w:pPr>
              <w:widowControl w:val="0"/>
              <w:spacing w:line="230" w:lineRule="exact"/>
              <w:jc w:val="center"/>
            </w:pPr>
            <w:r w:rsidRPr="00E632CA">
              <w:rPr>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DE53741" w14:textId="77777777" w:rsidR="00E632CA" w:rsidRPr="00E632CA" w:rsidRDefault="00E632CA" w:rsidP="00E632CA">
            <w:pPr>
              <w:jc w:val="center"/>
            </w:pPr>
            <w:r w:rsidRPr="00E632CA">
              <w:t xml:space="preserve">Председатель </w:t>
            </w:r>
          </w:p>
          <w:p w14:paraId="1D8584D1" w14:textId="77777777" w:rsidR="00E632CA" w:rsidRPr="00E632CA" w:rsidRDefault="00E632CA" w:rsidP="00E632CA">
            <w:pPr>
              <w:jc w:val="center"/>
            </w:pPr>
            <w:r w:rsidRPr="00E632CA">
              <w:t>Малюта Дмитрий Владимирович</w:t>
            </w:r>
          </w:p>
        </w:tc>
      </w:tr>
      <w:tr w:rsidR="00E632CA" w:rsidRPr="00E632CA" w14:paraId="2A746E3F" w14:textId="77777777" w:rsidTr="002411E1">
        <w:tblPrEx>
          <w:tblCellMar>
            <w:top w:w="0" w:type="dxa"/>
            <w:bottom w:w="0" w:type="dxa"/>
          </w:tblCellMar>
        </w:tblPrEx>
        <w:trPr>
          <w:trHeight w:val="403"/>
        </w:trPr>
        <w:tc>
          <w:tcPr>
            <w:tcW w:w="2528" w:type="pct"/>
            <w:tcBorders>
              <w:top w:val="single" w:sz="4" w:space="0" w:color="auto"/>
              <w:left w:val="single" w:sz="4" w:space="0" w:color="auto"/>
            </w:tcBorders>
            <w:shd w:val="clear" w:color="auto" w:fill="FFFFFF"/>
            <w:vAlign w:val="center"/>
          </w:tcPr>
          <w:p w14:paraId="4350E5DA" w14:textId="77777777" w:rsidR="00E632CA" w:rsidRPr="00E632CA" w:rsidRDefault="00E632CA" w:rsidP="00E632CA">
            <w:pPr>
              <w:widowControl w:val="0"/>
              <w:spacing w:line="200" w:lineRule="exact"/>
              <w:jc w:val="center"/>
            </w:pPr>
            <w:r w:rsidRPr="00E632CA">
              <w:rPr>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118EB2F7" w14:textId="77777777" w:rsidR="00E632CA" w:rsidRPr="00E632CA" w:rsidRDefault="00E632CA" w:rsidP="00E632CA">
            <w:pPr>
              <w:jc w:val="center"/>
            </w:pPr>
            <w:r w:rsidRPr="00E632CA">
              <w:t>27.12.2018</w:t>
            </w:r>
          </w:p>
        </w:tc>
      </w:tr>
      <w:tr w:rsidR="00E632CA" w:rsidRPr="00E632CA" w14:paraId="6EF20CEA" w14:textId="77777777" w:rsidTr="002411E1">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4FB6296C"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1A5FF977" w14:textId="77777777" w:rsidR="00E632CA" w:rsidRPr="00E632CA" w:rsidRDefault="00E632CA" w:rsidP="00E632CA">
            <w:pPr>
              <w:jc w:val="center"/>
            </w:pPr>
            <w:r w:rsidRPr="00E632CA">
              <w:t>+7 (3842) 36-28-28 </w:t>
            </w:r>
          </w:p>
        </w:tc>
      </w:tr>
      <w:tr w:rsidR="00E632CA" w:rsidRPr="00E632CA" w14:paraId="44D2112B" w14:textId="77777777" w:rsidTr="002411E1">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56E6602C" w14:textId="77777777" w:rsidR="00E632CA" w:rsidRPr="00E632CA" w:rsidRDefault="00E632CA" w:rsidP="00E632CA">
            <w:pPr>
              <w:widowControl w:val="0"/>
              <w:spacing w:line="230" w:lineRule="exact"/>
              <w:jc w:val="center"/>
            </w:pPr>
            <w:r w:rsidRPr="00E632CA">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5F0458DD" w14:textId="77777777" w:rsidR="00E632CA" w:rsidRPr="00E632CA" w:rsidRDefault="00E632CA" w:rsidP="00E632CA">
            <w:pPr>
              <w:autoSpaceDE w:val="0"/>
              <w:autoSpaceDN w:val="0"/>
              <w:adjustRightInd w:val="0"/>
              <w:jc w:val="center"/>
            </w:pPr>
            <w:r w:rsidRPr="00E632CA">
              <w:t xml:space="preserve">Администрация города Прокопьевска </w:t>
            </w:r>
          </w:p>
        </w:tc>
      </w:tr>
      <w:tr w:rsidR="00E632CA" w:rsidRPr="00E632CA" w14:paraId="46693A8D" w14:textId="77777777" w:rsidTr="002411E1">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49E97444" w14:textId="77777777" w:rsidR="00E632CA" w:rsidRPr="00E632CA" w:rsidRDefault="00E632CA" w:rsidP="00E632CA">
            <w:pPr>
              <w:widowControl w:val="0"/>
              <w:spacing w:line="234" w:lineRule="exact"/>
              <w:jc w:val="center"/>
            </w:pPr>
            <w:r w:rsidRPr="00E632CA">
              <w:rPr>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1C1E1FC9" w14:textId="77777777" w:rsidR="00E632CA" w:rsidRPr="00E632CA" w:rsidRDefault="00E632CA" w:rsidP="00E632CA">
            <w:pPr>
              <w:autoSpaceDE w:val="0"/>
              <w:autoSpaceDN w:val="0"/>
              <w:adjustRightInd w:val="0"/>
              <w:jc w:val="center"/>
            </w:pPr>
            <w:r w:rsidRPr="00E632CA">
              <w:t xml:space="preserve">653000, Кемеровская обл., г. Прокопьевск, </w:t>
            </w:r>
          </w:p>
          <w:p w14:paraId="4AB615A5" w14:textId="77777777" w:rsidR="00E632CA" w:rsidRPr="00E632CA" w:rsidRDefault="00E632CA" w:rsidP="00E632CA">
            <w:pPr>
              <w:autoSpaceDE w:val="0"/>
              <w:autoSpaceDN w:val="0"/>
              <w:adjustRightInd w:val="0"/>
              <w:jc w:val="center"/>
            </w:pPr>
            <w:r w:rsidRPr="00E632CA">
              <w:t xml:space="preserve">пр. Шахтеров, 41 </w:t>
            </w:r>
          </w:p>
        </w:tc>
      </w:tr>
      <w:tr w:rsidR="00E632CA" w:rsidRPr="00E632CA" w14:paraId="2BD5A565" w14:textId="77777777" w:rsidTr="002411E1">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4DF8045F" w14:textId="77777777" w:rsidR="00E632CA" w:rsidRPr="00E632CA" w:rsidRDefault="00E632CA" w:rsidP="00E632CA">
            <w:pPr>
              <w:widowControl w:val="0"/>
              <w:spacing w:line="230" w:lineRule="exact"/>
              <w:jc w:val="center"/>
            </w:pPr>
            <w:r w:rsidRPr="00E632CA">
              <w:rPr>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ECC7F7D" w14:textId="77777777" w:rsidR="00E632CA" w:rsidRPr="00E632CA" w:rsidRDefault="00E632CA" w:rsidP="00E632CA">
            <w:pPr>
              <w:autoSpaceDE w:val="0"/>
              <w:autoSpaceDN w:val="0"/>
              <w:adjustRightInd w:val="0"/>
              <w:jc w:val="center"/>
            </w:pPr>
            <w:r w:rsidRPr="00E632CA">
              <w:t xml:space="preserve">Заместитель главы города Прокопьевска по ЖКХ и благоустройству </w:t>
            </w:r>
          </w:p>
          <w:p w14:paraId="4643A31F" w14:textId="77777777" w:rsidR="00E632CA" w:rsidRPr="00E632CA" w:rsidRDefault="00E632CA" w:rsidP="00E632CA">
            <w:pPr>
              <w:autoSpaceDE w:val="0"/>
              <w:autoSpaceDN w:val="0"/>
              <w:adjustRightInd w:val="0"/>
              <w:jc w:val="center"/>
            </w:pPr>
            <w:r w:rsidRPr="00E632CA">
              <w:t>Давыдова Т.В.</w:t>
            </w:r>
          </w:p>
        </w:tc>
      </w:tr>
      <w:tr w:rsidR="00E632CA" w:rsidRPr="00E632CA" w14:paraId="17923CE5" w14:textId="77777777" w:rsidTr="002411E1">
        <w:tblPrEx>
          <w:tblCellMar>
            <w:top w:w="0" w:type="dxa"/>
            <w:bottom w:w="0" w:type="dxa"/>
          </w:tblCellMar>
        </w:tblPrEx>
        <w:trPr>
          <w:trHeight w:val="70"/>
        </w:trPr>
        <w:tc>
          <w:tcPr>
            <w:tcW w:w="2528" w:type="pct"/>
            <w:tcBorders>
              <w:top w:val="single" w:sz="4" w:space="0" w:color="auto"/>
              <w:left w:val="single" w:sz="4" w:space="0" w:color="auto"/>
            </w:tcBorders>
            <w:shd w:val="clear" w:color="auto" w:fill="FFFFFF"/>
            <w:vAlign w:val="center"/>
          </w:tcPr>
          <w:p w14:paraId="3E36D1F5" w14:textId="77777777" w:rsidR="00E632CA" w:rsidRPr="00E632CA" w:rsidRDefault="00E632CA" w:rsidP="00E632CA">
            <w:pPr>
              <w:widowControl w:val="0"/>
              <w:spacing w:line="200" w:lineRule="exact"/>
              <w:jc w:val="center"/>
            </w:pPr>
            <w:r w:rsidRPr="00E632CA">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8217BAB" w14:textId="77777777" w:rsidR="00E632CA" w:rsidRPr="00E632CA" w:rsidRDefault="00E632CA" w:rsidP="00E632CA">
            <w:pPr>
              <w:jc w:val="center"/>
            </w:pPr>
            <w:r w:rsidRPr="00E632CA">
              <w:t>14.12.2018</w:t>
            </w:r>
          </w:p>
        </w:tc>
      </w:tr>
      <w:tr w:rsidR="00E632CA" w:rsidRPr="00E632CA" w14:paraId="34158E57" w14:textId="77777777" w:rsidTr="002411E1">
        <w:tblPrEx>
          <w:tblCellMar>
            <w:top w:w="0" w:type="dxa"/>
            <w:bottom w:w="0" w:type="dxa"/>
          </w:tblCellMar>
        </w:tblPrEx>
        <w:trPr>
          <w:trHeight w:val="70"/>
        </w:trPr>
        <w:tc>
          <w:tcPr>
            <w:tcW w:w="2528" w:type="pct"/>
            <w:tcBorders>
              <w:top w:val="single" w:sz="4" w:space="0" w:color="auto"/>
              <w:left w:val="single" w:sz="4" w:space="0" w:color="auto"/>
              <w:bottom w:val="single" w:sz="4" w:space="0" w:color="auto"/>
            </w:tcBorders>
            <w:shd w:val="clear" w:color="auto" w:fill="FFFFFF"/>
            <w:vAlign w:val="center"/>
          </w:tcPr>
          <w:p w14:paraId="6036D4A3" w14:textId="77777777" w:rsidR="00E632CA" w:rsidRPr="00E632CA" w:rsidRDefault="00E632CA" w:rsidP="00E632CA">
            <w:pPr>
              <w:widowControl w:val="0"/>
              <w:spacing w:line="230" w:lineRule="exact"/>
              <w:jc w:val="center"/>
            </w:pPr>
            <w:r w:rsidRPr="00E632CA">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2885AF1" w14:textId="77777777" w:rsidR="00E632CA" w:rsidRPr="00E632CA" w:rsidRDefault="00E632CA" w:rsidP="00E632CA">
            <w:pPr>
              <w:jc w:val="center"/>
            </w:pPr>
            <w:r w:rsidRPr="00E632CA">
              <w:t>Тел. +7(3846) 67-42-13</w:t>
            </w:r>
          </w:p>
        </w:tc>
      </w:tr>
    </w:tbl>
    <w:p w14:paraId="3A0281B0" w14:textId="77777777" w:rsidR="00E632CA" w:rsidRPr="00E632CA" w:rsidRDefault="00E632CA" w:rsidP="00E632CA">
      <w:pPr>
        <w:ind w:left="10348" w:right="-31"/>
        <w:jc w:val="center"/>
        <w:rPr>
          <w:sz w:val="28"/>
          <w:szCs w:val="28"/>
        </w:rPr>
      </w:pPr>
    </w:p>
    <w:p w14:paraId="0D360DDD" w14:textId="77777777" w:rsidR="00E632CA" w:rsidRPr="00E632CA" w:rsidRDefault="00E632CA" w:rsidP="00E632CA">
      <w:pPr>
        <w:ind w:left="10348" w:right="-31"/>
        <w:jc w:val="center"/>
        <w:rPr>
          <w:sz w:val="28"/>
          <w:szCs w:val="28"/>
        </w:rPr>
        <w:sectPr w:rsidR="00E632CA" w:rsidRPr="00E632CA" w:rsidSect="002411E1">
          <w:headerReference w:type="first" r:id="rId29"/>
          <w:pgSz w:w="11906" w:h="16838"/>
          <w:pgMar w:top="1134" w:right="851" w:bottom="1134" w:left="1701" w:header="708" w:footer="418" w:gutter="0"/>
          <w:cols w:space="708"/>
          <w:docGrid w:linePitch="360"/>
        </w:sectPr>
      </w:pPr>
    </w:p>
    <w:p w14:paraId="6DBE915A" w14:textId="77777777" w:rsidR="00E632CA" w:rsidRPr="00E632CA" w:rsidRDefault="00E632CA" w:rsidP="00E632CA">
      <w:pPr>
        <w:ind w:left="284" w:right="536"/>
        <w:jc w:val="center"/>
        <w:rPr>
          <w:b/>
          <w:bCs/>
          <w:sz w:val="28"/>
          <w:szCs w:val="28"/>
        </w:rPr>
      </w:pPr>
      <w:r w:rsidRPr="00E632CA">
        <w:rPr>
          <w:b/>
          <w:bCs/>
          <w:sz w:val="28"/>
          <w:szCs w:val="28"/>
        </w:rPr>
        <w:lastRenderedPageBreak/>
        <w:t xml:space="preserve">Инвестиционная программа </w:t>
      </w:r>
      <w:r w:rsidRPr="00E632CA">
        <w:rPr>
          <w:b/>
          <w:color w:val="000000"/>
          <w:sz w:val="28"/>
          <w:szCs w:val="28"/>
        </w:rPr>
        <w:t>в сфере теплоснабжения ООО «</w:t>
      </w:r>
      <w:proofErr w:type="spellStart"/>
      <w:r w:rsidRPr="00E632CA">
        <w:rPr>
          <w:b/>
          <w:color w:val="000000"/>
          <w:sz w:val="28"/>
          <w:szCs w:val="28"/>
        </w:rPr>
        <w:t>Теплоэнергоремонт</w:t>
      </w:r>
      <w:proofErr w:type="spellEnd"/>
      <w:r w:rsidRPr="00E632CA">
        <w:rPr>
          <w:b/>
          <w:color w:val="000000"/>
          <w:sz w:val="28"/>
          <w:szCs w:val="28"/>
        </w:rPr>
        <w:t>» на 2019 год</w:t>
      </w:r>
    </w:p>
    <w:p w14:paraId="42DB2122" w14:textId="77777777" w:rsidR="00E632CA" w:rsidRPr="00E632CA" w:rsidRDefault="00E632CA" w:rsidP="00E632CA">
      <w:pPr>
        <w:ind w:left="284" w:right="536"/>
        <w:jc w:val="center"/>
        <w:rPr>
          <w:b/>
          <w:bCs/>
          <w:sz w:val="20"/>
          <w:szCs w:val="20"/>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1"/>
        <w:gridCol w:w="3669"/>
        <w:gridCol w:w="1887"/>
        <w:gridCol w:w="1642"/>
        <w:gridCol w:w="1088"/>
        <w:gridCol w:w="532"/>
        <w:gridCol w:w="509"/>
        <w:gridCol w:w="571"/>
        <w:gridCol w:w="750"/>
        <w:gridCol w:w="774"/>
        <w:gridCol w:w="694"/>
        <w:gridCol w:w="674"/>
        <w:gridCol w:w="667"/>
        <w:gridCol w:w="544"/>
        <w:gridCol w:w="529"/>
      </w:tblGrid>
      <w:tr w:rsidR="00E632CA" w:rsidRPr="00E632CA" w14:paraId="6F39753E" w14:textId="77777777" w:rsidTr="002411E1">
        <w:trPr>
          <w:trHeight w:val="111"/>
        </w:trPr>
        <w:tc>
          <w:tcPr>
            <w:tcW w:w="148" w:type="pct"/>
            <w:vMerge w:val="restart"/>
            <w:shd w:val="clear" w:color="auto" w:fill="auto"/>
            <w:vAlign w:val="center"/>
            <w:hideMark/>
          </w:tcPr>
          <w:p w14:paraId="6B92DD81" w14:textId="77777777" w:rsidR="00E632CA" w:rsidRPr="00E632CA" w:rsidRDefault="00E632CA" w:rsidP="00E632CA">
            <w:pPr>
              <w:jc w:val="center"/>
              <w:rPr>
                <w:bCs/>
                <w:sz w:val="13"/>
                <w:szCs w:val="13"/>
              </w:rPr>
            </w:pPr>
            <w:r w:rsidRPr="00E632CA">
              <w:rPr>
                <w:bCs/>
                <w:sz w:val="13"/>
                <w:szCs w:val="13"/>
              </w:rPr>
              <w:t>№</w:t>
            </w:r>
            <w:r w:rsidRPr="00E632CA">
              <w:rPr>
                <w:bCs/>
                <w:sz w:val="13"/>
                <w:szCs w:val="13"/>
              </w:rPr>
              <w:br/>
              <w:t>п/п</w:t>
            </w:r>
          </w:p>
        </w:tc>
        <w:tc>
          <w:tcPr>
            <w:tcW w:w="1226" w:type="pct"/>
            <w:vMerge w:val="restart"/>
            <w:shd w:val="clear" w:color="auto" w:fill="auto"/>
            <w:vAlign w:val="center"/>
            <w:hideMark/>
          </w:tcPr>
          <w:p w14:paraId="7C489AFD" w14:textId="77777777" w:rsidR="00E632CA" w:rsidRPr="00E632CA" w:rsidRDefault="00E632CA" w:rsidP="00E632CA">
            <w:pPr>
              <w:jc w:val="center"/>
              <w:rPr>
                <w:bCs/>
                <w:sz w:val="13"/>
                <w:szCs w:val="13"/>
              </w:rPr>
            </w:pPr>
            <w:r w:rsidRPr="00E632CA">
              <w:rPr>
                <w:bCs/>
                <w:sz w:val="13"/>
                <w:szCs w:val="13"/>
              </w:rPr>
              <w:t>Наименование</w:t>
            </w:r>
            <w:r w:rsidRPr="00E632CA">
              <w:rPr>
                <w:bCs/>
                <w:sz w:val="13"/>
                <w:szCs w:val="13"/>
              </w:rPr>
              <w:br/>
              <w:t>мероприятий</w:t>
            </w:r>
          </w:p>
        </w:tc>
        <w:tc>
          <w:tcPr>
            <w:tcW w:w="631" w:type="pct"/>
            <w:vMerge w:val="restart"/>
            <w:shd w:val="clear" w:color="auto" w:fill="auto"/>
            <w:vAlign w:val="center"/>
            <w:hideMark/>
          </w:tcPr>
          <w:p w14:paraId="086EE94E" w14:textId="77777777" w:rsidR="00E632CA" w:rsidRPr="00E632CA" w:rsidRDefault="00E632CA" w:rsidP="00E632CA">
            <w:pPr>
              <w:jc w:val="center"/>
              <w:rPr>
                <w:bCs/>
                <w:sz w:val="13"/>
                <w:szCs w:val="13"/>
              </w:rPr>
            </w:pPr>
            <w:r w:rsidRPr="00E632CA">
              <w:rPr>
                <w:bCs/>
                <w:sz w:val="13"/>
                <w:szCs w:val="13"/>
              </w:rPr>
              <w:t>Обоснование необходимости (цель реализации)</w:t>
            </w:r>
          </w:p>
        </w:tc>
        <w:tc>
          <w:tcPr>
            <w:tcW w:w="549" w:type="pct"/>
            <w:vMerge w:val="restart"/>
            <w:shd w:val="clear" w:color="auto" w:fill="auto"/>
            <w:vAlign w:val="center"/>
            <w:hideMark/>
          </w:tcPr>
          <w:p w14:paraId="21F8FF86" w14:textId="77777777" w:rsidR="00E632CA" w:rsidRPr="00E632CA" w:rsidRDefault="00E632CA" w:rsidP="00E632CA">
            <w:pPr>
              <w:jc w:val="center"/>
              <w:rPr>
                <w:bCs/>
                <w:sz w:val="13"/>
                <w:szCs w:val="13"/>
              </w:rPr>
            </w:pPr>
            <w:r w:rsidRPr="00E632CA">
              <w:rPr>
                <w:bCs/>
                <w:sz w:val="13"/>
                <w:szCs w:val="13"/>
              </w:rPr>
              <w:t>Описание и место расположения</w:t>
            </w:r>
            <w:r w:rsidRPr="00E632CA">
              <w:rPr>
                <w:bCs/>
                <w:sz w:val="13"/>
                <w:szCs w:val="13"/>
              </w:rPr>
              <w:br/>
              <w:t>объекта</w:t>
            </w:r>
          </w:p>
        </w:tc>
        <w:tc>
          <w:tcPr>
            <w:tcW w:w="902" w:type="pct"/>
            <w:gridSpan w:val="4"/>
            <w:shd w:val="clear" w:color="auto" w:fill="auto"/>
            <w:vAlign w:val="center"/>
            <w:hideMark/>
          </w:tcPr>
          <w:p w14:paraId="686F7545" w14:textId="77777777" w:rsidR="00E632CA" w:rsidRPr="00E632CA" w:rsidRDefault="00E632CA" w:rsidP="00E632CA">
            <w:pPr>
              <w:jc w:val="center"/>
              <w:rPr>
                <w:bCs/>
                <w:sz w:val="13"/>
                <w:szCs w:val="13"/>
              </w:rPr>
            </w:pPr>
            <w:r w:rsidRPr="00E632CA">
              <w:rPr>
                <w:bCs/>
                <w:sz w:val="13"/>
                <w:szCs w:val="13"/>
              </w:rPr>
              <w:t>Основные технические характеристики</w:t>
            </w:r>
          </w:p>
        </w:tc>
        <w:tc>
          <w:tcPr>
            <w:tcW w:w="249" w:type="pct"/>
            <w:vMerge w:val="restart"/>
            <w:shd w:val="clear" w:color="auto" w:fill="auto"/>
            <w:vAlign w:val="center"/>
            <w:hideMark/>
          </w:tcPr>
          <w:p w14:paraId="16F2BDBF" w14:textId="77777777" w:rsidR="00E632CA" w:rsidRPr="00E632CA" w:rsidRDefault="00E632CA" w:rsidP="00E632CA">
            <w:pPr>
              <w:ind w:left="-27"/>
              <w:jc w:val="center"/>
              <w:rPr>
                <w:bCs/>
                <w:sz w:val="13"/>
                <w:szCs w:val="13"/>
              </w:rPr>
            </w:pPr>
            <w:r w:rsidRPr="00E632CA">
              <w:rPr>
                <w:bCs/>
                <w:sz w:val="13"/>
                <w:szCs w:val="13"/>
              </w:rPr>
              <w:t>Год начала реализации мероприятия</w:t>
            </w:r>
          </w:p>
        </w:tc>
        <w:tc>
          <w:tcPr>
            <w:tcW w:w="258" w:type="pct"/>
            <w:vMerge w:val="restart"/>
            <w:shd w:val="clear" w:color="auto" w:fill="auto"/>
            <w:vAlign w:val="center"/>
            <w:hideMark/>
          </w:tcPr>
          <w:p w14:paraId="79660E84" w14:textId="77777777" w:rsidR="00E632CA" w:rsidRPr="00E632CA" w:rsidRDefault="00E632CA" w:rsidP="00E632CA">
            <w:pPr>
              <w:ind w:left="-3"/>
              <w:jc w:val="center"/>
              <w:rPr>
                <w:bCs/>
                <w:sz w:val="13"/>
                <w:szCs w:val="13"/>
              </w:rPr>
            </w:pPr>
            <w:r w:rsidRPr="00E632CA">
              <w:rPr>
                <w:bCs/>
                <w:sz w:val="13"/>
                <w:szCs w:val="13"/>
              </w:rPr>
              <w:t>Год окончания реализации мероприятия</w:t>
            </w:r>
          </w:p>
        </w:tc>
        <w:tc>
          <w:tcPr>
            <w:tcW w:w="1037" w:type="pct"/>
            <w:gridSpan w:val="5"/>
            <w:vAlign w:val="center"/>
          </w:tcPr>
          <w:p w14:paraId="5B47DEC1" w14:textId="77777777" w:rsidR="00E632CA" w:rsidRPr="00E632CA" w:rsidRDefault="00E632CA" w:rsidP="00E632CA">
            <w:pPr>
              <w:jc w:val="center"/>
              <w:rPr>
                <w:bCs/>
                <w:sz w:val="13"/>
                <w:szCs w:val="13"/>
              </w:rPr>
            </w:pPr>
            <w:r w:rsidRPr="00E632CA">
              <w:rPr>
                <w:bCs/>
                <w:sz w:val="13"/>
                <w:szCs w:val="13"/>
              </w:rPr>
              <w:t>Расходы на реализацию мероприятий в прогнозных ценах, тыс. руб. (с НДС)</w:t>
            </w:r>
          </w:p>
        </w:tc>
      </w:tr>
      <w:tr w:rsidR="00E632CA" w:rsidRPr="00E632CA" w14:paraId="2BB87128" w14:textId="77777777" w:rsidTr="002411E1">
        <w:trPr>
          <w:trHeight w:val="118"/>
        </w:trPr>
        <w:tc>
          <w:tcPr>
            <w:tcW w:w="148" w:type="pct"/>
            <w:vMerge/>
            <w:shd w:val="clear" w:color="auto" w:fill="auto"/>
            <w:vAlign w:val="center"/>
            <w:hideMark/>
          </w:tcPr>
          <w:p w14:paraId="0A53B148" w14:textId="77777777" w:rsidR="00E632CA" w:rsidRPr="00E632CA" w:rsidRDefault="00E632CA" w:rsidP="00E632CA">
            <w:pPr>
              <w:rPr>
                <w:bCs/>
                <w:sz w:val="13"/>
                <w:szCs w:val="13"/>
              </w:rPr>
            </w:pPr>
          </w:p>
        </w:tc>
        <w:tc>
          <w:tcPr>
            <w:tcW w:w="1226" w:type="pct"/>
            <w:vMerge/>
            <w:shd w:val="clear" w:color="auto" w:fill="auto"/>
            <w:vAlign w:val="center"/>
            <w:hideMark/>
          </w:tcPr>
          <w:p w14:paraId="47C4BE0B" w14:textId="77777777" w:rsidR="00E632CA" w:rsidRPr="00E632CA" w:rsidRDefault="00E632CA" w:rsidP="00E632CA">
            <w:pPr>
              <w:rPr>
                <w:bCs/>
                <w:sz w:val="13"/>
                <w:szCs w:val="13"/>
              </w:rPr>
            </w:pPr>
          </w:p>
        </w:tc>
        <w:tc>
          <w:tcPr>
            <w:tcW w:w="631" w:type="pct"/>
            <w:vMerge/>
            <w:shd w:val="clear" w:color="auto" w:fill="auto"/>
            <w:vAlign w:val="center"/>
            <w:hideMark/>
          </w:tcPr>
          <w:p w14:paraId="61BB9040" w14:textId="77777777" w:rsidR="00E632CA" w:rsidRPr="00E632CA" w:rsidRDefault="00E632CA" w:rsidP="00E632CA">
            <w:pPr>
              <w:rPr>
                <w:bCs/>
                <w:sz w:val="13"/>
                <w:szCs w:val="13"/>
              </w:rPr>
            </w:pPr>
          </w:p>
        </w:tc>
        <w:tc>
          <w:tcPr>
            <w:tcW w:w="549" w:type="pct"/>
            <w:vMerge/>
            <w:shd w:val="clear" w:color="auto" w:fill="auto"/>
            <w:vAlign w:val="center"/>
            <w:hideMark/>
          </w:tcPr>
          <w:p w14:paraId="7399C26F" w14:textId="77777777" w:rsidR="00E632CA" w:rsidRPr="00E632CA" w:rsidRDefault="00E632CA" w:rsidP="00E632CA">
            <w:pPr>
              <w:rPr>
                <w:bCs/>
                <w:sz w:val="13"/>
                <w:szCs w:val="13"/>
              </w:rPr>
            </w:pPr>
          </w:p>
        </w:tc>
        <w:tc>
          <w:tcPr>
            <w:tcW w:w="364" w:type="pct"/>
            <w:vMerge w:val="restart"/>
            <w:shd w:val="clear" w:color="auto" w:fill="auto"/>
            <w:vAlign w:val="center"/>
            <w:hideMark/>
          </w:tcPr>
          <w:p w14:paraId="6CC51EB2" w14:textId="77777777" w:rsidR="00E632CA" w:rsidRPr="00E632CA" w:rsidRDefault="00E632CA" w:rsidP="00E632CA">
            <w:pPr>
              <w:jc w:val="center"/>
              <w:rPr>
                <w:bCs/>
                <w:sz w:val="13"/>
                <w:szCs w:val="13"/>
              </w:rPr>
            </w:pPr>
            <w:r w:rsidRPr="00E632CA">
              <w:rPr>
                <w:bCs/>
                <w:sz w:val="13"/>
                <w:szCs w:val="13"/>
              </w:rPr>
              <w:t xml:space="preserve">Наименование показателя (мощность, протяженность, диаметр </w:t>
            </w:r>
          </w:p>
          <w:p w14:paraId="613794F6" w14:textId="77777777" w:rsidR="00E632CA" w:rsidRPr="00E632CA" w:rsidRDefault="00E632CA" w:rsidP="00E632CA">
            <w:pPr>
              <w:jc w:val="center"/>
              <w:rPr>
                <w:bCs/>
                <w:sz w:val="13"/>
                <w:szCs w:val="13"/>
              </w:rPr>
            </w:pPr>
            <w:r w:rsidRPr="00E632CA">
              <w:rPr>
                <w:bCs/>
                <w:sz w:val="13"/>
                <w:szCs w:val="13"/>
              </w:rPr>
              <w:t>и т.п.)</w:t>
            </w:r>
          </w:p>
        </w:tc>
        <w:tc>
          <w:tcPr>
            <w:tcW w:w="178" w:type="pct"/>
            <w:vMerge w:val="restart"/>
            <w:shd w:val="clear" w:color="auto" w:fill="auto"/>
            <w:vAlign w:val="center"/>
            <w:hideMark/>
          </w:tcPr>
          <w:p w14:paraId="2C5A9CC7" w14:textId="77777777" w:rsidR="00E632CA" w:rsidRPr="00E632CA" w:rsidRDefault="00E632CA" w:rsidP="00E632CA">
            <w:pPr>
              <w:ind w:left="-108" w:right="-108"/>
              <w:jc w:val="center"/>
              <w:rPr>
                <w:bCs/>
                <w:sz w:val="13"/>
                <w:szCs w:val="13"/>
              </w:rPr>
            </w:pPr>
            <w:r w:rsidRPr="00E632CA">
              <w:rPr>
                <w:bCs/>
                <w:sz w:val="13"/>
                <w:szCs w:val="13"/>
              </w:rPr>
              <w:t>Ед.</w:t>
            </w:r>
            <w:r w:rsidRPr="00E632CA">
              <w:rPr>
                <w:bCs/>
                <w:sz w:val="13"/>
                <w:szCs w:val="13"/>
              </w:rPr>
              <w:br/>
              <w:t>изм.</w:t>
            </w:r>
          </w:p>
        </w:tc>
        <w:tc>
          <w:tcPr>
            <w:tcW w:w="360" w:type="pct"/>
            <w:gridSpan w:val="2"/>
            <w:shd w:val="clear" w:color="auto" w:fill="auto"/>
            <w:vAlign w:val="center"/>
            <w:hideMark/>
          </w:tcPr>
          <w:p w14:paraId="2B3D37FD" w14:textId="77777777" w:rsidR="00E632CA" w:rsidRPr="00E632CA" w:rsidRDefault="00E632CA" w:rsidP="00E632CA">
            <w:pPr>
              <w:jc w:val="center"/>
              <w:rPr>
                <w:bCs/>
                <w:sz w:val="13"/>
                <w:szCs w:val="13"/>
              </w:rPr>
            </w:pPr>
            <w:r w:rsidRPr="00E632CA">
              <w:rPr>
                <w:bCs/>
                <w:sz w:val="13"/>
                <w:szCs w:val="13"/>
              </w:rPr>
              <w:t>Значение показателя</w:t>
            </w:r>
          </w:p>
        </w:tc>
        <w:tc>
          <w:tcPr>
            <w:tcW w:w="249" w:type="pct"/>
            <w:vMerge/>
            <w:shd w:val="clear" w:color="auto" w:fill="auto"/>
            <w:vAlign w:val="center"/>
            <w:hideMark/>
          </w:tcPr>
          <w:p w14:paraId="6699B981" w14:textId="77777777" w:rsidR="00E632CA" w:rsidRPr="00E632CA" w:rsidRDefault="00E632CA" w:rsidP="00E632CA">
            <w:pPr>
              <w:rPr>
                <w:bCs/>
                <w:sz w:val="13"/>
                <w:szCs w:val="13"/>
              </w:rPr>
            </w:pPr>
          </w:p>
        </w:tc>
        <w:tc>
          <w:tcPr>
            <w:tcW w:w="258" w:type="pct"/>
            <w:vMerge/>
            <w:shd w:val="clear" w:color="auto" w:fill="auto"/>
            <w:vAlign w:val="center"/>
            <w:hideMark/>
          </w:tcPr>
          <w:p w14:paraId="326E667A" w14:textId="77777777" w:rsidR="00E632CA" w:rsidRPr="00E632CA" w:rsidRDefault="00E632CA" w:rsidP="00E632CA">
            <w:pPr>
              <w:rPr>
                <w:bCs/>
                <w:sz w:val="13"/>
                <w:szCs w:val="13"/>
              </w:rPr>
            </w:pPr>
          </w:p>
        </w:tc>
        <w:tc>
          <w:tcPr>
            <w:tcW w:w="232" w:type="pct"/>
            <w:vMerge w:val="restart"/>
            <w:shd w:val="clear" w:color="auto" w:fill="auto"/>
            <w:vAlign w:val="center"/>
            <w:hideMark/>
          </w:tcPr>
          <w:p w14:paraId="505E1D47" w14:textId="77777777" w:rsidR="00E632CA" w:rsidRPr="00E632CA" w:rsidRDefault="00E632CA" w:rsidP="00E632CA">
            <w:pPr>
              <w:jc w:val="center"/>
              <w:rPr>
                <w:bCs/>
                <w:sz w:val="13"/>
                <w:szCs w:val="13"/>
              </w:rPr>
            </w:pPr>
            <w:r w:rsidRPr="00E632CA">
              <w:rPr>
                <w:bCs/>
                <w:sz w:val="13"/>
                <w:szCs w:val="13"/>
              </w:rPr>
              <w:t>Всего</w:t>
            </w:r>
          </w:p>
        </w:tc>
        <w:tc>
          <w:tcPr>
            <w:tcW w:w="224" w:type="pct"/>
            <w:vMerge w:val="restart"/>
            <w:shd w:val="clear" w:color="auto" w:fill="auto"/>
            <w:vAlign w:val="center"/>
            <w:hideMark/>
          </w:tcPr>
          <w:p w14:paraId="45960728" w14:textId="77777777" w:rsidR="00E632CA" w:rsidRPr="00E632CA" w:rsidRDefault="00E632CA" w:rsidP="00E632CA">
            <w:pPr>
              <w:jc w:val="center"/>
              <w:rPr>
                <w:bCs/>
                <w:sz w:val="13"/>
                <w:szCs w:val="13"/>
              </w:rPr>
            </w:pPr>
            <w:proofErr w:type="spellStart"/>
            <w:r w:rsidRPr="00E632CA">
              <w:rPr>
                <w:bCs/>
                <w:sz w:val="13"/>
                <w:szCs w:val="13"/>
              </w:rPr>
              <w:t>Профинан-сировано</w:t>
            </w:r>
            <w:proofErr w:type="spellEnd"/>
            <w:r w:rsidRPr="00E632CA">
              <w:rPr>
                <w:bCs/>
                <w:sz w:val="13"/>
                <w:szCs w:val="13"/>
              </w:rPr>
              <w:t xml:space="preserve"> </w:t>
            </w:r>
          </w:p>
          <w:p w14:paraId="279D659F" w14:textId="77777777" w:rsidR="00E632CA" w:rsidRPr="00E632CA" w:rsidRDefault="00E632CA" w:rsidP="00E632CA">
            <w:pPr>
              <w:jc w:val="center"/>
              <w:rPr>
                <w:bCs/>
                <w:sz w:val="13"/>
                <w:szCs w:val="13"/>
              </w:rPr>
            </w:pPr>
            <w:r w:rsidRPr="00E632CA">
              <w:rPr>
                <w:bCs/>
                <w:sz w:val="13"/>
                <w:szCs w:val="13"/>
              </w:rPr>
              <w:t>к 2020</w:t>
            </w:r>
          </w:p>
        </w:tc>
        <w:tc>
          <w:tcPr>
            <w:tcW w:w="223" w:type="pct"/>
            <w:shd w:val="clear" w:color="auto" w:fill="auto"/>
            <w:vAlign w:val="center"/>
            <w:hideMark/>
          </w:tcPr>
          <w:p w14:paraId="5C50414D" w14:textId="77777777" w:rsidR="00E632CA" w:rsidRPr="00E632CA" w:rsidRDefault="00E632CA" w:rsidP="00E632CA">
            <w:pPr>
              <w:ind w:left="-108" w:right="-102"/>
              <w:jc w:val="center"/>
              <w:rPr>
                <w:bCs/>
                <w:sz w:val="13"/>
                <w:szCs w:val="13"/>
              </w:rPr>
            </w:pPr>
            <w:r w:rsidRPr="00E632CA">
              <w:rPr>
                <w:bCs/>
                <w:sz w:val="13"/>
                <w:szCs w:val="13"/>
              </w:rPr>
              <w:t xml:space="preserve">в т.ч. </w:t>
            </w:r>
          </w:p>
          <w:p w14:paraId="0DE61E30" w14:textId="77777777" w:rsidR="00E632CA" w:rsidRPr="00E632CA" w:rsidRDefault="00E632CA" w:rsidP="00E632CA">
            <w:pPr>
              <w:ind w:left="-108" w:right="-102"/>
              <w:jc w:val="center"/>
              <w:rPr>
                <w:bCs/>
                <w:sz w:val="13"/>
                <w:szCs w:val="13"/>
              </w:rPr>
            </w:pPr>
            <w:r w:rsidRPr="00E632CA">
              <w:rPr>
                <w:bCs/>
                <w:sz w:val="13"/>
                <w:szCs w:val="13"/>
              </w:rPr>
              <w:t>по годам</w:t>
            </w:r>
          </w:p>
        </w:tc>
        <w:tc>
          <w:tcPr>
            <w:tcW w:w="181" w:type="pct"/>
            <w:vMerge w:val="restart"/>
          </w:tcPr>
          <w:p w14:paraId="5020CA8A" w14:textId="77777777" w:rsidR="00E632CA" w:rsidRPr="00E632CA" w:rsidRDefault="00E632CA" w:rsidP="00E632CA">
            <w:pPr>
              <w:jc w:val="center"/>
              <w:rPr>
                <w:sz w:val="13"/>
                <w:szCs w:val="13"/>
              </w:rPr>
            </w:pPr>
          </w:p>
          <w:p w14:paraId="1506E554" w14:textId="77777777" w:rsidR="00E632CA" w:rsidRPr="00E632CA" w:rsidRDefault="00E632CA" w:rsidP="00E632CA">
            <w:pPr>
              <w:jc w:val="center"/>
              <w:rPr>
                <w:sz w:val="13"/>
                <w:szCs w:val="13"/>
              </w:rPr>
            </w:pPr>
            <w:r w:rsidRPr="00E632CA">
              <w:rPr>
                <w:sz w:val="13"/>
                <w:szCs w:val="13"/>
              </w:rPr>
              <w:t xml:space="preserve">Остаток </w:t>
            </w:r>
            <w:proofErr w:type="spellStart"/>
            <w:r w:rsidRPr="00E632CA">
              <w:rPr>
                <w:sz w:val="13"/>
                <w:szCs w:val="13"/>
              </w:rPr>
              <w:t>финан-сирова-ния</w:t>
            </w:r>
            <w:proofErr w:type="spellEnd"/>
          </w:p>
        </w:tc>
        <w:tc>
          <w:tcPr>
            <w:tcW w:w="177" w:type="pct"/>
            <w:vMerge w:val="restart"/>
          </w:tcPr>
          <w:p w14:paraId="44988F26" w14:textId="77777777" w:rsidR="00E632CA" w:rsidRPr="00E632CA" w:rsidRDefault="00E632CA" w:rsidP="00E632CA">
            <w:pPr>
              <w:jc w:val="center"/>
              <w:rPr>
                <w:bCs/>
                <w:sz w:val="13"/>
                <w:szCs w:val="13"/>
              </w:rPr>
            </w:pPr>
            <w:r w:rsidRPr="00E632CA">
              <w:rPr>
                <w:bCs/>
                <w:sz w:val="13"/>
                <w:szCs w:val="13"/>
              </w:rPr>
              <w:t>в т.</w:t>
            </w:r>
            <w:r w:rsidRPr="00E632CA">
              <w:rPr>
                <w:sz w:val="13"/>
                <w:szCs w:val="13"/>
              </w:rPr>
              <w:t xml:space="preserve">ч. за счет платы за </w:t>
            </w:r>
            <w:proofErr w:type="spellStart"/>
            <w:r w:rsidRPr="00E632CA">
              <w:rPr>
                <w:sz w:val="13"/>
                <w:szCs w:val="13"/>
              </w:rPr>
              <w:t>подклю-чение</w:t>
            </w:r>
            <w:proofErr w:type="spellEnd"/>
          </w:p>
        </w:tc>
      </w:tr>
      <w:tr w:rsidR="00E632CA" w:rsidRPr="00E632CA" w14:paraId="4A6C3FAF" w14:textId="77777777" w:rsidTr="002411E1">
        <w:trPr>
          <w:trHeight w:val="519"/>
        </w:trPr>
        <w:tc>
          <w:tcPr>
            <w:tcW w:w="148" w:type="pct"/>
            <w:vMerge/>
            <w:shd w:val="clear" w:color="auto" w:fill="auto"/>
            <w:vAlign w:val="center"/>
            <w:hideMark/>
          </w:tcPr>
          <w:p w14:paraId="5DD9E8E4" w14:textId="77777777" w:rsidR="00E632CA" w:rsidRPr="00E632CA" w:rsidRDefault="00E632CA" w:rsidP="00E632CA">
            <w:pPr>
              <w:rPr>
                <w:bCs/>
                <w:sz w:val="13"/>
                <w:szCs w:val="13"/>
              </w:rPr>
            </w:pPr>
          </w:p>
        </w:tc>
        <w:tc>
          <w:tcPr>
            <w:tcW w:w="1226" w:type="pct"/>
            <w:vMerge/>
            <w:shd w:val="clear" w:color="auto" w:fill="auto"/>
            <w:vAlign w:val="center"/>
            <w:hideMark/>
          </w:tcPr>
          <w:p w14:paraId="0BC8591C" w14:textId="77777777" w:rsidR="00E632CA" w:rsidRPr="00E632CA" w:rsidRDefault="00E632CA" w:rsidP="00E632CA">
            <w:pPr>
              <w:rPr>
                <w:bCs/>
                <w:sz w:val="13"/>
                <w:szCs w:val="13"/>
              </w:rPr>
            </w:pPr>
          </w:p>
        </w:tc>
        <w:tc>
          <w:tcPr>
            <w:tcW w:w="631" w:type="pct"/>
            <w:vMerge/>
            <w:shd w:val="clear" w:color="auto" w:fill="auto"/>
            <w:vAlign w:val="center"/>
            <w:hideMark/>
          </w:tcPr>
          <w:p w14:paraId="200F3854" w14:textId="77777777" w:rsidR="00E632CA" w:rsidRPr="00E632CA" w:rsidRDefault="00E632CA" w:rsidP="00E632CA">
            <w:pPr>
              <w:rPr>
                <w:bCs/>
                <w:sz w:val="13"/>
                <w:szCs w:val="13"/>
              </w:rPr>
            </w:pPr>
          </w:p>
        </w:tc>
        <w:tc>
          <w:tcPr>
            <w:tcW w:w="549" w:type="pct"/>
            <w:vMerge/>
            <w:shd w:val="clear" w:color="auto" w:fill="auto"/>
            <w:vAlign w:val="center"/>
            <w:hideMark/>
          </w:tcPr>
          <w:p w14:paraId="02F0A7FD" w14:textId="77777777" w:rsidR="00E632CA" w:rsidRPr="00E632CA" w:rsidRDefault="00E632CA" w:rsidP="00E632CA">
            <w:pPr>
              <w:rPr>
                <w:bCs/>
                <w:sz w:val="13"/>
                <w:szCs w:val="13"/>
              </w:rPr>
            </w:pPr>
          </w:p>
        </w:tc>
        <w:tc>
          <w:tcPr>
            <w:tcW w:w="364" w:type="pct"/>
            <w:vMerge/>
            <w:shd w:val="clear" w:color="auto" w:fill="auto"/>
            <w:vAlign w:val="center"/>
            <w:hideMark/>
          </w:tcPr>
          <w:p w14:paraId="65695499" w14:textId="77777777" w:rsidR="00E632CA" w:rsidRPr="00E632CA" w:rsidRDefault="00E632CA" w:rsidP="00E632CA">
            <w:pPr>
              <w:rPr>
                <w:bCs/>
                <w:sz w:val="13"/>
                <w:szCs w:val="13"/>
              </w:rPr>
            </w:pPr>
          </w:p>
        </w:tc>
        <w:tc>
          <w:tcPr>
            <w:tcW w:w="178" w:type="pct"/>
            <w:vMerge/>
            <w:shd w:val="clear" w:color="auto" w:fill="auto"/>
            <w:vAlign w:val="center"/>
            <w:hideMark/>
          </w:tcPr>
          <w:p w14:paraId="14DF5A90" w14:textId="77777777" w:rsidR="00E632CA" w:rsidRPr="00E632CA" w:rsidRDefault="00E632CA" w:rsidP="00E632CA">
            <w:pPr>
              <w:rPr>
                <w:bCs/>
                <w:sz w:val="13"/>
                <w:szCs w:val="13"/>
              </w:rPr>
            </w:pPr>
          </w:p>
        </w:tc>
        <w:tc>
          <w:tcPr>
            <w:tcW w:w="169" w:type="pct"/>
            <w:shd w:val="clear" w:color="auto" w:fill="auto"/>
            <w:vAlign w:val="center"/>
            <w:hideMark/>
          </w:tcPr>
          <w:p w14:paraId="57A1FCC9" w14:textId="77777777" w:rsidR="00E632CA" w:rsidRPr="00E632CA" w:rsidRDefault="00E632CA" w:rsidP="00E632CA">
            <w:pPr>
              <w:jc w:val="center"/>
              <w:rPr>
                <w:bCs/>
                <w:sz w:val="13"/>
                <w:szCs w:val="13"/>
              </w:rPr>
            </w:pPr>
            <w:r w:rsidRPr="00E632CA">
              <w:rPr>
                <w:bCs/>
                <w:sz w:val="13"/>
                <w:szCs w:val="13"/>
              </w:rPr>
              <w:t xml:space="preserve">до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191" w:type="pct"/>
            <w:shd w:val="clear" w:color="auto" w:fill="auto"/>
            <w:vAlign w:val="center"/>
            <w:hideMark/>
          </w:tcPr>
          <w:p w14:paraId="7C6B86E1" w14:textId="77777777" w:rsidR="00E632CA" w:rsidRPr="00E632CA" w:rsidRDefault="00E632CA" w:rsidP="00E632CA">
            <w:pPr>
              <w:jc w:val="center"/>
              <w:rPr>
                <w:bCs/>
                <w:sz w:val="13"/>
                <w:szCs w:val="13"/>
              </w:rPr>
            </w:pPr>
            <w:r w:rsidRPr="00E632CA">
              <w:rPr>
                <w:bCs/>
                <w:sz w:val="13"/>
                <w:szCs w:val="13"/>
              </w:rPr>
              <w:t xml:space="preserve">после </w:t>
            </w:r>
            <w:proofErr w:type="spellStart"/>
            <w:r w:rsidRPr="00E632CA">
              <w:rPr>
                <w:bCs/>
                <w:sz w:val="13"/>
                <w:szCs w:val="13"/>
              </w:rPr>
              <w:t>реали-зации</w:t>
            </w:r>
            <w:proofErr w:type="spellEnd"/>
            <w:r w:rsidRPr="00E632CA">
              <w:rPr>
                <w:bCs/>
                <w:sz w:val="13"/>
                <w:szCs w:val="13"/>
              </w:rPr>
              <w:t xml:space="preserve"> </w:t>
            </w:r>
            <w:proofErr w:type="spellStart"/>
            <w:r w:rsidRPr="00E632CA">
              <w:rPr>
                <w:bCs/>
                <w:sz w:val="13"/>
                <w:szCs w:val="13"/>
              </w:rPr>
              <w:t>меро</w:t>
            </w:r>
            <w:proofErr w:type="spellEnd"/>
            <w:r w:rsidRPr="00E632CA">
              <w:rPr>
                <w:bCs/>
                <w:sz w:val="13"/>
                <w:szCs w:val="13"/>
              </w:rPr>
              <w:t>-приятия</w:t>
            </w:r>
          </w:p>
        </w:tc>
        <w:tc>
          <w:tcPr>
            <w:tcW w:w="249" w:type="pct"/>
            <w:vMerge/>
            <w:shd w:val="clear" w:color="auto" w:fill="auto"/>
            <w:vAlign w:val="center"/>
            <w:hideMark/>
          </w:tcPr>
          <w:p w14:paraId="44225A1A" w14:textId="77777777" w:rsidR="00E632CA" w:rsidRPr="00E632CA" w:rsidRDefault="00E632CA" w:rsidP="00E632CA">
            <w:pPr>
              <w:rPr>
                <w:bCs/>
                <w:sz w:val="13"/>
                <w:szCs w:val="13"/>
              </w:rPr>
            </w:pPr>
          </w:p>
        </w:tc>
        <w:tc>
          <w:tcPr>
            <w:tcW w:w="258" w:type="pct"/>
            <w:vMerge/>
            <w:shd w:val="clear" w:color="auto" w:fill="auto"/>
            <w:vAlign w:val="center"/>
            <w:hideMark/>
          </w:tcPr>
          <w:p w14:paraId="74E774BA" w14:textId="77777777" w:rsidR="00E632CA" w:rsidRPr="00E632CA" w:rsidRDefault="00E632CA" w:rsidP="00E632CA">
            <w:pPr>
              <w:rPr>
                <w:bCs/>
                <w:sz w:val="13"/>
                <w:szCs w:val="13"/>
              </w:rPr>
            </w:pPr>
          </w:p>
        </w:tc>
        <w:tc>
          <w:tcPr>
            <w:tcW w:w="232" w:type="pct"/>
            <w:vMerge/>
            <w:shd w:val="clear" w:color="auto" w:fill="auto"/>
            <w:vAlign w:val="center"/>
            <w:hideMark/>
          </w:tcPr>
          <w:p w14:paraId="6E76093D" w14:textId="77777777" w:rsidR="00E632CA" w:rsidRPr="00E632CA" w:rsidRDefault="00E632CA" w:rsidP="00E632CA">
            <w:pPr>
              <w:rPr>
                <w:bCs/>
                <w:sz w:val="13"/>
                <w:szCs w:val="13"/>
              </w:rPr>
            </w:pPr>
          </w:p>
        </w:tc>
        <w:tc>
          <w:tcPr>
            <w:tcW w:w="224" w:type="pct"/>
            <w:vMerge/>
            <w:shd w:val="clear" w:color="auto" w:fill="auto"/>
            <w:vAlign w:val="center"/>
            <w:hideMark/>
          </w:tcPr>
          <w:p w14:paraId="414D6B29" w14:textId="77777777" w:rsidR="00E632CA" w:rsidRPr="00E632CA" w:rsidRDefault="00E632CA" w:rsidP="00E632CA">
            <w:pPr>
              <w:rPr>
                <w:bCs/>
                <w:sz w:val="13"/>
                <w:szCs w:val="13"/>
              </w:rPr>
            </w:pPr>
          </w:p>
        </w:tc>
        <w:tc>
          <w:tcPr>
            <w:tcW w:w="223" w:type="pct"/>
            <w:shd w:val="clear" w:color="auto" w:fill="auto"/>
            <w:vAlign w:val="center"/>
            <w:hideMark/>
          </w:tcPr>
          <w:p w14:paraId="5214E36D" w14:textId="77777777" w:rsidR="00E632CA" w:rsidRPr="00E632CA" w:rsidRDefault="00E632CA" w:rsidP="00E632CA">
            <w:pPr>
              <w:jc w:val="center"/>
              <w:rPr>
                <w:bCs/>
                <w:sz w:val="13"/>
                <w:szCs w:val="13"/>
              </w:rPr>
            </w:pPr>
            <w:r w:rsidRPr="00E632CA">
              <w:rPr>
                <w:bCs/>
                <w:sz w:val="13"/>
                <w:szCs w:val="13"/>
              </w:rPr>
              <w:t>2019</w:t>
            </w:r>
          </w:p>
        </w:tc>
        <w:tc>
          <w:tcPr>
            <w:tcW w:w="181" w:type="pct"/>
            <w:vMerge/>
          </w:tcPr>
          <w:p w14:paraId="0665BD25" w14:textId="77777777" w:rsidR="00E632CA" w:rsidRPr="00E632CA" w:rsidRDefault="00E632CA" w:rsidP="00E632CA">
            <w:pPr>
              <w:rPr>
                <w:bCs/>
                <w:sz w:val="13"/>
                <w:szCs w:val="13"/>
              </w:rPr>
            </w:pPr>
          </w:p>
        </w:tc>
        <w:tc>
          <w:tcPr>
            <w:tcW w:w="177" w:type="pct"/>
            <w:vMerge/>
          </w:tcPr>
          <w:p w14:paraId="0815E12D" w14:textId="77777777" w:rsidR="00E632CA" w:rsidRPr="00E632CA" w:rsidRDefault="00E632CA" w:rsidP="00E632CA">
            <w:pPr>
              <w:rPr>
                <w:bCs/>
                <w:sz w:val="13"/>
                <w:szCs w:val="13"/>
              </w:rPr>
            </w:pPr>
          </w:p>
        </w:tc>
      </w:tr>
      <w:tr w:rsidR="00E632CA" w:rsidRPr="00E632CA" w14:paraId="65089290" w14:textId="77777777" w:rsidTr="002411E1">
        <w:trPr>
          <w:trHeight w:val="168"/>
        </w:trPr>
        <w:tc>
          <w:tcPr>
            <w:tcW w:w="148" w:type="pct"/>
            <w:shd w:val="clear" w:color="auto" w:fill="auto"/>
            <w:vAlign w:val="center"/>
          </w:tcPr>
          <w:p w14:paraId="35D3E93A" w14:textId="77777777" w:rsidR="00E632CA" w:rsidRPr="00E632CA" w:rsidRDefault="00E632CA" w:rsidP="00E632CA">
            <w:pPr>
              <w:jc w:val="center"/>
              <w:rPr>
                <w:bCs/>
                <w:sz w:val="13"/>
                <w:szCs w:val="13"/>
              </w:rPr>
            </w:pPr>
            <w:r w:rsidRPr="00E632CA">
              <w:rPr>
                <w:bCs/>
                <w:sz w:val="13"/>
                <w:szCs w:val="13"/>
              </w:rPr>
              <w:t>1</w:t>
            </w:r>
          </w:p>
        </w:tc>
        <w:tc>
          <w:tcPr>
            <w:tcW w:w="1226" w:type="pct"/>
            <w:shd w:val="clear" w:color="auto" w:fill="auto"/>
            <w:vAlign w:val="center"/>
          </w:tcPr>
          <w:p w14:paraId="1DA728F2" w14:textId="77777777" w:rsidR="00E632CA" w:rsidRPr="00E632CA" w:rsidRDefault="00E632CA" w:rsidP="00E632CA">
            <w:pPr>
              <w:jc w:val="center"/>
              <w:rPr>
                <w:bCs/>
                <w:sz w:val="13"/>
                <w:szCs w:val="13"/>
              </w:rPr>
            </w:pPr>
            <w:r w:rsidRPr="00E632CA">
              <w:rPr>
                <w:bCs/>
                <w:sz w:val="13"/>
                <w:szCs w:val="13"/>
              </w:rPr>
              <w:t>2</w:t>
            </w:r>
          </w:p>
        </w:tc>
        <w:tc>
          <w:tcPr>
            <w:tcW w:w="631" w:type="pct"/>
            <w:shd w:val="clear" w:color="auto" w:fill="auto"/>
            <w:vAlign w:val="center"/>
          </w:tcPr>
          <w:p w14:paraId="30DA7B58" w14:textId="77777777" w:rsidR="00E632CA" w:rsidRPr="00E632CA" w:rsidRDefault="00E632CA" w:rsidP="00E632CA">
            <w:pPr>
              <w:jc w:val="center"/>
              <w:rPr>
                <w:bCs/>
                <w:sz w:val="13"/>
                <w:szCs w:val="13"/>
              </w:rPr>
            </w:pPr>
            <w:r w:rsidRPr="00E632CA">
              <w:rPr>
                <w:bCs/>
                <w:sz w:val="13"/>
                <w:szCs w:val="13"/>
              </w:rPr>
              <w:t>3</w:t>
            </w:r>
          </w:p>
        </w:tc>
        <w:tc>
          <w:tcPr>
            <w:tcW w:w="549" w:type="pct"/>
            <w:shd w:val="clear" w:color="auto" w:fill="auto"/>
            <w:vAlign w:val="center"/>
          </w:tcPr>
          <w:p w14:paraId="48BAB7FC" w14:textId="77777777" w:rsidR="00E632CA" w:rsidRPr="00E632CA" w:rsidRDefault="00E632CA" w:rsidP="00E632CA">
            <w:pPr>
              <w:jc w:val="center"/>
              <w:rPr>
                <w:bCs/>
                <w:sz w:val="13"/>
                <w:szCs w:val="13"/>
              </w:rPr>
            </w:pPr>
            <w:r w:rsidRPr="00E632CA">
              <w:rPr>
                <w:bCs/>
                <w:sz w:val="13"/>
                <w:szCs w:val="13"/>
              </w:rPr>
              <w:t>4</w:t>
            </w:r>
          </w:p>
        </w:tc>
        <w:tc>
          <w:tcPr>
            <w:tcW w:w="364" w:type="pct"/>
            <w:shd w:val="clear" w:color="auto" w:fill="auto"/>
            <w:vAlign w:val="center"/>
          </w:tcPr>
          <w:p w14:paraId="3E31104B" w14:textId="77777777" w:rsidR="00E632CA" w:rsidRPr="00E632CA" w:rsidRDefault="00E632CA" w:rsidP="00E632CA">
            <w:pPr>
              <w:jc w:val="center"/>
              <w:rPr>
                <w:bCs/>
                <w:sz w:val="13"/>
                <w:szCs w:val="13"/>
              </w:rPr>
            </w:pPr>
            <w:r w:rsidRPr="00E632CA">
              <w:rPr>
                <w:bCs/>
                <w:sz w:val="13"/>
                <w:szCs w:val="13"/>
              </w:rPr>
              <w:t>5</w:t>
            </w:r>
          </w:p>
        </w:tc>
        <w:tc>
          <w:tcPr>
            <w:tcW w:w="178" w:type="pct"/>
            <w:shd w:val="clear" w:color="auto" w:fill="auto"/>
            <w:vAlign w:val="center"/>
          </w:tcPr>
          <w:p w14:paraId="7B4AED9A" w14:textId="77777777" w:rsidR="00E632CA" w:rsidRPr="00E632CA" w:rsidRDefault="00E632CA" w:rsidP="00E632CA">
            <w:pPr>
              <w:jc w:val="center"/>
              <w:rPr>
                <w:bCs/>
                <w:sz w:val="13"/>
                <w:szCs w:val="13"/>
              </w:rPr>
            </w:pPr>
            <w:r w:rsidRPr="00E632CA">
              <w:rPr>
                <w:bCs/>
                <w:sz w:val="13"/>
                <w:szCs w:val="13"/>
              </w:rPr>
              <w:t>6</w:t>
            </w:r>
          </w:p>
        </w:tc>
        <w:tc>
          <w:tcPr>
            <w:tcW w:w="169" w:type="pct"/>
            <w:shd w:val="clear" w:color="auto" w:fill="auto"/>
            <w:vAlign w:val="center"/>
          </w:tcPr>
          <w:p w14:paraId="048A1D6B" w14:textId="77777777" w:rsidR="00E632CA" w:rsidRPr="00E632CA" w:rsidRDefault="00E632CA" w:rsidP="00E632CA">
            <w:pPr>
              <w:jc w:val="center"/>
              <w:rPr>
                <w:bCs/>
                <w:sz w:val="13"/>
                <w:szCs w:val="13"/>
              </w:rPr>
            </w:pPr>
            <w:r w:rsidRPr="00E632CA">
              <w:rPr>
                <w:bCs/>
                <w:sz w:val="13"/>
                <w:szCs w:val="13"/>
              </w:rPr>
              <w:t>7</w:t>
            </w:r>
          </w:p>
        </w:tc>
        <w:tc>
          <w:tcPr>
            <w:tcW w:w="191" w:type="pct"/>
            <w:shd w:val="clear" w:color="auto" w:fill="auto"/>
            <w:vAlign w:val="center"/>
          </w:tcPr>
          <w:p w14:paraId="419737B6" w14:textId="77777777" w:rsidR="00E632CA" w:rsidRPr="00E632CA" w:rsidRDefault="00E632CA" w:rsidP="00E632CA">
            <w:pPr>
              <w:jc w:val="center"/>
              <w:rPr>
                <w:bCs/>
                <w:sz w:val="13"/>
                <w:szCs w:val="13"/>
              </w:rPr>
            </w:pPr>
            <w:r w:rsidRPr="00E632CA">
              <w:rPr>
                <w:bCs/>
                <w:sz w:val="13"/>
                <w:szCs w:val="13"/>
              </w:rPr>
              <w:t>8</w:t>
            </w:r>
          </w:p>
        </w:tc>
        <w:tc>
          <w:tcPr>
            <w:tcW w:w="249" w:type="pct"/>
            <w:shd w:val="clear" w:color="auto" w:fill="auto"/>
            <w:vAlign w:val="center"/>
          </w:tcPr>
          <w:p w14:paraId="6141108A" w14:textId="77777777" w:rsidR="00E632CA" w:rsidRPr="00E632CA" w:rsidRDefault="00E632CA" w:rsidP="00E632CA">
            <w:pPr>
              <w:jc w:val="center"/>
              <w:rPr>
                <w:bCs/>
                <w:sz w:val="13"/>
                <w:szCs w:val="13"/>
              </w:rPr>
            </w:pPr>
            <w:r w:rsidRPr="00E632CA">
              <w:rPr>
                <w:bCs/>
                <w:sz w:val="13"/>
                <w:szCs w:val="13"/>
              </w:rPr>
              <w:t>9</w:t>
            </w:r>
          </w:p>
        </w:tc>
        <w:tc>
          <w:tcPr>
            <w:tcW w:w="258" w:type="pct"/>
            <w:shd w:val="clear" w:color="auto" w:fill="auto"/>
            <w:vAlign w:val="center"/>
          </w:tcPr>
          <w:p w14:paraId="18246CA8" w14:textId="77777777" w:rsidR="00E632CA" w:rsidRPr="00E632CA" w:rsidRDefault="00E632CA" w:rsidP="00E632CA">
            <w:pPr>
              <w:jc w:val="center"/>
              <w:rPr>
                <w:bCs/>
                <w:sz w:val="13"/>
                <w:szCs w:val="13"/>
              </w:rPr>
            </w:pPr>
            <w:r w:rsidRPr="00E632CA">
              <w:rPr>
                <w:bCs/>
                <w:sz w:val="13"/>
                <w:szCs w:val="13"/>
              </w:rPr>
              <w:t>10</w:t>
            </w:r>
          </w:p>
        </w:tc>
        <w:tc>
          <w:tcPr>
            <w:tcW w:w="232" w:type="pct"/>
            <w:shd w:val="clear" w:color="auto" w:fill="auto"/>
            <w:vAlign w:val="center"/>
          </w:tcPr>
          <w:p w14:paraId="4869196F" w14:textId="77777777" w:rsidR="00E632CA" w:rsidRPr="00E632CA" w:rsidRDefault="00E632CA" w:rsidP="00E632CA">
            <w:pPr>
              <w:jc w:val="center"/>
              <w:rPr>
                <w:bCs/>
                <w:sz w:val="13"/>
                <w:szCs w:val="13"/>
              </w:rPr>
            </w:pPr>
            <w:r w:rsidRPr="00E632CA">
              <w:rPr>
                <w:bCs/>
                <w:sz w:val="13"/>
                <w:szCs w:val="13"/>
              </w:rPr>
              <w:t>11</w:t>
            </w:r>
          </w:p>
        </w:tc>
        <w:tc>
          <w:tcPr>
            <w:tcW w:w="224" w:type="pct"/>
            <w:shd w:val="clear" w:color="auto" w:fill="auto"/>
            <w:vAlign w:val="center"/>
          </w:tcPr>
          <w:p w14:paraId="03019E34" w14:textId="77777777" w:rsidR="00E632CA" w:rsidRPr="00E632CA" w:rsidRDefault="00E632CA" w:rsidP="00E632CA">
            <w:pPr>
              <w:jc w:val="center"/>
              <w:rPr>
                <w:bCs/>
                <w:sz w:val="13"/>
                <w:szCs w:val="13"/>
              </w:rPr>
            </w:pPr>
            <w:r w:rsidRPr="00E632CA">
              <w:rPr>
                <w:bCs/>
                <w:sz w:val="13"/>
                <w:szCs w:val="13"/>
              </w:rPr>
              <w:t>12</w:t>
            </w:r>
          </w:p>
        </w:tc>
        <w:tc>
          <w:tcPr>
            <w:tcW w:w="223" w:type="pct"/>
            <w:shd w:val="clear" w:color="auto" w:fill="auto"/>
            <w:vAlign w:val="center"/>
          </w:tcPr>
          <w:p w14:paraId="701EF36D" w14:textId="77777777" w:rsidR="00E632CA" w:rsidRPr="00E632CA" w:rsidRDefault="00E632CA" w:rsidP="00E632CA">
            <w:pPr>
              <w:jc w:val="center"/>
              <w:rPr>
                <w:bCs/>
                <w:sz w:val="13"/>
                <w:szCs w:val="13"/>
              </w:rPr>
            </w:pPr>
            <w:r w:rsidRPr="00E632CA">
              <w:rPr>
                <w:bCs/>
                <w:sz w:val="13"/>
                <w:szCs w:val="13"/>
              </w:rPr>
              <w:t>13</w:t>
            </w:r>
          </w:p>
        </w:tc>
        <w:tc>
          <w:tcPr>
            <w:tcW w:w="181" w:type="pct"/>
            <w:vAlign w:val="center"/>
          </w:tcPr>
          <w:p w14:paraId="6E6D81D3" w14:textId="77777777" w:rsidR="00E632CA" w:rsidRPr="00E632CA" w:rsidRDefault="00E632CA" w:rsidP="00E632CA">
            <w:pPr>
              <w:jc w:val="center"/>
              <w:rPr>
                <w:bCs/>
                <w:sz w:val="13"/>
                <w:szCs w:val="13"/>
              </w:rPr>
            </w:pPr>
            <w:r w:rsidRPr="00E632CA">
              <w:rPr>
                <w:bCs/>
                <w:sz w:val="13"/>
                <w:szCs w:val="13"/>
              </w:rPr>
              <w:t>14</w:t>
            </w:r>
          </w:p>
        </w:tc>
        <w:tc>
          <w:tcPr>
            <w:tcW w:w="177" w:type="pct"/>
            <w:vAlign w:val="center"/>
          </w:tcPr>
          <w:p w14:paraId="7A1A7BB4" w14:textId="77777777" w:rsidR="00E632CA" w:rsidRPr="00E632CA" w:rsidRDefault="00E632CA" w:rsidP="00E632CA">
            <w:pPr>
              <w:jc w:val="center"/>
              <w:rPr>
                <w:bCs/>
                <w:sz w:val="13"/>
                <w:szCs w:val="13"/>
              </w:rPr>
            </w:pPr>
            <w:r w:rsidRPr="00E632CA">
              <w:rPr>
                <w:bCs/>
                <w:sz w:val="13"/>
                <w:szCs w:val="13"/>
              </w:rPr>
              <w:t>15</w:t>
            </w:r>
          </w:p>
        </w:tc>
      </w:tr>
      <w:tr w:rsidR="00E632CA" w:rsidRPr="00E632CA" w14:paraId="2AA6683C" w14:textId="77777777" w:rsidTr="002411E1">
        <w:trPr>
          <w:trHeight w:val="225"/>
        </w:trPr>
        <w:tc>
          <w:tcPr>
            <w:tcW w:w="5000" w:type="pct"/>
            <w:gridSpan w:val="15"/>
            <w:vAlign w:val="center"/>
          </w:tcPr>
          <w:p w14:paraId="14EB86FE" w14:textId="77777777" w:rsidR="00E632CA" w:rsidRPr="00E632CA" w:rsidRDefault="00E632CA" w:rsidP="00E632CA">
            <w:pPr>
              <w:rPr>
                <w:bCs/>
                <w:sz w:val="13"/>
                <w:szCs w:val="13"/>
              </w:rPr>
            </w:pPr>
            <w:r w:rsidRPr="00E632CA">
              <w:rPr>
                <w:bCs/>
                <w:sz w:val="13"/>
                <w:szCs w:val="13"/>
              </w:rPr>
              <w:t>Группа 1. Строительство, реконструкция или модернизация объектов в целях подключения потребителей:</w:t>
            </w:r>
          </w:p>
        </w:tc>
      </w:tr>
      <w:tr w:rsidR="00E632CA" w:rsidRPr="00E632CA" w14:paraId="1DD01483" w14:textId="77777777" w:rsidTr="002411E1">
        <w:trPr>
          <w:trHeight w:val="162"/>
        </w:trPr>
        <w:tc>
          <w:tcPr>
            <w:tcW w:w="5000" w:type="pct"/>
            <w:gridSpan w:val="15"/>
            <w:vAlign w:val="center"/>
          </w:tcPr>
          <w:p w14:paraId="4CF994D9" w14:textId="77777777" w:rsidR="00E632CA" w:rsidRPr="00E632CA" w:rsidRDefault="00E632CA" w:rsidP="00E632CA">
            <w:pPr>
              <w:rPr>
                <w:bCs/>
                <w:sz w:val="13"/>
                <w:szCs w:val="13"/>
              </w:rPr>
            </w:pPr>
            <w:r w:rsidRPr="00E632CA">
              <w:rPr>
                <w:bCs/>
                <w:sz w:val="13"/>
                <w:szCs w:val="13"/>
              </w:rPr>
              <w:t>1.1. Строительство новых тепловых сетей в целях подключения потребителей</w:t>
            </w:r>
          </w:p>
        </w:tc>
      </w:tr>
      <w:tr w:rsidR="00E632CA" w:rsidRPr="00E632CA" w14:paraId="38309496" w14:textId="77777777" w:rsidTr="002411E1">
        <w:trPr>
          <w:trHeight w:val="172"/>
        </w:trPr>
        <w:tc>
          <w:tcPr>
            <w:tcW w:w="5000" w:type="pct"/>
            <w:gridSpan w:val="15"/>
            <w:vAlign w:val="center"/>
          </w:tcPr>
          <w:p w14:paraId="52AFAA99" w14:textId="77777777" w:rsidR="00E632CA" w:rsidRPr="00E632CA" w:rsidRDefault="00E632CA" w:rsidP="00E632CA">
            <w:pPr>
              <w:rPr>
                <w:bCs/>
                <w:sz w:val="13"/>
                <w:szCs w:val="13"/>
              </w:rPr>
            </w:pPr>
            <w:r w:rsidRPr="00E632CA">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1BF4D062" w14:textId="77777777" w:rsidTr="002411E1">
        <w:trPr>
          <w:trHeight w:val="172"/>
        </w:trPr>
        <w:tc>
          <w:tcPr>
            <w:tcW w:w="5000" w:type="pct"/>
            <w:gridSpan w:val="15"/>
            <w:vAlign w:val="center"/>
          </w:tcPr>
          <w:p w14:paraId="3AC112A3" w14:textId="77777777" w:rsidR="00E632CA" w:rsidRPr="00E632CA" w:rsidRDefault="00E632CA" w:rsidP="00E632CA">
            <w:pPr>
              <w:rPr>
                <w:bCs/>
                <w:sz w:val="13"/>
                <w:szCs w:val="13"/>
              </w:rPr>
            </w:pPr>
            <w:r w:rsidRPr="00E632CA">
              <w:rPr>
                <w:bCs/>
                <w:sz w:val="13"/>
                <w:szCs w:val="13"/>
              </w:rPr>
              <w:t>1.3. Увеличение пропускной способности существующих тепловых сетей в целях подключения потребителей</w:t>
            </w:r>
          </w:p>
        </w:tc>
      </w:tr>
      <w:tr w:rsidR="00E632CA" w:rsidRPr="00E632CA" w14:paraId="665C4DD9" w14:textId="77777777" w:rsidTr="002411E1">
        <w:trPr>
          <w:trHeight w:val="172"/>
        </w:trPr>
        <w:tc>
          <w:tcPr>
            <w:tcW w:w="5000" w:type="pct"/>
            <w:gridSpan w:val="15"/>
            <w:vAlign w:val="center"/>
          </w:tcPr>
          <w:p w14:paraId="19EAF8ED" w14:textId="77777777" w:rsidR="00E632CA" w:rsidRPr="00E632CA" w:rsidRDefault="00E632CA" w:rsidP="00E632CA">
            <w:pPr>
              <w:rPr>
                <w:bCs/>
                <w:sz w:val="13"/>
                <w:szCs w:val="13"/>
              </w:rPr>
            </w:pPr>
            <w:r w:rsidRPr="00E632CA">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5F6A36F8" w14:textId="77777777" w:rsidTr="002411E1">
        <w:trPr>
          <w:trHeight w:val="172"/>
        </w:trPr>
        <w:tc>
          <w:tcPr>
            <w:tcW w:w="3963" w:type="pct"/>
            <w:gridSpan w:val="10"/>
            <w:shd w:val="clear" w:color="auto" w:fill="auto"/>
            <w:vAlign w:val="center"/>
          </w:tcPr>
          <w:p w14:paraId="7E236F0C" w14:textId="77777777" w:rsidR="00E632CA" w:rsidRPr="00E632CA" w:rsidRDefault="00E632CA" w:rsidP="00E632CA">
            <w:pPr>
              <w:rPr>
                <w:sz w:val="13"/>
                <w:szCs w:val="13"/>
              </w:rPr>
            </w:pPr>
            <w:r w:rsidRPr="00E632CA">
              <w:rPr>
                <w:sz w:val="13"/>
                <w:szCs w:val="13"/>
              </w:rPr>
              <w:t>Всего по группе 1.</w:t>
            </w:r>
          </w:p>
        </w:tc>
        <w:tc>
          <w:tcPr>
            <w:tcW w:w="232" w:type="pct"/>
            <w:shd w:val="clear" w:color="auto" w:fill="auto"/>
            <w:vAlign w:val="center"/>
          </w:tcPr>
          <w:p w14:paraId="30680ACF" w14:textId="77777777" w:rsidR="00E632CA" w:rsidRPr="00E632CA" w:rsidRDefault="00E632CA" w:rsidP="00E632CA">
            <w:pPr>
              <w:jc w:val="center"/>
              <w:rPr>
                <w:sz w:val="13"/>
                <w:szCs w:val="13"/>
              </w:rPr>
            </w:pPr>
            <w:r w:rsidRPr="00E632CA">
              <w:rPr>
                <w:color w:val="000000"/>
                <w:sz w:val="13"/>
                <w:szCs w:val="13"/>
              </w:rPr>
              <w:t>0,00</w:t>
            </w:r>
          </w:p>
        </w:tc>
        <w:tc>
          <w:tcPr>
            <w:tcW w:w="224" w:type="pct"/>
            <w:shd w:val="clear" w:color="auto" w:fill="auto"/>
            <w:vAlign w:val="center"/>
          </w:tcPr>
          <w:p w14:paraId="22736CF6"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tcPr>
          <w:p w14:paraId="4127D0F7" w14:textId="77777777" w:rsidR="00E632CA" w:rsidRPr="00E632CA" w:rsidRDefault="00E632CA" w:rsidP="00E632CA">
            <w:pPr>
              <w:jc w:val="center"/>
              <w:rPr>
                <w:color w:val="000000"/>
                <w:sz w:val="13"/>
                <w:szCs w:val="13"/>
              </w:rPr>
            </w:pPr>
            <w:r w:rsidRPr="00E632CA">
              <w:rPr>
                <w:sz w:val="13"/>
                <w:szCs w:val="13"/>
              </w:rPr>
              <w:t>0,00</w:t>
            </w:r>
          </w:p>
        </w:tc>
        <w:tc>
          <w:tcPr>
            <w:tcW w:w="181" w:type="pct"/>
            <w:vAlign w:val="center"/>
          </w:tcPr>
          <w:p w14:paraId="2F886507" w14:textId="77777777" w:rsidR="00E632CA" w:rsidRPr="00E632CA" w:rsidRDefault="00E632CA" w:rsidP="00E632CA">
            <w:pPr>
              <w:jc w:val="center"/>
              <w:rPr>
                <w:color w:val="000000"/>
                <w:sz w:val="13"/>
                <w:szCs w:val="13"/>
              </w:rPr>
            </w:pPr>
            <w:r w:rsidRPr="00E632CA">
              <w:rPr>
                <w:sz w:val="13"/>
                <w:szCs w:val="13"/>
              </w:rPr>
              <w:t>0,00</w:t>
            </w:r>
          </w:p>
        </w:tc>
        <w:tc>
          <w:tcPr>
            <w:tcW w:w="177" w:type="pct"/>
            <w:vAlign w:val="center"/>
          </w:tcPr>
          <w:p w14:paraId="1E989A75"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0A6B98D5" w14:textId="77777777" w:rsidTr="002411E1">
        <w:trPr>
          <w:trHeight w:val="172"/>
        </w:trPr>
        <w:tc>
          <w:tcPr>
            <w:tcW w:w="5000" w:type="pct"/>
            <w:gridSpan w:val="15"/>
            <w:vAlign w:val="center"/>
          </w:tcPr>
          <w:p w14:paraId="08CBB857" w14:textId="77777777" w:rsidR="00E632CA" w:rsidRPr="00E632CA" w:rsidRDefault="00E632CA" w:rsidP="00E632CA">
            <w:pPr>
              <w:rPr>
                <w:bCs/>
                <w:sz w:val="13"/>
                <w:szCs w:val="13"/>
              </w:rPr>
            </w:pPr>
            <w:r w:rsidRPr="00E632CA">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632CA" w:rsidRPr="00E632CA" w14:paraId="2FBE172C" w14:textId="77777777" w:rsidTr="002411E1">
        <w:trPr>
          <w:trHeight w:val="212"/>
        </w:trPr>
        <w:tc>
          <w:tcPr>
            <w:tcW w:w="148" w:type="pct"/>
            <w:shd w:val="clear" w:color="auto" w:fill="auto"/>
            <w:vAlign w:val="center"/>
          </w:tcPr>
          <w:p w14:paraId="5CD2D1D5" w14:textId="77777777" w:rsidR="00E632CA" w:rsidRPr="00E632CA" w:rsidRDefault="00E632CA" w:rsidP="00E632CA">
            <w:pPr>
              <w:jc w:val="center"/>
              <w:rPr>
                <w:sz w:val="13"/>
                <w:szCs w:val="13"/>
              </w:rPr>
            </w:pPr>
            <w:r w:rsidRPr="00E632CA">
              <w:rPr>
                <w:sz w:val="13"/>
                <w:szCs w:val="13"/>
              </w:rPr>
              <w:t>2.1.1.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1EC8C9E6" w14:textId="77777777" w:rsidR="00E632CA" w:rsidRPr="00E632CA" w:rsidRDefault="00E632CA" w:rsidP="00E632CA">
            <w:pPr>
              <w:rPr>
                <w:color w:val="000000"/>
                <w:sz w:val="13"/>
                <w:szCs w:val="13"/>
              </w:rPr>
            </w:pPr>
            <w:r w:rsidRPr="00E632CA">
              <w:rPr>
                <w:color w:val="000000"/>
                <w:sz w:val="13"/>
                <w:szCs w:val="13"/>
              </w:rPr>
              <w:t>Строительство новой тепловой сети от котельной № 39 до котельной № 85</w:t>
            </w:r>
          </w:p>
        </w:tc>
        <w:tc>
          <w:tcPr>
            <w:tcW w:w="631" w:type="pct"/>
            <w:tcBorders>
              <w:top w:val="single" w:sz="4" w:space="0" w:color="auto"/>
              <w:left w:val="nil"/>
              <w:bottom w:val="single" w:sz="4" w:space="0" w:color="auto"/>
              <w:right w:val="single" w:sz="4" w:space="0" w:color="auto"/>
            </w:tcBorders>
            <w:shd w:val="clear" w:color="auto" w:fill="auto"/>
            <w:vAlign w:val="center"/>
          </w:tcPr>
          <w:p w14:paraId="17F63727" w14:textId="77777777" w:rsidR="00E632CA" w:rsidRPr="00E632CA" w:rsidRDefault="00E632CA" w:rsidP="00E632CA">
            <w:pPr>
              <w:jc w:val="center"/>
              <w:rPr>
                <w:color w:val="000000"/>
                <w:sz w:val="13"/>
                <w:szCs w:val="13"/>
              </w:rPr>
            </w:pPr>
            <w:r w:rsidRPr="00E632CA">
              <w:rPr>
                <w:color w:val="000000"/>
                <w:sz w:val="13"/>
                <w:szCs w:val="13"/>
              </w:rPr>
              <w:t>Закрытие неэффективной котельной. Обеспечение тепловой энергией потребителей</w:t>
            </w:r>
          </w:p>
        </w:tc>
        <w:tc>
          <w:tcPr>
            <w:tcW w:w="549" w:type="pct"/>
            <w:tcBorders>
              <w:top w:val="single" w:sz="4" w:space="0" w:color="auto"/>
              <w:left w:val="nil"/>
              <w:bottom w:val="single" w:sz="4" w:space="0" w:color="auto"/>
              <w:right w:val="single" w:sz="4" w:space="0" w:color="auto"/>
            </w:tcBorders>
            <w:shd w:val="clear" w:color="auto" w:fill="auto"/>
            <w:vAlign w:val="center"/>
          </w:tcPr>
          <w:p w14:paraId="5BAE884A"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39 Ул.  Коксовая,11</w:t>
            </w:r>
          </w:p>
        </w:tc>
        <w:tc>
          <w:tcPr>
            <w:tcW w:w="364" w:type="pct"/>
            <w:tcBorders>
              <w:top w:val="single" w:sz="4" w:space="0" w:color="auto"/>
              <w:left w:val="nil"/>
              <w:bottom w:val="single" w:sz="4" w:space="0" w:color="auto"/>
              <w:right w:val="single" w:sz="4" w:space="0" w:color="auto"/>
            </w:tcBorders>
            <w:shd w:val="clear" w:color="auto" w:fill="auto"/>
            <w:vAlign w:val="center"/>
          </w:tcPr>
          <w:p w14:paraId="51AF76C4" w14:textId="77777777" w:rsidR="00E632CA" w:rsidRPr="00E632CA" w:rsidRDefault="00E632CA" w:rsidP="00E632CA">
            <w:pPr>
              <w:jc w:val="center"/>
              <w:rPr>
                <w:sz w:val="13"/>
                <w:szCs w:val="13"/>
              </w:rPr>
            </w:pPr>
            <w:r w:rsidRPr="00E632CA">
              <w:rPr>
                <w:sz w:val="13"/>
                <w:szCs w:val="13"/>
              </w:rPr>
              <w:t>Протяженность/</w:t>
            </w:r>
          </w:p>
          <w:p w14:paraId="536C2F05" w14:textId="77777777" w:rsidR="00E632CA" w:rsidRPr="00E632CA" w:rsidRDefault="00E632CA" w:rsidP="00E632CA">
            <w:pPr>
              <w:jc w:val="center"/>
              <w:rPr>
                <w:sz w:val="13"/>
                <w:szCs w:val="13"/>
              </w:rPr>
            </w:pPr>
            <w:r w:rsidRPr="00E632CA">
              <w:rPr>
                <w:sz w:val="13"/>
                <w:szCs w:val="13"/>
              </w:rPr>
              <w:t>Диаметр</w:t>
            </w:r>
          </w:p>
        </w:tc>
        <w:tc>
          <w:tcPr>
            <w:tcW w:w="178" w:type="pct"/>
            <w:tcBorders>
              <w:top w:val="single" w:sz="4" w:space="0" w:color="auto"/>
              <w:left w:val="nil"/>
              <w:bottom w:val="single" w:sz="4" w:space="0" w:color="auto"/>
              <w:right w:val="single" w:sz="4" w:space="0" w:color="auto"/>
            </w:tcBorders>
            <w:shd w:val="clear" w:color="auto" w:fill="auto"/>
            <w:vAlign w:val="center"/>
          </w:tcPr>
          <w:p w14:paraId="7854A948" w14:textId="77777777" w:rsidR="00E632CA" w:rsidRPr="00E632CA" w:rsidRDefault="00E632CA" w:rsidP="00E632CA">
            <w:pPr>
              <w:jc w:val="center"/>
              <w:rPr>
                <w:sz w:val="13"/>
                <w:szCs w:val="13"/>
              </w:rPr>
            </w:pPr>
            <w:r w:rsidRPr="00E632CA">
              <w:rPr>
                <w:sz w:val="13"/>
                <w:szCs w:val="13"/>
              </w:rPr>
              <w:t>м/мм</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62EF2085" w14:textId="77777777" w:rsidR="00E632CA" w:rsidRPr="00E632CA" w:rsidRDefault="00E632CA" w:rsidP="00E632CA">
            <w:pPr>
              <w:jc w:val="center"/>
              <w:rPr>
                <w:sz w:val="13"/>
                <w:szCs w:val="13"/>
              </w:rPr>
            </w:pPr>
            <w:r w:rsidRPr="00E632CA">
              <w:rPr>
                <w:sz w:val="13"/>
                <w:szCs w:val="13"/>
              </w:rPr>
              <w:t>0</w:t>
            </w:r>
          </w:p>
        </w:tc>
        <w:tc>
          <w:tcPr>
            <w:tcW w:w="191" w:type="pct"/>
            <w:tcBorders>
              <w:top w:val="single" w:sz="4" w:space="0" w:color="auto"/>
              <w:left w:val="nil"/>
              <w:bottom w:val="single" w:sz="4" w:space="0" w:color="auto"/>
              <w:right w:val="single" w:sz="4" w:space="0" w:color="auto"/>
            </w:tcBorders>
            <w:shd w:val="clear" w:color="auto" w:fill="auto"/>
            <w:vAlign w:val="center"/>
          </w:tcPr>
          <w:p w14:paraId="0ABF87C7" w14:textId="77777777" w:rsidR="00E632CA" w:rsidRPr="00E632CA" w:rsidRDefault="00E632CA" w:rsidP="00E632CA">
            <w:pPr>
              <w:jc w:val="center"/>
              <w:rPr>
                <w:sz w:val="13"/>
                <w:szCs w:val="13"/>
              </w:rPr>
            </w:pPr>
            <w:r w:rsidRPr="00E632CA">
              <w:rPr>
                <w:sz w:val="13"/>
                <w:szCs w:val="13"/>
              </w:rPr>
              <w:t>328/275</w:t>
            </w:r>
          </w:p>
        </w:tc>
        <w:tc>
          <w:tcPr>
            <w:tcW w:w="249" w:type="pct"/>
            <w:tcBorders>
              <w:top w:val="single" w:sz="4" w:space="0" w:color="auto"/>
              <w:left w:val="nil"/>
              <w:bottom w:val="single" w:sz="4" w:space="0" w:color="auto"/>
              <w:right w:val="single" w:sz="4" w:space="0" w:color="auto"/>
            </w:tcBorders>
            <w:shd w:val="clear" w:color="auto" w:fill="auto"/>
            <w:vAlign w:val="center"/>
          </w:tcPr>
          <w:p w14:paraId="70C8A1A0"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5BED6A23"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3E0DBA06" w14:textId="77777777" w:rsidR="00E632CA" w:rsidRPr="00E632CA" w:rsidRDefault="00E632CA" w:rsidP="00E632CA">
            <w:pPr>
              <w:jc w:val="center"/>
              <w:rPr>
                <w:sz w:val="13"/>
                <w:szCs w:val="13"/>
              </w:rPr>
            </w:pPr>
            <w:r w:rsidRPr="00E632CA">
              <w:rPr>
                <w:sz w:val="13"/>
                <w:szCs w:val="13"/>
              </w:rPr>
              <w:t>13075,00</w:t>
            </w:r>
          </w:p>
        </w:tc>
        <w:tc>
          <w:tcPr>
            <w:tcW w:w="224" w:type="pct"/>
            <w:tcBorders>
              <w:top w:val="single" w:sz="4" w:space="0" w:color="auto"/>
              <w:left w:val="nil"/>
              <w:bottom w:val="single" w:sz="4" w:space="0" w:color="auto"/>
              <w:right w:val="single" w:sz="4" w:space="0" w:color="auto"/>
            </w:tcBorders>
            <w:shd w:val="clear" w:color="auto" w:fill="auto"/>
            <w:vAlign w:val="center"/>
          </w:tcPr>
          <w:p w14:paraId="2FA654F1"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B157672" w14:textId="77777777" w:rsidR="00E632CA" w:rsidRPr="00E632CA" w:rsidRDefault="00E632CA" w:rsidP="00E632CA">
            <w:pPr>
              <w:jc w:val="center"/>
              <w:rPr>
                <w:sz w:val="13"/>
                <w:szCs w:val="13"/>
              </w:rPr>
            </w:pPr>
            <w:r w:rsidRPr="00E632CA">
              <w:rPr>
                <w:sz w:val="13"/>
                <w:szCs w:val="13"/>
              </w:rPr>
              <w:t>13075,00</w:t>
            </w:r>
          </w:p>
        </w:tc>
        <w:tc>
          <w:tcPr>
            <w:tcW w:w="181" w:type="pct"/>
            <w:tcBorders>
              <w:top w:val="single" w:sz="4" w:space="0" w:color="auto"/>
              <w:left w:val="single" w:sz="4" w:space="0" w:color="auto"/>
              <w:bottom w:val="single" w:sz="4" w:space="0" w:color="auto"/>
              <w:right w:val="single" w:sz="4" w:space="0" w:color="auto"/>
            </w:tcBorders>
            <w:vAlign w:val="center"/>
          </w:tcPr>
          <w:p w14:paraId="216DC58A"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B3FF59C" w14:textId="77777777" w:rsidR="00E632CA" w:rsidRPr="00E632CA" w:rsidRDefault="00E632CA" w:rsidP="00E632CA">
            <w:pPr>
              <w:jc w:val="center"/>
              <w:rPr>
                <w:sz w:val="13"/>
                <w:szCs w:val="13"/>
              </w:rPr>
            </w:pPr>
            <w:r w:rsidRPr="00E632CA">
              <w:rPr>
                <w:sz w:val="13"/>
                <w:szCs w:val="13"/>
              </w:rPr>
              <w:t>0,00</w:t>
            </w:r>
          </w:p>
        </w:tc>
      </w:tr>
      <w:tr w:rsidR="00E632CA" w:rsidRPr="00E632CA" w14:paraId="5E4E5683" w14:textId="77777777" w:rsidTr="002411E1">
        <w:trPr>
          <w:trHeight w:val="212"/>
        </w:trPr>
        <w:tc>
          <w:tcPr>
            <w:tcW w:w="148" w:type="pct"/>
            <w:shd w:val="clear" w:color="auto" w:fill="auto"/>
            <w:vAlign w:val="center"/>
          </w:tcPr>
          <w:p w14:paraId="2A8BC0FD" w14:textId="77777777" w:rsidR="00E632CA" w:rsidRPr="00E632CA" w:rsidRDefault="00E632CA" w:rsidP="00E632CA">
            <w:pPr>
              <w:jc w:val="center"/>
              <w:rPr>
                <w:sz w:val="13"/>
                <w:szCs w:val="13"/>
              </w:rPr>
            </w:pPr>
            <w:r w:rsidRPr="00E632CA">
              <w:rPr>
                <w:sz w:val="13"/>
                <w:szCs w:val="13"/>
              </w:rPr>
              <w:t>2.1.2.</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4E7760C2" w14:textId="77777777" w:rsidR="00E632CA" w:rsidRPr="00E632CA" w:rsidRDefault="00E632CA" w:rsidP="00E632CA">
            <w:pPr>
              <w:rPr>
                <w:color w:val="000000"/>
                <w:sz w:val="13"/>
                <w:szCs w:val="13"/>
              </w:rPr>
            </w:pPr>
            <w:r w:rsidRPr="00E632CA">
              <w:rPr>
                <w:color w:val="000000"/>
                <w:sz w:val="13"/>
                <w:szCs w:val="13"/>
              </w:rPr>
              <w:t xml:space="preserve">Проектирование и монтаж </w:t>
            </w:r>
            <w:proofErr w:type="spellStart"/>
            <w:r w:rsidRPr="00E632CA">
              <w:rPr>
                <w:color w:val="000000"/>
                <w:sz w:val="13"/>
                <w:szCs w:val="13"/>
              </w:rPr>
              <w:t>деаэрационной</w:t>
            </w:r>
            <w:proofErr w:type="spellEnd"/>
            <w:r w:rsidRPr="00E632CA">
              <w:rPr>
                <w:color w:val="000000"/>
                <w:sz w:val="13"/>
                <w:szCs w:val="13"/>
              </w:rPr>
              <w:t xml:space="preserve"> установки, дренажной и фекальной канализации, питательных устройств паровых котлов на котельной № 104</w:t>
            </w:r>
          </w:p>
        </w:tc>
        <w:tc>
          <w:tcPr>
            <w:tcW w:w="631" w:type="pct"/>
            <w:tcBorders>
              <w:top w:val="single" w:sz="4" w:space="0" w:color="auto"/>
              <w:left w:val="nil"/>
              <w:bottom w:val="single" w:sz="4" w:space="0" w:color="auto"/>
              <w:right w:val="single" w:sz="4" w:space="0" w:color="auto"/>
            </w:tcBorders>
            <w:shd w:val="clear" w:color="auto" w:fill="auto"/>
            <w:vAlign w:val="center"/>
          </w:tcPr>
          <w:p w14:paraId="54C7CAD1"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single" w:sz="4" w:space="0" w:color="auto"/>
              <w:left w:val="nil"/>
              <w:bottom w:val="single" w:sz="4" w:space="0" w:color="auto"/>
              <w:right w:val="single" w:sz="4" w:space="0" w:color="auto"/>
            </w:tcBorders>
            <w:shd w:val="clear" w:color="auto" w:fill="auto"/>
            <w:vAlign w:val="center"/>
          </w:tcPr>
          <w:p w14:paraId="0FBC93B0"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104 пр. Гагарина, 26а</w:t>
            </w:r>
          </w:p>
        </w:tc>
        <w:tc>
          <w:tcPr>
            <w:tcW w:w="364" w:type="pct"/>
            <w:tcBorders>
              <w:top w:val="single" w:sz="4" w:space="0" w:color="auto"/>
              <w:left w:val="nil"/>
              <w:bottom w:val="single" w:sz="4" w:space="0" w:color="auto"/>
              <w:right w:val="single" w:sz="4" w:space="0" w:color="auto"/>
            </w:tcBorders>
            <w:shd w:val="clear" w:color="auto" w:fill="auto"/>
            <w:vAlign w:val="center"/>
          </w:tcPr>
          <w:p w14:paraId="507A7FA8"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single" w:sz="4" w:space="0" w:color="auto"/>
              <w:left w:val="nil"/>
              <w:bottom w:val="single" w:sz="4" w:space="0" w:color="auto"/>
              <w:right w:val="single" w:sz="4" w:space="0" w:color="auto"/>
            </w:tcBorders>
            <w:shd w:val="clear" w:color="auto" w:fill="auto"/>
            <w:vAlign w:val="center"/>
          </w:tcPr>
          <w:p w14:paraId="06803D21" w14:textId="77777777" w:rsidR="00E632CA" w:rsidRPr="00E632CA" w:rsidRDefault="00E632CA" w:rsidP="00E632CA">
            <w:pPr>
              <w:jc w:val="center"/>
              <w:rPr>
                <w:sz w:val="13"/>
                <w:szCs w:val="13"/>
              </w:rPr>
            </w:pPr>
            <w:r w:rsidRPr="00E632CA">
              <w:rPr>
                <w:sz w:val="13"/>
                <w:szCs w:val="13"/>
              </w:rPr>
              <w:t>шт.</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00B5E073" w14:textId="77777777" w:rsidR="00E632CA" w:rsidRPr="00E632CA" w:rsidRDefault="00E632CA" w:rsidP="00E632CA">
            <w:pPr>
              <w:jc w:val="center"/>
              <w:rPr>
                <w:sz w:val="13"/>
                <w:szCs w:val="13"/>
              </w:rPr>
            </w:pPr>
            <w:r w:rsidRPr="00E632CA">
              <w:rPr>
                <w:sz w:val="13"/>
                <w:szCs w:val="13"/>
              </w:rPr>
              <w:t>0</w:t>
            </w:r>
          </w:p>
        </w:tc>
        <w:tc>
          <w:tcPr>
            <w:tcW w:w="191" w:type="pct"/>
            <w:tcBorders>
              <w:top w:val="single" w:sz="4" w:space="0" w:color="auto"/>
              <w:left w:val="nil"/>
              <w:bottom w:val="single" w:sz="4" w:space="0" w:color="auto"/>
              <w:right w:val="single" w:sz="4" w:space="0" w:color="auto"/>
            </w:tcBorders>
            <w:shd w:val="clear" w:color="auto" w:fill="auto"/>
            <w:vAlign w:val="center"/>
          </w:tcPr>
          <w:p w14:paraId="5C705DDD" w14:textId="77777777" w:rsidR="00E632CA" w:rsidRPr="00E632CA" w:rsidRDefault="00E632CA" w:rsidP="00E632CA">
            <w:pPr>
              <w:jc w:val="center"/>
              <w:rPr>
                <w:sz w:val="13"/>
                <w:szCs w:val="13"/>
              </w:rPr>
            </w:pPr>
            <w:r w:rsidRPr="00E632CA">
              <w:rPr>
                <w:sz w:val="13"/>
                <w:szCs w:val="13"/>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5DCDC911"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3AA7780E" w14:textId="77777777" w:rsidR="00E632CA" w:rsidRPr="00E632CA" w:rsidRDefault="00E632CA" w:rsidP="00E632CA">
            <w:pPr>
              <w:jc w:val="center"/>
              <w:rPr>
                <w:sz w:val="13"/>
                <w:szCs w:val="13"/>
              </w:rPr>
            </w:pPr>
            <w:r w:rsidRPr="00E632CA">
              <w:rPr>
                <w:sz w:val="13"/>
                <w:szCs w:val="13"/>
              </w:rPr>
              <w:t>2020</w:t>
            </w:r>
          </w:p>
        </w:tc>
        <w:tc>
          <w:tcPr>
            <w:tcW w:w="232" w:type="pct"/>
            <w:tcBorders>
              <w:top w:val="single" w:sz="4" w:space="0" w:color="auto"/>
              <w:left w:val="nil"/>
              <w:bottom w:val="single" w:sz="4" w:space="0" w:color="auto"/>
              <w:right w:val="single" w:sz="4" w:space="0" w:color="auto"/>
            </w:tcBorders>
            <w:shd w:val="clear" w:color="auto" w:fill="auto"/>
            <w:vAlign w:val="center"/>
          </w:tcPr>
          <w:p w14:paraId="45B5739F" w14:textId="77777777" w:rsidR="00E632CA" w:rsidRPr="00E632CA" w:rsidRDefault="00E632CA" w:rsidP="00E632CA">
            <w:pPr>
              <w:jc w:val="center"/>
              <w:rPr>
                <w:sz w:val="13"/>
                <w:szCs w:val="13"/>
              </w:rPr>
            </w:pPr>
            <w:r w:rsidRPr="00E632CA">
              <w:rPr>
                <w:sz w:val="13"/>
                <w:szCs w:val="13"/>
              </w:rPr>
              <w:t>14045,04</w:t>
            </w:r>
          </w:p>
        </w:tc>
        <w:tc>
          <w:tcPr>
            <w:tcW w:w="224" w:type="pct"/>
            <w:tcBorders>
              <w:top w:val="single" w:sz="4" w:space="0" w:color="auto"/>
              <w:left w:val="nil"/>
              <w:bottom w:val="single" w:sz="4" w:space="0" w:color="auto"/>
              <w:right w:val="single" w:sz="4" w:space="0" w:color="auto"/>
            </w:tcBorders>
            <w:shd w:val="clear" w:color="auto" w:fill="auto"/>
            <w:vAlign w:val="center"/>
          </w:tcPr>
          <w:p w14:paraId="5D217FFD"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937F5F5" w14:textId="77777777" w:rsidR="00E632CA" w:rsidRPr="00E632CA" w:rsidRDefault="00E632CA" w:rsidP="00E632CA">
            <w:pPr>
              <w:jc w:val="center"/>
              <w:rPr>
                <w:sz w:val="13"/>
                <w:szCs w:val="13"/>
              </w:rPr>
            </w:pPr>
            <w:r w:rsidRPr="00E632CA">
              <w:rPr>
                <w:sz w:val="13"/>
                <w:szCs w:val="13"/>
              </w:rPr>
              <w:t>448,89</w:t>
            </w:r>
          </w:p>
        </w:tc>
        <w:tc>
          <w:tcPr>
            <w:tcW w:w="181" w:type="pct"/>
            <w:tcBorders>
              <w:top w:val="single" w:sz="4" w:space="0" w:color="auto"/>
              <w:left w:val="single" w:sz="4" w:space="0" w:color="auto"/>
              <w:bottom w:val="single" w:sz="4" w:space="0" w:color="auto"/>
              <w:right w:val="single" w:sz="4" w:space="0" w:color="auto"/>
            </w:tcBorders>
            <w:vAlign w:val="center"/>
          </w:tcPr>
          <w:p w14:paraId="22E3AB2C" w14:textId="77777777" w:rsidR="00E632CA" w:rsidRPr="00E632CA" w:rsidRDefault="00E632CA" w:rsidP="00E632CA">
            <w:pPr>
              <w:jc w:val="center"/>
              <w:rPr>
                <w:sz w:val="13"/>
                <w:szCs w:val="13"/>
              </w:rPr>
            </w:pPr>
            <w:r w:rsidRPr="00E632CA">
              <w:rPr>
                <w:sz w:val="13"/>
                <w:szCs w:val="13"/>
              </w:rPr>
              <w:t>13596,15</w:t>
            </w:r>
          </w:p>
        </w:tc>
        <w:tc>
          <w:tcPr>
            <w:tcW w:w="177" w:type="pct"/>
            <w:tcBorders>
              <w:top w:val="single" w:sz="4" w:space="0" w:color="auto"/>
              <w:left w:val="single" w:sz="4" w:space="0" w:color="auto"/>
              <w:bottom w:val="single" w:sz="4" w:space="0" w:color="auto"/>
              <w:right w:val="single" w:sz="4" w:space="0" w:color="auto"/>
            </w:tcBorders>
            <w:vAlign w:val="center"/>
          </w:tcPr>
          <w:p w14:paraId="132A716E" w14:textId="77777777" w:rsidR="00E632CA" w:rsidRPr="00E632CA" w:rsidRDefault="00E632CA" w:rsidP="00E632CA">
            <w:pPr>
              <w:jc w:val="center"/>
              <w:rPr>
                <w:sz w:val="13"/>
                <w:szCs w:val="13"/>
              </w:rPr>
            </w:pPr>
            <w:r w:rsidRPr="00E632CA">
              <w:rPr>
                <w:sz w:val="13"/>
                <w:szCs w:val="13"/>
              </w:rPr>
              <w:t>0,00</w:t>
            </w:r>
          </w:p>
        </w:tc>
      </w:tr>
      <w:tr w:rsidR="00E632CA" w:rsidRPr="00E632CA" w14:paraId="72F19B59" w14:textId="77777777" w:rsidTr="002411E1">
        <w:trPr>
          <w:trHeight w:val="212"/>
        </w:trPr>
        <w:tc>
          <w:tcPr>
            <w:tcW w:w="3963" w:type="pct"/>
            <w:gridSpan w:val="10"/>
            <w:tcBorders>
              <w:right w:val="single" w:sz="4" w:space="0" w:color="auto"/>
            </w:tcBorders>
            <w:shd w:val="clear" w:color="auto" w:fill="auto"/>
            <w:vAlign w:val="center"/>
          </w:tcPr>
          <w:p w14:paraId="7E59B95A" w14:textId="77777777" w:rsidR="00E632CA" w:rsidRPr="00E632CA" w:rsidRDefault="00E632CA" w:rsidP="00E632CA">
            <w:pPr>
              <w:rPr>
                <w:sz w:val="13"/>
                <w:szCs w:val="13"/>
              </w:rPr>
            </w:pPr>
            <w:r w:rsidRPr="00E632CA">
              <w:rPr>
                <w:sz w:val="13"/>
                <w:szCs w:val="13"/>
              </w:rPr>
              <w:t>Всего по группе 2.</w:t>
            </w:r>
          </w:p>
        </w:tc>
        <w:tc>
          <w:tcPr>
            <w:tcW w:w="232" w:type="pct"/>
            <w:tcBorders>
              <w:top w:val="single" w:sz="4" w:space="0" w:color="auto"/>
              <w:left w:val="nil"/>
              <w:bottom w:val="single" w:sz="4" w:space="0" w:color="auto"/>
              <w:right w:val="single" w:sz="4" w:space="0" w:color="auto"/>
            </w:tcBorders>
            <w:shd w:val="clear" w:color="auto" w:fill="auto"/>
            <w:vAlign w:val="center"/>
          </w:tcPr>
          <w:p w14:paraId="5328A2C3" w14:textId="77777777" w:rsidR="00E632CA" w:rsidRPr="00E632CA" w:rsidRDefault="00E632CA" w:rsidP="00E632CA">
            <w:pPr>
              <w:jc w:val="center"/>
              <w:rPr>
                <w:sz w:val="13"/>
                <w:szCs w:val="13"/>
              </w:rPr>
            </w:pPr>
            <w:r w:rsidRPr="00E632CA">
              <w:rPr>
                <w:sz w:val="13"/>
                <w:szCs w:val="13"/>
              </w:rPr>
              <w:t>27120,04</w:t>
            </w:r>
          </w:p>
        </w:tc>
        <w:tc>
          <w:tcPr>
            <w:tcW w:w="224" w:type="pct"/>
            <w:tcBorders>
              <w:top w:val="single" w:sz="4" w:space="0" w:color="auto"/>
              <w:left w:val="nil"/>
              <w:bottom w:val="single" w:sz="4" w:space="0" w:color="auto"/>
              <w:right w:val="single" w:sz="4" w:space="0" w:color="auto"/>
            </w:tcBorders>
            <w:shd w:val="clear" w:color="auto" w:fill="auto"/>
            <w:vAlign w:val="center"/>
          </w:tcPr>
          <w:p w14:paraId="58F8F06D"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2C5A6A" w14:textId="77777777" w:rsidR="00E632CA" w:rsidRPr="00E632CA" w:rsidRDefault="00E632CA" w:rsidP="00E632CA">
            <w:pPr>
              <w:jc w:val="center"/>
              <w:rPr>
                <w:sz w:val="13"/>
                <w:szCs w:val="13"/>
              </w:rPr>
            </w:pPr>
            <w:r w:rsidRPr="00E632CA">
              <w:rPr>
                <w:sz w:val="13"/>
                <w:szCs w:val="13"/>
              </w:rPr>
              <w:t>13523,89</w:t>
            </w:r>
          </w:p>
        </w:tc>
        <w:tc>
          <w:tcPr>
            <w:tcW w:w="181" w:type="pct"/>
            <w:tcBorders>
              <w:top w:val="single" w:sz="4" w:space="0" w:color="auto"/>
              <w:left w:val="single" w:sz="4" w:space="0" w:color="auto"/>
              <w:bottom w:val="single" w:sz="4" w:space="0" w:color="auto"/>
              <w:right w:val="single" w:sz="4" w:space="0" w:color="auto"/>
            </w:tcBorders>
            <w:vAlign w:val="center"/>
          </w:tcPr>
          <w:p w14:paraId="7D958605" w14:textId="77777777" w:rsidR="00E632CA" w:rsidRPr="00E632CA" w:rsidRDefault="00E632CA" w:rsidP="00E632CA">
            <w:pPr>
              <w:jc w:val="center"/>
              <w:rPr>
                <w:sz w:val="13"/>
                <w:szCs w:val="13"/>
              </w:rPr>
            </w:pPr>
            <w:r w:rsidRPr="00E632CA">
              <w:rPr>
                <w:sz w:val="13"/>
                <w:szCs w:val="13"/>
              </w:rPr>
              <w:t>13596,15</w:t>
            </w:r>
          </w:p>
        </w:tc>
        <w:tc>
          <w:tcPr>
            <w:tcW w:w="177" w:type="pct"/>
            <w:tcBorders>
              <w:top w:val="single" w:sz="4" w:space="0" w:color="auto"/>
              <w:left w:val="single" w:sz="4" w:space="0" w:color="auto"/>
              <w:bottom w:val="single" w:sz="4" w:space="0" w:color="auto"/>
              <w:right w:val="single" w:sz="4" w:space="0" w:color="auto"/>
            </w:tcBorders>
            <w:vAlign w:val="center"/>
          </w:tcPr>
          <w:p w14:paraId="6C437522" w14:textId="77777777" w:rsidR="00E632CA" w:rsidRPr="00E632CA" w:rsidRDefault="00E632CA" w:rsidP="00E632CA">
            <w:pPr>
              <w:jc w:val="center"/>
              <w:rPr>
                <w:sz w:val="13"/>
                <w:szCs w:val="13"/>
              </w:rPr>
            </w:pPr>
            <w:r w:rsidRPr="00E632CA">
              <w:rPr>
                <w:sz w:val="13"/>
                <w:szCs w:val="13"/>
              </w:rPr>
              <w:t>0,00</w:t>
            </w:r>
          </w:p>
        </w:tc>
      </w:tr>
      <w:tr w:rsidR="00E632CA" w:rsidRPr="00E632CA" w14:paraId="2172C0B1" w14:textId="77777777" w:rsidTr="002411E1">
        <w:trPr>
          <w:trHeight w:val="212"/>
        </w:trPr>
        <w:tc>
          <w:tcPr>
            <w:tcW w:w="5000" w:type="pct"/>
            <w:gridSpan w:val="15"/>
            <w:tcBorders>
              <w:right w:val="single" w:sz="4" w:space="0" w:color="auto"/>
            </w:tcBorders>
            <w:shd w:val="clear" w:color="auto" w:fill="auto"/>
            <w:vAlign w:val="center"/>
          </w:tcPr>
          <w:p w14:paraId="39E1AB3B" w14:textId="77777777" w:rsidR="00E632CA" w:rsidRPr="00E632CA" w:rsidRDefault="00E632CA" w:rsidP="00E632CA">
            <w:pPr>
              <w:rPr>
                <w:sz w:val="13"/>
                <w:szCs w:val="13"/>
              </w:rPr>
            </w:pPr>
            <w:r w:rsidRPr="00E632CA">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05C1B895" w14:textId="77777777" w:rsidTr="002411E1">
        <w:trPr>
          <w:trHeight w:val="180"/>
        </w:trPr>
        <w:tc>
          <w:tcPr>
            <w:tcW w:w="5000" w:type="pct"/>
            <w:gridSpan w:val="15"/>
            <w:tcBorders>
              <w:right w:val="single" w:sz="4" w:space="0" w:color="auto"/>
            </w:tcBorders>
            <w:shd w:val="clear" w:color="auto" w:fill="auto"/>
            <w:vAlign w:val="center"/>
          </w:tcPr>
          <w:p w14:paraId="4A56FA00" w14:textId="77777777" w:rsidR="00E632CA" w:rsidRPr="00E632CA" w:rsidRDefault="00E632CA" w:rsidP="00E632CA">
            <w:pPr>
              <w:rPr>
                <w:sz w:val="13"/>
                <w:szCs w:val="13"/>
              </w:rPr>
            </w:pPr>
            <w:r w:rsidRPr="00E632CA">
              <w:rPr>
                <w:bCs/>
                <w:sz w:val="13"/>
                <w:szCs w:val="13"/>
              </w:rPr>
              <w:t>3.1. Реконструкция или модернизация существующих тепловых сетей</w:t>
            </w:r>
          </w:p>
        </w:tc>
      </w:tr>
      <w:tr w:rsidR="00E632CA" w:rsidRPr="00E632CA" w14:paraId="79ED8518" w14:textId="77777777" w:rsidTr="002411E1">
        <w:trPr>
          <w:trHeight w:val="267"/>
        </w:trPr>
        <w:tc>
          <w:tcPr>
            <w:tcW w:w="5000" w:type="pct"/>
            <w:gridSpan w:val="15"/>
            <w:tcBorders>
              <w:top w:val="single" w:sz="4" w:space="0" w:color="auto"/>
              <w:right w:val="single" w:sz="4" w:space="0" w:color="auto"/>
            </w:tcBorders>
            <w:shd w:val="clear" w:color="auto" w:fill="auto"/>
            <w:vAlign w:val="center"/>
          </w:tcPr>
          <w:p w14:paraId="73D2D2CA" w14:textId="77777777" w:rsidR="00E632CA" w:rsidRPr="00E632CA" w:rsidRDefault="00E632CA" w:rsidP="00E632CA">
            <w:pPr>
              <w:rPr>
                <w:sz w:val="13"/>
                <w:szCs w:val="13"/>
              </w:rPr>
            </w:pPr>
            <w:r w:rsidRPr="00E632CA">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632CA" w:rsidRPr="00E632CA" w14:paraId="5674C439" w14:textId="77777777" w:rsidTr="002411E1">
        <w:trPr>
          <w:trHeight w:val="489"/>
        </w:trPr>
        <w:tc>
          <w:tcPr>
            <w:tcW w:w="148" w:type="pct"/>
            <w:shd w:val="clear" w:color="auto" w:fill="auto"/>
            <w:vAlign w:val="center"/>
          </w:tcPr>
          <w:p w14:paraId="2817D159" w14:textId="77777777" w:rsidR="00E632CA" w:rsidRPr="00E632CA" w:rsidRDefault="00E632CA" w:rsidP="00E632CA">
            <w:pPr>
              <w:jc w:val="center"/>
              <w:rPr>
                <w:sz w:val="13"/>
                <w:szCs w:val="13"/>
              </w:rPr>
            </w:pPr>
            <w:r w:rsidRPr="00E632CA">
              <w:rPr>
                <w:sz w:val="13"/>
                <w:szCs w:val="13"/>
              </w:rPr>
              <w:t>3.2.1.</w:t>
            </w:r>
          </w:p>
        </w:tc>
        <w:tc>
          <w:tcPr>
            <w:tcW w:w="1226" w:type="pct"/>
            <w:tcBorders>
              <w:top w:val="nil"/>
              <w:left w:val="single" w:sz="4" w:space="0" w:color="auto"/>
              <w:bottom w:val="single" w:sz="4" w:space="0" w:color="auto"/>
              <w:right w:val="single" w:sz="4" w:space="0" w:color="auto"/>
            </w:tcBorders>
            <w:shd w:val="clear" w:color="auto" w:fill="auto"/>
            <w:vAlign w:val="center"/>
          </w:tcPr>
          <w:p w14:paraId="34C6FEE7" w14:textId="77777777" w:rsidR="00E632CA" w:rsidRPr="00E632CA" w:rsidRDefault="00E632CA" w:rsidP="00E632CA">
            <w:pPr>
              <w:rPr>
                <w:color w:val="000000"/>
                <w:sz w:val="13"/>
                <w:szCs w:val="13"/>
              </w:rPr>
            </w:pPr>
            <w:r w:rsidRPr="00E632CA">
              <w:rPr>
                <w:color w:val="000000"/>
                <w:sz w:val="13"/>
                <w:szCs w:val="13"/>
              </w:rPr>
              <w:t>Автоматизация котлов КВТС-20-150 № 1, 3 на котельной № 5</w:t>
            </w:r>
          </w:p>
        </w:tc>
        <w:tc>
          <w:tcPr>
            <w:tcW w:w="631" w:type="pct"/>
            <w:tcBorders>
              <w:top w:val="nil"/>
              <w:left w:val="nil"/>
              <w:bottom w:val="single" w:sz="4" w:space="0" w:color="auto"/>
              <w:right w:val="single" w:sz="4" w:space="0" w:color="auto"/>
            </w:tcBorders>
            <w:shd w:val="clear" w:color="auto" w:fill="auto"/>
            <w:vAlign w:val="center"/>
          </w:tcPr>
          <w:p w14:paraId="512DA6E7"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5F68D497"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5, 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53B09B8A"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394BF28C"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31A4B08A"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16156325" w14:textId="77777777" w:rsidR="00E632CA" w:rsidRPr="00E632CA" w:rsidRDefault="00E632CA" w:rsidP="00E632CA">
            <w:pPr>
              <w:jc w:val="center"/>
              <w:rPr>
                <w:sz w:val="13"/>
                <w:szCs w:val="13"/>
              </w:rPr>
            </w:pPr>
            <w:r w:rsidRPr="00E632CA">
              <w:rPr>
                <w:sz w:val="13"/>
                <w:szCs w:val="13"/>
              </w:rPr>
              <w:t>2</w:t>
            </w:r>
          </w:p>
        </w:tc>
        <w:tc>
          <w:tcPr>
            <w:tcW w:w="249" w:type="pct"/>
            <w:tcBorders>
              <w:top w:val="nil"/>
              <w:left w:val="nil"/>
              <w:bottom w:val="single" w:sz="4" w:space="0" w:color="auto"/>
              <w:right w:val="single" w:sz="4" w:space="0" w:color="auto"/>
            </w:tcBorders>
            <w:shd w:val="clear" w:color="auto" w:fill="auto"/>
            <w:vAlign w:val="center"/>
          </w:tcPr>
          <w:p w14:paraId="4D894115"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259296C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3AF0319" w14:textId="77777777" w:rsidR="00E632CA" w:rsidRPr="00E632CA" w:rsidRDefault="00E632CA" w:rsidP="00E632CA">
            <w:pPr>
              <w:jc w:val="center"/>
              <w:rPr>
                <w:sz w:val="13"/>
                <w:szCs w:val="13"/>
              </w:rPr>
            </w:pPr>
            <w:r w:rsidRPr="00E632CA">
              <w:rPr>
                <w:sz w:val="13"/>
                <w:szCs w:val="13"/>
              </w:rPr>
              <w:t>7708,11</w:t>
            </w:r>
          </w:p>
        </w:tc>
        <w:tc>
          <w:tcPr>
            <w:tcW w:w="224" w:type="pct"/>
            <w:tcBorders>
              <w:top w:val="nil"/>
              <w:left w:val="nil"/>
              <w:bottom w:val="single" w:sz="4" w:space="0" w:color="auto"/>
              <w:right w:val="single" w:sz="4" w:space="0" w:color="auto"/>
            </w:tcBorders>
            <w:shd w:val="clear" w:color="auto" w:fill="auto"/>
            <w:vAlign w:val="center"/>
          </w:tcPr>
          <w:p w14:paraId="6C168F66"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8883A89" w14:textId="77777777" w:rsidR="00E632CA" w:rsidRPr="00E632CA" w:rsidRDefault="00E632CA" w:rsidP="00E632CA">
            <w:pPr>
              <w:jc w:val="center"/>
              <w:rPr>
                <w:sz w:val="13"/>
                <w:szCs w:val="13"/>
              </w:rPr>
            </w:pPr>
            <w:r w:rsidRPr="00E632CA">
              <w:rPr>
                <w:sz w:val="13"/>
                <w:szCs w:val="13"/>
              </w:rPr>
              <w:t>7708,11</w:t>
            </w:r>
          </w:p>
        </w:tc>
        <w:tc>
          <w:tcPr>
            <w:tcW w:w="181" w:type="pct"/>
            <w:tcBorders>
              <w:top w:val="single" w:sz="4" w:space="0" w:color="auto"/>
              <w:left w:val="single" w:sz="4" w:space="0" w:color="auto"/>
              <w:bottom w:val="single" w:sz="4" w:space="0" w:color="auto"/>
              <w:right w:val="single" w:sz="4" w:space="0" w:color="auto"/>
            </w:tcBorders>
            <w:vAlign w:val="center"/>
          </w:tcPr>
          <w:p w14:paraId="5D3A649F"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4331336" w14:textId="77777777" w:rsidR="00E632CA" w:rsidRPr="00E632CA" w:rsidRDefault="00E632CA" w:rsidP="00E632CA">
            <w:pPr>
              <w:jc w:val="center"/>
              <w:rPr>
                <w:sz w:val="13"/>
                <w:szCs w:val="13"/>
              </w:rPr>
            </w:pPr>
            <w:r w:rsidRPr="00E632CA">
              <w:rPr>
                <w:sz w:val="13"/>
                <w:szCs w:val="13"/>
              </w:rPr>
              <w:t>0,00</w:t>
            </w:r>
          </w:p>
        </w:tc>
      </w:tr>
      <w:tr w:rsidR="00E632CA" w:rsidRPr="00E632CA" w14:paraId="7A9FD538" w14:textId="77777777" w:rsidTr="002411E1">
        <w:trPr>
          <w:trHeight w:val="489"/>
        </w:trPr>
        <w:tc>
          <w:tcPr>
            <w:tcW w:w="148" w:type="pct"/>
            <w:shd w:val="clear" w:color="auto" w:fill="auto"/>
            <w:vAlign w:val="center"/>
          </w:tcPr>
          <w:p w14:paraId="5898B518" w14:textId="77777777" w:rsidR="00E632CA" w:rsidRPr="00E632CA" w:rsidRDefault="00E632CA" w:rsidP="00E632CA">
            <w:pPr>
              <w:jc w:val="center"/>
              <w:rPr>
                <w:sz w:val="13"/>
                <w:szCs w:val="13"/>
              </w:rPr>
            </w:pPr>
            <w:r w:rsidRPr="00E632CA">
              <w:rPr>
                <w:sz w:val="13"/>
                <w:szCs w:val="13"/>
              </w:rPr>
              <w:t>3.2.2.</w:t>
            </w:r>
          </w:p>
        </w:tc>
        <w:tc>
          <w:tcPr>
            <w:tcW w:w="1226" w:type="pct"/>
            <w:tcBorders>
              <w:top w:val="nil"/>
              <w:left w:val="single" w:sz="4" w:space="0" w:color="auto"/>
              <w:bottom w:val="single" w:sz="4" w:space="0" w:color="auto"/>
              <w:right w:val="single" w:sz="4" w:space="0" w:color="auto"/>
            </w:tcBorders>
            <w:shd w:val="clear" w:color="auto" w:fill="auto"/>
            <w:vAlign w:val="center"/>
          </w:tcPr>
          <w:p w14:paraId="75683341" w14:textId="77777777" w:rsidR="00E632CA" w:rsidRPr="00E632CA" w:rsidRDefault="00E632CA" w:rsidP="00E632CA">
            <w:pPr>
              <w:rPr>
                <w:color w:val="000000"/>
                <w:sz w:val="13"/>
                <w:szCs w:val="13"/>
              </w:rPr>
            </w:pPr>
            <w:r w:rsidRPr="00E632CA">
              <w:rPr>
                <w:color w:val="000000"/>
                <w:sz w:val="13"/>
                <w:szCs w:val="13"/>
              </w:rPr>
              <w:t>Модернизация котельной № 5. Замена сетевых насосов 200Д-90 2 шт. на насосы СЭ-800-11 на котельной №5 2 шт.</w:t>
            </w:r>
          </w:p>
        </w:tc>
        <w:tc>
          <w:tcPr>
            <w:tcW w:w="631" w:type="pct"/>
            <w:tcBorders>
              <w:top w:val="nil"/>
              <w:left w:val="nil"/>
              <w:bottom w:val="single" w:sz="4" w:space="0" w:color="auto"/>
              <w:right w:val="single" w:sz="4" w:space="0" w:color="auto"/>
            </w:tcBorders>
            <w:shd w:val="clear" w:color="auto" w:fill="auto"/>
            <w:vAlign w:val="center"/>
          </w:tcPr>
          <w:p w14:paraId="39834724" w14:textId="77777777" w:rsidR="00E632CA" w:rsidRPr="00E632CA" w:rsidRDefault="00E632CA" w:rsidP="00E632CA">
            <w:pPr>
              <w:jc w:val="center"/>
              <w:rPr>
                <w:color w:val="000000"/>
                <w:sz w:val="13"/>
                <w:szCs w:val="13"/>
              </w:rPr>
            </w:pPr>
            <w:r w:rsidRPr="00E632CA">
              <w:rPr>
                <w:color w:val="000000"/>
                <w:sz w:val="13"/>
                <w:szCs w:val="13"/>
              </w:rPr>
              <w:t>Повышение надежности, качества теплоснабжения и улучшение гидравлического режима в отопительный период</w:t>
            </w:r>
          </w:p>
        </w:tc>
        <w:tc>
          <w:tcPr>
            <w:tcW w:w="549" w:type="pct"/>
            <w:tcBorders>
              <w:top w:val="nil"/>
              <w:left w:val="nil"/>
              <w:bottom w:val="single" w:sz="4" w:space="0" w:color="auto"/>
              <w:right w:val="single" w:sz="4" w:space="0" w:color="auto"/>
            </w:tcBorders>
            <w:shd w:val="clear" w:color="auto" w:fill="auto"/>
            <w:vAlign w:val="center"/>
          </w:tcPr>
          <w:p w14:paraId="7C4CF3BC"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5, 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2F2F7453"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A8E65E6"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53E808E9" w14:textId="77777777" w:rsidR="00E632CA" w:rsidRPr="00E632CA" w:rsidRDefault="00E632CA" w:rsidP="00E632CA">
            <w:pPr>
              <w:jc w:val="center"/>
              <w:rPr>
                <w:sz w:val="13"/>
                <w:szCs w:val="13"/>
              </w:rPr>
            </w:pPr>
            <w:r w:rsidRPr="00E632CA">
              <w:rPr>
                <w:sz w:val="13"/>
                <w:szCs w:val="13"/>
              </w:rPr>
              <w:t>486</w:t>
            </w:r>
          </w:p>
        </w:tc>
        <w:tc>
          <w:tcPr>
            <w:tcW w:w="191" w:type="pct"/>
            <w:tcBorders>
              <w:top w:val="nil"/>
              <w:left w:val="nil"/>
              <w:bottom w:val="single" w:sz="4" w:space="0" w:color="auto"/>
              <w:right w:val="single" w:sz="4" w:space="0" w:color="auto"/>
            </w:tcBorders>
            <w:shd w:val="clear" w:color="auto" w:fill="auto"/>
            <w:vAlign w:val="center"/>
          </w:tcPr>
          <w:p w14:paraId="07AAC31E" w14:textId="77777777" w:rsidR="00E632CA" w:rsidRPr="00E632CA" w:rsidRDefault="00E632CA" w:rsidP="00E632CA">
            <w:pPr>
              <w:jc w:val="center"/>
              <w:rPr>
                <w:sz w:val="13"/>
                <w:szCs w:val="13"/>
              </w:rPr>
            </w:pPr>
            <w:r w:rsidRPr="00E632CA">
              <w:rPr>
                <w:sz w:val="13"/>
                <w:szCs w:val="13"/>
              </w:rPr>
              <w:t>612</w:t>
            </w:r>
          </w:p>
        </w:tc>
        <w:tc>
          <w:tcPr>
            <w:tcW w:w="249" w:type="pct"/>
            <w:tcBorders>
              <w:top w:val="nil"/>
              <w:left w:val="nil"/>
              <w:bottom w:val="single" w:sz="4" w:space="0" w:color="auto"/>
              <w:right w:val="single" w:sz="4" w:space="0" w:color="auto"/>
            </w:tcBorders>
            <w:shd w:val="clear" w:color="auto" w:fill="auto"/>
            <w:vAlign w:val="center"/>
          </w:tcPr>
          <w:p w14:paraId="3D0BFBAA"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FC2713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17E1742" w14:textId="77777777" w:rsidR="00E632CA" w:rsidRPr="00E632CA" w:rsidRDefault="00E632CA" w:rsidP="00E632CA">
            <w:pPr>
              <w:jc w:val="center"/>
              <w:rPr>
                <w:sz w:val="13"/>
                <w:szCs w:val="13"/>
              </w:rPr>
            </w:pPr>
            <w:r w:rsidRPr="00E632CA">
              <w:rPr>
                <w:sz w:val="13"/>
                <w:szCs w:val="13"/>
              </w:rPr>
              <w:t>3380,00</w:t>
            </w:r>
          </w:p>
        </w:tc>
        <w:tc>
          <w:tcPr>
            <w:tcW w:w="224" w:type="pct"/>
            <w:tcBorders>
              <w:top w:val="nil"/>
              <w:left w:val="nil"/>
              <w:bottom w:val="single" w:sz="4" w:space="0" w:color="auto"/>
              <w:right w:val="single" w:sz="4" w:space="0" w:color="auto"/>
            </w:tcBorders>
            <w:shd w:val="clear" w:color="auto" w:fill="auto"/>
            <w:vAlign w:val="center"/>
          </w:tcPr>
          <w:p w14:paraId="4D4F155E"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DF3A18B" w14:textId="77777777" w:rsidR="00E632CA" w:rsidRPr="00E632CA" w:rsidRDefault="00E632CA" w:rsidP="00E632CA">
            <w:pPr>
              <w:jc w:val="center"/>
              <w:rPr>
                <w:sz w:val="13"/>
                <w:szCs w:val="13"/>
              </w:rPr>
            </w:pPr>
            <w:r w:rsidRPr="00E632CA">
              <w:rPr>
                <w:sz w:val="13"/>
                <w:szCs w:val="13"/>
              </w:rPr>
              <w:t>3380,00</w:t>
            </w:r>
          </w:p>
        </w:tc>
        <w:tc>
          <w:tcPr>
            <w:tcW w:w="181" w:type="pct"/>
            <w:tcBorders>
              <w:top w:val="single" w:sz="4" w:space="0" w:color="auto"/>
              <w:left w:val="single" w:sz="4" w:space="0" w:color="auto"/>
              <w:bottom w:val="single" w:sz="4" w:space="0" w:color="auto"/>
              <w:right w:val="single" w:sz="4" w:space="0" w:color="auto"/>
            </w:tcBorders>
            <w:vAlign w:val="center"/>
          </w:tcPr>
          <w:p w14:paraId="36894F0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4CA8966E" w14:textId="77777777" w:rsidR="00E632CA" w:rsidRPr="00E632CA" w:rsidRDefault="00E632CA" w:rsidP="00E632CA">
            <w:pPr>
              <w:jc w:val="center"/>
              <w:rPr>
                <w:sz w:val="13"/>
                <w:szCs w:val="13"/>
              </w:rPr>
            </w:pPr>
            <w:r w:rsidRPr="00E632CA">
              <w:rPr>
                <w:sz w:val="13"/>
                <w:szCs w:val="13"/>
              </w:rPr>
              <w:t>0,00</w:t>
            </w:r>
          </w:p>
        </w:tc>
      </w:tr>
      <w:tr w:rsidR="00E632CA" w:rsidRPr="00E632CA" w14:paraId="44CABF4D" w14:textId="77777777" w:rsidTr="002411E1">
        <w:trPr>
          <w:trHeight w:val="70"/>
        </w:trPr>
        <w:tc>
          <w:tcPr>
            <w:tcW w:w="148" w:type="pct"/>
            <w:shd w:val="clear" w:color="auto" w:fill="auto"/>
            <w:vAlign w:val="center"/>
          </w:tcPr>
          <w:p w14:paraId="60C3CEB0" w14:textId="77777777" w:rsidR="00E632CA" w:rsidRPr="00E632CA" w:rsidRDefault="00E632CA" w:rsidP="00E632CA">
            <w:pPr>
              <w:jc w:val="center"/>
              <w:rPr>
                <w:sz w:val="13"/>
                <w:szCs w:val="13"/>
              </w:rPr>
            </w:pPr>
            <w:r w:rsidRPr="00E632CA">
              <w:rPr>
                <w:sz w:val="13"/>
                <w:szCs w:val="13"/>
              </w:rPr>
              <w:t>3.2.3.</w:t>
            </w:r>
          </w:p>
        </w:tc>
        <w:tc>
          <w:tcPr>
            <w:tcW w:w="1226" w:type="pct"/>
            <w:tcBorders>
              <w:top w:val="nil"/>
              <w:left w:val="single" w:sz="4" w:space="0" w:color="auto"/>
              <w:bottom w:val="single" w:sz="4" w:space="0" w:color="auto"/>
              <w:right w:val="single" w:sz="4" w:space="0" w:color="auto"/>
            </w:tcBorders>
            <w:shd w:val="clear" w:color="auto" w:fill="auto"/>
            <w:vAlign w:val="center"/>
          </w:tcPr>
          <w:p w14:paraId="52DD0DD4" w14:textId="77777777" w:rsidR="00E632CA" w:rsidRPr="00E632CA" w:rsidRDefault="00E632CA" w:rsidP="00E632CA">
            <w:pPr>
              <w:rPr>
                <w:color w:val="000000"/>
                <w:sz w:val="13"/>
                <w:szCs w:val="13"/>
              </w:rPr>
            </w:pPr>
            <w:r w:rsidRPr="00E632CA">
              <w:rPr>
                <w:color w:val="000000"/>
                <w:sz w:val="13"/>
                <w:szCs w:val="13"/>
              </w:rPr>
              <w:t>Приобретение и монтаж преобразователей частоты с панелью управления на питательные насосы котельных № 48, 59, 114, 102  - 12 шт.</w:t>
            </w:r>
          </w:p>
        </w:tc>
        <w:tc>
          <w:tcPr>
            <w:tcW w:w="631" w:type="pct"/>
            <w:tcBorders>
              <w:top w:val="nil"/>
              <w:left w:val="nil"/>
              <w:bottom w:val="single" w:sz="4" w:space="0" w:color="auto"/>
              <w:right w:val="single" w:sz="4" w:space="0" w:color="auto"/>
            </w:tcBorders>
            <w:shd w:val="clear" w:color="auto" w:fill="auto"/>
            <w:vAlign w:val="center"/>
          </w:tcPr>
          <w:p w14:paraId="05685A55"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F5E19F7" w14:textId="77777777" w:rsidR="00E632CA" w:rsidRPr="00E632CA" w:rsidRDefault="00E632CA" w:rsidP="00E632CA">
            <w:pPr>
              <w:jc w:val="center"/>
              <w:rPr>
                <w:color w:val="000000"/>
                <w:sz w:val="13"/>
                <w:szCs w:val="13"/>
              </w:rPr>
            </w:pPr>
            <w:r w:rsidRPr="00E632CA">
              <w:rPr>
                <w:color w:val="000000"/>
                <w:sz w:val="13"/>
                <w:szCs w:val="13"/>
              </w:rPr>
              <w:t>г. Прокопьевск, котельные № 48, 59, 114, 102</w:t>
            </w:r>
          </w:p>
        </w:tc>
        <w:tc>
          <w:tcPr>
            <w:tcW w:w="364" w:type="pct"/>
            <w:tcBorders>
              <w:top w:val="nil"/>
              <w:left w:val="nil"/>
              <w:bottom w:val="single" w:sz="4" w:space="0" w:color="auto"/>
              <w:right w:val="single" w:sz="4" w:space="0" w:color="auto"/>
            </w:tcBorders>
            <w:shd w:val="clear" w:color="auto" w:fill="auto"/>
            <w:vAlign w:val="center"/>
          </w:tcPr>
          <w:p w14:paraId="2816DD37"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10316192"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5178E8AB" w14:textId="77777777" w:rsidR="00E632CA" w:rsidRPr="00E632CA" w:rsidRDefault="00E632CA" w:rsidP="00E632CA">
            <w:pPr>
              <w:jc w:val="center"/>
              <w:rPr>
                <w:sz w:val="13"/>
                <w:szCs w:val="13"/>
              </w:rPr>
            </w:pPr>
            <w:r w:rsidRPr="00E632CA">
              <w:rPr>
                <w:sz w:val="13"/>
                <w:szCs w:val="13"/>
              </w:rPr>
              <w:t>257,85</w:t>
            </w:r>
          </w:p>
        </w:tc>
        <w:tc>
          <w:tcPr>
            <w:tcW w:w="191" w:type="pct"/>
            <w:tcBorders>
              <w:top w:val="nil"/>
              <w:left w:val="nil"/>
              <w:bottom w:val="single" w:sz="4" w:space="0" w:color="auto"/>
              <w:right w:val="single" w:sz="4" w:space="0" w:color="auto"/>
            </w:tcBorders>
            <w:shd w:val="clear" w:color="auto" w:fill="auto"/>
            <w:vAlign w:val="center"/>
          </w:tcPr>
          <w:p w14:paraId="2682BEAA" w14:textId="77777777" w:rsidR="00E632CA" w:rsidRPr="00E632CA" w:rsidRDefault="00E632CA" w:rsidP="00E632CA">
            <w:pPr>
              <w:jc w:val="center"/>
              <w:rPr>
                <w:sz w:val="13"/>
                <w:szCs w:val="13"/>
              </w:rPr>
            </w:pPr>
            <w:r w:rsidRPr="00E632CA">
              <w:rPr>
                <w:sz w:val="13"/>
                <w:szCs w:val="13"/>
              </w:rPr>
              <w:t>206,26</w:t>
            </w:r>
          </w:p>
        </w:tc>
        <w:tc>
          <w:tcPr>
            <w:tcW w:w="249" w:type="pct"/>
            <w:tcBorders>
              <w:top w:val="nil"/>
              <w:left w:val="nil"/>
              <w:bottom w:val="single" w:sz="4" w:space="0" w:color="auto"/>
              <w:right w:val="single" w:sz="4" w:space="0" w:color="auto"/>
            </w:tcBorders>
            <w:shd w:val="clear" w:color="auto" w:fill="auto"/>
            <w:vAlign w:val="center"/>
          </w:tcPr>
          <w:p w14:paraId="00D951B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2C2141D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2E76C7D" w14:textId="77777777" w:rsidR="00E632CA" w:rsidRPr="00E632CA" w:rsidRDefault="00E632CA" w:rsidP="00E632CA">
            <w:pPr>
              <w:jc w:val="center"/>
              <w:rPr>
                <w:sz w:val="13"/>
                <w:szCs w:val="13"/>
              </w:rPr>
            </w:pPr>
            <w:r w:rsidRPr="00E632CA">
              <w:rPr>
                <w:sz w:val="13"/>
                <w:szCs w:val="13"/>
              </w:rPr>
              <w:t>924,20</w:t>
            </w:r>
          </w:p>
        </w:tc>
        <w:tc>
          <w:tcPr>
            <w:tcW w:w="224" w:type="pct"/>
            <w:tcBorders>
              <w:top w:val="nil"/>
              <w:left w:val="nil"/>
              <w:bottom w:val="single" w:sz="4" w:space="0" w:color="auto"/>
              <w:right w:val="single" w:sz="4" w:space="0" w:color="auto"/>
            </w:tcBorders>
            <w:shd w:val="clear" w:color="auto" w:fill="auto"/>
            <w:vAlign w:val="center"/>
          </w:tcPr>
          <w:p w14:paraId="5339A9CC"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633EA03" w14:textId="77777777" w:rsidR="00E632CA" w:rsidRPr="00E632CA" w:rsidRDefault="00E632CA" w:rsidP="00E632CA">
            <w:pPr>
              <w:jc w:val="center"/>
              <w:rPr>
                <w:sz w:val="13"/>
                <w:szCs w:val="13"/>
              </w:rPr>
            </w:pPr>
            <w:r w:rsidRPr="00E632CA">
              <w:rPr>
                <w:sz w:val="13"/>
                <w:szCs w:val="13"/>
              </w:rPr>
              <w:t>924,20</w:t>
            </w:r>
          </w:p>
        </w:tc>
        <w:tc>
          <w:tcPr>
            <w:tcW w:w="181" w:type="pct"/>
            <w:tcBorders>
              <w:top w:val="single" w:sz="4" w:space="0" w:color="auto"/>
              <w:left w:val="single" w:sz="4" w:space="0" w:color="auto"/>
              <w:bottom w:val="single" w:sz="4" w:space="0" w:color="auto"/>
              <w:right w:val="single" w:sz="4" w:space="0" w:color="auto"/>
            </w:tcBorders>
            <w:vAlign w:val="center"/>
          </w:tcPr>
          <w:p w14:paraId="70A550A6"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113EF29" w14:textId="77777777" w:rsidR="00E632CA" w:rsidRPr="00E632CA" w:rsidRDefault="00E632CA" w:rsidP="00E632CA">
            <w:pPr>
              <w:jc w:val="center"/>
              <w:rPr>
                <w:sz w:val="13"/>
                <w:szCs w:val="13"/>
              </w:rPr>
            </w:pPr>
            <w:r w:rsidRPr="00E632CA">
              <w:rPr>
                <w:sz w:val="13"/>
                <w:szCs w:val="13"/>
              </w:rPr>
              <w:t>0,00</w:t>
            </w:r>
          </w:p>
        </w:tc>
      </w:tr>
      <w:tr w:rsidR="00E632CA" w:rsidRPr="00E632CA" w14:paraId="78A980A3" w14:textId="77777777" w:rsidTr="002411E1">
        <w:trPr>
          <w:trHeight w:val="489"/>
        </w:trPr>
        <w:tc>
          <w:tcPr>
            <w:tcW w:w="148" w:type="pct"/>
            <w:shd w:val="clear" w:color="auto" w:fill="auto"/>
            <w:vAlign w:val="center"/>
          </w:tcPr>
          <w:p w14:paraId="3119CAC9" w14:textId="77777777" w:rsidR="00E632CA" w:rsidRPr="00E632CA" w:rsidRDefault="00E632CA" w:rsidP="00E632CA">
            <w:pPr>
              <w:jc w:val="center"/>
              <w:rPr>
                <w:sz w:val="13"/>
                <w:szCs w:val="13"/>
              </w:rPr>
            </w:pPr>
            <w:r w:rsidRPr="00E632CA">
              <w:rPr>
                <w:sz w:val="13"/>
                <w:szCs w:val="13"/>
              </w:rPr>
              <w:t>3.2.4.</w:t>
            </w:r>
          </w:p>
        </w:tc>
        <w:tc>
          <w:tcPr>
            <w:tcW w:w="1226" w:type="pct"/>
            <w:tcBorders>
              <w:top w:val="nil"/>
              <w:left w:val="single" w:sz="4" w:space="0" w:color="auto"/>
              <w:bottom w:val="single" w:sz="4" w:space="0" w:color="auto"/>
              <w:right w:val="single" w:sz="4" w:space="0" w:color="auto"/>
            </w:tcBorders>
            <w:shd w:val="clear" w:color="auto" w:fill="auto"/>
            <w:vAlign w:val="center"/>
          </w:tcPr>
          <w:p w14:paraId="45854461" w14:textId="77777777" w:rsidR="00E632CA" w:rsidRPr="00E632CA" w:rsidRDefault="00E632CA" w:rsidP="00E632CA">
            <w:pPr>
              <w:rPr>
                <w:color w:val="000000"/>
                <w:sz w:val="13"/>
                <w:szCs w:val="13"/>
              </w:rPr>
            </w:pPr>
            <w:r w:rsidRPr="00E632CA">
              <w:rPr>
                <w:color w:val="000000"/>
                <w:sz w:val="13"/>
                <w:szCs w:val="13"/>
              </w:rPr>
              <w:t xml:space="preserve">Замена питательных насосов ЦНСГ 60/250 на котлах КЕ25/14 </w:t>
            </w:r>
          </w:p>
          <w:p w14:paraId="249D2265" w14:textId="77777777" w:rsidR="00E632CA" w:rsidRPr="00E632CA" w:rsidRDefault="00E632CA" w:rsidP="00E632CA">
            <w:pPr>
              <w:rPr>
                <w:color w:val="000000"/>
                <w:sz w:val="13"/>
                <w:szCs w:val="13"/>
              </w:rPr>
            </w:pPr>
            <w:r w:rsidRPr="00E632CA">
              <w:rPr>
                <w:color w:val="000000"/>
                <w:sz w:val="13"/>
                <w:szCs w:val="13"/>
              </w:rPr>
              <w:t xml:space="preserve">№ 2, 3, 4 на насосы HELIX FIRST V 5208/2-5/25/E/KS/400-50 – </w:t>
            </w:r>
          </w:p>
          <w:p w14:paraId="3B3D3869" w14:textId="77777777" w:rsidR="00E632CA" w:rsidRPr="00E632CA" w:rsidRDefault="00E632CA" w:rsidP="00E632CA">
            <w:pPr>
              <w:rPr>
                <w:color w:val="000000"/>
                <w:sz w:val="13"/>
                <w:szCs w:val="13"/>
              </w:rPr>
            </w:pPr>
            <w:r w:rsidRPr="00E632CA">
              <w:rPr>
                <w:color w:val="000000"/>
                <w:sz w:val="13"/>
                <w:szCs w:val="13"/>
              </w:rPr>
              <w:t>3 шт. на котельной № 6</w:t>
            </w:r>
          </w:p>
        </w:tc>
        <w:tc>
          <w:tcPr>
            <w:tcW w:w="631" w:type="pct"/>
            <w:tcBorders>
              <w:top w:val="nil"/>
              <w:left w:val="nil"/>
              <w:bottom w:val="single" w:sz="4" w:space="0" w:color="auto"/>
              <w:right w:val="single" w:sz="4" w:space="0" w:color="auto"/>
            </w:tcBorders>
            <w:shd w:val="clear" w:color="auto" w:fill="auto"/>
            <w:vAlign w:val="center"/>
          </w:tcPr>
          <w:p w14:paraId="36A9E511"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2EC59D9C"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6E3C3ABE"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17A67965"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688BE098" w14:textId="77777777" w:rsidR="00E632CA" w:rsidRPr="00E632CA" w:rsidRDefault="00E632CA" w:rsidP="00E632CA">
            <w:pPr>
              <w:jc w:val="center"/>
              <w:rPr>
                <w:color w:val="000000"/>
                <w:sz w:val="13"/>
                <w:szCs w:val="13"/>
              </w:rPr>
            </w:pPr>
            <w:r w:rsidRPr="00E632CA">
              <w:rPr>
                <w:color w:val="000000"/>
                <w:sz w:val="13"/>
                <w:szCs w:val="13"/>
              </w:rPr>
              <w:t>291,60</w:t>
            </w:r>
          </w:p>
        </w:tc>
        <w:tc>
          <w:tcPr>
            <w:tcW w:w="191" w:type="pct"/>
            <w:tcBorders>
              <w:top w:val="nil"/>
              <w:left w:val="nil"/>
              <w:bottom w:val="single" w:sz="4" w:space="0" w:color="auto"/>
              <w:right w:val="single" w:sz="4" w:space="0" w:color="auto"/>
            </w:tcBorders>
            <w:shd w:val="clear" w:color="auto" w:fill="auto"/>
            <w:vAlign w:val="center"/>
          </w:tcPr>
          <w:p w14:paraId="59341D4E" w14:textId="77777777" w:rsidR="00E632CA" w:rsidRPr="00E632CA" w:rsidRDefault="00E632CA" w:rsidP="00E632CA">
            <w:pPr>
              <w:jc w:val="center"/>
              <w:rPr>
                <w:color w:val="000000"/>
                <w:sz w:val="13"/>
                <w:szCs w:val="13"/>
              </w:rPr>
            </w:pPr>
            <w:r w:rsidRPr="00E632CA">
              <w:rPr>
                <w:color w:val="000000"/>
                <w:sz w:val="13"/>
                <w:szCs w:val="13"/>
              </w:rPr>
              <w:t>129,60</w:t>
            </w:r>
          </w:p>
        </w:tc>
        <w:tc>
          <w:tcPr>
            <w:tcW w:w="249" w:type="pct"/>
            <w:tcBorders>
              <w:top w:val="nil"/>
              <w:left w:val="nil"/>
              <w:bottom w:val="single" w:sz="4" w:space="0" w:color="auto"/>
              <w:right w:val="single" w:sz="4" w:space="0" w:color="auto"/>
            </w:tcBorders>
            <w:shd w:val="clear" w:color="auto" w:fill="auto"/>
            <w:vAlign w:val="center"/>
          </w:tcPr>
          <w:p w14:paraId="3F551D5E"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F54656E"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3C41557" w14:textId="77777777" w:rsidR="00E632CA" w:rsidRPr="00E632CA" w:rsidRDefault="00E632CA" w:rsidP="00E632CA">
            <w:pPr>
              <w:jc w:val="center"/>
              <w:rPr>
                <w:color w:val="000000"/>
                <w:sz w:val="13"/>
                <w:szCs w:val="13"/>
              </w:rPr>
            </w:pPr>
            <w:r w:rsidRPr="00E632CA">
              <w:rPr>
                <w:color w:val="000000"/>
                <w:sz w:val="13"/>
                <w:szCs w:val="13"/>
              </w:rPr>
              <w:t>1215,17</w:t>
            </w:r>
          </w:p>
        </w:tc>
        <w:tc>
          <w:tcPr>
            <w:tcW w:w="224" w:type="pct"/>
            <w:tcBorders>
              <w:top w:val="nil"/>
              <w:left w:val="nil"/>
              <w:bottom w:val="single" w:sz="4" w:space="0" w:color="auto"/>
              <w:right w:val="single" w:sz="4" w:space="0" w:color="auto"/>
            </w:tcBorders>
            <w:shd w:val="clear" w:color="auto" w:fill="auto"/>
            <w:vAlign w:val="center"/>
          </w:tcPr>
          <w:p w14:paraId="34735F0E"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9127B9F" w14:textId="77777777" w:rsidR="00E632CA" w:rsidRPr="00E632CA" w:rsidRDefault="00E632CA" w:rsidP="00E632CA">
            <w:pPr>
              <w:jc w:val="center"/>
              <w:rPr>
                <w:sz w:val="13"/>
                <w:szCs w:val="13"/>
              </w:rPr>
            </w:pPr>
            <w:r w:rsidRPr="00E632CA">
              <w:rPr>
                <w:sz w:val="13"/>
                <w:szCs w:val="13"/>
              </w:rPr>
              <w:t>1215,17</w:t>
            </w:r>
          </w:p>
        </w:tc>
        <w:tc>
          <w:tcPr>
            <w:tcW w:w="181" w:type="pct"/>
            <w:tcBorders>
              <w:top w:val="single" w:sz="4" w:space="0" w:color="auto"/>
              <w:left w:val="single" w:sz="4" w:space="0" w:color="auto"/>
              <w:bottom w:val="single" w:sz="4" w:space="0" w:color="auto"/>
              <w:right w:val="single" w:sz="4" w:space="0" w:color="auto"/>
            </w:tcBorders>
            <w:vAlign w:val="center"/>
          </w:tcPr>
          <w:p w14:paraId="651D4CF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301D8CA6" w14:textId="77777777" w:rsidR="00E632CA" w:rsidRPr="00E632CA" w:rsidRDefault="00E632CA" w:rsidP="00E632CA">
            <w:pPr>
              <w:jc w:val="center"/>
              <w:rPr>
                <w:sz w:val="13"/>
                <w:szCs w:val="13"/>
              </w:rPr>
            </w:pPr>
            <w:r w:rsidRPr="00E632CA">
              <w:rPr>
                <w:sz w:val="13"/>
                <w:szCs w:val="13"/>
              </w:rPr>
              <w:t>0,00</w:t>
            </w:r>
          </w:p>
        </w:tc>
      </w:tr>
      <w:tr w:rsidR="00E632CA" w:rsidRPr="00E632CA" w14:paraId="2AD53939" w14:textId="77777777" w:rsidTr="002411E1">
        <w:trPr>
          <w:trHeight w:val="489"/>
        </w:trPr>
        <w:tc>
          <w:tcPr>
            <w:tcW w:w="148" w:type="pct"/>
            <w:shd w:val="clear" w:color="auto" w:fill="auto"/>
            <w:vAlign w:val="center"/>
          </w:tcPr>
          <w:p w14:paraId="19B8E03C" w14:textId="77777777" w:rsidR="00E632CA" w:rsidRPr="00E632CA" w:rsidRDefault="00E632CA" w:rsidP="00E632CA">
            <w:pPr>
              <w:jc w:val="center"/>
              <w:rPr>
                <w:sz w:val="13"/>
                <w:szCs w:val="13"/>
              </w:rPr>
            </w:pPr>
            <w:r w:rsidRPr="00E632CA">
              <w:rPr>
                <w:sz w:val="13"/>
                <w:szCs w:val="13"/>
              </w:rPr>
              <w:t>3.2.5.</w:t>
            </w:r>
          </w:p>
        </w:tc>
        <w:tc>
          <w:tcPr>
            <w:tcW w:w="1226" w:type="pct"/>
            <w:tcBorders>
              <w:top w:val="nil"/>
              <w:left w:val="single" w:sz="4" w:space="0" w:color="auto"/>
              <w:bottom w:val="single" w:sz="4" w:space="0" w:color="auto"/>
              <w:right w:val="single" w:sz="4" w:space="0" w:color="auto"/>
            </w:tcBorders>
            <w:shd w:val="clear" w:color="auto" w:fill="auto"/>
            <w:vAlign w:val="center"/>
          </w:tcPr>
          <w:p w14:paraId="647F0A61" w14:textId="77777777" w:rsidR="00E632CA" w:rsidRPr="00E632CA" w:rsidRDefault="00E632CA" w:rsidP="00E632CA">
            <w:pPr>
              <w:rPr>
                <w:color w:val="000000"/>
                <w:sz w:val="13"/>
                <w:szCs w:val="13"/>
              </w:rPr>
            </w:pPr>
            <w:r w:rsidRPr="00E632CA">
              <w:rPr>
                <w:color w:val="000000"/>
                <w:sz w:val="13"/>
                <w:szCs w:val="13"/>
              </w:rPr>
              <w:t>Приобретение и монтаж преобразователя частоты с панелью управления на питательные насосы котельной № 6 – 3 шт.</w:t>
            </w:r>
          </w:p>
        </w:tc>
        <w:tc>
          <w:tcPr>
            <w:tcW w:w="631" w:type="pct"/>
            <w:tcBorders>
              <w:top w:val="nil"/>
              <w:left w:val="nil"/>
              <w:bottom w:val="single" w:sz="4" w:space="0" w:color="auto"/>
              <w:right w:val="single" w:sz="4" w:space="0" w:color="auto"/>
            </w:tcBorders>
            <w:shd w:val="clear" w:color="auto" w:fill="auto"/>
            <w:vAlign w:val="center"/>
          </w:tcPr>
          <w:p w14:paraId="78BE07FF"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2D45BCE5"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676C6F63"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5FA0CC5"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24C8B94F" w14:textId="77777777" w:rsidR="00E632CA" w:rsidRPr="00E632CA" w:rsidRDefault="00E632CA" w:rsidP="00E632CA">
            <w:pPr>
              <w:jc w:val="center"/>
              <w:rPr>
                <w:color w:val="000000"/>
                <w:sz w:val="13"/>
                <w:szCs w:val="13"/>
              </w:rPr>
            </w:pPr>
            <w:r w:rsidRPr="00E632CA">
              <w:rPr>
                <w:color w:val="000000"/>
                <w:sz w:val="13"/>
                <w:szCs w:val="13"/>
              </w:rPr>
              <w:t>122,11</w:t>
            </w:r>
          </w:p>
        </w:tc>
        <w:tc>
          <w:tcPr>
            <w:tcW w:w="191" w:type="pct"/>
            <w:tcBorders>
              <w:top w:val="nil"/>
              <w:left w:val="nil"/>
              <w:bottom w:val="single" w:sz="4" w:space="0" w:color="auto"/>
              <w:right w:val="single" w:sz="4" w:space="0" w:color="auto"/>
            </w:tcBorders>
            <w:shd w:val="clear" w:color="auto" w:fill="auto"/>
            <w:vAlign w:val="center"/>
          </w:tcPr>
          <w:p w14:paraId="4379DA13" w14:textId="77777777" w:rsidR="00E632CA" w:rsidRPr="00E632CA" w:rsidRDefault="00E632CA" w:rsidP="00E632CA">
            <w:pPr>
              <w:jc w:val="center"/>
              <w:rPr>
                <w:color w:val="000000"/>
                <w:sz w:val="13"/>
                <w:szCs w:val="13"/>
              </w:rPr>
            </w:pPr>
            <w:r w:rsidRPr="00E632CA">
              <w:rPr>
                <w:color w:val="000000"/>
                <w:sz w:val="13"/>
                <w:szCs w:val="13"/>
              </w:rPr>
              <w:t>97,70</w:t>
            </w:r>
          </w:p>
        </w:tc>
        <w:tc>
          <w:tcPr>
            <w:tcW w:w="249" w:type="pct"/>
            <w:tcBorders>
              <w:top w:val="nil"/>
              <w:left w:val="nil"/>
              <w:bottom w:val="single" w:sz="4" w:space="0" w:color="auto"/>
              <w:right w:val="single" w:sz="4" w:space="0" w:color="auto"/>
            </w:tcBorders>
            <w:shd w:val="clear" w:color="auto" w:fill="auto"/>
            <w:vAlign w:val="center"/>
          </w:tcPr>
          <w:p w14:paraId="34AFE498"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AE15EF4"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3049846" w14:textId="77777777" w:rsidR="00E632CA" w:rsidRPr="00E632CA" w:rsidRDefault="00E632CA" w:rsidP="00E632CA">
            <w:pPr>
              <w:jc w:val="center"/>
              <w:rPr>
                <w:color w:val="000000"/>
                <w:sz w:val="13"/>
                <w:szCs w:val="13"/>
              </w:rPr>
            </w:pPr>
            <w:r w:rsidRPr="00E632CA">
              <w:rPr>
                <w:color w:val="000000"/>
                <w:sz w:val="13"/>
                <w:szCs w:val="13"/>
              </w:rPr>
              <w:t>330,48</w:t>
            </w:r>
          </w:p>
        </w:tc>
        <w:tc>
          <w:tcPr>
            <w:tcW w:w="224" w:type="pct"/>
            <w:tcBorders>
              <w:top w:val="nil"/>
              <w:left w:val="nil"/>
              <w:bottom w:val="single" w:sz="4" w:space="0" w:color="auto"/>
              <w:right w:val="single" w:sz="4" w:space="0" w:color="auto"/>
            </w:tcBorders>
            <w:shd w:val="clear" w:color="auto" w:fill="auto"/>
            <w:vAlign w:val="center"/>
          </w:tcPr>
          <w:p w14:paraId="325282E8"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274D114" w14:textId="77777777" w:rsidR="00E632CA" w:rsidRPr="00E632CA" w:rsidRDefault="00E632CA" w:rsidP="00E632CA">
            <w:pPr>
              <w:jc w:val="center"/>
              <w:rPr>
                <w:sz w:val="13"/>
                <w:szCs w:val="13"/>
              </w:rPr>
            </w:pPr>
            <w:r w:rsidRPr="00E632CA">
              <w:rPr>
                <w:sz w:val="13"/>
                <w:szCs w:val="13"/>
              </w:rPr>
              <w:t>330,48</w:t>
            </w:r>
          </w:p>
        </w:tc>
        <w:tc>
          <w:tcPr>
            <w:tcW w:w="181" w:type="pct"/>
            <w:tcBorders>
              <w:top w:val="single" w:sz="4" w:space="0" w:color="auto"/>
              <w:left w:val="single" w:sz="4" w:space="0" w:color="auto"/>
              <w:bottom w:val="single" w:sz="4" w:space="0" w:color="auto"/>
              <w:right w:val="single" w:sz="4" w:space="0" w:color="auto"/>
            </w:tcBorders>
            <w:vAlign w:val="center"/>
          </w:tcPr>
          <w:p w14:paraId="7685BB16"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3673E7F" w14:textId="77777777" w:rsidR="00E632CA" w:rsidRPr="00E632CA" w:rsidRDefault="00E632CA" w:rsidP="00E632CA">
            <w:pPr>
              <w:jc w:val="center"/>
              <w:rPr>
                <w:sz w:val="13"/>
                <w:szCs w:val="13"/>
              </w:rPr>
            </w:pPr>
            <w:r w:rsidRPr="00E632CA">
              <w:rPr>
                <w:sz w:val="13"/>
                <w:szCs w:val="13"/>
              </w:rPr>
              <w:t>0,00</w:t>
            </w:r>
          </w:p>
        </w:tc>
      </w:tr>
      <w:tr w:rsidR="00E632CA" w:rsidRPr="00E632CA" w14:paraId="50BA1EF8" w14:textId="77777777" w:rsidTr="002411E1">
        <w:trPr>
          <w:trHeight w:val="489"/>
        </w:trPr>
        <w:tc>
          <w:tcPr>
            <w:tcW w:w="148" w:type="pct"/>
            <w:shd w:val="clear" w:color="auto" w:fill="auto"/>
            <w:vAlign w:val="center"/>
          </w:tcPr>
          <w:p w14:paraId="51010431" w14:textId="77777777" w:rsidR="00E632CA" w:rsidRPr="00E632CA" w:rsidRDefault="00E632CA" w:rsidP="00E632CA">
            <w:pPr>
              <w:jc w:val="center"/>
              <w:rPr>
                <w:sz w:val="13"/>
                <w:szCs w:val="13"/>
              </w:rPr>
            </w:pPr>
            <w:r w:rsidRPr="00E632CA">
              <w:rPr>
                <w:sz w:val="13"/>
                <w:szCs w:val="13"/>
              </w:rPr>
              <w:t>3.2.6.</w:t>
            </w:r>
          </w:p>
        </w:tc>
        <w:tc>
          <w:tcPr>
            <w:tcW w:w="1226" w:type="pct"/>
            <w:tcBorders>
              <w:top w:val="nil"/>
              <w:left w:val="single" w:sz="4" w:space="0" w:color="auto"/>
              <w:bottom w:val="single" w:sz="4" w:space="0" w:color="auto"/>
              <w:right w:val="single" w:sz="4" w:space="0" w:color="auto"/>
            </w:tcBorders>
            <w:shd w:val="clear" w:color="auto" w:fill="auto"/>
            <w:vAlign w:val="center"/>
          </w:tcPr>
          <w:p w14:paraId="2F0AA664" w14:textId="77777777" w:rsidR="00E632CA" w:rsidRPr="00E632CA" w:rsidRDefault="00E632CA" w:rsidP="00E632CA">
            <w:pPr>
              <w:rPr>
                <w:color w:val="000000"/>
                <w:sz w:val="13"/>
                <w:szCs w:val="13"/>
              </w:rPr>
            </w:pPr>
            <w:r w:rsidRPr="00E632CA">
              <w:rPr>
                <w:color w:val="000000"/>
                <w:sz w:val="13"/>
                <w:szCs w:val="13"/>
              </w:rPr>
              <w:t xml:space="preserve">Приобретение и монтаж преобразователя частоты с панелью управления на насосную установку исходной воды котельной </w:t>
            </w:r>
          </w:p>
          <w:p w14:paraId="469E14F5" w14:textId="77777777" w:rsidR="00E632CA" w:rsidRPr="00E632CA" w:rsidRDefault="00E632CA" w:rsidP="00E632CA">
            <w:pPr>
              <w:rPr>
                <w:color w:val="000000"/>
                <w:sz w:val="13"/>
                <w:szCs w:val="13"/>
              </w:rPr>
            </w:pPr>
            <w:r w:rsidRPr="00E632CA">
              <w:rPr>
                <w:color w:val="000000"/>
                <w:sz w:val="13"/>
                <w:szCs w:val="13"/>
              </w:rPr>
              <w:t>№ 6 - 1 шт.</w:t>
            </w:r>
          </w:p>
        </w:tc>
        <w:tc>
          <w:tcPr>
            <w:tcW w:w="631" w:type="pct"/>
            <w:tcBorders>
              <w:top w:val="nil"/>
              <w:left w:val="nil"/>
              <w:bottom w:val="single" w:sz="4" w:space="0" w:color="auto"/>
              <w:right w:val="single" w:sz="4" w:space="0" w:color="auto"/>
            </w:tcBorders>
            <w:shd w:val="clear" w:color="auto" w:fill="auto"/>
            <w:vAlign w:val="center"/>
          </w:tcPr>
          <w:p w14:paraId="3996D18C"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9F1B9D4"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7972EF46"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9525AE6"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775F6CD" w14:textId="77777777" w:rsidR="00E632CA" w:rsidRPr="00E632CA" w:rsidRDefault="00E632CA" w:rsidP="00E632CA">
            <w:pPr>
              <w:jc w:val="center"/>
              <w:rPr>
                <w:color w:val="000000"/>
                <w:sz w:val="13"/>
                <w:szCs w:val="13"/>
              </w:rPr>
            </w:pPr>
            <w:r w:rsidRPr="00E632CA">
              <w:rPr>
                <w:color w:val="000000"/>
                <w:sz w:val="13"/>
                <w:szCs w:val="13"/>
              </w:rPr>
              <w:t>75,30</w:t>
            </w:r>
          </w:p>
        </w:tc>
        <w:tc>
          <w:tcPr>
            <w:tcW w:w="191" w:type="pct"/>
            <w:tcBorders>
              <w:top w:val="nil"/>
              <w:left w:val="nil"/>
              <w:bottom w:val="single" w:sz="4" w:space="0" w:color="auto"/>
              <w:right w:val="single" w:sz="4" w:space="0" w:color="auto"/>
            </w:tcBorders>
            <w:shd w:val="clear" w:color="auto" w:fill="auto"/>
            <w:vAlign w:val="center"/>
          </w:tcPr>
          <w:p w14:paraId="038A2118" w14:textId="77777777" w:rsidR="00E632CA" w:rsidRPr="00E632CA" w:rsidRDefault="00E632CA" w:rsidP="00E632CA">
            <w:pPr>
              <w:jc w:val="center"/>
              <w:rPr>
                <w:color w:val="000000"/>
                <w:sz w:val="13"/>
                <w:szCs w:val="13"/>
              </w:rPr>
            </w:pPr>
            <w:r w:rsidRPr="00E632CA">
              <w:rPr>
                <w:color w:val="000000"/>
                <w:sz w:val="13"/>
                <w:szCs w:val="13"/>
              </w:rPr>
              <w:t>62,0</w:t>
            </w:r>
          </w:p>
        </w:tc>
        <w:tc>
          <w:tcPr>
            <w:tcW w:w="249" w:type="pct"/>
            <w:tcBorders>
              <w:top w:val="nil"/>
              <w:left w:val="nil"/>
              <w:bottom w:val="single" w:sz="4" w:space="0" w:color="auto"/>
              <w:right w:val="single" w:sz="4" w:space="0" w:color="auto"/>
            </w:tcBorders>
            <w:shd w:val="clear" w:color="auto" w:fill="auto"/>
            <w:vAlign w:val="center"/>
          </w:tcPr>
          <w:p w14:paraId="65244AB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C525240"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D2A34F2" w14:textId="77777777" w:rsidR="00E632CA" w:rsidRPr="00E632CA" w:rsidRDefault="00E632CA" w:rsidP="00E632CA">
            <w:pPr>
              <w:jc w:val="center"/>
              <w:rPr>
                <w:color w:val="000000"/>
                <w:sz w:val="13"/>
                <w:szCs w:val="13"/>
              </w:rPr>
            </w:pPr>
            <w:r w:rsidRPr="00E632CA">
              <w:rPr>
                <w:color w:val="000000"/>
                <w:sz w:val="13"/>
                <w:szCs w:val="13"/>
              </w:rPr>
              <w:t>133,37</w:t>
            </w:r>
          </w:p>
        </w:tc>
        <w:tc>
          <w:tcPr>
            <w:tcW w:w="224" w:type="pct"/>
            <w:tcBorders>
              <w:top w:val="nil"/>
              <w:left w:val="nil"/>
              <w:bottom w:val="single" w:sz="4" w:space="0" w:color="auto"/>
              <w:right w:val="single" w:sz="4" w:space="0" w:color="auto"/>
            </w:tcBorders>
            <w:shd w:val="clear" w:color="auto" w:fill="auto"/>
            <w:vAlign w:val="center"/>
          </w:tcPr>
          <w:p w14:paraId="173DFDA3"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03801E6" w14:textId="77777777" w:rsidR="00E632CA" w:rsidRPr="00E632CA" w:rsidRDefault="00E632CA" w:rsidP="00E632CA">
            <w:pPr>
              <w:jc w:val="center"/>
              <w:rPr>
                <w:sz w:val="13"/>
                <w:szCs w:val="13"/>
              </w:rPr>
            </w:pPr>
            <w:r w:rsidRPr="00E632CA">
              <w:rPr>
                <w:sz w:val="13"/>
                <w:szCs w:val="13"/>
              </w:rPr>
              <w:t>133,37</w:t>
            </w:r>
          </w:p>
        </w:tc>
        <w:tc>
          <w:tcPr>
            <w:tcW w:w="181" w:type="pct"/>
            <w:tcBorders>
              <w:top w:val="single" w:sz="4" w:space="0" w:color="auto"/>
              <w:left w:val="single" w:sz="4" w:space="0" w:color="auto"/>
              <w:bottom w:val="single" w:sz="4" w:space="0" w:color="auto"/>
              <w:right w:val="single" w:sz="4" w:space="0" w:color="auto"/>
            </w:tcBorders>
            <w:vAlign w:val="center"/>
          </w:tcPr>
          <w:p w14:paraId="3FADAA6C"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46FD139" w14:textId="77777777" w:rsidR="00E632CA" w:rsidRPr="00E632CA" w:rsidRDefault="00E632CA" w:rsidP="00E632CA">
            <w:pPr>
              <w:jc w:val="center"/>
              <w:rPr>
                <w:sz w:val="13"/>
                <w:szCs w:val="13"/>
              </w:rPr>
            </w:pPr>
            <w:r w:rsidRPr="00E632CA">
              <w:rPr>
                <w:sz w:val="13"/>
                <w:szCs w:val="13"/>
              </w:rPr>
              <w:t>0,00</w:t>
            </w:r>
          </w:p>
        </w:tc>
      </w:tr>
      <w:tr w:rsidR="00E632CA" w:rsidRPr="00E632CA" w14:paraId="2ECF4FAF" w14:textId="77777777" w:rsidTr="002411E1">
        <w:trPr>
          <w:trHeight w:val="489"/>
        </w:trPr>
        <w:tc>
          <w:tcPr>
            <w:tcW w:w="148" w:type="pct"/>
            <w:shd w:val="clear" w:color="auto" w:fill="auto"/>
            <w:vAlign w:val="center"/>
          </w:tcPr>
          <w:p w14:paraId="0F42F0D4" w14:textId="77777777" w:rsidR="00E632CA" w:rsidRPr="00E632CA" w:rsidRDefault="00E632CA" w:rsidP="00E632CA">
            <w:pPr>
              <w:jc w:val="center"/>
              <w:rPr>
                <w:sz w:val="13"/>
                <w:szCs w:val="13"/>
              </w:rPr>
            </w:pPr>
            <w:r w:rsidRPr="00E632CA">
              <w:rPr>
                <w:sz w:val="13"/>
                <w:szCs w:val="13"/>
              </w:rPr>
              <w:t>3.2.7.</w:t>
            </w:r>
          </w:p>
        </w:tc>
        <w:tc>
          <w:tcPr>
            <w:tcW w:w="1226" w:type="pct"/>
            <w:tcBorders>
              <w:top w:val="nil"/>
              <w:left w:val="single" w:sz="4" w:space="0" w:color="auto"/>
              <w:bottom w:val="single" w:sz="4" w:space="0" w:color="auto"/>
              <w:right w:val="single" w:sz="4" w:space="0" w:color="auto"/>
            </w:tcBorders>
            <w:shd w:val="clear" w:color="auto" w:fill="auto"/>
            <w:vAlign w:val="center"/>
          </w:tcPr>
          <w:p w14:paraId="161DBB9A" w14:textId="77777777" w:rsidR="00E632CA" w:rsidRPr="00E632CA" w:rsidRDefault="00E632CA" w:rsidP="00E632CA">
            <w:pPr>
              <w:rPr>
                <w:color w:val="000000"/>
                <w:sz w:val="13"/>
                <w:szCs w:val="13"/>
              </w:rPr>
            </w:pPr>
            <w:r w:rsidRPr="00E632CA">
              <w:rPr>
                <w:color w:val="000000"/>
                <w:sz w:val="13"/>
                <w:szCs w:val="13"/>
              </w:rPr>
              <w:t xml:space="preserve">Приобретение и монтаж преобразователей частоты с панелью управления на тягодутьевой тракт котельных № 76, 104, 66 – </w:t>
            </w:r>
          </w:p>
          <w:p w14:paraId="0DB2BA78" w14:textId="77777777" w:rsidR="00E632CA" w:rsidRPr="00E632CA" w:rsidRDefault="00E632CA" w:rsidP="00E632CA">
            <w:pPr>
              <w:rPr>
                <w:color w:val="000000"/>
                <w:sz w:val="13"/>
                <w:szCs w:val="13"/>
              </w:rPr>
            </w:pPr>
            <w:r w:rsidRPr="00E632CA">
              <w:rPr>
                <w:color w:val="000000"/>
                <w:sz w:val="13"/>
                <w:szCs w:val="13"/>
              </w:rPr>
              <w:t>10 шт.</w:t>
            </w:r>
          </w:p>
        </w:tc>
        <w:tc>
          <w:tcPr>
            <w:tcW w:w="631" w:type="pct"/>
            <w:tcBorders>
              <w:top w:val="nil"/>
              <w:left w:val="nil"/>
              <w:bottom w:val="single" w:sz="4" w:space="0" w:color="auto"/>
              <w:right w:val="single" w:sz="4" w:space="0" w:color="auto"/>
            </w:tcBorders>
            <w:shd w:val="clear" w:color="auto" w:fill="auto"/>
            <w:vAlign w:val="center"/>
          </w:tcPr>
          <w:p w14:paraId="1CA857ED"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141D9C5" w14:textId="77777777" w:rsidR="00E632CA" w:rsidRPr="00E632CA" w:rsidRDefault="00E632CA" w:rsidP="00E632CA">
            <w:pPr>
              <w:jc w:val="center"/>
              <w:rPr>
                <w:color w:val="000000"/>
                <w:sz w:val="13"/>
                <w:szCs w:val="13"/>
              </w:rPr>
            </w:pPr>
            <w:r w:rsidRPr="00E632CA">
              <w:rPr>
                <w:color w:val="000000"/>
                <w:sz w:val="13"/>
                <w:szCs w:val="13"/>
              </w:rPr>
              <w:t>г. Прокопьевск, котельные № 76, 104, 66</w:t>
            </w:r>
          </w:p>
        </w:tc>
        <w:tc>
          <w:tcPr>
            <w:tcW w:w="364" w:type="pct"/>
            <w:tcBorders>
              <w:top w:val="nil"/>
              <w:left w:val="nil"/>
              <w:bottom w:val="single" w:sz="4" w:space="0" w:color="auto"/>
              <w:right w:val="single" w:sz="4" w:space="0" w:color="auto"/>
            </w:tcBorders>
            <w:shd w:val="clear" w:color="auto" w:fill="auto"/>
            <w:vAlign w:val="center"/>
          </w:tcPr>
          <w:p w14:paraId="564C16A8"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00E1ECC"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8C04F66" w14:textId="77777777" w:rsidR="00E632CA" w:rsidRPr="00E632CA" w:rsidRDefault="00E632CA" w:rsidP="00E632CA">
            <w:pPr>
              <w:jc w:val="center"/>
              <w:rPr>
                <w:color w:val="000000"/>
                <w:sz w:val="13"/>
                <w:szCs w:val="13"/>
              </w:rPr>
            </w:pPr>
            <w:r w:rsidRPr="00E632CA">
              <w:rPr>
                <w:color w:val="000000"/>
                <w:sz w:val="13"/>
                <w:szCs w:val="13"/>
              </w:rPr>
              <w:t>1129,54</w:t>
            </w:r>
          </w:p>
        </w:tc>
        <w:tc>
          <w:tcPr>
            <w:tcW w:w="191" w:type="pct"/>
            <w:tcBorders>
              <w:top w:val="nil"/>
              <w:left w:val="nil"/>
              <w:bottom w:val="single" w:sz="4" w:space="0" w:color="auto"/>
              <w:right w:val="single" w:sz="4" w:space="0" w:color="auto"/>
            </w:tcBorders>
            <w:shd w:val="clear" w:color="auto" w:fill="auto"/>
            <w:vAlign w:val="center"/>
          </w:tcPr>
          <w:p w14:paraId="04B2ED5A" w14:textId="77777777" w:rsidR="00E632CA" w:rsidRPr="00E632CA" w:rsidRDefault="00E632CA" w:rsidP="00E632CA">
            <w:pPr>
              <w:jc w:val="center"/>
              <w:rPr>
                <w:color w:val="000000"/>
                <w:sz w:val="13"/>
                <w:szCs w:val="13"/>
              </w:rPr>
            </w:pPr>
            <w:r w:rsidRPr="00E632CA">
              <w:rPr>
                <w:color w:val="000000"/>
                <w:sz w:val="13"/>
                <w:szCs w:val="13"/>
              </w:rPr>
              <w:t>903,63</w:t>
            </w:r>
          </w:p>
        </w:tc>
        <w:tc>
          <w:tcPr>
            <w:tcW w:w="249" w:type="pct"/>
            <w:tcBorders>
              <w:top w:val="nil"/>
              <w:left w:val="nil"/>
              <w:bottom w:val="single" w:sz="4" w:space="0" w:color="auto"/>
              <w:right w:val="single" w:sz="4" w:space="0" w:color="auto"/>
            </w:tcBorders>
            <w:shd w:val="clear" w:color="auto" w:fill="auto"/>
            <w:vAlign w:val="center"/>
          </w:tcPr>
          <w:p w14:paraId="5F483B62"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711B067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4D3608A" w14:textId="77777777" w:rsidR="00E632CA" w:rsidRPr="00E632CA" w:rsidRDefault="00E632CA" w:rsidP="00E632CA">
            <w:pPr>
              <w:jc w:val="center"/>
              <w:rPr>
                <w:color w:val="000000"/>
                <w:sz w:val="13"/>
                <w:szCs w:val="13"/>
              </w:rPr>
            </w:pPr>
            <w:r w:rsidRPr="00E632CA">
              <w:rPr>
                <w:color w:val="000000"/>
                <w:sz w:val="13"/>
                <w:szCs w:val="13"/>
              </w:rPr>
              <w:t>1916,17</w:t>
            </w:r>
          </w:p>
        </w:tc>
        <w:tc>
          <w:tcPr>
            <w:tcW w:w="224" w:type="pct"/>
            <w:tcBorders>
              <w:top w:val="nil"/>
              <w:left w:val="nil"/>
              <w:bottom w:val="single" w:sz="4" w:space="0" w:color="auto"/>
              <w:right w:val="single" w:sz="4" w:space="0" w:color="auto"/>
            </w:tcBorders>
            <w:shd w:val="clear" w:color="auto" w:fill="auto"/>
            <w:vAlign w:val="center"/>
          </w:tcPr>
          <w:p w14:paraId="2C2B643A"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7B0D399" w14:textId="77777777" w:rsidR="00E632CA" w:rsidRPr="00E632CA" w:rsidRDefault="00E632CA" w:rsidP="00E632CA">
            <w:pPr>
              <w:jc w:val="center"/>
              <w:rPr>
                <w:sz w:val="13"/>
                <w:szCs w:val="13"/>
              </w:rPr>
            </w:pPr>
            <w:r w:rsidRPr="00E632CA">
              <w:rPr>
                <w:sz w:val="13"/>
                <w:szCs w:val="13"/>
              </w:rPr>
              <w:t>1916,17</w:t>
            </w:r>
          </w:p>
        </w:tc>
        <w:tc>
          <w:tcPr>
            <w:tcW w:w="181" w:type="pct"/>
            <w:tcBorders>
              <w:top w:val="single" w:sz="4" w:space="0" w:color="auto"/>
              <w:left w:val="single" w:sz="4" w:space="0" w:color="auto"/>
              <w:bottom w:val="single" w:sz="4" w:space="0" w:color="auto"/>
              <w:right w:val="single" w:sz="4" w:space="0" w:color="auto"/>
            </w:tcBorders>
            <w:vAlign w:val="center"/>
          </w:tcPr>
          <w:p w14:paraId="75B255D7"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5942153" w14:textId="77777777" w:rsidR="00E632CA" w:rsidRPr="00E632CA" w:rsidRDefault="00E632CA" w:rsidP="00E632CA">
            <w:pPr>
              <w:jc w:val="center"/>
              <w:rPr>
                <w:sz w:val="13"/>
                <w:szCs w:val="13"/>
              </w:rPr>
            </w:pPr>
            <w:r w:rsidRPr="00E632CA">
              <w:rPr>
                <w:sz w:val="13"/>
                <w:szCs w:val="13"/>
              </w:rPr>
              <w:t>0,00</w:t>
            </w:r>
          </w:p>
        </w:tc>
      </w:tr>
      <w:tr w:rsidR="00E632CA" w:rsidRPr="00E632CA" w14:paraId="77322E8F" w14:textId="77777777" w:rsidTr="002411E1">
        <w:trPr>
          <w:trHeight w:val="60"/>
        </w:trPr>
        <w:tc>
          <w:tcPr>
            <w:tcW w:w="148" w:type="pct"/>
            <w:tcBorders>
              <w:bottom w:val="single" w:sz="4" w:space="0" w:color="auto"/>
            </w:tcBorders>
            <w:shd w:val="clear" w:color="auto" w:fill="auto"/>
            <w:vAlign w:val="center"/>
          </w:tcPr>
          <w:p w14:paraId="6230C0F1" w14:textId="77777777" w:rsidR="00E632CA" w:rsidRPr="00E632CA" w:rsidRDefault="00E632CA" w:rsidP="00E632CA">
            <w:pPr>
              <w:jc w:val="center"/>
              <w:rPr>
                <w:sz w:val="13"/>
                <w:szCs w:val="13"/>
              </w:rPr>
            </w:pPr>
            <w:r w:rsidRPr="00E632CA">
              <w:rPr>
                <w:sz w:val="13"/>
                <w:szCs w:val="13"/>
              </w:rPr>
              <w:t>3.2.8.</w:t>
            </w:r>
          </w:p>
        </w:tc>
        <w:tc>
          <w:tcPr>
            <w:tcW w:w="1226" w:type="pct"/>
            <w:tcBorders>
              <w:top w:val="nil"/>
              <w:left w:val="single" w:sz="4" w:space="0" w:color="auto"/>
              <w:bottom w:val="single" w:sz="4" w:space="0" w:color="auto"/>
              <w:right w:val="single" w:sz="4" w:space="0" w:color="auto"/>
            </w:tcBorders>
            <w:shd w:val="clear" w:color="auto" w:fill="auto"/>
            <w:vAlign w:val="center"/>
          </w:tcPr>
          <w:p w14:paraId="0366CBA0" w14:textId="77777777" w:rsidR="00E632CA" w:rsidRPr="00E632CA" w:rsidRDefault="00E632CA" w:rsidP="00E632CA">
            <w:pPr>
              <w:rPr>
                <w:color w:val="000000"/>
                <w:sz w:val="13"/>
                <w:szCs w:val="13"/>
              </w:rPr>
            </w:pPr>
            <w:r w:rsidRPr="00E632CA">
              <w:rPr>
                <w:color w:val="000000"/>
                <w:sz w:val="13"/>
                <w:szCs w:val="13"/>
              </w:rPr>
              <w:t xml:space="preserve">Проектирование. Реконструкция котельной № 49 с заменой котлов НРс-18 5 шт. на котлы </w:t>
            </w:r>
            <w:proofErr w:type="spellStart"/>
            <w:r w:rsidRPr="00E632CA">
              <w:rPr>
                <w:color w:val="000000"/>
                <w:sz w:val="13"/>
                <w:szCs w:val="13"/>
              </w:rPr>
              <w:t>КВм</w:t>
            </w:r>
            <w:proofErr w:type="spellEnd"/>
            <w:r w:rsidRPr="00E632CA">
              <w:rPr>
                <w:color w:val="000000"/>
                <w:sz w:val="13"/>
                <w:szCs w:val="13"/>
              </w:rPr>
              <w:t xml:space="preserve"> - 3,6 2 шт. для подачи ГВС, конвейер углеподачи и модернизация угольного склада с подбором оборудования закачки угля. Монтаж видеонаблюдения</w:t>
            </w:r>
          </w:p>
        </w:tc>
        <w:tc>
          <w:tcPr>
            <w:tcW w:w="631" w:type="pct"/>
            <w:tcBorders>
              <w:top w:val="nil"/>
              <w:left w:val="nil"/>
              <w:bottom w:val="single" w:sz="4" w:space="0" w:color="auto"/>
              <w:right w:val="single" w:sz="4" w:space="0" w:color="auto"/>
            </w:tcBorders>
            <w:shd w:val="clear" w:color="auto" w:fill="auto"/>
            <w:vAlign w:val="center"/>
          </w:tcPr>
          <w:p w14:paraId="199E6616"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угля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CBF0CDE"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ул. Шишкина, 40 а</w:t>
            </w:r>
          </w:p>
        </w:tc>
        <w:tc>
          <w:tcPr>
            <w:tcW w:w="364" w:type="pct"/>
            <w:tcBorders>
              <w:top w:val="nil"/>
              <w:left w:val="nil"/>
              <w:bottom w:val="single" w:sz="4" w:space="0" w:color="auto"/>
              <w:right w:val="single" w:sz="4" w:space="0" w:color="auto"/>
            </w:tcBorders>
            <w:shd w:val="clear" w:color="auto" w:fill="auto"/>
            <w:vAlign w:val="center"/>
          </w:tcPr>
          <w:p w14:paraId="785D874C" w14:textId="77777777" w:rsidR="00E632CA" w:rsidRPr="00E632CA" w:rsidRDefault="00E632CA" w:rsidP="00E632CA">
            <w:pPr>
              <w:jc w:val="center"/>
              <w:rPr>
                <w:color w:val="000000"/>
                <w:sz w:val="13"/>
                <w:szCs w:val="13"/>
              </w:rPr>
            </w:pPr>
            <w:r w:rsidRPr="00E632CA">
              <w:rPr>
                <w:color w:val="000000"/>
                <w:sz w:val="13"/>
                <w:szCs w:val="13"/>
              </w:rPr>
              <w:t>Удельный расход топлива</w:t>
            </w:r>
          </w:p>
        </w:tc>
        <w:tc>
          <w:tcPr>
            <w:tcW w:w="178" w:type="pct"/>
            <w:tcBorders>
              <w:top w:val="nil"/>
              <w:left w:val="nil"/>
              <w:bottom w:val="single" w:sz="4" w:space="0" w:color="auto"/>
              <w:right w:val="single" w:sz="4" w:space="0" w:color="auto"/>
            </w:tcBorders>
            <w:shd w:val="clear" w:color="auto" w:fill="auto"/>
            <w:vAlign w:val="center"/>
          </w:tcPr>
          <w:p w14:paraId="371C691E" w14:textId="77777777" w:rsidR="00E632CA" w:rsidRPr="00E632CA" w:rsidRDefault="00E632CA" w:rsidP="00E632CA">
            <w:pPr>
              <w:jc w:val="center"/>
              <w:rPr>
                <w:color w:val="000000"/>
                <w:sz w:val="13"/>
                <w:szCs w:val="13"/>
              </w:rPr>
            </w:pPr>
            <w:r w:rsidRPr="00E632CA">
              <w:rPr>
                <w:color w:val="000000"/>
                <w:sz w:val="13"/>
                <w:szCs w:val="13"/>
              </w:rPr>
              <w:t>тут/Гкал</w:t>
            </w:r>
          </w:p>
        </w:tc>
        <w:tc>
          <w:tcPr>
            <w:tcW w:w="169" w:type="pct"/>
            <w:tcBorders>
              <w:top w:val="nil"/>
              <w:left w:val="single" w:sz="4" w:space="0" w:color="auto"/>
              <w:bottom w:val="single" w:sz="4" w:space="0" w:color="auto"/>
              <w:right w:val="single" w:sz="4" w:space="0" w:color="auto"/>
            </w:tcBorders>
            <w:shd w:val="clear" w:color="auto" w:fill="auto"/>
            <w:vAlign w:val="center"/>
          </w:tcPr>
          <w:p w14:paraId="57F97D23" w14:textId="77777777" w:rsidR="00E632CA" w:rsidRPr="00E632CA" w:rsidRDefault="00E632CA" w:rsidP="00E632CA">
            <w:pPr>
              <w:jc w:val="center"/>
              <w:rPr>
                <w:color w:val="000000"/>
                <w:sz w:val="13"/>
                <w:szCs w:val="13"/>
              </w:rPr>
            </w:pPr>
            <w:r w:rsidRPr="00E632CA">
              <w:rPr>
                <w:color w:val="000000"/>
                <w:sz w:val="13"/>
                <w:szCs w:val="13"/>
              </w:rPr>
              <w:t>0,213</w:t>
            </w:r>
          </w:p>
        </w:tc>
        <w:tc>
          <w:tcPr>
            <w:tcW w:w="191" w:type="pct"/>
            <w:tcBorders>
              <w:top w:val="nil"/>
              <w:left w:val="nil"/>
              <w:bottom w:val="single" w:sz="4" w:space="0" w:color="auto"/>
              <w:right w:val="single" w:sz="4" w:space="0" w:color="auto"/>
            </w:tcBorders>
            <w:shd w:val="clear" w:color="auto" w:fill="auto"/>
            <w:vAlign w:val="center"/>
          </w:tcPr>
          <w:p w14:paraId="19428E5F" w14:textId="77777777" w:rsidR="00E632CA" w:rsidRPr="00E632CA" w:rsidRDefault="00E632CA" w:rsidP="00E632CA">
            <w:pPr>
              <w:jc w:val="center"/>
              <w:rPr>
                <w:color w:val="000000"/>
                <w:sz w:val="13"/>
                <w:szCs w:val="13"/>
              </w:rPr>
            </w:pPr>
            <w:r w:rsidRPr="00E632CA">
              <w:rPr>
                <w:color w:val="000000"/>
                <w:sz w:val="13"/>
                <w:szCs w:val="13"/>
              </w:rPr>
              <w:t>0,206</w:t>
            </w:r>
          </w:p>
        </w:tc>
        <w:tc>
          <w:tcPr>
            <w:tcW w:w="249" w:type="pct"/>
            <w:tcBorders>
              <w:top w:val="nil"/>
              <w:left w:val="nil"/>
              <w:bottom w:val="single" w:sz="4" w:space="0" w:color="auto"/>
              <w:right w:val="single" w:sz="4" w:space="0" w:color="auto"/>
            </w:tcBorders>
            <w:shd w:val="clear" w:color="auto" w:fill="auto"/>
            <w:vAlign w:val="center"/>
          </w:tcPr>
          <w:p w14:paraId="295C8025"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5CACD6AB"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6DB4460B" w14:textId="77777777" w:rsidR="00E632CA" w:rsidRPr="00E632CA" w:rsidRDefault="00E632CA" w:rsidP="00E632CA">
            <w:pPr>
              <w:jc w:val="center"/>
              <w:rPr>
                <w:color w:val="000000"/>
                <w:sz w:val="13"/>
                <w:szCs w:val="13"/>
              </w:rPr>
            </w:pPr>
            <w:r w:rsidRPr="00E632CA">
              <w:rPr>
                <w:color w:val="000000"/>
                <w:sz w:val="13"/>
                <w:szCs w:val="13"/>
              </w:rPr>
              <w:t>1195,45</w:t>
            </w:r>
          </w:p>
        </w:tc>
        <w:tc>
          <w:tcPr>
            <w:tcW w:w="224" w:type="pct"/>
            <w:tcBorders>
              <w:top w:val="nil"/>
              <w:left w:val="nil"/>
              <w:bottom w:val="single" w:sz="4" w:space="0" w:color="auto"/>
              <w:right w:val="single" w:sz="4" w:space="0" w:color="auto"/>
            </w:tcBorders>
            <w:shd w:val="clear" w:color="auto" w:fill="auto"/>
            <w:vAlign w:val="center"/>
          </w:tcPr>
          <w:p w14:paraId="37F011BA"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FE4DE9F" w14:textId="77777777" w:rsidR="00E632CA" w:rsidRPr="00E632CA" w:rsidRDefault="00E632CA" w:rsidP="00E632CA">
            <w:pPr>
              <w:jc w:val="center"/>
              <w:rPr>
                <w:sz w:val="13"/>
                <w:szCs w:val="13"/>
              </w:rPr>
            </w:pPr>
            <w:r w:rsidRPr="00E632CA">
              <w:rPr>
                <w:sz w:val="13"/>
                <w:szCs w:val="13"/>
              </w:rPr>
              <w:t>1195,45</w:t>
            </w:r>
          </w:p>
        </w:tc>
        <w:tc>
          <w:tcPr>
            <w:tcW w:w="181" w:type="pct"/>
            <w:tcBorders>
              <w:top w:val="single" w:sz="4" w:space="0" w:color="auto"/>
              <w:left w:val="single" w:sz="4" w:space="0" w:color="auto"/>
              <w:bottom w:val="single" w:sz="4" w:space="0" w:color="auto"/>
              <w:right w:val="single" w:sz="4" w:space="0" w:color="auto"/>
            </w:tcBorders>
            <w:vAlign w:val="center"/>
          </w:tcPr>
          <w:p w14:paraId="5A3D2944"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764F5AF" w14:textId="77777777" w:rsidR="00E632CA" w:rsidRPr="00E632CA" w:rsidRDefault="00E632CA" w:rsidP="00E632CA">
            <w:pPr>
              <w:jc w:val="center"/>
              <w:rPr>
                <w:sz w:val="13"/>
                <w:szCs w:val="13"/>
              </w:rPr>
            </w:pPr>
            <w:r w:rsidRPr="00E632CA">
              <w:rPr>
                <w:sz w:val="13"/>
                <w:szCs w:val="13"/>
              </w:rPr>
              <w:t>0,00</w:t>
            </w:r>
          </w:p>
        </w:tc>
      </w:tr>
      <w:tr w:rsidR="00E632CA" w:rsidRPr="00E632CA" w14:paraId="68B58CC8" w14:textId="77777777" w:rsidTr="002411E1">
        <w:trPr>
          <w:trHeight w:val="258"/>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5B312B0B" w14:textId="77777777" w:rsidR="00E632CA" w:rsidRPr="00E632CA" w:rsidRDefault="00E632CA" w:rsidP="00E632CA">
            <w:pPr>
              <w:jc w:val="center"/>
              <w:rPr>
                <w:bCs/>
                <w:sz w:val="13"/>
                <w:szCs w:val="13"/>
              </w:rPr>
            </w:pPr>
            <w:r w:rsidRPr="00E632CA">
              <w:rPr>
                <w:bCs/>
                <w:sz w:val="13"/>
                <w:szCs w:val="13"/>
              </w:rPr>
              <w:t>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84D3205" w14:textId="77777777" w:rsidR="00E632CA" w:rsidRPr="00E632CA" w:rsidRDefault="00E632CA" w:rsidP="00E632CA">
            <w:pPr>
              <w:jc w:val="center"/>
              <w:rPr>
                <w:bCs/>
                <w:sz w:val="13"/>
                <w:szCs w:val="13"/>
              </w:rPr>
            </w:pPr>
            <w:r w:rsidRPr="00E632CA">
              <w:rPr>
                <w:bCs/>
                <w:sz w:val="13"/>
                <w:szCs w:val="13"/>
              </w:rPr>
              <w:t>2</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1484A84F" w14:textId="77777777" w:rsidR="00E632CA" w:rsidRPr="00E632CA" w:rsidRDefault="00E632CA" w:rsidP="00E632CA">
            <w:pPr>
              <w:jc w:val="center"/>
              <w:rPr>
                <w:bCs/>
                <w:sz w:val="13"/>
                <w:szCs w:val="13"/>
              </w:rPr>
            </w:pPr>
            <w:r w:rsidRPr="00E632CA">
              <w:rPr>
                <w:bCs/>
                <w:sz w:val="13"/>
                <w:szCs w:val="13"/>
              </w:rPr>
              <w:t>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039A4E8" w14:textId="77777777" w:rsidR="00E632CA" w:rsidRPr="00E632CA" w:rsidRDefault="00E632CA" w:rsidP="00E632CA">
            <w:pPr>
              <w:jc w:val="center"/>
              <w:rPr>
                <w:bCs/>
                <w:sz w:val="13"/>
                <w:szCs w:val="13"/>
              </w:rPr>
            </w:pPr>
            <w:r w:rsidRPr="00E632CA">
              <w:rPr>
                <w:bCs/>
                <w:sz w:val="13"/>
                <w:szCs w:val="13"/>
              </w:rPr>
              <w:t>4</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E7839AF" w14:textId="77777777" w:rsidR="00E632CA" w:rsidRPr="00E632CA" w:rsidRDefault="00E632CA" w:rsidP="00E632CA">
            <w:pPr>
              <w:jc w:val="center"/>
              <w:rPr>
                <w:bCs/>
                <w:sz w:val="13"/>
                <w:szCs w:val="13"/>
              </w:rPr>
            </w:pPr>
            <w:r w:rsidRPr="00E632CA">
              <w:rPr>
                <w:bCs/>
                <w:sz w:val="13"/>
                <w:szCs w:val="13"/>
              </w:rPr>
              <w:t>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6549F3DF" w14:textId="77777777" w:rsidR="00E632CA" w:rsidRPr="00E632CA" w:rsidRDefault="00E632CA" w:rsidP="00E632CA">
            <w:pPr>
              <w:jc w:val="center"/>
              <w:rPr>
                <w:bCs/>
                <w:sz w:val="13"/>
                <w:szCs w:val="13"/>
              </w:rPr>
            </w:pPr>
            <w:r w:rsidRPr="00E632CA">
              <w:rPr>
                <w:bCs/>
                <w:sz w:val="13"/>
                <w:szCs w:val="13"/>
              </w:rPr>
              <w:t>6</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611D913E" w14:textId="77777777" w:rsidR="00E632CA" w:rsidRPr="00E632CA" w:rsidRDefault="00E632CA" w:rsidP="00E632CA">
            <w:pPr>
              <w:jc w:val="center"/>
              <w:rPr>
                <w:bCs/>
                <w:sz w:val="13"/>
                <w:szCs w:val="13"/>
              </w:rPr>
            </w:pPr>
            <w:r w:rsidRPr="00E632CA">
              <w:rPr>
                <w:bCs/>
                <w:sz w:val="13"/>
                <w:szCs w:val="13"/>
              </w:rPr>
              <w:t>7</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659F28E" w14:textId="77777777" w:rsidR="00E632CA" w:rsidRPr="00E632CA" w:rsidRDefault="00E632CA" w:rsidP="00E632CA">
            <w:pPr>
              <w:jc w:val="center"/>
              <w:rPr>
                <w:bCs/>
                <w:sz w:val="13"/>
                <w:szCs w:val="13"/>
              </w:rPr>
            </w:pPr>
            <w:r w:rsidRPr="00E632CA">
              <w:rPr>
                <w:bCs/>
                <w:sz w:val="13"/>
                <w:szCs w:val="13"/>
              </w:rPr>
              <w:t>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3BB152B" w14:textId="77777777" w:rsidR="00E632CA" w:rsidRPr="00E632CA" w:rsidRDefault="00E632CA" w:rsidP="00E632CA">
            <w:pPr>
              <w:jc w:val="center"/>
              <w:rPr>
                <w:bCs/>
                <w:sz w:val="13"/>
                <w:szCs w:val="13"/>
              </w:rPr>
            </w:pPr>
            <w:r w:rsidRPr="00E632CA">
              <w:rPr>
                <w:bCs/>
                <w:sz w:val="13"/>
                <w:szCs w:val="13"/>
              </w:rPr>
              <w:t>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B27D575" w14:textId="77777777" w:rsidR="00E632CA" w:rsidRPr="00E632CA" w:rsidRDefault="00E632CA" w:rsidP="00E632CA">
            <w:pPr>
              <w:jc w:val="center"/>
              <w:rPr>
                <w:bCs/>
                <w:sz w:val="13"/>
                <w:szCs w:val="13"/>
              </w:rPr>
            </w:pPr>
            <w:r w:rsidRPr="00E632CA">
              <w:rPr>
                <w:bCs/>
                <w:sz w:val="13"/>
                <w:szCs w:val="13"/>
              </w:rPr>
              <w:t>10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234C43F" w14:textId="77777777" w:rsidR="00E632CA" w:rsidRPr="00E632CA" w:rsidRDefault="00E632CA" w:rsidP="00E632CA">
            <w:pPr>
              <w:jc w:val="center"/>
              <w:rPr>
                <w:bCs/>
                <w:sz w:val="13"/>
                <w:szCs w:val="13"/>
              </w:rPr>
            </w:pPr>
            <w:r w:rsidRPr="00E632CA">
              <w:rPr>
                <w:bCs/>
                <w:sz w:val="13"/>
                <w:szCs w:val="13"/>
              </w:rPr>
              <w:t>11</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595717" w14:textId="77777777" w:rsidR="00E632CA" w:rsidRPr="00E632CA" w:rsidRDefault="00E632CA" w:rsidP="00E632CA">
            <w:pPr>
              <w:jc w:val="center"/>
              <w:rPr>
                <w:bCs/>
                <w:sz w:val="13"/>
                <w:szCs w:val="13"/>
              </w:rPr>
            </w:pPr>
            <w:r w:rsidRPr="00E632CA">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6EDBA9" w14:textId="77777777" w:rsidR="00E632CA" w:rsidRPr="00E632CA" w:rsidRDefault="00E632CA" w:rsidP="00E632CA">
            <w:pPr>
              <w:jc w:val="center"/>
              <w:rPr>
                <w:bCs/>
                <w:sz w:val="13"/>
                <w:szCs w:val="13"/>
              </w:rPr>
            </w:pPr>
            <w:r w:rsidRPr="00E632CA">
              <w:rPr>
                <w:bCs/>
                <w:sz w:val="13"/>
                <w:szCs w:val="13"/>
              </w:rPr>
              <w:t>13</w:t>
            </w:r>
          </w:p>
        </w:tc>
        <w:tc>
          <w:tcPr>
            <w:tcW w:w="181" w:type="pct"/>
            <w:tcBorders>
              <w:top w:val="single" w:sz="4" w:space="0" w:color="auto"/>
              <w:left w:val="single" w:sz="4" w:space="0" w:color="auto"/>
              <w:bottom w:val="single" w:sz="4" w:space="0" w:color="auto"/>
              <w:right w:val="single" w:sz="4" w:space="0" w:color="auto"/>
            </w:tcBorders>
            <w:vAlign w:val="center"/>
          </w:tcPr>
          <w:p w14:paraId="62EDA5C1" w14:textId="77777777" w:rsidR="00E632CA" w:rsidRPr="00E632CA" w:rsidRDefault="00E632CA" w:rsidP="00E632CA">
            <w:pPr>
              <w:jc w:val="center"/>
              <w:rPr>
                <w:bCs/>
                <w:sz w:val="13"/>
                <w:szCs w:val="13"/>
              </w:rPr>
            </w:pPr>
            <w:r w:rsidRPr="00E632CA">
              <w:rPr>
                <w:bCs/>
                <w:sz w:val="13"/>
                <w:szCs w:val="13"/>
              </w:rPr>
              <w:t>14</w:t>
            </w:r>
          </w:p>
        </w:tc>
        <w:tc>
          <w:tcPr>
            <w:tcW w:w="177" w:type="pct"/>
            <w:tcBorders>
              <w:top w:val="single" w:sz="4" w:space="0" w:color="auto"/>
              <w:left w:val="single" w:sz="4" w:space="0" w:color="auto"/>
              <w:bottom w:val="single" w:sz="4" w:space="0" w:color="auto"/>
              <w:right w:val="single" w:sz="4" w:space="0" w:color="auto"/>
            </w:tcBorders>
            <w:vAlign w:val="center"/>
          </w:tcPr>
          <w:p w14:paraId="51FCC244" w14:textId="77777777" w:rsidR="00E632CA" w:rsidRPr="00E632CA" w:rsidRDefault="00E632CA" w:rsidP="00E632CA">
            <w:pPr>
              <w:jc w:val="center"/>
              <w:rPr>
                <w:bCs/>
                <w:sz w:val="13"/>
                <w:szCs w:val="13"/>
              </w:rPr>
            </w:pPr>
            <w:r w:rsidRPr="00E632CA">
              <w:rPr>
                <w:bCs/>
                <w:sz w:val="13"/>
                <w:szCs w:val="13"/>
              </w:rPr>
              <w:t>15</w:t>
            </w:r>
          </w:p>
        </w:tc>
      </w:tr>
      <w:tr w:rsidR="00E632CA" w:rsidRPr="00E632CA" w14:paraId="12DAC55D" w14:textId="77777777" w:rsidTr="002411E1">
        <w:trPr>
          <w:trHeight w:val="489"/>
        </w:trPr>
        <w:tc>
          <w:tcPr>
            <w:tcW w:w="148" w:type="pct"/>
            <w:tcBorders>
              <w:top w:val="single" w:sz="4" w:space="0" w:color="auto"/>
            </w:tcBorders>
            <w:shd w:val="clear" w:color="auto" w:fill="auto"/>
            <w:vAlign w:val="center"/>
          </w:tcPr>
          <w:p w14:paraId="17E6CBF2" w14:textId="77777777" w:rsidR="00E632CA" w:rsidRPr="00E632CA" w:rsidRDefault="00E632CA" w:rsidP="00E632CA">
            <w:pPr>
              <w:jc w:val="center"/>
              <w:rPr>
                <w:sz w:val="13"/>
                <w:szCs w:val="13"/>
              </w:rPr>
            </w:pPr>
            <w:r w:rsidRPr="00E632CA">
              <w:rPr>
                <w:sz w:val="13"/>
                <w:szCs w:val="13"/>
              </w:rPr>
              <w:lastRenderedPageBreak/>
              <w:t>3.2.9.</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C2ABCFD" w14:textId="77777777" w:rsidR="00E632CA" w:rsidRPr="00E632CA" w:rsidRDefault="00E632CA" w:rsidP="00E632CA">
            <w:pPr>
              <w:rPr>
                <w:color w:val="000000"/>
                <w:sz w:val="13"/>
                <w:szCs w:val="13"/>
              </w:rPr>
            </w:pPr>
            <w:r w:rsidRPr="00E632CA">
              <w:rPr>
                <w:color w:val="000000"/>
                <w:sz w:val="13"/>
                <w:szCs w:val="13"/>
              </w:rPr>
              <w:t>Реконструкция котельной № 49 с заменой котлов НРс-18 5 шт. на котлы КВм3,6 2 шт. для подачи ГВС, конвейер углеподачи и модернизация угольного склада с подбором оборудования закачки угля. Монтаж видеонаблюдения</w:t>
            </w:r>
          </w:p>
        </w:tc>
        <w:tc>
          <w:tcPr>
            <w:tcW w:w="631" w:type="pct"/>
            <w:tcBorders>
              <w:top w:val="single" w:sz="4" w:space="0" w:color="auto"/>
              <w:left w:val="nil"/>
              <w:bottom w:val="single" w:sz="4" w:space="0" w:color="auto"/>
              <w:right w:val="single" w:sz="4" w:space="0" w:color="auto"/>
            </w:tcBorders>
            <w:shd w:val="clear" w:color="auto" w:fill="auto"/>
            <w:vAlign w:val="center"/>
          </w:tcPr>
          <w:p w14:paraId="5EA0E09E"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угля и увеличения срока эксплуатации оборудования</w:t>
            </w:r>
          </w:p>
        </w:tc>
        <w:tc>
          <w:tcPr>
            <w:tcW w:w="549" w:type="pct"/>
            <w:tcBorders>
              <w:top w:val="single" w:sz="4" w:space="0" w:color="auto"/>
              <w:left w:val="nil"/>
              <w:bottom w:val="single" w:sz="4" w:space="0" w:color="auto"/>
              <w:right w:val="single" w:sz="4" w:space="0" w:color="auto"/>
            </w:tcBorders>
            <w:shd w:val="clear" w:color="auto" w:fill="auto"/>
            <w:vAlign w:val="center"/>
          </w:tcPr>
          <w:p w14:paraId="5CD5FBC4"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ул. Шишкина, 40 а</w:t>
            </w:r>
          </w:p>
        </w:tc>
        <w:tc>
          <w:tcPr>
            <w:tcW w:w="364" w:type="pct"/>
            <w:tcBorders>
              <w:top w:val="single" w:sz="4" w:space="0" w:color="auto"/>
              <w:left w:val="nil"/>
              <w:bottom w:val="single" w:sz="4" w:space="0" w:color="auto"/>
              <w:right w:val="single" w:sz="4" w:space="0" w:color="auto"/>
            </w:tcBorders>
            <w:shd w:val="clear" w:color="auto" w:fill="auto"/>
            <w:vAlign w:val="center"/>
          </w:tcPr>
          <w:p w14:paraId="18287D66" w14:textId="77777777" w:rsidR="00E632CA" w:rsidRPr="00E632CA" w:rsidRDefault="00E632CA" w:rsidP="00E632CA">
            <w:pPr>
              <w:jc w:val="center"/>
              <w:rPr>
                <w:color w:val="000000"/>
                <w:sz w:val="13"/>
                <w:szCs w:val="13"/>
              </w:rPr>
            </w:pPr>
            <w:r w:rsidRPr="00E632CA">
              <w:rPr>
                <w:color w:val="000000"/>
                <w:sz w:val="13"/>
                <w:szCs w:val="13"/>
              </w:rPr>
              <w:t>Удельный расход топлива</w:t>
            </w:r>
          </w:p>
        </w:tc>
        <w:tc>
          <w:tcPr>
            <w:tcW w:w="178" w:type="pct"/>
            <w:tcBorders>
              <w:top w:val="single" w:sz="4" w:space="0" w:color="auto"/>
              <w:left w:val="nil"/>
              <w:bottom w:val="single" w:sz="4" w:space="0" w:color="auto"/>
              <w:right w:val="single" w:sz="4" w:space="0" w:color="auto"/>
            </w:tcBorders>
            <w:shd w:val="clear" w:color="auto" w:fill="auto"/>
            <w:vAlign w:val="center"/>
          </w:tcPr>
          <w:p w14:paraId="645F7ACF" w14:textId="77777777" w:rsidR="00E632CA" w:rsidRPr="00E632CA" w:rsidRDefault="00E632CA" w:rsidP="00E632CA">
            <w:pPr>
              <w:jc w:val="center"/>
              <w:rPr>
                <w:color w:val="000000"/>
                <w:sz w:val="13"/>
                <w:szCs w:val="13"/>
              </w:rPr>
            </w:pPr>
            <w:r w:rsidRPr="00E632CA">
              <w:rPr>
                <w:color w:val="000000"/>
                <w:sz w:val="13"/>
                <w:szCs w:val="13"/>
              </w:rPr>
              <w:t>тут/Гкал</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DF73F5A" w14:textId="77777777" w:rsidR="00E632CA" w:rsidRPr="00E632CA" w:rsidRDefault="00E632CA" w:rsidP="00E632CA">
            <w:pPr>
              <w:jc w:val="center"/>
              <w:rPr>
                <w:color w:val="000000"/>
                <w:sz w:val="13"/>
                <w:szCs w:val="13"/>
              </w:rPr>
            </w:pPr>
            <w:r w:rsidRPr="00E632CA">
              <w:rPr>
                <w:color w:val="000000"/>
                <w:sz w:val="13"/>
                <w:szCs w:val="13"/>
              </w:rPr>
              <w:t>0,213</w:t>
            </w:r>
          </w:p>
        </w:tc>
        <w:tc>
          <w:tcPr>
            <w:tcW w:w="191" w:type="pct"/>
            <w:tcBorders>
              <w:top w:val="single" w:sz="4" w:space="0" w:color="auto"/>
              <w:left w:val="nil"/>
              <w:bottom w:val="single" w:sz="4" w:space="0" w:color="auto"/>
              <w:right w:val="single" w:sz="4" w:space="0" w:color="auto"/>
            </w:tcBorders>
            <w:shd w:val="clear" w:color="auto" w:fill="auto"/>
            <w:vAlign w:val="center"/>
          </w:tcPr>
          <w:p w14:paraId="5146259A" w14:textId="77777777" w:rsidR="00E632CA" w:rsidRPr="00E632CA" w:rsidRDefault="00E632CA" w:rsidP="00E632CA">
            <w:pPr>
              <w:jc w:val="center"/>
              <w:rPr>
                <w:color w:val="000000"/>
                <w:sz w:val="13"/>
                <w:szCs w:val="13"/>
              </w:rPr>
            </w:pPr>
            <w:r w:rsidRPr="00E632CA">
              <w:rPr>
                <w:color w:val="000000"/>
                <w:sz w:val="13"/>
                <w:szCs w:val="13"/>
              </w:rPr>
              <w:t>0,206</w:t>
            </w:r>
          </w:p>
        </w:tc>
        <w:tc>
          <w:tcPr>
            <w:tcW w:w="249" w:type="pct"/>
            <w:tcBorders>
              <w:top w:val="single" w:sz="4" w:space="0" w:color="auto"/>
              <w:left w:val="nil"/>
              <w:bottom w:val="single" w:sz="4" w:space="0" w:color="auto"/>
              <w:right w:val="single" w:sz="4" w:space="0" w:color="auto"/>
            </w:tcBorders>
            <w:shd w:val="clear" w:color="auto" w:fill="auto"/>
            <w:vAlign w:val="center"/>
          </w:tcPr>
          <w:p w14:paraId="0B1D70D8"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037ED787"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341F0D57" w14:textId="77777777" w:rsidR="00E632CA" w:rsidRPr="00E632CA" w:rsidRDefault="00E632CA" w:rsidP="00E632CA">
            <w:pPr>
              <w:jc w:val="center"/>
              <w:rPr>
                <w:color w:val="000000"/>
                <w:sz w:val="13"/>
                <w:szCs w:val="13"/>
              </w:rPr>
            </w:pPr>
            <w:r w:rsidRPr="00E632CA">
              <w:rPr>
                <w:color w:val="000000"/>
                <w:sz w:val="13"/>
                <w:szCs w:val="13"/>
              </w:rPr>
              <w:t>14229,90</w:t>
            </w:r>
          </w:p>
        </w:tc>
        <w:tc>
          <w:tcPr>
            <w:tcW w:w="224" w:type="pct"/>
            <w:tcBorders>
              <w:top w:val="single" w:sz="4" w:space="0" w:color="auto"/>
              <w:left w:val="nil"/>
              <w:bottom w:val="single" w:sz="4" w:space="0" w:color="auto"/>
              <w:right w:val="single" w:sz="4" w:space="0" w:color="auto"/>
            </w:tcBorders>
            <w:shd w:val="clear" w:color="auto" w:fill="auto"/>
            <w:vAlign w:val="center"/>
          </w:tcPr>
          <w:p w14:paraId="264F9E65"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7C4FB9" w14:textId="77777777" w:rsidR="00E632CA" w:rsidRPr="00E632CA" w:rsidRDefault="00E632CA" w:rsidP="00E632CA">
            <w:pPr>
              <w:jc w:val="center"/>
              <w:rPr>
                <w:sz w:val="13"/>
                <w:szCs w:val="13"/>
              </w:rPr>
            </w:pPr>
            <w:r w:rsidRPr="00E632CA">
              <w:rPr>
                <w:sz w:val="13"/>
                <w:szCs w:val="13"/>
              </w:rPr>
              <w:t>14229,90</w:t>
            </w:r>
          </w:p>
        </w:tc>
        <w:tc>
          <w:tcPr>
            <w:tcW w:w="181" w:type="pct"/>
            <w:tcBorders>
              <w:top w:val="single" w:sz="4" w:space="0" w:color="auto"/>
              <w:left w:val="single" w:sz="4" w:space="0" w:color="auto"/>
              <w:bottom w:val="single" w:sz="4" w:space="0" w:color="auto"/>
              <w:right w:val="single" w:sz="4" w:space="0" w:color="auto"/>
            </w:tcBorders>
            <w:vAlign w:val="center"/>
          </w:tcPr>
          <w:p w14:paraId="570B4D8A"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7AA7F19" w14:textId="77777777" w:rsidR="00E632CA" w:rsidRPr="00E632CA" w:rsidRDefault="00E632CA" w:rsidP="00E632CA">
            <w:pPr>
              <w:jc w:val="center"/>
              <w:rPr>
                <w:sz w:val="13"/>
                <w:szCs w:val="13"/>
              </w:rPr>
            </w:pPr>
            <w:r w:rsidRPr="00E632CA">
              <w:rPr>
                <w:sz w:val="13"/>
                <w:szCs w:val="13"/>
              </w:rPr>
              <w:t>0,00</w:t>
            </w:r>
          </w:p>
        </w:tc>
      </w:tr>
      <w:tr w:rsidR="00E632CA" w:rsidRPr="00E632CA" w14:paraId="7E0FCBEE" w14:textId="77777777" w:rsidTr="002411E1">
        <w:trPr>
          <w:trHeight w:val="489"/>
        </w:trPr>
        <w:tc>
          <w:tcPr>
            <w:tcW w:w="148" w:type="pct"/>
            <w:shd w:val="clear" w:color="auto" w:fill="auto"/>
            <w:vAlign w:val="center"/>
          </w:tcPr>
          <w:p w14:paraId="6DD24E1C" w14:textId="77777777" w:rsidR="00E632CA" w:rsidRPr="00E632CA" w:rsidRDefault="00E632CA" w:rsidP="00E632CA">
            <w:pPr>
              <w:jc w:val="center"/>
              <w:rPr>
                <w:sz w:val="13"/>
                <w:szCs w:val="13"/>
              </w:rPr>
            </w:pPr>
            <w:r w:rsidRPr="00E632CA">
              <w:rPr>
                <w:sz w:val="13"/>
                <w:szCs w:val="13"/>
              </w:rPr>
              <w:t>3.2.10.</w:t>
            </w:r>
          </w:p>
        </w:tc>
        <w:tc>
          <w:tcPr>
            <w:tcW w:w="1226" w:type="pct"/>
            <w:tcBorders>
              <w:top w:val="nil"/>
              <w:left w:val="single" w:sz="4" w:space="0" w:color="auto"/>
              <w:bottom w:val="single" w:sz="4" w:space="0" w:color="auto"/>
              <w:right w:val="single" w:sz="4" w:space="0" w:color="auto"/>
            </w:tcBorders>
            <w:shd w:val="clear" w:color="auto" w:fill="auto"/>
            <w:vAlign w:val="center"/>
          </w:tcPr>
          <w:p w14:paraId="380B7365" w14:textId="77777777" w:rsidR="00E632CA" w:rsidRPr="00E632CA" w:rsidRDefault="00E632CA" w:rsidP="00E632CA">
            <w:pPr>
              <w:rPr>
                <w:color w:val="000000"/>
                <w:sz w:val="13"/>
                <w:szCs w:val="13"/>
              </w:rPr>
            </w:pPr>
            <w:r w:rsidRPr="00E632CA">
              <w:rPr>
                <w:color w:val="000000"/>
                <w:sz w:val="13"/>
                <w:szCs w:val="13"/>
              </w:rPr>
              <w:t>Модернизация котельной № 104. Система вторичного использования технической воды в оборотном цикле работы циклонов на котлах КЕ10/14 № 1, 2, 3, приобретение дренажного насоса оборотного цикла марки КS 37ZM D 1шт.</w:t>
            </w:r>
          </w:p>
        </w:tc>
        <w:tc>
          <w:tcPr>
            <w:tcW w:w="631" w:type="pct"/>
            <w:tcBorders>
              <w:top w:val="nil"/>
              <w:left w:val="nil"/>
              <w:bottom w:val="single" w:sz="4" w:space="0" w:color="auto"/>
              <w:right w:val="single" w:sz="4" w:space="0" w:color="auto"/>
            </w:tcBorders>
            <w:shd w:val="clear" w:color="auto" w:fill="auto"/>
            <w:vAlign w:val="center"/>
          </w:tcPr>
          <w:p w14:paraId="2A56C0D6" w14:textId="77777777" w:rsidR="00E632CA" w:rsidRPr="00E632CA" w:rsidRDefault="00E632CA" w:rsidP="00E632CA">
            <w:pPr>
              <w:jc w:val="center"/>
              <w:rPr>
                <w:color w:val="000000"/>
                <w:sz w:val="13"/>
                <w:szCs w:val="13"/>
              </w:rPr>
            </w:pPr>
            <w:r w:rsidRPr="00E632CA">
              <w:rPr>
                <w:color w:val="000000"/>
                <w:sz w:val="13"/>
                <w:szCs w:val="13"/>
              </w:rPr>
              <w:t>Вторичное использования технической воды в оборотном цикле работы циклонов на котлах КЕ10/14 №1, 2, 3 котельной № 104</w:t>
            </w:r>
          </w:p>
        </w:tc>
        <w:tc>
          <w:tcPr>
            <w:tcW w:w="549" w:type="pct"/>
            <w:tcBorders>
              <w:top w:val="nil"/>
              <w:left w:val="nil"/>
              <w:bottom w:val="single" w:sz="4" w:space="0" w:color="auto"/>
              <w:right w:val="single" w:sz="4" w:space="0" w:color="auto"/>
            </w:tcBorders>
            <w:shd w:val="clear" w:color="auto" w:fill="auto"/>
            <w:vAlign w:val="center"/>
          </w:tcPr>
          <w:p w14:paraId="5D308EBB"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104 пр. Гагарина, 26 а</w:t>
            </w:r>
          </w:p>
        </w:tc>
        <w:tc>
          <w:tcPr>
            <w:tcW w:w="364" w:type="pct"/>
            <w:tcBorders>
              <w:top w:val="nil"/>
              <w:left w:val="nil"/>
              <w:bottom w:val="single" w:sz="4" w:space="0" w:color="auto"/>
              <w:right w:val="single" w:sz="4" w:space="0" w:color="auto"/>
            </w:tcBorders>
            <w:shd w:val="clear" w:color="auto" w:fill="auto"/>
            <w:vAlign w:val="center"/>
          </w:tcPr>
          <w:p w14:paraId="2AE09698"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04FE05F6"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20375F73"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07557148"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73E79AF7"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730DE55"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48CE2C3C" w14:textId="77777777" w:rsidR="00E632CA" w:rsidRPr="00E632CA" w:rsidRDefault="00E632CA" w:rsidP="00E632CA">
            <w:pPr>
              <w:jc w:val="center"/>
              <w:rPr>
                <w:color w:val="000000"/>
                <w:sz w:val="13"/>
                <w:szCs w:val="13"/>
              </w:rPr>
            </w:pPr>
            <w:r w:rsidRPr="00E632CA">
              <w:rPr>
                <w:color w:val="000000"/>
                <w:sz w:val="13"/>
                <w:szCs w:val="13"/>
              </w:rPr>
              <w:t>194,00</w:t>
            </w:r>
          </w:p>
        </w:tc>
        <w:tc>
          <w:tcPr>
            <w:tcW w:w="224" w:type="pct"/>
            <w:tcBorders>
              <w:top w:val="nil"/>
              <w:left w:val="nil"/>
              <w:bottom w:val="single" w:sz="4" w:space="0" w:color="auto"/>
              <w:right w:val="single" w:sz="4" w:space="0" w:color="auto"/>
            </w:tcBorders>
            <w:shd w:val="clear" w:color="auto" w:fill="auto"/>
            <w:vAlign w:val="center"/>
          </w:tcPr>
          <w:p w14:paraId="2883CCF8"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35B1165" w14:textId="77777777" w:rsidR="00E632CA" w:rsidRPr="00E632CA" w:rsidRDefault="00E632CA" w:rsidP="00E632CA">
            <w:pPr>
              <w:jc w:val="center"/>
              <w:rPr>
                <w:sz w:val="13"/>
                <w:szCs w:val="13"/>
              </w:rPr>
            </w:pPr>
            <w:r w:rsidRPr="00E632CA">
              <w:rPr>
                <w:sz w:val="13"/>
                <w:szCs w:val="13"/>
              </w:rPr>
              <w:t>194,00</w:t>
            </w:r>
          </w:p>
        </w:tc>
        <w:tc>
          <w:tcPr>
            <w:tcW w:w="181" w:type="pct"/>
            <w:tcBorders>
              <w:top w:val="single" w:sz="4" w:space="0" w:color="auto"/>
              <w:left w:val="single" w:sz="4" w:space="0" w:color="auto"/>
              <w:bottom w:val="single" w:sz="4" w:space="0" w:color="auto"/>
              <w:right w:val="single" w:sz="4" w:space="0" w:color="auto"/>
            </w:tcBorders>
            <w:vAlign w:val="center"/>
          </w:tcPr>
          <w:p w14:paraId="37B73E96"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BE8D3BE" w14:textId="77777777" w:rsidR="00E632CA" w:rsidRPr="00E632CA" w:rsidRDefault="00E632CA" w:rsidP="00E632CA">
            <w:pPr>
              <w:jc w:val="center"/>
              <w:rPr>
                <w:sz w:val="13"/>
                <w:szCs w:val="13"/>
              </w:rPr>
            </w:pPr>
            <w:r w:rsidRPr="00E632CA">
              <w:rPr>
                <w:sz w:val="13"/>
                <w:szCs w:val="13"/>
              </w:rPr>
              <w:t>0,00</w:t>
            </w:r>
          </w:p>
        </w:tc>
      </w:tr>
      <w:tr w:rsidR="00E632CA" w:rsidRPr="00E632CA" w14:paraId="20AD6A5E" w14:textId="77777777" w:rsidTr="002411E1">
        <w:trPr>
          <w:trHeight w:val="489"/>
        </w:trPr>
        <w:tc>
          <w:tcPr>
            <w:tcW w:w="148" w:type="pct"/>
            <w:shd w:val="clear" w:color="auto" w:fill="auto"/>
            <w:vAlign w:val="center"/>
          </w:tcPr>
          <w:p w14:paraId="3F0F543C" w14:textId="77777777" w:rsidR="00E632CA" w:rsidRPr="00E632CA" w:rsidRDefault="00E632CA" w:rsidP="00E632CA">
            <w:pPr>
              <w:jc w:val="center"/>
              <w:rPr>
                <w:sz w:val="13"/>
                <w:szCs w:val="13"/>
              </w:rPr>
            </w:pPr>
            <w:r w:rsidRPr="00E632CA">
              <w:rPr>
                <w:sz w:val="13"/>
                <w:szCs w:val="13"/>
              </w:rPr>
              <w:t>3.2.11.</w:t>
            </w:r>
          </w:p>
        </w:tc>
        <w:tc>
          <w:tcPr>
            <w:tcW w:w="1226" w:type="pct"/>
            <w:tcBorders>
              <w:top w:val="nil"/>
              <w:left w:val="single" w:sz="4" w:space="0" w:color="auto"/>
              <w:bottom w:val="single" w:sz="4" w:space="0" w:color="auto"/>
              <w:right w:val="single" w:sz="4" w:space="0" w:color="auto"/>
            </w:tcBorders>
            <w:shd w:val="clear" w:color="auto" w:fill="auto"/>
            <w:vAlign w:val="center"/>
          </w:tcPr>
          <w:p w14:paraId="4A1F557E" w14:textId="77777777" w:rsidR="00E632CA" w:rsidRPr="00E632CA" w:rsidRDefault="00E632CA" w:rsidP="00E632CA">
            <w:pPr>
              <w:rPr>
                <w:color w:val="000000"/>
                <w:sz w:val="13"/>
                <w:szCs w:val="13"/>
              </w:rPr>
            </w:pPr>
            <w:r w:rsidRPr="00E632CA">
              <w:rPr>
                <w:color w:val="000000"/>
                <w:sz w:val="13"/>
                <w:szCs w:val="13"/>
              </w:rPr>
              <w:t>Модернизация котельной № 42. Замена сетевых насосов АЦМЛ 80А/166-7,5/2 №1, 2 на насосы NB 100-200/192 2 шт.</w:t>
            </w:r>
          </w:p>
        </w:tc>
        <w:tc>
          <w:tcPr>
            <w:tcW w:w="631" w:type="pct"/>
            <w:tcBorders>
              <w:top w:val="nil"/>
              <w:left w:val="nil"/>
              <w:bottom w:val="single" w:sz="4" w:space="0" w:color="auto"/>
              <w:right w:val="single" w:sz="4" w:space="0" w:color="auto"/>
            </w:tcBorders>
            <w:shd w:val="clear" w:color="auto" w:fill="auto"/>
            <w:vAlign w:val="center"/>
          </w:tcPr>
          <w:p w14:paraId="2F1F987E"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A29EBD1"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42, ул. Черных, 10 а</w:t>
            </w:r>
          </w:p>
        </w:tc>
        <w:tc>
          <w:tcPr>
            <w:tcW w:w="364" w:type="pct"/>
            <w:tcBorders>
              <w:top w:val="nil"/>
              <w:left w:val="nil"/>
              <w:bottom w:val="single" w:sz="4" w:space="0" w:color="auto"/>
              <w:right w:val="single" w:sz="4" w:space="0" w:color="auto"/>
            </w:tcBorders>
            <w:shd w:val="clear" w:color="auto" w:fill="auto"/>
            <w:vAlign w:val="center"/>
          </w:tcPr>
          <w:p w14:paraId="6548AD28"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3027B784"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EB81093" w14:textId="77777777" w:rsidR="00E632CA" w:rsidRPr="00E632CA" w:rsidRDefault="00E632CA" w:rsidP="00E632CA">
            <w:pPr>
              <w:jc w:val="center"/>
              <w:rPr>
                <w:color w:val="000000"/>
                <w:sz w:val="13"/>
                <w:szCs w:val="13"/>
              </w:rPr>
            </w:pPr>
            <w:r w:rsidRPr="00E632CA">
              <w:rPr>
                <w:color w:val="000000"/>
                <w:sz w:val="13"/>
                <w:szCs w:val="13"/>
              </w:rPr>
              <w:t>161,2</w:t>
            </w:r>
          </w:p>
        </w:tc>
        <w:tc>
          <w:tcPr>
            <w:tcW w:w="191" w:type="pct"/>
            <w:tcBorders>
              <w:top w:val="nil"/>
              <w:left w:val="nil"/>
              <w:bottom w:val="single" w:sz="4" w:space="0" w:color="auto"/>
              <w:right w:val="single" w:sz="4" w:space="0" w:color="auto"/>
            </w:tcBorders>
            <w:shd w:val="clear" w:color="auto" w:fill="auto"/>
            <w:vAlign w:val="center"/>
          </w:tcPr>
          <w:p w14:paraId="7660DE7F" w14:textId="77777777" w:rsidR="00E632CA" w:rsidRPr="00E632CA" w:rsidRDefault="00E632CA" w:rsidP="00E632CA">
            <w:pPr>
              <w:jc w:val="center"/>
              <w:rPr>
                <w:color w:val="000000"/>
                <w:sz w:val="13"/>
                <w:szCs w:val="13"/>
              </w:rPr>
            </w:pPr>
            <w:r w:rsidRPr="00E632CA">
              <w:rPr>
                <w:color w:val="000000"/>
                <w:sz w:val="13"/>
                <w:szCs w:val="13"/>
              </w:rPr>
              <w:t>196,0</w:t>
            </w:r>
          </w:p>
        </w:tc>
        <w:tc>
          <w:tcPr>
            <w:tcW w:w="249" w:type="pct"/>
            <w:tcBorders>
              <w:top w:val="nil"/>
              <w:left w:val="nil"/>
              <w:bottom w:val="single" w:sz="4" w:space="0" w:color="auto"/>
              <w:right w:val="single" w:sz="4" w:space="0" w:color="auto"/>
            </w:tcBorders>
            <w:shd w:val="clear" w:color="auto" w:fill="auto"/>
            <w:vAlign w:val="center"/>
          </w:tcPr>
          <w:p w14:paraId="7D449B27"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4C01327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64F9A61E" w14:textId="77777777" w:rsidR="00E632CA" w:rsidRPr="00E632CA" w:rsidRDefault="00E632CA" w:rsidP="00E632CA">
            <w:pPr>
              <w:jc w:val="center"/>
              <w:rPr>
                <w:color w:val="000000"/>
                <w:sz w:val="13"/>
                <w:szCs w:val="13"/>
              </w:rPr>
            </w:pPr>
            <w:r w:rsidRPr="00E632CA">
              <w:rPr>
                <w:color w:val="000000"/>
                <w:sz w:val="13"/>
                <w:szCs w:val="13"/>
              </w:rPr>
              <w:t>780,36</w:t>
            </w:r>
          </w:p>
        </w:tc>
        <w:tc>
          <w:tcPr>
            <w:tcW w:w="224" w:type="pct"/>
            <w:tcBorders>
              <w:top w:val="nil"/>
              <w:left w:val="nil"/>
              <w:bottom w:val="single" w:sz="4" w:space="0" w:color="auto"/>
              <w:right w:val="single" w:sz="4" w:space="0" w:color="auto"/>
            </w:tcBorders>
            <w:shd w:val="clear" w:color="auto" w:fill="auto"/>
            <w:vAlign w:val="center"/>
          </w:tcPr>
          <w:p w14:paraId="5866B12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6A7005A" w14:textId="77777777" w:rsidR="00E632CA" w:rsidRPr="00E632CA" w:rsidRDefault="00E632CA" w:rsidP="00E632CA">
            <w:pPr>
              <w:jc w:val="center"/>
              <w:rPr>
                <w:sz w:val="13"/>
                <w:szCs w:val="13"/>
              </w:rPr>
            </w:pPr>
            <w:r w:rsidRPr="00E632CA">
              <w:rPr>
                <w:sz w:val="13"/>
                <w:szCs w:val="13"/>
              </w:rPr>
              <w:t>780,36</w:t>
            </w:r>
          </w:p>
        </w:tc>
        <w:tc>
          <w:tcPr>
            <w:tcW w:w="181" w:type="pct"/>
            <w:tcBorders>
              <w:top w:val="single" w:sz="4" w:space="0" w:color="auto"/>
              <w:left w:val="single" w:sz="4" w:space="0" w:color="auto"/>
              <w:bottom w:val="single" w:sz="4" w:space="0" w:color="auto"/>
              <w:right w:val="single" w:sz="4" w:space="0" w:color="auto"/>
            </w:tcBorders>
            <w:vAlign w:val="center"/>
          </w:tcPr>
          <w:p w14:paraId="7FC57F11"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6A8B17A" w14:textId="77777777" w:rsidR="00E632CA" w:rsidRPr="00E632CA" w:rsidRDefault="00E632CA" w:rsidP="00E632CA">
            <w:pPr>
              <w:jc w:val="center"/>
              <w:rPr>
                <w:sz w:val="13"/>
                <w:szCs w:val="13"/>
              </w:rPr>
            </w:pPr>
            <w:r w:rsidRPr="00E632CA">
              <w:rPr>
                <w:sz w:val="13"/>
                <w:szCs w:val="13"/>
              </w:rPr>
              <w:t>0,00</w:t>
            </w:r>
          </w:p>
        </w:tc>
      </w:tr>
      <w:tr w:rsidR="00E632CA" w:rsidRPr="00E632CA" w14:paraId="569E710F" w14:textId="77777777" w:rsidTr="002411E1">
        <w:trPr>
          <w:trHeight w:val="489"/>
        </w:trPr>
        <w:tc>
          <w:tcPr>
            <w:tcW w:w="148" w:type="pct"/>
            <w:shd w:val="clear" w:color="auto" w:fill="auto"/>
            <w:vAlign w:val="center"/>
          </w:tcPr>
          <w:p w14:paraId="37D651D8" w14:textId="77777777" w:rsidR="00E632CA" w:rsidRPr="00E632CA" w:rsidRDefault="00E632CA" w:rsidP="00E632CA">
            <w:pPr>
              <w:jc w:val="center"/>
              <w:rPr>
                <w:sz w:val="13"/>
                <w:szCs w:val="13"/>
              </w:rPr>
            </w:pPr>
            <w:r w:rsidRPr="00E632CA">
              <w:rPr>
                <w:sz w:val="13"/>
                <w:szCs w:val="13"/>
              </w:rPr>
              <w:t>3.2.12.</w:t>
            </w:r>
          </w:p>
        </w:tc>
        <w:tc>
          <w:tcPr>
            <w:tcW w:w="1226" w:type="pct"/>
            <w:tcBorders>
              <w:top w:val="nil"/>
              <w:left w:val="single" w:sz="4" w:space="0" w:color="auto"/>
              <w:bottom w:val="single" w:sz="4" w:space="0" w:color="auto"/>
              <w:right w:val="single" w:sz="4" w:space="0" w:color="auto"/>
            </w:tcBorders>
            <w:shd w:val="clear" w:color="auto" w:fill="auto"/>
            <w:vAlign w:val="center"/>
          </w:tcPr>
          <w:p w14:paraId="340EA010" w14:textId="77777777" w:rsidR="00E632CA" w:rsidRPr="00E632CA" w:rsidRDefault="00E632CA" w:rsidP="00E632CA">
            <w:pPr>
              <w:rPr>
                <w:color w:val="000000"/>
                <w:sz w:val="13"/>
                <w:szCs w:val="13"/>
              </w:rPr>
            </w:pPr>
            <w:r w:rsidRPr="00E632CA">
              <w:rPr>
                <w:color w:val="000000"/>
                <w:sz w:val="13"/>
                <w:szCs w:val="13"/>
              </w:rPr>
              <w:t>Приобретение и монтаж оборудования видеонаблюдения на территории котельных № 49, 51, 52, 74, 78, 79, 80, 105</w:t>
            </w:r>
          </w:p>
        </w:tc>
        <w:tc>
          <w:tcPr>
            <w:tcW w:w="631" w:type="pct"/>
            <w:tcBorders>
              <w:top w:val="nil"/>
              <w:left w:val="nil"/>
              <w:bottom w:val="single" w:sz="4" w:space="0" w:color="auto"/>
              <w:right w:val="single" w:sz="4" w:space="0" w:color="auto"/>
            </w:tcBorders>
            <w:shd w:val="clear" w:color="auto" w:fill="auto"/>
            <w:vAlign w:val="center"/>
          </w:tcPr>
          <w:p w14:paraId="301F626D" w14:textId="77777777" w:rsidR="00E632CA" w:rsidRPr="00E632CA" w:rsidRDefault="00E632CA" w:rsidP="00E632CA">
            <w:pPr>
              <w:jc w:val="center"/>
              <w:rPr>
                <w:color w:val="000000"/>
                <w:sz w:val="13"/>
                <w:szCs w:val="13"/>
              </w:rPr>
            </w:pPr>
            <w:r w:rsidRPr="00E632CA">
              <w:rPr>
                <w:color w:val="000000"/>
                <w:sz w:val="13"/>
                <w:szCs w:val="13"/>
              </w:rPr>
              <w:t>Для сохранения, сбережения материальных ценностей и топливно-энергетических ресурсов</w:t>
            </w:r>
          </w:p>
        </w:tc>
        <w:tc>
          <w:tcPr>
            <w:tcW w:w="549" w:type="pct"/>
            <w:tcBorders>
              <w:top w:val="nil"/>
              <w:left w:val="nil"/>
              <w:bottom w:val="single" w:sz="4" w:space="0" w:color="auto"/>
              <w:right w:val="single" w:sz="4" w:space="0" w:color="auto"/>
            </w:tcBorders>
            <w:shd w:val="clear" w:color="auto" w:fill="auto"/>
            <w:vAlign w:val="center"/>
          </w:tcPr>
          <w:p w14:paraId="3F0FB68E"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49, 51, 52, 74, 78, 79, 80, 105</w:t>
            </w:r>
          </w:p>
        </w:tc>
        <w:tc>
          <w:tcPr>
            <w:tcW w:w="364" w:type="pct"/>
            <w:tcBorders>
              <w:top w:val="nil"/>
              <w:left w:val="nil"/>
              <w:bottom w:val="single" w:sz="4" w:space="0" w:color="auto"/>
              <w:right w:val="single" w:sz="4" w:space="0" w:color="auto"/>
            </w:tcBorders>
            <w:shd w:val="clear" w:color="auto" w:fill="auto"/>
            <w:vAlign w:val="center"/>
          </w:tcPr>
          <w:p w14:paraId="58DB3FF3"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6E31295D"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6F0CB7B0"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55EFD226" w14:textId="77777777" w:rsidR="00E632CA" w:rsidRPr="00E632CA" w:rsidRDefault="00E632CA" w:rsidP="00E632CA">
            <w:pPr>
              <w:jc w:val="center"/>
              <w:rPr>
                <w:sz w:val="13"/>
                <w:szCs w:val="13"/>
              </w:rPr>
            </w:pPr>
            <w:r w:rsidRPr="00E632CA">
              <w:rPr>
                <w:sz w:val="13"/>
                <w:szCs w:val="13"/>
              </w:rPr>
              <w:t>8</w:t>
            </w:r>
          </w:p>
        </w:tc>
        <w:tc>
          <w:tcPr>
            <w:tcW w:w="249" w:type="pct"/>
            <w:tcBorders>
              <w:top w:val="nil"/>
              <w:left w:val="nil"/>
              <w:bottom w:val="single" w:sz="4" w:space="0" w:color="auto"/>
              <w:right w:val="single" w:sz="4" w:space="0" w:color="auto"/>
            </w:tcBorders>
            <w:shd w:val="clear" w:color="auto" w:fill="auto"/>
            <w:vAlign w:val="center"/>
          </w:tcPr>
          <w:p w14:paraId="6C5DD557"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66CE6D21"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83D7504" w14:textId="77777777" w:rsidR="00E632CA" w:rsidRPr="00E632CA" w:rsidRDefault="00E632CA" w:rsidP="00E632CA">
            <w:pPr>
              <w:jc w:val="center"/>
              <w:rPr>
                <w:color w:val="000000"/>
                <w:sz w:val="13"/>
                <w:szCs w:val="13"/>
              </w:rPr>
            </w:pPr>
            <w:r w:rsidRPr="00E632CA">
              <w:rPr>
                <w:color w:val="000000"/>
                <w:sz w:val="13"/>
                <w:szCs w:val="13"/>
              </w:rPr>
              <w:t>3941,20</w:t>
            </w:r>
          </w:p>
        </w:tc>
        <w:tc>
          <w:tcPr>
            <w:tcW w:w="224" w:type="pct"/>
            <w:tcBorders>
              <w:top w:val="nil"/>
              <w:left w:val="nil"/>
              <w:bottom w:val="single" w:sz="4" w:space="0" w:color="auto"/>
              <w:right w:val="single" w:sz="4" w:space="0" w:color="auto"/>
            </w:tcBorders>
            <w:shd w:val="clear" w:color="auto" w:fill="auto"/>
            <w:vAlign w:val="center"/>
          </w:tcPr>
          <w:p w14:paraId="08BECEC2"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B0E93B6" w14:textId="77777777" w:rsidR="00E632CA" w:rsidRPr="00E632CA" w:rsidRDefault="00E632CA" w:rsidP="00E632CA">
            <w:pPr>
              <w:jc w:val="center"/>
              <w:rPr>
                <w:color w:val="000000"/>
                <w:sz w:val="13"/>
                <w:szCs w:val="13"/>
              </w:rPr>
            </w:pPr>
            <w:r w:rsidRPr="00E632CA">
              <w:rPr>
                <w:color w:val="000000"/>
                <w:sz w:val="13"/>
                <w:szCs w:val="13"/>
              </w:rPr>
              <w:t>3941,20</w:t>
            </w:r>
          </w:p>
        </w:tc>
        <w:tc>
          <w:tcPr>
            <w:tcW w:w="181" w:type="pct"/>
            <w:tcBorders>
              <w:top w:val="single" w:sz="4" w:space="0" w:color="auto"/>
              <w:left w:val="single" w:sz="4" w:space="0" w:color="auto"/>
              <w:bottom w:val="single" w:sz="4" w:space="0" w:color="auto"/>
              <w:right w:val="single" w:sz="4" w:space="0" w:color="auto"/>
            </w:tcBorders>
            <w:vAlign w:val="center"/>
          </w:tcPr>
          <w:p w14:paraId="19457F8A" w14:textId="77777777" w:rsidR="00E632CA" w:rsidRPr="00E632CA" w:rsidRDefault="00E632CA" w:rsidP="00E632CA">
            <w:pPr>
              <w:jc w:val="center"/>
              <w:rPr>
                <w:color w:val="000000"/>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A3AA37B"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23FA2726" w14:textId="77777777" w:rsidTr="002411E1">
        <w:trPr>
          <w:trHeight w:val="489"/>
        </w:trPr>
        <w:tc>
          <w:tcPr>
            <w:tcW w:w="148" w:type="pct"/>
            <w:shd w:val="clear" w:color="auto" w:fill="auto"/>
            <w:vAlign w:val="center"/>
          </w:tcPr>
          <w:p w14:paraId="17644250" w14:textId="77777777" w:rsidR="00E632CA" w:rsidRPr="00E632CA" w:rsidRDefault="00E632CA" w:rsidP="00E632CA">
            <w:pPr>
              <w:jc w:val="center"/>
              <w:rPr>
                <w:sz w:val="13"/>
                <w:szCs w:val="13"/>
              </w:rPr>
            </w:pPr>
            <w:r w:rsidRPr="00E632CA">
              <w:rPr>
                <w:sz w:val="13"/>
                <w:szCs w:val="13"/>
              </w:rPr>
              <w:t>3.2.13.</w:t>
            </w:r>
          </w:p>
        </w:tc>
        <w:tc>
          <w:tcPr>
            <w:tcW w:w="1226" w:type="pct"/>
            <w:tcBorders>
              <w:top w:val="nil"/>
              <w:left w:val="single" w:sz="4" w:space="0" w:color="auto"/>
              <w:bottom w:val="single" w:sz="4" w:space="0" w:color="auto"/>
              <w:right w:val="single" w:sz="4" w:space="0" w:color="auto"/>
            </w:tcBorders>
            <w:shd w:val="clear" w:color="auto" w:fill="auto"/>
            <w:vAlign w:val="center"/>
          </w:tcPr>
          <w:p w14:paraId="7C50C62F" w14:textId="77777777" w:rsidR="00E632CA" w:rsidRPr="00E632CA" w:rsidRDefault="00E632CA" w:rsidP="00E632CA">
            <w:pPr>
              <w:rPr>
                <w:color w:val="000000"/>
                <w:sz w:val="13"/>
                <w:szCs w:val="13"/>
              </w:rPr>
            </w:pPr>
            <w:r w:rsidRPr="00E632CA">
              <w:rPr>
                <w:color w:val="000000"/>
                <w:sz w:val="13"/>
                <w:szCs w:val="13"/>
              </w:rPr>
              <w:t>Модернизация котельной №76. Замена сетевых насосов Д630/90 № 1, 2 на насосы WHO SCP 200/560 HA-N4 2 шт.</w:t>
            </w:r>
          </w:p>
        </w:tc>
        <w:tc>
          <w:tcPr>
            <w:tcW w:w="631" w:type="pct"/>
            <w:tcBorders>
              <w:top w:val="nil"/>
              <w:left w:val="nil"/>
              <w:bottom w:val="single" w:sz="4" w:space="0" w:color="auto"/>
              <w:right w:val="single" w:sz="4" w:space="0" w:color="auto"/>
            </w:tcBorders>
            <w:shd w:val="clear" w:color="auto" w:fill="auto"/>
            <w:vAlign w:val="center"/>
          </w:tcPr>
          <w:p w14:paraId="41CFF215" w14:textId="77777777" w:rsidR="00E632CA" w:rsidRPr="00E632CA" w:rsidRDefault="00E632CA" w:rsidP="00E632CA">
            <w:pPr>
              <w:jc w:val="center"/>
              <w:rPr>
                <w:sz w:val="13"/>
                <w:szCs w:val="13"/>
              </w:rPr>
            </w:pPr>
            <w:r w:rsidRPr="00E632CA">
              <w:rPr>
                <w:color w:val="000000"/>
                <w:sz w:val="13"/>
                <w:szCs w:val="13"/>
              </w:rPr>
              <w:t>Снижение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186F6F4"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11BCDAFD"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1529E86A"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03C5EF72" w14:textId="77777777" w:rsidR="00E632CA" w:rsidRPr="00E632CA" w:rsidRDefault="00E632CA" w:rsidP="00E632CA">
            <w:pPr>
              <w:jc w:val="center"/>
              <w:rPr>
                <w:color w:val="000000"/>
                <w:sz w:val="13"/>
                <w:szCs w:val="13"/>
              </w:rPr>
            </w:pPr>
            <w:r w:rsidRPr="00E632CA">
              <w:rPr>
                <w:color w:val="000000"/>
                <w:sz w:val="13"/>
                <w:szCs w:val="13"/>
              </w:rPr>
              <w:t>1089</w:t>
            </w:r>
          </w:p>
        </w:tc>
        <w:tc>
          <w:tcPr>
            <w:tcW w:w="191" w:type="pct"/>
            <w:tcBorders>
              <w:top w:val="nil"/>
              <w:left w:val="nil"/>
              <w:bottom w:val="single" w:sz="4" w:space="0" w:color="auto"/>
              <w:right w:val="single" w:sz="4" w:space="0" w:color="auto"/>
            </w:tcBorders>
            <w:shd w:val="clear" w:color="auto" w:fill="auto"/>
            <w:vAlign w:val="center"/>
          </w:tcPr>
          <w:p w14:paraId="5B7FA016" w14:textId="77777777" w:rsidR="00E632CA" w:rsidRPr="00E632CA" w:rsidRDefault="00E632CA" w:rsidP="00E632CA">
            <w:pPr>
              <w:jc w:val="center"/>
              <w:rPr>
                <w:color w:val="000000"/>
                <w:sz w:val="13"/>
                <w:szCs w:val="13"/>
              </w:rPr>
            </w:pPr>
            <w:r w:rsidRPr="00E632CA">
              <w:rPr>
                <w:color w:val="000000"/>
                <w:sz w:val="13"/>
                <w:szCs w:val="13"/>
              </w:rPr>
              <w:t>1089</w:t>
            </w:r>
          </w:p>
        </w:tc>
        <w:tc>
          <w:tcPr>
            <w:tcW w:w="249" w:type="pct"/>
            <w:tcBorders>
              <w:top w:val="nil"/>
              <w:left w:val="nil"/>
              <w:bottom w:val="single" w:sz="4" w:space="0" w:color="auto"/>
              <w:right w:val="single" w:sz="4" w:space="0" w:color="auto"/>
            </w:tcBorders>
            <w:shd w:val="clear" w:color="auto" w:fill="auto"/>
            <w:vAlign w:val="center"/>
          </w:tcPr>
          <w:p w14:paraId="4A2D4442"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45A070C4"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712F269" w14:textId="77777777" w:rsidR="00E632CA" w:rsidRPr="00E632CA" w:rsidRDefault="00E632CA" w:rsidP="00E632CA">
            <w:pPr>
              <w:jc w:val="center"/>
              <w:rPr>
                <w:color w:val="000000"/>
                <w:sz w:val="13"/>
                <w:szCs w:val="13"/>
              </w:rPr>
            </w:pPr>
            <w:r w:rsidRPr="00E632CA">
              <w:rPr>
                <w:color w:val="000000"/>
                <w:sz w:val="13"/>
                <w:szCs w:val="13"/>
              </w:rPr>
              <w:t>2965,89</w:t>
            </w:r>
          </w:p>
        </w:tc>
        <w:tc>
          <w:tcPr>
            <w:tcW w:w="224" w:type="pct"/>
            <w:tcBorders>
              <w:top w:val="nil"/>
              <w:left w:val="nil"/>
              <w:bottom w:val="single" w:sz="4" w:space="0" w:color="auto"/>
              <w:right w:val="single" w:sz="4" w:space="0" w:color="auto"/>
            </w:tcBorders>
            <w:shd w:val="clear" w:color="auto" w:fill="auto"/>
            <w:vAlign w:val="center"/>
          </w:tcPr>
          <w:p w14:paraId="6CEA6C80"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85159D7" w14:textId="77777777" w:rsidR="00E632CA" w:rsidRPr="00E632CA" w:rsidRDefault="00E632CA" w:rsidP="00E632CA">
            <w:pPr>
              <w:jc w:val="center"/>
              <w:rPr>
                <w:color w:val="000000"/>
                <w:sz w:val="13"/>
                <w:szCs w:val="13"/>
              </w:rPr>
            </w:pPr>
            <w:r w:rsidRPr="00E632CA">
              <w:rPr>
                <w:color w:val="000000"/>
                <w:sz w:val="13"/>
                <w:szCs w:val="13"/>
              </w:rPr>
              <w:t>2965,89</w:t>
            </w:r>
          </w:p>
        </w:tc>
        <w:tc>
          <w:tcPr>
            <w:tcW w:w="181" w:type="pct"/>
            <w:tcBorders>
              <w:top w:val="single" w:sz="4" w:space="0" w:color="auto"/>
              <w:left w:val="single" w:sz="4" w:space="0" w:color="auto"/>
              <w:bottom w:val="single" w:sz="4" w:space="0" w:color="auto"/>
              <w:right w:val="single" w:sz="4" w:space="0" w:color="auto"/>
            </w:tcBorders>
            <w:vAlign w:val="center"/>
          </w:tcPr>
          <w:p w14:paraId="63F08A4F" w14:textId="77777777" w:rsidR="00E632CA" w:rsidRPr="00E632CA" w:rsidRDefault="00E632CA" w:rsidP="00E632CA">
            <w:pPr>
              <w:jc w:val="center"/>
              <w:rPr>
                <w:color w:val="000000"/>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DF6E69F" w14:textId="77777777" w:rsidR="00E632CA" w:rsidRPr="00E632CA" w:rsidRDefault="00E632CA" w:rsidP="00E632CA">
            <w:pPr>
              <w:jc w:val="center"/>
              <w:rPr>
                <w:color w:val="000000"/>
                <w:sz w:val="13"/>
                <w:szCs w:val="13"/>
              </w:rPr>
            </w:pPr>
            <w:r w:rsidRPr="00E632CA">
              <w:rPr>
                <w:sz w:val="13"/>
                <w:szCs w:val="13"/>
              </w:rPr>
              <w:t>0,00</w:t>
            </w:r>
          </w:p>
        </w:tc>
      </w:tr>
      <w:tr w:rsidR="00E632CA" w:rsidRPr="00E632CA" w14:paraId="6F611B9D" w14:textId="77777777" w:rsidTr="002411E1">
        <w:trPr>
          <w:trHeight w:val="489"/>
        </w:trPr>
        <w:tc>
          <w:tcPr>
            <w:tcW w:w="148" w:type="pct"/>
            <w:shd w:val="clear" w:color="auto" w:fill="auto"/>
            <w:vAlign w:val="center"/>
          </w:tcPr>
          <w:p w14:paraId="4EBC97EC" w14:textId="77777777" w:rsidR="00E632CA" w:rsidRPr="00E632CA" w:rsidRDefault="00E632CA" w:rsidP="00E632CA">
            <w:pPr>
              <w:jc w:val="center"/>
              <w:rPr>
                <w:sz w:val="13"/>
                <w:szCs w:val="13"/>
              </w:rPr>
            </w:pPr>
            <w:r w:rsidRPr="00E632CA">
              <w:rPr>
                <w:sz w:val="13"/>
                <w:szCs w:val="13"/>
              </w:rPr>
              <w:t>3.2.14.</w:t>
            </w:r>
          </w:p>
        </w:tc>
        <w:tc>
          <w:tcPr>
            <w:tcW w:w="1226" w:type="pct"/>
            <w:tcBorders>
              <w:top w:val="nil"/>
              <w:left w:val="single" w:sz="4" w:space="0" w:color="auto"/>
              <w:bottom w:val="single" w:sz="4" w:space="0" w:color="auto"/>
              <w:right w:val="single" w:sz="4" w:space="0" w:color="auto"/>
            </w:tcBorders>
            <w:shd w:val="clear" w:color="auto" w:fill="auto"/>
            <w:vAlign w:val="center"/>
          </w:tcPr>
          <w:p w14:paraId="341D1EA3" w14:textId="77777777" w:rsidR="00E632CA" w:rsidRPr="00E632CA" w:rsidRDefault="00E632CA" w:rsidP="00E632CA">
            <w:pPr>
              <w:rPr>
                <w:color w:val="000000"/>
                <w:sz w:val="13"/>
                <w:szCs w:val="13"/>
              </w:rPr>
            </w:pPr>
            <w:r w:rsidRPr="00E632CA">
              <w:rPr>
                <w:color w:val="000000"/>
                <w:sz w:val="13"/>
                <w:szCs w:val="13"/>
              </w:rPr>
              <w:t>Модернизация котельной №76. Замена циркуляционных насосов Д320/50 № 1, 2 на насосы IL100/210-37/2 2 шт.</w:t>
            </w:r>
          </w:p>
        </w:tc>
        <w:tc>
          <w:tcPr>
            <w:tcW w:w="631" w:type="pct"/>
            <w:tcBorders>
              <w:top w:val="nil"/>
              <w:left w:val="nil"/>
              <w:bottom w:val="single" w:sz="4" w:space="0" w:color="auto"/>
              <w:right w:val="single" w:sz="4" w:space="0" w:color="auto"/>
            </w:tcBorders>
            <w:shd w:val="clear" w:color="auto" w:fill="auto"/>
            <w:vAlign w:val="center"/>
          </w:tcPr>
          <w:p w14:paraId="5C2D2E40" w14:textId="77777777" w:rsidR="00E632CA" w:rsidRPr="00E632CA" w:rsidRDefault="00E632CA" w:rsidP="00E632CA">
            <w:pPr>
              <w:jc w:val="center"/>
              <w:rPr>
                <w:color w:val="000000"/>
                <w:sz w:val="13"/>
                <w:szCs w:val="13"/>
              </w:rPr>
            </w:pPr>
            <w:r w:rsidRPr="00E632CA">
              <w:rPr>
                <w:color w:val="000000"/>
                <w:sz w:val="13"/>
                <w:szCs w:val="13"/>
              </w:rPr>
              <w:t>Снижение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4C5441B0"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5768E11E"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6D91101E"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71242F07" w14:textId="77777777" w:rsidR="00E632CA" w:rsidRPr="00E632CA" w:rsidRDefault="00E632CA" w:rsidP="00E632CA">
            <w:pPr>
              <w:jc w:val="center"/>
              <w:rPr>
                <w:color w:val="000000"/>
                <w:sz w:val="13"/>
                <w:szCs w:val="13"/>
              </w:rPr>
            </w:pPr>
            <w:r w:rsidRPr="00E632CA">
              <w:rPr>
                <w:color w:val="000000"/>
                <w:sz w:val="13"/>
                <w:szCs w:val="13"/>
              </w:rPr>
              <w:t>201,15</w:t>
            </w:r>
          </w:p>
        </w:tc>
        <w:tc>
          <w:tcPr>
            <w:tcW w:w="191" w:type="pct"/>
            <w:tcBorders>
              <w:top w:val="nil"/>
              <w:left w:val="nil"/>
              <w:bottom w:val="single" w:sz="4" w:space="0" w:color="auto"/>
              <w:right w:val="single" w:sz="4" w:space="0" w:color="auto"/>
            </w:tcBorders>
            <w:shd w:val="clear" w:color="auto" w:fill="auto"/>
            <w:vAlign w:val="center"/>
          </w:tcPr>
          <w:p w14:paraId="142D218C" w14:textId="77777777" w:rsidR="00E632CA" w:rsidRPr="00E632CA" w:rsidRDefault="00E632CA" w:rsidP="00E632CA">
            <w:pPr>
              <w:jc w:val="center"/>
              <w:rPr>
                <w:color w:val="000000"/>
                <w:sz w:val="13"/>
                <w:szCs w:val="13"/>
              </w:rPr>
            </w:pPr>
            <w:r w:rsidRPr="00E632CA">
              <w:rPr>
                <w:color w:val="000000"/>
                <w:sz w:val="13"/>
                <w:szCs w:val="13"/>
              </w:rPr>
              <w:t>109,89</w:t>
            </w:r>
          </w:p>
        </w:tc>
        <w:tc>
          <w:tcPr>
            <w:tcW w:w="249" w:type="pct"/>
            <w:tcBorders>
              <w:top w:val="nil"/>
              <w:left w:val="nil"/>
              <w:bottom w:val="single" w:sz="4" w:space="0" w:color="auto"/>
              <w:right w:val="single" w:sz="4" w:space="0" w:color="auto"/>
            </w:tcBorders>
            <w:shd w:val="clear" w:color="auto" w:fill="auto"/>
            <w:vAlign w:val="center"/>
          </w:tcPr>
          <w:p w14:paraId="226CB108"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ED04A1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7B70116" w14:textId="77777777" w:rsidR="00E632CA" w:rsidRPr="00E632CA" w:rsidRDefault="00E632CA" w:rsidP="00E632CA">
            <w:pPr>
              <w:jc w:val="center"/>
              <w:rPr>
                <w:color w:val="000000"/>
                <w:sz w:val="13"/>
                <w:szCs w:val="13"/>
              </w:rPr>
            </w:pPr>
            <w:r w:rsidRPr="00E632CA">
              <w:rPr>
                <w:color w:val="000000"/>
                <w:sz w:val="13"/>
                <w:szCs w:val="13"/>
              </w:rPr>
              <w:t>404,93</w:t>
            </w:r>
          </w:p>
        </w:tc>
        <w:tc>
          <w:tcPr>
            <w:tcW w:w="224" w:type="pct"/>
            <w:tcBorders>
              <w:top w:val="nil"/>
              <w:left w:val="nil"/>
              <w:bottom w:val="single" w:sz="4" w:space="0" w:color="auto"/>
              <w:right w:val="single" w:sz="4" w:space="0" w:color="auto"/>
            </w:tcBorders>
            <w:shd w:val="clear" w:color="auto" w:fill="auto"/>
            <w:vAlign w:val="center"/>
          </w:tcPr>
          <w:p w14:paraId="22B193B1"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17BB9F5" w14:textId="77777777" w:rsidR="00E632CA" w:rsidRPr="00E632CA" w:rsidRDefault="00E632CA" w:rsidP="00E632CA">
            <w:pPr>
              <w:jc w:val="center"/>
              <w:rPr>
                <w:sz w:val="13"/>
                <w:szCs w:val="13"/>
              </w:rPr>
            </w:pPr>
            <w:r w:rsidRPr="00E632CA">
              <w:rPr>
                <w:sz w:val="13"/>
                <w:szCs w:val="13"/>
              </w:rPr>
              <w:t>404,93</w:t>
            </w:r>
          </w:p>
        </w:tc>
        <w:tc>
          <w:tcPr>
            <w:tcW w:w="181" w:type="pct"/>
            <w:tcBorders>
              <w:top w:val="single" w:sz="4" w:space="0" w:color="auto"/>
              <w:left w:val="single" w:sz="4" w:space="0" w:color="auto"/>
              <w:bottom w:val="single" w:sz="4" w:space="0" w:color="auto"/>
              <w:right w:val="single" w:sz="4" w:space="0" w:color="auto"/>
            </w:tcBorders>
            <w:vAlign w:val="center"/>
          </w:tcPr>
          <w:p w14:paraId="52999883"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97CAF61" w14:textId="77777777" w:rsidR="00E632CA" w:rsidRPr="00E632CA" w:rsidRDefault="00E632CA" w:rsidP="00E632CA">
            <w:pPr>
              <w:jc w:val="center"/>
              <w:rPr>
                <w:sz w:val="13"/>
                <w:szCs w:val="13"/>
              </w:rPr>
            </w:pPr>
            <w:r w:rsidRPr="00E632CA">
              <w:rPr>
                <w:sz w:val="13"/>
                <w:szCs w:val="13"/>
              </w:rPr>
              <w:t>0,00</w:t>
            </w:r>
          </w:p>
        </w:tc>
      </w:tr>
      <w:tr w:rsidR="00E632CA" w:rsidRPr="00E632CA" w14:paraId="73C23ABF" w14:textId="77777777" w:rsidTr="002411E1">
        <w:trPr>
          <w:trHeight w:val="489"/>
        </w:trPr>
        <w:tc>
          <w:tcPr>
            <w:tcW w:w="148" w:type="pct"/>
            <w:shd w:val="clear" w:color="auto" w:fill="auto"/>
            <w:vAlign w:val="center"/>
          </w:tcPr>
          <w:p w14:paraId="7B6D4E24" w14:textId="77777777" w:rsidR="00E632CA" w:rsidRPr="00E632CA" w:rsidRDefault="00E632CA" w:rsidP="00E632CA">
            <w:pPr>
              <w:jc w:val="center"/>
              <w:rPr>
                <w:sz w:val="13"/>
                <w:szCs w:val="13"/>
              </w:rPr>
            </w:pPr>
            <w:r w:rsidRPr="00E632CA">
              <w:rPr>
                <w:sz w:val="13"/>
                <w:szCs w:val="13"/>
              </w:rPr>
              <w:t>3.2.15.</w:t>
            </w:r>
          </w:p>
        </w:tc>
        <w:tc>
          <w:tcPr>
            <w:tcW w:w="1226" w:type="pct"/>
            <w:tcBorders>
              <w:top w:val="nil"/>
              <w:left w:val="single" w:sz="4" w:space="0" w:color="auto"/>
              <w:bottom w:val="single" w:sz="4" w:space="0" w:color="auto"/>
              <w:right w:val="single" w:sz="4" w:space="0" w:color="auto"/>
            </w:tcBorders>
            <w:shd w:val="clear" w:color="auto" w:fill="auto"/>
            <w:vAlign w:val="center"/>
          </w:tcPr>
          <w:p w14:paraId="2B5BC1E0" w14:textId="77777777" w:rsidR="00E632CA" w:rsidRPr="00E632CA" w:rsidRDefault="00E632CA" w:rsidP="00E632CA">
            <w:pPr>
              <w:rPr>
                <w:color w:val="000000"/>
                <w:sz w:val="13"/>
                <w:szCs w:val="13"/>
              </w:rPr>
            </w:pPr>
            <w:r w:rsidRPr="00E632CA">
              <w:rPr>
                <w:color w:val="000000"/>
                <w:sz w:val="13"/>
                <w:szCs w:val="13"/>
              </w:rPr>
              <w:t xml:space="preserve">Модернизация котельной № 76. Замена подпиточного насоса К160/30 на насос IL80/160-11/2 </w:t>
            </w:r>
          </w:p>
        </w:tc>
        <w:tc>
          <w:tcPr>
            <w:tcW w:w="631" w:type="pct"/>
            <w:tcBorders>
              <w:top w:val="nil"/>
              <w:left w:val="nil"/>
              <w:bottom w:val="single" w:sz="4" w:space="0" w:color="auto"/>
              <w:right w:val="single" w:sz="4" w:space="0" w:color="auto"/>
            </w:tcBorders>
            <w:shd w:val="clear" w:color="auto" w:fill="auto"/>
            <w:vAlign w:val="center"/>
          </w:tcPr>
          <w:p w14:paraId="7A297F85"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250E06A8"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26221FE4"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062E44E6"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3815E194" w14:textId="77777777" w:rsidR="00E632CA" w:rsidRPr="00E632CA" w:rsidRDefault="00E632CA" w:rsidP="00E632CA">
            <w:pPr>
              <w:jc w:val="center"/>
              <w:rPr>
                <w:color w:val="000000"/>
                <w:sz w:val="13"/>
                <w:szCs w:val="13"/>
              </w:rPr>
            </w:pPr>
            <w:r w:rsidRPr="00E632CA">
              <w:rPr>
                <w:color w:val="000000"/>
                <w:sz w:val="13"/>
                <w:szCs w:val="13"/>
              </w:rPr>
              <w:t>130,68</w:t>
            </w:r>
          </w:p>
        </w:tc>
        <w:tc>
          <w:tcPr>
            <w:tcW w:w="191" w:type="pct"/>
            <w:tcBorders>
              <w:top w:val="nil"/>
              <w:left w:val="nil"/>
              <w:bottom w:val="single" w:sz="4" w:space="0" w:color="auto"/>
              <w:right w:val="single" w:sz="4" w:space="0" w:color="auto"/>
            </w:tcBorders>
            <w:shd w:val="clear" w:color="auto" w:fill="auto"/>
            <w:vAlign w:val="center"/>
          </w:tcPr>
          <w:p w14:paraId="3A7BC32F" w14:textId="77777777" w:rsidR="00E632CA" w:rsidRPr="00E632CA" w:rsidRDefault="00E632CA" w:rsidP="00E632CA">
            <w:pPr>
              <w:jc w:val="center"/>
              <w:rPr>
                <w:color w:val="000000"/>
                <w:sz w:val="13"/>
                <w:szCs w:val="13"/>
              </w:rPr>
            </w:pPr>
            <w:r w:rsidRPr="00E632CA">
              <w:rPr>
                <w:color w:val="000000"/>
                <w:sz w:val="13"/>
                <w:szCs w:val="13"/>
              </w:rPr>
              <w:t>47,90</w:t>
            </w:r>
          </w:p>
        </w:tc>
        <w:tc>
          <w:tcPr>
            <w:tcW w:w="249" w:type="pct"/>
            <w:tcBorders>
              <w:top w:val="nil"/>
              <w:left w:val="nil"/>
              <w:bottom w:val="single" w:sz="4" w:space="0" w:color="auto"/>
              <w:right w:val="single" w:sz="4" w:space="0" w:color="auto"/>
            </w:tcBorders>
            <w:shd w:val="clear" w:color="auto" w:fill="auto"/>
            <w:vAlign w:val="center"/>
          </w:tcPr>
          <w:p w14:paraId="38FBA270"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28937DA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D4836C7" w14:textId="77777777" w:rsidR="00E632CA" w:rsidRPr="00E632CA" w:rsidRDefault="00E632CA" w:rsidP="00E632CA">
            <w:pPr>
              <w:jc w:val="center"/>
              <w:rPr>
                <w:color w:val="000000"/>
                <w:sz w:val="13"/>
                <w:szCs w:val="13"/>
              </w:rPr>
            </w:pPr>
            <w:r w:rsidRPr="00E632CA">
              <w:rPr>
                <w:color w:val="000000"/>
                <w:sz w:val="13"/>
                <w:szCs w:val="13"/>
              </w:rPr>
              <w:t>109,29</w:t>
            </w:r>
          </w:p>
        </w:tc>
        <w:tc>
          <w:tcPr>
            <w:tcW w:w="224" w:type="pct"/>
            <w:tcBorders>
              <w:top w:val="nil"/>
              <w:left w:val="nil"/>
              <w:bottom w:val="single" w:sz="4" w:space="0" w:color="auto"/>
              <w:right w:val="single" w:sz="4" w:space="0" w:color="auto"/>
            </w:tcBorders>
            <w:shd w:val="clear" w:color="auto" w:fill="auto"/>
            <w:vAlign w:val="center"/>
          </w:tcPr>
          <w:p w14:paraId="166A323C"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315D548" w14:textId="77777777" w:rsidR="00E632CA" w:rsidRPr="00E632CA" w:rsidRDefault="00E632CA" w:rsidP="00E632CA">
            <w:pPr>
              <w:jc w:val="center"/>
              <w:rPr>
                <w:sz w:val="13"/>
                <w:szCs w:val="13"/>
              </w:rPr>
            </w:pPr>
            <w:r w:rsidRPr="00E632CA">
              <w:rPr>
                <w:sz w:val="13"/>
                <w:szCs w:val="13"/>
              </w:rPr>
              <w:t>109,29</w:t>
            </w:r>
          </w:p>
        </w:tc>
        <w:tc>
          <w:tcPr>
            <w:tcW w:w="181" w:type="pct"/>
            <w:tcBorders>
              <w:top w:val="single" w:sz="4" w:space="0" w:color="auto"/>
              <w:left w:val="single" w:sz="4" w:space="0" w:color="auto"/>
              <w:bottom w:val="single" w:sz="4" w:space="0" w:color="auto"/>
              <w:right w:val="single" w:sz="4" w:space="0" w:color="auto"/>
            </w:tcBorders>
            <w:vAlign w:val="center"/>
          </w:tcPr>
          <w:p w14:paraId="77A3E872"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6194D95" w14:textId="77777777" w:rsidR="00E632CA" w:rsidRPr="00E632CA" w:rsidRDefault="00E632CA" w:rsidP="00E632CA">
            <w:pPr>
              <w:jc w:val="center"/>
              <w:rPr>
                <w:sz w:val="13"/>
                <w:szCs w:val="13"/>
              </w:rPr>
            </w:pPr>
            <w:r w:rsidRPr="00E632CA">
              <w:rPr>
                <w:sz w:val="13"/>
                <w:szCs w:val="13"/>
              </w:rPr>
              <w:t>0,00</w:t>
            </w:r>
          </w:p>
        </w:tc>
      </w:tr>
      <w:tr w:rsidR="00E632CA" w:rsidRPr="00E632CA" w14:paraId="23C5F792" w14:textId="77777777" w:rsidTr="002411E1">
        <w:trPr>
          <w:trHeight w:val="489"/>
        </w:trPr>
        <w:tc>
          <w:tcPr>
            <w:tcW w:w="148" w:type="pct"/>
            <w:shd w:val="clear" w:color="auto" w:fill="auto"/>
            <w:vAlign w:val="center"/>
          </w:tcPr>
          <w:p w14:paraId="7D54A79F" w14:textId="77777777" w:rsidR="00E632CA" w:rsidRPr="00E632CA" w:rsidRDefault="00E632CA" w:rsidP="00E632CA">
            <w:pPr>
              <w:jc w:val="center"/>
              <w:rPr>
                <w:sz w:val="13"/>
                <w:szCs w:val="13"/>
              </w:rPr>
            </w:pPr>
            <w:r w:rsidRPr="00E632CA">
              <w:rPr>
                <w:sz w:val="13"/>
                <w:szCs w:val="13"/>
              </w:rPr>
              <w:t>3.2.16.</w:t>
            </w:r>
          </w:p>
        </w:tc>
        <w:tc>
          <w:tcPr>
            <w:tcW w:w="1226" w:type="pct"/>
            <w:tcBorders>
              <w:top w:val="nil"/>
              <w:left w:val="single" w:sz="4" w:space="0" w:color="auto"/>
              <w:bottom w:val="single" w:sz="4" w:space="0" w:color="auto"/>
              <w:right w:val="single" w:sz="4" w:space="0" w:color="auto"/>
            </w:tcBorders>
            <w:shd w:val="clear" w:color="auto" w:fill="auto"/>
            <w:vAlign w:val="center"/>
          </w:tcPr>
          <w:p w14:paraId="33AF70E1" w14:textId="77777777" w:rsidR="00E632CA" w:rsidRPr="00E632CA" w:rsidRDefault="00E632CA" w:rsidP="00E632CA">
            <w:pPr>
              <w:rPr>
                <w:color w:val="000000"/>
                <w:sz w:val="13"/>
                <w:szCs w:val="13"/>
              </w:rPr>
            </w:pPr>
            <w:r w:rsidRPr="00E632CA">
              <w:rPr>
                <w:color w:val="000000"/>
                <w:sz w:val="13"/>
                <w:szCs w:val="13"/>
              </w:rPr>
              <w:t xml:space="preserve">Модернизация котельной № 76. Замена насоса исходной воды Д200/90 №5 на насос IL65/140-5,5/2 </w:t>
            </w:r>
          </w:p>
        </w:tc>
        <w:tc>
          <w:tcPr>
            <w:tcW w:w="631" w:type="pct"/>
            <w:tcBorders>
              <w:top w:val="nil"/>
              <w:left w:val="nil"/>
              <w:bottom w:val="single" w:sz="4" w:space="0" w:color="auto"/>
              <w:right w:val="single" w:sz="4" w:space="0" w:color="auto"/>
            </w:tcBorders>
            <w:shd w:val="clear" w:color="auto" w:fill="auto"/>
            <w:vAlign w:val="center"/>
          </w:tcPr>
          <w:p w14:paraId="6C8A33CA"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0CF1B43D"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76, 4 квартал р-он Красная Горка</w:t>
            </w:r>
          </w:p>
        </w:tc>
        <w:tc>
          <w:tcPr>
            <w:tcW w:w="364" w:type="pct"/>
            <w:tcBorders>
              <w:top w:val="nil"/>
              <w:left w:val="nil"/>
              <w:bottom w:val="single" w:sz="4" w:space="0" w:color="auto"/>
              <w:right w:val="single" w:sz="4" w:space="0" w:color="auto"/>
            </w:tcBorders>
            <w:shd w:val="clear" w:color="auto" w:fill="auto"/>
            <w:vAlign w:val="center"/>
          </w:tcPr>
          <w:p w14:paraId="2F9C3259"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16443DED"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53086C69" w14:textId="77777777" w:rsidR="00E632CA" w:rsidRPr="00E632CA" w:rsidRDefault="00E632CA" w:rsidP="00E632CA">
            <w:pPr>
              <w:jc w:val="center"/>
              <w:rPr>
                <w:color w:val="000000"/>
                <w:sz w:val="13"/>
                <w:szCs w:val="13"/>
              </w:rPr>
            </w:pPr>
            <w:r w:rsidRPr="00E632CA">
              <w:rPr>
                <w:color w:val="000000"/>
                <w:sz w:val="13"/>
                <w:szCs w:val="13"/>
              </w:rPr>
              <w:t>69,93</w:t>
            </w:r>
          </w:p>
        </w:tc>
        <w:tc>
          <w:tcPr>
            <w:tcW w:w="191" w:type="pct"/>
            <w:tcBorders>
              <w:top w:val="nil"/>
              <w:left w:val="nil"/>
              <w:bottom w:val="single" w:sz="4" w:space="0" w:color="auto"/>
              <w:right w:val="single" w:sz="4" w:space="0" w:color="auto"/>
            </w:tcBorders>
            <w:shd w:val="clear" w:color="auto" w:fill="auto"/>
            <w:vAlign w:val="center"/>
          </w:tcPr>
          <w:p w14:paraId="0533E4A5" w14:textId="77777777" w:rsidR="00E632CA" w:rsidRPr="00E632CA" w:rsidRDefault="00E632CA" w:rsidP="00E632CA">
            <w:pPr>
              <w:jc w:val="center"/>
              <w:rPr>
                <w:color w:val="000000"/>
                <w:sz w:val="13"/>
                <w:szCs w:val="13"/>
              </w:rPr>
            </w:pPr>
            <w:r w:rsidRPr="00E632CA">
              <w:rPr>
                <w:color w:val="000000"/>
                <w:sz w:val="13"/>
                <w:szCs w:val="13"/>
              </w:rPr>
              <w:t>20,79</w:t>
            </w:r>
          </w:p>
        </w:tc>
        <w:tc>
          <w:tcPr>
            <w:tcW w:w="249" w:type="pct"/>
            <w:tcBorders>
              <w:top w:val="nil"/>
              <w:left w:val="nil"/>
              <w:bottom w:val="single" w:sz="4" w:space="0" w:color="auto"/>
              <w:right w:val="single" w:sz="4" w:space="0" w:color="auto"/>
            </w:tcBorders>
            <w:shd w:val="clear" w:color="auto" w:fill="auto"/>
            <w:vAlign w:val="center"/>
          </w:tcPr>
          <w:p w14:paraId="32D74205"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70C7683"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42B3804" w14:textId="77777777" w:rsidR="00E632CA" w:rsidRPr="00E632CA" w:rsidRDefault="00E632CA" w:rsidP="00E632CA">
            <w:pPr>
              <w:jc w:val="center"/>
              <w:rPr>
                <w:color w:val="000000"/>
                <w:sz w:val="13"/>
                <w:szCs w:val="13"/>
              </w:rPr>
            </w:pPr>
            <w:r w:rsidRPr="00E632CA">
              <w:rPr>
                <w:color w:val="000000"/>
                <w:sz w:val="13"/>
                <w:szCs w:val="13"/>
              </w:rPr>
              <w:t>72,10</w:t>
            </w:r>
          </w:p>
        </w:tc>
        <w:tc>
          <w:tcPr>
            <w:tcW w:w="224" w:type="pct"/>
            <w:tcBorders>
              <w:top w:val="nil"/>
              <w:left w:val="nil"/>
              <w:bottom w:val="single" w:sz="4" w:space="0" w:color="auto"/>
              <w:right w:val="single" w:sz="4" w:space="0" w:color="auto"/>
            </w:tcBorders>
            <w:shd w:val="clear" w:color="auto" w:fill="auto"/>
            <w:vAlign w:val="center"/>
          </w:tcPr>
          <w:p w14:paraId="09109C51"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D497F01" w14:textId="77777777" w:rsidR="00E632CA" w:rsidRPr="00E632CA" w:rsidRDefault="00E632CA" w:rsidP="00E632CA">
            <w:pPr>
              <w:jc w:val="center"/>
              <w:rPr>
                <w:sz w:val="13"/>
                <w:szCs w:val="13"/>
              </w:rPr>
            </w:pPr>
            <w:r w:rsidRPr="00E632CA">
              <w:rPr>
                <w:sz w:val="13"/>
                <w:szCs w:val="13"/>
              </w:rPr>
              <w:t>72,10</w:t>
            </w:r>
          </w:p>
        </w:tc>
        <w:tc>
          <w:tcPr>
            <w:tcW w:w="181" w:type="pct"/>
            <w:tcBorders>
              <w:top w:val="single" w:sz="4" w:space="0" w:color="auto"/>
              <w:left w:val="single" w:sz="4" w:space="0" w:color="auto"/>
              <w:bottom w:val="single" w:sz="4" w:space="0" w:color="auto"/>
              <w:right w:val="single" w:sz="4" w:space="0" w:color="auto"/>
            </w:tcBorders>
            <w:vAlign w:val="center"/>
          </w:tcPr>
          <w:p w14:paraId="679A305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213C5CEF" w14:textId="77777777" w:rsidR="00E632CA" w:rsidRPr="00E632CA" w:rsidRDefault="00E632CA" w:rsidP="00E632CA">
            <w:pPr>
              <w:jc w:val="center"/>
              <w:rPr>
                <w:sz w:val="13"/>
                <w:szCs w:val="13"/>
              </w:rPr>
            </w:pPr>
            <w:r w:rsidRPr="00E632CA">
              <w:rPr>
                <w:sz w:val="13"/>
                <w:szCs w:val="13"/>
              </w:rPr>
              <w:t>0,00</w:t>
            </w:r>
          </w:p>
        </w:tc>
      </w:tr>
      <w:tr w:rsidR="00E632CA" w:rsidRPr="00E632CA" w14:paraId="47336CC3" w14:textId="77777777" w:rsidTr="002411E1">
        <w:trPr>
          <w:trHeight w:val="489"/>
        </w:trPr>
        <w:tc>
          <w:tcPr>
            <w:tcW w:w="148" w:type="pct"/>
            <w:shd w:val="clear" w:color="auto" w:fill="auto"/>
            <w:vAlign w:val="center"/>
          </w:tcPr>
          <w:p w14:paraId="7CB75F19" w14:textId="77777777" w:rsidR="00E632CA" w:rsidRPr="00E632CA" w:rsidRDefault="00E632CA" w:rsidP="00E632CA">
            <w:pPr>
              <w:jc w:val="center"/>
              <w:rPr>
                <w:sz w:val="13"/>
                <w:szCs w:val="13"/>
              </w:rPr>
            </w:pPr>
            <w:r w:rsidRPr="00E632CA">
              <w:rPr>
                <w:sz w:val="13"/>
                <w:szCs w:val="13"/>
              </w:rPr>
              <w:t>3.2.17.</w:t>
            </w:r>
          </w:p>
        </w:tc>
        <w:tc>
          <w:tcPr>
            <w:tcW w:w="1226" w:type="pct"/>
            <w:tcBorders>
              <w:top w:val="nil"/>
              <w:left w:val="single" w:sz="4" w:space="0" w:color="auto"/>
              <w:bottom w:val="single" w:sz="4" w:space="0" w:color="auto"/>
              <w:right w:val="single" w:sz="4" w:space="0" w:color="auto"/>
            </w:tcBorders>
            <w:shd w:val="clear" w:color="auto" w:fill="auto"/>
            <w:vAlign w:val="center"/>
          </w:tcPr>
          <w:p w14:paraId="21C831BA" w14:textId="77777777" w:rsidR="00E632CA" w:rsidRPr="00E632CA" w:rsidRDefault="00E632CA" w:rsidP="00E632CA">
            <w:pPr>
              <w:rPr>
                <w:color w:val="000000"/>
                <w:sz w:val="13"/>
                <w:szCs w:val="13"/>
              </w:rPr>
            </w:pPr>
            <w:r w:rsidRPr="00E632CA">
              <w:rPr>
                <w:color w:val="000000"/>
                <w:sz w:val="13"/>
                <w:szCs w:val="13"/>
              </w:rPr>
              <w:t xml:space="preserve">Выполнение работ по подготовке проектно-сметной документации: Реконструкция РП-0,4 </w:t>
            </w:r>
            <w:proofErr w:type="spellStart"/>
            <w:r w:rsidRPr="00E632CA">
              <w:rPr>
                <w:color w:val="000000"/>
                <w:sz w:val="13"/>
                <w:szCs w:val="13"/>
              </w:rPr>
              <w:t>кВ</w:t>
            </w:r>
            <w:proofErr w:type="spellEnd"/>
            <w:r w:rsidRPr="00E632CA">
              <w:rPr>
                <w:color w:val="000000"/>
                <w:sz w:val="13"/>
                <w:szCs w:val="13"/>
              </w:rPr>
              <w:t xml:space="preserve"> котельной № 48 с заменой эл. шкафов и кабельных линий</w:t>
            </w:r>
          </w:p>
        </w:tc>
        <w:tc>
          <w:tcPr>
            <w:tcW w:w="631" w:type="pct"/>
            <w:tcBorders>
              <w:top w:val="nil"/>
              <w:left w:val="nil"/>
              <w:bottom w:val="single" w:sz="4" w:space="0" w:color="auto"/>
              <w:right w:val="single" w:sz="4" w:space="0" w:color="auto"/>
            </w:tcBorders>
            <w:shd w:val="clear" w:color="auto" w:fill="auto"/>
            <w:vAlign w:val="center"/>
          </w:tcPr>
          <w:p w14:paraId="182878ED" w14:textId="77777777" w:rsidR="00E632CA" w:rsidRPr="00E632CA" w:rsidRDefault="00E632CA" w:rsidP="00E632CA">
            <w:pPr>
              <w:jc w:val="center"/>
              <w:rPr>
                <w:color w:val="000000"/>
                <w:sz w:val="13"/>
                <w:szCs w:val="13"/>
              </w:rPr>
            </w:pPr>
            <w:r w:rsidRPr="00E632CA">
              <w:rPr>
                <w:color w:val="000000"/>
                <w:sz w:val="13"/>
                <w:szCs w:val="13"/>
              </w:rPr>
              <w:t>С целью реконструкции и замены морально и физически устаревшего эл. оборудования</w:t>
            </w:r>
          </w:p>
        </w:tc>
        <w:tc>
          <w:tcPr>
            <w:tcW w:w="549" w:type="pct"/>
            <w:tcBorders>
              <w:top w:val="nil"/>
              <w:left w:val="nil"/>
              <w:bottom w:val="single" w:sz="4" w:space="0" w:color="auto"/>
              <w:right w:val="single" w:sz="4" w:space="0" w:color="auto"/>
            </w:tcBorders>
            <w:shd w:val="clear" w:color="auto" w:fill="auto"/>
            <w:vAlign w:val="center"/>
          </w:tcPr>
          <w:p w14:paraId="63B3D318"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котельная № 48, ул. </w:t>
            </w:r>
            <w:proofErr w:type="spellStart"/>
            <w:r w:rsidRPr="00E632CA">
              <w:rPr>
                <w:color w:val="000000"/>
                <w:sz w:val="13"/>
                <w:szCs w:val="13"/>
              </w:rPr>
              <w:t>Мартехова</w:t>
            </w:r>
            <w:proofErr w:type="spellEnd"/>
            <w:r w:rsidRPr="00E632CA">
              <w:rPr>
                <w:color w:val="000000"/>
                <w:sz w:val="13"/>
                <w:szCs w:val="13"/>
              </w:rPr>
              <w:t>, 8.</w:t>
            </w:r>
          </w:p>
        </w:tc>
        <w:tc>
          <w:tcPr>
            <w:tcW w:w="364" w:type="pct"/>
            <w:tcBorders>
              <w:top w:val="nil"/>
              <w:left w:val="nil"/>
              <w:bottom w:val="single" w:sz="4" w:space="0" w:color="auto"/>
              <w:right w:val="single" w:sz="4" w:space="0" w:color="auto"/>
            </w:tcBorders>
            <w:shd w:val="clear" w:color="auto" w:fill="auto"/>
            <w:vAlign w:val="center"/>
          </w:tcPr>
          <w:p w14:paraId="04B62600" w14:textId="77777777" w:rsidR="00E632CA" w:rsidRPr="00E632CA" w:rsidRDefault="00E632CA" w:rsidP="00E632CA">
            <w:pPr>
              <w:jc w:val="center"/>
              <w:rPr>
                <w:color w:val="000000"/>
                <w:sz w:val="13"/>
                <w:szCs w:val="13"/>
              </w:rPr>
            </w:pPr>
            <w:r w:rsidRPr="00E632CA">
              <w:rPr>
                <w:color w:val="000000"/>
                <w:sz w:val="13"/>
                <w:szCs w:val="13"/>
              </w:rPr>
              <w:t>Износ</w:t>
            </w:r>
          </w:p>
        </w:tc>
        <w:tc>
          <w:tcPr>
            <w:tcW w:w="178" w:type="pct"/>
            <w:tcBorders>
              <w:top w:val="nil"/>
              <w:left w:val="nil"/>
              <w:bottom w:val="single" w:sz="4" w:space="0" w:color="auto"/>
              <w:right w:val="single" w:sz="4" w:space="0" w:color="auto"/>
            </w:tcBorders>
            <w:shd w:val="clear" w:color="auto" w:fill="auto"/>
            <w:vAlign w:val="center"/>
          </w:tcPr>
          <w:p w14:paraId="5ADC7F27" w14:textId="77777777" w:rsidR="00E632CA" w:rsidRPr="00E632CA" w:rsidRDefault="00E632CA" w:rsidP="00E632CA">
            <w:pPr>
              <w:jc w:val="center"/>
              <w:rPr>
                <w:color w:val="000000"/>
                <w:sz w:val="13"/>
                <w:szCs w:val="13"/>
              </w:rPr>
            </w:pPr>
            <w:r w:rsidRPr="00E632CA">
              <w:rPr>
                <w:color w:val="000000"/>
                <w:sz w:val="13"/>
                <w:szCs w:val="13"/>
              </w:rPr>
              <w:t>%</w:t>
            </w:r>
          </w:p>
        </w:tc>
        <w:tc>
          <w:tcPr>
            <w:tcW w:w="169" w:type="pct"/>
            <w:tcBorders>
              <w:top w:val="nil"/>
              <w:left w:val="single" w:sz="4" w:space="0" w:color="auto"/>
              <w:bottom w:val="single" w:sz="4" w:space="0" w:color="auto"/>
              <w:right w:val="single" w:sz="4" w:space="0" w:color="auto"/>
            </w:tcBorders>
            <w:shd w:val="clear" w:color="auto" w:fill="auto"/>
            <w:vAlign w:val="center"/>
          </w:tcPr>
          <w:p w14:paraId="5806DB00" w14:textId="77777777" w:rsidR="00E632CA" w:rsidRPr="00E632CA" w:rsidRDefault="00E632CA" w:rsidP="00E632CA">
            <w:pPr>
              <w:jc w:val="center"/>
              <w:rPr>
                <w:color w:val="000000"/>
                <w:sz w:val="13"/>
                <w:szCs w:val="13"/>
              </w:rPr>
            </w:pPr>
            <w:r w:rsidRPr="00E632CA">
              <w:rPr>
                <w:color w:val="000000"/>
                <w:sz w:val="13"/>
                <w:szCs w:val="13"/>
              </w:rPr>
              <w:t>90</w:t>
            </w:r>
          </w:p>
        </w:tc>
        <w:tc>
          <w:tcPr>
            <w:tcW w:w="191" w:type="pct"/>
            <w:tcBorders>
              <w:top w:val="nil"/>
              <w:left w:val="nil"/>
              <w:bottom w:val="single" w:sz="4" w:space="0" w:color="auto"/>
              <w:right w:val="single" w:sz="4" w:space="0" w:color="auto"/>
            </w:tcBorders>
            <w:shd w:val="clear" w:color="auto" w:fill="auto"/>
            <w:vAlign w:val="center"/>
          </w:tcPr>
          <w:p w14:paraId="1A0C750E" w14:textId="77777777" w:rsidR="00E632CA" w:rsidRPr="00E632CA" w:rsidRDefault="00E632CA" w:rsidP="00E632CA">
            <w:pPr>
              <w:jc w:val="center"/>
              <w:rPr>
                <w:color w:val="000000"/>
                <w:sz w:val="13"/>
                <w:szCs w:val="13"/>
              </w:rPr>
            </w:pPr>
            <w:r w:rsidRPr="00E632CA">
              <w:rPr>
                <w:color w:val="000000"/>
                <w:sz w:val="13"/>
                <w:szCs w:val="13"/>
              </w:rPr>
              <w:t>0</w:t>
            </w:r>
          </w:p>
        </w:tc>
        <w:tc>
          <w:tcPr>
            <w:tcW w:w="249" w:type="pct"/>
            <w:tcBorders>
              <w:top w:val="nil"/>
              <w:left w:val="nil"/>
              <w:bottom w:val="single" w:sz="4" w:space="0" w:color="auto"/>
              <w:right w:val="single" w:sz="4" w:space="0" w:color="auto"/>
            </w:tcBorders>
            <w:shd w:val="clear" w:color="auto" w:fill="auto"/>
            <w:vAlign w:val="center"/>
          </w:tcPr>
          <w:p w14:paraId="6AF35CB2"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53804DD"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11F50DA" w14:textId="77777777" w:rsidR="00E632CA" w:rsidRPr="00E632CA" w:rsidRDefault="00E632CA" w:rsidP="00E632CA">
            <w:pPr>
              <w:jc w:val="center"/>
              <w:rPr>
                <w:color w:val="000000"/>
                <w:sz w:val="13"/>
                <w:szCs w:val="13"/>
              </w:rPr>
            </w:pPr>
            <w:r w:rsidRPr="00E632CA">
              <w:rPr>
                <w:color w:val="000000"/>
                <w:sz w:val="13"/>
                <w:szCs w:val="13"/>
              </w:rPr>
              <w:t>12321,28</w:t>
            </w:r>
          </w:p>
        </w:tc>
        <w:tc>
          <w:tcPr>
            <w:tcW w:w="224" w:type="pct"/>
            <w:tcBorders>
              <w:top w:val="nil"/>
              <w:left w:val="nil"/>
              <w:bottom w:val="single" w:sz="4" w:space="0" w:color="auto"/>
              <w:right w:val="single" w:sz="4" w:space="0" w:color="auto"/>
            </w:tcBorders>
            <w:shd w:val="clear" w:color="auto" w:fill="auto"/>
            <w:vAlign w:val="center"/>
          </w:tcPr>
          <w:p w14:paraId="496D885F"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A1581CD" w14:textId="77777777" w:rsidR="00E632CA" w:rsidRPr="00E632CA" w:rsidRDefault="00E632CA" w:rsidP="00E632CA">
            <w:pPr>
              <w:jc w:val="center"/>
              <w:rPr>
                <w:sz w:val="13"/>
                <w:szCs w:val="13"/>
              </w:rPr>
            </w:pPr>
            <w:r w:rsidRPr="00E632CA">
              <w:rPr>
                <w:sz w:val="13"/>
                <w:szCs w:val="13"/>
              </w:rPr>
              <w:t>960,37</w:t>
            </w:r>
          </w:p>
        </w:tc>
        <w:tc>
          <w:tcPr>
            <w:tcW w:w="181" w:type="pct"/>
            <w:tcBorders>
              <w:top w:val="single" w:sz="4" w:space="0" w:color="auto"/>
              <w:left w:val="single" w:sz="4" w:space="0" w:color="auto"/>
              <w:bottom w:val="single" w:sz="4" w:space="0" w:color="auto"/>
              <w:right w:val="single" w:sz="4" w:space="0" w:color="auto"/>
            </w:tcBorders>
            <w:vAlign w:val="center"/>
          </w:tcPr>
          <w:p w14:paraId="76214E6A" w14:textId="77777777" w:rsidR="00E632CA" w:rsidRPr="00E632CA" w:rsidRDefault="00E632CA" w:rsidP="00E632CA">
            <w:pPr>
              <w:jc w:val="center"/>
              <w:rPr>
                <w:sz w:val="13"/>
                <w:szCs w:val="13"/>
              </w:rPr>
            </w:pPr>
            <w:r w:rsidRPr="00E632CA">
              <w:rPr>
                <w:sz w:val="13"/>
                <w:szCs w:val="13"/>
              </w:rPr>
              <w:t>11360,91</w:t>
            </w:r>
          </w:p>
        </w:tc>
        <w:tc>
          <w:tcPr>
            <w:tcW w:w="177" w:type="pct"/>
            <w:tcBorders>
              <w:top w:val="single" w:sz="4" w:space="0" w:color="auto"/>
              <w:left w:val="single" w:sz="4" w:space="0" w:color="auto"/>
              <w:bottom w:val="single" w:sz="4" w:space="0" w:color="auto"/>
              <w:right w:val="single" w:sz="4" w:space="0" w:color="auto"/>
            </w:tcBorders>
            <w:vAlign w:val="center"/>
          </w:tcPr>
          <w:p w14:paraId="76CA3A81" w14:textId="77777777" w:rsidR="00E632CA" w:rsidRPr="00E632CA" w:rsidRDefault="00E632CA" w:rsidP="00E632CA">
            <w:pPr>
              <w:jc w:val="center"/>
              <w:rPr>
                <w:sz w:val="13"/>
                <w:szCs w:val="13"/>
              </w:rPr>
            </w:pPr>
            <w:r w:rsidRPr="00E632CA">
              <w:rPr>
                <w:sz w:val="13"/>
                <w:szCs w:val="13"/>
              </w:rPr>
              <w:t>0,00</w:t>
            </w:r>
          </w:p>
        </w:tc>
      </w:tr>
      <w:tr w:rsidR="00E632CA" w:rsidRPr="00E632CA" w14:paraId="22760EC8" w14:textId="77777777" w:rsidTr="002411E1">
        <w:trPr>
          <w:trHeight w:val="489"/>
        </w:trPr>
        <w:tc>
          <w:tcPr>
            <w:tcW w:w="148" w:type="pct"/>
            <w:shd w:val="clear" w:color="auto" w:fill="auto"/>
            <w:vAlign w:val="center"/>
          </w:tcPr>
          <w:p w14:paraId="1AE03F19" w14:textId="77777777" w:rsidR="00E632CA" w:rsidRPr="00E632CA" w:rsidRDefault="00E632CA" w:rsidP="00E632CA">
            <w:pPr>
              <w:jc w:val="center"/>
              <w:rPr>
                <w:sz w:val="13"/>
                <w:szCs w:val="13"/>
              </w:rPr>
            </w:pPr>
            <w:r w:rsidRPr="00E632CA">
              <w:rPr>
                <w:sz w:val="13"/>
                <w:szCs w:val="13"/>
              </w:rPr>
              <w:t>3.2.18.</w:t>
            </w:r>
          </w:p>
        </w:tc>
        <w:tc>
          <w:tcPr>
            <w:tcW w:w="1226" w:type="pct"/>
            <w:tcBorders>
              <w:top w:val="nil"/>
              <w:left w:val="single" w:sz="4" w:space="0" w:color="auto"/>
              <w:bottom w:val="single" w:sz="4" w:space="0" w:color="auto"/>
              <w:right w:val="single" w:sz="4" w:space="0" w:color="auto"/>
            </w:tcBorders>
            <w:shd w:val="clear" w:color="auto" w:fill="auto"/>
            <w:vAlign w:val="center"/>
          </w:tcPr>
          <w:p w14:paraId="27E155C9" w14:textId="77777777" w:rsidR="00E632CA" w:rsidRPr="00E632CA" w:rsidRDefault="00E632CA" w:rsidP="00E632CA">
            <w:pPr>
              <w:rPr>
                <w:color w:val="000000"/>
                <w:sz w:val="13"/>
                <w:szCs w:val="13"/>
              </w:rPr>
            </w:pPr>
            <w:r w:rsidRPr="00E632CA">
              <w:rPr>
                <w:color w:val="000000"/>
                <w:sz w:val="13"/>
                <w:szCs w:val="13"/>
              </w:rPr>
              <w:t>Проектирование и замена питательных насосов (12 шт.) на насосы WILO, котельной № 48, 59, 114, 102</w:t>
            </w:r>
          </w:p>
        </w:tc>
        <w:tc>
          <w:tcPr>
            <w:tcW w:w="631" w:type="pct"/>
            <w:tcBorders>
              <w:top w:val="nil"/>
              <w:left w:val="nil"/>
              <w:bottom w:val="single" w:sz="4" w:space="0" w:color="auto"/>
              <w:right w:val="single" w:sz="4" w:space="0" w:color="auto"/>
            </w:tcBorders>
            <w:shd w:val="clear" w:color="auto" w:fill="auto"/>
            <w:vAlign w:val="center"/>
          </w:tcPr>
          <w:p w14:paraId="0AA4C03D" w14:textId="77777777" w:rsidR="00E632CA" w:rsidRPr="00E632CA" w:rsidRDefault="00E632CA" w:rsidP="00E632CA">
            <w:pPr>
              <w:jc w:val="center"/>
              <w:rPr>
                <w:color w:val="000000"/>
                <w:sz w:val="13"/>
                <w:szCs w:val="13"/>
              </w:rPr>
            </w:pPr>
            <w:r w:rsidRPr="00E632CA">
              <w:rPr>
                <w:color w:val="000000"/>
                <w:sz w:val="13"/>
                <w:szCs w:val="13"/>
              </w:rPr>
              <w:t>Снижения потребления эл. энергии и увеличения срока эксплуатации оборудования</w:t>
            </w:r>
          </w:p>
        </w:tc>
        <w:tc>
          <w:tcPr>
            <w:tcW w:w="549" w:type="pct"/>
            <w:tcBorders>
              <w:top w:val="nil"/>
              <w:left w:val="nil"/>
              <w:bottom w:val="single" w:sz="4" w:space="0" w:color="auto"/>
              <w:right w:val="single" w:sz="4" w:space="0" w:color="auto"/>
            </w:tcBorders>
            <w:shd w:val="clear" w:color="auto" w:fill="auto"/>
            <w:vAlign w:val="center"/>
          </w:tcPr>
          <w:p w14:paraId="6D6F8AD2"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48, 59, 114, 102</w:t>
            </w:r>
          </w:p>
        </w:tc>
        <w:tc>
          <w:tcPr>
            <w:tcW w:w="364" w:type="pct"/>
            <w:tcBorders>
              <w:top w:val="nil"/>
              <w:left w:val="nil"/>
              <w:bottom w:val="single" w:sz="4" w:space="0" w:color="auto"/>
              <w:right w:val="single" w:sz="4" w:space="0" w:color="auto"/>
            </w:tcBorders>
            <w:shd w:val="clear" w:color="auto" w:fill="auto"/>
            <w:vAlign w:val="center"/>
          </w:tcPr>
          <w:p w14:paraId="6B2D9000" w14:textId="77777777" w:rsidR="00E632CA" w:rsidRPr="00E632CA" w:rsidRDefault="00E632CA" w:rsidP="00E632CA">
            <w:pPr>
              <w:jc w:val="center"/>
              <w:rPr>
                <w:sz w:val="13"/>
                <w:szCs w:val="13"/>
              </w:rPr>
            </w:pPr>
            <w:r w:rsidRPr="00E632CA">
              <w:rPr>
                <w:sz w:val="13"/>
                <w:szCs w:val="13"/>
              </w:rPr>
              <w:t>Расход эл. энергии</w:t>
            </w:r>
          </w:p>
        </w:tc>
        <w:tc>
          <w:tcPr>
            <w:tcW w:w="178" w:type="pct"/>
            <w:tcBorders>
              <w:top w:val="nil"/>
              <w:left w:val="nil"/>
              <w:bottom w:val="single" w:sz="4" w:space="0" w:color="auto"/>
              <w:right w:val="single" w:sz="4" w:space="0" w:color="auto"/>
            </w:tcBorders>
            <w:shd w:val="clear" w:color="auto" w:fill="auto"/>
            <w:vAlign w:val="center"/>
          </w:tcPr>
          <w:p w14:paraId="4DFA37A0" w14:textId="77777777" w:rsidR="00E632CA" w:rsidRPr="00E632CA" w:rsidRDefault="00E632CA" w:rsidP="00E632CA">
            <w:pPr>
              <w:jc w:val="center"/>
              <w:rPr>
                <w:sz w:val="13"/>
                <w:szCs w:val="13"/>
              </w:rPr>
            </w:pPr>
            <w:r w:rsidRPr="00E632CA">
              <w:rPr>
                <w:sz w:val="13"/>
                <w:szCs w:val="13"/>
              </w:rPr>
              <w:t>тыс. кВт*ч в год</w:t>
            </w:r>
          </w:p>
        </w:tc>
        <w:tc>
          <w:tcPr>
            <w:tcW w:w="169" w:type="pct"/>
            <w:tcBorders>
              <w:top w:val="nil"/>
              <w:left w:val="single" w:sz="4" w:space="0" w:color="auto"/>
              <w:bottom w:val="single" w:sz="4" w:space="0" w:color="auto"/>
              <w:right w:val="single" w:sz="4" w:space="0" w:color="auto"/>
            </w:tcBorders>
            <w:shd w:val="clear" w:color="auto" w:fill="auto"/>
            <w:vAlign w:val="center"/>
          </w:tcPr>
          <w:p w14:paraId="1334D70F" w14:textId="77777777" w:rsidR="00E632CA" w:rsidRPr="00E632CA" w:rsidRDefault="00E632CA" w:rsidP="00E632CA">
            <w:pPr>
              <w:jc w:val="center"/>
              <w:rPr>
                <w:color w:val="000000"/>
                <w:sz w:val="13"/>
                <w:szCs w:val="13"/>
              </w:rPr>
            </w:pPr>
            <w:r w:rsidRPr="00E632CA">
              <w:rPr>
                <w:color w:val="000000"/>
                <w:sz w:val="13"/>
                <w:szCs w:val="13"/>
              </w:rPr>
              <w:t>315,90</w:t>
            </w:r>
          </w:p>
        </w:tc>
        <w:tc>
          <w:tcPr>
            <w:tcW w:w="191" w:type="pct"/>
            <w:tcBorders>
              <w:top w:val="nil"/>
              <w:left w:val="nil"/>
              <w:bottom w:val="single" w:sz="4" w:space="0" w:color="auto"/>
              <w:right w:val="single" w:sz="4" w:space="0" w:color="auto"/>
            </w:tcBorders>
            <w:shd w:val="clear" w:color="auto" w:fill="auto"/>
            <w:vAlign w:val="center"/>
          </w:tcPr>
          <w:p w14:paraId="6D2B1D6F" w14:textId="77777777" w:rsidR="00E632CA" w:rsidRPr="00E632CA" w:rsidRDefault="00E632CA" w:rsidP="00E632CA">
            <w:pPr>
              <w:jc w:val="center"/>
              <w:rPr>
                <w:color w:val="000000"/>
                <w:sz w:val="13"/>
                <w:szCs w:val="13"/>
              </w:rPr>
            </w:pPr>
            <w:r w:rsidRPr="00E632CA">
              <w:rPr>
                <w:color w:val="000000"/>
                <w:sz w:val="13"/>
                <w:szCs w:val="13"/>
              </w:rPr>
              <w:t>196,02</w:t>
            </w:r>
          </w:p>
        </w:tc>
        <w:tc>
          <w:tcPr>
            <w:tcW w:w="249" w:type="pct"/>
            <w:tcBorders>
              <w:top w:val="nil"/>
              <w:left w:val="nil"/>
              <w:bottom w:val="single" w:sz="4" w:space="0" w:color="auto"/>
              <w:right w:val="single" w:sz="4" w:space="0" w:color="auto"/>
            </w:tcBorders>
            <w:shd w:val="clear" w:color="auto" w:fill="auto"/>
            <w:vAlign w:val="center"/>
          </w:tcPr>
          <w:p w14:paraId="2A151400"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5AD146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BF46312" w14:textId="77777777" w:rsidR="00E632CA" w:rsidRPr="00E632CA" w:rsidRDefault="00E632CA" w:rsidP="00E632CA">
            <w:pPr>
              <w:jc w:val="center"/>
              <w:rPr>
                <w:color w:val="000000"/>
                <w:sz w:val="13"/>
                <w:szCs w:val="13"/>
              </w:rPr>
            </w:pPr>
            <w:r w:rsidRPr="00E632CA">
              <w:rPr>
                <w:color w:val="000000"/>
                <w:sz w:val="13"/>
                <w:szCs w:val="13"/>
              </w:rPr>
              <w:t>2472,00</w:t>
            </w:r>
          </w:p>
        </w:tc>
        <w:tc>
          <w:tcPr>
            <w:tcW w:w="224" w:type="pct"/>
            <w:tcBorders>
              <w:top w:val="nil"/>
              <w:left w:val="nil"/>
              <w:bottom w:val="single" w:sz="4" w:space="0" w:color="auto"/>
              <w:right w:val="single" w:sz="4" w:space="0" w:color="auto"/>
            </w:tcBorders>
            <w:shd w:val="clear" w:color="auto" w:fill="auto"/>
            <w:vAlign w:val="center"/>
          </w:tcPr>
          <w:p w14:paraId="49899775"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E844F40" w14:textId="77777777" w:rsidR="00E632CA" w:rsidRPr="00E632CA" w:rsidRDefault="00E632CA" w:rsidP="00E632CA">
            <w:pPr>
              <w:jc w:val="center"/>
              <w:rPr>
                <w:sz w:val="13"/>
                <w:szCs w:val="13"/>
              </w:rPr>
            </w:pPr>
            <w:r w:rsidRPr="00E632CA">
              <w:rPr>
                <w:sz w:val="13"/>
                <w:szCs w:val="13"/>
              </w:rPr>
              <w:t>2472,00</w:t>
            </w:r>
          </w:p>
        </w:tc>
        <w:tc>
          <w:tcPr>
            <w:tcW w:w="181" w:type="pct"/>
            <w:tcBorders>
              <w:top w:val="single" w:sz="4" w:space="0" w:color="auto"/>
              <w:left w:val="single" w:sz="4" w:space="0" w:color="auto"/>
              <w:bottom w:val="single" w:sz="4" w:space="0" w:color="auto"/>
              <w:right w:val="single" w:sz="4" w:space="0" w:color="auto"/>
            </w:tcBorders>
            <w:vAlign w:val="center"/>
          </w:tcPr>
          <w:p w14:paraId="74E12BB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D578AD5" w14:textId="77777777" w:rsidR="00E632CA" w:rsidRPr="00E632CA" w:rsidRDefault="00E632CA" w:rsidP="00E632CA">
            <w:pPr>
              <w:jc w:val="center"/>
              <w:rPr>
                <w:sz w:val="13"/>
                <w:szCs w:val="13"/>
              </w:rPr>
            </w:pPr>
            <w:r w:rsidRPr="00E632CA">
              <w:rPr>
                <w:sz w:val="13"/>
                <w:szCs w:val="13"/>
              </w:rPr>
              <w:t>0,00</w:t>
            </w:r>
          </w:p>
        </w:tc>
      </w:tr>
      <w:tr w:rsidR="00E632CA" w:rsidRPr="00E632CA" w14:paraId="3F99F163" w14:textId="77777777" w:rsidTr="002411E1">
        <w:trPr>
          <w:trHeight w:val="208"/>
        </w:trPr>
        <w:tc>
          <w:tcPr>
            <w:tcW w:w="148" w:type="pct"/>
            <w:shd w:val="clear" w:color="auto" w:fill="auto"/>
            <w:vAlign w:val="center"/>
          </w:tcPr>
          <w:p w14:paraId="2621DCCF" w14:textId="77777777" w:rsidR="00E632CA" w:rsidRPr="00E632CA" w:rsidRDefault="00E632CA" w:rsidP="00E632CA">
            <w:pPr>
              <w:jc w:val="center"/>
              <w:rPr>
                <w:sz w:val="13"/>
                <w:szCs w:val="13"/>
              </w:rPr>
            </w:pPr>
            <w:r w:rsidRPr="00E632CA">
              <w:rPr>
                <w:sz w:val="13"/>
                <w:szCs w:val="13"/>
              </w:rPr>
              <w:t>3.2.19.</w:t>
            </w:r>
          </w:p>
        </w:tc>
        <w:tc>
          <w:tcPr>
            <w:tcW w:w="1226" w:type="pct"/>
            <w:tcBorders>
              <w:top w:val="nil"/>
              <w:left w:val="single" w:sz="4" w:space="0" w:color="auto"/>
              <w:bottom w:val="single" w:sz="4" w:space="0" w:color="auto"/>
              <w:right w:val="single" w:sz="4" w:space="0" w:color="auto"/>
            </w:tcBorders>
            <w:shd w:val="clear" w:color="auto" w:fill="auto"/>
            <w:vAlign w:val="center"/>
          </w:tcPr>
          <w:p w14:paraId="7C20B5FB" w14:textId="77777777" w:rsidR="00E632CA" w:rsidRPr="00E632CA" w:rsidRDefault="00E632CA" w:rsidP="00E632CA">
            <w:pPr>
              <w:rPr>
                <w:color w:val="000000"/>
                <w:sz w:val="13"/>
                <w:szCs w:val="13"/>
              </w:rPr>
            </w:pPr>
            <w:r w:rsidRPr="00E632CA">
              <w:rPr>
                <w:color w:val="000000"/>
                <w:sz w:val="13"/>
                <w:szCs w:val="13"/>
              </w:rPr>
              <w:t>Модернизация бойлерной № 2. Монтаж насосов рециркуляции ГВС DAB CP-G 65-4100/А/BAQE/7.5-IE3 (2 шт.) DAB ВРН 120/340.65 T230-400/50 (1 шт.)</w:t>
            </w:r>
          </w:p>
        </w:tc>
        <w:tc>
          <w:tcPr>
            <w:tcW w:w="631" w:type="pct"/>
            <w:tcBorders>
              <w:top w:val="nil"/>
              <w:left w:val="nil"/>
              <w:bottom w:val="single" w:sz="4" w:space="0" w:color="auto"/>
              <w:right w:val="single" w:sz="4" w:space="0" w:color="auto"/>
            </w:tcBorders>
            <w:shd w:val="clear" w:color="auto" w:fill="auto"/>
            <w:vAlign w:val="center"/>
          </w:tcPr>
          <w:p w14:paraId="0DF254A6"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24A61E87"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2, ул. Жолтовского, 3</w:t>
            </w:r>
          </w:p>
        </w:tc>
        <w:tc>
          <w:tcPr>
            <w:tcW w:w="364" w:type="pct"/>
            <w:tcBorders>
              <w:top w:val="nil"/>
              <w:left w:val="nil"/>
              <w:bottom w:val="single" w:sz="4" w:space="0" w:color="auto"/>
              <w:right w:val="single" w:sz="4" w:space="0" w:color="auto"/>
            </w:tcBorders>
            <w:shd w:val="clear" w:color="auto" w:fill="auto"/>
            <w:vAlign w:val="center"/>
          </w:tcPr>
          <w:p w14:paraId="13EDD9B1"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26C51B11"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2AC24C1"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510AE830"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2A7A5ED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394488D"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AB00DC8" w14:textId="77777777" w:rsidR="00E632CA" w:rsidRPr="00E632CA" w:rsidRDefault="00E632CA" w:rsidP="00E632CA">
            <w:pPr>
              <w:jc w:val="center"/>
              <w:rPr>
                <w:color w:val="000000"/>
                <w:sz w:val="13"/>
                <w:szCs w:val="13"/>
              </w:rPr>
            </w:pPr>
            <w:r w:rsidRPr="00E632CA">
              <w:rPr>
                <w:color w:val="000000"/>
                <w:sz w:val="13"/>
                <w:szCs w:val="13"/>
              </w:rPr>
              <w:t>543,68</w:t>
            </w:r>
          </w:p>
        </w:tc>
        <w:tc>
          <w:tcPr>
            <w:tcW w:w="224" w:type="pct"/>
            <w:tcBorders>
              <w:top w:val="nil"/>
              <w:left w:val="nil"/>
              <w:bottom w:val="single" w:sz="4" w:space="0" w:color="auto"/>
              <w:right w:val="single" w:sz="4" w:space="0" w:color="auto"/>
            </w:tcBorders>
            <w:shd w:val="clear" w:color="auto" w:fill="auto"/>
            <w:vAlign w:val="center"/>
          </w:tcPr>
          <w:p w14:paraId="2F0D9337"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36D56B7D" w14:textId="77777777" w:rsidR="00E632CA" w:rsidRPr="00E632CA" w:rsidRDefault="00E632CA" w:rsidP="00E632CA">
            <w:pPr>
              <w:jc w:val="center"/>
              <w:rPr>
                <w:sz w:val="13"/>
                <w:szCs w:val="13"/>
              </w:rPr>
            </w:pPr>
            <w:r w:rsidRPr="00E632CA">
              <w:rPr>
                <w:sz w:val="13"/>
                <w:szCs w:val="13"/>
              </w:rPr>
              <w:t>543,68</w:t>
            </w:r>
          </w:p>
        </w:tc>
        <w:tc>
          <w:tcPr>
            <w:tcW w:w="181" w:type="pct"/>
            <w:tcBorders>
              <w:top w:val="single" w:sz="4" w:space="0" w:color="auto"/>
              <w:left w:val="single" w:sz="4" w:space="0" w:color="auto"/>
              <w:bottom w:val="single" w:sz="4" w:space="0" w:color="auto"/>
              <w:right w:val="single" w:sz="4" w:space="0" w:color="auto"/>
            </w:tcBorders>
            <w:vAlign w:val="center"/>
          </w:tcPr>
          <w:p w14:paraId="34897154"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7CD71F8" w14:textId="77777777" w:rsidR="00E632CA" w:rsidRPr="00E632CA" w:rsidRDefault="00E632CA" w:rsidP="00E632CA">
            <w:pPr>
              <w:jc w:val="center"/>
              <w:rPr>
                <w:sz w:val="13"/>
                <w:szCs w:val="13"/>
              </w:rPr>
            </w:pPr>
            <w:r w:rsidRPr="00E632CA">
              <w:rPr>
                <w:sz w:val="13"/>
                <w:szCs w:val="13"/>
              </w:rPr>
              <w:t>0,00</w:t>
            </w:r>
          </w:p>
        </w:tc>
      </w:tr>
      <w:tr w:rsidR="00E632CA" w:rsidRPr="00E632CA" w14:paraId="388CEEF0" w14:textId="77777777" w:rsidTr="002411E1">
        <w:trPr>
          <w:trHeight w:val="555"/>
        </w:trPr>
        <w:tc>
          <w:tcPr>
            <w:tcW w:w="148" w:type="pct"/>
            <w:shd w:val="clear" w:color="auto" w:fill="auto"/>
            <w:vAlign w:val="center"/>
          </w:tcPr>
          <w:p w14:paraId="0FCE48F2" w14:textId="77777777" w:rsidR="00E632CA" w:rsidRPr="00E632CA" w:rsidRDefault="00E632CA" w:rsidP="00E632CA">
            <w:pPr>
              <w:jc w:val="center"/>
              <w:rPr>
                <w:sz w:val="13"/>
                <w:szCs w:val="13"/>
              </w:rPr>
            </w:pPr>
            <w:r w:rsidRPr="00E632CA">
              <w:rPr>
                <w:sz w:val="13"/>
                <w:szCs w:val="13"/>
              </w:rPr>
              <w:t>3.2.20.</w:t>
            </w:r>
          </w:p>
        </w:tc>
        <w:tc>
          <w:tcPr>
            <w:tcW w:w="1226" w:type="pct"/>
            <w:tcBorders>
              <w:top w:val="nil"/>
              <w:left w:val="single" w:sz="4" w:space="0" w:color="auto"/>
              <w:bottom w:val="single" w:sz="4" w:space="0" w:color="auto"/>
              <w:right w:val="single" w:sz="4" w:space="0" w:color="auto"/>
            </w:tcBorders>
            <w:shd w:val="clear" w:color="auto" w:fill="auto"/>
            <w:vAlign w:val="center"/>
          </w:tcPr>
          <w:p w14:paraId="77D1278E" w14:textId="77777777" w:rsidR="00E632CA" w:rsidRPr="00E632CA" w:rsidRDefault="00E632CA" w:rsidP="00E632CA">
            <w:pPr>
              <w:rPr>
                <w:color w:val="000000"/>
                <w:sz w:val="13"/>
                <w:szCs w:val="13"/>
              </w:rPr>
            </w:pPr>
            <w:r w:rsidRPr="00E632CA">
              <w:rPr>
                <w:color w:val="000000"/>
                <w:sz w:val="13"/>
                <w:szCs w:val="13"/>
              </w:rPr>
              <w:t>Модернизация бойлерной № 3.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2DE762E8"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20CA1C8D"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№3, пр. Строителей, 27</w:t>
            </w:r>
          </w:p>
        </w:tc>
        <w:tc>
          <w:tcPr>
            <w:tcW w:w="364" w:type="pct"/>
            <w:tcBorders>
              <w:top w:val="nil"/>
              <w:left w:val="nil"/>
              <w:bottom w:val="single" w:sz="4" w:space="0" w:color="auto"/>
              <w:right w:val="single" w:sz="4" w:space="0" w:color="auto"/>
            </w:tcBorders>
            <w:shd w:val="clear" w:color="auto" w:fill="auto"/>
            <w:vAlign w:val="center"/>
          </w:tcPr>
          <w:p w14:paraId="04B5FE88"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54F24873"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6DD24196"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362B0138"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2ADA8036"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B755A4E"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0162F24" w14:textId="77777777" w:rsidR="00E632CA" w:rsidRPr="00E632CA" w:rsidRDefault="00E632CA" w:rsidP="00E632CA">
            <w:pPr>
              <w:jc w:val="center"/>
              <w:rPr>
                <w:color w:val="000000"/>
                <w:sz w:val="13"/>
                <w:szCs w:val="13"/>
              </w:rPr>
            </w:pPr>
            <w:r w:rsidRPr="00E632CA">
              <w:rPr>
                <w:color w:val="000000"/>
                <w:sz w:val="13"/>
                <w:szCs w:val="13"/>
              </w:rPr>
              <w:t>583,88</w:t>
            </w:r>
          </w:p>
        </w:tc>
        <w:tc>
          <w:tcPr>
            <w:tcW w:w="224" w:type="pct"/>
            <w:tcBorders>
              <w:top w:val="nil"/>
              <w:left w:val="nil"/>
              <w:bottom w:val="single" w:sz="4" w:space="0" w:color="auto"/>
              <w:right w:val="single" w:sz="4" w:space="0" w:color="auto"/>
            </w:tcBorders>
            <w:shd w:val="clear" w:color="auto" w:fill="auto"/>
            <w:vAlign w:val="center"/>
          </w:tcPr>
          <w:p w14:paraId="6E1B3285"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46E0C3C" w14:textId="77777777" w:rsidR="00E632CA" w:rsidRPr="00E632CA" w:rsidRDefault="00E632CA" w:rsidP="00E632CA">
            <w:pPr>
              <w:jc w:val="center"/>
              <w:rPr>
                <w:sz w:val="13"/>
                <w:szCs w:val="13"/>
              </w:rPr>
            </w:pPr>
            <w:r w:rsidRPr="00E632CA">
              <w:rPr>
                <w:sz w:val="13"/>
                <w:szCs w:val="13"/>
              </w:rPr>
              <w:t>583,88</w:t>
            </w:r>
          </w:p>
        </w:tc>
        <w:tc>
          <w:tcPr>
            <w:tcW w:w="181" w:type="pct"/>
            <w:tcBorders>
              <w:top w:val="single" w:sz="4" w:space="0" w:color="auto"/>
              <w:left w:val="single" w:sz="4" w:space="0" w:color="auto"/>
              <w:bottom w:val="single" w:sz="4" w:space="0" w:color="auto"/>
              <w:right w:val="single" w:sz="4" w:space="0" w:color="auto"/>
            </w:tcBorders>
            <w:vAlign w:val="center"/>
          </w:tcPr>
          <w:p w14:paraId="2CD81AE9"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98D3090" w14:textId="77777777" w:rsidR="00E632CA" w:rsidRPr="00E632CA" w:rsidRDefault="00E632CA" w:rsidP="00E632CA">
            <w:pPr>
              <w:jc w:val="center"/>
              <w:rPr>
                <w:sz w:val="13"/>
                <w:szCs w:val="13"/>
              </w:rPr>
            </w:pPr>
            <w:r w:rsidRPr="00E632CA">
              <w:rPr>
                <w:sz w:val="13"/>
                <w:szCs w:val="13"/>
              </w:rPr>
              <w:t>0,00</w:t>
            </w:r>
          </w:p>
        </w:tc>
      </w:tr>
      <w:tr w:rsidR="00E632CA" w:rsidRPr="00E632CA" w14:paraId="4144BBE7" w14:textId="77777777" w:rsidTr="002411E1">
        <w:trPr>
          <w:trHeight w:val="592"/>
        </w:trPr>
        <w:tc>
          <w:tcPr>
            <w:tcW w:w="148" w:type="pct"/>
            <w:shd w:val="clear" w:color="auto" w:fill="auto"/>
            <w:vAlign w:val="center"/>
          </w:tcPr>
          <w:p w14:paraId="11B732F3" w14:textId="77777777" w:rsidR="00E632CA" w:rsidRPr="00E632CA" w:rsidRDefault="00E632CA" w:rsidP="00E632CA">
            <w:pPr>
              <w:jc w:val="center"/>
              <w:rPr>
                <w:sz w:val="13"/>
                <w:szCs w:val="13"/>
              </w:rPr>
            </w:pPr>
            <w:r w:rsidRPr="00E632CA">
              <w:rPr>
                <w:sz w:val="13"/>
                <w:szCs w:val="13"/>
              </w:rPr>
              <w:t>3.2.21.</w:t>
            </w:r>
          </w:p>
        </w:tc>
        <w:tc>
          <w:tcPr>
            <w:tcW w:w="1226" w:type="pct"/>
            <w:tcBorders>
              <w:top w:val="nil"/>
              <w:left w:val="single" w:sz="4" w:space="0" w:color="auto"/>
              <w:bottom w:val="single" w:sz="4" w:space="0" w:color="auto"/>
              <w:right w:val="single" w:sz="4" w:space="0" w:color="auto"/>
            </w:tcBorders>
            <w:shd w:val="clear" w:color="auto" w:fill="auto"/>
            <w:vAlign w:val="center"/>
          </w:tcPr>
          <w:p w14:paraId="3C2A4BE0" w14:textId="77777777" w:rsidR="00E632CA" w:rsidRPr="00E632CA" w:rsidRDefault="00E632CA" w:rsidP="00E632CA">
            <w:pPr>
              <w:rPr>
                <w:color w:val="000000"/>
                <w:sz w:val="13"/>
                <w:szCs w:val="13"/>
              </w:rPr>
            </w:pPr>
            <w:r w:rsidRPr="00E632CA">
              <w:rPr>
                <w:color w:val="000000"/>
                <w:sz w:val="13"/>
                <w:szCs w:val="13"/>
              </w:rPr>
              <w:t>Модернизация бойлерной № 4.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3DADA1AC"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49202065"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4, ул. Есенина, 36</w:t>
            </w:r>
          </w:p>
        </w:tc>
        <w:tc>
          <w:tcPr>
            <w:tcW w:w="364" w:type="pct"/>
            <w:tcBorders>
              <w:top w:val="nil"/>
              <w:left w:val="nil"/>
              <w:bottom w:val="single" w:sz="4" w:space="0" w:color="auto"/>
              <w:right w:val="single" w:sz="4" w:space="0" w:color="auto"/>
            </w:tcBorders>
            <w:shd w:val="clear" w:color="auto" w:fill="auto"/>
            <w:vAlign w:val="center"/>
          </w:tcPr>
          <w:p w14:paraId="7087A585"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1EE5CF90"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1587EAF"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6B00E254"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1BF799F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4D97BE9"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6734674" w14:textId="77777777" w:rsidR="00E632CA" w:rsidRPr="00E632CA" w:rsidRDefault="00E632CA" w:rsidP="00E632CA">
            <w:pPr>
              <w:jc w:val="center"/>
              <w:rPr>
                <w:color w:val="000000"/>
                <w:sz w:val="13"/>
                <w:szCs w:val="13"/>
              </w:rPr>
            </w:pPr>
            <w:r w:rsidRPr="00E632CA">
              <w:rPr>
                <w:color w:val="000000"/>
                <w:sz w:val="13"/>
                <w:szCs w:val="13"/>
              </w:rPr>
              <w:t>583,88</w:t>
            </w:r>
          </w:p>
        </w:tc>
        <w:tc>
          <w:tcPr>
            <w:tcW w:w="224" w:type="pct"/>
            <w:tcBorders>
              <w:top w:val="nil"/>
              <w:left w:val="nil"/>
              <w:bottom w:val="single" w:sz="4" w:space="0" w:color="auto"/>
              <w:right w:val="single" w:sz="4" w:space="0" w:color="auto"/>
            </w:tcBorders>
            <w:shd w:val="clear" w:color="auto" w:fill="auto"/>
            <w:vAlign w:val="center"/>
          </w:tcPr>
          <w:p w14:paraId="2F629B72"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4F22CF1" w14:textId="77777777" w:rsidR="00E632CA" w:rsidRPr="00E632CA" w:rsidRDefault="00E632CA" w:rsidP="00E632CA">
            <w:pPr>
              <w:jc w:val="center"/>
              <w:rPr>
                <w:sz w:val="13"/>
                <w:szCs w:val="13"/>
              </w:rPr>
            </w:pPr>
            <w:r w:rsidRPr="00E632CA">
              <w:rPr>
                <w:sz w:val="13"/>
                <w:szCs w:val="13"/>
              </w:rPr>
              <w:t>583,88</w:t>
            </w:r>
          </w:p>
        </w:tc>
        <w:tc>
          <w:tcPr>
            <w:tcW w:w="181" w:type="pct"/>
            <w:tcBorders>
              <w:top w:val="single" w:sz="4" w:space="0" w:color="auto"/>
              <w:left w:val="single" w:sz="4" w:space="0" w:color="auto"/>
              <w:bottom w:val="single" w:sz="4" w:space="0" w:color="auto"/>
              <w:right w:val="single" w:sz="4" w:space="0" w:color="auto"/>
            </w:tcBorders>
            <w:vAlign w:val="center"/>
          </w:tcPr>
          <w:p w14:paraId="09B3132A"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35F2DE3E" w14:textId="77777777" w:rsidR="00E632CA" w:rsidRPr="00E632CA" w:rsidRDefault="00E632CA" w:rsidP="00E632CA">
            <w:pPr>
              <w:jc w:val="center"/>
              <w:rPr>
                <w:sz w:val="13"/>
                <w:szCs w:val="13"/>
              </w:rPr>
            </w:pPr>
            <w:r w:rsidRPr="00E632CA">
              <w:rPr>
                <w:sz w:val="13"/>
                <w:szCs w:val="13"/>
              </w:rPr>
              <w:t>0,00</w:t>
            </w:r>
          </w:p>
        </w:tc>
      </w:tr>
      <w:tr w:rsidR="00E632CA" w:rsidRPr="00E632CA" w14:paraId="18C8C64A" w14:textId="77777777" w:rsidTr="002411E1">
        <w:trPr>
          <w:trHeight w:val="489"/>
        </w:trPr>
        <w:tc>
          <w:tcPr>
            <w:tcW w:w="148" w:type="pct"/>
            <w:shd w:val="clear" w:color="auto" w:fill="auto"/>
            <w:vAlign w:val="center"/>
          </w:tcPr>
          <w:p w14:paraId="04E95C6C" w14:textId="77777777" w:rsidR="00E632CA" w:rsidRPr="00E632CA" w:rsidRDefault="00E632CA" w:rsidP="00E632CA">
            <w:pPr>
              <w:jc w:val="center"/>
              <w:rPr>
                <w:sz w:val="13"/>
                <w:szCs w:val="13"/>
              </w:rPr>
            </w:pPr>
            <w:r w:rsidRPr="00E632CA">
              <w:rPr>
                <w:sz w:val="13"/>
                <w:szCs w:val="13"/>
              </w:rPr>
              <w:t>3.2.22.</w:t>
            </w:r>
          </w:p>
        </w:tc>
        <w:tc>
          <w:tcPr>
            <w:tcW w:w="1226" w:type="pct"/>
            <w:tcBorders>
              <w:top w:val="nil"/>
              <w:left w:val="single" w:sz="4" w:space="0" w:color="auto"/>
              <w:bottom w:val="single" w:sz="4" w:space="0" w:color="auto"/>
              <w:right w:val="single" w:sz="4" w:space="0" w:color="auto"/>
            </w:tcBorders>
            <w:shd w:val="clear" w:color="auto" w:fill="auto"/>
            <w:vAlign w:val="center"/>
          </w:tcPr>
          <w:p w14:paraId="078B4400" w14:textId="77777777" w:rsidR="00E632CA" w:rsidRPr="00E632CA" w:rsidRDefault="00E632CA" w:rsidP="00E632CA">
            <w:pPr>
              <w:rPr>
                <w:color w:val="000000"/>
                <w:sz w:val="13"/>
                <w:szCs w:val="13"/>
              </w:rPr>
            </w:pPr>
            <w:r w:rsidRPr="00E632CA">
              <w:rPr>
                <w:color w:val="000000"/>
                <w:sz w:val="13"/>
                <w:szCs w:val="13"/>
              </w:rPr>
              <w:t>Модернизация бойлерной № 9. Монтаж насосов рециркуляции ГВС DAB CP-G 80-3250/F/BAQE/11 (2 шт.), DAB ВРН 120/340.65 Т230-400/50 (1 шт.)</w:t>
            </w:r>
          </w:p>
        </w:tc>
        <w:tc>
          <w:tcPr>
            <w:tcW w:w="631" w:type="pct"/>
            <w:tcBorders>
              <w:top w:val="nil"/>
              <w:left w:val="nil"/>
              <w:bottom w:val="single" w:sz="4" w:space="0" w:color="auto"/>
              <w:right w:val="single" w:sz="4" w:space="0" w:color="auto"/>
            </w:tcBorders>
            <w:shd w:val="clear" w:color="auto" w:fill="auto"/>
            <w:vAlign w:val="center"/>
          </w:tcPr>
          <w:p w14:paraId="04BC6049"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49C69168" w14:textId="77777777" w:rsidR="00E632CA" w:rsidRPr="00E632CA" w:rsidRDefault="00E632CA" w:rsidP="00E632CA">
            <w:pPr>
              <w:jc w:val="center"/>
              <w:rPr>
                <w:color w:val="000000"/>
                <w:sz w:val="13"/>
                <w:szCs w:val="13"/>
              </w:rPr>
            </w:pPr>
            <w:r w:rsidRPr="00E632CA">
              <w:rPr>
                <w:color w:val="000000"/>
                <w:sz w:val="13"/>
                <w:szCs w:val="13"/>
              </w:rPr>
              <w:t>г. Прокопьевск, бойлерная № 9, ул. 10-й микрорайон</w:t>
            </w:r>
          </w:p>
        </w:tc>
        <w:tc>
          <w:tcPr>
            <w:tcW w:w="364" w:type="pct"/>
            <w:tcBorders>
              <w:top w:val="nil"/>
              <w:left w:val="nil"/>
              <w:bottom w:val="single" w:sz="4" w:space="0" w:color="auto"/>
              <w:right w:val="single" w:sz="4" w:space="0" w:color="auto"/>
            </w:tcBorders>
            <w:shd w:val="clear" w:color="auto" w:fill="auto"/>
            <w:vAlign w:val="center"/>
          </w:tcPr>
          <w:p w14:paraId="61C52828"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63A27D84"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6BB61BE0"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445841EF" w14:textId="77777777" w:rsidR="00E632CA" w:rsidRPr="00E632CA" w:rsidRDefault="00E632CA" w:rsidP="00E632CA">
            <w:pPr>
              <w:jc w:val="center"/>
              <w:rPr>
                <w:sz w:val="13"/>
                <w:szCs w:val="13"/>
              </w:rPr>
            </w:pPr>
            <w:r w:rsidRPr="00E632CA">
              <w:rPr>
                <w:sz w:val="13"/>
                <w:szCs w:val="13"/>
              </w:rPr>
              <w:t>3</w:t>
            </w:r>
          </w:p>
        </w:tc>
        <w:tc>
          <w:tcPr>
            <w:tcW w:w="249" w:type="pct"/>
            <w:tcBorders>
              <w:top w:val="nil"/>
              <w:left w:val="nil"/>
              <w:bottom w:val="single" w:sz="4" w:space="0" w:color="auto"/>
              <w:right w:val="single" w:sz="4" w:space="0" w:color="auto"/>
            </w:tcBorders>
            <w:shd w:val="clear" w:color="auto" w:fill="auto"/>
            <w:vAlign w:val="center"/>
          </w:tcPr>
          <w:p w14:paraId="08E6347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278378B"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58F76F57" w14:textId="77777777" w:rsidR="00E632CA" w:rsidRPr="00E632CA" w:rsidRDefault="00E632CA" w:rsidP="00E632CA">
            <w:pPr>
              <w:jc w:val="center"/>
              <w:rPr>
                <w:color w:val="000000"/>
                <w:sz w:val="13"/>
                <w:szCs w:val="13"/>
              </w:rPr>
            </w:pPr>
            <w:r w:rsidRPr="00E632CA">
              <w:rPr>
                <w:color w:val="000000"/>
                <w:sz w:val="13"/>
                <w:szCs w:val="13"/>
              </w:rPr>
              <w:t>604,75</w:t>
            </w:r>
          </w:p>
        </w:tc>
        <w:tc>
          <w:tcPr>
            <w:tcW w:w="224" w:type="pct"/>
            <w:tcBorders>
              <w:top w:val="nil"/>
              <w:left w:val="nil"/>
              <w:bottom w:val="single" w:sz="4" w:space="0" w:color="auto"/>
              <w:right w:val="single" w:sz="4" w:space="0" w:color="auto"/>
            </w:tcBorders>
            <w:shd w:val="clear" w:color="auto" w:fill="auto"/>
            <w:vAlign w:val="center"/>
          </w:tcPr>
          <w:p w14:paraId="27773E04"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492EF07" w14:textId="77777777" w:rsidR="00E632CA" w:rsidRPr="00E632CA" w:rsidRDefault="00E632CA" w:rsidP="00E632CA">
            <w:pPr>
              <w:jc w:val="center"/>
              <w:rPr>
                <w:sz w:val="13"/>
                <w:szCs w:val="13"/>
              </w:rPr>
            </w:pPr>
            <w:r w:rsidRPr="00E632CA">
              <w:rPr>
                <w:sz w:val="13"/>
                <w:szCs w:val="13"/>
              </w:rPr>
              <w:t>604,75</w:t>
            </w:r>
          </w:p>
        </w:tc>
        <w:tc>
          <w:tcPr>
            <w:tcW w:w="181" w:type="pct"/>
            <w:tcBorders>
              <w:top w:val="single" w:sz="4" w:space="0" w:color="auto"/>
              <w:left w:val="single" w:sz="4" w:space="0" w:color="auto"/>
              <w:bottom w:val="single" w:sz="4" w:space="0" w:color="auto"/>
              <w:right w:val="single" w:sz="4" w:space="0" w:color="auto"/>
            </w:tcBorders>
            <w:vAlign w:val="center"/>
          </w:tcPr>
          <w:p w14:paraId="33E8B5A3"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18CFCBE" w14:textId="77777777" w:rsidR="00E632CA" w:rsidRPr="00E632CA" w:rsidRDefault="00E632CA" w:rsidP="00E632CA">
            <w:pPr>
              <w:jc w:val="center"/>
              <w:rPr>
                <w:sz w:val="13"/>
                <w:szCs w:val="13"/>
              </w:rPr>
            </w:pPr>
            <w:r w:rsidRPr="00E632CA">
              <w:rPr>
                <w:sz w:val="13"/>
                <w:szCs w:val="13"/>
              </w:rPr>
              <w:t>0,00</w:t>
            </w:r>
          </w:p>
        </w:tc>
      </w:tr>
      <w:tr w:rsidR="00E632CA" w:rsidRPr="00E632CA" w14:paraId="7C763F85" w14:textId="77777777" w:rsidTr="002411E1">
        <w:trPr>
          <w:trHeight w:val="351"/>
        </w:trPr>
        <w:tc>
          <w:tcPr>
            <w:tcW w:w="148" w:type="pct"/>
            <w:tcBorders>
              <w:bottom w:val="single" w:sz="4" w:space="0" w:color="auto"/>
            </w:tcBorders>
            <w:shd w:val="clear" w:color="auto" w:fill="auto"/>
            <w:vAlign w:val="center"/>
          </w:tcPr>
          <w:p w14:paraId="696BC060" w14:textId="77777777" w:rsidR="00E632CA" w:rsidRPr="00E632CA" w:rsidRDefault="00E632CA" w:rsidP="00E632CA">
            <w:pPr>
              <w:jc w:val="center"/>
              <w:rPr>
                <w:sz w:val="13"/>
                <w:szCs w:val="13"/>
              </w:rPr>
            </w:pPr>
            <w:r w:rsidRPr="00E632CA">
              <w:rPr>
                <w:sz w:val="13"/>
                <w:szCs w:val="13"/>
              </w:rPr>
              <w:t>3.2.23.</w:t>
            </w:r>
          </w:p>
        </w:tc>
        <w:tc>
          <w:tcPr>
            <w:tcW w:w="1226" w:type="pct"/>
            <w:tcBorders>
              <w:top w:val="nil"/>
              <w:left w:val="single" w:sz="4" w:space="0" w:color="auto"/>
              <w:bottom w:val="single" w:sz="4" w:space="0" w:color="auto"/>
              <w:right w:val="single" w:sz="4" w:space="0" w:color="auto"/>
            </w:tcBorders>
            <w:shd w:val="clear" w:color="auto" w:fill="auto"/>
            <w:vAlign w:val="center"/>
          </w:tcPr>
          <w:p w14:paraId="65C010C1" w14:textId="77777777" w:rsidR="00E632CA" w:rsidRPr="00E632CA" w:rsidRDefault="00E632CA" w:rsidP="00E632CA">
            <w:pPr>
              <w:rPr>
                <w:color w:val="000000"/>
                <w:sz w:val="13"/>
                <w:szCs w:val="13"/>
              </w:rPr>
            </w:pPr>
            <w:r w:rsidRPr="00E632CA">
              <w:rPr>
                <w:color w:val="000000"/>
                <w:sz w:val="13"/>
                <w:szCs w:val="13"/>
              </w:rPr>
              <w:t>Строительство объекта: Неотапливаемое здание с подкрановыми путями</w:t>
            </w:r>
          </w:p>
        </w:tc>
        <w:tc>
          <w:tcPr>
            <w:tcW w:w="631" w:type="pct"/>
            <w:tcBorders>
              <w:top w:val="nil"/>
              <w:left w:val="nil"/>
              <w:bottom w:val="single" w:sz="4" w:space="0" w:color="auto"/>
              <w:right w:val="single" w:sz="4" w:space="0" w:color="auto"/>
            </w:tcBorders>
            <w:shd w:val="clear" w:color="auto" w:fill="auto"/>
            <w:vAlign w:val="center"/>
          </w:tcPr>
          <w:p w14:paraId="144FB799"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5143293F"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39 ул. Коксовая,11</w:t>
            </w:r>
          </w:p>
        </w:tc>
        <w:tc>
          <w:tcPr>
            <w:tcW w:w="364" w:type="pct"/>
            <w:tcBorders>
              <w:top w:val="nil"/>
              <w:left w:val="nil"/>
              <w:bottom w:val="single" w:sz="4" w:space="0" w:color="auto"/>
              <w:right w:val="single" w:sz="4" w:space="0" w:color="auto"/>
            </w:tcBorders>
            <w:shd w:val="clear" w:color="auto" w:fill="auto"/>
            <w:vAlign w:val="center"/>
          </w:tcPr>
          <w:p w14:paraId="1892265D"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39D67469"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33CA394"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85C50E2" w14:textId="77777777" w:rsidR="00E632CA" w:rsidRPr="00E632CA" w:rsidRDefault="00E632CA" w:rsidP="00E632CA">
            <w:pPr>
              <w:jc w:val="center"/>
              <w:rPr>
                <w:color w:val="000000"/>
                <w:sz w:val="13"/>
                <w:szCs w:val="13"/>
              </w:rPr>
            </w:pPr>
            <w:r w:rsidRPr="00E632CA">
              <w:rPr>
                <w:color w:val="000000"/>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0897F281"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483EF0D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31AA47DD" w14:textId="77777777" w:rsidR="00E632CA" w:rsidRPr="00E632CA" w:rsidRDefault="00E632CA" w:rsidP="00E632CA">
            <w:pPr>
              <w:jc w:val="center"/>
              <w:rPr>
                <w:color w:val="000000"/>
                <w:sz w:val="13"/>
                <w:szCs w:val="13"/>
              </w:rPr>
            </w:pPr>
            <w:r w:rsidRPr="00E632CA">
              <w:rPr>
                <w:color w:val="000000"/>
                <w:sz w:val="13"/>
                <w:szCs w:val="13"/>
              </w:rPr>
              <w:t>7197,50</w:t>
            </w:r>
          </w:p>
        </w:tc>
        <w:tc>
          <w:tcPr>
            <w:tcW w:w="224" w:type="pct"/>
            <w:tcBorders>
              <w:top w:val="nil"/>
              <w:left w:val="nil"/>
              <w:bottom w:val="single" w:sz="4" w:space="0" w:color="auto"/>
              <w:right w:val="single" w:sz="4" w:space="0" w:color="auto"/>
            </w:tcBorders>
            <w:shd w:val="clear" w:color="auto" w:fill="auto"/>
            <w:vAlign w:val="center"/>
          </w:tcPr>
          <w:p w14:paraId="6C93C85E"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C7AAB3E" w14:textId="77777777" w:rsidR="00E632CA" w:rsidRPr="00E632CA" w:rsidRDefault="00E632CA" w:rsidP="00E632CA">
            <w:pPr>
              <w:jc w:val="center"/>
              <w:rPr>
                <w:sz w:val="13"/>
                <w:szCs w:val="13"/>
              </w:rPr>
            </w:pPr>
            <w:r w:rsidRPr="00E632CA">
              <w:rPr>
                <w:sz w:val="13"/>
                <w:szCs w:val="13"/>
              </w:rPr>
              <w:t>7197,50</w:t>
            </w:r>
          </w:p>
        </w:tc>
        <w:tc>
          <w:tcPr>
            <w:tcW w:w="181" w:type="pct"/>
            <w:tcBorders>
              <w:top w:val="single" w:sz="4" w:space="0" w:color="auto"/>
              <w:left w:val="single" w:sz="4" w:space="0" w:color="auto"/>
              <w:bottom w:val="single" w:sz="4" w:space="0" w:color="auto"/>
              <w:right w:val="single" w:sz="4" w:space="0" w:color="auto"/>
            </w:tcBorders>
            <w:vAlign w:val="center"/>
          </w:tcPr>
          <w:p w14:paraId="09085559"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1FBEF97F" w14:textId="77777777" w:rsidR="00E632CA" w:rsidRPr="00E632CA" w:rsidRDefault="00E632CA" w:rsidP="00E632CA">
            <w:pPr>
              <w:jc w:val="center"/>
              <w:rPr>
                <w:sz w:val="13"/>
                <w:szCs w:val="13"/>
              </w:rPr>
            </w:pPr>
            <w:r w:rsidRPr="00E632CA">
              <w:rPr>
                <w:sz w:val="13"/>
                <w:szCs w:val="13"/>
              </w:rPr>
              <w:t>0,00</w:t>
            </w:r>
          </w:p>
        </w:tc>
      </w:tr>
      <w:tr w:rsidR="00E632CA" w:rsidRPr="00E632CA" w14:paraId="54A67AB6" w14:textId="77777777" w:rsidTr="002411E1">
        <w:trPr>
          <w:trHeight w:val="555"/>
        </w:trPr>
        <w:tc>
          <w:tcPr>
            <w:tcW w:w="148" w:type="pct"/>
            <w:tcBorders>
              <w:top w:val="single" w:sz="4" w:space="0" w:color="auto"/>
            </w:tcBorders>
            <w:shd w:val="clear" w:color="auto" w:fill="auto"/>
            <w:vAlign w:val="center"/>
          </w:tcPr>
          <w:p w14:paraId="5F6FCEF8" w14:textId="77777777" w:rsidR="00E632CA" w:rsidRPr="00E632CA" w:rsidRDefault="00E632CA" w:rsidP="00E632CA">
            <w:pPr>
              <w:jc w:val="center"/>
              <w:rPr>
                <w:sz w:val="13"/>
                <w:szCs w:val="13"/>
              </w:rPr>
            </w:pPr>
            <w:r w:rsidRPr="00E632CA">
              <w:rPr>
                <w:sz w:val="13"/>
                <w:szCs w:val="13"/>
              </w:rPr>
              <w:t>3.2.24.</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5F63F175" w14:textId="77777777" w:rsidR="00E632CA" w:rsidRPr="00E632CA" w:rsidRDefault="00E632CA" w:rsidP="00E632CA">
            <w:pPr>
              <w:rPr>
                <w:color w:val="000000"/>
                <w:sz w:val="13"/>
                <w:szCs w:val="13"/>
              </w:rPr>
            </w:pPr>
            <w:r w:rsidRPr="00E632CA">
              <w:rPr>
                <w:color w:val="000000"/>
                <w:sz w:val="13"/>
                <w:szCs w:val="13"/>
              </w:rPr>
              <w:t>Проектирование. Реконструкция котельной № 31, замена котлов КВм-1,8 № 7, 8, 9, 10 – 4 шт. на водогрейные котлы типа КВм-3,6 (3,1 Гкал/ч) – 4 шт.</w:t>
            </w:r>
          </w:p>
        </w:tc>
        <w:tc>
          <w:tcPr>
            <w:tcW w:w="631" w:type="pct"/>
            <w:tcBorders>
              <w:top w:val="single" w:sz="4" w:space="0" w:color="auto"/>
              <w:left w:val="nil"/>
              <w:bottom w:val="single" w:sz="4" w:space="0" w:color="auto"/>
              <w:right w:val="single" w:sz="4" w:space="0" w:color="auto"/>
            </w:tcBorders>
            <w:shd w:val="clear" w:color="auto" w:fill="auto"/>
            <w:vAlign w:val="center"/>
          </w:tcPr>
          <w:p w14:paraId="18330EE4"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single" w:sz="4" w:space="0" w:color="auto"/>
              <w:left w:val="nil"/>
              <w:bottom w:val="single" w:sz="4" w:space="0" w:color="auto"/>
              <w:right w:val="single" w:sz="4" w:space="0" w:color="auto"/>
            </w:tcBorders>
            <w:shd w:val="clear" w:color="auto" w:fill="auto"/>
            <w:vAlign w:val="center"/>
          </w:tcPr>
          <w:p w14:paraId="79CEFE31"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31, ул. Оренбургская,1а</w:t>
            </w:r>
          </w:p>
        </w:tc>
        <w:tc>
          <w:tcPr>
            <w:tcW w:w="364" w:type="pct"/>
            <w:tcBorders>
              <w:top w:val="single" w:sz="4" w:space="0" w:color="auto"/>
              <w:left w:val="nil"/>
              <w:bottom w:val="single" w:sz="4" w:space="0" w:color="auto"/>
              <w:right w:val="single" w:sz="4" w:space="0" w:color="auto"/>
            </w:tcBorders>
            <w:shd w:val="clear" w:color="auto" w:fill="auto"/>
            <w:vAlign w:val="center"/>
          </w:tcPr>
          <w:p w14:paraId="14FA94F1" w14:textId="77777777" w:rsidR="00E632CA" w:rsidRPr="00E632CA" w:rsidRDefault="00E632CA" w:rsidP="00E632CA">
            <w:pPr>
              <w:jc w:val="center"/>
              <w:rPr>
                <w:color w:val="000000"/>
                <w:sz w:val="13"/>
                <w:szCs w:val="13"/>
              </w:rPr>
            </w:pPr>
            <w:r w:rsidRPr="00E632CA">
              <w:rPr>
                <w:color w:val="000000"/>
                <w:sz w:val="13"/>
                <w:szCs w:val="13"/>
              </w:rPr>
              <w:t>Мощность</w:t>
            </w:r>
          </w:p>
        </w:tc>
        <w:tc>
          <w:tcPr>
            <w:tcW w:w="178" w:type="pct"/>
            <w:tcBorders>
              <w:top w:val="single" w:sz="4" w:space="0" w:color="auto"/>
              <w:left w:val="nil"/>
              <w:bottom w:val="single" w:sz="4" w:space="0" w:color="auto"/>
              <w:right w:val="single" w:sz="4" w:space="0" w:color="auto"/>
            </w:tcBorders>
            <w:shd w:val="clear" w:color="auto" w:fill="auto"/>
            <w:vAlign w:val="center"/>
          </w:tcPr>
          <w:p w14:paraId="6C308DD5" w14:textId="77777777" w:rsidR="00E632CA" w:rsidRPr="00E632CA" w:rsidRDefault="00E632CA" w:rsidP="00E632CA">
            <w:pPr>
              <w:jc w:val="center"/>
              <w:rPr>
                <w:color w:val="000000"/>
                <w:sz w:val="13"/>
                <w:szCs w:val="13"/>
              </w:rPr>
            </w:pPr>
            <w:r w:rsidRPr="00E632CA">
              <w:rPr>
                <w:color w:val="000000"/>
                <w:sz w:val="13"/>
                <w:szCs w:val="13"/>
              </w:rPr>
              <w:t>Гкал/ч</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1DBE0BA2" w14:textId="77777777" w:rsidR="00E632CA" w:rsidRPr="00E632CA" w:rsidRDefault="00E632CA" w:rsidP="00E632CA">
            <w:pPr>
              <w:jc w:val="center"/>
              <w:rPr>
                <w:color w:val="000000"/>
                <w:sz w:val="13"/>
                <w:szCs w:val="13"/>
              </w:rPr>
            </w:pPr>
            <w:r w:rsidRPr="00E632CA">
              <w:rPr>
                <w:color w:val="000000"/>
                <w:sz w:val="13"/>
                <w:szCs w:val="13"/>
              </w:rPr>
              <w:t>8,37</w:t>
            </w:r>
          </w:p>
        </w:tc>
        <w:tc>
          <w:tcPr>
            <w:tcW w:w="191" w:type="pct"/>
            <w:tcBorders>
              <w:top w:val="single" w:sz="4" w:space="0" w:color="auto"/>
              <w:left w:val="nil"/>
              <w:bottom w:val="single" w:sz="4" w:space="0" w:color="auto"/>
              <w:right w:val="single" w:sz="4" w:space="0" w:color="auto"/>
            </w:tcBorders>
            <w:shd w:val="clear" w:color="auto" w:fill="auto"/>
            <w:vAlign w:val="center"/>
          </w:tcPr>
          <w:p w14:paraId="1ED10505" w14:textId="77777777" w:rsidR="00E632CA" w:rsidRPr="00E632CA" w:rsidRDefault="00E632CA" w:rsidP="00E632CA">
            <w:pPr>
              <w:jc w:val="center"/>
              <w:rPr>
                <w:color w:val="000000"/>
                <w:sz w:val="13"/>
                <w:szCs w:val="13"/>
              </w:rPr>
            </w:pPr>
            <w:r w:rsidRPr="00E632CA">
              <w:rPr>
                <w:color w:val="000000"/>
                <w:sz w:val="13"/>
                <w:szCs w:val="13"/>
              </w:rPr>
              <w:t>12,38</w:t>
            </w:r>
          </w:p>
        </w:tc>
        <w:tc>
          <w:tcPr>
            <w:tcW w:w="249" w:type="pct"/>
            <w:tcBorders>
              <w:top w:val="single" w:sz="4" w:space="0" w:color="auto"/>
              <w:left w:val="nil"/>
              <w:bottom w:val="single" w:sz="4" w:space="0" w:color="auto"/>
              <w:right w:val="single" w:sz="4" w:space="0" w:color="auto"/>
            </w:tcBorders>
            <w:shd w:val="clear" w:color="auto" w:fill="auto"/>
            <w:vAlign w:val="center"/>
          </w:tcPr>
          <w:p w14:paraId="53BA4903" w14:textId="77777777" w:rsidR="00E632CA" w:rsidRPr="00E632CA" w:rsidRDefault="00E632CA" w:rsidP="00E632CA">
            <w:pPr>
              <w:jc w:val="center"/>
              <w:rPr>
                <w:sz w:val="13"/>
                <w:szCs w:val="13"/>
              </w:rPr>
            </w:pPr>
            <w:r w:rsidRPr="00E632CA">
              <w:rPr>
                <w:sz w:val="13"/>
                <w:szCs w:val="13"/>
              </w:rPr>
              <w:t>2019</w:t>
            </w:r>
          </w:p>
        </w:tc>
        <w:tc>
          <w:tcPr>
            <w:tcW w:w="258" w:type="pct"/>
            <w:tcBorders>
              <w:top w:val="single" w:sz="4" w:space="0" w:color="auto"/>
              <w:left w:val="nil"/>
              <w:bottom w:val="single" w:sz="4" w:space="0" w:color="auto"/>
              <w:right w:val="single" w:sz="4" w:space="0" w:color="auto"/>
            </w:tcBorders>
            <w:shd w:val="clear" w:color="auto" w:fill="auto"/>
            <w:vAlign w:val="center"/>
          </w:tcPr>
          <w:p w14:paraId="2C8FDAC6" w14:textId="77777777" w:rsidR="00E632CA" w:rsidRPr="00E632CA" w:rsidRDefault="00E632CA" w:rsidP="00E632CA">
            <w:pPr>
              <w:jc w:val="center"/>
              <w:rPr>
                <w:sz w:val="13"/>
                <w:szCs w:val="13"/>
              </w:rPr>
            </w:pPr>
            <w:r w:rsidRPr="00E632CA">
              <w:rPr>
                <w:sz w:val="13"/>
                <w:szCs w:val="13"/>
              </w:rPr>
              <w:t>2019</w:t>
            </w:r>
          </w:p>
        </w:tc>
        <w:tc>
          <w:tcPr>
            <w:tcW w:w="232" w:type="pct"/>
            <w:tcBorders>
              <w:top w:val="single" w:sz="4" w:space="0" w:color="auto"/>
              <w:left w:val="nil"/>
              <w:bottom w:val="single" w:sz="4" w:space="0" w:color="auto"/>
              <w:right w:val="single" w:sz="4" w:space="0" w:color="auto"/>
            </w:tcBorders>
            <w:shd w:val="clear" w:color="auto" w:fill="auto"/>
            <w:vAlign w:val="center"/>
          </w:tcPr>
          <w:p w14:paraId="25C899E0" w14:textId="77777777" w:rsidR="00E632CA" w:rsidRPr="00E632CA" w:rsidRDefault="00E632CA" w:rsidP="00E632CA">
            <w:pPr>
              <w:jc w:val="center"/>
              <w:rPr>
                <w:color w:val="000000"/>
                <w:sz w:val="13"/>
                <w:szCs w:val="13"/>
              </w:rPr>
            </w:pPr>
            <w:r w:rsidRPr="00E632CA">
              <w:rPr>
                <w:color w:val="000000"/>
                <w:sz w:val="13"/>
                <w:szCs w:val="13"/>
              </w:rPr>
              <w:t>1605,79</w:t>
            </w:r>
          </w:p>
        </w:tc>
        <w:tc>
          <w:tcPr>
            <w:tcW w:w="224" w:type="pct"/>
            <w:tcBorders>
              <w:top w:val="single" w:sz="4" w:space="0" w:color="auto"/>
              <w:left w:val="nil"/>
              <w:bottom w:val="single" w:sz="4" w:space="0" w:color="auto"/>
              <w:right w:val="single" w:sz="4" w:space="0" w:color="auto"/>
            </w:tcBorders>
            <w:shd w:val="clear" w:color="auto" w:fill="auto"/>
            <w:vAlign w:val="center"/>
          </w:tcPr>
          <w:p w14:paraId="1BC3E5D8"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553D2D" w14:textId="77777777" w:rsidR="00E632CA" w:rsidRPr="00E632CA" w:rsidRDefault="00E632CA" w:rsidP="00E632CA">
            <w:pPr>
              <w:jc w:val="center"/>
              <w:rPr>
                <w:sz w:val="13"/>
                <w:szCs w:val="13"/>
              </w:rPr>
            </w:pPr>
            <w:r w:rsidRPr="00E632CA">
              <w:rPr>
                <w:sz w:val="13"/>
                <w:szCs w:val="13"/>
              </w:rPr>
              <w:t>1605,79</w:t>
            </w:r>
          </w:p>
        </w:tc>
        <w:tc>
          <w:tcPr>
            <w:tcW w:w="181" w:type="pct"/>
            <w:tcBorders>
              <w:top w:val="single" w:sz="4" w:space="0" w:color="auto"/>
              <w:left w:val="single" w:sz="4" w:space="0" w:color="auto"/>
              <w:bottom w:val="single" w:sz="4" w:space="0" w:color="auto"/>
              <w:right w:val="single" w:sz="4" w:space="0" w:color="auto"/>
            </w:tcBorders>
            <w:vAlign w:val="center"/>
          </w:tcPr>
          <w:p w14:paraId="7218B98B"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3992ED4D" w14:textId="77777777" w:rsidR="00E632CA" w:rsidRPr="00E632CA" w:rsidRDefault="00E632CA" w:rsidP="00E632CA">
            <w:pPr>
              <w:jc w:val="center"/>
              <w:rPr>
                <w:sz w:val="13"/>
                <w:szCs w:val="13"/>
              </w:rPr>
            </w:pPr>
            <w:r w:rsidRPr="00E632CA">
              <w:rPr>
                <w:sz w:val="13"/>
                <w:szCs w:val="13"/>
              </w:rPr>
              <w:t>0,00</w:t>
            </w:r>
          </w:p>
        </w:tc>
      </w:tr>
      <w:tr w:rsidR="00E632CA" w:rsidRPr="00E632CA" w14:paraId="299B861F" w14:textId="77777777" w:rsidTr="002411E1">
        <w:trPr>
          <w:trHeight w:val="519"/>
        </w:trPr>
        <w:tc>
          <w:tcPr>
            <w:tcW w:w="148" w:type="pct"/>
            <w:shd w:val="clear" w:color="auto" w:fill="auto"/>
            <w:vAlign w:val="center"/>
          </w:tcPr>
          <w:p w14:paraId="11BE8CDC" w14:textId="77777777" w:rsidR="00E632CA" w:rsidRPr="00E632CA" w:rsidRDefault="00E632CA" w:rsidP="00E632CA">
            <w:pPr>
              <w:jc w:val="center"/>
              <w:rPr>
                <w:sz w:val="13"/>
                <w:szCs w:val="13"/>
              </w:rPr>
            </w:pPr>
            <w:r w:rsidRPr="00E632CA">
              <w:rPr>
                <w:sz w:val="13"/>
                <w:szCs w:val="13"/>
              </w:rPr>
              <w:t>3.2.25.</w:t>
            </w:r>
          </w:p>
        </w:tc>
        <w:tc>
          <w:tcPr>
            <w:tcW w:w="1226" w:type="pct"/>
            <w:tcBorders>
              <w:top w:val="nil"/>
              <w:left w:val="single" w:sz="4" w:space="0" w:color="auto"/>
              <w:bottom w:val="single" w:sz="4" w:space="0" w:color="auto"/>
              <w:right w:val="single" w:sz="4" w:space="0" w:color="auto"/>
            </w:tcBorders>
            <w:shd w:val="clear" w:color="auto" w:fill="auto"/>
            <w:vAlign w:val="center"/>
          </w:tcPr>
          <w:p w14:paraId="562E873F" w14:textId="77777777" w:rsidR="00E632CA" w:rsidRPr="00E632CA" w:rsidRDefault="00E632CA" w:rsidP="00E632CA">
            <w:pPr>
              <w:rPr>
                <w:color w:val="000000"/>
                <w:sz w:val="13"/>
                <w:szCs w:val="13"/>
              </w:rPr>
            </w:pPr>
            <w:r w:rsidRPr="00E632CA">
              <w:rPr>
                <w:color w:val="000000"/>
                <w:sz w:val="13"/>
                <w:szCs w:val="13"/>
              </w:rPr>
              <w:t>Реконструкция котельной № 31. Замена котлов КВм-1,8 № 7, 8, 9, 10 – 4 шт. на водогрейные котлы типа КВм-3,6 (3,1 Гкал/ч) – 4 шт.</w:t>
            </w:r>
          </w:p>
        </w:tc>
        <w:tc>
          <w:tcPr>
            <w:tcW w:w="631" w:type="pct"/>
            <w:tcBorders>
              <w:top w:val="nil"/>
              <w:left w:val="nil"/>
              <w:bottom w:val="single" w:sz="4" w:space="0" w:color="auto"/>
              <w:right w:val="single" w:sz="4" w:space="0" w:color="auto"/>
            </w:tcBorders>
            <w:shd w:val="clear" w:color="auto" w:fill="auto"/>
            <w:vAlign w:val="center"/>
          </w:tcPr>
          <w:p w14:paraId="520765FC" w14:textId="77777777" w:rsidR="00E632CA" w:rsidRPr="00E632CA" w:rsidRDefault="00E632CA" w:rsidP="00E632CA">
            <w:pPr>
              <w:jc w:val="center"/>
              <w:rPr>
                <w:color w:val="000000"/>
                <w:sz w:val="13"/>
                <w:szCs w:val="13"/>
              </w:rPr>
            </w:pPr>
            <w:r w:rsidRPr="00E632CA">
              <w:rPr>
                <w:color w:val="000000"/>
                <w:sz w:val="13"/>
                <w:szCs w:val="13"/>
              </w:rPr>
              <w:t>Обеспечение тепловой энергией потребителей</w:t>
            </w:r>
          </w:p>
        </w:tc>
        <w:tc>
          <w:tcPr>
            <w:tcW w:w="549" w:type="pct"/>
            <w:tcBorders>
              <w:top w:val="nil"/>
              <w:left w:val="nil"/>
              <w:bottom w:val="single" w:sz="4" w:space="0" w:color="auto"/>
              <w:right w:val="single" w:sz="4" w:space="0" w:color="auto"/>
            </w:tcBorders>
            <w:shd w:val="clear" w:color="auto" w:fill="auto"/>
            <w:vAlign w:val="center"/>
          </w:tcPr>
          <w:p w14:paraId="00E0562F"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31, ул. Оренбургская,1а</w:t>
            </w:r>
          </w:p>
        </w:tc>
        <w:tc>
          <w:tcPr>
            <w:tcW w:w="364" w:type="pct"/>
            <w:tcBorders>
              <w:top w:val="nil"/>
              <w:left w:val="nil"/>
              <w:bottom w:val="single" w:sz="4" w:space="0" w:color="auto"/>
              <w:right w:val="single" w:sz="4" w:space="0" w:color="auto"/>
            </w:tcBorders>
            <w:shd w:val="clear" w:color="auto" w:fill="auto"/>
            <w:vAlign w:val="center"/>
          </w:tcPr>
          <w:p w14:paraId="3956F030" w14:textId="77777777" w:rsidR="00E632CA" w:rsidRPr="00E632CA" w:rsidRDefault="00E632CA" w:rsidP="00E632CA">
            <w:pPr>
              <w:jc w:val="center"/>
              <w:rPr>
                <w:color w:val="000000"/>
                <w:sz w:val="13"/>
                <w:szCs w:val="13"/>
              </w:rPr>
            </w:pPr>
            <w:r w:rsidRPr="00E632CA">
              <w:rPr>
                <w:color w:val="000000"/>
                <w:sz w:val="13"/>
                <w:szCs w:val="13"/>
              </w:rPr>
              <w:t>Мощность</w:t>
            </w:r>
          </w:p>
        </w:tc>
        <w:tc>
          <w:tcPr>
            <w:tcW w:w="178" w:type="pct"/>
            <w:tcBorders>
              <w:top w:val="nil"/>
              <w:left w:val="nil"/>
              <w:bottom w:val="single" w:sz="4" w:space="0" w:color="auto"/>
              <w:right w:val="single" w:sz="4" w:space="0" w:color="auto"/>
            </w:tcBorders>
            <w:shd w:val="clear" w:color="auto" w:fill="auto"/>
            <w:vAlign w:val="center"/>
          </w:tcPr>
          <w:p w14:paraId="5749343C" w14:textId="77777777" w:rsidR="00E632CA" w:rsidRPr="00E632CA" w:rsidRDefault="00E632CA" w:rsidP="00E632CA">
            <w:pPr>
              <w:jc w:val="center"/>
              <w:rPr>
                <w:color w:val="000000"/>
                <w:sz w:val="13"/>
                <w:szCs w:val="13"/>
              </w:rPr>
            </w:pPr>
            <w:r w:rsidRPr="00E632CA">
              <w:rPr>
                <w:color w:val="000000"/>
                <w:sz w:val="13"/>
                <w:szCs w:val="13"/>
              </w:rPr>
              <w:t>Гкал/ч</w:t>
            </w:r>
          </w:p>
        </w:tc>
        <w:tc>
          <w:tcPr>
            <w:tcW w:w="169" w:type="pct"/>
            <w:tcBorders>
              <w:top w:val="nil"/>
              <w:left w:val="single" w:sz="4" w:space="0" w:color="auto"/>
              <w:bottom w:val="single" w:sz="4" w:space="0" w:color="auto"/>
              <w:right w:val="single" w:sz="4" w:space="0" w:color="auto"/>
            </w:tcBorders>
            <w:shd w:val="clear" w:color="auto" w:fill="auto"/>
            <w:vAlign w:val="center"/>
          </w:tcPr>
          <w:p w14:paraId="2E65BC16" w14:textId="77777777" w:rsidR="00E632CA" w:rsidRPr="00E632CA" w:rsidRDefault="00E632CA" w:rsidP="00E632CA">
            <w:pPr>
              <w:jc w:val="center"/>
              <w:rPr>
                <w:color w:val="000000"/>
                <w:sz w:val="13"/>
                <w:szCs w:val="13"/>
              </w:rPr>
            </w:pPr>
            <w:r w:rsidRPr="00E632CA">
              <w:rPr>
                <w:color w:val="000000"/>
                <w:sz w:val="13"/>
                <w:szCs w:val="13"/>
              </w:rPr>
              <w:t>8,37</w:t>
            </w:r>
          </w:p>
        </w:tc>
        <w:tc>
          <w:tcPr>
            <w:tcW w:w="191" w:type="pct"/>
            <w:tcBorders>
              <w:top w:val="nil"/>
              <w:left w:val="nil"/>
              <w:bottom w:val="single" w:sz="4" w:space="0" w:color="auto"/>
              <w:right w:val="single" w:sz="4" w:space="0" w:color="auto"/>
            </w:tcBorders>
            <w:shd w:val="clear" w:color="auto" w:fill="auto"/>
            <w:vAlign w:val="center"/>
          </w:tcPr>
          <w:p w14:paraId="0FED6D1D" w14:textId="77777777" w:rsidR="00E632CA" w:rsidRPr="00E632CA" w:rsidRDefault="00E632CA" w:rsidP="00E632CA">
            <w:pPr>
              <w:jc w:val="center"/>
              <w:rPr>
                <w:color w:val="000000"/>
                <w:sz w:val="13"/>
                <w:szCs w:val="13"/>
              </w:rPr>
            </w:pPr>
            <w:r w:rsidRPr="00E632CA">
              <w:rPr>
                <w:color w:val="000000"/>
                <w:sz w:val="13"/>
                <w:szCs w:val="13"/>
              </w:rPr>
              <w:t>12,38</w:t>
            </w:r>
          </w:p>
        </w:tc>
        <w:tc>
          <w:tcPr>
            <w:tcW w:w="249" w:type="pct"/>
            <w:tcBorders>
              <w:top w:val="nil"/>
              <w:left w:val="nil"/>
              <w:bottom w:val="single" w:sz="4" w:space="0" w:color="auto"/>
              <w:right w:val="single" w:sz="4" w:space="0" w:color="auto"/>
            </w:tcBorders>
            <w:shd w:val="clear" w:color="auto" w:fill="auto"/>
            <w:vAlign w:val="center"/>
          </w:tcPr>
          <w:p w14:paraId="227FB233"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7E41F01"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5861FFD" w14:textId="77777777" w:rsidR="00E632CA" w:rsidRPr="00E632CA" w:rsidRDefault="00E632CA" w:rsidP="00E632CA">
            <w:pPr>
              <w:jc w:val="center"/>
              <w:rPr>
                <w:color w:val="000000"/>
                <w:sz w:val="13"/>
                <w:szCs w:val="13"/>
              </w:rPr>
            </w:pPr>
            <w:r w:rsidRPr="00E632CA">
              <w:rPr>
                <w:color w:val="000000"/>
                <w:sz w:val="13"/>
                <w:szCs w:val="13"/>
              </w:rPr>
              <w:t>19184,62</w:t>
            </w:r>
          </w:p>
        </w:tc>
        <w:tc>
          <w:tcPr>
            <w:tcW w:w="224" w:type="pct"/>
            <w:tcBorders>
              <w:top w:val="nil"/>
              <w:left w:val="nil"/>
              <w:bottom w:val="single" w:sz="4" w:space="0" w:color="auto"/>
              <w:right w:val="single" w:sz="4" w:space="0" w:color="auto"/>
            </w:tcBorders>
            <w:shd w:val="clear" w:color="auto" w:fill="auto"/>
            <w:vAlign w:val="center"/>
          </w:tcPr>
          <w:p w14:paraId="2585F059" w14:textId="77777777" w:rsidR="00E632CA" w:rsidRPr="00E632CA" w:rsidRDefault="00E632CA" w:rsidP="00E632CA">
            <w:pPr>
              <w:jc w:val="center"/>
              <w:rPr>
                <w:color w:val="000000"/>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E624C18" w14:textId="77777777" w:rsidR="00E632CA" w:rsidRPr="00E632CA" w:rsidRDefault="00E632CA" w:rsidP="00E632CA">
            <w:pPr>
              <w:jc w:val="center"/>
              <w:rPr>
                <w:sz w:val="13"/>
                <w:szCs w:val="13"/>
              </w:rPr>
            </w:pPr>
            <w:r w:rsidRPr="00E632CA">
              <w:rPr>
                <w:sz w:val="13"/>
                <w:szCs w:val="13"/>
              </w:rPr>
              <w:t>19184,62</w:t>
            </w:r>
          </w:p>
        </w:tc>
        <w:tc>
          <w:tcPr>
            <w:tcW w:w="181" w:type="pct"/>
            <w:tcBorders>
              <w:top w:val="single" w:sz="4" w:space="0" w:color="auto"/>
              <w:left w:val="single" w:sz="4" w:space="0" w:color="auto"/>
              <w:bottom w:val="single" w:sz="4" w:space="0" w:color="auto"/>
              <w:right w:val="single" w:sz="4" w:space="0" w:color="auto"/>
            </w:tcBorders>
            <w:vAlign w:val="center"/>
          </w:tcPr>
          <w:p w14:paraId="3C0DEC51"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7D2FB0B8" w14:textId="77777777" w:rsidR="00E632CA" w:rsidRPr="00E632CA" w:rsidRDefault="00E632CA" w:rsidP="00E632CA">
            <w:pPr>
              <w:jc w:val="center"/>
              <w:rPr>
                <w:sz w:val="13"/>
                <w:szCs w:val="13"/>
              </w:rPr>
            </w:pPr>
            <w:r w:rsidRPr="00E632CA">
              <w:rPr>
                <w:sz w:val="13"/>
                <w:szCs w:val="13"/>
              </w:rPr>
              <w:t>0,00</w:t>
            </w:r>
          </w:p>
        </w:tc>
      </w:tr>
      <w:tr w:rsidR="00E632CA" w:rsidRPr="00E632CA" w14:paraId="3BF1A371" w14:textId="77777777" w:rsidTr="002411E1">
        <w:trPr>
          <w:trHeight w:val="172"/>
        </w:trPr>
        <w:tc>
          <w:tcPr>
            <w:tcW w:w="3963" w:type="pct"/>
            <w:gridSpan w:val="10"/>
            <w:tcBorders>
              <w:bottom w:val="single" w:sz="4" w:space="0" w:color="auto"/>
              <w:right w:val="single" w:sz="4" w:space="0" w:color="auto"/>
            </w:tcBorders>
            <w:shd w:val="clear" w:color="auto" w:fill="auto"/>
            <w:vAlign w:val="center"/>
          </w:tcPr>
          <w:p w14:paraId="4E750FBA" w14:textId="77777777" w:rsidR="00E632CA" w:rsidRPr="00E632CA" w:rsidRDefault="00E632CA" w:rsidP="00E632CA">
            <w:pPr>
              <w:rPr>
                <w:sz w:val="13"/>
                <w:szCs w:val="13"/>
              </w:rPr>
            </w:pPr>
            <w:r w:rsidRPr="00E632CA">
              <w:rPr>
                <w:sz w:val="13"/>
                <w:szCs w:val="13"/>
              </w:rPr>
              <w:t>Всего по группе 3.</w:t>
            </w:r>
          </w:p>
        </w:tc>
        <w:tc>
          <w:tcPr>
            <w:tcW w:w="232" w:type="pct"/>
            <w:tcBorders>
              <w:top w:val="nil"/>
              <w:left w:val="nil"/>
              <w:bottom w:val="single" w:sz="4" w:space="0" w:color="auto"/>
              <w:right w:val="single" w:sz="4" w:space="0" w:color="auto"/>
            </w:tcBorders>
            <w:shd w:val="clear" w:color="auto" w:fill="auto"/>
            <w:vAlign w:val="center"/>
          </w:tcPr>
          <w:p w14:paraId="7BE942CF" w14:textId="77777777" w:rsidR="00E632CA" w:rsidRPr="00E632CA" w:rsidRDefault="00E632CA" w:rsidP="00E632CA">
            <w:pPr>
              <w:jc w:val="center"/>
              <w:rPr>
                <w:sz w:val="13"/>
                <w:szCs w:val="13"/>
              </w:rPr>
            </w:pPr>
            <w:r w:rsidRPr="00E632CA">
              <w:rPr>
                <w:sz w:val="13"/>
                <w:szCs w:val="13"/>
              </w:rPr>
              <w:t>84598,00</w:t>
            </w:r>
          </w:p>
        </w:tc>
        <w:tc>
          <w:tcPr>
            <w:tcW w:w="224" w:type="pct"/>
            <w:tcBorders>
              <w:top w:val="nil"/>
              <w:left w:val="nil"/>
              <w:bottom w:val="single" w:sz="4" w:space="0" w:color="auto"/>
              <w:right w:val="single" w:sz="4" w:space="0" w:color="auto"/>
            </w:tcBorders>
            <w:shd w:val="clear" w:color="auto" w:fill="auto"/>
            <w:vAlign w:val="center"/>
          </w:tcPr>
          <w:p w14:paraId="3EB50326"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41469DB3" w14:textId="77777777" w:rsidR="00E632CA" w:rsidRPr="00E632CA" w:rsidRDefault="00E632CA" w:rsidP="00E632CA">
            <w:pPr>
              <w:jc w:val="center"/>
              <w:rPr>
                <w:sz w:val="13"/>
                <w:szCs w:val="13"/>
              </w:rPr>
            </w:pPr>
            <w:r w:rsidRPr="00E632CA">
              <w:rPr>
                <w:sz w:val="13"/>
                <w:szCs w:val="13"/>
              </w:rPr>
              <w:t>73237,09</w:t>
            </w:r>
          </w:p>
        </w:tc>
        <w:tc>
          <w:tcPr>
            <w:tcW w:w="181" w:type="pct"/>
            <w:tcBorders>
              <w:top w:val="single" w:sz="4" w:space="0" w:color="auto"/>
              <w:left w:val="single" w:sz="4" w:space="0" w:color="auto"/>
              <w:bottom w:val="single" w:sz="4" w:space="0" w:color="auto"/>
              <w:right w:val="single" w:sz="4" w:space="0" w:color="auto"/>
            </w:tcBorders>
            <w:vAlign w:val="center"/>
          </w:tcPr>
          <w:p w14:paraId="4D1CAE26" w14:textId="77777777" w:rsidR="00E632CA" w:rsidRPr="00E632CA" w:rsidRDefault="00E632CA" w:rsidP="00E632CA">
            <w:pPr>
              <w:jc w:val="center"/>
              <w:rPr>
                <w:sz w:val="13"/>
                <w:szCs w:val="13"/>
              </w:rPr>
            </w:pPr>
            <w:r w:rsidRPr="00E632CA">
              <w:rPr>
                <w:sz w:val="13"/>
                <w:szCs w:val="13"/>
              </w:rPr>
              <w:t>11360,91</w:t>
            </w:r>
          </w:p>
        </w:tc>
        <w:tc>
          <w:tcPr>
            <w:tcW w:w="177" w:type="pct"/>
            <w:tcBorders>
              <w:top w:val="single" w:sz="4" w:space="0" w:color="auto"/>
              <w:left w:val="single" w:sz="4" w:space="0" w:color="auto"/>
              <w:bottom w:val="single" w:sz="4" w:space="0" w:color="auto"/>
              <w:right w:val="single" w:sz="4" w:space="0" w:color="auto"/>
            </w:tcBorders>
            <w:vAlign w:val="center"/>
          </w:tcPr>
          <w:p w14:paraId="6051C4A4" w14:textId="77777777" w:rsidR="00E632CA" w:rsidRPr="00E632CA" w:rsidRDefault="00E632CA" w:rsidP="00E632CA">
            <w:pPr>
              <w:jc w:val="center"/>
              <w:rPr>
                <w:sz w:val="13"/>
                <w:szCs w:val="13"/>
              </w:rPr>
            </w:pPr>
            <w:r w:rsidRPr="00E632CA">
              <w:rPr>
                <w:sz w:val="13"/>
                <w:szCs w:val="13"/>
              </w:rPr>
              <w:t>0,00</w:t>
            </w:r>
          </w:p>
        </w:tc>
      </w:tr>
      <w:tr w:rsidR="00E632CA" w:rsidRPr="00E632CA" w14:paraId="58A6057F" w14:textId="77777777" w:rsidTr="002411E1">
        <w:trPr>
          <w:trHeight w:val="283"/>
        </w:trPr>
        <w:tc>
          <w:tcPr>
            <w:tcW w:w="148" w:type="pct"/>
            <w:tcBorders>
              <w:top w:val="single" w:sz="4" w:space="0" w:color="auto"/>
            </w:tcBorders>
            <w:shd w:val="clear" w:color="auto" w:fill="auto"/>
            <w:vAlign w:val="center"/>
          </w:tcPr>
          <w:p w14:paraId="4017F40D" w14:textId="77777777" w:rsidR="00E632CA" w:rsidRPr="00E632CA" w:rsidRDefault="00E632CA" w:rsidP="00E632CA">
            <w:pPr>
              <w:jc w:val="center"/>
              <w:rPr>
                <w:bCs/>
                <w:sz w:val="13"/>
                <w:szCs w:val="13"/>
              </w:rPr>
            </w:pPr>
            <w:r w:rsidRPr="00E632CA">
              <w:rPr>
                <w:bCs/>
                <w:sz w:val="13"/>
                <w:szCs w:val="13"/>
              </w:rPr>
              <w:t>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71FA73EE" w14:textId="77777777" w:rsidR="00E632CA" w:rsidRPr="00E632CA" w:rsidRDefault="00E632CA" w:rsidP="00E632CA">
            <w:pPr>
              <w:jc w:val="center"/>
              <w:rPr>
                <w:bCs/>
                <w:sz w:val="13"/>
                <w:szCs w:val="13"/>
              </w:rPr>
            </w:pPr>
            <w:r w:rsidRPr="00E632CA">
              <w:rPr>
                <w:bCs/>
                <w:sz w:val="13"/>
                <w:szCs w:val="13"/>
              </w:rPr>
              <w:t>2</w:t>
            </w:r>
          </w:p>
        </w:tc>
        <w:tc>
          <w:tcPr>
            <w:tcW w:w="631" w:type="pct"/>
            <w:tcBorders>
              <w:top w:val="single" w:sz="4" w:space="0" w:color="auto"/>
              <w:left w:val="nil"/>
              <w:bottom w:val="single" w:sz="4" w:space="0" w:color="auto"/>
              <w:right w:val="single" w:sz="4" w:space="0" w:color="auto"/>
            </w:tcBorders>
            <w:shd w:val="clear" w:color="auto" w:fill="auto"/>
            <w:vAlign w:val="center"/>
          </w:tcPr>
          <w:p w14:paraId="303E702A" w14:textId="77777777" w:rsidR="00E632CA" w:rsidRPr="00E632CA" w:rsidRDefault="00E632CA" w:rsidP="00E632CA">
            <w:pPr>
              <w:jc w:val="center"/>
              <w:rPr>
                <w:bCs/>
                <w:sz w:val="13"/>
                <w:szCs w:val="13"/>
              </w:rPr>
            </w:pPr>
            <w:r w:rsidRPr="00E632CA">
              <w:rPr>
                <w:bCs/>
                <w:sz w:val="13"/>
                <w:szCs w:val="13"/>
              </w:rPr>
              <w:t>3</w:t>
            </w:r>
          </w:p>
        </w:tc>
        <w:tc>
          <w:tcPr>
            <w:tcW w:w="549" w:type="pct"/>
            <w:tcBorders>
              <w:top w:val="single" w:sz="4" w:space="0" w:color="auto"/>
              <w:left w:val="nil"/>
              <w:bottom w:val="single" w:sz="4" w:space="0" w:color="auto"/>
              <w:right w:val="single" w:sz="4" w:space="0" w:color="auto"/>
            </w:tcBorders>
            <w:shd w:val="clear" w:color="auto" w:fill="auto"/>
            <w:vAlign w:val="center"/>
          </w:tcPr>
          <w:p w14:paraId="6661DB17" w14:textId="77777777" w:rsidR="00E632CA" w:rsidRPr="00E632CA" w:rsidRDefault="00E632CA" w:rsidP="00E632CA">
            <w:pPr>
              <w:jc w:val="center"/>
              <w:rPr>
                <w:bCs/>
                <w:sz w:val="13"/>
                <w:szCs w:val="13"/>
              </w:rPr>
            </w:pPr>
            <w:r w:rsidRPr="00E632CA">
              <w:rPr>
                <w:bCs/>
                <w:sz w:val="13"/>
                <w:szCs w:val="13"/>
              </w:rPr>
              <w:t>4</w:t>
            </w:r>
          </w:p>
        </w:tc>
        <w:tc>
          <w:tcPr>
            <w:tcW w:w="364" w:type="pct"/>
            <w:tcBorders>
              <w:top w:val="single" w:sz="4" w:space="0" w:color="auto"/>
              <w:left w:val="nil"/>
              <w:bottom w:val="single" w:sz="4" w:space="0" w:color="auto"/>
              <w:right w:val="single" w:sz="4" w:space="0" w:color="auto"/>
            </w:tcBorders>
            <w:shd w:val="clear" w:color="auto" w:fill="auto"/>
            <w:vAlign w:val="center"/>
          </w:tcPr>
          <w:p w14:paraId="531EE768" w14:textId="77777777" w:rsidR="00E632CA" w:rsidRPr="00E632CA" w:rsidRDefault="00E632CA" w:rsidP="00E632CA">
            <w:pPr>
              <w:jc w:val="center"/>
              <w:rPr>
                <w:bCs/>
                <w:sz w:val="13"/>
                <w:szCs w:val="13"/>
              </w:rPr>
            </w:pPr>
            <w:r w:rsidRPr="00E632CA">
              <w:rPr>
                <w:bCs/>
                <w:sz w:val="13"/>
                <w:szCs w:val="13"/>
              </w:rPr>
              <w:t>5</w:t>
            </w:r>
          </w:p>
        </w:tc>
        <w:tc>
          <w:tcPr>
            <w:tcW w:w="178" w:type="pct"/>
            <w:tcBorders>
              <w:top w:val="single" w:sz="4" w:space="0" w:color="auto"/>
              <w:left w:val="nil"/>
              <w:bottom w:val="single" w:sz="4" w:space="0" w:color="auto"/>
              <w:right w:val="single" w:sz="4" w:space="0" w:color="auto"/>
            </w:tcBorders>
            <w:shd w:val="clear" w:color="auto" w:fill="auto"/>
            <w:vAlign w:val="center"/>
          </w:tcPr>
          <w:p w14:paraId="63A069C1" w14:textId="77777777" w:rsidR="00E632CA" w:rsidRPr="00E632CA" w:rsidRDefault="00E632CA" w:rsidP="00E632CA">
            <w:pPr>
              <w:jc w:val="center"/>
              <w:rPr>
                <w:bCs/>
                <w:sz w:val="13"/>
                <w:szCs w:val="13"/>
              </w:rPr>
            </w:pPr>
            <w:r w:rsidRPr="00E632CA">
              <w:rPr>
                <w:bCs/>
                <w:sz w:val="13"/>
                <w:szCs w:val="13"/>
              </w:rPr>
              <w:t>6</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1C05FD50" w14:textId="77777777" w:rsidR="00E632CA" w:rsidRPr="00E632CA" w:rsidRDefault="00E632CA" w:rsidP="00E632CA">
            <w:pPr>
              <w:jc w:val="center"/>
              <w:rPr>
                <w:bCs/>
                <w:sz w:val="13"/>
                <w:szCs w:val="13"/>
              </w:rPr>
            </w:pPr>
            <w:r w:rsidRPr="00E632CA">
              <w:rPr>
                <w:bCs/>
                <w:sz w:val="13"/>
                <w:szCs w:val="13"/>
              </w:rPr>
              <w:t>7</w:t>
            </w:r>
          </w:p>
        </w:tc>
        <w:tc>
          <w:tcPr>
            <w:tcW w:w="191" w:type="pct"/>
            <w:tcBorders>
              <w:top w:val="single" w:sz="4" w:space="0" w:color="auto"/>
              <w:left w:val="nil"/>
              <w:bottom w:val="single" w:sz="4" w:space="0" w:color="auto"/>
              <w:right w:val="single" w:sz="4" w:space="0" w:color="auto"/>
            </w:tcBorders>
            <w:shd w:val="clear" w:color="auto" w:fill="auto"/>
            <w:vAlign w:val="center"/>
          </w:tcPr>
          <w:p w14:paraId="2CD3A4A1" w14:textId="77777777" w:rsidR="00E632CA" w:rsidRPr="00E632CA" w:rsidRDefault="00E632CA" w:rsidP="00E632CA">
            <w:pPr>
              <w:jc w:val="center"/>
              <w:rPr>
                <w:bCs/>
                <w:sz w:val="13"/>
                <w:szCs w:val="13"/>
              </w:rPr>
            </w:pPr>
            <w:r w:rsidRPr="00E632CA">
              <w:rPr>
                <w:bCs/>
                <w:sz w:val="13"/>
                <w:szCs w:val="13"/>
              </w:rPr>
              <w:t>8</w:t>
            </w:r>
          </w:p>
        </w:tc>
        <w:tc>
          <w:tcPr>
            <w:tcW w:w="249" w:type="pct"/>
            <w:tcBorders>
              <w:top w:val="single" w:sz="4" w:space="0" w:color="auto"/>
              <w:left w:val="nil"/>
              <w:bottom w:val="single" w:sz="4" w:space="0" w:color="auto"/>
              <w:right w:val="single" w:sz="4" w:space="0" w:color="auto"/>
            </w:tcBorders>
            <w:shd w:val="clear" w:color="auto" w:fill="auto"/>
            <w:vAlign w:val="center"/>
          </w:tcPr>
          <w:p w14:paraId="4E5F81AA" w14:textId="77777777" w:rsidR="00E632CA" w:rsidRPr="00E632CA" w:rsidRDefault="00E632CA" w:rsidP="00E632CA">
            <w:pPr>
              <w:jc w:val="center"/>
              <w:rPr>
                <w:bCs/>
                <w:sz w:val="13"/>
                <w:szCs w:val="13"/>
              </w:rPr>
            </w:pPr>
            <w:r w:rsidRPr="00E632CA">
              <w:rPr>
                <w:bCs/>
                <w:sz w:val="13"/>
                <w:szCs w:val="13"/>
              </w:rPr>
              <w:t>9</w:t>
            </w:r>
          </w:p>
        </w:tc>
        <w:tc>
          <w:tcPr>
            <w:tcW w:w="258" w:type="pct"/>
            <w:tcBorders>
              <w:top w:val="single" w:sz="4" w:space="0" w:color="auto"/>
              <w:left w:val="nil"/>
              <w:bottom w:val="single" w:sz="4" w:space="0" w:color="auto"/>
              <w:right w:val="single" w:sz="4" w:space="0" w:color="auto"/>
            </w:tcBorders>
            <w:shd w:val="clear" w:color="auto" w:fill="auto"/>
            <w:vAlign w:val="center"/>
          </w:tcPr>
          <w:p w14:paraId="40FE340B" w14:textId="77777777" w:rsidR="00E632CA" w:rsidRPr="00E632CA" w:rsidRDefault="00E632CA" w:rsidP="00E632CA">
            <w:pPr>
              <w:jc w:val="center"/>
              <w:rPr>
                <w:bCs/>
                <w:sz w:val="13"/>
                <w:szCs w:val="13"/>
              </w:rPr>
            </w:pPr>
            <w:r w:rsidRPr="00E632CA">
              <w:rPr>
                <w:bCs/>
                <w:sz w:val="13"/>
                <w:szCs w:val="13"/>
              </w:rPr>
              <w:t>10</w:t>
            </w:r>
          </w:p>
        </w:tc>
        <w:tc>
          <w:tcPr>
            <w:tcW w:w="232" w:type="pct"/>
            <w:tcBorders>
              <w:top w:val="single" w:sz="4" w:space="0" w:color="auto"/>
              <w:left w:val="nil"/>
              <w:bottom w:val="single" w:sz="4" w:space="0" w:color="auto"/>
              <w:right w:val="single" w:sz="4" w:space="0" w:color="auto"/>
            </w:tcBorders>
            <w:shd w:val="clear" w:color="auto" w:fill="auto"/>
            <w:vAlign w:val="center"/>
          </w:tcPr>
          <w:p w14:paraId="731F694D" w14:textId="77777777" w:rsidR="00E632CA" w:rsidRPr="00E632CA" w:rsidRDefault="00E632CA" w:rsidP="00E632CA">
            <w:pPr>
              <w:jc w:val="center"/>
              <w:rPr>
                <w:bCs/>
                <w:sz w:val="13"/>
                <w:szCs w:val="13"/>
              </w:rPr>
            </w:pPr>
            <w:r w:rsidRPr="00E632CA">
              <w:rPr>
                <w:bCs/>
                <w:sz w:val="13"/>
                <w:szCs w:val="13"/>
              </w:rPr>
              <w:t>11</w:t>
            </w:r>
          </w:p>
        </w:tc>
        <w:tc>
          <w:tcPr>
            <w:tcW w:w="224" w:type="pct"/>
            <w:tcBorders>
              <w:top w:val="single" w:sz="4" w:space="0" w:color="auto"/>
              <w:left w:val="nil"/>
              <w:bottom w:val="single" w:sz="4" w:space="0" w:color="auto"/>
              <w:right w:val="single" w:sz="4" w:space="0" w:color="auto"/>
            </w:tcBorders>
            <w:shd w:val="clear" w:color="auto" w:fill="auto"/>
            <w:vAlign w:val="center"/>
          </w:tcPr>
          <w:p w14:paraId="1717B0FA" w14:textId="77777777" w:rsidR="00E632CA" w:rsidRPr="00E632CA" w:rsidRDefault="00E632CA" w:rsidP="00E632CA">
            <w:pPr>
              <w:jc w:val="center"/>
              <w:rPr>
                <w:bCs/>
                <w:sz w:val="13"/>
                <w:szCs w:val="13"/>
              </w:rPr>
            </w:pPr>
            <w:r w:rsidRPr="00E632CA">
              <w:rPr>
                <w:bCs/>
                <w:sz w:val="13"/>
                <w:szCs w:val="13"/>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2ED1FFF" w14:textId="77777777" w:rsidR="00E632CA" w:rsidRPr="00E632CA" w:rsidRDefault="00E632CA" w:rsidP="00E632CA">
            <w:pPr>
              <w:jc w:val="center"/>
              <w:rPr>
                <w:bCs/>
                <w:sz w:val="13"/>
                <w:szCs w:val="13"/>
              </w:rPr>
            </w:pPr>
            <w:r w:rsidRPr="00E632CA">
              <w:rPr>
                <w:bCs/>
                <w:sz w:val="13"/>
                <w:szCs w:val="13"/>
              </w:rPr>
              <w:t>13</w:t>
            </w:r>
          </w:p>
        </w:tc>
        <w:tc>
          <w:tcPr>
            <w:tcW w:w="181" w:type="pct"/>
            <w:tcBorders>
              <w:top w:val="single" w:sz="4" w:space="0" w:color="auto"/>
              <w:left w:val="single" w:sz="4" w:space="0" w:color="auto"/>
              <w:bottom w:val="single" w:sz="4" w:space="0" w:color="auto"/>
              <w:right w:val="single" w:sz="4" w:space="0" w:color="auto"/>
            </w:tcBorders>
            <w:vAlign w:val="center"/>
          </w:tcPr>
          <w:p w14:paraId="5DF11D73" w14:textId="77777777" w:rsidR="00E632CA" w:rsidRPr="00E632CA" w:rsidRDefault="00E632CA" w:rsidP="00E632CA">
            <w:pPr>
              <w:jc w:val="center"/>
              <w:rPr>
                <w:bCs/>
                <w:sz w:val="13"/>
                <w:szCs w:val="13"/>
              </w:rPr>
            </w:pPr>
            <w:r w:rsidRPr="00E632CA">
              <w:rPr>
                <w:bCs/>
                <w:sz w:val="13"/>
                <w:szCs w:val="13"/>
              </w:rPr>
              <w:t>14</w:t>
            </w:r>
          </w:p>
        </w:tc>
        <w:tc>
          <w:tcPr>
            <w:tcW w:w="177" w:type="pct"/>
            <w:tcBorders>
              <w:top w:val="single" w:sz="4" w:space="0" w:color="auto"/>
              <w:left w:val="single" w:sz="4" w:space="0" w:color="auto"/>
              <w:bottom w:val="single" w:sz="4" w:space="0" w:color="auto"/>
              <w:right w:val="single" w:sz="4" w:space="0" w:color="auto"/>
            </w:tcBorders>
            <w:vAlign w:val="center"/>
          </w:tcPr>
          <w:p w14:paraId="0603BE3E" w14:textId="77777777" w:rsidR="00E632CA" w:rsidRPr="00E632CA" w:rsidRDefault="00E632CA" w:rsidP="00E632CA">
            <w:pPr>
              <w:jc w:val="center"/>
              <w:rPr>
                <w:bCs/>
                <w:sz w:val="13"/>
                <w:szCs w:val="13"/>
              </w:rPr>
            </w:pPr>
            <w:r w:rsidRPr="00E632CA">
              <w:rPr>
                <w:bCs/>
                <w:sz w:val="13"/>
                <w:szCs w:val="13"/>
              </w:rPr>
              <w:t>15</w:t>
            </w:r>
          </w:p>
        </w:tc>
      </w:tr>
      <w:tr w:rsidR="00E632CA" w:rsidRPr="00E632CA" w14:paraId="1AA1F6B1" w14:textId="77777777" w:rsidTr="002411E1">
        <w:trPr>
          <w:trHeight w:val="138"/>
        </w:trPr>
        <w:tc>
          <w:tcPr>
            <w:tcW w:w="5000" w:type="pct"/>
            <w:gridSpan w:val="15"/>
            <w:tcBorders>
              <w:right w:val="single" w:sz="4" w:space="0" w:color="auto"/>
            </w:tcBorders>
            <w:shd w:val="clear" w:color="auto" w:fill="auto"/>
            <w:vAlign w:val="center"/>
          </w:tcPr>
          <w:p w14:paraId="742DC315" w14:textId="77777777" w:rsidR="00E632CA" w:rsidRPr="00E632CA" w:rsidRDefault="00E632CA" w:rsidP="00E632CA">
            <w:pPr>
              <w:rPr>
                <w:sz w:val="13"/>
                <w:szCs w:val="13"/>
              </w:rPr>
            </w:pPr>
            <w:r w:rsidRPr="00E632CA">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34EA3712" w14:textId="77777777" w:rsidTr="002411E1">
        <w:trPr>
          <w:trHeight w:val="290"/>
        </w:trPr>
        <w:tc>
          <w:tcPr>
            <w:tcW w:w="148" w:type="pct"/>
            <w:shd w:val="clear" w:color="auto" w:fill="auto"/>
            <w:vAlign w:val="center"/>
          </w:tcPr>
          <w:p w14:paraId="528193BB" w14:textId="77777777" w:rsidR="00E632CA" w:rsidRPr="00E632CA" w:rsidRDefault="00E632CA" w:rsidP="00E632CA">
            <w:pPr>
              <w:jc w:val="center"/>
              <w:rPr>
                <w:sz w:val="13"/>
                <w:szCs w:val="13"/>
              </w:rPr>
            </w:pPr>
            <w:r w:rsidRPr="00E632CA">
              <w:rPr>
                <w:sz w:val="13"/>
                <w:szCs w:val="13"/>
              </w:rPr>
              <w:lastRenderedPageBreak/>
              <w:t>4.1.1.</w:t>
            </w:r>
          </w:p>
        </w:tc>
        <w:tc>
          <w:tcPr>
            <w:tcW w:w="1226" w:type="pct"/>
            <w:tcBorders>
              <w:top w:val="nil"/>
              <w:left w:val="single" w:sz="4" w:space="0" w:color="auto"/>
              <w:bottom w:val="single" w:sz="4" w:space="0" w:color="auto"/>
              <w:right w:val="single" w:sz="4" w:space="0" w:color="auto"/>
            </w:tcBorders>
            <w:shd w:val="clear" w:color="auto" w:fill="auto"/>
            <w:vAlign w:val="center"/>
          </w:tcPr>
          <w:p w14:paraId="500D45F3" w14:textId="77777777" w:rsidR="00E632CA" w:rsidRPr="00E632CA" w:rsidRDefault="00E632CA" w:rsidP="00E632CA">
            <w:pPr>
              <w:rPr>
                <w:color w:val="000000"/>
                <w:sz w:val="13"/>
                <w:szCs w:val="13"/>
              </w:rPr>
            </w:pPr>
            <w:r w:rsidRPr="00E632CA">
              <w:rPr>
                <w:color w:val="000000"/>
                <w:sz w:val="13"/>
                <w:szCs w:val="13"/>
              </w:rPr>
              <w:t xml:space="preserve">Монтаж ограждения и освещения </w:t>
            </w:r>
            <w:proofErr w:type="spellStart"/>
            <w:r w:rsidRPr="00E632CA">
              <w:rPr>
                <w:color w:val="000000"/>
                <w:sz w:val="13"/>
                <w:szCs w:val="13"/>
              </w:rPr>
              <w:t>гидрозолоотвала</w:t>
            </w:r>
            <w:proofErr w:type="spellEnd"/>
            <w:r w:rsidRPr="00E632CA">
              <w:rPr>
                <w:color w:val="000000"/>
                <w:sz w:val="13"/>
                <w:szCs w:val="13"/>
              </w:rPr>
              <w:t xml:space="preserve"> котельной </w:t>
            </w:r>
          </w:p>
          <w:p w14:paraId="28414D07" w14:textId="77777777" w:rsidR="00E632CA" w:rsidRPr="00E632CA" w:rsidRDefault="00E632CA" w:rsidP="00E632CA">
            <w:pPr>
              <w:rPr>
                <w:color w:val="000000"/>
                <w:sz w:val="13"/>
                <w:szCs w:val="13"/>
              </w:rPr>
            </w:pPr>
            <w:r w:rsidRPr="00E632CA">
              <w:rPr>
                <w:color w:val="000000"/>
                <w:sz w:val="13"/>
                <w:szCs w:val="13"/>
              </w:rPr>
              <w:t>№ 6</w:t>
            </w:r>
          </w:p>
        </w:tc>
        <w:tc>
          <w:tcPr>
            <w:tcW w:w="631" w:type="pct"/>
            <w:tcBorders>
              <w:top w:val="nil"/>
              <w:left w:val="nil"/>
              <w:bottom w:val="single" w:sz="4" w:space="0" w:color="auto"/>
              <w:right w:val="single" w:sz="4" w:space="0" w:color="auto"/>
            </w:tcBorders>
            <w:shd w:val="clear" w:color="auto" w:fill="auto"/>
            <w:vAlign w:val="center"/>
          </w:tcPr>
          <w:p w14:paraId="6C34BF89" w14:textId="77777777" w:rsidR="00E632CA" w:rsidRPr="00E632CA" w:rsidRDefault="00E632CA" w:rsidP="00E632CA">
            <w:pPr>
              <w:jc w:val="center"/>
              <w:rPr>
                <w:color w:val="000000"/>
                <w:sz w:val="13"/>
                <w:szCs w:val="13"/>
              </w:rPr>
            </w:pPr>
            <w:r w:rsidRPr="00E632CA">
              <w:rPr>
                <w:color w:val="000000"/>
                <w:sz w:val="13"/>
                <w:szCs w:val="13"/>
              </w:rPr>
              <w:t>Безопасность объекта топливно-энергетического комплекса</w:t>
            </w:r>
          </w:p>
        </w:tc>
        <w:tc>
          <w:tcPr>
            <w:tcW w:w="549" w:type="pct"/>
            <w:tcBorders>
              <w:top w:val="nil"/>
              <w:left w:val="nil"/>
              <w:bottom w:val="single" w:sz="4" w:space="0" w:color="auto"/>
              <w:right w:val="single" w:sz="4" w:space="0" w:color="auto"/>
            </w:tcBorders>
            <w:shd w:val="clear" w:color="auto" w:fill="auto"/>
            <w:vAlign w:val="center"/>
          </w:tcPr>
          <w:p w14:paraId="3EA4DB3D"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557B7F5C"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7DD1E235"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77DFF9C5"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667DF7C5"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09972E7D"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7DF36CC"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945EB3B" w14:textId="77777777" w:rsidR="00E632CA" w:rsidRPr="00E632CA" w:rsidRDefault="00E632CA" w:rsidP="00E632CA">
            <w:pPr>
              <w:jc w:val="center"/>
              <w:rPr>
                <w:color w:val="000000"/>
                <w:sz w:val="13"/>
                <w:szCs w:val="13"/>
              </w:rPr>
            </w:pPr>
            <w:r w:rsidRPr="00E632CA">
              <w:rPr>
                <w:color w:val="000000"/>
                <w:sz w:val="13"/>
                <w:szCs w:val="13"/>
              </w:rPr>
              <w:t>3094,81</w:t>
            </w:r>
          </w:p>
        </w:tc>
        <w:tc>
          <w:tcPr>
            <w:tcW w:w="224" w:type="pct"/>
            <w:tcBorders>
              <w:top w:val="nil"/>
              <w:left w:val="nil"/>
              <w:bottom w:val="single" w:sz="4" w:space="0" w:color="auto"/>
              <w:right w:val="single" w:sz="4" w:space="0" w:color="auto"/>
            </w:tcBorders>
            <w:shd w:val="clear" w:color="auto" w:fill="auto"/>
            <w:vAlign w:val="center"/>
          </w:tcPr>
          <w:p w14:paraId="2A5DF5F9"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71B22C7E" w14:textId="77777777" w:rsidR="00E632CA" w:rsidRPr="00E632CA" w:rsidRDefault="00E632CA" w:rsidP="00E632CA">
            <w:pPr>
              <w:jc w:val="center"/>
              <w:rPr>
                <w:sz w:val="13"/>
                <w:szCs w:val="13"/>
              </w:rPr>
            </w:pPr>
            <w:r w:rsidRPr="00E632CA">
              <w:rPr>
                <w:sz w:val="13"/>
                <w:szCs w:val="13"/>
              </w:rPr>
              <w:t>3094,81</w:t>
            </w:r>
          </w:p>
        </w:tc>
        <w:tc>
          <w:tcPr>
            <w:tcW w:w="181" w:type="pct"/>
            <w:tcBorders>
              <w:top w:val="single" w:sz="4" w:space="0" w:color="auto"/>
              <w:left w:val="single" w:sz="4" w:space="0" w:color="auto"/>
              <w:bottom w:val="single" w:sz="4" w:space="0" w:color="auto"/>
              <w:right w:val="single" w:sz="4" w:space="0" w:color="auto"/>
            </w:tcBorders>
            <w:vAlign w:val="center"/>
          </w:tcPr>
          <w:p w14:paraId="5B61D236"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2CA45F2" w14:textId="77777777" w:rsidR="00E632CA" w:rsidRPr="00E632CA" w:rsidRDefault="00E632CA" w:rsidP="00E632CA">
            <w:pPr>
              <w:jc w:val="center"/>
              <w:rPr>
                <w:sz w:val="13"/>
                <w:szCs w:val="13"/>
              </w:rPr>
            </w:pPr>
            <w:r w:rsidRPr="00E632CA">
              <w:rPr>
                <w:sz w:val="13"/>
                <w:szCs w:val="13"/>
              </w:rPr>
              <w:t>0,00</w:t>
            </w:r>
          </w:p>
        </w:tc>
      </w:tr>
      <w:tr w:rsidR="00E632CA" w:rsidRPr="00E632CA" w14:paraId="3A9EEB8F" w14:textId="77777777" w:rsidTr="002411E1">
        <w:trPr>
          <w:trHeight w:val="124"/>
        </w:trPr>
        <w:tc>
          <w:tcPr>
            <w:tcW w:w="148" w:type="pct"/>
            <w:shd w:val="clear" w:color="auto" w:fill="auto"/>
            <w:vAlign w:val="center"/>
          </w:tcPr>
          <w:p w14:paraId="184F856F" w14:textId="77777777" w:rsidR="00E632CA" w:rsidRPr="00E632CA" w:rsidRDefault="00E632CA" w:rsidP="00E632CA">
            <w:pPr>
              <w:jc w:val="center"/>
              <w:rPr>
                <w:sz w:val="13"/>
                <w:szCs w:val="13"/>
              </w:rPr>
            </w:pPr>
            <w:r w:rsidRPr="00E632CA">
              <w:rPr>
                <w:sz w:val="13"/>
                <w:szCs w:val="13"/>
              </w:rPr>
              <w:t>4.1.2.</w:t>
            </w:r>
          </w:p>
        </w:tc>
        <w:tc>
          <w:tcPr>
            <w:tcW w:w="1226" w:type="pct"/>
            <w:tcBorders>
              <w:top w:val="nil"/>
              <w:left w:val="single" w:sz="4" w:space="0" w:color="auto"/>
              <w:bottom w:val="single" w:sz="4" w:space="0" w:color="auto"/>
              <w:right w:val="single" w:sz="4" w:space="0" w:color="auto"/>
            </w:tcBorders>
            <w:shd w:val="clear" w:color="auto" w:fill="auto"/>
            <w:vAlign w:val="center"/>
          </w:tcPr>
          <w:p w14:paraId="3DBEA946" w14:textId="77777777" w:rsidR="00E632CA" w:rsidRPr="00E632CA" w:rsidRDefault="00E632CA" w:rsidP="00E632CA">
            <w:pPr>
              <w:rPr>
                <w:color w:val="000000"/>
                <w:sz w:val="13"/>
                <w:szCs w:val="13"/>
              </w:rPr>
            </w:pPr>
            <w:r w:rsidRPr="00E632CA">
              <w:rPr>
                <w:color w:val="000000"/>
                <w:sz w:val="13"/>
                <w:szCs w:val="13"/>
              </w:rPr>
              <w:t xml:space="preserve">Монтаж видеонаблюдения </w:t>
            </w:r>
            <w:proofErr w:type="spellStart"/>
            <w:r w:rsidRPr="00E632CA">
              <w:rPr>
                <w:color w:val="000000"/>
                <w:sz w:val="13"/>
                <w:szCs w:val="13"/>
              </w:rPr>
              <w:t>гидрозолоотвала</w:t>
            </w:r>
            <w:proofErr w:type="spellEnd"/>
            <w:r w:rsidRPr="00E632CA">
              <w:rPr>
                <w:color w:val="000000"/>
                <w:sz w:val="13"/>
                <w:szCs w:val="13"/>
              </w:rPr>
              <w:t xml:space="preserve"> котельной № 6</w:t>
            </w:r>
          </w:p>
        </w:tc>
        <w:tc>
          <w:tcPr>
            <w:tcW w:w="631" w:type="pct"/>
            <w:tcBorders>
              <w:top w:val="nil"/>
              <w:left w:val="nil"/>
              <w:bottom w:val="single" w:sz="4" w:space="0" w:color="auto"/>
              <w:right w:val="single" w:sz="4" w:space="0" w:color="auto"/>
            </w:tcBorders>
            <w:shd w:val="clear" w:color="auto" w:fill="auto"/>
            <w:vAlign w:val="center"/>
          </w:tcPr>
          <w:p w14:paraId="5670B3E0" w14:textId="77777777" w:rsidR="00E632CA" w:rsidRPr="00E632CA" w:rsidRDefault="00E632CA" w:rsidP="00E632CA">
            <w:pPr>
              <w:jc w:val="center"/>
              <w:rPr>
                <w:color w:val="000000"/>
                <w:sz w:val="13"/>
                <w:szCs w:val="13"/>
              </w:rPr>
            </w:pPr>
            <w:r w:rsidRPr="00E632CA">
              <w:rPr>
                <w:color w:val="000000"/>
                <w:sz w:val="13"/>
                <w:szCs w:val="13"/>
              </w:rPr>
              <w:t>Безопасность объекта топливно-энергетического комплекса</w:t>
            </w:r>
          </w:p>
        </w:tc>
        <w:tc>
          <w:tcPr>
            <w:tcW w:w="549" w:type="pct"/>
            <w:tcBorders>
              <w:top w:val="nil"/>
              <w:left w:val="nil"/>
              <w:bottom w:val="single" w:sz="4" w:space="0" w:color="auto"/>
              <w:right w:val="single" w:sz="4" w:space="0" w:color="auto"/>
            </w:tcBorders>
            <w:shd w:val="clear" w:color="auto" w:fill="auto"/>
            <w:vAlign w:val="center"/>
          </w:tcPr>
          <w:p w14:paraId="3CB18339" w14:textId="77777777" w:rsidR="00E632CA" w:rsidRPr="00E632CA" w:rsidRDefault="00E632CA" w:rsidP="00E632CA">
            <w:pPr>
              <w:jc w:val="center"/>
              <w:rPr>
                <w:color w:val="000000"/>
                <w:sz w:val="13"/>
                <w:szCs w:val="13"/>
              </w:rPr>
            </w:pPr>
            <w:r w:rsidRPr="00E632CA">
              <w:rPr>
                <w:color w:val="000000"/>
                <w:sz w:val="13"/>
                <w:szCs w:val="13"/>
              </w:rPr>
              <w:t>г. Прокопьевск, котельная № 6, ул. Рождественская, 7</w:t>
            </w:r>
          </w:p>
        </w:tc>
        <w:tc>
          <w:tcPr>
            <w:tcW w:w="364" w:type="pct"/>
            <w:tcBorders>
              <w:top w:val="nil"/>
              <w:left w:val="nil"/>
              <w:bottom w:val="single" w:sz="4" w:space="0" w:color="auto"/>
              <w:right w:val="single" w:sz="4" w:space="0" w:color="auto"/>
            </w:tcBorders>
            <w:shd w:val="clear" w:color="auto" w:fill="auto"/>
            <w:vAlign w:val="center"/>
          </w:tcPr>
          <w:p w14:paraId="0103FC4D"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10F2BA3E"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4ADF8CB4"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D25B2DC"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2A4BA5CC"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32450F6"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1342BCA5" w14:textId="77777777" w:rsidR="00E632CA" w:rsidRPr="00E632CA" w:rsidRDefault="00E632CA" w:rsidP="00E632CA">
            <w:pPr>
              <w:jc w:val="center"/>
              <w:rPr>
                <w:color w:val="000000"/>
                <w:sz w:val="13"/>
                <w:szCs w:val="13"/>
              </w:rPr>
            </w:pPr>
            <w:r w:rsidRPr="00E632CA">
              <w:rPr>
                <w:color w:val="000000"/>
                <w:sz w:val="13"/>
                <w:szCs w:val="13"/>
              </w:rPr>
              <w:t>977,65</w:t>
            </w:r>
          </w:p>
        </w:tc>
        <w:tc>
          <w:tcPr>
            <w:tcW w:w="224" w:type="pct"/>
            <w:tcBorders>
              <w:top w:val="nil"/>
              <w:left w:val="nil"/>
              <w:bottom w:val="single" w:sz="4" w:space="0" w:color="auto"/>
              <w:right w:val="single" w:sz="4" w:space="0" w:color="auto"/>
            </w:tcBorders>
            <w:shd w:val="clear" w:color="auto" w:fill="auto"/>
            <w:vAlign w:val="center"/>
          </w:tcPr>
          <w:p w14:paraId="024BC02A"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2F17C3E8" w14:textId="77777777" w:rsidR="00E632CA" w:rsidRPr="00E632CA" w:rsidRDefault="00E632CA" w:rsidP="00E632CA">
            <w:pPr>
              <w:jc w:val="center"/>
              <w:rPr>
                <w:sz w:val="13"/>
                <w:szCs w:val="13"/>
              </w:rPr>
            </w:pPr>
            <w:r w:rsidRPr="00E632CA">
              <w:rPr>
                <w:sz w:val="13"/>
                <w:szCs w:val="13"/>
              </w:rPr>
              <w:t>977,65</w:t>
            </w:r>
          </w:p>
        </w:tc>
        <w:tc>
          <w:tcPr>
            <w:tcW w:w="181" w:type="pct"/>
            <w:tcBorders>
              <w:top w:val="single" w:sz="4" w:space="0" w:color="auto"/>
              <w:left w:val="single" w:sz="4" w:space="0" w:color="auto"/>
              <w:bottom w:val="single" w:sz="4" w:space="0" w:color="auto"/>
              <w:right w:val="single" w:sz="4" w:space="0" w:color="auto"/>
            </w:tcBorders>
            <w:vAlign w:val="center"/>
          </w:tcPr>
          <w:p w14:paraId="3DC35B0C"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A88BBF2" w14:textId="77777777" w:rsidR="00E632CA" w:rsidRPr="00E632CA" w:rsidRDefault="00E632CA" w:rsidP="00E632CA">
            <w:pPr>
              <w:jc w:val="center"/>
              <w:rPr>
                <w:sz w:val="13"/>
                <w:szCs w:val="13"/>
              </w:rPr>
            </w:pPr>
            <w:r w:rsidRPr="00E632CA">
              <w:rPr>
                <w:sz w:val="13"/>
                <w:szCs w:val="13"/>
              </w:rPr>
              <w:t>0,00</w:t>
            </w:r>
          </w:p>
        </w:tc>
      </w:tr>
      <w:tr w:rsidR="00E632CA" w:rsidRPr="00E632CA" w14:paraId="0BFCB7CB" w14:textId="77777777" w:rsidTr="002411E1">
        <w:trPr>
          <w:trHeight w:val="124"/>
        </w:trPr>
        <w:tc>
          <w:tcPr>
            <w:tcW w:w="148" w:type="pct"/>
            <w:shd w:val="clear" w:color="auto" w:fill="auto"/>
            <w:vAlign w:val="center"/>
          </w:tcPr>
          <w:p w14:paraId="7DBFB313" w14:textId="77777777" w:rsidR="00E632CA" w:rsidRPr="00E632CA" w:rsidRDefault="00E632CA" w:rsidP="00E632CA">
            <w:pPr>
              <w:jc w:val="center"/>
              <w:rPr>
                <w:sz w:val="13"/>
                <w:szCs w:val="13"/>
              </w:rPr>
            </w:pPr>
            <w:r w:rsidRPr="00E632CA">
              <w:rPr>
                <w:sz w:val="13"/>
                <w:szCs w:val="13"/>
              </w:rPr>
              <w:t>4.1.3.</w:t>
            </w:r>
          </w:p>
        </w:tc>
        <w:tc>
          <w:tcPr>
            <w:tcW w:w="1226" w:type="pct"/>
            <w:tcBorders>
              <w:top w:val="nil"/>
              <w:left w:val="single" w:sz="4" w:space="0" w:color="auto"/>
              <w:bottom w:val="single" w:sz="4" w:space="0" w:color="auto"/>
              <w:right w:val="single" w:sz="4" w:space="0" w:color="auto"/>
            </w:tcBorders>
            <w:shd w:val="clear" w:color="auto" w:fill="auto"/>
            <w:vAlign w:val="center"/>
          </w:tcPr>
          <w:p w14:paraId="3E45CFD8" w14:textId="77777777" w:rsidR="00E632CA" w:rsidRPr="00E632CA" w:rsidRDefault="00E632CA" w:rsidP="00E632CA">
            <w:pPr>
              <w:rPr>
                <w:color w:val="000000"/>
                <w:sz w:val="13"/>
                <w:szCs w:val="13"/>
              </w:rPr>
            </w:pPr>
            <w:r w:rsidRPr="00E632CA">
              <w:rPr>
                <w:color w:val="000000"/>
                <w:sz w:val="13"/>
                <w:szCs w:val="13"/>
              </w:rPr>
              <w:t xml:space="preserve">Приобретение настольной фальцевальной машины </w:t>
            </w:r>
            <w:proofErr w:type="spellStart"/>
            <w:r w:rsidRPr="00E632CA">
              <w:rPr>
                <w:color w:val="000000"/>
                <w:sz w:val="13"/>
                <w:szCs w:val="13"/>
              </w:rPr>
              <w:t>Officemate</w:t>
            </w:r>
            <w:proofErr w:type="spellEnd"/>
            <w:r w:rsidRPr="00E632CA">
              <w:rPr>
                <w:color w:val="000000"/>
                <w:sz w:val="13"/>
                <w:szCs w:val="13"/>
              </w:rPr>
              <w:t xml:space="preserve"> 2D предназначенной для изготовления </w:t>
            </w:r>
            <w:proofErr w:type="spellStart"/>
            <w:r w:rsidRPr="00E632CA">
              <w:rPr>
                <w:color w:val="000000"/>
                <w:sz w:val="13"/>
                <w:szCs w:val="13"/>
              </w:rPr>
              <w:t>бесконвертным</w:t>
            </w:r>
            <w:proofErr w:type="spellEnd"/>
            <w:r w:rsidRPr="00E632CA">
              <w:rPr>
                <w:color w:val="000000"/>
                <w:sz w:val="13"/>
                <w:szCs w:val="13"/>
              </w:rPr>
              <w:t xml:space="preserve"> способом счетов-квитанций, и других документов для рассылки абонентам</w:t>
            </w:r>
          </w:p>
        </w:tc>
        <w:tc>
          <w:tcPr>
            <w:tcW w:w="631" w:type="pct"/>
            <w:tcBorders>
              <w:top w:val="nil"/>
              <w:left w:val="nil"/>
              <w:bottom w:val="single" w:sz="4" w:space="0" w:color="auto"/>
              <w:right w:val="single" w:sz="4" w:space="0" w:color="auto"/>
            </w:tcBorders>
            <w:shd w:val="clear" w:color="auto" w:fill="auto"/>
            <w:vAlign w:val="center"/>
          </w:tcPr>
          <w:p w14:paraId="174379B2" w14:textId="77777777" w:rsidR="00E632CA" w:rsidRPr="00E632CA" w:rsidRDefault="00E632CA" w:rsidP="00E632CA">
            <w:pPr>
              <w:jc w:val="center"/>
              <w:rPr>
                <w:color w:val="000000"/>
                <w:sz w:val="13"/>
                <w:szCs w:val="13"/>
              </w:rPr>
            </w:pPr>
            <w:r w:rsidRPr="00E632CA">
              <w:rPr>
                <w:color w:val="000000"/>
                <w:sz w:val="13"/>
                <w:szCs w:val="13"/>
              </w:rPr>
              <w:t>Для качественного и быстрого ведения документооборота</w:t>
            </w:r>
          </w:p>
        </w:tc>
        <w:tc>
          <w:tcPr>
            <w:tcW w:w="549" w:type="pct"/>
            <w:tcBorders>
              <w:top w:val="nil"/>
              <w:left w:val="nil"/>
              <w:bottom w:val="single" w:sz="4" w:space="0" w:color="auto"/>
              <w:right w:val="single" w:sz="4" w:space="0" w:color="auto"/>
            </w:tcBorders>
            <w:shd w:val="clear" w:color="auto" w:fill="auto"/>
            <w:vAlign w:val="center"/>
          </w:tcPr>
          <w:p w14:paraId="12A06E8B"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2FBD8BE9"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15AD3314"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308D3A0B"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34F87F2E"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3C33D09E"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2AD70D20"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71F424B"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53EFD88" w14:textId="77777777" w:rsidR="00E632CA" w:rsidRPr="00E632CA" w:rsidRDefault="00E632CA" w:rsidP="00E632CA">
            <w:pPr>
              <w:jc w:val="center"/>
              <w:rPr>
                <w:color w:val="000000"/>
                <w:sz w:val="13"/>
                <w:szCs w:val="13"/>
              </w:rPr>
            </w:pPr>
            <w:r w:rsidRPr="00E632CA">
              <w:rPr>
                <w:color w:val="000000"/>
                <w:sz w:val="13"/>
                <w:szCs w:val="13"/>
              </w:rPr>
              <w:t>267,47</w:t>
            </w:r>
          </w:p>
        </w:tc>
        <w:tc>
          <w:tcPr>
            <w:tcW w:w="224" w:type="pct"/>
            <w:tcBorders>
              <w:top w:val="nil"/>
              <w:left w:val="nil"/>
              <w:bottom w:val="single" w:sz="4" w:space="0" w:color="auto"/>
              <w:right w:val="single" w:sz="4" w:space="0" w:color="auto"/>
            </w:tcBorders>
            <w:shd w:val="clear" w:color="auto" w:fill="auto"/>
            <w:vAlign w:val="center"/>
          </w:tcPr>
          <w:p w14:paraId="7C910C6A"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63963FAF" w14:textId="77777777" w:rsidR="00E632CA" w:rsidRPr="00E632CA" w:rsidRDefault="00E632CA" w:rsidP="00E632CA">
            <w:pPr>
              <w:jc w:val="center"/>
              <w:rPr>
                <w:sz w:val="13"/>
                <w:szCs w:val="13"/>
              </w:rPr>
            </w:pPr>
            <w:r w:rsidRPr="00E632CA">
              <w:rPr>
                <w:sz w:val="13"/>
                <w:szCs w:val="13"/>
              </w:rPr>
              <w:t>267,47</w:t>
            </w:r>
          </w:p>
        </w:tc>
        <w:tc>
          <w:tcPr>
            <w:tcW w:w="181" w:type="pct"/>
            <w:tcBorders>
              <w:top w:val="single" w:sz="4" w:space="0" w:color="auto"/>
              <w:left w:val="single" w:sz="4" w:space="0" w:color="auto"/>
              <w:bottom w:val="single" w:sz="4" w:space="0" w:color="auto"/>
              <w:right w:val="single" w:sz="4" w:space="0" w:color="auto"/>
            </w:tcBorders>
            <w:vAlign w:val="center"/>
          </w:tcPr>
          <w:p w14:paraId="1615FC1C"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4758859" w14:textId="77777777" w:rsidR="00E632CA" w:rsidRPr="00E632CA" w:rsidRDefault="00E632CA" w:rsidP="00E632CA">
            <w:pPr>
              <w:jc w:val="center"/>
              <w:rPr>
                <w:sz w:val="13"/>
                <w:szCs w:val="13"/>
              </w:rPr>
            </w:pPr>
            <w:r w:rsidRPr="00E632CA">
              <w:rPr>
                <w:sz w:val="13"/>
                <w:szCs w:val="13"/>
              </w:rPr>
              <w:t>0,00</w:t>
            </w:r>
          </w:p>
        </w:tc>
      </w:tr>
      <w:tr w:rsidR="00E632CA" w:rsidRPr="00E632CA" w14:paraId="6899CA85" w14:textId="77777777" w:rsidTr="002411E1">
        <w:trPr>
          <w:trHeight w:val="124"/>
        </w:trPr>
        <w:tc>
          <w:tcPr>
            <w:tcW w:w="148" w:type="pct"/>
            <w:shd w:val="clear" w:color="auto" w:fill="auto"/>
            <w:vAlign w:val="center"/>
          </w:tcPr>
          <w:p w14:paraId="7923AB14" w14:textId="77777777" w:rsidR="00E632CA" w:rsidRPr="00E632CA" w:rsidRDefault="00E632CA" w:rsidP="00E632CA">
            <w:pPr>
              <w:jc w:val="center"/>
              <w:rPr>
                <w:sz w:val="13"/>
                <w:szCs w:val="13"/>
              </w:rPr>
            </w:pPr>
            <w:r w:rsidRPr="00E632CA">
              <w:rPr>
                <w:sz w:val="13"/>
                <w:szCs w:val="13"/>
              </w:rPr>
              <w:t>4.1.4.</w:t>
            </w:r>
          </w:p>
        </w:tc>
        <w:tc>
          <w:tcPr>
            <w:tcW w:w="1226" w:type="pct"/>
            <w:tcBorders>
              <w:top w:val="nil"/>
              <w:left w:val="single" w:sz="4" w:space="0" w:color="auto"/>
              <w:bottom w:val="single" w:sz="4" w:space="0" w:color="auto"/>
              <w:right w:val="single" w:sz="4" w:space="0" w:color="auto"/>
            </w:tcBorders>
            <w:shd w:val="clear" w:color="auto" w:fill="auto"/>
            <w:vAlign w:val="center"/>
          </w:tcPr>
          <w:p w14:paraId="68671147" w14:textId="77777777" w:rsidR="00E632CA" w:rsidRPr="00E632CA" w:rsidRDefault="00E632CA" w:rsidP="00E632CA">
            <w:pPr>
              <w:rPr>
                <w:color w:val="000000"/>
                <w:sz w:val="13"/>
                <w:szCs w:val="13"/>
              </w:rPr>
            </w:pPr>
            <w:r w:rsidRPr="00E632CA">
              <w:rPr>
                <w:color w:val="000000"/>
                <w:sz w:val="13"/>
                <w:szCs w:val="13"/>
              </w:rPr>
              <w:t xml:space="preserve">Приобретение аппарата сверхвысокого давления HD 13/35 </w:t>
            </w:r>
            <w:proofErr w:type="spellStart"/>
            <w:r w:rsidRPr="00E632CA">
              <w:rPr>
                <w:color w:val="000000"/>
                <w:sz w:val="13"/>
                <w:szCs w:val="13"/>
              </w:rPr>
              <w:t>Pe</w:t>
            </w:r>
            <w:proofErr w:type="spellEnd"/>
            <w:r w:rsidRPr="00E632CA">
              <w:rPr>
                <w:color w:val="000000"/>
                <w:sz w:val="13"/>
                <w:szCs w:val="13"/>
              </w:rPr>
              <w:t xml:space="preserve"> предназначенного для прочистки канализационных трубопроводов </w:t>
            </w:r>
          </w:p>
        </w:tc>
        <w:tc>
          <w:tcPr>
            <w:tcW w:w="631" w:type="pct"/>
            <w:tcBorders>
              <w:top w:val="nil"/>
              <w:left w:val="nil"/>
              <w:bottom w:val="single" w:sz="4" w:space="0" w:color="auto"/>
              <w:right w:val="single" w:sz="4" w:space="0" w:color="auto"/>
            </w:tcBorders>
            <w:shd w:val="clear" w:color="auto" w:fill="auto"/>
            <w:vAlign w:val="center"/>
          </w:tcPr>
          <w:p w14:paraId="550ECA1A" w14:textId="77777777" w:rsidR="00E632CA" w:rsidRPr="00E632CA" w:rsidRDefault="00E632CA" w:rsidP="00E632CA">
            <w:pPr>
              <w:jc w:val="center"/>
              <w:rPr>
                <w:color w:val="000000"/>
                <w:sz w:val="13"/>
                <w:szCs w:val="13"/>
              </w:rPr>
            </w:pPr>
            <w:r w:rsidRPr="00E632CA">
              <w:rPr>
                <w:color w:val="000000"/>
                <w:sz w:val="13"/>
                <w:szCs w:val="13"/>
              </w:rPr>
              <w:t>Для улучшения работы по прочистке канализационных трубопроводов</w:t>
            </w:r>
          </w:p>
        </w:tc>
        <w:tc>
          <w:tcPr>
            <w:tcW w:w="549" w:type="pct"/>
            <w:tcBorders>
              <w:top w:val="nil"/>
              <w:left w:val="nil"/>
              <w:bottom w:val="single" w:sz="4" w:space="0" w:color="auto"/>
              <w:right w:val="single" w:sz="4" w:space="0" w:color="auto"/>
            </w:tcBorders>
            <w:shd w:val="clear" w:color="auto" w:fill="auto"/>
            <w:vAlign w:val="center"/>
          </w:tcPr>
          <w:p w14:paraId="336C2435"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56B5DA26"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197EB5EE"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2D1621EF"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4520A9B0"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111A92F1"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4383DE66"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34F7C765"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20A94D74" w14:textId="77777777" w:rsidR="00E632CA" w:rsidRPr="00E632CA" w:rsidRDefault="00E632CA" w:rsidP="00E632CA">
            <w:pPr>
              <w:jc w:val="center"/>
              <w:rPr>
                <w:color w:val="000000"/>
                <w:sz w:val="13"/>
                <w:szCs w:val="13"/>
              </w:rPr>
            </w:pPr>
            <w:r w:rsidRPr="00E632CA">
              <w:rPr>
                <w:color w:val="000000"/>
                <w:sz w:val="13"/>
                <w:szCs w:val="13"/>
              </w:rPr>
              <w:t>543,96</w:t>
            </w:r>
          </w:p>
        </w:tc>
        <w:tc>
          <w:tcPr>
            <w:tcW w:w="224" w:type="pct"/>
            <w:tcBorders>
              <w:top w:val="nil"/>
              <w:left w:val="nil"/>
              <w:bottom w:val="single" w:sz="4" w:space="0" w:color="auto"/>
              <w:right w:val="single" w:sz="4" w:space="0" w:color="auto"/>
            </w:tcBorders>
            <w:shd w:val="clear" w:color="auto" w:fill="auto"/>
            <w:vAlign w:val="center"/>
          </w:tcPr>
          <w:p w14:paraId="1A0D13DD"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02BFCC06" w14:textId="77777777" w:rsidR="00E632CA" w:rsidRPr="00E632CA" w:rsidRDefault="00E632CA" w:rsidP="00E632CA">
            <w:pPr>
              <w:jc w:val="center"/>
              <w:rPr>
                <w:sz w:val="13"/>
                <w:szCs w:val="13"/>
              </w:rPr>
            </w:pPr>
            <w:r w:rsidRPr="00E632CA">
              <w:rPr>
                <w:sz w:val="13"/>
                <w:szCs w:val="13"/>
              </w:rPr>
              <w:t>543,96</w:t>
            </w:r>
          </w:p>
        </w:tc>
        <w:tc>
          <w:tcPr>
            <w:tcW w:w="181" w:type="pct"/>
            <w:tcBorders>
              <w:top w:val="single" w:sz="4" w:space="0" w:color="auto"/>
              <w:left w:val="single" w:sz="4" w:space="0" w:color="auto"/>
              <w:bottom w:val="single" w:sz="4" w:space="0" w:color="auto"/>
              <w:right w:val="single" w:sz="4" w:space="0" w:color="auto"/>
            </w:tcBorders>
            <w:vAlign w:val="center"/>
          </w:tcPr>
          <w:p w14:paraId="1302A147"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66F1E2E1" w14:textId="77777777" w:rsidR="00E632CA" w:rsidRPr="00E632CA" w:rsidRDefault="00E632CA" w:rsidP="00E632CA">
            <w:pPr>
              <w:jc w:val="center"/>
              <w:rPr>
                <w:sz w:val="13"/>
                <w:szCs w:val="13"/>
              </w:rPr>
            </w:pPr>
            <w:r w:rsidRPr="00E632CA">
              <w:rPr>
                <w:sz w:val="13"/>
                <w:szCs w:val="13"/>
              </w:rPr>
              <w:t>0,00</w:t>
            </w:r>
          </w:p>
        </w:tc>
      </w:tr>
      <w:tr w:rsidR="00E632CA" w:rsidRPr="00E632CA" w14:paraId="4315EE5C" w14:textId="77777777" w:rsidTr="002411E1">
        <w:trPr>
          <w:trHeight w:val="124"/>
        </w:trPr>
        <w:tc>
          <w:tcPr>
            <w:tcW w:w="148" w:type="pct"/>
            <w:shd w:val="clear" w:color="auto" w:fill="auto"/>
            <w:vAlign w:val="center"/>
          </w:tcPr>
          <w:p w14:paraId="6EFB4906" w14:textId="77777777" w:rsidR="00E632CA" w:rsidRPr="00E632CA" w:rsidRDefault="00E632CA" w:rsidP="00E632CA">
            <w:pPr>
              <w:jc w:val="center"/>
              <w:rPr>
                <w:sz w:val="13"/>
                <w:szCs w:val="13"/>
              </w:rPr>
            </w:pPr>
            <w:r w:rsidRPr="00E632CA">
              <w:rPr>
                <w:sz w:val="13"/>
                <w:szCs w:val="13"/>
              </w:rPr>
              <w:t>4.1.5.</w:t>
            </w:r>
          </w:p>
        </w:tc>
        <w:tc>
          <w:tcPr>
            <w:tcW w:w="1226" w:type="pct"/>
            <w:tcBorders>
              <w:top w:val="nil"/>
              <w:left w:val="single" w:sz="4" w:space="0" w:color="auto"/>
              <w:bottom w:val="single" w:sz="4" w:space="0" w:color="auto"/>
              <w:right w:val="single" w:sz="4" w:space="0" w:color="auto"/>
            </w:tcBorders>
            <w:shd w:val="clear" w:color="auto" w:fill="auto"/>
            <w:vAlign w:val="center"/>
          </w:tcPr>
          <w:p w14:paraId="392D5CEC" w14:textId="77777777" w:rsidR="00E632CA" w:rsidRPr="00E632CA" w:rsidRDefault="00E632CA" w:rsidP="00E632CA">
            <w:pPr>
              <w:rPr>
                <w:color w:val="000000"/>
                <w:sz w:val="13"/>
                <w:szCs w:val="13"/>
              </w:rPr>
            </w:pPr>
            <w:r w:rsidRPr="00E632CA">
              <w:rPr>
                <w:color w:val="000000"/>
                <w:sz w:val="13"/>
                <w:szCs w:val="13"/>
              </w:rPr>
              <w:t xml:space="preserve">Проектирование. Реконструкция телефонной сети АБК, </w:t>
            </w:r>
            <w:proofErr w:type="spellStart"/>
            <w:r w:rsidRPr="00E632CA">
              <w:rPr>
                <w:color w:val="000000"/>
                <w:sz w:val="13"/>
                <w:szCs w:val="13"/>
              </w:rPr>
              <w:t>блочно</w:t>
            </w:r>
            <w:proofErr w:type="spellEnd"/>
            <w:r w:rsidRPr="00E632CA">
              <w:rPr>
                <w:color w:val="000000"/>
                <w:sz w:val="13"/>
                <w:szCs w:val="13"/>
              </w:rPr>
              <w:t>-модульной АТС (автоматическая телефонная станция)</w:t>
            </w:r>
          </w:p>
        </w:tc>
        <w:tc>
          <w:tcPr>
            <w:tcW w:w="631" w:type="pct"/>
            <w:tcBorders>
              <w:top w:val="nil"/>
              <w:left w:val="nil"/>
              <w:bottom w:val="single" w:sz="4" w:space="0" w:color="auto"/>
              <w:right w:val="single" w:sz="4" w:space="0" w:color="auto"/>
            </w:tcBorders>
            <w:shd w:val="clear" w:color="auto" w:fill="auto"/>
            <w:vAlign w:val="center"/>
          </w:tcPr>
          <w:p w14:paraId="1C529963" w14:textId="77777777" w:rsidR="00E632CA" w:rsidRPr="00E632CA" w:rsidRDefault="00E632CA" w:rsidP="00E632CA">
            <w:pPr>
              <w:jc w:val="center"/>
              <w:rPr>
                <w:color w:val="000000"/>
                <w:sz w:val="13"/>
                <w:szCs w:val="13"/>
              </w:rPr>
            </w:pPr>
            <w:r w:rsidRPr="00E632CA">
              <w:rPr>
                <w:color w:val="000000"/>
                <w:sz w:val="13"/>
                <w:szCs w:val="13"/>
              </w:rPr>
              <w:t>Для оперативной работы персонала в обсаживании котельных</w:t>
            </w:r>
          </w:p>
        </w:tc>
        <w:tc>
          <w:tcPr>
            <w:tcW w:w="549" w:type="pct"/>
            <w:tcBorders>
              <w:top w:val="nil"/>
              <w:left w:val="nil"/>
              <w:bottom w:val="single" w:sz="4" w:space="0" w:color="auto"/>
              <w:right w:val="single" w:sz="4" w:space="0" w:color="auto"/>
            </w:tcBorders>
            <w:shd w:val="clear" w:color="auto" w:fill="auto"/>
            <w:vAlign w:val="center"/>
          </w:tcPr>
          <w:p w14:paraId="27D321AA"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69BF4129"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6933A9E5"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7E099486"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5093CCD1"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51255CBE"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2163D7AA"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0E556B27"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7DFC7B33" w14:textId="77777777" w:rsidR="00E632CA" w:rsidRPr="00E632CA" w:rsidRDefault="00E632CA" w:rsidP="00E632CA">
            <w:pPr>
              <w:jc w:val="center"/>
              <w:rPr>
                <w:color w:val="000000"/>
                <w:sz w:val="13"/>
                <w:szCs w:val="13"/>
              </w:rPr>
            </w:pPr>
            <w:r w:rsidRPr="00E632CA">
              <w:rPr>
                <w:color w:val="000000"/>
                <w:sz w:val="13"/>
                <w:szCs w:val="13"/>
              </w:rPr>
              <w:t>30,00</w:t>
            </w:r>
          </w:p>
        </w:tc>
        <w:tc>
          <w:tcPr>
            <w:tcW w:w="224" w:type="pct"/>
            <w:tcBorders>
              <w:top w:val="nil"/>
              <w:left w:val="nil"/>
              <w:bottom w:val="single" w:sz="4" w:space="0" w:color="auto"/>
              <w:right w:val="single" w:sz="4" w:space="0" w:color="auto"/>
            </w:tcBorders>
            <w:shd w:val="clear" w:color="auto" w:fill="auto"/>
            <w:vAlign w:val="center"/>
          </w:tcPr>
          <w:p w14:paraId="5A0F5108"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18A48357" w14:textId="77777777" w:rsidR="00E632CA" w:rsidRPr="00E632CA" w:rsidRDefault="00E632CA" w:rsidP="00E632CA">
            <w:pPr>
              <w:jc w:val="center"/>
              <w:rPr>
                <w:sz w:val="13"/>
                <w:szCs w:val="13"/>
              </w:rPr>
            </w:pPr>
            <w:r w:rsidRPr="00E632CA">
              <w:rPr>
                <w:sz w:val="13"/>
                <w:szCs w:val="13"/>
              </w:rPr>
              <w:t>30,00</w:t>
            </w:r>
          </w:p>
        </w:tc>
        <w:tc>
          <w:tcPr>
            <w:tcW w:w="181" w:type="pct"/>
            <w:tcBorders>
              <w:top w:val="single" w:sz="4" w:space="0" w:color="auto"/>
              <w:left w:val="single" w:sz="4" w:space="0" w:color="auto"/>
              <w:bottom w:val="single" w:sz="4" w:space="0" w:color="auto"/>
              <w:right w:val="single" w:sz="4" w:space="0" w:color="auto"/>
            </w:tcBorders>
            <w:vAlign w:val="center"/>
          </w:tcPr>
          <w:p w14:paraId="7A4F5580"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509018D8" w14:textId="77777777" w:rsidR="00E632CA" w:rsidRPr="00E632CA" w:rsidRDefault="00E632CA" w:rsidP="00E632CA">
            <w:pPr>
              <w:jc w:val="center"/>
              <w:rPr>
                <w:sz w:val="13"/>
                <w:szCs w:val="13"/>
              </w:rPr>
            </w:pPr>
            <w:r w:rsidRPr="00E632CA">
              <w:rPr>
                <w:sz w:val="13"/>
                <w:szCs w:val="13"/>
              </w:rPr>
              <w:t>0,00</w:t>
            </w:r>
          </w:p>
        </w:tc>
      </w:tr>
      <w:tr w:rsidR="00E632CA" w:rsidRPr="00E632CA" w14:paraId="283F23F1" w14:textId="77777777" w:rsidTr="002411E1">
        <w:trPr>
          <w:trHeight w:val="124"/>
        </w:trPr>
        <w:tc>
          <w:tcPr>
            <w:tcW w:w="148" w:type="pct"/>
            <w:shd w:val="clear" w:color="auto" w:fill="auto"/>
            <w:vAlign w:val="center"/>
          </w:tcPr>
          <w:p w14:paraId="3B661BBC" w14:textId="77777777" w:rsidR="00E632CA" w:rsidRPr="00E632CA" w:rsidRDefault="00E632CA" w:rsidP="00E632CA">
            <w:pPr>
              <w:jc w:val="center"/>
              <w:rPr>
                <w:sz w:val="13"/>
                <w:szCs w:val="13"/>
              </w:rPr>
            </w:pPr>
            <w:r w:rsidRPr="00E632CA">
              <w:rPr>
                <w:sz w:val="13"/>
                <w:szCs w:val="13"/>
              </w:rPr>
              <w:t>4.1.6.</w:t>
            </w:r>
          </w:p>
        </w:tc>
        <w:tc>
          <w:tcPr>
            <w:tcW w:w="1226" w:type="pct"/>
            <w:tcBorders>
              <w:top w:val="nil"/>
              <w:left w:val="single" w:sz="4" w:space="0" w:color="auto"/>
              <w:bottom w:val="single" w:sz="4" w:space="0" w:color="auto"/>
              <w:right w:val="single" w:sz="4" w:space="0" w:color="auto"/>
            </w:tcBorders>
            <w:shd w:val="clear" w:color="auto" w:fill="auto"/>
            <w:vAlign w:val="center"/>
          </w:tcPr>
          <w:p w14:paraId="5742CCBE" w14:textId="77777777" w:rsidR="00E632CA" w:rsidRPr="00E632CA" w:rsidRDefault="00E632CA" w:rsidP="00E632CA">
            <w:pPr>
              <w:rPr>
                <w:color w:val="000000"/>
                <w:sz w:val="13"/>
                <w:szCs w:val="13"/>
              </w:rPr>
            </w:pPr>
            <w:r w:rsidRPr="00E632CA">
              <w:rPr>
                <w:color w:val="000000"/>
                <w:sz w:val="13"/>
                <w:szCs w:val="13"/>
              </w:rPr>
              <w:t xml:space="preserve">Реконструкция телефонной сети АБК. Монтаж </w:t>
            </w:r>
            <w:proofErr w:type="spellStart"/>
            <w:r w:rsidRPr="00E632CA">
              <w:rPr>
                <w:color w:val="000000"/>
                <w:sz w:val="13"/>
                <w:szCs w:val="13"/>
              </w:rPr>
              <w:t>блочно</w:t>
            </w:r>
            <w:proofErr w:type="spellEnd"/>
            <w:r w:rsidRPr="00E632CA">
              <w:rPr>
                <w:color w:val="000000"/>
                <w:sz w:val="13"/>
                <w:szCs w:val="13"/>
              </w:rPr>
              <w:t>-модульной АТС (автоматическая телефонная станция)</w:t>
            </w:r>
          </w:p>
        </w:tc>
        <w:tc>
          <w:tcPr>
            <w:tcW w:w="631" w:type="pct"/>
            <w:tcBorders>
              <w:top w:val="nil"/>
              <w:left w:val="nil"/>
              <w:bottom w:val="single" w:sz="4" w:space="0" w:color="auto"/>
              <w:right w:val="single" w:sz="4" w:space="0" w:color="auto"/>
            </w:tcBorders>
            <w:shd w:val="clear" w:color="auto" w:fill="auto"/>
            <w:vAlign w:val="center"/>
          </w:tcPr>
          <w:p w14:paraId="38B57FDF" w14:textId="77777777" w:rsidR="00E632CA" w:rsidRPr="00E632CA" w:rsidRDefault="00E632CA" w:rsidP="00E632CA">
            <w:pPr>
              <w:jc w:val="center"/>
              <w:rPr>
                <w:color w:val="000000"/>
                <w:sz w:val="13"/>
                <w:szCs w:val="13"/>
              </w:rPr>
            </w:pPr>
            <w:r w:rsidRPr="00E632CA">
              <w:rPr>
                <w:color w:val="000000"/>
                <w:sz w:val="13"/>
                <w:szCs w:val="13"/>
              </w:rPr>
              <w:t>Для оперативной работы персонала в обсаживании котельных</w:t>
            </w:r>
          </w:p>
        </w:tc>
        <w:tc>
          <w:tcPr>
            <w:tcW w:w="549" w:type="pct"/>
            <w:tcBorders>
              <w:top w:val="nil"/>
              <w:left w:val="nil"/>
              <w:bottom w:val="single" w:sz="4" w:space="0" w:color="auto"/>
              <w:right w:val="single" w:sz="4" w:space="0" w:color="auto"/>
            </w:tcBorders>
            <w:shd w:val="clear" w:color="auto" w:fill="auto"/>
            <w:vAlign w:val="center"/>
          </w:tcPr>
          <w:p w14:paraId="25F7689A" w14:textId="77777777" w:rsidR="00E632CA" w:rsidRPr="00E632CA" w:rsidRDefault="00E632CA" w:rsidP="00E632CA">
            <w:pPr>
              <w:jc w:val="center"/>
              <w:rPr>
                <w:color w:val="000000"/>
                <w:sz w:val="13"/>
                <w:szCs w:val="13"/>
              </w:rPr>
            </w:pPr>
            <w:r w:rsidRPr="00E632CA">
              <w:rPr>
                <w:color w:val="000000"/>
                <w:sz w:val="13"/>
                <w:szCs w:val="13"/>
              </w:rPr>
              <w:t xml:space="preserve">г. Прокопьевск, </w:t>
            </w:r>
          </w:p>
          <w:p w14:paraId="1F74A694" w14:textId="77777777" w:rsidR="00E632CA" w:rsidRPr="00E632CA" w:rsidRDefault="00E632CA" w:rsidP="00E632CA">
            <w:pPr>
              <w:jc w:val="center"/>
              <w:rPr>
                <w:color w:val="000000"/>
                <w:sz w:val="13"/>
                <w:szCs w:val="13"/>
              </w:rPr>
            </w:pPr>
            <w:r w:rsidRPr="00E632CA">
              <w:rPr>
                <w:color w:val="000000"/>
                <w:sz w:val="13"/>
                <w:szCs w:val="13"/>
              </w:rPr>
              <w:t>ул. Институтская, 2</w:t>
            </w:r>
          </w:p>
        </w:tc>
        <w:tc>
          <w:tcPr>
            <w:tcW w:w="364" w:type="pct"/>
            <w:tcBorders>
              <w:top w:val="nil"/>
              <w:left w:val="nil"/>
              <w:bottom w:val="single" w:sz="4" w:space="0" w:color="auto"/>
              <w:right w:val="single" w:sz="4" w:space="0" w:color="auto"/>
            </w:tcBorders>
            <w:shd w:val="clear" w:color="auto" w:fill="auto"/>
            <w:vAlign w:val="center"/>
          </w:tcPr>
          <w:p w14:paraId="59272BF1" w14:textId="77777777" w:rsidR="00E632CA" w:rsidRPr="00E632CA" w:rsidRDefault="00E632CA" w:rsidP="00E632CA">
            <w:pPr>
              <w:jc w:val="center"/>
              <w:rPr>
                <w:sz w:val="13"/>
                <w:szCs w:val="13"/>
              </w:rPr>
            </w:pPr>
            <w:r w:rsidRPr="00E632CA">
              <w:rPr>
                <w:sz w:val="13"/>
                <w:szCs w:val="13"/>
              </w:rPr>
              <w:t>Наличие</w:t>
            </w:r>
          </w:p>
        </w:tc>
        <w:tc>
          <w:tcPr>
            <w:tcW w:w="178" w:type="pct"/>
            <w:tcBorders>
              <w:top w:val="nil"/>
              <w:left w:val="nil"/>
              <w:bottom w:val="single" w:sz="4" w:space="0" w:color="auto"/>
              <w:right w:val="single" w:sz="4" w:space="0" w:color="auto"/>
            </w:tcBorders>
            <w:shd w:val="clear" w:color="auto" w:fill="auto"/>
            <w:vAlign w:val="center"/>
          </w:tcPr>
          <w:p w14:paraId="4ECDB4E3" w14:textId="77777777" w:rsidR="00E632CA" w:rsidRPr="00E632CA" w:rsidRDefault="00E632CA" w:rsidP="00E632CA">
            <w:pPr>
              <w:jc w:val="center"/>
              <w:rPr>
                <w:sz w:val="13"/>
                <w:szCs w:val="13"/>
              </w:rPr>
            </w:pPr>
            <w:r w:rsidRPr="00E632CA">
              <w:rPr>
                <w:sz w:val="13"/>
                <w:szCs w:val="13"/>
              </w:rPr>
              <w:t>шт.</w:t>
            </w:r>
          </w:p>
        </w:tc>
        <w:tc>
          <w:tcPr>
            <w:tcW w:w="169" w:type="pct"/>
            <w:tcBorders>
              <w:top w:val="nil"/>
              <w:left w:val="single" w:sz="4" w:space="0" w:color="auto"/>
              <w:bottom w:val="single" w:sz="4" w:space="0" w:color="auto"/>
              <w:right w:val="single" w:sz="4" w:space="0" w:color="auto"/>
            </w:tcBorders>
            <w:shd w:val="clear" w:color="auto" w:fill="auto"/>
            <w:vAlign w:val="center"/>
          </w:tcPr>
          <w:p w14:paraId="44A1375D" w14:textId="77777777" w:rsidR="00E632CA" w:rsidRPr="00E632CA" w:rsidRDefault="00E632CA" w:rsidP="00E632CA">
            <w:pPr>
              <w:jc w:val="center"/>
              <w:rPr>
                <w:sz w:val="13"/>
                <w:szCs w:val="13"/>
              </w:rPr>
            </w:pPr>
            <w:r w:rsidRPr="00E632CA">
              <w:rPr>
                <w:sz w:val="13"/>
                <w:szCs w:val="13"/>
              </w:rPr>
              <w:t>0</w:t>
            </w:r>
          </w:p>
        </w:tc>
        <w:tc>
          <w:tcPr>
            <w:tcW w:w="191" w:type="pct"/>
            <w:tcBorders>
              <w:top w:val="nil"/>
              <w:left w:val="nil"/>
              <w:bottom w:val="single" w:sz="4" w:space="0" w:color="auto"/>
              <w:right w:val="single" w:sz="4" w:space="0" w:color="auto"/>
            </w:tcBorders>
            <w:shd w:val="clear" w:color="auto" w:fill="auto"/>
            <w:vAlign w:val="center"/>
          </w:tcPr>
          <w:p w14:paraId="77D5CEE3" w14:textId="77777777" w:rsidR="00E632CA" w:rsidRPr="00E632CA" w:rsidRDefault="00E632CA" w:rsidP="00E632CA">
            <w:pPr>
              <w:jc w:val="center"/>
              <w:rPr>
                <w:sz w:val="13"/>
                <w:szCs w:val="13"/>
              </w:rPr>
            </w:pPr>
            <w:r w:rsidRPr="00E632CA">
              <w:rPr>
                <w:sz w:val="13"/>
                <w:szCs w:val="13"/>
              </w:rPr>
              <w:t>1</w:t>
            </w:r>
          </w:p>
        </w:tc>
        <w:tc>
          <w:tcPr>
            <w:tcW w:w="249" w:type="pct"/>
            <w:tcBorders>
              <w:top w:val="nil"/>
              <w:left w:val="nil"/>
              <w:bottom w:val="single" w:sz="4" w:space="0" w:color="auto"/>
              <w:right w:val="single" w:sz="4" w:space="0" w:color="auto"/>
            </w:tcBorders>
            <w:shd w:val="clear" w:color="auto" w:fill="auto"/>
            <w:vAlign w:val="center"/>
          </w:tcPr>
          <w:p w14:paraId="606ECE14" w14:textId="77777777" w:rsidR="00E632CA" w:rsidRPr="00E632CA" w:rsidRDefault="00E632CA" w:rsidP="00E632CA">
            <w:pPr>
              <w:jc w:val="center"/>
              <w:rPr>
                <w:sz w:val="13"/>
                <w:szCs w:val="13"/>
              </w:rPr>
            </w:pPr>
            <w:r w:rsidRPr="00E632CA">
              <w:rPr>
                <w:sz w:val="13"/>
                <w:szCs w:val="13"/>
              </w:rPr>
              <w:t>2019</w:t>
            </w:r>
          </w:p>
        </w:tc>
        <w:tc>
          <w:tcPr>
            <w:tcW w:w="258" w:type="pct"/>
            <w:tcBorders>
              <w:top w:val="nil"/>
              <w:left w:val="nil"/>
              <w:bottom w:val="single" w:sz="4" w:space="0" w:color="auto"/>
              <w:right w:val="single" w:sz="4" w:space="0" w:color="auto"/>
            </w:tcBorders>
            <w:shd w:val="clear" w:color="auto" w:fill="auto"/>
            <w:vAlign w:val="center"/>
          </w:tcPr>
          <w:p w14:paraId="15E4B999" w14:textId="77777777" w:rsidR="00E632CA" w:rsidRPr="00E632CA" w:rsidRDefault="00E632CA" w:rsidP="00E632CA">
            <w:pPr>
              <w:jc w:val="center"/>
              <w:rPr>
                <w:sz w:val="13"/>
                <w:szCs w:val="13"/>
              </w:rPr>
            </w:pPr>
            <w:r w:rsidRPr="00E632CA">
              <w:rPr>
                <w:sz w:val="13"/>
                <w:szCs w:val="13"/>
              </w:rPr>
              <w:t>2019</w:t>
            </w:r>
          </w:p>
        </w:tc>
        <w:tc>
          <w:tcPr>
            <w:tcW w:w="232" w:type="pct"/>
            <w:tcBorders>
              <w:top w:val="nil"/>
              <w:left w:val="nil"/>
              <w:bottom w:val="single" w:sz="4" w:space="0" w:color="auto"/>
              <w:right w:val="single" w:sz="4" w:space="0" w:color="auto"/>
            </w:tcBorders>
            <w:shd w:val="clear" w:color="auto" w:fill="auto"/>
            <w:vAlign w:val="center"/>
          </w:tcPr>
          <w:p w14:paraId="02B0DE61" w14:textId="77777777" w:rsidR="00E632CA" w:rsidRPr="00E632CA" w:rsidRDefault="00E632CA" w:rsidP="00E632CA">
            <w:pPr>
              <w:jc w:val="center"/>
              <w:rPr>
                <w:color w:val="000000"/>
                <w:sz w:val="13"/>
                <w:szCs w:val="13"/>
              </w:rPr>
            </w:pPr>
            <w:r w:rsidRPr="00E632CA">
              <w:rPr>
                <w:color w:val="000000"/>
                <w:sz w:val="13"/>
                <w:szCs w:val="13"/>
              </w:rPr>
              <w:t>900,77</w:t>
            </w:r>
          </w:p>
        </w:tc>
        <w:tc>
          <w:tcPr>
            <w:tcW w:w="224" w:type="pct"/>
            <w:tcBorders>
              <w:top w:val="nil"/>
              <w:left w:val="nil"/>
              <w:bottom w:val="single" w:sz="4" w:space="0" w:color="auto"/>
              <w:right w:val="single" w:sz="4" w:space="0" w:color="auto"/>
            </w:tcBorders>
            <w:shd w:val="clear" w:color="auto" w:fill="auto"/>
            <w:vAlign w:val="center"/>
          </w:tcPr>
          <w:p w14:paraId="564FE0C4" w14:textId="77777777" w:rsidR="00E632CA" w:rsidRPr="00E632CA" w:rsidRDefault="00E632CA" w:rsidP="00E632CA">
            <w:pPr>
              <w:jc w:val="center"/>
              <w:rPr>
                <w:sz w:val="13"/>
                <w:szCs w:val="13"/>
              </w:rPr>
            </w:pPr>
            <w:r w:rsidRPr="00E632CA">
              <w:rPr>
                <w:sz w:val="13"/>
                <w:szCs w:val="13"/>
              </w:rPr>
              <w:t>0,00</w:t>
            </w:r>
          </w:p>
        </w:tc>
        <w:tc>
          <w:tcPr>
            <w:tcW w:w="223" w:type="pct"/>
            <w:tcBorders>
              <w:top w:val="nil"/>
              <w:left w:val="single" w:sz="4" w:space="0" w:color="auto"/>
              <w:bottom w:val="single" w:sz="4" w:space="0" w:color="auto"/>
              <w:right w:val="single" w:sz="4" w:space="0" w:color="auto"/>
            </w:tcBorders>
            <w:shd w:val="clear" w:color="auto" w:fill="auto"/>
            <w:vAlign w:val="center"/>
          </w:tcPr>
          <w:p w14:paraId="516E9B84" w14:textId="77777777" w:rsidR="00E632CA" w:rsidRPr="00E632CA" w:rsidRDefault="00E632CA" w:rsidP="00E632CA">
            <w:pPr>
              <w:jc w:val="center"/>
              <w:rPr>
                <w:sz w:val="13"/>
                <w:szCs w:val="13"/>
              </w:rPr>
            </w:pPr>
            <w:r w:rsidRPr="00E632CA">
              <w:rPr>
                <w:sz w:val="13"/>
                <w:szCs w:val="13"/>
              </w:rPr>
              <w:t>900,77</w:t>
            </w:r>
          </w:p>
        </w:tc>
        <w:tc>
          <w:tcPr>
            <w:tcW w:w="181" w:type="pct"/>
            <w:tcBorders>
              <w:top w:val="single" w:sz="4" w:space="0" w:color="auto"/>
              <w:left w:val="single" w:sz="4" w:space="0" w:color="auto"/>
              <w:bottom w:val="single" w:sz="4" w:space="0" w:color="auto"/>
              <w:right w:val="single" w:sz="4" w:space="0" w:color="auto"/>
            </w:tcBorders>
            <w:vAlign w:val="center"/>
          </w:tcPr>
          <w:p w14:paraId="1B50FF68" w14:textId="77777777" w:rsidR="00E632CA" w:rsidRPr="00E632CA" w:rsidRDefault="00E632CA" w:rsidP="00E632CA">
            <w:pPr>
              <w:jc w:val="center"/>
              <w:rPr>
                <w:sz w:val="13"/>
                <w:szCs w:val="13"/>
              </w:rPr>
            </w:pPr>
            <w:r w:rsidRPr="00E632CA">
              <w:rPr>
                <w:sz w:val="13"/>
                <w:szCs w:val="13"/>
              </w:rPr>
              <w:t>0,00</w:t>
            </w:r>
          </w:p>
        </w:tc>
        <w:tc>
          <w:tcPr>
            <w:tcW w:w="177" w:type="pct"/>
            <w:tcBorders>
              <w:top w:val="single" w:sz="4" w:space="0" w:color="auto"/>
              <w:left w:val="single" w:sz="4" w:space="0" w:color="auto"/>
              <w:bottom w:val="single" w:sz="4" w:space="0" w:color="auto"/>
              <w:right w:val="single" w:sz="4" w:space="0" w:color="auto"/>
            </w:tcBorders>
            <w:vAlign w:val="center"/>
          </w:tcPr>
          <w:p w14:paraId="0D62F434" w14:textId="77777777" w:rsidR="00E632CA" w:rsidRPr="00E632CA" w:rsidRDefault="00E632CA" w:rsidP="00E632CA">
            <w:pPr>
              <w:jc w:val="center"/>
              <w:rPr>
                <w:sz w:val="13"/>
                <w:szCs w:val="13"/>
              </w:rPr>
            </w:pPr>
            <w:r w:rsidRPr="00E632CA">
              <w:rPr>
                <w:sz w:val="13"/>
                <w:szCs w:val="13"/>
              </w:rPr>
              <w:t>0,00</w:t>
            </w:r>
          </w:p>
        </w:tc>
      </w:tr>
      <w:tr w:rsidR="00E632CA" w:rsidRPr="00E632CA" w14:paraId="08023081" w14:textId="77777777" w:rsidTr="002411E1">
        <w:trPr>
          <w:trHeight w:val="225"/>
        </w:trPr>
        <w:tc>
          <w:tcPr>
            <w:tcW w:w="3963" w:type="pct"/>
            <w:gridSpan w:val="10"/>
            <w:shd w:val="clear" w:color="auto" w:fill="auto"/>
            <w:vAlign w:val="center"/>
            <w:hideMark/>
          </w:tcPr>
          <w:p w14:paraId="19529F1B" w14:textId="77777777" w:rsidR="00E632CA" w:rsidRPr="00E632CA" w:rsidRDefault="00E632CA" w:rsidP="00E632CA">
            <w:pPr>
              <w:rPr>
                <w:sz w:val="13"/>
                <w:szCs w:val="13"/>
              </w:rPr>
            </w:pPr>
            <w:r w:rsidRPr="00E632CA">
              <w:rPr>
                <w:sz w:val="13"/>
                <w:szCs w:val="13"/>
              </w:rPr>
              <w:t>Всего по группе 4.</w:t>
            </w:r>
          </w:p>
        </w:tc>
        <w:tc>
          <w:tcPr>
            <w:tcW w:w="232" w:type="pct"/>
            <w:shd w:val="clear" w:color="auto" w:fill="auto"/>
            <w:vAlign w:val="center"/>
          </w:tcPr>
          <w:p w14:paraId="11AE9E63" w14:textId="77777777" w:rsidR="00E632CA" w:rsidRPr="00E632CA" w:rsidRDefault="00E632CA" w:rsidP="00E632CA">
            <w:pPr>
              <w:jc w:val="center"/>
              <w:rPr>
                <w:color w:val="000000"/>
                <w:sz w:val="13"/>
                <w:szCs w:val="13"/>
              </w:rPr>
            </w:pPr>
            <w:r w:rsidRPr="00E632CA">
              <w:rPr>
                <w:color w:val="000000"/>
                <w:sz w:val="13"/>
                <w:szCs w:val="13"/>
              </w:rPr>
              <w:t>5814,66</w:t>
            </w:r>
          </w:p>
        </w:tc>
        <w:tc>
          <w:tcPr>
            <w:tcW w:w="224" w:type="pct"/>
            <w:shd w:val="clear" w:color="auto" w:fill="auto"/>
            <w:vAlign w:val="center"/>
          </w:tcPr>
          <w:p w14:paraId="72FEEBB1"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tcPr>
          <w:p w14:paraId="38A4DA31" w14:textId="77777777" w:rsidR="00E632CA" w:rsidRPr="00E632CA" w:rsidRDefault="00E632CA" w:rsidP="00E632CA">
            <w:pPr>
              <w:jc w:val="center"/>
              <w:rPr>
                <w:sz w:val="13"/>
                <w:szCs w:val="13"/>
              </w:rPr>
            </w:pPr>
            <w:r w:rsidRPr="00E632CA">
              <w:rPr>
                <w:sz w:val="13"/>
                <w:szCs w:val="13"/>
              </w:rPr>
              <w:t>5814,66</w:t>
            </w:r>
          </w:p>
        </w:tc>
        <w:tc>
          <w:tcPr>
            <w:tcW w:w="181" w:type="pct"/>
            <w:vAlign w:val="center"/>
          </w:tcPr>
          <w:p w14:paraId="27534B11" w14:textId="77777777" w:rsidR="00E632CA" w:rsidRPr="00E632CA" w:rsidRDefault="00E632CA" w:rsidP="00E632CA">
            <w:pPr>
              <w:jc w:val="center"/>
              <w:rPr>
                <w:sz w:val="13"/>
                <w:szCs w:val="13"/>
              </w:rPr>
            </w:pPr>
            <w:r w:rsidRPr="00E632CA">
              <w:rPr>
                <w:sz w:val="13"/>
                <w:szCs w:val="13"/>
              </w:rPr>
              <w:t>0,00</w:t>
            </w:r>
          </w:p>
        </w:tc>
        <w:tc>
          <w:tcPr>
            <w:tcW w:w="177" w:type="pct"/>
            <w:vAlign w:val="center"/>
          </w:tcPr>
          <w:p w14:paraId="417386AB" w14:textId="77777777" w:rsidR="00E632CA" w:rsidRPr="00E632CA" w:rsidRDefault="00E632CA" w:rsidP="00E632CA">
            <w:pPr>
              <w:jc w:val="center"/>
              <w:rPr>
                <w:sz w:val="13"/>
                <w:szCs w:val="13"/>
              </w:rPr>
            </w:pPr>
            <w:r w:rsidRPr="00E632CA">
              <w:rPr>
                <w:sz w:val="13"/>
                <w:szCs w:val="13"/>
              </w:rPr>
              <w:t>0,00</w:t>
            </w:r>
          </w:p>
        </w:tc>
      </w:tr>
      <w:tr w:rsidR="00E632CA" w:rsidRPr="00E632CA" w14:paraId="70EBB28E" w14:textId="77777777" w:rsidTr="002411E1">
        <w:trPr>
          <w:trHeight w:val="122"/>
        </w:trPr>
        <w:tc>
          <w:tcPr>
            <w:tcW w:w="5000" w:type="pct"/>
            <w:gridSpan w:val="15"/>
          </w:tcPr>
          <w:p w14:paraId="570B8B4B" w14:textId="77777777" w:rsidR="00E632CA" w:rsidRPr="00E632CA" w:rsidRDefault="00E632CA" w:rsidP="00E632CA">
            <w:pPr>
              <w:rPr>
                <w:bCs/>
                <w:sz w:val="13"/>
                <w:szCs w:val="13"/>
              </w:rPr>
            </w:pPr>
            <w:r w:rsidRPr="00E632CA">
              <w:rPr>
                <w:bCs/>
                <w:sz w:val="13"/>
                <w:szCs w:val="13"/>
              </w:rPr>
              <w:t>Группа 5. Вывод из эксплуатации, консервация и демонтаж объектов системы централизованного теплоснабжения</w:t>
            </w:r>
          </w:p>
        </w:tc>
      </w:tr>
      <w:tr w:rsidR="00E632CA" w:rsidRPr="00E632CA" w14:paraId="058AD0C1" w14:textId="77777777" w:rsidTr="002411E1">
        <w:trPr>
          <w:trHeight w:val="96"/>
        </w:trPr>
        <w:tc>
          <w:tcPr>
            <w:tcW w:w="5000" w:type="pct"/>
            <w:gridSpan w:val="15"/>
          </w:tcPr>
          <w:p w14:paraId="1D2DEA86" w14:textId="77777777" w:rsidR="00E632CA" w:rsidRPr="00E632CA" w:rsidRDefault="00E632CA" w:rsidP="00E632CA">
            <w:pPr>
              <w:rPr>
                <w:bCs/>
                <w:sz w:val="13"/>
                <w:szCs w:val="13"/>
              </w:rPr>
            </w:pPr>
            <w:r w:rsidRPr="00E632CA">
              <w:rPr>
                <w:bCs/>
                <w:sz w:val="13"/>
                <w:szCs w:val="13"/>
              </w:rPr>
              <w:t>5.1. Вывод из эксплуатации, консервация и демонтаж тепловых сетей</w:t>
            </w:r>
          </w:p>
        </w:tc>
      </w:tr>
      <w:tr w:rsidR="00E632CA" w:rsidRPr="00E632CA" w14:paraId="2B1934A9" w14:textId="77777777" w:rsidTr="002411E1">
        <w:trPr>
          <w:trHeight w:val="210"/>
        </w:trPr>
        <w:tc>
          <w:tcPr>
            <w:tcW w:w="5000" w:type="pct"/>
            <w:gridSpan w:val="15"/>
          </w:tcPr>
          <w:p w14:paraId="397726D3" w14:textId="77777777" w:rsidR="00E632CA" w:rsidRPr="00E632CA" w:rsidRDefault="00E632CA" w:rsidP="00E632CA">
            <w:pPr>
              <w:rPr>
                <w:bCs/>
                <w:sz w:val="13"/>
                <w:szCs w:val="13"/>
              </w:rPr>
            </w:pPr>
            <w:r w:rsidRPr="00E632CA">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4CCD0311" w14:textId="77777777" w:rsidTr="002411E1">
        <w:trPr>
          <w:trHeight w:val="225"/>
        </w:trPr>
        <w:tc>
          <w:tcPr>
            <w:tcW w:w="3963" w:type="pct"/>
            <w:gridSpan w:val="10"/>
            <w:shd w:val="clear" w:color="auto" w:fill="auto"/>
            <w:vAlign w:val="center"/>
            <w:hideMark/>
          </w:tcPr>
          <w:p w14:paraId="0106003B" w14:textId="77777777" w:rsidR="00E632CA" w:rsidRPr="00E632CA" w:rsidRDefault="00E632CA" w:rsidP="00E632CA">
            <w:pPr>
              <w:rPr>
                <w:sz w:val="13"/>
                <w:szCs w:val="13"/>
              </w:rPr>
            </w:pPr>
            <w:r w:rsidRPr="00E632CA">
              <w:rPr>
                <w:sz w:val="13"/>
                <w:szCs w:val="13"/>
              </w:rPr>
              <w:t>Всего по группе 5.</w:t>
            </w:r>
          </w:p>
        </w:tc>
        <w:tc>
          <w:tcPr>
            <w:tcW w:w="232" w:type="pct"/>
            <w:shd w:val="clear" w:color="auto" w:fill="auto"/>
            <w:vAlign w:val="center"/>
            <w:hideMark/>
          </w:tcPr>
          <w:p w14:paraId="5E4379D3" w14:textId="77777777" w:rsidR="00E632CA" w:rsidRPr="00E632CA" w:rsidRDefault="00E632CA" w:rsidP="00E632CA">
            <w:pPr>
              <w:jc w:val="center"/>
              <w:rPr>
                <w:sz w:val="13"/>
                <w:szCs w:val="13"/>
              </w:rPr>
            </w:pPr>
            <w:r w:rsidRPr="00E632CA">
              <w:rPr>
                <w:sz w:val="13"/>
                <w:szCs w:val="13"/>
              </w:rPr>
              <w:t>0,00</w:t>
            </w:r>
          </w:p>
        </w:tc>
        <w:tc>
          <w:tcPr>
            <w:tcW w:w="224" w:type="pct"/>
            <w:shd w:val="clear" w:color="auto" w:fill="auto"/>
            <w:vAlign w:val="center"/>
            <w:hideMark/>
          </w:tcPr>
          <w:p w14:paraId="5DA57BCD" w14:textId="77777777" w:rsidR="00E632CA" w:rsidRPr="00E632CA" w:rsidRDefault="00E632CA" w:rsidP="00E632CA">
            <w:pPr>
              <w:jc w:val="center"/>
              <w:rPr>
                <w:sz w:val="13"/>
                <w:szCs w:val="13"/>
              </w:rPr>
            </w:pPr>
            <w:r w:rsidRPr="00E632CA">
              <w:rPr>
                <w:sz w:val="13"/>
                <w:szCs w:val="13"/>
              </w:rPr>
              <w:t>0,00</w:t>
            </w:r>
          </w:p>
        </w:tc>
        <w:tc>
          <w:tcPr>
            <w:tcW w:w="223" w:type="pct"/>
            <w:shd w:val="clear" w:color="auto" w:fill="auto"/>
            <w:vAlign w:val="center"/>
            <w:hideMark/>
          </w:tcPr>
          <w:p w14:paraId="308B5F36" w14:textId="77777777" w:rsidR="00E632CA" w:rsidRPr="00E632CA" w:rsidRDefault="00E632CA" w:rsidP="00E632CA">
            <w:pPr>
              <w:jc w:val="center"/>
              <w:rPr>
                <w:sz w:val="13"/>
                <w:szCs w:val="13"/>
              </w:rPr>
            </w:pPr>
            <w:r w:rsidRPr="00E632CA">
              <w:rPr>
                <w:sz w:val="13"/>
                <w:szCs w:val="13"/>
              </w:rPr>
              <w:t>0,00</w:t>
            </w:r>
          </w:p>
        </w:tc>
        <w:tc>
          <w:tcPr>
            <w:tcW w:w="181" w:type="pct"/>
            <w:vAlign w:val="center"/>
          </w:tcPr>
          <w:p w14:paraId="6DD05821" w14:textId="77777777" w:rsidR="00E632CA" w:rsidRPr="00E632CA" w:rsidRDefault="00E632CA" w:rsidP="00E632CA">
            <w:pPr>
              <w:jc w:val="center"/>
              <w:rPr>
                <w:sz w:val="13"/>
                <w:szCs w:val="13"/>
              </w:rPr>
            </w:pPr>
            <w:r w:rsidRPr="00E632CA">
              <w:rPr>
                <w:sz w:val="13"/>
                <w:szCs w:val="13"/>
              </w:rPr>
              <w:t>0,00</w:t>
            </w:r>
          </w:p>
        </w:tc>
        <w:tc>
          <w:tcPr>
            <w:tcW w:w="177" w:type="pct"/>
            <w:vAlign w:val="center"/>
          </w:tcPr>
          <w:p w14:paraId="6CD1EF0F" w14:textId="77777777" w:rsidR="00E632CA" w:rsidRPr="00E632CA" w:rsidRDefault="00E632CA" w:rsidP="00E632CA">
            <w:pPr>
              <w:jc w:val="center"/>
              <w:rPr>
                <w:sz w:val="13"/>
                <w:szCs w:val="13"/>
              </w:rPr>
            </w:pPr>
            <w:r w:rsidRPr="00E632CA">
              <w:rPr>
                <w:sz w:val="13"/>
                <w:szCs w:val="13"/>
              </w:rPr>
              <w:t>0,00</w:t>
            </w:r>
          </w:p>
        </w:tc>
      </w:tr>
      <w:tr w:rsidR="00E632CA" w:rsidRPr="00E632CA" w14:paraId="0F55F935" w14:textId="77777777" w:rsidTr="002411E1">
        <w:trPr>
          <w:trHeight w:val="225"/>
        </w:trPr>
        <w:tc>
          <w:tcPr>
            <w:tcW w:w="3963" w:type="pct"/>
            <w:gridSpan w:val="10"/>
            <w:shd w:val="clear" w:color="auto" w:fill="auto"/>
            <w:vAlign w:val="center"/>
            <w:hideMark/>
          </w:tcPr>
          <w:p w14:paraId="6FFB7D50" w14:textId="77777777" w:rsidR="00E632CA" w:rsidRPr="00E632CA" w:rsidRDefault="00E632CA" w:rsidP="00E632CA">
            <w:pPr>
              <w:rPr>
                <w:sz w:val="13"/>
                <w:szCs w:val="13"/>
              </w:rPr>
            </w:pPr>
            <w:r w:rsidRPr="00E632CA">
              <w:rPr>
                <w:sz w:val="13"/>
                <w:szCs w:val="13"/>
              </w:rPr>
              <w:t>ИТОГО по программе</w:t>
            </w:r>
          </w:p>
        </w:tc>
        <w:tc>
          <w:tcPr>
            <w:tcW w:w="232" w:type="pct"/>
            <w:tcBorders>
              <w:top w:val="single" w:sz="4" w:space="0" w:color="auto"/>
              <w:left w:val="nil"/>
              <w:bottom w:val="single" w:sz="4" w:space="0" w:color="auto"/>
              <w:right w:val="single" w:sz="4" w:space="0" w:color="auto"/>
            </w:tcBorders>
            <w:shd w:val="clear" w:color="auto" w:fill="auto"/>
            <w:vAlign w:val="center"/>
          </w:tcPr>
          <w:p w14:paraId="1E03539C" w14:textId="77777777" w:rsidR="00E632CA" w:rsidRPr="00E632CA" w:rsidRDefault="00E632CA" w:rsidP="00E632CA">
            <w:pPr>
              <w:jc w:val="center"/>
              <w:rPr>
                <w:sz w:val="13"/>
                <w:szCs w:val="13"/>
              </w:rPr>
            </w:pPr>
            <w:r w:rsidRPr="00E632CA">
              <w:rPr>
                <w:sz w:val="13"/>
                <w:szCs w:val="13"/>
              </w:rPr>
              <w:t>117532,70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0AB50BB" w14:textId="77777777" w:rsidR="00E632CA" w:rsidRPr="00E632CA" w:rsidRDefault="00E632CA" w:rsidP="00E632CA">
            <w:pPr>
              <w:jc w:val="center"/>
              <w:rPr>
                <w:sz w:val="13"/>
                <w:szCs w:val="13"/>
              </w:rPr>
            </w:pPr>
            <w:r w:rsidRPr="00E632CA">
              <w:rPr>
                <w:sz w:val="13"/>
                <w:szCs w:val="13"/>
              </w:rPr>
              <w:t>0,00</w:t>
            </w:r>
          </w:p>
        </w:tc>
        <w:tc>
          <w:tcPr>
            <w:tcW w:w="223" w:type="pct"/>
            <w:tcBorders>
              <w:top w:val="single" w:sz="4" w:space="0" w:color="auto"/>
              <w:left w:val="single" w:sz="4" w:space="0" w:color="auto"/>
              <w:bottom w:val="single" w:sz="4" w:space="0" w:color="auto"/>
            </w:tcBorders>
            <w:shd w:val="clear" w:color="auto" w:fill="auto"/>
            <w:vAlign w:val="center"/>
          </w:tcPr>
          <w:p w14:paraId="4744CD3B" w14:textId="77777777" w:rsidR="00E632CA" w:rsidRPr="00E632CA" w:rsidRDefault="00E632CA" w:rsidP="00E632CA">
            <w:pPr>
              <w:jc w:val="center"/>
              <w:rPr>
                <w:sz w:val="13"/>
                <w:szCs w:val="13"/>
              </w:rPr>
            </w:pPr>
            <w:r w:rsidRPr="00E632CA">
              <w:rPr>
                <w:sz w:val="13"/>
                <w:szCs w:val="13"/>
              </w:rPr>
              <w:t>92575,64</w:t>
            </w:r>
          </w:p>
        </w:tc>
        <w:tc>
          <w:tcPr>
            <w:tcW w:w="181" w:type="pct"/>
            <w:vAlign w:val="center"/>
          </w:tcPr>
          <w:p w14:paraId="35822C39" w14:textId="77777777" w:rsidR="00E632CA" w:rsidRPr="00E632CA" w:rsidRDefault="00E632CA" w:rsidP="00E632CA">
            <w:pPr>
              <w:jc w:val="center"/>
              <w:rPr>
                <w:sz w:val="13"/>
                <w:szCs w:val="13"/>
              </w:rPr>
            </w:pPr>
            <w:r w:rsidRPr="00E632CA">
              <w:rPr>
                <w:sz w:val="13"/>
                <w:szCs w:val="13"/>
              </w:rPr>
              <w:t>24957,06</w:t>
            </w:r>
          </w:p>
        </w:tc>
        <w:tc>
          <w:tcPr>
            <w:tcW w:w="177" w:type="pct"/>
            <w:vAlign w:val="center"/>
          </w:tcPr>
          <w:p w14:paraId="5DE75934" w14:textId="77777777" w:rsidR="00E632CA" w:rsidRPr="00E632CA" w:rsidRDefault="00E632CA" w:rsidP="00E632CA">
            <w:pPr>
              <w:jc w:val="center"/>
              <w:rPr>
                <w:sz w:val="13"/>
                <w:szCs w:val="13"/>
              </w:rPr>
            </w:pPr>
            <w:r w:rsidRPr="00E632CA">
              <w:rPr>
                <w:sz w:val="13"/>
                <w:szCs w:val="13"/>
              </w:rPr>
              <w:t>0,00</w:t>
            </w:r>
          </w:p>
        </w:tc>
      </w:tr>
    </w:tbl>
    <w:p w14:paraId="70462D82" w14:textId="77777777" w:rsidR="00E632CA" w:rsidRPr="00E632CA" w:rsidRDefault="00E632CA" w:rsidP="00E632CA">
      <w:pPr>
        <w:ind w:left="10348" w:right="-31"/>
        <w:jc w:val="center"/>
        <w:rPr>
          <w:sz w:val="20"/>
          <w:szCs w:val="20"/>
        </w:rPr>
        <w:sectPr w:rsidR="00E632CA" w:rsidRPr="00E632CA" w:rsidSect="002411E1">
          <w:pgSz w:w="16838" w:h="11906" w:orient="landscape"/>
          <w:pgMar w:top="1082" w:right="1134" w:bottom="142" w:left="1134" w:header="709" w:footer="256" w:gutter="0"/>
          <w:cols w:space="708"/>
          <w:docGrid w:linePitch="360"/>
        </w:sectPr>
      </w:pPr>
    </w:p>
    <w:p w14:paraId="4F4CCA76" w14:textId="77777777" w:rsidR="00E632CA" w:rsidRPr="00E632CA" w:rsidRDefault="00E632CA" w:rsidP="00E632CA">
      <w:pPr>
        <w:jc w:val="center"/>
        <w:rPr>
          <w:b/>
          <w:bCs/>
          <w:sz w:val="28"/>
          <w:szCs w:val="28"/>
        </w:rPr>
      </w:pPr>
      <w:r w:rsidRPr="00E632CA">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r w:rsidRPr="00E632CA">
        <w:rPr>
          <w:b/>
          <w:color w:val="000000"/>
          <w:sz w:val="28"/>
          <w:szCs w:val="28"/>
        </w:rPr>
        <w:t>в сфере теплоснабжения ООО «</w:t>
      </w:r>
      <w:proofErr w:type="spellStart"/>
      <w:r w:rsidRPr="00E632CA">
        <w:rPr>
          <w:b/>
          <w:color w:val="000000"/>
          <w:sz w:val="28"/>
          <w:szCs w:val="28"/>
        </w:rPr>
        <w:t>Теплоэнергоремонт</w:t>
      </w:r>
      <w:proofErr w:type="spellEnd"/>
      <w:r w:rsidRPr="00E632CA">
        <w:rPr>
          <w:b/>
          <w:color w:val="000000"/>
          <w:sz w:val="28"/>
          <w:szCs w:val="28"/>
        </w:rPr>
        <w:t>» на 2019 год</w:t>
      </w:r>
    </w:p>
    <w:p w14:paraId="500002FB" w14:textId="77777777" w:rsidR="00E632CA" w:rsidRPr="00E632CA" w:rsidRDefault="00E632CA" w:rsidP="00E632CA">
      <w:pPr>
        <w:jc w:val="center"/>
        <w:rPr>
          <w:sz w:val="20"/>
          <w:szCs w:val="20"/>
        </w:rPr>
      </w:pPr>
    </w:p>
    <w:tbl>
      <w:tblPr>
        <w:tblW w:w="5000" w:type="pct"/>
        <w:tblInd w:w="-176" w:type="dxa"/>
        <w:tblLayout w:type="fixed"/>
        <w:tblLook w:val="04A0" w:firstRow="1" w:lastRow="0" w:firstColumn="1" w:lastColumn="0" w:noHBand="0" w:noVBand="1"/>
      </w:tblPr>
      <w:tblGrid>
        <w:gridCol w:w="532"/>
        <w:gridCol w:w="3834"/>
        <w:gridCol w:w="1189"/>
        <w:gridCol w:w="789"/>
        <w:gridCol w:w="983"/>
        <w:gridCol w:w="2019"/>
      </w:tblGrid>
      <w:tr w:rsidR="00E632CA" w:rsidRPr="00E632CA" w14:paraId="5CD315E9" w14:textId="77777777" w:rsidTr="002411E1">
        <w:trPr>
          <w:trHeight w:val="480"/>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7F4987" w14:textId="77777777" w:rsidR="00E632CA" w:rsidRPr="00E632CA" w:rsidRDefault="00E632CA" w:rsidP="00E632CA">
            <w:pPr>
              <w:jc w:val="center"/>
              <w:rPr>
                <w:sz w:val="16"/>
                <w:szCs w:val="16"/>
              </w:rPr>
            </w:pPr>
            <w:r w:rsidRPr="00E632CA">
              <w:rPr>
                <w:sz w:val="16"/>
                <w:szCs w:val="16"/>
              </w:rPr>
              <w:t>№ п/п</w:t>
            </w:r>
          </w:p>
        </w:tc>
        <w:tc>
          <w:tcPr>
            <w:tcW w:w="205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347A90" w14:textId="77777777" w:rsidR="00E632CA" w:rsidRPr="00E632CA" w:rsidRDefault="00E632CA" w:rsidP="00E632CA">
            <w:pPr>
              <w:tabs>
                <w:tab w:val="left" w:pos="569"/>
              </w:tabs>
              <w:jc w:val="center"/>
              <w:rPr>
                <w:sz w:val="16"/>
                <w:szCs w:val="16"/>
              </w:rPr>
            </w:pPr>
            <w:r w:rsidRPr="00E632CA">
              <w:rPr>
                <w:sz w:val="16"/>
                <w:szCs w:val="16"/>
              </w:rPr>
              <w:t>Наименование показателя</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4EBAD4" w14:textId="77777777" w:rsidR="00E632CA" w:rsidRPr="00E632CA" w:rsidRDefault="00E632CA" w:rsidP="00E632CA">
            <w:pPr>
              <w:jc w:val="center"/>
              <w:rPr>
                <w:sz w:val="16"/>
                <w:szCs w:val="16"/>
              </w:rPr>
            </w:pPr>
            <w:r w:rsidRPr="00E632CA">
              <w:rPr>
                <w:sz w:val="16"/>
                <w:szCs w:val="16"/>
              </w:rPr>
              <w:t>Ед. изм.</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625305" w14:textId="77777777" w:rsidR="00E632CA" w:rsidRPr="00E632CA" w:rsidRDefault="00E632CA" w:rsidP="00E632CA">
            <w:pPr>
              <w:jc w:val="center"/>
              <w:rPr>
                <w:sz w:val="16"/>
                <w:szCs w:val="16"/>
              </w:rPr>
            </w:pPr>
            <w:proofErr w:type="spellStart"/>
            <w:r w:rsidRPr="00E632CA">
              <w:rPr>
                <w:sz w:val="16"/>
                <w:szCs w:val="16"/>
              </w:rPr>
              <w:t>Фактичес</w:t>
            </w:r>
            <w:proofErr w:type="spellEnd"/>
            <w:r w:rsidRPr="00E632CA">
              <w:rPr>
                <w:sz w:val="16"/>
                <w:szCs w:val="16"/>
              </w:rPr>
              <w:t>-кие значения</w:t>
            </w:r>
          </w:p>
        </w:tc>
        <w:tc>
          <w:tcPr>
            <w:tcW w:w="1606"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17D854" w14:textId="77777777" w:rsidR="00E632CA" w:rsidRPr="00E632CA" w:rsidRDefault="00E632CA" w:rsidP="00E632CA">
            <w:pPr>
              <w:jc w:val="center"/>
              <w:rPr>
                <w:sz w:val="16"/>
                <w:szCs w:val="16"/>
              </w:rPr>
            </w:pPr>
            <w:r w:rsidRPr="00E632CA">
              <w:rPr>
                <w:sz w:val="16"/>
                <w:szCs w:val="16"/>
              </w:rPr>
              <w:t>Плановые значения</w:t>
            </w:r>
          </w:p>
        </w:tc>
      </w:tr>
      <w:tr w:rsidR="00E632CA" w:rsidRPr="00E632CA" w14:paraId="7F537D5D" w14:textId="77777777" w:rsidTr="002411E1">
        <w:trPr>
          <w:trHeight w:val="600"/>
        </w:trPr>
        <w:tc>
          <w:tcPr>
            <w:tcW w:w="28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FC6E2D" w14:textId="77777777" w:rsidR="00E632CA" w:rsidRPr="00E632CA" w:rsidRDefault="00E632CA" w:rsidP="00E632CA">
            <w:pPr>
              <w:jc w:val="center"/>
              <w:rPr>
                <w:sz w:val="16"/>
                <w:szCs w:val="16"/>
              </w:rPr>
            </w:pPr>
          </w:p>
        </w:tc>
        <w:tc>
          <w:tcPr>
            <w:tcW w:w="205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1B88B7" w14:textId="77777777" w:rsidR="00E632CA" w:rsidRPr="00E632CA" w:rsidRDefault="00E632CA" w:rsidP="00E632CA">
            <w:pPr>
              <w:jc w:val="center"/>
              <w:rPr>
                <w:sz w:val="16"/>
                <w:szCs w:val="16"/>
              </w:rPr>
            </w:pPr>
          </w:p>
        </w:tc>
        <w:tc>
          <w:tcPr>
            <w:tcW w:w="6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58C28C" w14:textId="77777777" w:rsidR="00E632CA" w:rsidRPr="00E632CA" w:rsidRDefault="00E632CA" w:rsidP="00E632CA">
            <w:pPr>
              <w:jc w:val="center"/>
              <w:rPr>
                <w:sz w:val="16"/>
                <w:szCs w:val="16"/>
              </w:rPr>
            </w:pPr>
          </w:p>
        </w:tc>
        <w:tc>
          <w:tcPr>
            <w:tcW w:w="4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2C6E9E" w14:textId="77777777" w:rsidR="00E632CA" w:rsidRPr="00E632CA" w:rsidRDefault="00E632CA" w:rsidP="00E632CA">
            <w:pPr>
              <w:jc w:val="center"/>
              <w:rPr>
                <w:sz w:val="16"/>
                <w:szCs w:val="16"/>
              </w:rPr>
            </w:pPr>
          </w:p>
        </w:tc>
        <w:tc>
          <w:tcPr>
            <w:tcW w:w="52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9C83AF" w14:textId="77777777" w:rsidR="00E632CA" w:rsidRPr="00E632CA" w:rsidRDefault="00E632CA" w:rsidP="00E632CA">
            <w:pPr>
              <w:jc w:val="center"/>
              <w:rPr>
                <w:sz w:val="16"/>
                <w:szCs w:val="16"/>
              </w:rPr>
            </w:pPr>
            <w:r w:rsidRPr="00E632CA">
              <w:rPr>
                <w:sz w:val="16"/>
                <w:szCs w:val="16"/>
              </w:rPr>
              <w:t>Утвержден-</w:t>
            </w:r>
            <w:proofErr w:type="spellStart"/>
            <w:r w:rsidRPr="00E632CA">
              <w:rPr>
                <w:sz w:val="16"/>
                <w:szCs w:val="16"/>
              </w:rPr>
              <w:t>ный</w:t>
            </w:r>
            <w:proofErr w:type="spellEnd"/>
            <w:r w:rsidRPr="00E632CA">
              <w:rPr>
                <w:sz w:val="16"/>
                <w:szCs w:val="16"/>
              </w:rPr>
              <w:t xml:space="preserve"> период</w:t>
            </w:r>
          </w:p>
        </w:tc>
        <w:tc>
          <w:tcPr>
            <w:tcW w:w="108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7493B5" w14:textId="77777777" w:rsidR="00E632CA" w:rsidRPr="00E632CA" w:rsidRDefault="00E632CA" w:rsidP="00E632CA">
            <w:pPr>
              <w:jc w:val="center"/>
              <w:rPr>
                <w:sz w:val="16"/>
                <w:szCs w:val="16"/>
              </w:rPr>
            </w:pPr>
            <w:r w:rsidRPr="00E632CA">
              <w:rPr>
                <w:sz w:val="16"/>
                <w:szCs w:val="16"/>
              </w:rPr>
              <w:t>в т.ч. по годам реализации</w:t>
            </w:r>
          </w:p>
        </w:tc>
      </w:tr>
      <w:tr w:rsidR="00E632CA" w:rsidRPr="00E632CA" w14:paraId="52E5EA29" w14:textId="77777777" w:rsidTr="002411E1">
        <w:trPr>
          <w:trHeight w:val="255"/>
        </w:trPr>
        <w:tc>
          <w:tcPr>
            <w:tcW w:w="28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FD473B" w14:textId="77777777" w:rsidR="00E632CA" w:rsidRPr="00E632CA" w:rsidRDefault="00E632CA" w:rsidP="00E632CA">
            <w:pPr>
              <w:jc w:val="center"/>
              <w:rPr>
                <w:sz w:val="16"/>
                <w:szCs w:val="16"/>
              </w:rPr>
            </w:pPr>
          </w:p>
        </w:tc>
        <w:tc>
          <w:tcPr>
            <w:tcW w:w="205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A27262" w14:textId="77777777" w:rsidR="00E632CA" w:rsidRPr="00E632CA" w:rsidRDefault="00E632CA" w:rsidP="00E632CA">
            <w:pPr>
              <w:jc w:val="center"/>
              <w:rPr>
                <w:sz w:val="16"/>
                <w:szCs w:val="16"/>
              </w:rPr>
            </w:pPr>
          </w:p>
        </w:tc>
        <w:tc>
          <w:tcPr>
            <w:tcW w:w="6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0AEC2D" w14:textId="77777777" w:rsidR="00E632CA" w:rsidRPr="00E632CA" w:rsidRDefault="00E632CA" w:rsidP="00E632CA">
            <w:pPr>
              <w:jc w:val="center"/>
              <w:rPr>
                <w:sz w:val="16"/>
                <w:szCs w:val="16"/>
              </w:rPr>
            </w:pPr>
          </w:p>
        </w:tc>
        <w:tc>
          <w:tcPr>
            <w:tcW w:w="4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133445" w14:textId="77777777" w:rsidR="00E632CA" w:rsidRPr="00E632CA" w:rsidRDefault="00E632CA" w:rsidP="00E632CA">
            <w:pPr>
              <w:jc w:val="center"/>
              <w:rPr>
                <w:sz w:val="16"/>
                <w:szCs w:val="16"/>
              </w:rPr>
            </w:pPr>
          </w:p>
        </w:tc>
        <w:tc>
          <w:tcPr>
            <w:tcW w:w="52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7C8FE33" w14:textId="77777777" w:rsidR="00E632CA" w:rsidRPr="00E632CA" w:rsidRDefault="00E632CA" w:rsidP="00E632CA">
            <w:pPr>
              <w:jc w:val="center"/>
              <w:rPr>
                <w:sz w:val="16"/>
                <w:szCs w:val="16"/>
              </w:rPr>
            </w:pP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CCE123" w14:textId="77777777" w:rsidR="00E632CA" w:rsidRPr="00E632CA" w:rsidRDefault="00E632CA" w:rsidP="00E632CA">
            <w:pPr>
              <w:jc w:val="center"/>
              <w:rPr>
                <w:sz w:val="16"/>
                <w:szCs w:val="16"/>
              </w:rPr>
            </w:pPr>
            <w:r w:rsidRPr="00E632CA">
              <w:rPr>
                <w:sz w:val="16"/>
                <w:szCs w:val="16"/>
              </w:rPr>
              <w:t>2019</w:t>
            </w:r>
          </w:p>
        </w:tc>
      </w:tr>
      <w:tr w:rsidR="00E632CA" w:rsidRPr="00E632CA" w14:paraId="3A8845E9" w14:textId="77777777" w:rsidTr="002411E1">
        <w:trPr>
          <w:trHeight w:val="510"/>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54F6B1" w14:textId="77777777" w:rsidR="00E632CA" w:rsidRPr="00E632CA" w:rsidRDefault="00E632CA" w:rsidP="00E632CA">
            <w:pPr>
              <w:jc w:val="center"/>
              <w:rPr>
                <w:sz w:val="16"/>
                <w:szCs w:val="16"/>
              </w:rPr>
            </w:pPr>
            <w:r w:rsidRPr="00E632CA">
              <w:rPr>
                <w:sz w:val="16"/>
                <w:szCs w:val="16"/>
              </w:rPr>
              <w:t>1.</w:t>
            </w:r>
          </w:p>
        </w:tc>
        <w:tc>
          <w:tcPr>
            <w:tcW w:w="20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88CF4D" w14:textId="77777777" w:rsidR="00E632CA" w:rsidRPr="00E632CA" w:rsidRDefault="00E632CA" w:rsidP="00E632CA">
            <w:pPr>
              <w:jc w:val="center"/>
              <w:rPr>
                <w:sz w:val="16"/>
                <w:szCs w:val="16"/>
              </w:rPr>
            </w:pPr>
            <w:r w:rsidRPr="00E632CA">
              <w:rPr>
                <w:sz w:val="16"/>
                <w:szCs w:val="16"/>
              </w:rPr>
              <w:t>Удельный расход электрической энергии на транспортировку теплоносителя</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857F23" w14:textId="77777777" w:rsidR="00E632CA" w:rsidRPr="00E632CA" w:rsidRDefault="00E632CA" w:rsidP="00E632CA">
            <w:pPr>
              <w:jc w:val="center"/>
              <w:rPr>
                <w:sz w:val="16"/>
                <w:szCs w:val="16"/>
              </w:rPr>
            </w:pPr>
            <w:proofErr w:type="spellStart"/>
            <w:r w:rsidRPr="00E632CA">
              <w:rPr>
                <w:sz w:val="16"/>
                <w:szCs w:val="16"/>
              </w:rPr>
              <w:t>кВтч</w:t>
            </w:r>
            <w:proofErr w:type="spellEnd"/>
            <w:r w:rsidRPr="00E632CA">
              <w:rPr>
                <w:sz w:val="16"/>
                <w:szCs w:val="16"/>
              </w:rPr>
              <w:t>/м</w:t>
            </w:r>
            <w:r w:rsidRPr="00E632CA">
              <w:rPr>
                <w:sz w:val="16"/>
                <w:szCs w:val="16"/>
                <w:vertAlign w:val="superscript"/>
              </w:rPr>
              <w:t>3</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2E6B241A" w14:textId="77777777" w:rsidR="00E632CA" w:rsidRPr="00E632CA" w:rsidRDefault="00E632CA" w:rsidP="00E632CA">
            <w:pPr>
              <w:jc w:val="center"/>
              <w:rPr>
                <w:sz w:val="16"/>
                <w:szCs w:val="16"/>
              </w:rPr>
            </w:pPr>
            <w:r w:rsidRPr="00E632CA">
              <w:rPr>
                <w:sz w:val="16"/>
                <w:szCs w:val="16"/>
              </w:rPr>
              <w:t>-</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54D0BC" w14:textId="77777777" w:rsidR="00E632CA" w:rsidRPr="00E632CA" w:rsidRDefault="00E632CA" w:rsidP="00E632CA">
            <w:pPr>
              <w:jc w:val="center"/>
              <w:rPr>
                <w:sz w:val="16"/>
                <w:szCs w:val="16"/>
              </w:rPr>
            </w:pPr>
            <w:r w:rsidRPr="00E632CA">
              <w:rPr>
                <w:sz w:val="16"/>
                <w:szCs w:val="16"/>
              </w:rPr>
              <w:t>-</w:t>
            </w:r>
          </w:p>
        </w:tc>
        <w:tc>
          <w:tcPr>
            <w:tcW w:w="108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8AD96" w14:textId="77777777" w:rsidR="00E632CA" w:rsidRPr="00E632CA" w:rsidRDefault="00E632CA" w:rsidP="00E632CA">
            <w:pPr>
              <w:jc w:val="center"/>
              <w:rPr>
                <w:sz w:val="16"/>
                <w:szCs w:val="16"/>
              </w:rPr>
            </w:pPr>
            <w:r w:rsidRPr="00E632CA">
              <w:rPr>
                <w:sz w:val="16"/>
                <w:szCs w:val="16"/>
              </w:rPr>
              <w:t>26,86</w:t>
            </w:r>
          </w:p>
        </w:tc>
      </w:tr>
      <w:tr w:rsidR="00E632CA" w:rsidRPr="00E632CA" w14:paraId="0EF7F8EC" w14:textId="77777777" w:rsidTr="002411E1">
        <w:trPr>
          <w:trHeight w:val="510"/>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EEBD22" w14:textId="77777777" w:rsidR="00E632CA" w:rsidRPr="00E632CA" w:rsidRDefault="00E632CA" w:rsidP="00E632CA">
            <w:pPr>
              <w:jc w:val="center"/>
              <w:rPr>
                <w:sz w:val="16"/>
                <w:szCs w:val="16"/>
              </w:rPr>
            </w:pPr>
            <w:r w:rsidRPr="00E632CA">
              <w:rPr>
                <w:sz w:val="16"/>
                <w:szCs w:val="16"/>
              </w:rPr>
              <w:t>2.</w:t>
            </w:r>
          </w:p>
        </w:tc>
        <w:tc>
          <w:tcPr>
            <w:tcW w:w="20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DA91C1" w14:textId="77777777" w:rsidR="00E632CA" w:rsidRPr="00E632CA" w:rsidRDefault="00E632CA" w:rsidP="00E632CA">
            <w:pPr>
              <w:jc w:val="center"/>
              <w:rPr>
                <w:sz w:val="16"/>
                <w:szCs w:val="16"/>
              </w:rPr>
            </w:pPr>
            <w:r w:rsidRPr="00E632CA">
              <w:rPr>
                <w:sz w:val="16"/>
                <w:szCs w:val="16"/>
              </w:rPr>
              <w:t>Удельный расход условного топлива на выработку единицы тепловой энергии и (или) теплоносителя</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1648C4" w14:textId="77777777" w:rsidR="00E632CA" w:rsidRPr="00E632CA" w:rsidRDefault="00E632CA" w:rsidP="00E632CA">
            <w:pPr>
              <w:jc w:val="center"/>
              <w:rPr>
                <w:sz w:val="16"/>
                <w:szCs w:val="16"/>
              </w:rPr>
            </w:pPr>
            <w:proofErr w:type="spellStart"/>
            <w:r w:rsidRPr="00E632CA">
              <w:rPr>
                <w:sz w:val="16"/>
                <w:szCs w:val="16"/>
              </w:rPr>
              <w:t>т.у.т</w:t>
            </w:r>
            <w:proofErr w:type="spellEnd"/>
            <w:r w:rsidRPr="00E632CA">
              <w:rPr>
                <w:sz w:val="16"/>
                <w:szCs w:val="16"/>
              </w:rPr>
              <w:t>./Гкал</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7EF2751F"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6841216"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3B69828" w14:textId="77777777" w:rsidR="00E632CA" w:rsidRPr="00E632CA" w:rsidRDefault="00E632CA" w:rsidP="00E632CA">
            <w:pPr>
              <w:jc w:val="center"/>
              <w:rPr>
                <w:sz w:val="16"/>
                <w:szCs w:val="16"/>
              </w:rPr>
            </w:pPr>
            <w:r w:rsidRPr="00E632CA">
              <w:rPr>
                <w:sz w:val="16"/>
                <w:szCs w:val="16"/>
              </w:rPr>
              <w:t>0,196</w:t>
            </w:r>
          </w:p>
        </w:tc>
      </w:tr>
      <w:tr w:rsidR="00E632CA" w:rsidRPr="00E632CA" w14:paraId="44F8B978" w14:textId="77777777" w:rsidTr="002411E1">
        <w:trPr>
          <w:trHeight w:val="510"/>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1526A9" w14:textId="77777777" w:rsidR="00E632CA" w:rsidRPr="00E632CA" w:rsidRDefault="00E632CA" w:rsidP="00E632CA">
            <w:pPr>
              <w:jc w:val="center"/>
              <w:rPr>
                <w:sz w:val="16"/>
                <w:szCs w:val="16"/>
              </w:rPr>
            </w:pPr>
            <w:r w:rsidRPr="00E632CA">
              <w:rPr>
                <w:sz w:val="16"/>
                <w:szCs w:val="16"/>
              </w:rPr>
              <w:t>3.</w:t>
            </w:r>
          </w:p>
        </w:tc>
        <w:tc>
          <w:tcPr>
            <w:tcW w:w="20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7912AF" w14:textId="77777777" w:rsidR="00E632CA" w:rsidRPr="00E632CA" w:rsidRDefault="00E632CA" w:rsidP="00E632CA">
            <w:pPr>
              <w:jc w:val="center"/>
              <w:rPr>
                <w:sz w:val="16"/>
                <w:szCs w:val="16"/>
              </w:rPr>
            </w:pPr>
            <w:r w:rsidRPr="00E632CA">
              <w:rPr>
                <w:sz w:val="16"/>
                <w:szCs w:val="16"/>
              </w:rPr>
              <w:t>Объем присоединенной тепловой нагрузки новых потребителей</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CEB5FD" w14:textId="77777777" w:rsidR="00E632CA" w:rsidRPr="00E632CA" w:rsidRDefault="00E632CA" w:rsidP="00E632CA">
            <w:pPr>
              <w:jc w:val="center"/>
              <w:rPr>
                <w:sz w:val="16"/>
                <w:szCs w:val="16"/>
              </w:rPr>
            </w:pPr>
            <w:r w:rsidRPr="00E632CA">
              <w:rPr>
                <w:sz w:val="16"/>
                <w:szCs w:val="16"/>
              </w:rPr>
              <w:t>Гкал/ч</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302892D6"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95F31C"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569C4B11" w14:textId="77777777" w:rsidR="00E632CA" w:rsidRPr="00E632CA" w:rsidRDefault="00E632CA" w:rsidP="00E632CA">
            <w:pPr>
              <w:jc w:val="center"/>
              <w:rPr>
                <w:sz w:val="16"/>
                <w:szCs w:val="16"/>
              </w:rPr>
            </w:pPr>
            <w:r w:rsidRPr="00E632CA">
              <w:rPr>
                <w:sz w:val="16"/>
                <w:szCs w:val="16"/>
              </w:rPr>
              <w:t>-</w:t>
            </w:r>
          </w:p>
        </w:tc>
      </w:tr>
      <w:tr w:rsidR="00E632CA" w:rsidRPr="00E632CA" w14:paraId="6EF95ABD" w14:textId="77777777" w:rsidTr="002411E1">
        <w:trPr>
          <w:trHeight w:val="420"/>
        </w:trPr>
        <w:tc>
          <w:tcPr>
            <w:tcW w:w="285"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F018D2" w14:textId="77777777" w:rsidR="00E632CA" w:rsidRPr="00E632CA" w:rsidRDefault="00E632CA" w:rsidP="00E632CA">
            <w:pPr>
              <w:jc w:val="center"/>
              <w:rPr>
                <w:sz w:val="16"/>
                <w:szCs w:val="16"/>
              </w:rPr>
            </w:pPr>
            <w:r w:rsidRPr="00E632CA">
              <w:rPr>
                <w:sz w:val="16"/>
                <w:szCs w:val="16"/>
              </w:rPr>
              <w:t>4.</w:t>
            </w:r>
          </w:p>
        </w:tc>
        <w:tc>
          <w:tcPr>
            <w:tcW w:w="205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F4FD2A" w14:textId="77777777" w:rsidR="00E632CA" w:rsidRPr="00E632CA" w:rsidRDefault="00E632CA" w:rsidP="00E632CA">
            <w:pPr>
              <w:jc w:val="center"/>
              <w:rPr>
                <w:sz w:val="16"/>
                <w:szCs w:val="16"/>
              </w:rPr>
            </w:pPr>
            <w:r w:rsidRPr="00E632CA">
              <w:rPr>
                <w:sz w:val="16"/>
                <w:szCs w:val="16"/>
              </w:rPr>
              <w:t>Износ объектов системы теплоснабжения, существующих на начало реализации Инвестиционной программы</w:t>
            </w:r>
          </w:p>
        </w:tc>
        <w:tc>
          <w:tcPr>
            <w:tcW w:w="6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A11C09" w14:textId="77777777" w:rsidR="00E632CA" w:rsidRPr="00E632CA" w:rsidRDefault="00E632CA" w:rsidP="00E632CA">
            <w:pPr>
              <w:jc w:val="center"/>
              <w:rPr>
                <w:sz w:val="16"/>
                <w:szCs w:val="16"/>
              </w:rPr>
            </w:pPr>
            <w:r w:rsidRPr="00E632CA">
              <w:rPr>
                <w:sz w:val="16"/>
                <w:szCs w:val="16"/>
              </w:rPr>
              <w:t>%</w:t>
            </w:r>
          </w:p>
        </w:tc>
        <w:tc>
          <w:tcPr>
            <w:tcW w:w="4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BD4EB4"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81032B"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1A634FCE" w14:textId="77777777" w:rsidR="00E632CA" w:rsidRPr="00E632CA" w:rsidRDefault="00E632CA" w:rsidP="00E632CA">
            <w:pPr>
              <w:jc w:val="center"/>
              <w:rPr>
                <w:sz w:val="16"/>
                <w:szCs w:val="16"/>
              </w:rPr>
            </w:pPr>
            <w:r w:rsidRPr="00E632CA">
              <w:rPr>
                <w:sz w:val="16"/>
                <w:szCs w:val="16"/>
              </w:rPr>
              <w:t>-</w:t>
            </w:r>
          </w:p>
        </w:tc>
      </w:tr>
      <w:tr w:rsidR="00E632CA" w:rsidRPr="00E632CA" w14:paraId="3E36E48C" w14:textId="77777777" w:rsidTr="002411E1">
        <w:trPr>
          <w:trHeight w:val="255"/>
        </w:trPr>
        <w:tc>
          <w:tcPr>
            <w:tcW w:w="28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1AFABF" w14:textId="77777777" w:rsidR="00E632CA" w:rsidRPr="00E632CA" w:rsidRDefault="00E632CA" w:rsidP="00E632CA">
            <w:pPr>
              <w:jc w:val="center"/>
              <w:rPr>
                <w:sz w:val="16"/>
                <w:szCs w:val="16"/>
              </w:rPr>
            </w:pPr>
            <w:r w:rsidRPr="00E632CA">
              <w:rPr>
                <w:sz w:val="16"/>
                <w:szCs w:val="16"/>
              </w:rPr>
              <w:t>5.</w:t>
            </w:r>
          </w:p>
        </w:tc>
        <w:tc>
          <w:tcPr>
            <w:tcW w:w="205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12556A" w14:textId="77777777" w:rsidR="00E632CA" w:rsidRPr="00E632CA" w:rsidRDefault="00E632CA" w:rsidP="00E632CA">
            <w:pPr>
              <w:jc w:val="center"/>
              <w:rPr>
                <w:sz w:val="16"/>
                <w:szCs w:val="16"/>
              </w:rPr>
            </w:pPr>
            <w:r w:rsidRPr="00E632CA">
              <w:rPr>
                <w:sz w:val="16"/>
                <w:szCs w:val="16"/>
              </w:rPr>
              <w:t>Потери тепловой энергии при передаче тепловой энергии по тепловым сетям</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63B03A" w14:textId="77777777" w:rsidR="00E632CA" w:rsidRPr="00E632CA" w:rsidRDefault="00E632CA" w:rsidP="00E632CA">
            <w:pPr>
              <w:jc w:val="center"/>
              <w:rPr>
                <w:sz w:val="16"/>
                <w:szCs w:val="16"/>
              </w:rPr>
            </w:pPr>
            <w:r w:rsidRPr="00E632CA">
              <w:rPr>
                <w:sz w:val="16"/>
                <w:szCs w:val="16"/>
              </w:rPr>
              <w:t>Гкал/год</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3E6C907D"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EFE912"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3FCD3354" w14:textId="77777777" w:rsidR="00E632CA" w:rsidRPr="00E632CA" w:rsidRDefault="00E632CA" w:rsidP="00E632CA">
            <w:pPr>
              <w:jc w:val="center"/>
              <w:rPr>
                <w:sz w:val="16"/>
                <w:szCs w:val="16"/>
              </w:rPr>
            </w:pPr>
            <w:r w:rsidRPr="00E632CA">
              <w:rPr>
                <w:sz w:val="16"/>
                <w:szCs w:val="16"/>
              </w:rPr>
              <w:t>234288</w:t>
            </w:r>
          </w:p>
        </w:tc>
      </w:tr>
      <w:tr w:rsidR="00E632CA" w:rsidRPr="00E632CA" w14:paraId="16355161" w14:textId="77777777" w:rsidTr="002411E1">
        <w:trPr>
          <w:trHeight w:val="510"/>
        </w:trPr>
        <w:tc>
          <w:tcPr>
            <w:tcW w:w="28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AEAB031" w14:textId="77777777" w:rsidR="00E632CA" w:rsidRPr="00E632CA" w:rsidRDefault="00E632CA" w:rsidP="00E632CA">
            <w:pPr>
              <w:jc w:val="center"/>
              <w:rPr>
                <w:sz w:val="16"/>
                <w:szCs w:val="16"/>
              </w:rPr>
            </w:pPr>
          </w:p>
        </w:tc>
        <w:tc>
          <w:tcPr>
            <w:tcW w:w="205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8761FC3" w14:textId="77777777" w:rsidR="00E632CA" w:rsidRPr="00E632CA" w:rsidRDefault="00E632CA" w:rsidP="00E632CA">
            <w:pPr>
              <w:jc w:val="center"/>
              <w:rPr>
                <w:sz w:val="16"/>
                <w:szCs w:val="16"/>
              </w:rPr>
            </w:pP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AD857B" w14:textId="77777777" w:rsidR="00E632CA" w:rsidRPr="00E632CA" w:rsidRDefault="00E632CA" w:rsidP="00E632CA">
            <w:pPr>
              <w:jc w:val="center"/>
              <w:rPr>
                <w:sz w:val="16"/>
                <w:szCs w:val="16"/>
              </w:rPr>
            </w:pPr>
            <w:r w:rsidRPr="00E632CA">
              <w:rPr>
                <w:sz w:val="16"/>
                <w:szCs w:val="16"/>
              </w:rPr>
              <w:t>% от полезного отпуска тепловой энергии</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29E6B373"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7F0E9C"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2F602341" w14:textId="77777777" w:rsidR="00E632CA" w:rsidRPr="00E632CA" w:rsidRDefault="00E632CA" w:rsidP="00E632CA">
            <w:pPr>
              <w:jc w:val="center"/>
              <w:rPr>
                <w:sz w:val="16"/>
                <w:szCs w:val="16"/>
              </w:rPr>
            </w:pPr>
            <w:r w:rsidRPr="00E632CA">
              <w:rPr>
                <w:sz w:val="16"/>
                <w:szCs w:val="16"/>
              </w:rPr>
              <w:t>24,3</w:t>
            </w:r>
          </w:p>
        </w:tc>
      </w:tr>
      <w:tr w:rsidR="00E632CA" w:rsidRPr="00E632CA" w14:paraId="5CE8C0EC" w14:textId="77777777" w:rsidTr="002411E1">
        <w:trPr>
          <w:trHeight w:val="255"/>
        </w:trPr>
        <w:tc>
          <w:tcPr>
            <w:tcW w:w="28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7FA4C6" w14:textId="77777777" w:rsidR="00E632CA" w:rsidRPr="00E632CA" w:rsidRDefault="00E632CA" w:rsidP="00E632CA">
            <w:pPr>
              <w:jc w:val="center"/>
              <w:rPr>
                <w:sz w:val="16"/>
                <w:szCs w:val="16"/>
              </w:rPr>
            </w:pPr>
            <w:r w:rsidRPr="00E632CA">
              <w:rPr>
                <w:sz w:val="16"/>
                <w:szCs w:val="16"/>
              </w:rPr>
              <w:t>6.</w:t>
            </w:r>
          </w:p>
        </w:tc>
        <w:tc>
          <w:tcPr>
            <w:tcW w:w="205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E0EBB0" w14:textId="77777777" w:rsidR="00E632CA" w:rsidRPr="00E632CA" w:rsidRDefault="00E632CA" w:rsidP="00E632CA">
            <w:pPr>
              <w:jc w:val="center"/>
              <w:rPr>
                <w:sz w:val="16"/>
                <w:szCs w:val="16"/>
              </w:rPr>
            </w:pPr>
            <w:r w:rsidRPr="00E632CA">
              <w:rPr>
                <w:sz w:val="16"/>
                <w:szCs w:val="16"/>
              </w:rPr>
              <w:t>Потери теплоносителя при передаче тепловой энергии по тепловым сетям</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BE9BC7" w14:textId="77777777" w:rsidR="00E632CA" w:rsidRPr="00E632CA" w:rsidRDefault="00E632CA" w:rsidP="00E632CA">
            <w:pPr>
              <w:jc w:val="center"/>
              <w:rPr>
                <w:sz w:val="16"/>
                <w:szCs w:val="16"/>
              </w:rPr>
            </w:pPr>
            <w:r w:rsidRPr="00E632CA">
              <w:rPr>
                <w:sz w:val="16"/>
                <w:szCs w:val="16"/>
              </w:rPr>
              <w:t>тонн в год для воды</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1F6AD6CB"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BEF7BF"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1933379A" w14:textId="77777777" w:rsidR="00E632CA" w:rsidRPr="00E632CA" w:rsidRDefault="00E632CA" w:rsidP="00E632CA">
            <w:pPr>
              <w:jc w:val="center"/>
              <w:rPr>
                <w:sz w:val="16"/>
                <w:szCs w:val="16"/>
              </w:rPr>
            </w:pPr>
            <w:r w:rsidRPr="00E632CA">
              <w:rPr>
                <w:sz w:val="16"/>
                <w:szCs w:val="16"/>
              </w:rPr>
              <w:t>321477</w:t>
            </w:r>
          </w:p>
        </w:tc>
      </w:tr>
      <w:tr w:rsidR="00E632CA" w:rsidRPr="00E632CA" w14:paraId="71CDF1CD" w14:textId="77777777" w:rsidTr="002411E1">
        <w:trPr>
          <w:trHeight w:val="255"/>
        </w:trPr>
        <w:tc>
          <w:tcPr>
            <w:tcW w:w="28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83DFD7E" w14:textId="77777777" w:rsidR="00E632CA" w:rsidRPr="00E632CA" w:rsidRDefault="00E632CA" w:rsidP="00E632CA">
            <w:pPr>
              <w:jc w:val="center"/>
              <w:rPr>
                <w:sz w:val="16"/>
                <w:szCs w:val="16"/>
              </w:rPr>
            </w:pPr>
          </w:p>
        </w:tc>
        <w:tc>
          <w:tcPr>
            <w:tcW w:w="205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D32A9DC" w14:textId="77777777" w:rsidR="00E632CA" w:rsidRPr="00E632CA" w:rsidRDefault="00E632CA" w:rsidP="00E632CA">
            <w:pPr>
              <w:jc w:val="center"/>
              <w:rPr>
                <w:sz w:val="16"/>
                <w:szCs w:val="16"/>
              </w:rPr>
            </w:pP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AB23A8" w14:textId="77777777" w:rsidR="00E632CA" w:rsidRPr="00E632CA" w:rsidRDefault="00E632CA" w:rsidP="00E632CA">
            <w:pPr>
              <w:jc w:val="center"/>
              <w:rPr>
                <w:sz w:val="16"/>
                <w:szCs w:val="16"/>
              </w:rPr>
            </w:pPr>
            <w:r w:rsidRPr="00E632CA">
              <w:rPr>
                <w:sz w:val="16"/>
                <w:szCs w:val="16"/>
              </w:rPr>
              <w:t>м</w:t>
            </w:r>
            <w:r w:rsidRPr="00E632CA">
              <w:rPr>
                <w:sz w:val="16"/>
                <w:szCs w:val="16"/>
                <w:vertAlign w:val="superscript"/>
              </w:rPr>
              <w:t>3</w:t>
            </w:r>
            <w:r w:rsidRPr="00E632CA">
              <w:rPr>
                <w:sz w:val="16"/>
                <w:szCs w:val="16"/>
              </w:rPr>
              <w:t xml:space="preserve"> для пара</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3F83A97D"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0A08DC"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5102C1B4" w14:textId="77777777" w:rsidR="00E632CA" w:rsidRPr="00E632CA" w:rsidRDefault="00E632CA" w:rsidP="00E632CA">
            <w:pPr>
              <w:jc w:val="center"/>
              <w:rPr>
                <w:sz w:val="16"/>
                <w:szCs w:val="16"/>
              </w:rPr>
            </w:pPr>
            <w:r w:rsidRPr="00E632CA">
              <w:rPr>
                <w:sz w:val="16"/>
                <w:szCs w:val="16"/>
              </w:rPr>
              <w:t>-</w:t>
            </w:r>
          </w:p>
        </w:tc>
      </w:tr>
      <w:tr w:rsidR="00E632CA" w:rsidRPr="00E632CA" w14:paraId="2C6CF36E" w14:textId="77777777" w:rsidTr="002411E1">
        <w:trPr>
          <w:trHeight w:val="1020"/>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C23665" w14:textId="77777777" w:rsidR="00E632CA" w:rsidRPr="00E632CA" w:rsidRDefault="00E632CA" w:rsidP="00E632CA">
            <w:pPr>
              <w:jc w:val="center"/>
              <w:rPr>
                <w:sz w:val="16"/>
                <w:szCs w:val="16"/>
              </w:rPr>
            </w:pPr>
            <w:r w:rsidRPr="00E632CA">
              <w:rPr>
                <w:sz w:val="16"/>
                <w:szCs w:val="16"/>
              </w:rPr>
              <w:t>7.</w:t>
            </w:r>
          </w:p>
        </w:tc>
        <w:tc>
          <w:tcPr>
            <w:tcW w:w="20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AD69FB" w14:textId="77777777" w:rsidR="00E632CA" w:rsidRPr="00E632CA" w:rsidRDefault="00E632CA" w:rsidP="00E632CA">
            <w:pPr>
              <w:jc w:val="center"/>
              <w:rPr>
                <w:sz w:val="16"/>
                <w:szCs w:val="16"/>
              </w:rPr>
            </w:pPr>
            <w:r w:rsidRPr="00E632CA">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C778E1" w14:textId="77777777" w:rsidR="00E632CA" w:rsidRPr="00E632CA" w:rsidRDefault="00E632CA" w:rsidP="00E632CA">
            <w:pPr>
              <w:jc w:val="center"/>
              <w:rPr>
                <w:sz w:val="16"/>
                <w:szCs w:val="16"/>
              </w:rPr>
            </w:pPr>
            <w:r w:rsidRPr="00E632CA">
              <w:rPr>
                <w:sz w:val="16"/>
                <w:szCs w:val="16"/>
              </w:rPr>
              <w:t>Эффективность очистки, %</w:t>
            </w:r>
          </w:p>
        </w:tc>
        <w:tc>
          <w:tcPr>
            <w:tcW w:w="422" w:type="pct"/>
            <w:tcBorders>
              <w:top w:val="nil"/>
              <w:left w:val="nil"/>
              <w:bottom w:val="single" w:sz="4" w:space="0" w:color="auto"/>
              <w:right w:val="single" w:sz="4" w:space="0" w:color="auto"/>
            </w:tcBorders>
            <w:shd w:val="clear" w:color="auto" w:fill="auto"/>
            <w:tcMar>
              <w:left w:w="28" w:type="dxa"/>
              <w:right w:w="28" w:type="dxa"/>
            </w:tcMar>
            <w:vAlign w:val="center"/>
          </w:tcPr>
          <w:p w14:paraId="0B754082" w14:textId="77777777" w:rsidR="00E632CA" w:rsidRPr="00E632CA" w:rsidRDefault="00E632CA" w:rsidP="00E632CA">
            <w:pPr>
              <w:jc w:val="center"/>
              <w:rPr>
                <w:sz w:val="16"/>
                <w:szCs w:val="16"/>
              </w:rPr>
            </w:pPr>
            <w:r w:rsidRPr="00E632CA">
              <w:rPr>
                <w:sz w:val="16"/>
                <w:szCs w:val="16"/>
              </w:rPr>
              <w:t>-</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387CF1" w14:textId="77777777" w:rsidR="00E632CA" w:rsidRPr="00E632CA" w:rsidRDefault="00E632CA" w:rsidP="00E632CA">
            <w:pPr>
              <w:jc w:val="center"/>
              <w:rPr>
                <w:sz w:val="16"/>
                <w:szCs w:val="16"/>
              </w:rPr>
            </w:pPr>
            <w:r w:rsidRPr="00E632CA">
              <w:rPr>
                <w:sz w:val="16"/>
                <w:szCs w:val="16"/>
              </w:rPr>
              <w:t>-</w:t>
            </w:r>
          </w:p>
        </w:tc>
        <w:tc>
          <w:tcPr>
            <w:tcW w:w="1080" w:type="pct"/>
            <w:tcBorders>
              <w:top w:val="nil"/>
              <w:left w:val="nil"/>
              <w:bottom w:val="single" w:sz="4" w:space="0" w:color="auto"/>
              <w:right w:val="single" w:sz="4" w:space="0" w:color="auto"/>
            </w:tcBorders>
            <w:shd w:val="clear" w:color="auto" w:fill="auto"/>
            <w:tcMar>
              <w:left w:w="28" w:type="dxa"/>
              <w:right w:w="28" w:type="dxa"/>
            </w:tcMar>
            <w:vAlign w:val="center"/>
          </w:tcPr>
          <w:p w14:paraId="0E1DE87E" w14:textId="77777777" w:rsidR="00E632CA" w:rsidRPr="00E632CA" w:rsidRDefault="00E632CA" w:rsidP="00E632CA">
            <w:pPr>
              <w:jc w:val="center"/>
              <w:rPr>
                <w:sz w:val="16"/>
                <w:szCs w:val="16"/>
              </w:rPr>
            </w:pPr>
            <w:r w:rsidRPr="00E632CA">
              <w:rPr>
                <w:sz w:val="16"/>
                <w:szCs w:val="16"/>
              </w:rPr>
              <w:t>-</w:t>
            </w:r>
          </w:p>
        </w:tc>
      </w:tr>
    </w:tbl>
    <w:p w14:paraId="6AC38BA4" w14:textId="77777777" w:rsidR="00E632CA" w:rsidRPr="00E632CA" w:rsidRDefault="00E632CA" w:rsidP="00E632CA">
      <w:pPr>
        <w:rPr>
          <w:sz w:val="20"/>
          <w:szCs w:val="20"/>
        </w:rPr>
      </w:pPr>
    </w:p>
    <w:p w14:paraId="6AD0F3C2" w14:textId="77777777" w:rsidR="00E632CA" w:rsidRPr="00E632CA" w:rsidRDefault="00E632CA" w:rsidP="00E632CA">
      <w:pPr>
        <w:rPr>
          <w:sz w:val="20"/>
          <w:szCs w:val="20"/>
        </w:rPr>
      </w:pPr>
    </w:p>
    <w:p w14:paraId="6D2449DE" w14:textId="77777777" w:rsidR="00E632CA" w:rsidRPr="00E632CA" w:rsidRDefault="00E632CA" w:rsidP="00E632CA">
      <w:pPr>
        <w:ind w:left="10348" w:right="-31"/>
        <w:jc w:val="center"/>
        <w:rPr>
          <w:sz w:val="20"/>
          <w:szCs w:val="20"/>
        </w:rPr>
      </w:pPr>
    </w:p>
    <w:p w14:paraId="2432B52C" w14:textId="77777777" w:rsidR="00E632CA" w:rsidRPr="00E632CA" w:rsidRDefault="00E632CA" w:rsidP="00E632CA">
      <w:pPr>
        <w:ind w:left="10348" w:right="-31"/>
        <w:jc w:val="center"/>
        <w:rPr>
          <w:sz w:val="20"/>
          <w:szCs w:val="20"/>
        </w:rPr>
      </w:pPr>
    </w:p>
    <w:p w14:paraId="485D25A3" w14:textId="77777777" w:rsidR="00E632CA" w:rsidRPr="00E632CA" w:rsidRDefault="00E632CA" w:rsidP="00E632CA">
      <w:pPr>
        <w:ind w:left="10348" w:right="-31"/>
        <w:jc w:val="center"/>
        <w:rPr>
          <w:sz w:val="20"/>
          <w:szCs w:val="20"/>
        </w:rPr>
      </w:pPr>
    </w:p>
    <w:p w14:paraId="3879B116" w14:textId="77777777" w:rsidR="00E632CA" w:rsidRPr="00E632CA" w:rsidRDefault="00E632CA" w:rsidP="00E632CA">
      <w:pPr>
        <w:rPr>
          <w:sz w:val="20"/>
          <w:szCs w:val="20"/>
        </w:rPr>
        <w:sectPr w:rsidR="00E632CA" w:rsidRPr="00E632CA" w:rsidSect="002411E1">
          <w:pgSz w:w="11906" w:h="16838"/>
          <w:pgMar w:top="1134" w:right="849" w:bottom="1134" w:left="1701" w:header="709" w:footer="256" w:gutter="0"/>
          <w:cols w:space="708"/>
          <w:docGrid w:linePitch="360"/>
        </w:sectPr>
      </w:pPr>
    </w:p>
    <w:p w14:paraId="2F8B6EC9" w14:textId="77777777" w:rsidR="00E632CA" w:rsidRPr="00E632CA" w:rsidRDefault="00E632CA" w:rsidP="00E632CA">
      <w:pPr>
        <w:ind w:left="284" w:right="536"/>
        <w:jc w:val="center"/>
        <w:rPr>
          <w:b/>
          <w:bCs/>
          <w:sz w:val="28"/>
          <w:szCs w:val="28"/>
        </w:rPr>
      </w:pPr>
      <w:r w:rsidRPr="00E632CA">
        <w:rPr>
          <w:b/>
          <w:bCs/>
          <w:sz w:val="28"/>
          <w:szCs w:val="28"/>
        </w:rPr>
        <w:lastRenderedPageBreak/>
        <w:t xml:space="preserve">Показатели надежности и энергетической эффективности объектов системы теплоснабжения </w:t>
      </w:r>
    </w:p>
    <w:p w14:paraId="1325EE0A" w14:textId="77777777" w:rsidR="00E632CA" w:rsidRPr="00E632CA" w:rsidRDefault="00E632CA" w:rsidP="00E632CA">
      <w:pPr>
        <w:ind w:left="284" w:right="536"/>
        <w:jc w:val="center"/>
        <w:rPr>
          <w:b/>
          <w:bCs/>
          <w:sz w:val="28"/>
          <w:szCs w:val="28"/>
        </w:rPr>
      </w:pPr>
      <w:r w:rsidRPr="00E632CA">
        <w:rPr>
          <w:b/>
          <w:color w:val="000000"/>
          <w:sz w:val="28"/>
          <w:szCs w:val="28"/>
        </w:rPr>
        <w:t>ООО «</w:t>
      </w:r>
      <w:proofErr w:type="spellStart"/>
      <w:r w:rsidRPr="00E632CA">
        <w:rPr>
          <w:b/>
          <w:color w:val="000000"/>
          <w:sz w:val="28"/>
          <w:szCs w:val="28"/>
        </w:rPr>
        <w:t>Теплоэнергоремонт</w:t>
      </w:r>
      <w:proofErr w:type="spellEnd"/>
      <w:r w:rsidRPr="00E632CA">
        <w:rPr>
          <w:b/>
          <w:color w:val="000000"/>
          <w:sz w:val="28"/>
          <w:szCs w:val="28"/>
        </w:rPr>
        <w:t>» в сфере теплоснабжения на 2019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0"/>
        <w:gridCol w:w="2653"/>
        <w:gridCol w:w="1590"/>
        <w:gridCol w:w="3398"/>
        <w:gridCol w:w="2443"/>
        <w:gridCol w:w="3646"/>
      </w:tblGrid>
      <w:tr w:rsidR="00E632CA" w:rsidRPr="00E632CA" w14:paraId="25FD9340" w14:textId="77777777" w:rsidTr="002411E1">
        <w:trPr>
          <w:trHeight w:val="23"/>
          <w:jc w:val="center"/>
        </w:trPr>
        <w:tc>
          <w:tcPr>
            <w:tcW w:w="285" w:type="pct"/>
            <w:vMerge w:val="restart"/>
            <w:tcMar>
              <w:top w:w="62" w:type="dxa"/>
              <w:left w:w="28" w:type="dxa"/>
              <w:bottom w:w="102" w:type="dxa"/>
              <w:right w:w="28" w:type="dxa"/>
            </w:tcMar>
            <w:vAlign w:val="center"/>
          </w:tcPr>
          <w:p w14:paraId="3129A10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 п/п</w:t>
            </w:r>
          </w:p>
        </w:tc>
        <w:tc>
          <w:tcPr>
            <w:tcW w:w="911" w:type="pct"/>
            <w:vMerge w:val="restart"/>
            <w:tcMar>
              <w:top w:w="62" w:type="dxa"/>
              <w:left w:w="28" w:type="dxa"/>
              <w:bottom w:w="102" w:type="dxa"/>
              <w:right w:w="28" w:type="dxa"/>
            </w:tcMar>
            <w:vAlign w:val="center"/>
          </w:tcPr>
          <w:p w14:paraId="2512F6D0"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Наименование объекта</w:t>
            </w:r>
          </w:p>
        </w:tc>
        <w:tc>
          <w:tcPr>
            <w:tcW w:w="3804" w:type="pct"/>
            <w:gridSpan w:val="4"/>
            <w:tcMar>
              <w:left w:w="28" w:type="dxa"/>
              <w:right w:w="28" w:type="dxa"/>
            </w:tcMar>
            <w:vAlign w:val="center"/>
          </w:tcPr>
          <w:p w14:paraId="639353AA" w14:textId="77777777" w:rsidR="00E632CA" w:rsidRPr="00E632CA" w:rsidRDefault="00E632CA" w:rsidP="00E632CA">
            <w:pPr>
              <w:jc w:val="center"/>
              <w:rPr>
                <w:sz w:val="13"/>
                <w:szCs w:val="13"/>
              </w:rPr>
            </w:pPr>
            <w:r w:rsidRPr="00E632CA">
              <w:rPr>
                <w:sz w:val="13"/>
                <w:szCs w:val="13"/>
              </w:rPr>
              <w:t>Показатели надежности</w:t>
            </w:r>
          </w:p>
        </w:tc>
      </w:tr>
      <w:tr w:rsidR="00E632CA" w:rsidRPr="00E632CA" w14:paraId="677BACBD" w14:textId="77777777" w:rsidTr="002411E1">
        <w:trPr>
          <w:trHeight w:val="108"/>
          <w:jc w:val="center"/>
        </w:trPr>
        <w:tc>
          <w:tcPr>
            <w:tcW w:w="285" w:type="pct"/>
            <w:vMerge/>
            <w:tcMar>
              <w:top w:w="62" w:type="dxa"/>
              <w:left w:w="28" w:type="dxa"/>
              <w:bottom w:w="102" w:type="dxa"/>
              <w:right w:w="28" w:type="dxa"/>
            </w:tcMar>
            <w:vAlign w:val="center"/>
          </w:tcPr>
          <w:p w14:paraId="0C06C6B6" w14:textId="77777777" w:rsidR="00E632CA" w:rsidRPr="00E632CA" w:rsidRDefault="00E632CA" w:rsidP="00E632CA">
            <w:pPr>
              <w:widowControl w:val="0"/>
              <w:autoSpaceDE w:val="0"/>
              <w:autoSpaceDN w:val="0"/>
              <w:adjustRightInd w:val="0"/>
              <w:jc w:val="center"/>
              <w:rPr>
                <w:sz w:val="13"/>
                <w:szCs w:val="13"/>
              </w:rPr>
            </w:pPr>
          </w:p>
        </w:tc>
        <w:tc>
          <w:tcPr>
            <w:tcW w:w="911" w:type="pct"/>
            <w:vMerge/>
            <w:tcMar>
              <w:top w:w="62" w:type="dxa"/>
              <w:left w:w="28" w:type="dxa"/>
              <w:bottom w:w="102" w:type="dxa"/>
              <w:right w:w="28" w:type="dxa"/>
            </w:tcMar>
            <w:vAlign w:val="center"/>
          </w:tcPr>
          <w:p w14:paraId="7B01DA07" w14:textId="77777777" w:rsidR="00E632CA" w:rsidRPr="00E632CA" w:rsidRDefault="00E632CA" w:rsidP="00E632CA">
            <w:pPr>
              <w:widowControl w:val="0"/>
              <w:autoSpaceDE w:val="0"/>
              <w:autoSpaceDN w:val="0"/>
              <w:adjustRightInd w:val="0"/>
              <w:jc w:val="center"/>
              <w:rPr>
                <w:sz w:val="13"/>
                <w:szCs w:val="13"/>
              </w:rPr>
            </w:pPr>
          </w:p>
        </w:tc>
        <w:tc>
          <w:tcPr>
            <w:tcW w:w="1713" w:type="pct"/>
            <w:gridSpan w:val="2"/>
            <w:tcMar>
              <w:left w:w="28" w:type="dxa"/>
              <w:right w:w="28" w:type="dxa"/>
            </w:tcMar>
            <w:vAlign w:val="center"/>
          </w:tcPr>
          <w:p w14:paraId="11163B4D"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91" w:type="pct"/>
            <w:gridSpan w:val="2"/>
            <w:tcMar>
              <w:left w:w="28" w:type="dxa"/>
              <w:right w:w="28" w:type="dxa"/>
            </w:tcMar>
            <w:vAlign w:val="center"/>
          </w:tcPr>
          <w:p w14:paraId="1CEDBD1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E632CA" w:rsidRPr="00E632CA" w14:paraId="2DDBD812" w14:textId="77777777" w:rsidTr="002411E1">
        <w:trPr>
          <w:trHeight w:val="20"/>
          <w:jc w:val="center"/>
        </w:trPr>
        <w:tc>
          <w:tcPr>
            <w:tcW w:w="285" w:type="pct"/>
            <w:vMerge/>
            <w:tcMar>
              <w:top w:w="62" w:type="dxa"/>
              <w:left w:w="28" w:type="dxa"/>
              <w:bottom w:w="102" w:type="dxa"/>
              <w:right w:w="28" w:type="dxa"/>
            </w:tcMar>
            <w:vAlign w:val="center"/>
          </w:tcPr>
          <w:p w14:paraId="0E9EADE6" w14:textId="77777777" w:rsidR="00E632CA" w:rsidRPr="00E632CA" w:rsidRDefault="00E632CA" w:rsidP="00E632CA">
            <w:pPr>
              <w:widowControl w:val="0"/>
              <w:autoSpaceDE w:val="0"/>
              <w:autoSpaceDN w:val="0"/>
              <w:adjustRightInd w:val="0"/>
              <w:jc w:val="center"/>
              <w:rPr>
                <w:sz w:val="13"/>
                <w:szCs w:val="13"/>
              </w:rPr>
            </w:pPr>
          </w:p>
        </w:tc>
        <w:tc>
          <w:tcPr>
            <w:tcW w:w="911" w:type="pct"/>
            <w:vMerge/>
            <w:tcMar>
              <w:top w:w="62" w:type="dxa"/>
              <w:left w:w="28" w:type="dxa"/>
              <w:bottom w:w="102" w:type="dxa"/>
              <w:right w:w="28" w:type="dxa"/>
            </w:tcMar>
            <w:vAlign w:val="center"/>
          </w:tcPr>
          <w:p w14:paraId="7881FEDB" w14:textId="77777777" w:rsidR="00E632CA" w:rsidRPr="00E632CA" w:rsidRDefault="00E632CA" w:rsidP="00E632CA">
            <w:pPr>
              <w:widowControl w:val="0"/>
              <w:autoSpaceDE w:val="0"/>
              <w:autoSpaceDN w:val="0"/>
              <w:adjustRightInd w:val="0"/>
              <w:jc w:val="center"/>
              <w:rPr>
                <w:sz w:val="13"/>
                <w:szCs w:val="13"/>
              </w:rPr>
            </w:pPr>
          </w:p>
        </w:tc>
        <w:tc>
          <w:tcPr>
            <w:tcW w:w="546" w:type="pct"/>
            <w:vMerge w:val="restart"/>
            <w:tcMar>
              <w:left w:w="28" w:type="dxa"/>
              <w:right w:w="28" w:type="dxa"/>
            </w:tcMar>
            <w:vAlign w:val="center"/>
          </w:tcPr>
          <w:p w14:paraId="2E1B218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1167" w:type="pct"/>
            <w:tcMar>
              <w:left w:w="28" w:type="dxa"/>
              <w:right w:w="28" w:type="dxa"/>
            </w:tcMar>
            <w:vAlign w:val="center"/>
          </w:tcPr>
          <w:p w14:paraId="61E114C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839" w:type="pct"/>
            <w:vMerge w:val="restart"/>
            <w:tcMar>
              <w:left w:w="28" w:type="dxa"/>
              <w:right w:w="28" w:type="dxa"/>
            </w:tcMar>
            <w:vAlign w:val="center"/>
          </w:tcPr>
          <w:p w14:paraId="12E6D1A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1252" w:type="pct"/>
            <w:tcMar>
              <w:left w:w="28" w:type="dxa"/>
              <w:right w:w="28" w:type="dxa"/>
            </w:tcMar>
            <w:vAlign w:val="center"/>
          </w:tcPr>
          <w:p w14:paraId="3C052EA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r>
      <w:tr w:rsidR="00E632CA" w:rsidRPr="00E632CA" w14:paraId="01F9AFCA" w14:textId="77777777" w:rsidTr="002411E1">
        <w:trPr>
          <w:trHeight w:val="20"/>
          <w:jc w:val="center"/>
        </w:trPr>
        <w:tc>
          <w:tcPr>
            <w:tcW w:w="285" w:type="pct"/>
            <w:vMerge/>
            <w:tcMar>
              <w:top w:w="62" w:type="dxa"/>
              <w:left w:w="28" w:type="dxa"/>
              <w:bottom w:w="102" w:type="dxa"/>
              <w:right w:w="28" w:type="dxa"/>
            </w:tcMar>
            <w:vAlign w:val="center"/>
          </w:tcPr>
          <w:p w14:paraId="65FCF9BC" w14:textId="77777777" w:rsidR="00E632CA" w:rsidRPr="00E632CA" w:rsidRDefault="00E632CA" w:rsidP="00E632CA">
            <w:pPr>
              <w:widowControl w:val="0"/>
              <w:autoSpaceDE w:val="0"/>
              <w:autoSpaceDN w:val="0"/>
              <w:adjustRightInd w:val="0"/>
              <w:jc w:val="center"/>
              <w:rPr>
                <w:sz w:val="13"/>
                <w:szCs w:val="13"/>
              </w:rPr>
            </w:pPr>
          </w:p>
        </w:tc>
        <w:tc>
          <w:tcPr>
            <w:tcW w:w="911" w:type="pct"/>
            <w:vMerge/>
            <w:tcMar>
              <w:top w:w="62" w:type="dxa"/>
              <w:left w:w="28" w:type="dxa"/>
              <w:bottom w:w="102" w:type="dxa"/>
              <w:right w:w="28" w:type="dxa"/>
            </w:tcMar>
            <w:vAlign w:val="center"/>
          </w:tcPr>
          <w:p w14:paraId="3505A146" w14:textId="77777777" w:rsidR="00E632CA" w:rsidRPr="00E632CA" w:rsidRDefault="00E632CA" w:rsidP="00E632CA">
            <w:pPr>
              <w:widowControl w:val="0"/>
              <w:autoSpaceDE w:val="0"/>
              <w:autoSpaceDN w:val="0"/>
              <w:adjustRightInd w:val="0"/>
              <w:jc w:val="center"/>
              <w:rPr>
                <w:sz w:val="13"/>
                <w:szCs w:val="13"/>
              </w:rPr>
            </w:pPr>
          </w:p>
        </w:tc>
        <w:tc>
          <w:tcPr>
            <w:tcW w:w="546" w:type="pct"/>
            <w:vMerge/>
            <w:tcMar>
              <w:left w:w="28" w:type="dxa"/>
              <w:right w:w="28" w:type="dxa"/>
            </w:tcMar>
            <w:vAlign w:val="center"/>
          </w:tcPr>
          <w:p w14:paraId="3408DD90" w14:textId="77777777" w:rsidR="00E632CA" w:rsidRPr="00E632CA" w:rsidRDefault="00E632CA" w:rsidP="00E632CA">
            <w:pPr>
              <w:widowControl w:val="0"/>
              <w:autoSpaceDE w:val="0"/>
              <w:autoSpaceDN w:val="0"/>
              <w:adjustRightInd w:val="0"/>
              <w:jc w:val="center"/>
              <w:rPr>
                <w:sz w:val="13"/>
                <w:szCs w:val="13"/>
              </w:rPr>
            </w:pPr>
          </w:p>
        </w:tc>
        <w:tc>
          <w:tcPr>
            <w:tcW w:w="1167" w:type="pct"/>
            <w:tcMar>
              <w:left w:w="28" w:type="dxa"/>
              <w:right w:w="28" w:type="dxa"/>
            </w:tcMar>
            <w:vAlign w:val="center"/>
          </w:tcPr>
          <w:p w14:paraId="53289CB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839" w:type="pct"/>
            <w:vMerge/>
            <w:tcMar>
              <w:left w:w="28" w:type="dxa"/>
              <w:right w:w="28" w:type="dxa"/>
            </w:tcMar>
            <w:vAlign w:val="center"/>
          </w:tcPr>
          <w:p w14:paraId="5810727E" w14:textId="77777777" w:rsidR="00E632CA" w:rsidRPr="00E632CA" w:rsidRDefault="00E632CA" w:rsidP="00E632CA">
            <w:pPr>
              <w:widowControl w:val="0"/>
              <w:autoSpaceDE w:val="0"/>
              <w:autoSpaceDN w:val="0"/>
              <w:adjustRightInd w:val="0"/>
              <w:jc w:val="center"/>
              <w:rPr>
                <w:sz w:val="13"/>
                <w:szCs w:val="13"/>
              </w:rPr>
            </w:pPr>
          </w:p>
        </w:tc>
        <w:tc>
          <w:tcPr>
            <w:tcW w:w="1252" w:type="pct"/>
            <w:tcMar>
              <w:left w:w="28" w:type="dxa"/>
              <w:right w:w="28" w:type="dxa"/>
            </w:tcMar>
            <w:vAlign w:val="center"/>
          </w:tcPr>
          <w:p w14:paraId="0A05221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r>
      <w:tr w:rsidR="00E632CA" w:rsidRPr="00E632CA" w14:paraId="236CF9F3" w14:textId="77777777" w:rsidTr="002411E1">
        <w:trPr>
          <w:trHeight w:val="23"/>
          <w:jc w:val="center"/>
        </w:trPr>
        <w:tc>
          <w:tcPr>
            <w:tcW w:w="285" w:type="pct"/>
            <w:tcMar>
              <w:top w:w="62" w:type="dxa"/>
              <w:left w:w="28" w:type="dxa"/>
              <w:bottom w:w="102" w:type="dxa"/>
              <w:right w:w="28" w:type="dxa"/>
            </w:tcMar>
            <w:vAlign w:val="center"/>
          </w:tcPr>
          <w:p w14:paraId="62D98D48" w14:textId="77777777" w:rsidR="00E632CA" w:rsidRPr="00E632CA" w:rsidRDefault="00E632CA" w:rsidP="00E632CA">
            <w:pPr>
              <w:jc w:val="center"/>
              <w:rPr>
                <w:sz w:val="13"/>
                <w:szCs w:val="13"/>
              </w:rPr>
            </w:pPr>
            <w:r w:rsidRPr="00E632CA">
              <w:rPr>
                <w:sz w:val="13"/>
                <w:szCs w:val="13"/>
              </w:rPr>
              <w:t>1</w:t>
            </w:r>
          </w:p>
        </w:tc>
        <w:tc>
          <w:tcPr>
            <w:tcW w:w="911" w:type="pct"/>
            <w:tcMar>
              <w:top w:w="62" w:type="dxa"/>
              <w:left w:w="28" w:type="dxa"/>
              <w:bottom w:w="102" w:type="dxa"/>
              <w:right w:w="28" w:type="dxa"/>
            </w:tcMar>
            <w:vAlign w:val="center"/>
          </w:tcPr>
          <w:p w14:paraId="4F0DE623" w14:textId="77777777" w:rsidR="00E632CA" w:rsidRPr="00E632CA" w:rsidRDefault="00E632CA" w:rsidP="00E632CA">
            <w:pPr>
              <w:jc w:val="center"/>
              <w:rPr>
                <w:sz w:val="13"/>
                <w:szCs w:val="13"/>
              </w:rPr>
            </w:pPr>
            <w:r w:rsidRPr="00E632CA">
              <w:rPr>
                <w:sz w:val="13"/>
                <w:szCs w:val="13"/>
              </w:rPr>
              <w:t>ООО «</w:t>
            </w:r>
            <w:proofErr w:type="spellStart"/>
            <w:r w:rsidRPr="00E632CA">
              <w:rPr>
                <w:sz w:val="13"/>
                <w:szCs w:val="13"/>
              </w:rPr>
              <w:t>Теплоэнергоремонт</w:t>
            </w:r>
            <w:proofErr w:type="spellEnd"/>
            <w:r w:rsidRPr="00E632CA">
              <w:rPr>
                <w:sz w:val="13"/>
                <w:szCs w:val="13"/>
              </w:rPr>
              <w:t>»</w:t>
            </w:r>
          </w:p>
        </w:tc>
        <w:tc>
          <w:tcPr>
            <w:tcW w:w="546" w:type="pct"/>
            <w:shd w:val="clear" w:color="auto" w:fill="auto"/>
            <w:tcMar>
              <w:left w:w="28" w:type="dxa"/>
              <w:right w:w="28" w:type="dxa"/>
            </w:tcMar>
            <w:vAlign w:val="center"/>
          </w:tcPr>
          <w:p w14:paraId="6342BB88" w14:textId="77777777" w:rsidR="00E632CA" w:rsidRPr="00E632CA" w:rsidRDefault="00E632CA" w:rsidP="00E632CA">
            <w:pPr>
              <w:jc w:val="center"/>
              <w:rPr>
                <w:sz w:val="13"/>
                <w:szCs w:val="13"/>
              </w:rPr>
            </w:pPr>
            <w:r w:rsidRPr="00E632CA">
              <w:rPr>
                <w:sz w:val="13"/>
                <w:szCs w:val="13"/>
              </w:rPr>
              <w:t>-</w:t>
            </w:r>
          </w:p>
        </w:tc>
        <w:tc>
          <w:tcPr>
            <w:tcW w:w="1167" w:type="pct"/>
            <w:shd w:val="clear" w:color="auto" w:fill="auto"/>
            <w:tcMar>
              <w:left w:w="28" w:type="dxa"/>
              <w:right w:w="28" w:type="dxa"/>
            </w:tcMar>
            <w:vAlign w:val="center"/>
          </w:tcPr>
          <w:p w14:paraId="1221430D" w14:textId="77777777" w:rsidR="00E632CA" w:rsidRPr="00E632CA" w:rsidRDefault="00E632CA" w:rsidP="00E632CA">
            <w:pPr>
              <w:jc w:val="center"/>
              <w:rPr>
                <w:sz w:val="13"/>
                <w:szCs w:val="13"/>
              </w:rPr>
            </w:pPr>
            <w:r w:rsidRPr="00E632CA">
              <w:rPr>
                <w:sz w:val="13"/>
                <w:szCs w:val="13"/>
              </w:rPr>
              <w:t>0</w:t>
            </w:r>
          </w:p>
        </w:tc>
        <w:tc>
          <w:tcPr>
            <w:tcW w:w="839" w:type="pct"/>
            <w:shd w:val="clear" w:color="auto" w:fill="auto"/>
            <w:tcMar>
              <w:left w:w="28" w:type="dxa"/>
              <w:right w:w="28" w:type="dxa"/>
            </w:tcMar>
            <w:vAlign w:val="center"/>
          </w:tcPr>
          <w:p w14:paraId="2115F9C1" w14:textId="77777777" w:rsidR="00E632CA" w:rsidRPr="00E632CA" w:rsidRDefault="00E632CA" w:rsidP="00E632CA">
            <w:pPr>
              <w:jc w:val="center"/>
              <w:rPr>
                <w:sz w:val="13"/>
                <w:szCs w:val="13"/>
              </w:rPr>
            </w:pPr>
            <w:r w:rsidRPr="00E632CA">
              <w:rPr>
                <w:sz w:val="13"/>
                <w:szCs w:val="13"/>
              </w:rPr>
              <w:t>-</w:t>
            </w:r>
          </w:p>
        </w:tc>
        <w:tc>
          <w:tcPr>
            <w:tcW w:w="1252" w:type="pct"/>
            <w:shd w:val="clear" w:color="auto" w:fill="auto"/>
            <w:tcMar>
              <w:left w:w="28" w:type="dxa"/>
              <w:right w:w="28" w:type="dxa"/>
            </w:tcMar>
            <w:vAlign w:val="center"/>
          </w:tcPr>
          <w:p w14:paraId="631B2525" w14:textId="77777777" w:rsidR="00E632CA" w:rsidRPr="00E632CA" w:rsidRDefault="00E632CA" w:rsidP="00E632CA">
            <w:pPr>
              <w:jc w:val="center"/>
              <w:rPr>
                <w:sz w:val="13"/>
                <w:szCs w:val="13"/>
              </w:rPr>
            </w:pPr>
            <w:r w:rsidRPr="00E632CA">
              <w:rPr>
                <w:sz w:val="13"/>
                <w:szCs w:val="13"/>
              </w:rPr>
              <w:t>0</w:t>
            </w:r>
          </w:p>
        </w:tc>
      </w:tr>
    </w:tbl>
    <w:p w14:paraId="26BD9C45" w14:textId="77777777" w:rsidR="00E632CA" w:rsidRPr="00E632CA" w:rsidRDefault="00E632CA" w:rsidP="00E632CA">
      <w:pPr>
        <w:rPr>
          <w:sz w:val="20"/>
          <w:szCs w:val="20"/>
        </w:rPr>
      </w:pPr>
    </w:p>
    <w:p w14:paraId="5320D75C" w14:textId="77777777" w:rsidR="00E632CA" w:rsidRPr="00E632CA" w:rsidRDefault="00E632CA" w:rsidP="00E632CA">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
        <w:gridCol w:w="1575"/>
        <w:gridCol w:w="728"/>
        <w:gridCol w:w="1951"/>
        <w:gridCol w:w="824"/>
        <w:gridCol w:w="1625"/>
        <w:gridCol w:w="842"/>
        <w:gridCol w:w="1462"/>
        <w:gridCol w:w="821"/>
        <w:gridCol w:w="1718"/>
        <w:gridCol w:w="952"/>
        <w:gridCol w:w="1773"/>
      </w:tblGrid>
      <w:tr w:rsidR="00E632CA" w:rsidRPr="00E632CA" w14:paraId="1D8BBECD" w14:textId="77777777" w:rsidTr="002411E1">
        <w:trPr>
          <w:trHeight w:val="23"/>
          <w:jc w:val="center"/>
        </w:trPr>
        <w:tc>
          <w:tcPr>
            <w:tcW w:w="99" w:type="pct"/>
            <w:vMerge w:val="restart"/>
            <w:tcMar>
              <w:top w:w="62" w:type="dxa"/>
              <w:left w:w="28" w:type="dxa"/>
              <w:bottom w:w="102" w:type="dxa"/>
              <w:right w:w="28" w:type="dxa"/>
            </w:tcMar>
            <w:vAlign w:val="center"/>
          </w:tcPr>
          <w:p w14:paraId="2DF2CB8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 п/п</w:t>
            </w:r>
          </w:p>
        </w:tc>
        <w:tc>
          <w:tcPr>
            <w:tcW w:w="541" w:type="pct"/>
            <w:vMerge w:val="restart"/>
            <w:tcMar>
              <w:top w:w="62" w:type="dxa"/>
              <w:left w:w="28" w:type="dxa"/>
              <w:bottom w:w="102" w:type="dxa"/>
              <w:right w:w="28" w:type="dxa"/>
            </w:tcMar>
            <w:vAlign w:val="center"/>
          </w:tcPr>
          <w:p w14:paraId="5676AB1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Наименование объекта</w:t>
            </w:r>
          </w:p>
        </w:tc>
        <w:tc>
          <w:tcPr>
            <w:tcW w:w="4360" w:type="pct"/>
            <w:gridSpan w:val="10"/>
            <w:tcMar>
              <w:left w:w="28" w:type="dxa"/>
              <w:right w:w="28" w:type="dxa"/>
            </w:tcMar>
            <w:vAlign w:val="center"/>
          </w:tcPr>
          <w:p w14:paraId="218F9D21" w14:textId="77777777" w:rsidR="00E632CA" w:rsidRPr="00E632CA" w:rsidRDefault="00E632CA" w:rsidP="00E632CA">
            <w:pPr>
              <w:jc w:val="center"/>
              <w:rPr>
                <w:sz w:val="13"/>
                <w:szCs w:val="13"/>
              </w:rPr>
            </w:pPr>
            <w:r w:rsidRPr="00E632CA">
              <w:rPr>
                <w:sz w:val="13"/>
                <w:szCs w:val="13"/>
              </w:rPr>
              <w:t>Показатели энергетической эффективности</w:t>
            </w:r>
          </w:p>
        </w:tc>
      </w:tr>
      <w:tr w:rsidR="00E632CA" w:rsidRPr="00E632CA" w14:paraId="2D929531" w14:textId="77777777" w:rsidTr="002411E1">
        <w:trPr>
          <w:trHeight w:val="687"/>
          <w:jc w:val="center"/>
        </w:trPr>
        <w:tc>
          <w:tcPr>
            <w:tcW w:w="99" w:type="pct"/>
            <w:vMerge/>
            <w:tcMar>
              <w:top w:w="62" w:type="dxa"/>
              <w:left w:w="28" w:type="dxa"/>
              <w:bottom w:w="102" w:type="dxa"/>
              <w:right w:w="28" w:type="dxa"/>
            </w:tcMar>
            <w:vAlign w:val="center"/>
          </w:tcPr>
          <w:p w14:paraId="152380B6" w14:textId="77777777" w:rsidR="00E632CA" w:rsidRPr="00E632CA" w:rsidRDefault="00E632CA" w:rsidP="00E632CA">
            <w:pPr>
              <w:widowControl w:val="0"/>
              <w:autoSpaceDE w:val="0"/>
              <w:autoSpaceDN w:val="0"/>
              <w:adjustRightInd w:val="0"/>
              <w:jc w:val="center"/>
              <w:rPr>
                <w:sz w:val="13"/>
                <w:szCs w:val="13"/>
              </w:rPr>
            </w:pPr>
          </w:p>
        </w:tc>
        <w:tc>
          <w:tcPr>
            <w:tcW w:w="541" w:type="pct"/>
            <w:vMerge/>
            <w:tcMar>
              <w:top w:w="62" w:type="dxa"/>
              <w:left w:w="28" w:type="dxa"/>
              <w:bottom w:w="102" w:type="dxa"/>
              <w:right w:w="28" w:type="dxa"/>
            </w:tcMar>
            <w:vAlign w:val="center"/>
          </w:tcPr>
          <w:p w14:paraId="0E0D8F7A" w14:textId="77777777" w:rsidR="00E632CA" w:rsidRPr="00E632CA" w:rsidRDefault="00E632CA" w:rsidP="00E632CA">
            <w:pPr>
              <w:widowControl w:val="0"/>
              <w:autoSpaceDE w:val="0"/>
              <w:autoSpaceDN w:val="0"/>
              <w:adjustRightInd w:val="0"/>
              <w:jc w:val="center"/>
              <w:rPr>
                <w:sz w:val="13"/>
                <w:szCs w:val="13"/>
              </w:rPr>
            </w:pPr>
          </w:p>
        </w:tc>
        <w:tc>
          <w:tcPr>
            <w:tcW w:w="920" w:type="pct"/>
            <w:gridSpan w:val="2"/>
            <w:tcMar>
              <w:left w:w="28" w:type="dxa"/>
              <w:right w:w="28" w:type="dxa"/>
            </w:tcMar>
            <w:vAlign w:val="center"/>
          </w:tcPr>
          <w:p w14:paraId="3945E82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E632CA">
              <w:rPr>
                <w:sz w:val="13"/>
                <w:szCs w:val="13"/>
              </w:rPr>
              <w:t>т.у.т</w:t>
            </w:r>
            <w:proofErr w:type="spellEnd"/>
            <w:r w:rsidRPr="00E632CA">
              <w:rPr>
                <w:sz w:val="13"/>
                <w:szCs w:val="13"/>
              </w:rPr>
              <w:t>./Гкал</w:t>
            </w:r>
          </w:p>
        </w:tc>
        <w:tc>
          <w:tcPr>
            <w:tcW w:w="841" w:type="pct"/>
            <w:gridSpan w:val="2"/>
            <w:tcMar>
              <w:left w:w="28" w:type="dxa"/>
              <w:right w:w="28" w:type="dxa"/>
            </w:tcMar>
            <w:vAlign w:val="center"/>
          </w:tcPr>
          <w:p w14:paraId="49E7054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E632CA">
              <w:rPr>
                <w:sz w:val="13"/>
                <w:szCs w:val="13"/>
                <w:vertAlign w:val="superscript"/>
              </w:rPr>
              <w:t>2</w:t>
            </w:r>
          </w:p>
        </w:tc>
        <w:tc>
          <w:tcPr>
            <w:tcW w:w="791" w:type="pct"/>
            <w:gridSpan w:val="2"/>
            <w:tcMar>
              <w:left w:w="28" w:type="dxa"/>
              <w:right w:w="28" w:type="dxa"/>
            </w:tcMar>
            <w:vAlign w:val="center"/>
          </w:tcPr>
          <w:p w14:paraId="3EC2D6C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E632CA">
              <w:rPr>
                <w:sz w:val="13"/>
                <w:szCs w:val="13"/>
                <w:vertAlign w:val="superscript"/>
              </w:rPr>
              <w:t>3</w:t>
            </w:r>
            <w:r w:rsidRPr="00E632CA">
              <w:rPr>
                <w:sz w:val="13"/>
                <w:szCs w:val="13"/>
              </w:rPr>
              <w:t>/м</w:t>
            </w:r>
            <w:r w:rsidRPr="00E632CA">
              <w:rPr>
                <w:sz w:val="13"/>
                <w:szCs w:val="13"/>
                <w:vertAlign w:val="superscript"/>
              </w:rPr>
              <w:t>2</w:t>
            </w:r>
          </w:p>
        </w:tc>
        <w:tc>
          <w:tcPr>
            <w:tcW w:w="872" w:type="pct"/>
            <w:gridSpan w:val="2"/>
            <w:tcMar>
              <w:left w:w="28" w:type="dxa"/>
              <w:right w:w="28" w:type="dxa"/>
            </w:tcMar>
            <w:vAlign w:val="center"/>
          </w:tcPr>
          <w:p w14:paraId="53B6638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Величина технологических потерь при передаче тепловой энергии, теплоносителя по тепловым сетям, Гкал/год</w:t>
            </w:r>
          </w:p>
        </w:tc>
        <w:tc>
          <w:tcPr>
            <w:tcW w:w="936" w:type="pct"/>
            <w:gridSpan w:val="2"/>
            <w:tcMar>
              <w:left w:w="28" w:type="dxa"/>
              <w:right w:w="28" w:type="dxa"/>
            </w:tcMar>
            <w:vAlign w:val="center"/>
          </w:tcPr>
          <w:p w14:paraId="1715776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Величина технологических потерь при передаче тепловой энергии, теплоносителя по тепловым сетям, м</w:t>
            </w:r>
            <w:r w:rsidRPr="00E632CA">
              <w:rPr>
                <w:sz w:val="13"/>
                <w:szCs w:val="13"/>
                <w:vertAlign w:val="superscript"/>
              </w:rPr>
              <w:t>3</w:t>
            </w:r>
          </w:p>
        </w:tc>
      </w:tr>
      <w:tr w:rsidR="00E632CA" w:rsidRPr="00E632CA" w14:paraId="3EB4EB25" w14:textId="77777777" w:rsidTr="002411E1">
        <w:trPr>
          <w:trHeight w:val="20"/>
          <w:jc w:val="center"/>
        </w:trPr>
        <w:tc>
          <w:tcPr>
            <w:tcW w:w="99" w:type="pct"/>
            <w:vMerge/>
            <w:tcMar>
              <w:top w:w="62" w:type="dxa"/>
              <w:left w:w="28" w:type="dxa"/>
              <w:bottom w:w="102" w:type="dxa"/>
              <w:right w:w="28" w:type="dxa"/>
            </w:tcMar>
            <w:vAlign w:val="center"/>
          </w:tcPr>
          <w:p w14:paraId="6B724C6B" w14:textId="77777777" w:rsidR="00E632CA" w:rsidRPr="00E632CA" w:rsidRDefault="00E632CA" w:rsidP="00E632CA">
            <w:pPr>
              <w:widowControl w:val="0"/>
              <w:autoSpaceDE w:val="0"/>
              <w:autoSpaceDN w:val="0"/>
              <w:adjustRightInd w:val="0"/>
              <w:jc w:val="center"/>
              <w:rPr>
                <w:sz w:val="13"/>
                <w:szCs w:val="13"/>
              </w:rPr>
            </w:pPr>
          </w:p>
        </w:tc>
        <w:tc>
          <w:tcPr>
            <w:tcW w:w="541" w:type="pct"/>
            <w:vMerge/>
            <w:tcMar>
              <w:top w:w="62" w:type="dxa"/>
              <w:left w:w="28" w:type="dxa"/>
              <w:bottom w:w="102" w:type="dxa"/>
              <w:right w:w="28" w:type="dxa"/>
            </w:tcMar>
            <w:vAlign w:val="center"/>
          </w:tcPr>
          <w:p w14:paraId="1AEA99FD" w14:textId="77777777" w:rsidR="00E632CA" w:rsidRPr="00E632CA" w:rsidRDefault="00E632CA" w:rsidP="00E632CA">
            <w:pPr>
              <w:widowControl w:val="0"/>
              <w:autoSpaceDE w:val="0"/>
              <w:autoSpaceDN w:val="0"/>
              <w:adjustRightInd w:val="0"/>
              <w:jc w:val="center"/>
              <w:rPr>
                <w:sz w:val="13"/>
                <w:szCs w:val="13"/>
              </w:rPr>
            </w:pPr>
          </w:p>
        </w:tc>
        <w:tc>
          <w:tcPr>
            <w:tcW w:w="250" w:type="pct"/>
            <w:vMerge w:val="restart"/>
            <w:tcMar>
              <w:left w:w="28" w:type="dxa"/>
              <w:right w:w="28" w:type="dxa"/>
            </w:tcMar>
            <w:vAlign w:val="center"/>
          </w:tcPr>
          <w:p w14:paraId="35222EC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670" w:type="pct"/>
            <w:tcMar>
              <w:left w:w="28" w:type="dxa"/>
              <w:right w:w="28" w:type="dxa"/>
            </w:tcMar>
            <w:vAlign w:val="center"/>
          </w:tcPr>
          <w:p w14:paraId="7B69D7D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83" w:type="pct"/>
            <w:vMerge w:val="restart"/>
            <w:tcMar>
              <w:left w:w="28" w:type="dxa"/>
              <w:right w:w="28" w:type="dxa"/>
            </w:tcMar>
            <w:vAlign w:val="center"/>
          </w:tcPr>
          <w:p w14:paraId="268A58D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558" w:type="pct"/>
            <w:tcMar>
              <w:left w:w="28" w:type="dxa"/>
              <w:right w:w="28" w:type="dxa"/>
            </w:tcMar>
            <w:vAlign w:val="center"/>
          </w:tcPr>
          <w:p w14:paraId="247F85E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89" w:type="pct"/>
            <w:vMerge w:val="restart"/>
            <w:tcMar>
              <w:left w:w="28" w:type="dxa"/>
              <w:right w:w="28" w:type="dxa"/>
            </w:tcMar>
            <w:vAlign w:val="center"/>
          </w:tcPr>
          <w:p w14:paraId="4B3FC4AE"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502" w:type="pct"/>
            <w:tcMar>
              <w:left w:w="28" w:type="dxa"/>
              <w:right w:w="28" w:type="dxa"/>
            </w:tcMar>
            <w:vAlign w:val="center"/>
          </w:tcPr>
          <w:p w14:paraId="68692D0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282" w:type="pct"/>
            <w:vMerge w:val="restart"/>
            <w:tcMar>
              <w:left w:w="28" w:type="dxa"/>
              <w:right w:w="28" w:type="dxa"/>
            </w:tcMar>
            <w:vAlign w:val="center"/>
          </w:tcPr>
          <w:p w14:paraId="25F1ACB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590" w:type="pct"/>
            <w:tcMar>
              <w:left w:w="28" w:type="dxa"/>
              <w:right w:w="28" w:type="dxa"/>
            </w:tcMar>
            <w:vAlign w:val="center"/>
          </w:tcPr>
          <w:p w14:paraId="437B479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c>
          <w:tcPr>
            <w:tcW w:w="327" w:type="pct"/>
            <w:vMerge w:val="restart"/>
            <w:tcMar>
              <w:left w:w="28" w:type="dxa"/>
              <w:right w:w="28" w:type="dxa"/>
            </w:tcMar>
            <w:vAlign w:val="center"/>
          </w:tcPr>
          <w:p w14:paraId="6B76294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Текущее значение</w:t>
            </w:r>
          </w:p>
        </w:tc>
        <w:tc>
          <w:tcPr>
            <w:tcW w:w="609" w:type="pct"/>
            <w:tcMar>
              <w:left w:w="28" w:type="dxa"/>
              <w:right w:w="28" w:type="dxa"/>
            </w:tcMar>
            <w:vAlign w:val="center"/>
          </w:tcPr>
          <w:p w14:paraId="2F1B205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Плановое значение</w:t>
            </w:r>
          </w:p>
        </w:tc>
      </w:tr>
      <w:tr w:rsidR="00E632CA" w:rsidRPr="00E632CA" w14:paraId="6888A80D" w14:textId="77777777" w:rsidTr="002411E1">
        <w:trPr>
          <w:trHeight w:val="20"/>
          <w:jc w:val="center"/>
        </w:trPr>
        <w:tc>
          <w:tcPr>
            <w:tcW w:w="99" w:type="pct"/>
            <w:vMerge/>
            <w:tcMar>
              <w:top w:w="62" w:type="dxa"/>
              <w:left w:w="28" w:type="dxa"/>
              <w:bottom w:w="102" w:type="dxa"/>
              <w:right w:w="28" w:type="dxa"/>
            </w:tcMar>
            <w:vAlign w:val="center"/>
          </w:tcPr>
          <w:p w14:paraId="3DADCB19" w14:textId="77777777" w:rsidR="00E632CA" w:rsidRPr="00E632CA" w:rsidRDefault="00E632CA" w:rsidP="00E632CA">
            <w:pPr>
              <w:widowControl w:val="0"/>
              <w:autoSpaceDE w:val="0"/>
              <w:autoSpaceDN w:val="0"/>
              <w:adjustRightInd w:val="0"/>
              <w:jc w:val="center"/>
              <w:rPr>
                <w:sz w:val="13"/>
                <w:szCs w:val="13"/>
              </w:rPr>
            </w:pPr>
          </w:p>
        </w:tc>
        <w:tc>
          <w:tcPr>
            <w:tcW w:w="541" w:type="pct"/>
            <w:vMerge/>
            <w:tcMar>
              <w:top w:w="62" w:type="dxa"/>
              <w:left w:w="28" w:type="dxa"/>
              <w:bottom w:w="102" w:type="dxa"/>
              <w:right w:w="28" w:type="dxa"/>
            </w:tcMar>
            <w:vAlign w:val="center"/>
          </w:tcPr>
          <w:p w14:paraId="4F55640F" w14:textId="77777777" w:rsidR="00E632CA" w:rsidRPr="00E632CA" w:rsidRDefault="00E632CA" w:rsidP="00E632CA">
            <w:pPr>
              <w:widowControl w:val="0"/>
              <w:autoSpaceDE w:val="0"/>
              <w:autoSpaceDN w:val="0"/>
              <w:adjustRightInd w:val="0"/>
              <w:jc w:val="center"/>
              <w:rPr>
                <w:sz w:val="13"/>
                <w:szCs w:val="13"/>
              </w:rPr>
            </w:pPr>
          </w:p>
        </w:tc>
        <w:tc>
          <w:tcPr>
            <w:tcW w:w="250" w:type="pct"/>
            <w:vMerge/>
            <w:tcMar>
              <w:left w:w="28" w:type="dxa"/>
              <w:right w:w="28" w:type="dxa"/>
            </w:tcMar>
            <w:vAlign w:val="center"/>
          </w:tcPr>
          <w:p w14:paraId="19EC7575" w14:textId="77777777" w:rsidR="00E632CA" w:rsidRPr="00E632CA" w:rsidRDefault="00E632CA" w:rsidP="00E632CA">
            <w:pPr>
              <w:widowControl w:val="0"/>
              <w:autoSpaceDE w:val="0"/>
              <w:autoSpaceDN w:val="0"/>
              <w:adjustRightInd w:val="0"/>
              <w:jc w:val="center"/>
              <w:rPr>
                <w:sz w:val="13"/>
                <w:szCs w:val="13"/>
              </w:rPr>
            </w:pPr>
          </w:p>
        </w:tc>
        <w:tc>
          <w:tcPr>
            <w:tcW w:w="670" w:type="pct"/>
            <w:tcMar>
              <w:left w:w="28" w:type="dxa"/>
              <w:right w:w="28" w:type="dxa"/>
            </w:tcMar>
            <w:vAlign w:val="center"/>
          </w:tcPr>
          <w:p w14:paraId="1F62D37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83" w:type="pct"/>
            <w:vMerge/>
            <w:tcMar>
              <w:left w:w="28" w:type="dxa"/>
              <w:right w:w="28" w:type="dxa"/>
            </w:tcMar>
            <w:vAlign w:val="center"/>
          </w:tcPr>
          <w:p w14:paraId="2D57140F" w14:textId="77777777" w:rsidR="00E632CA" w:rsidRPr="00E632CA" w:rsidRDefault="00E632CA" w:rsidP="00E632CA">
            <w:pPr>
              <w:widowControl w:val="0"/>
              <w:autoSpaceDE w:val="0"/>
              <w:autoSpaceDN w:val="0"/>
              <w:adjustRightInd w:val="0"/>
              <w:jc w:val="center"/>
              <w:rPr>
                <w:sz w:val="13"/>
                <w:szCs w:val="13"/>
              </w:rPr>
            </w:pPr>
          </w:p>
        </w:tc>
        <w:tc>
          <w:tcPr>
            <w:tcW w:w="558" w:type="pct"/>
            <w:tcMar>
              <w:left w:w="28" w:type="dxa"/>
              <w:right w:w="28" w:type="dxa"/>
            </w:tcMar>
            <w:vAlign w:val="center"/>
          </w:tcPr>
          <w:p w14:paraId="00A9542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89" w:type="pct"/>
            <w:vMerge/>
            <w:tcMar>
              <w:left w:w="28" w:type="dxa"/>
              <w:right w:w="28" w:type="dxa"/>
            </w:tcMar>
            <w:vAlign w:val="center"/>
          </w:tcPr>
          <w:p w14:paraId="7B0E0154" w14:textId="77777777" w:rsidR="00E632CA" w:rsidRPr="00E632CA" w:rsidRDefault="00E632CA" w:rsidP="00E632CA">
            <w:pPr>
              <w:widowControl w:val="0"/>
              <w:autoSpaceDE w:val="0"/>
              <w:autoSpaceDN w:val="0"/>
              <w:adjustRightInd w:val="0"/>
              <w:jc w:val="center"/>
              <w:rPr>
                <w:sz w:val="13"/>
                <w:szCs w:val="13"/>
              </w:rPr>
            </w:pPr>
          </w:p>
        </w:tc>
        <w:tc>
          <w:tcPr>
            <w:tcW w:w="502" w:type="pct"/>
            <w:tcMar>
              <w:left w:w="28" w:type="dxa"/>
              <w:right w:w="28" w:type="dxa"/>
            </w:tcMar>
            <w:vAlign w:val="center"/>
          </w:tcPr>
          <w:p w14:paraId="6355F750"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282" w:type="pct"/>
            <w:vMerge/>
            <w:tcMar>
              <w:left w:w="28" w:type="dxa"/>
              <w:right w:w="28" w:type="dxa"/>
            </w:tcMar>
            <w:vAlign w:val="center"/>
          </w:tcPr>
          <w:p w14:paraId="73FDB0EB" w14:textId="77777777" w:rsidR="00E632CA" w:rsidRPr="00E632CA" w:rsidRDefault="00E632CA" w:rsidP="00E632CA">
            <w:pPr>
              <w:widowControl w:val="0"/>
              <w:autoSpaceDE w:val="0"/>
              <w:autoSpaceDN w:val="0"/>
              <w:adjustRightInd w:val="0"/>
              <w:jc w:val="center"/>
              <w:rPr>
                <w:sz w:val="13"/>
                <w:szCs w:val="13"/>
              </w:rPr>
            </w:pPr>
          </w:p>
        </w:tc>
        <w:tc>
          <w:tcPr>
            <w:tcW w:w="590" w:type="pct"/>
            <w:tcMar>
              <w:left w:w="28" w:type="dxa"/>
              <w:right w:w="28" w:type="dxa"/>
            </w:tcMar>
            <w:vAlign w:val="center"/>
          </w:tcPr>
          <w:p w14:paraId="6679270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c>
          <w:tcPr>
            <w:tcW w:w="327" w:type="pct"/>
            <w:vMerge/>
            <w:tcMar>
              <w:left w:w="28" w:type="dxa"/>
              <w:right w:w="28" w:type="dxa"/>
            </w:tcMar>
            <w:vAlign w:val="center"/>
          </w:tcPr>
          <w:p w14:paraId="50DBE4FB" w14:textId="77777777" w:rsidR="00E632CA" w:rsidRPr="00E632CA" w:rsidRDefault="00E632CA" w:rsidP="00E632CA">
            <w:pPr>
              <w:widowControl w:val="0"/>
              <w:autoSpaceDE w:val="0"/>
              <w:autoSpaceDN w:val="0"/>
              <w:adjustRightInd w:val="0"/>
              <w:jc w:val="center"/>
              <w:rPr>
                <w:sz w:val="13"/>
                <w:szCs w:val="13"/>
              </w:rPr>
            </w:pPr>
          </w:p>
        </w:tc>
        <w:tc>
          <w:tcPr>
            <w:tcW w:w="609" w:type="pct"/>
            <w:tcMar>
              <w:left w:w="28" w:type="dxa"/>
              <w:right w:w="28" w:type="dxa"/>
            </w:tcMar>
            <w:vAlign w:val="center"/>
          </w:tcPr>
          <w:p w14:paraId="1EEC410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2019</w:t>
            </w:r>
          </w:p>
        </w:tc>
      </w:tr>
      <w:tr w:rsidR="00E632CA" w:rsidRPr="00E632CA" w14:paraId="61F24A19" w14:textId="77777777" w:rsidTr="002411E1">
        <w:trPr>
          <w:trHeight w:val="20"/>
          <w:jc w:val="center"/>
        </w:trPr>
        <w:tc>
          <w:tcPr>
            <w:tcW w:w="99" w:type="pct"/>
            <w:tcMar>
              <w:top w:w="62" w:type="dxa"/>
              <w:left w:w="28" w:type="dxa"/>
              <w:bottom w:w="102" w:type="dxa"/>
              <w:right w:w="28" w:type="dxa"/>
            </w:tcMar>
            <w:vAlign w:val="center"/>
          </w:tcPr>
          <w:p w14:paraId="5DA3DF20" w14:textId="77777777" w:rsidR="00E632CA" w:rsidRPr="00E632CA" w:rsidRDefault="00E632CA" w:rsidP="00E632CA">
            <w:pPr>
              <w:jc w:val="center"/>
              <w:rPr>
                <w:sz w:val="13"/>
                <w:szCs w:val="13"/>
              </w:rPr>
            </w:pPr>
            <w:r w:rsidRPr="00E632CA">
              <w:rPr>
                <w:sz w:val="13"/>
                <w:szCs w:val="13"/>
              </w:rPr>
              <w:t>1</w:t>
            </w:r>
          </w:p>
        </w:tc>
        <w:tc>
          <w:tcPr>
            <w:tcW w:w="541" w:type="pct"/>
            <w:tcMar>
              <w:top w:w="62" w:type="dxa"/>
              <w:left w:w="28" w:type="dxa"/>
              <w:bottom w:w="102" w:type="dxa"/>
              <w:right w:w="28" w:type="dxa"/>
            </w:tcMar>
            <w:vAlign w:val="center"/>
          </w:tcPr>
          <w:p w14:paraId="72B3B7B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Котельная № 31</w:t>
            </w:r>
          </w:p>
        </w:tc>
        <w:tc>
          <w:tcPr>
            <w:tcW w:w="250" w:type="pct"/>
            <w:tcMar>
              <w:left w:w="28" w:type="dxa"/>
              <w:right w:w="28" w:type="dxa"/>
            </w:tcMar>
            <w:vAlign w:val="center"/>
          </w:tcPr>
          <w:p w14:paraId="739D148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70" w:type="pct"/>
            <w:tcMar>
              <w:left w:w="28" w:type="dxa"/>
              <w:right w:w="28" w:type="dxa"/>
            </w:tcMar>
            <w:vAlign w:val="center"/>
          </w:tcPr>
          <w:p w14:paraId="6C290F2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0,223</w:t>
            </w:r>
          </w:p>
        </w:tc>
        <w:tc>
          <w:tcPr>
            <w:tcW w:w="283" w:type="pct"/>
            <w:tcMar>
              <w:left w:w="28" w:type="dxa"/>
              <w:right w:w="28" w:type="dxa"/>
            </w:tcMar>
            <w:vAlign w:val="center"/>
          </w:tcPr>
          <w:p w14:paraId="7E37271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58" w:type="pct"/>
            <w:tcMar>
              <w:left w:w="28" w:type="dxa"/>
              <w:right w:w="28" w:type="dxa"/>
            </w:tcMar>
            <w:vAlign w:val="center"/>
          </w:tcPr>
          <w:p w14:paraId="24E40BD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4,58</w:t>
            </w:r>
          </w:p>
        </w:tc>
        <w:tc>
          <w:tcPr>
            <w:tcW w:w="289" w:type="pct"/>
            <w:tcMar>
              <w:left w:w="28" w:type="dxa"/>
              <w:right w:w="28" w:type="dxa"/>
            </w:tcMar>
            <w:vAlign w:val="center"/>
          </w:tcPr>
          <w:p w14:paraId="5BA78A5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02" w:type="pct"/>
            <w:tcMar>
              <w:left w:w="28" w:type="dxa"/>
              <w:right w:w="28" w:type="dxa"/>
            </w:tcMar>
            <w:vAlign w:val="center"/>
          </w:tcPr>
          <w:p w14:paraId="45729414"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4,14</w:t>
            </w:r>
          </w:p>
        </w:tc>
        <w:tc>
          <w:tcPr>
            <w:tcW w:w="282" w:type="pct"/>
            <w:tcMar>
              <w:left w:w="28" w:type="dxa"/>
              <w:right w:w="28" w:type="dxa"/>
            </w:tcMar>
            <w:vAlign w:val="center"/>
          </w:tcPr>
          <w:p w14:paraId="57A79BC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90" w:type="pct"/>
            <w:tcMar>
              <w:left w:w="28" w:type="dxa"/>
              <w:right w:w="28" w:type="dxa"/>
            </w:tcMar>
            <w:vAlign w:val="center"/>
          </w:tcPr>
          <w:p w14:paraId="540F28CF"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6163</w:t>
            </w:r>
          </w:p>
        </w:tc>
        <w:tc>
          <w:tcPr>
            <w:tcW w:w="327" w:type="pct"/>
            <w:tcMar>
              <w:left w:w="28" w:type="dxa"/>
              <w:right w:w="28" w:type="dxa"/>
            </w:tcMar>
            <w:vAlign w:val="center"/>
          </w:tcPr>
          <w:p w14:paraId="649D640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09" w:type="pct"/>
            <w:tcMar>
              <w:left w:w="28" w:type="dxa"/>
              <w:right w:w="28" w:type="dxa"/>
            </w:tcMar>
            <w:vAlign w:val="center"/>
          </w:tcPr>
          <w:p w14:paraId="0513C17B"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4023</w:t>
            </w:r>
          </w:p>
        </w:tc>
      </w:tr>
      <w:tr w:rsidR="00E632CA" w:rsidRPr="00E632CA" w14:paraId="5754CF50" w14:textId="77777777" w:rsidTr="002411E1">
        <w:trPr>
          <w:trHeight w:val="20"/>
          <w:jc w:val="center"/>
        </w:trPr>
        <w:tc>
          <w:tcPr>
            <w:tcW w:w="99" w:type="pct"/>
            <w:tcMar>
              <w:top w:w="62" w:type="dxa"/>
              <w:left w:w="28" w:type="dxa"/>
              <w:bottom w:w="102" w:type="dxa"/>
              <w:right w:w="28" w:type="dxa"/>
            </w:tcMar>
            <w:vAlign w:val="center"/>
          </w:tcPr>
          <w:p w14:paraId="271186B0" w14:textId="77777777" w:rsidR="00E632CA" w:rsidRPr="00E632CA" w:rsidRDefault="00E632CA" w:rsidP="00E632CA">
            <w:pPr>
              <w:jc w:val="center"/>
              <w:rPr>
                <w:sz w:val="13"/>
                <w:szCs w:val="13"/>
              </w:rPr>
            </w:pPr>
            <w:r w:rsidRPr="00E632CA">
              <w:rPr>
                <w:sz w:val="13"/>
                <w:szCs w:val="13"/>
              </w:rPr>
              <w:t>2</w:t>
            </w:r>
          </w:p>
        </w:tc>
        <w:tc>
          <w:tcPr>
            <w:tcW w:w="541" w:type="pct"/>
            <w:tcMar>
              <w:top w:w="62" w:type="dxa"/>
              <w:left w:w="28" w:type="dxa"/>
              <w:bottom w:w="102" w:type="dxa"/>
              <w:right w:w="28" w:type="dxa"/>
            </w:tcMar>
            <w:vAlign w:val="center"/>
          </w:tcPr>
          <w:p w14:paraId="6668CD1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Котельная № 39</w:t>
            </w:r>
          </w:p>
        </w:tc>
        <w:tc>
          <w:tcPr>
            <w:tcW w:w="250" w:type="pct"/>
            <w:tcMar>
              <w:left w:w="28" w:type="dxa"/>
              <w:right w:w="28" w:type="dxa"/>
            </w:tcMar>
            <w:vAlign w:val="center"/>
          </w:tcPr>
          <w:p w14:paraId="5D913D0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70" w:type="pct"/>
            <w:tcMar>
              <w:left w:w="28" w:type="dxa"/>
              <w:right w:w="28" w:type="dxa"/>
            </w:tcMar>
            <w:vAlign w:val="center"/>
          </w:tcPr>
          <w:p w14:paraId="27DE320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0,178</w:t>
            </w:r>
          </w:p>
        </w:tc>
        <w:tc>
          <w:tcPr>
            <w:tcW w:w="283" w:type="pct"/>
            <w:tcMar>
              <w:left w:w="28" w:type="dxa"/>
              <w:right w:w="28" w:type="dxa"/>
            </w:tcMar>
            <w:vAlign w:val="center"/>
          </w:tcPr>
          <w:p w14:paraId="1232B24E"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58" w:type="pct"/>
            <w:tcMar>
              <w:left w:w="28" w:type="dxa"/>
              <w:right w:w="28" w:type="dxa"/>
            </w:tcMar>
            <w:vAlign w:val="center"/>
          </w:tcPr>
          <w:p w14:paraId="3DEF19CD"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4,62</w:t>
            </w:r>
          </w:p>
        </w:tc>
        <w:tc>
          <w:tcPr>
            <w:tcW w:w="289" w:type="pct"/>
            <w:tcMar>
              <w:left w:w="28" w:type="dxa"/>
              <w:right w:w="28" w:type="dxa"/>
            </w:tcMar>
            <w:vAlign w:val="center"/>
          </w:tcPr>
          <w:p w14:paraId="18BDA18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02" w:type="pct"/>
            <w:tcMar>
              <w:left w:w="28" w:type="dxa"/>
              <w:right w:w="28" w:type="dxa"/>
            </w:tcMar>
            <w:vAlign w:val="center"/>
          </w:tcPr>
          <w:p w14:paraId="3DEB23B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6,56</w:t>
            </w:r>
          </w:p>
        </w:tc>
        <w:tc>
          <w:tcPr>
            <w:tcW w:w="282" w:type="pct"/>
            <w:tcMar>
              <w:left w:w="28" w:type="dxa"/>
              <w:right w:w="28" w:type="dxa"/>
            </w:tcMar>
            <w:vAlign w:val="center"/>
          </w:tcPr>
          <w:p w14:paraId="00C5211C"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90" w:type="pct"/>
            <w:tcMar>
              <w:left w:w="28" w:type="dxa"/>
              <w:right w:w="28" w:type="dxa"/>
            </w:tcMar>
            <w:vAlign w:val="center"/>
          </w:tcPr>
          <w:p w14:paraId="2593E08D"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8898</w:t>
            </w:r>
          </w:p>
        </w:tc>
        <w:tc>
          <w:tcPr>
            <w:tcW w:w="327" w:type="pct"/>
            <w:tcMar>
              <w:left w:w="28" w:type="dxa"/>
              <w:right w:w="28" w:type="dxa"/>
            </w:tcMar>
            <w:vAlign w:val="center"/>
          </w:tcPr>
          <w:p w14:paraId="351A4F9A"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09" w:type="pct"/>
            <w:tcMar>
              <w:left w:w="28" w:type="dxa"/>
              <w:right w:w="28" w:type="dxa"/>
            </w:tcMar>
            <w:vAlign w:val="center"/>
          </w:tcPr>
          <w:p w14:paraId="4D6C85C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12646</w:t>
            </w:r>
          </w:p>
        </w:tc>
      </w:tr>
      <w:tr w:rsidR="00E632CA" w:rsidRPr="00E632CA" w14:paraId="6026B868" w14:textId="77777777" w:rsidTr="002411E1">
        <w:trPr>
          <w:trHeight w:val="20"/>
          <w:jc w:val="center"/>
        </w:trPr>
        <w:tc>
          <w:tcPr>
            <w:tcW w:w="99" w:type="pct"/>
            <w:tcMar>
              <w:top w:w="62" w:type="dxa"/>
              <w:left w:w="28" w:type="dxa"/>
              <w:bottom w:w="102" w:type="dxa"/>
              <w:right w:w="28" w:type="dxa"/>
            </w:tcMar>
            <w:vAlign w:val="center"/>
          </w:tcPr>
          <w:p w14:paraId="6BA21211" w14:textId="77777777" w:rsidR="00E632CA" w:rsidRPr="00E632CA" w:rsidRDefault="00E632CA" w:rsidP="00E632CA">
            <w:pPr>
              <w:jc w:val="center"/>
              <w:rPr>
                <w:sz w:val="13"/>
                <w:szCs w:val="13"/>
              </w:rPr>
            </w:pPr>
            <w:r w:rsidRPr="00E632CA">
              <w:rPr>
                <w:sz w:val="13"/>
                <w:szCs w:val="13"/>
              </w:rPr>
              <w:t>3</w:t>
            </w:r>
          </w:p>
        </w:tc>
        <w:tc>
          <w:tcPr>
            <w:tcW w:w="541" w:type="pct"/>
            <w:tcMar>
              <w:top w:w="62" w:type="dxa"/>
              <w:left w:w="28" w:type="dxa"/>
              <w:bottom w:w="102" w:type="dxa"/>
              <w:right w:w="28" w:type="dxa"/>
            </w:tcMar>
            <w:vAlign w:val="center"/>
          </w:tcPr>
          <w:p w14:paraId="439C067E"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Котельная № 49</w:t>
            </w:r>
          </w:p>
        </w:tc>
        <w:tc>
          <w:tcPr>
            <w:tcW w:w="250" w:type="pct"/>
            <w:tcMar>
              <w:left w:w="28" w:type="dxa"/>
              <w:right w:w="28" w:type="dxa"/>
            </w:tcMar>
            <w:vAlign w:val="center"/>
          </w:tcPr>
          <w:p w14:paraId="53B1F467"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70" w:type="pct"/>
            <w:tcMar>
              <w:left w:w="28" w:type="dxa"/>
              <w:right w:w="28" w:type="dxa"/>
            </w:tcMar>
            <w:vAlign w:val="center"/>
          </w:tcPr>
          <w:p w14:paraId="6CF9EB1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0,206</w:t>
            </w:r>
          </w:p>
        </w:tc>
        <w:tc>
          <w:tcPr>
            <w:tcW w:w="283" w:type="pct"/>
            <w:tcMar>
              <w:left w:w="28" w:type="dxa"/>
              <w:right w:w="28" w:type="dxa"/>
            </w:tcMar>
            <w:vAlign w:val="center"/>
          </w:tcPr>
          <w:p w14:paraId="4ABC7266"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58" w:type="pct"/>
            <w:tcMar>
              <w:left w:w="28" w:type="dxa"/>
              <w:right w:w="28" w:type="dxa"/>
            </w:tcMar>
            <w:vAlign w:val="center"/>
          </w:tcPr>
          <w:p w14:paraId="3A7D90F1"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1,26</w:t>
            </w:r>
          </w:p>
        </w:tc>
        <w:tc>
          <w:tcPr>
            <w:tcW w:w="289" w:type="pct"/>
            <w:tcMar>
              <w:left w:w="28" w:type="dxa"/>
              <w:right w:w="28" w:type="dxa"/>
            </w:tcMar>
            <w:vAlign w:val="center"/>
          </w:tcPr>
          <w:p w14:paraId="7E2E37E0"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02" w:type="pct"/>
            <w:tcMar>
              <w:left w:w="28" w:type="dxa"/>
              <w:right w:w="28" w:type="dxa"/>
            </w:tcMar>
            <w:vAlign w:val="center"/>
          </w:tcPr>
          <w:p w14:paraId="4E2293C5"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0,79</w:t>
            </w:r>
          </w:p>
        </w:tc>
        <w:tc>
          <w:tcPr>
            <w:tcW w:w="282" w:type="pct"/>
            <w:tcMar>
              <w:left w:w="28" w:type="dxa"/>
              <w:right w:w="28" w:type="dxa"/>
            </w:tcMar>
            <w:vAlign w:val="center"/>
          </w:tcPr>
          <w:p w14:paraId="1F8BCF1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590" w:type="pct"/>
            <w:tcMar>
              <w:left w:w="28" w:type="dxa"/>
              <w:right w:w="28" w:type="dxa"/>
            </w:tcMar>
            <w:vAlign w:val="center"/>
          </w:tcPr>
          <w:p w14:paraId="5194C673"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5148</w:t>
            </w:r>
          </w:p>
        </w:tc>
        <w:tc>
          <w:tcPr>
            <w:tcW w:w="327" w:type="pct"/>
            <w:tcMar>
              <w:left w:w="28" w:type="dxa"/>
              <w:right w:w="28" w:type="dxa"/>
            </w:tcMar>
            <w:vAlign w:val="center"/>
          </w:tcPr>
          <w:p w14:paraId="538E17D9"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w:t>
            </w:r>
          </w:p>
        </w:tc>
        <w:tc>
          <w:tcPr>
            <w:tcW w:w="609" w:type="pct"/>
            <w:tcMar>
              <w:left w:w="28" w:type="dxa"/>
              <w:right w:w="28" w:type="dxa"/>
            </w:tcMar>
            <w:vAlign w:val="center"/>
          </w:tcPr>
          <w:p w14:paraId="0D35B328" w14:textId="77777777" w:rsidR="00E632CA" w:rsidRPr="00E632CA" w:rsidRDefault="00E632CA" w:rsidP="00E632CA">
            <w:pPr>
              <w:widowControl w:val="0"/>
              <w:autoSpaceDE w:val="0"/>
              <w:autoSpaceDN w:val="0"/>
              <w:adjustRightInd w:val="0"/>
              <w:jc w:val="center"/>
              <w:rPr>
                <w:sz w:val="13"/>
                <w:szCs w:val="13"/>
              </w:rPr>
            </w:pPr>
            <w:r w:rsidRPr="00E632CA">
              <w:rPr>
                <w:sz w:val="13"/>
                <w:szCs w:val="13"/>
              </w:rPr>
              <w:t>3226</w:t>
            </w:r>
          </w:p>
        </w:tc>
      </w:tr>
      <w:tr w:rsidR="00E632CA" w:rsidRPr="00E632CA" w14:paraId="17BAF67A" w14:textId="77777777" w:rsidTr="002411E1">
        <w:trPr>
          <w:trHeight w:val="148"/>
          <w:jc w:val="center"/>
        </w:trPr>
        <w:tc>
          <w:tcPr>
            <w:tcW w:w="99" w:type="pct"/>
            <w:tcMar>
              <w:top w:w="62" w:type="dxa"/>
              <w:left w:w="28" w:type="dxa"/>
              <w:bottom w:w="102" w:type="dxa"/>
              <w:right w:w="28" w:type="dxa"/>
            </w:tcMar>
            <w:vAlign w:val="center"/>
          </w:tcPr>
          <w:p w14:paraId="487D546F" w14:textId="77777777" w:rsidR="00E632CA" w:rsidRPr="00E632CA" w:rsidRDefault="00E632CA" w:rsidP="00E632CA">
            <w:pPr>
              <w:jc w:val="center"/>
              <w:rPr>
                <w:sz w:val="13"/>
                <w:szCs w:val="13"/>
              </w:rPr>
            </w:pPr>
            <w:r w:rsidRPr="00E632CA">
              <w:rPr>
                <w:sz w:val="13"/>
                <w:szCs w:val="13"/>
              </w:rPr>
              <w:t>4</w:t>
            </w:r>
          </w:p>
        </w:tc>
        <w:tc>
          <w:tcPr>
            <w:tcW w:w="541" w:type="pct"/>
            <w:tcMar>
              <w:top w:w="62" w:type="dxa"/>
              <w:left w:w="28" w:type="dxa"/>
              <w:bottom w:w="102" w:type="dxa"/>
              <w:right w:w="28" w:type="dxa"/>
            </w:tcMar>
            <w:vAlign w:val="center"/>
          </w:tcPr>
          <w:p w14:paraId="0B1CFA53" w14:textId="77777777" w:rsidR="00E632CA" w:rsidRPr="00E632CA" w:rsidRDefault="00E632CA" w:rsidP="00E632CA">
            <w:pPr>
              <w:jc w:val="center"/>
              <w:rPr>
                <w:sz w:val="13"/>
                <w:szCs w:val="13"/>
              </w:rPr>
            </w:pPr>
            <w:r w:rsidRPr="00E632CA">
              <w:rPr>
                <w:sz w:val="13"/>
                <w:szCs w:val="13"/>
              </w:rPr>
              <w:t>Котельная № 85</w:t>
            </w:r>
          </w:p>
        </w:tc>
        <w:tc>
          <w:tcPr>
            <w:tcW w:w="250" w:type="pct"/>
            <w:shd w:val="clear" w:color="auto" w:fill="auto"/>
            <w:tcMar>
              <w:left w:w="28" w:type="dxa"/>
              <w:right w:w="28" w:type="dxa"/>
            </w:tcMar>
            <w:vAlign w:val="center"/>
          </w:tcPr>
          <w:p w14:paraId="71BBE704" w14:textId="77777777" w:rsidR="00E632CA" w:rsidRPr="00E632CA" w:rsidRDefault="00E632CA" w:rsidP="00E632CA">
            <w:pPr>
              <w:jc w:val="center"/>
              <w:rPr>
                <w:sz w:val="13"/>
                <w:szCs w:val="13"/>
              </w:rPr>
            </w:pPr>
            <w:r w:rsidRPr="00E632CA">
              <w:rPr>
                <w:sz w:val="13"/>
                <w:szCs w:val="13"/>
              </w:rPr>
              <w:t>-</w:t>
            </w:r>
          </w:p>
        </w:tc>
        <w:tc>
          <w:tcPr>
            <w:tcW w:w="670" w:type="pct"/>
            <w:shd w:val="clear" w:color="auto" w:fill="auto"/>
            <w:tcMar>
              <w:left w:w="28" w:type="dxa"/>
              <w:right w:w="28" w:type="dxa"/>
            </w:tcMar>
            <w:vAlign w:val="center"/>
          </w:tcPr>
          <w:p w14:paraId="509A6C61" w14:textId="77777777" w:rsidR="00E632CA" w:rsidRPr="00E632CA" w:rsidRDefault="00E632CA" w:rsidP="00E632CA">
            <w:pPr>
              <w:jc w:val="center"/>
              <w:rPr>
                <w:sz w:val="13"/>
                <w:szCs w:val="13"/>
              </w:rPr>
            </w:pPr>
            <w:r w:rsidRPr="00E632CA">
              <w:rPr>
                <w:sz w:val="13"/>
                <w:szCs w:val="13"/>
              </w:rPr>
              <w:t>-</w:t>
            </w:r>
          </w:p>
        </w:tc>
        <w:tc>
          <w:tcPr>
            <w:tcW w:w="283" w:type="pct"/>
            <w:shd w:val="clear" w:color="auto" w:fill="auto"/>
            <w:tcMar>
              <w:left w:w="28" w:type="dxa"/>
              <w:right w:w="28" w:type="dxa"/>
            </w:tcMar>
            <w:vAlign w:val="center"/>
          </w:tcPr>
          <w:p w14:paraId="4F3C9CAE" w14:textId="77777777" w:rsidR="00E632CA" w:rsidRPr="00E632CA" w:rsidRDefault="00E632CA" w:rsidP="00E632CA">
            <w:pPr>
              <w:jc w:val="center"/>
              <w:rPr>
                <w:sz w:val="13"/>
                <w:szCs w:val="13"/>
              </w:rPr>
            </w:pPr>
            <w:r w:rsidRPr="00E632CA">
              <w:rPr>
                <w:sz w:val="13"/>
                <w:szCs w:val="13"/>
              </w:rPr>
              <w:t>-</w:t>
            </w:r>
          </w:p>
        </w:tc>
        <w:tc>
          <w:tcPr>
            <w:tcW w:w="558" w:type="pct"/>
            <w:shd w:val="clear" w:color="auto" w:fill="auto"/>
            <w:tcMar>
              <w:left w:w="28" w:type="dxa"/>
              <w:right w:w="28" w:type="dxa"/>
            </w:tcMar>
            <w:vAlign w:val="center"/>
          </w:tcPr>
          <w:p w14:paraId="63539813" w14:textId="77777777" w:rsidR="00E632CA" w:rsidRPr="00E632CA" w:rsidRDefault="00E632CA" w:rsidP="00E632CA">
            <w:pPr>
              <w:jc w:val="center"/>
              <w:rPr>
                <w:sz w:val="13"/>
                <w:szCs w:val="13"/>
              </w:rPr>
            </w:pPr>
            <w:r w:rsidRPr="00E632CA">
              <w:rPr>
                <w:sz w:val="13"/>
                <w:szCs w:val="13"/>
              </w:rPr>
              <w:t>-</w:t>
            </w:r>
          </w:p>
        </w:tc>
        <w:tc>
          <w:tcPr>
            <w:tcW w:w="289" w:type="pct"/>
            <w:shd w:val="clear" w:color="auto" w:fill="auto"/>
            <w:tcMar>
              <w:left w:w="28" w:type="dxa"/>
              <w:right w:w="28" w:type="dxa"/>
            </w:tcMar>
            <w:vAlign w:val="center"/>
          </w:tcPr>
          <w:p w14:paraId="18FDFB14" w14:textId="77777777" w:rsidR="00E632CA" w:rsidRPr="00E632CA" w:rsidRDefault="00E632CA" w:rsidP="00E632CA">
            <w:pPr>
              <w:jc w:val="center"/>
              <w:rPr>
                <w:sz w:val="13"/>
                <w:szCs w:val="13"/>
              </w:rPr>
            </w:pPr>
            <w:r w:rsidRPr="00E632CA">
              <w:rPr>
                <w:sz w:val="13"/>
                <w:szCs w:val="13"/>
              </w:rPr>
              <w:t>-</w:t>
            </w:r>
          </w:p>
        </w:tc>
        <w:tc>
          <w:tcPr>
            <w:tcW w:w="502" w:type="pct"/>
            <w:shd w:val="clear" w:color="auto" w:fill="auto"/>
            <w:tcMar>
              <w:left w:w="28" w:type="dxa"/>
              <w:right w:w="28" w:type="dxa"/>
            </w:tcMar>
            <w:vAlign w:val="center"/>
          </w:tcPr>
          <w:p w14:paraId="6295F080" w14:textId="77777777" w:rsidR="00E632CA" w:rsidRPr="00E632CA" w:rsidRDefault="00E632CA" w:rsidP="00E632CA">
            <w:pPr>
              <w:jc w:val="center"/>
              <w:rPr>
                <w:sz w:val="13"/>
                <w:szCs w:val="13"/>
              </w:rPr>
            </w:pPr>
            <w:r w:rsidRPr="00E632CA">
              <w:rPr>
                <w:sz w:val="13"/>
                <w:szCs w:val="13"/>
              </w:rPr>
              <w:t>-</w:t>
            </w:r>
          </w:p>
        </w:tc>
        <w:tc>
          <w:tcPr>
            <w:tcW w:w="282" w:type="pct"/>
            <w:shd w:val="clear" w:color="auto" w:fill="auto"/>
            <w:tcMar>
              <w:left w:w="28" w:type="dxa"/>
              <w:right w:w="28" w:type="dxa"/>
            </w:tcMar>
            <w:vAlign w:val="center"/>
          </w:tcPr>
          <w:p w14:paraId="2D384E38" w14:textId="77777777" w:rsidR="00E632CA" w:rsidRPr="00E632CA" w:rsidRDefault="00E632CA" w:rsidP="00E632CA">
            <w:pPr>
              <w:jc w:val="center"/>
              <w:rPr>
                <w:sz w:val="13"/>
                <w:szCs w:val="13"/>
              </w:rPr>
            </w:pPr>
            <w:r w:rsidRPr="00E632CA">
              <w:rPr>
                <w:sz w:val="13"/>
                <w:szCs w:val="13"/>
              </w:rPr>
              <w:t>-</w:t>
            </w:r>
          </w:p>
        </w:tc>
        <w:tc>
          <w:tcPr>
            <w:tcW w:w="590" w:type="pct"/>
            <w:shd w:val="clear" w:color="auto" w:fill="auto"/>
            <w:tcMar>
              <w:left w:w="28" w:type="dxa"/>
              <w:right w:w="28" w:type="dxa"/>
            </w:tcMar>
            <w:vAlign w:val="center"/>
          </w:tcPr>
          <w:p w14:paraId="641D8D83" w14:textId="77777777" w:rsidR="00E632CA" w:rsidRPr="00E632CA" w:rsidRDefault="00E632CA" w:rsidP="00E632CA">
            <w:pPr>
              <w:jc w:val="center"/>
              <w:rPr>
                <w:sz w:val="13"/>
                <w:szCs w:val="13"/>
              </w:rPr>
            </w:pPr>
            <w:r w:rsidRPr="00E632CA">
              <w:rPr>
                <w:sz w:val="13"/>
                <w:szCs w:val="13"/>
              </w:rPr>
              <w:t>-</w:t>
            </w:r>
          </w:p>
        </w:tc>
        <w:tc>
          <w:tcPr>
            <w:tcW w:w="327" w:type="pct"/>
            <w:shd w:val="clear" w:color="auto" w:fill="auto"/>
            <w:tcMar>
              <w:left w:w="28" w:type="dxa"/>
              <w:right w:w="28" w:type="dxa"/>
            </w:tcMar>
            <w:vAlign w:val="center"/>
          </w:tcPr>
          <w:p w14:paraId="5CCACC41" w14:textId="77777777" w:rsidR="00E632CA" w:rsidRPr="00E632CA" w:rsidRDefault="00E632CA" w:rsidP="00E632CA">
            <w:pPr>
              <w:jc w:val="center"/>
              <w:rPr>
                <w:sz w:val="13"/>
                <w:szCs w:val="13"/>
              </w:rPr>
            </w:pPr>
            <w:r w:rsidRPr="00E632CA">
              <w:rPr>
                <w:sz w:val="13"/>
                <w:szCs w:val="13"/>
              </w:rPr>
              <w:t>-</w:t>
            </w:r>
          </w:p>
        </w:tc>
        <w:tc>
          <w:tcPr>
            <w:tcW w:w="609" w:type="pct"/>
            <w:shd w:val="clear" w:color="auto" w:fill="auto"/>
            <w:tcMar>
              <w:left w:w="28" w:type="dxa"/>
              <w:right w:w="28" w:type="dxa"/>
            </w:tcMar>
            <w:vAlign w:val="center"/>
          </w:tcPr>
          <w:p w14:paraId="6B0AC881" w14:textId="77777777" w:rsidR="00E632CA" w:rsidRPr="00E632CA" w:rsidRDefault="00E632CA" w:rsidP="00E632CA">
            <w:pPr>
              <w:jc w:val="center"/>
              <w:rPr>
                <w:sz w:val="13"/>
                <w:szCs w:val="13"/>
              </w:rPr>
            </w:pPr>
            <w:r w:rsidRPr="00E632CA">
              <w:rPr>
                <w:sz w:val="13"/>
                <w:szCs w:val="13"/>
              </w:rPr>
              <w:t>-</w:t>
            </w:r>
          </w:p>
        </w:tc>
      </w:tr>
    </w:tbl>
    <w:p w14:paraId="7A8E524D" w14:textId="77777777" w:rsidR="00E632CA" w:rsidRPr="00E632CA" w:rsidRDefault="00E632CA" w:rsidP="00E632CA">
      <w:pPr>
        <w:jc w:val="center"/>
        <w:rPr>
          <w:b/>
          <w:bCs/>
          <w:sz w:val="28"/>
          <w:szCs w:val="28"/>
        </w:rPr>
        <w:sectPr w:rsidR="00E632CA" w:rsidRPr="00E632CA" w:rsidSect="002411E1">
          <w:headerReference w:type="default" r:id="rId30"/>
          <w:pgSz w:w="16838" w:h="11906" w:orient="landscape" w:code="9"/>
          <w:pgMar w:top="1701" w:right="1134" w:bottom="850" w:left="1134" w:header="720" w:footer="284" w:gutter="0"/>
          <w:cols w:space="720"/>
          <w:docGrid w:linePitch="272"/>
        </w:sectPr>
      </w:pPr>
    </w:p>
    <w:p w14:paraId="40F845B7" w14:textId="77777777" w:rsidR="00E632CA" w:rsidRPr="00E632CA" w:rsidRDefault="00E632CA" w:rsidP="00E632CA">
      <w:pPr>
        <w:ind w:right="-1"/>
        <w:jc w:val="center"/>
        <w:rPr>
          <w:b/>
          <w:bCs/>
          <w:sz w:val="28"/>
          <w:szCs w:val="28"/>
        </w:rPr>
      </w:pPr>
      <w:r w:rsidRPr="00E632CA">
        <w:rPr>
          <w:b/>
          <w:bCs/>
          <w:sz w:val="28"/>
          <w:szCs w:val="28"/>
        </w:rPr>
        <w:lastRenderedPageBreak/>
        <w:t xml:space="preserve">Финансовый план </w:t>
      </w:r>
      <w:r w:rsidRPr="00E632CA">
        <w:rPr>
          <w:b/>
          <w:color w:val="000000"/>
          <w:sz w:val="28"/>
          <w:szCs w:val="28"/>
        </w:rPr>
        <w:t>в сфере теплоснабжения ООО «</w:t>
      </w:r>
      <w:proofErr w:type="spellStart"/>
      <w:r w:rsidRPr="00E632CA">
        <w:rPr>
          <w:b/>
          <w:color w:val="000000"/>
          <w:sz w:val="28"/>
          <w:szCs w:val="28"/>
        </w:rPr>
        <w:t>Теплоэнергоремонт</w:t>
      </w:r>
      <w:proofErr w:type="spellEnd"/>
      <w:r w:rsidRPr="00E632CA">
        <w:rPr>
          <w:b/>
          <w:color w:val="000000"/>
          <w:sz w:val="28"/>
          <w:szCs w:val="28"/>
        </w:rPr>
        <w:t>» на 2019 год</w:t>
      </w:r>
    </w:p>
    <w:p w14:paraId="0F974D22" w14:textId="77777777" w:rsidR="00E632CA" w:rsidRPr="00E632CA" w:rsidRDefault="00E632CA" w:rsidP="00E632CA">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949"/>
        <w:gridCol w:w="2260"/>
        <w:gridCol w:w="1173"/>
        <w:gridCol w:w="1996"/>
      </w:tblGrid>
      <w:tr w:rsidR="00E632CA" w:rsidRPr="00E632CA" w14:paraId="260078B8" w14:textId="77777777" w:rsidTr="002411E1">
        <w:trPr>
          <w:trHeight w:val="480"/>
          <w:jc w:val="center"/>
        </w:trPr>
        <w:tc>
          <w:tcPr>
            <w:tcW w:w="269" w:type="pct"/>
            <w:vMerge w:val="restart"/>
            <w:shd w:val="clear" w:color="auto" w:fill="auto"/>
            <w:tcMar>
              <w:left w:w="28" w:type="dxa"/>
              <w:right w:w="28" w:type="dxa"/>
            </w:tcMar>
            <w:vAlign w:val="center"/>
            <w:hideMark/>
          </w:tcPr>
          <w:p w14:paraId="3A76C80D" w14:textId="77777777" w:rsidR="00E632CA" w:rsidRPr="00E632CA" w:rsidRDefault="00E632CA" w:rsidP="00E632CA">
            <w:pPr>
              <w:jc w:val="center"/>
              <w:rPr>
                <w:bCs/>
                <w:sz w:val="20"/>
                <w:szCs w:val="20"/>
              </w:rPr>
            </w:pPr>
            <w:r w:rsidRPr="00E632CA">
              <w:rPr>
                <w:bCs/>
                <w:sz w:val="20"/>
                <w:szCs w:val="20"/>
              </w:rPr>
              <w:t>№ п/п</w:t>
            </w:r>
          </w:p>
        </w:tc>
        <w:tc>
          <w:tcPr>
            <w:tcW w:w="1992" w:type="pct"/>
            <w:vMerge w:val="restart"/>
            <w:shd w:val="clear" w:color="auto" w:fill="auto"/>
            <w:tcMar>
              <w:left w:w="28" w:type="dxa"/>
              <w:right w:w="28" w:type="dxa"/>
            </w:tcMar>
            <w:vAlign w:val="center"/>
            <w:hideMark/>
          </w:tcPr>
          <w:p w14:paraId="79E56520" w14:textId="77777777" w:rsidR="00E632CA" w:rsidRPr="00E632CA" w:rsidRDefault="00E632CA" w:rsidP="00E632CA">
            <w:pPr>
              <w:jc w:val="center"/>
              <w:rPr>
                <w:bCs/>
                <w:sz w:val="20"/>
                <w:szCs w:val="20"/>
              </w:rPr>
            </w:pPr>
            <w:r w:rsidRPr="00E632CA">
              <w:rPr>
                <w:bCs/>
                <w:sz w:val="20"/>
                <w:szCs w:val="20"/>
              </w:rPr>
              <w:t>Источники финансирования</w:t>
            </w:r>
          </w:p>
        </w:tc>
        <w:tc>
          <w:tcPr>
            <w:tcW w:w="2739" w:type="pct"/>
            <w:gridSpan w:val="3"/>
            <w:tcMar>
              <w:left w:w="28" w:type="dxa"/>
              <w:right w:w="28" w:type="dxa"/>
            </w:tcMar>
          </w:tcPr>
          <w:p w14:paraId="7065649F" w14:textId="77777777" w:rsidR="00E632CA" w:rsidRPr="00E632CA" w:rsidRDefault="00E632CA" w:rsidP="00E632CA">
            <w:pPr>
              <w:jc w:val="center"/>
              <w:rPr>
                <w:bCs/>
                <w:sz w:val="20"/>
                <w:szCs w:val="20"/>
              </w:rPr>
            </w:pPr>
            <w:r w:rsidRPr="00E632CA">
              <w:rPr>
                <w:bCs/>
                <w:sz w:val="20"/>
                <w:szCs w:val="20"/>
              </w:rPr>
              <w:t xml:space="preserve">Расходы на реализацию инвестиционной программы </w:t>
            </w:r>
          </w:p>
          <w:p w14:paraId="7CD22C75" w14:textId="77777777" w:rsidR="00E632CA" w:rsidRPr="00E632CA" w:rsidRDefault="00E632CA" w:rsidP="00E632CA">
            <w:pPr>
              <w:jc w:val="center"/>
              <w:rPr>
                <w:bCs/>
                <w:sz w:val="20"/>
                <w:szCs w:val="20"/>
              </w:rPr>
            </w:pPr>
            <w:r w:rsidRPr="00E632CA">
              <w:rPr>
                <w:bCs/>
                <w:sz w:val="20"/>
                <w:szCs w:val="20"/>
              </w:rPr>
              <w:t>(тыс. руб. без НДС)</w:t>
            </w:r>
          </w:p>
        </w:tc>
      </w:tr>
      <w:tr w:rsidR="00E632CA" w:rsidRPr="00E632CA" w14:paraId="5DC2D885" w14:textId="77777777" w:rsidTr="002411E1">
        <w:trPr>
          <w:trHeight w:val="379"/>
          <w:jc w:val="center"/>
        </w:trPr>
        <w:tc>
          <w:tcPr>
            <w:tcW w:w="269" w:type="pct"/>
            <w:vMerge/>
            <w:tcMar>
              <w:left w:w="28" w:type="dxa"/>
              <w:right w:w="28" w:type="dxa"/>
            </w:tcMar>
            <w:vAlign w:val="center"/>
            <w:hideMark/>
          </w:tcPr>
          <w:p w14:paraId="7B23FA31" w14:textId="77777777" w:rsidR="00E632CA" w:rsidRPr="00E632CA" w:rsidRDefault="00E632CA" w:rsidP="00E632CA">
            <w:pPr>
              <w:rPr>
                <w:bCs/>
                <w:sz w:val="20"/>
                <w:szCs w:val="20"/>
              </w:rPr>
            </w:pPr>
          </w:p>
        </w:tc>
        <w:tc>
          <w:tcPr>
            <w:tcW w:w="1992" w:type="pct"/>
            <w:vMerge/>
            <w:tcMar>
              <w:left w:w="28" w:type="dxa"/>
              <w:right w:w="28" w:type="dxa"/>
            </w:tcMar>
            <w:vAlign w:val="center"/>
            <w:hideMark/>
          </w:tcPr>
          <w:p w14:paraId="2E42115A" w14:textId="77777777" w:rsidR="00E632CA" w:rsidRPr="00E632CA" w:rsidRDefault="00E632CA" w:rsidP="00E632CA">
            <w:pPr>
              <w:rPr>
                <w:bCs/>
                <w:sz w:val="20"/>
                <w:szCs w:val="20"/>
              </w:rPr>
            </w:pPr>
          </w:p>
        </w:tc>
        <w:tc>
          <w:tcPr>
            <w:tcW w:w="1140" w:type="pct"/>
            <w:shd w:val="clear" w:color="auto" w:fill="auto"/>
            <w:tcMar>
              <w:left w:w="28" w:type="dxa"/>
              <w:right w:w="28" w:type="dxa"/>
            </w:tcMar>
            <w:vAlign w:val="center"/>
            <w:hideMark/>
          </w:tcPr>
          <w:p w14:paraId="37A084BC" w14:textId="77777777" w:rsidR="00E632CA" w:rsidRPr="00E632CA" w:rsidRDefault="00E632CA" w:rsidP="00E632CA">
            <w:pPr>
              <w:jc w:val="center"/>
              <w:rPr>
                <w:bCs/>
                <w:sz w:val="20"/>
                <w:szCs w:val="20"/>
              </w:rPr>
            </w:pPr>
            <w:r w:rsidRPr="00E632CA">
              <w:rPr>
                <w:bCs/>
                <w:sz w:val="20"/>
                <w:szCs w:val="20"/>
              </w:rPr>
              <w:t>по видам деятельности</w:t>
            </w:r>
          </w:p>
        </w:tc>
        <w:tc>
          <w:tcPr>
            <w:tcW w:w="592" w:type="pct"/>
            <w:vMerge w:val="restart"/>
            <w:shd w:val="clear" w:color="auto" w:fill="auto"/>
            <w:tcMar>
              <w:left w:w="28" w:type="dxa"/>
              <w:right w:w="28" w:type="dxa"/>
            </w:tcMar>
            <w:vAlign w:val="center"/>
            <w:hideMark/>
          </w:tcPr>
          <w:p w14:paraId="2410EE60" w14:textId="77777777" w:rsidR="00E632CA" w:rsidRPr="00E632CA" w:rsidRDefault="00E632CA" w:rsidP="00E632CA">
            <w:pPr>
              <w:jc w:val="center"/>
              <w:rPr>
                <w:bCs/>
                <w:sz w:val="20"/>
                <w:szCs w:val="20"/>
              </w:rPr>
            </w:pPr>
            <w:r w:rsidRPr="00E632CA">
              <w:rPr>
                <w:bCs/>
                <w:sz w:val="20"/>
                <w:szCs w:val="20"/>
              </w:rPr>
              <w:t>Всего</w:t>
            </w:r>
          </w:p>
        </w:tc>
        <w:tc>
          <w:tcPr>
            <w:tcW w:w="1007" w:type="pct"/>
            <w:tcMar>
              <w:left w:w="28" w:type="dxa"/>
              <w:right w:w="28" w:type="dxa"/>
            </w:tcMar>
          </w:tcPr>
          <w:p w14:paraId="389596B1" w14:textId="77777777" w:rsidR="00E632CA" w:rsidRPr="00E632CA" w:rsidRDefault="00E632CA" w:rsidP="00E632CA">
            <w:pPr>
              <w:jc w:val="center"/>
              <w:rPr>
                <w:bCs/>
                <w:sz w:val="20"/>
                <w:szCs w:val="20"/>
              </w:rPr>
            </w:pPr>
            <w:r w:rsidRPr="00E632CA">
              <w:rPr>
                <w:bCs/>
                <w:sz w:val="20"/>
                <w:szCs w:val="20"/>
              </w:rPr>
              <w:t>в т.ч. по годам реализации</w:t>
            </w:r>
          </w:p>
        </w:tc>
      </w:tr>
      <w:tr w:rsidR="00E632CA" w:rsidRPr="00E632CA" w14:paraId="203E1812" w14:textId="77777777" w:rsidTr="002411E1">
        <w:trPr>
          <w:trHeight w:val="810"/>
          <w:jc w:val="center"/>
        </w:trPr>
        <w:tc>
          <w:tcPr>
            <w:tcW w:w="269" w:type="pct"/>
            <w:vMerge/>
            <w:tcMar>
              <w:left w:w="28" w:type="dxa"/>
              <w:right w:w="28" w:type="dxa"/>
            </w:tcMar>
            <w:vAlign w:val="center"/>
            <w:hideMark/>
          </w:tcPr>
          <w:p w14:paraId="16F94674" w14:textId="77777777" w:rsidR="00E632CA" w:rsidRPr="00E632CA" w:rsidRDefault="00E632CA" w:rsidP="00E632CA">
            <w:pPr>
              <w:rPr>
                <w:bCs/>
                <w:sz w:val="20"/>
                <w:szCs w:val="20"/>
              </w:rPr>
            </w:pPr>
          </w:p>
        </w:tc>
        <w:tc>
          <w:tcPr>
            <w:tcW w:w="1992" w:type="pct"/>
            <w:vMerge/>
            <w:tcMar>
              <w:left w:w="28" w:type="dxa"/>
              <w:right w:w="28" w:type="dxa"/>
            </w:tcMar>
            <w:vAlign w:val="center"/>
            <w:hideMark/>
          </w:tcPr>
          <w:p w14:paraId="74108556" w14:textId="77777777" w:rsidR="00E632CA" w:rsidRPr="00E632CA" w:rsidRDefault="00E632CA" w:rsidP="00E632CA">
            <w:pPr>
              <w:rPr>
                <w:bCs/>
                <w:sz w:val="20"/>
                <w:szCs w:val="20"/>
              </w:rPr>
            </w:pPr>
          </w:p>
        </w:tc>
        <w:tc>
          <w:tcPr>
            <w:tcW w:w="1140" w:type="pct"/>
            <w:shd w:val="clear" w:color="auto" w:fill="auto"/>
            <w:tcMar>
              <w:left w:w="28" w:type="dxa"/>
              <w:right w:w="28" w:type="dxa"/>
            </w:tcMar>
            <w:vAlign w:val="center"/>
            <w:hideMark/>
          </w:tcPr>
          <w:p w14:paraId="38D83319" w14:textId="77777777" w:rsidR="00E632CA" w:rsidRPr="00E632CA" w:rsidRDefault="00E632CA" w:rsidP="00E632CA">
            <w:pPr>
              <w:jc w:val="center"/>
              <w:rPr>
                <w:bCs/>
                <w:iCs/>
                <w:sz w:val="20"/>
                <w:szCs w:val="20"/>
              </w:rPr>
            </w:pPr>
            <w:r w:rsidRPr="00E632CA">
              <w:rPr>
                <w:bCs/>
                <w:iCs/>
                <w:sz w:val="20"/>
                <w:szCs w:val="20"/>
              </w:rPr>
              <w:t>теплоснабжение</w:t>
            </w:r>
          </w:p>
        </w:tc>
        <w:tc>
          <w:tcPr>
            <w:tcW w:w="592" w:type="pct"/>
            <w:vMerge/>
            <w:tcMar>
              <w:left w:w="28" w:type="dxa"/>
              <w:right w:w="28" w:type="dxa"/>
            </w:tcMar>
            <w:vAlign w:val="center"/>
            <w:hideMark/>
          </w:tcPr>
          <w:p w14:paraId="592D0D7D" w14:textId="77777777" w:rsidR="00E632CA" w:rsidRPr="00E632CA" w:rsidRDefault="00E632CA" w:rsidP="00E632CA">
            <w:pPr>
              <w:rPr>
                <w:bCs/>
                <w:sz w:val="20"/>
                <w:szCs w:val="20"/>
              </w:rPr>
            </w:pPr>
          </w:p>
        </w:tc>
        <w:tc>
          <w:tcPr>
            <w:tcW w:w="1007" w:type="pct"/>
            <w:tcMar>
              <w:left w:w="28" w:type="dxa"/>
              <w:right w:w="28" w:type="dxa"/>
            </w:tcMar>
            <w:vAlign w:val="center"/>
          </w:tcPr>
          <w:p w14:paraId="306B5239" w14:textId="77777777" w:rsidR="00E632CA" w:rsidRPr="00E632CA" w:rsidRDefault="00E632CA" w:rsidP="00E632CA">
            <w:pPr>
              <w:jc w:val="center"/>
              <w:rPr>
                <w:bCs/>
                <w:sz w:val="20"/>
                <w:szCs w:val="20"/>
              </w:rPr>
            </w:pPr>
            <w:r w:rsidRPr="00E632CA">
              <w:rPr>
                <w:bCs/>
                <w:sz w:val="20"/>
                <w:szCs w:val="20"/>
              </w:rPr>
              <w:t>2019</w:t>
            </w:r>
          </w:p>
        </w:tc>
      </w:tr>
      <w:tr w:rsidR="00E632CA" w:rsidRPr="00E632CA" w14:paraId="5A2225BB" w14:textId="77777777" w:rsidTr="002411E1">
        <w:trPr>
          <w:trHeight w:val="255"/>
          <w:jc w:val="center"/>
        </w:trPr>
        <w:tc>
          <w:tcPr>
            <w:tcW w:w="269" w:type="pct"/>
            <w:shd w:val="clear" w:color="auto" w:fill="auto"/>
            <w:tcMar>
              <w:left w:w="28" w:type="dxa"/>
              <w:right w:w="28" w:type="dxa"/>
            </w:tcMar>
            <w:vAlign w:val="center"/>
            <w:hideMark/>
          </w:tcPr>
          <w:p w14:paraId="092E2955" w14:textId="77777777" w:rsidR="00E632CA" w:rsidRPr="00E632CA" w:rsidRDefault="00E632CA" w:rsidP="00E632CA">
            <w:pPr>
              <w:jc w:val="center"/>
              <w:rPr>
                <w:bCs/>
                <w:sz w:val="20"/>
                <w:szCs w:val="20"/>
              </w:rPr>
            </w:pPr>
            <w:r w:rsidRPr="00E632CA">
              <w:rPr>
                <w:bCs/>
                <w:sz w:val="20"/>
                <w:szCs w:val="20"/>
              </w:rPr>
              <w:t>1.</w:t>
            </w:r>
          </w:p>
        </w:tc>
        <w:tc>
          <w:tcPr>
            <w:tcW w:w="1992" w:type="pct"/>
            <w:shd w:val="clear" w:color="auto" w:fill="auto"/>
            <w:tcMar>
              <w:left w:w="28" w:type="dxa"/>
              <w:right w:w="28" w:type="dxa"/>
            </w:tcMar>
            <w:vAlign w:val="center"/>
            <w:hideMark/>
          </w:tcPr>
          <w:p w14:paraId="4AF45D99" w14:textId="77777777" w:rsidR="00E632CA" w:rsidRPr="00E632CA" w:rsidRDefault="00E632CA" w:rsidP="00E632CA">
            <w:pPr>
              <w:rPr>
                <w:bCs/>
                <w:sz w:val="20"/>
                <w:szCs w:val="20"/>
              </w:rPr>
            </w:pPr>
            <w:r w:rsidRPr="00E632CA">
              <w:rPr>
                <w:bCs/>
                <w:sz w:val="20"/>
                <w:szCs w:val="20"/>
              </w:rPr>
              <w:t>Собственные средства</w:t>
            </w:r>
          </w:p>
        </w:tc>
        <w:tc>
          <w:tcPr>
            <w:tcW w:w="1140" w:type="pct"/>
            <w:shd w:val="clear" w:color="auto" w:fill="auto"/>
            <w:tcMar>
              <w:left w:w="28" w:type="dxa"/>
              <w:right w:w="28" w:type="dxa"/>
            </w:tcMar>
            <w:vAlign w:val="center"/>
          </w:tcPr>
          <w:p w14:paraId="1BB78782" w14:textId="77777777" w:rsidR="00E632CA" w:rsidRPr="00E632CA" w:rsidRDefault="00E632CA" w:rsidP="00E632CA">
            <w:pPr>
              <w:jc w:val="center"/>
              <w:rPr>
                <w:sz w:val="20"/>
                <w:szCs w:val="20"/>
              </w:rPr>
            </w:pPr>
            <w:r w:rsidRPr="00E632CA">
              <w:rPr>
                <w:sz w:val="20"/>
                <w:szCs w:val="20"/>
              </w:rPr>
              <w:t>77855,96</w:t>
            </w:r>
          </w:p>
        </w:tc>
        <w:tc>
          <w:tcPr>
            <w:tcW w:w="592" w:type="pct"/>
            <w:shd w:val="clear" w:color="auto" w:fill="auto"/>
            <w:tcMar>
              <w:left w:w="28" w:type="dxa"/>
              <w:right w:w="28" w:type="dxa"/>
            </w:tcMar>
            <w:vAlign w:val="center"/>
          </w:tcPr>
          <w:p w14:paraId="6AD6404B" w14:textId="77777777" w:rsidR="00E632CA" w:rsidRPr="00E632CA" w:rsidRDefault="00E632CA" w:rsidP="00E632CA">
            <w:pPr>
              <w:jc w:val="center"/>
              <w:rPr>
                <w:sz w:val="20"/>
                <w:szCs w:val="20"/>
              </w:rPr>
            </w:pPr>
            <w:r w:rsidRPr="00E632CA">
              <w:rPr>
                <w:sz w:val="20"/>
                <w:szCs w:val="20"/>
              </w:rPr>
              <w:t>77855,96</w:t>
            </w:r>
          </w:p>
        </w:tc>
        <w:tc>
          <w:tcPr>
            <w:tcW w:w="1007" w:type="pct"/>
            <w:shd w:val="clear" w:color="auto" w:fill="auto"/>
            <w:tcMar>
              <w:left w:w="28" w:type="dxa"/>
              <w:right w:w="28" w:type="dxa"/>
            </w:tcMar>
            <w:vAlign w:val="center"/>
          </w:tcPr>
          <w:p w14:paraId="386D74AF" w14:textId="77777777" w:rsidR="00E632CA" w:rsidRPr="00E632CA" w:rsidRDefault="00E632CA" w:rsidP="00E632CA">
            <w:pPr>
              <w:jc w:val="center"/>
              <w:rPr>
                <w:sz w:val="20"/>
                <w:szCs w:val="20"/>
              </w:rPr>
            </w:pPr>
            <w:r w:rsidRPr="00E632CA">
              <w:rPr>
                <w:sz w:val="20"/>
                <w:szCs w:val="20"/>
              </w:rPr>
              <w:t>77855,96</w:t>
            </w:r>
          </w:p>
        </w:tc>
      </w:tr>
      <w:tr w:rsidR="00E632CA" w:rsidRPr="00E632CA" w14:paraId="146DBD6D" w14:textId="77777777" w:rsidTr="002411E1">
        <w:trPr>
          <w:trHeight w:val="255"/>
          <w:jc w:val="center"/>
        </w:trPr>
        <w:tc>
          <w:tcPr>
            <w:tcW w:w="269" w:type="pct"/>
            <w:shd w:val="clear" w:color="auto" w:fill="auto"/>
            <w:tcMar>
              <w:left w:w="28" w:type="dxa"/>
              <w:right w:w="28" w:type="dxa"/>
            </w:tcMar>
            <w:vAlign w:val="center"/>
            <w:hideMark/>
          </w:tcPr>
          <w:p w14:paraId="6B0E4DB3" w14:textId="77777777" w:rsidR="00E632CA" w:rsidRPr="00E632CA" w:rsidRDefault="00E632CA" w:rsidP="00E632CA">
            <w:pPr>
              <w:jc w:val="center"/>
              <w:rPr>
                <w:sz w:val="20"/>
                <w:szCs w:val="20"/>
              </w:rPr>
            </w:pPr>
            <w:r w:rsidRPr="00E632CA">
              <w:rPr>
                <w:sz w:val="20"/>
                <w:szCs w:val="20"/>
              </w:rPr>
              <w:t>1.1.</w:t>
            </w:r>
          </w:p>
        </w:tc>
        <w:tc>
          <w:tcPr>
            <w:tcW w:w="1992" w:type="pct"/>
            <w:shd w:val="clear" w:color="auto" w:fill="auto"/>
            <w:tcMar>
              <w:left w:w="28" w:type="dxa"/>
              <w:right w:w="28" w:type="dxa"/>
            </w:tcMar>
            <w:vAlign w:val="center"/>
            <w:hideMark/>
          </w:tcPr>
          <w:p w14:paraId="1EC7B2E8" w14:textId="77777777" w:rsidR="00E632CA" w:rsidRPr="00E632CA" w:rsidRDefault="00E632CA" w:rsidP="00E632CA">
            <w:pPr>
              <w:rPr>
                <w:sz w:val="20"/>
                <w:szCs w:val="20"/>
              </w:rPr>
            </w:pPr>
            <w:r w:rsidRPr="00E632CA">
              <w:rPr>
                <w:sz w:val="20"/>
                <w:szCs w:val="20"/>
              </w:rPr>
              <w:t>амортизационные отчисления</w:t>
            </w:r>
          </w:p>
        </w:tc>
        <w:tc>
          <w:tcPr>
            <w:tcW w:w="1140" w:type="pct"/>
            <w:shd w:val="clear" w:color="auto" w:fill="auto"/>
            <w:tcMar>
              <w:left w:w="28" w:type="dxa"/>
              <w:right w:w="28" w:type="dxa"/>
            </w:tcMar>
            <w:vAlign w:val="center"/>
          </w:tcPr>
          <w:p w14:paraId="6E2730E4" w14:textId="77777777" w:rsidR="00E632CA" w:rsidRPr="00E632CA" w:rsidRDefault="00E632CA" w:rsidP="00E632CA">
            <w:pPr>
              <w:jc w:val="center"/>
              <w:rPr>
                <w:sz w:val="20"/>
                <w:szCs w:val="20"/>
              </w:rPr>
            </w:pPr>
            <w:r w:rsidRPr="00E632CA">
              <w:rPr>
                <w:sz w:val="20"/>
                <w:szCs w:val="20"/>
              </w:rPr>
              <w:t>422,75</w:t>
            </w:r>
          </w:p>
        </w:tc>
        <w:tc>
          <w:tcPr>
            <w:tcW w:w="592" w:type="pct"/>
            <w:shd w:val="clear" w:color="auto" w:fill="auto"/>
            <w:tcMar>
              <w:left w:w="28" w:type="dxa"/>
              <w:right w:w="28" w:type="dxa"/>
            </w:tcMar>
            <w:vAlign w:val="center"/>
          </w:tcPr>
          <w:p w14:paraId="708B8706" w14:textId="77777777" w:rsidR="00E632CA" w:rsidRPr="00E632CA" w:rsidRDefault="00E632CA" w:rsidP="00E632CA">
            <w:pPr>
              <w:jc w:val="center"/>
              <w:rPr>
                <w:sz w:val="20"/>
                <w:szCs w:val="20"/>
              </w:rPr>
            </w:pPr>
            <w:r w:rsidRPr="00E632CA">
              <w:rPr>
                <w:sz w:val="20"/>
                <w:szCs w:val="20"/>
              </w:rPr>
              <w:t>422,75</w:t>
            </w:r>
          </w:p>
        </w:tc>
        <w:tc>
          <w:tcPr>
            <w:tcW w:w="1007" w:type="pct"/>
            <w:shd w:val="clear" w:color="auto" w:fill="auto"/>
            <w:tcMar>
              <w:left w:w="28" w:type="dxa"/>
              <w:right w:w="28" w:type="dxa"/>
            </w:tcMar>
            <w:vAlign w:val="center"/>
          </w:tcPr>
          <w:p w14:paraId="33C7D61C" w14:textId="77777777" w:rsidR="00E632CA" w:rsidRPr="00E632CA" w:rsidRDefault="00E632CA" w:rsidP="00E632CA">
            <w:pPr>
              <w:jc w:val="center"/>
              <w:rPr>
                <w:sz w:val="20"/>
                <w:szCs w:val="20"/>
              </w:rPr>
            </w:pPr>
            <w:r w:rsidRPr="00E632CA">
              <w:rPr>
                <w:sz w:val="20"/>
                <w:szCs w:val="20"/>
              </w:rPr>
              <w:t>422,75</w:t>
            </w:r>
          </w:p>
        </w:tc>
      </w:tr>
      <w:tr w:rsidR="00E632CA" w:rsidRPr="00E632CA" w14:paraId="70A1F875" w14:textId="77777777" w:rsidTr="002411E1">
        <w:trPr>
          <w:trHeight w:val="510"/>
          <w:jc w:val="center"/>
        </w:trPr>
        <w:tc>
          <w:tcPr>
            <w:tcW w:w="269" w:type="pct"/>
            <w:shd w:val="clear" w:color="auto" w:fill="auto"/>
            <w:tcMar>
              <w:left w:w="28" w:type="dxa"/>
              <w:right w:w="28" w:type="dxa"/>
            </w:tcMar>
            <w:vAlign w:val="center"/>
            <w:hideMark/>
          </w:tcPr>
          <w:p w14:paraId="5108BC7D" w14:textId="77777777" w:rsidR="00E632CA" w:rsidRPr="00E632CA" w:rsidRDefault="00E632CA" w:rsidP="00E632CA">
            <w:pPr>
              <w:jc w:val="center"/>
              <w:rPr>
                <w:sz w:val="20"/>
                <w:szCs w:val="20"/>
              </w:rPr>
            </w:pPr>
            <w:r w:rsidRPr="00E632CA">
              <w:rPr>
                <w:sz w:val="20"/>
                <w:szCs w:val="20"/>
              </w:rPr>
              <w:t>1.2.</w:t>
            </w:r>
          </w:p>
        </w:tc>
        <w:tc>
          <w:tcPr>
            <w:tcW w:w="1992" w:type="pct"/>
            <w:shd w:val="clear" w:color="auto" w:fill="auto"/>
            <w:tcMar>
              <w:left w:w="28" w:type="dxa"/>
              <w:right w:w="28" w:type="dxa"/>
            </w:tcMar>
            <w:vAlign w:val="center"/>
            <w:hideMark/>
          </w:tcPr>
          <w:p w14:paraId="5733E299" w14:textId="77777777" w:rsidR="00E632CA" w:rsidRPr="00E632CA" w:rsidRDefault="00E632CA" w:rsidP="00E632CA">
            <w:pPr>
              <w:rPr>
                <w:sz w:val="20"/>
                <w:szCs w:val="20"/>
              </w:rPr>
            </w:pPr>
            <w:r w:rsidRPr="00E632CA">
              <w:rPr>
                <w:sz w:val="20"/>
                <w:szCs w:val="20"/>
              </w:rPr>
              <w:t>прибыль, направленная на инвестиции</w:t>
            </w:r>
          </w:p>
        </w:tc>
        <w:tc>
          <w:tcPr>
            <w:tcW w:w="1140" w:type="pct"/>
            <w:shd w:val="clear" w:color="auto" w:fill="auto"/>
            <w:tcMar>
              <w:left w:w="28" w:type="dxa"/>
              <w:right w:w="28" w:type="dxa"/>
            </w:tcMar>
            <w:vAlign w:val="center"/>
          </w:tcPr>
          <w:p w14:paraId="7C88E397" w14:textId="77777777" w:rsidR="00E632CA" w:rsidRPr="00E632CA" w:rsidRDefault="00E632CA" w:rsidP="00E632CA">
            <w:pPr>
              <w:jc w:val="center"/>
              <w:rPr>
                <w:sz w:val="20"/>
                <w:szCs w:val="20"/>
              </w:rPr>
            </w:pPr>
            <w:r w:rsidRPr="00E632CA">
              <w:rPr>
                <w:sz w:val="20"/>
                <w:szCs w:val="20"/>
              </w:rPr>
              <w:t>77433,21</w:t>
            </w:r>
          </w:p>
        </w:tc>
        <w:tc>
          <w:tcPr>
            <w:tcW w:w="592" w:type="pct"/>
            <w:shd w:val="clear" w:color="auto" w:fill="auto"/>
            <w:tcMar>
              <w:left w:w="28" w:type="dxa"/>
              <w:right w:w="28" w:type="dxa"/>
            </w:tcMar>
            <w:vAlign w:val="center"/>
          </w:tcPr>
          <w:p w14:paraId="2A901A28" w14:textId="77777777" w:rsidR="00E632CA" w:rsidRPr="00E632CA" w:rsidRDefault="00E632CA" w:rsidP="00E632CA">
            <w:pPr>
              <w:jc w:val="center"/>
              <w:rPr>
                <w:sz w:val="20"/>
                <w:szCs w:val="20"/>
              </w:rPr>
            </w:pPr>
            <w:r w:rsidRPr="00E632CA">
              <w:rPr>
                <w:sz w:val="20"/>
                <w:szCs w:val="20"/>
              </w:rPr>
              <w:t>77433,21</w:t>
            </w:r>
          </w:p>
        </w:tc>
        <w:tc>
          <w:tcPr>
            <w:tcW w:w="1007" w:type="pct"/>
            <w:shd w:val="clear" w:color="auto" w:fill="auto"/>
            <w:tcMar>
              <w:left w:w="28" w:type="dxa"/>
              <w:right w:w="28" w:type="dxa"/>
            </w:tcMar>
            <w:vAlign w:val="center"/>
          </w:tcPr>
          <w:p w14:paraId="75484592" w14:textId="77777777" w:rsidR="00E632CA" w:rsidRPr="00E632CA" w:rsidRDefault="00E632CA" w:rsidP="00E632CA">
            <w:pPr>
              <w:jc w:val="center"/>
              <w:rPr>
                <w:sz w:val="20"/>
                <w:szCs w:val="20"/>
              </w:rPr>
            </w:pPr>
            <w:r w:rsidRPr="00E632CA">
              <w:rPr>
                <w:sz w:val="20"/>
                <w:szCs w:val="20"/>
              </w:rPr>
              <w:t>77433,21</w:t>
            </w:r>
          </w:p>
        </w:tc>
      </w:tr>
      <w:tr w:rsidR="00E632CA" w:rsidRPr="00E632CA" w14:paraId="329F0267" w14:textId="77777777" w:rsidTr="002411E1">
        <w:trPr>
          <w:trHeight w:val="510"/>
          <w:jc w:val="center"/>
        </w:trPr>
        <w:tc>
          <w:tcPr>
            <w:tcW w:w="269" w:type="pct"/>
            <w:shd w:val="clear" w:color="auto" w:fill="auto"/>
            <w:tcMar>
              <w:left w:w="28" w:type="dxa"/>
              <w:right w:w="28" w:type="dxa"/>
            </w:tcMar>
            <w:vAlign w:val="center"/>
            <w:hideMark/>
          </w:tcPr>
          <w:p w14:paraId="10C59B9D" w14:textId="77777777" w:rsidR="00E632CA" w:rsidRPr="00E632CA" w:rsidRDefault="00E632CA" w:rsidP="00E632CA">
            <w:pPr>
              <w:jc w:val="center"/>
              <w:rPr>
                <w:sz w:val="20"/>
                <w:szCs w:val="20"/>
              </w:rPr>
            </w:pPr>
            <w:r w:rsidRPr="00E632CA">
              <w:rPr>
                <w:sz w:val="20"/>
                <w:szCs w:val="20"/>
              </w:rPr>
              <w:t>1.3.</w:t>
            </w:r>
          </w:p>
        </w:tc>
        <w:tc>
          <w:tcPr>
            <w:tcW w:w="1992" w:type="pct"/>
            <w:shd w:val="clear" w:color="auto" w:fill="auto"/>
            <w:tcMar>
              <w:left w:w="28" w:type="dxa"/>
              <w:right w:w="28" w:type="dxa"/>
            </w:tcMar>
            <w:vAlign w:val="center"/>
            <w:hideMark/>
          </w:tcPr>
          <w:p w14:paraId="07EF9A4C" w14:textId="77777777" w:rsidR="00E632CA" w:rsidRPr="00E632CA" w:rsidRDefault="00E632CA" w:rsidP="00E632CA">
            <w:pPr>
              <w:ind w:right="-52"/>
              <w:rPr>
                <w:sz w:val="20"/>
                <w:szCs w:val="20"/>
              </w:rPr>
            </w:pPr>
            <w:r w:rsidRPr="00E632CA">
              <w:rPr>
                <w:sz w:val="20"/>
                <w:szCs w:val="20"/>
              </w:rPr>
              <w:t>средства,</w:t>
            </w:r>
          </w:p>
          <w:p w14:paraId="0DFF1B4C" w14:textId="77777777" w:rsidR="00E632CA" w:rsidRPr="00E632CA" w:rsidRDefault="00E632CA" w:rsidP="00E632CA">
            <w:pPr>
              <w:ind w:right="-52"/>
              <w:rPr>
                <w:sz w:val="20"/>
                <w:szCs w:val="20"/>
              </w:rPr>
            </w:pPr>
            <w:r w:rsidRPr="00E632CA">
              <w:rPr>
                <w:sz w:val="20"/>
                <w:szCs w:val="20"/>
              </w:rPr>
              <w:t>полученные за счет платы за подключение</w:t>
            </w:r>
          </w:p>
        </w:tc>
        <w:tc>
          <w:tcPr>
            <w:tcW w:w="1140" w:type="pct"/>
            <w:shd w:val="clear" w:color="auto" w:fill="auto"/>
            <w:tcMar>
              <w:left w:w="28" w:type="dxa"/>
              <w:right w:w="28" w:type="dxa"/>
            </w:tcMar>
            <w:vAlign w:val="center"/>
          </w:tcPr>
          <w:p w14:paraId="0EC6E33E"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7F087093"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01D3BA4E" w14:textId="77777777" w:rsidR="00E632CA" w:rsidRPr="00E632CA" w:rsidRDefault="00E632CA" w:rsidP="00E632CA">
            <w:pPr>
              <w:jc w:val="center"/>
              <w:rPr>
                <w:sz w:val="20"/>
                <w:szCs w:val="20"/>
              </w:rPr>
            </w:pPr>
            <w:r w:rsidRPr="00E632CA">
              <w:rPr>
                <w:sz w:val="20"/>
                <w:szCs w:val="20"/>
              </w:rPr>
              <w:t>0,00</w:t>
            </w:r>
          </w:p>
        </w:tc>
      </w:tr>
      <w:tr w:rsidR="00E632CA" w:rsidRPr="00E632CA" w14:paraId="72A269C9" w14:textId="77777777" w:rsidTr="002411E1">
        <w:trPr>
          <w:trHeight w:val="510"/>
          <w:jc w:val="center"/>
        </w:trPr>
        <w:tc>
          <w:tcPr>
            <w:tcW w:w="269" w:type="pct"/>
            <w:shd w:val="clear" w:color="auto" w:fill="auto"/>
            <w:tcMar>
              <w:left w:w="28" w:type="dxa"/>
              <w:right w:w="28" w:type="dxa"/>
            </w:tcMar>
            <w:vAlign w:val="center"/>
            <w:hideMark/>
          </w:tcPr>
          <w:p w14:paraId="192BE883" w14:textId="77777777" w:rsidR="00E632CA" w:rsidRPr="00E632CA" w:rsidRDefault="00E632CA" w:rsidP="00E632CA">
            <w:pPr>
              <w:jc w:val="center"/>
              <w:rPr>
                <w:sz w:val="20"/>
                <w:szCs w:val="20"/>
              </w:rPr>
            </w:pPr>
            <w:r w:rsidRPr="00E632CA">
              <w:rPr>
                <w:sz w:val="20"/>
                <w:szCs w:val="20"/>
              </w:rPr>
              <w:t>1.4.</w:t>
            </w:r>
          </w:p>
        </w:tc>
        <w:tc>
          <w:tcPr>
            <w:tcW w:w="1992" w:type="pct"/>
            <w:shd w:val="clear" w:color="auto" w:fill="auto"/>
            <w:tcMar>
              <w:left w:w="28" w:type="dxa"/>
              <w:right w:w="28" w:type="dxa"/>
            </w:tcMar>
            <w:vAlign w:val="center"/>
            <w:hideMark/>
          </w:tcPr>
          <w:p w14:paraId="4483B1D2" w14:textId="77777777" w:rsidR="00E632CA" w:rsidRPr="00E632CA" w:rsidRDefault="00E632CA" w:rsidP="00E632CA">
            <w:pPr>
              <w:rPr>
                <w:sz w:val="20"/>
                <w:szCs w:val="20"/>
              </w:rPr>
            </w:pPr>
            <w:r w:rsidRPr="00E632CA">
              <w:rPr>
                <w:sz w:val="20"/>
                <w:szCs w:val="20"/>
              </w:rPr>
              <w:t>прочие средства, в т.ч. аренда имущества</w:t>
            </w:r>
          </w:p>
        </w:tc>
        <w:tc>
          <w:tcPr>
            <w:tcW w:w="1140" w:type="pct"/>
            <w:shd w:val="clear" w:color="auto" w:fill="auto"/>
            <w:tcMar>
              <w:left w:w="28" w:type="dxa"/>
              <w:right w:w="28" w:type="dxa"/>
            </w:tcMar>
            <w:vAlign w:val="center"/>
          </w:tcPr>
          <w:p w14:paraId="0B49A307"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22FFFFF0"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520A5D19" w14:textId="77777777" w:rsidR="00E632CA" w:rsidRPr="00E632CA" w:rsidRDefault="00E632CA" w:rsidP="00E632CA">
            <w:pPr>
              <w:jc w:val="center"/>
              <w:rPr>
                <w:sz w:val="20"/>
                <w:szCs w:val="20"/>
              </w:rPr>
            </w:pPr>
            <w:r w:rsidRPr="00E632CA">
              <w:rPr>
                <w:sz w:val="20"/>
                <w:szCs w:val="20"/>
              </w:rPr>
              <w:t>0,00</w:t>
            </w:r>
          </w:p>
        </w:tc>
      </w:tr>
      <w:tr w:rsidR="00E632CA" w:rsidRPr="00E632CA" w14:paraId="3EFDFFE1" w14:textId="77777777" w:rsidTr="002411E1">
        <w:trPr>
          <w:trHeight w:val="255"/>
          <w:jc w:val="center"/>
        </w:trPr>
        <w:tc>
          <w:tcPr>
            <w:tcW w:w="269" w:type="pct"/>
            <w:shd w:val="clear" w:color="auto" w:fill="auto"/>
            <w:tcMar>
              <w:left w:w="28" w:type="dxa"/>
              <w:right w:w="28" w:type="dxa"/>
            </w:tcMar>
            <w:vAlign w:val="center"/>
            <w:hideMark/>
          </w:tcPr>
          <w:p w14:paraId="5BC13ED3" w14:textId="77777777" w:rsidR="00E632CA" w:rsidRPr="00E632CA" w:rsidRDefault="00E632CA" w:rsidP="00E632CA">
            <w:pPr>
              <w:jc w:val="center"/>
              <w:rPr>
                <w:bCs/>
                <w:sz w:val="20"/>
                <w:szCs w:val="20"/>
              </w:rPr>
            </w:pPr>
            <w:r w:rsidRPr="00E632CA">
              <w:rPr>
                <w:bCs/>
                <w:sz w:val="20"/>
                <w:szCs w:val="20"/>
              </w:rPr>
              <w:t>2.</w:t>
            </w:r>
          </w:p>
        </w:tc>
        <w:tc>
          <w:tcPr>
            <w:tcW w:w="1992" w:type="pct"/>
            <w:shd w:val="clear" w:color="auto" w:fill="auto"/>
            <w:tcMar>
              <w:left w:w="28" w:type="dxa"/>
              <w:right w:w="28" w:type="dxa"/>
            </w:tcMar>
            <w:vAlign w:val="center"/>
            <w:hideMark/>
          </w:tcPr>
          <w:p w14:paraId="1F9419C4" w14:textId="77777777" w:rsidR="00E632CA" w:rsidRPr="00E632CA" w:rsidRDefault="00E632CA" w:rsidP="00E632CA">
            <w:pPr>
              <w:rPr>
                <w:bCs/>
                <w:sz w:val="20"/>
                <w:szCs w:val="20"/>
              </w:rPr>
            </w:pPr>
            <w:r w:rsidRPr="00E632CA">
              <w:rPr>
                <w:bCs/>
                <w:sz w:val="20"/>
                <w:szCs w:val="20"/>
              </w:rPr>
              <w:t>Привлеченные средства</w:t>
            </w:r>
          </w:p>
        </w:tc>
        <w:tc>
          <w:tcPr>
            <w:tcW w:w="1140" w:type="pct"/>
            <w:shd w:val="clear" w:color="auto" w:fill="auto"/>
            <w:tcMar>
              <w:left w:w="28" w:type="dxa"/>
              <w:right w:w="28" w:type="dxa"/>
            </w:tcMar>
            <w:vAlign w:val="center"/>
          </w:tcPr>
          <w:p w14:paraId="0FAD4A60"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060AF402"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6D3FADDE" w14:textId="77777777" w:rsidR="00E632CA" w:rsidRPr="00E632CA" w:rsidRDefault="00E632CA" w:rsidP="00E632CA">
            <w:pPr>
              <w:jc w:val="center"/>
              <w:rPr>
                <w:sz w:val="20"/>
                <w:szCs w:val="20"/>
              </w:rPr>
            </w:pPr>
            <w:r w:rsidRPr="00E632CA">
              <w:rPr>
                <w:sz w:val="20"/>
                <w:szCs w:val="20"/>
              </w:rPr>
              <w:t>0,00</w:t>
            </w:r>
          </w:p>
        </w:tc>
      </w:tr>
      <w:tr w:rsidR="00E632CA" w:rsidRPr="00E632CA" w14:paraId="7D2117A8" w14:textId="77777777" w:rsidTr="002411E1">
        <w:trPr>
          <w:trHeight w:val="255"/>
          <w:jc w:val="center"/>
        </w:trPr>
        <w:tc>
          <w:tcPr>
            <w:tcW w:w="269" w:type="pct"/>
            <w:shd w:val="clear" w:color="auto" w:fill="auto"/>
            <w:tcMar>
              <w:left w:w="28" w:type="dxa"/>
              <w:right w:w="28" w:type="dxa"/>
            </w:tcMar>
            <w:vAlign w:val="center"/>
            <w:hideMark/>
          </w:tcPr>
          <w:p w14:paraId="314E39AC" w14:textId="77777777" w:rsidR="00E632CA" w:rsidRPr="00E632CA" w:rsidRDefault="00E632CA" w:rsidP="00E632CA">
            <w:pPr>
              <w:jc w:val="center"/>
              <w:rPr>
                <w:sz w:val="20"/>
                <w:szCs w:val="20"/>
              </w:rPr>
            </w:pPr>
            <w:r w:rsidRPr="00E632CA">
              <w:rPr>
                <w:sz w:val="20"/>
                <w:szCs w:val="20"/>
              </w:rPr>
              <w:t>2.1.</w:t>
            </w:r>
          </w:p>
        </w:tc>
        <w:tc>
          <w:tcPr>
            <w:tcW w:w="1992" w:type="pct"/>
            <w:shd w:val="clear" w:color="auto" w:fill="auto"/>
            <w:tcMar>
              <w:left w:w="28" w:type="dxa"/>
              <w:right w:w="28" w:type="dxa"/>
            </w:tcMar>
            <w:vAlign w:val="center"/>
            <w:hideMark/>
          </w:tcPr>
          <w:p w14:paraId="21075AA5" w14:textId="77777777" w:rsidR="00E632CA" w:rsidRPr="00E632CA" w:rsidRDefault="00E632CA" w:rsidP="00E632CA">
            <w:pPr>
              <w:rPr>
                <w:sz w:val="20"/>
                <w:szCs w:val="20"/>
              </w:rPr>
            </w:pPr>
            <w:r w:rsidRPr="00E632CA">
              <w:rPr>
                <w:sz w:val="20"/>
                <w:szCs w:val="20"/>
              </w:rPr>
              <w:t>кредиты</w:t>
            </w:r>
          </w:p>
        </w:tc>
        <w:tc>
          <w:tcPr>
            <w:tcW w:w="1140" w:type="pct"/>
            <w:shd w:val="clear" w:color="auto" w:fill="auto"/>
            <w:tcMar>
              <w:left w:w="28" w:type="dxa"/>
              <w:right w:w="28" w:type="dxa"/>
            </w:tcMar>
            <w:vAlign w:val="center"/>
          </w:tcPr>
          <w:p w14:paraId="322D39A5"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0C093048"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578DFC9E" w14:textId="77777777" w:rsidR="00E632CA" w:rsidRPr="00E632CA" w:rsidRDefault="00E632CA" w:rsidP="00E632CA">
            <w:pPr>
              <w:jc w:val="center"/>
              <w:rPr>
                <w:sz w:val="20"/>
                <w:szCs w:val="20"/>
              </w:rPr>
            </w:pPr>
            <w:r w:rsidRPr="00E632CA">
              <w:rPr>
                <w:sz w:val="20"/>
                <w:szCs w:val="20"/>
              </w:rPr>
              <w:t>0,00</w:t>
            </w:r>
          </w:p>
        </w:tc>
      </w:tr>
      <w:tr w:rsidR="00E632CA" w:rsidRPr="00E632CA" w14:paraId="345C53C7" w14:textId="77777777" w:rsidTr="002411E1">
        <w:trPr>
          <w:trHeight w:val="255"/>
          <w:jc w:val="center"/>
        </w:trPr>
        <w:tc>
          <w:tcPr>
            <w:tcW w:w="269" w:type="pct"/>
            <w:shd w:val="clear" w:color="auto" w:fill="auto"/>
            <w:tcMar>
              <w:left w:w="28" w:type="dxa"/>
              <w:right w:w="28" w:type="dxa"/>
            </w:tcMar>
            <w:vAlign w:val="center"/>
            <w:hideMark/>
          </w:tcPr>
          <w:p w14:paraId="79957533" w14:textId="77777777" w:rsidR="00E632CA" w:rsidRPr="00E632CA" w:rsidRDefault="00E632CA" w:rsidP="00E632CA">
            <w:pPr>
              <w:jc w:val="center"/>
              <w:rPr>
                <w:sz w:val="20"/>
                <w:szCs w:val="20"/>
              </w:rPr>
            </w:pPr>
            <w:r w:rsidRPr="00E632CA">
              <w:rPr>
                <w:sz w:val="20"/>
                <w:szCs w:val="20"/>
              </w:rPr>
              <w:t>2.2.</w:t>
            </w:r>
          </w:p>
        </w:tc>
        <w:tc>
          <w:tcPr>
            <w:tcW w:w="1992" w:type="pct"/>
            <w:shd w:val="clear" w:color="auto" w:fill="auto"/>
            <w:tcMar>
              <w:left w:w="28" w:type="dxa"/>
              <w:right w:w="28" w:type="dxa"/>
            </w:tcMar>
            <w:vAlign w:val="center"/>
            <w:hideMark/>
          </w:tcPr>
          <w:p w14:paraId="75BE1864" w14:textId="77777777" w:rsidR="00E632CA" w:rsidRPr="00E632CA" w:rsidRDefault="00E632CA" w:rsidP="00E632CA">
            <w:pPr>
              <w:rPr>
                <w:sz w:val="20"/>
                <w:szCs w:val="20"/>
              </w:rPr>
            </w:pPr>
            <w:r w:rsidRPr="00E632CA">
              <w:rPr>
                <w:sz w:val="20"/>
                <w:szCs w:val="20"/>
              </w:rPr>
              <w:t>займы организаций</w:t>
            </w:r>
          </w:p>
        </w:tc>
        <w:tc>
          <w:tcPr>
            <w:tcW w:w="1140" w:type="pct"/>
            <w:shd w:val="clear" w:color="auto" w:fill="auto"/>
            <w:tcMar>
              <w:left w:w="28" w:type="dxa"/>
              <w:right w:w="28" w:type="dxa"/>
            </w:tcMar>
            <w:vAlign w:val="center"/>
          </w:tcPr>
          <w:p w14:paraId="18BA9FB4"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4A8D7B1B"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30B895EC" w14:textId="77777777" w:rsidR="00E632CA" w:rsidRPr="00E632CA" w:rsidRDefault="00E632CA" w:rsidP="00E632CA">
            <w:pPr>
              <w:jc w:val="center"/>
              <w:rPr>
                <w:sz w:val="20"/>
                <w:szCs w:val="20"/>
              </w:rPr>
            </w:pPr>
            <w:r w:rsidRPr="00E632CA">
              <w:rPr>
                <w:sz w:val="20"/>
                <w:szCs w:val="20"/>
              </w:rPr>
              <w:t>0,00</w:t>
            </w:r>
          </w:p>
        </w:tc>
      </w:tr>
      <w:tr w:rsidR="00E632CA" w:rsidRPr="00E632CA" w14:paraId="37708D04" w14:textId="77777777" w:rsidTr="002411E1">
        <w:trPr>
          <w:trHeight w:val="255"/>
          <w:jc w:val="center"/>
        </w:trPr>
        <w:tc>
          <w:tcPr>
            <w:tcW w:w="269" w:type="pct"/>
            <w:shd w:val="clear" w:color="auto" w:fill="auto"/>
            <w:tcMar>
              <w:left w:w="28" w:type="dxa"/>
              <w:right w:w="28" w:type="dxa"/>
            </w:tcMar>
            <w:vAlign w:val="center"/>
            <w:hideMark/>
          </w:tcPr>
          <w:p w14:paraId="5506D95A" w14:textId="77777777" w:rsidR="00E632CA" w:rsidRPr="00E632CA" w:rsidRDefault="00E632CA" w:rsidP="00E632CA">
            <w:pPr>
              <w:jc w:val="center"/>
              <w:rPr>
                <w:sz w:val="20"/>
                <w:szCs w:val="20"/>
              </w:rPr>
            </w:pPr>
            <w:r w:rsidRPr="00E632CA">
              <w:rPr>
                <w:sz w:val="20"/>
                <w:szCs w:val="20"/>
              </w:rPr>
              <w:t>2.3.</w:t>
            </w:r>
          </w:p>
        </w:tc>
        <w:tc>
          <w:tcPr>
            <w:tcW w:w="1992" w:type="pct"/>
            <w:shd w:val="clear" w:color="auto" w:fill="auto"/>
            <w:tcMar>
              <w:left w:w="28" w:type="dxa"/>
              <w:right w:w="28" w:type="dxa"/>
            </w:tcMar>
            <w:vAlign w:val="center"/>
            <w:hideMark/>
          </w:tcPr>
          <w:p w14:paraId="02CD264B" w14:textId="77777777" w:rsidR="00E632CA" w:rsidRPr="00E632CA" w:rsidRDefault="00E632CA" w:rsidP="00E632CA">
            <w:pPr>
              <w:rPr>
                <w:sz w:val="20"/>
                <w:szCs w:val="20"/>
              </w:rPr>
            </w:pPr>
            <w:r w:rsidRPr="00E632CA">
              <w:rPr>
                <w:sz w:val="20"/>
                <w:szCs w:val="20"/>
              </w:rPr>
              <w:t>прочие средства</w:t>
            </w:r>
          </w:p>
        </w:tc>
        <w:tc>
          <w:tcPr>
            <w:tcW w:w="1140" w:type="pct"/>
            <w:shd w:val="clear" w:color="auto" w:fill="auto"/>
            <w:tcMar>
              <w:left w:w="28" w:type="dxa"/>
              <w:right w:w="28" w:type="dxa"/>
            </w:tcMar>
            <w:vAlign w:val="center"/>
          </w:tcPr>
          <w:p w14:paraId="1342C17F"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0305EC1A"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153F4617" w14:textId="77777777" w:rsidR="00E632CA" w:rsidRPr="00E632CA" w:rsidRDefault="00E632CA" w:rsidP="00E632CA">
            <w:pPr>
              <w:jc w:val="center"/>
              <w:rPr>
                <w:sz w:val="20"/>
                <w:szCs w:val="20"/>
              </w:rPr>
            </w:pPr>
            <w:r w:rsidRPr="00E632CA">
              <w:rPr>
                <w:sz w:val="20"/>
                <w:szCs w:val="20"/>
              </w:rPr>
              <w:t>0,00</w:t>
            </w:r>
          </w:p>
        </w:tc>
      </w:tr>
      <w:tr w:rsidR="00E632CA" w:rsidRPr="00E632CA" w14:paraId="2D25C679" w14:textId="77777777" w:rsidTr="002411E1">
        <w:trPr>
          <w:trHeight w:val="510"/>
          <w:jc w:val="center"/>
        </w:trPr>
        <w:tc>
          <w:tcPr>
            <w:tcW w:w="269" w:type="pct"/>
            <w:shd w:val="clear" w:color="auto" w:fill="auto"/>
            <w:tcMar>
              <w:left w:w="28" w:type="dxa"/>
              <w:right w:w="28" w:type="dxa"/>
            </w:tcMar>
            <w:vAlign w:val="center"/>
            <w:hideMark/>
          </w:tcPr>
          <w:p w14:paraId="73DEA6D2" w14:textId="77777777" w:rsidR="00E632CA" w:rsidRPr="00E632CA" w:rsidRDefault="00E632CA" w:rsidP="00E632CA">
            <w:pPr>
              <w:jc w:val="center"/>
              <w:rPr>
                <w:bCs/>
                <w:sz w:val="20"/>
                <w:szCs w:val="20"/>
              </w:rPr>
            </w:pPr>
            <w:r w:rsidRPr="00E632CA">
              <w:rPr>
                <w:bCs/>
                <w:sz w:val="20"/>
                <w:szCs w:val="20"/>
              </w:rPr>
              <w:t>3.</w:t>
            </w:r>
          </w:p>
        </w:tc>
        <w:tc>
          <w:tcPr>
            <w:tcW w:w="1992" w:type="pct"/>
            <w:shd w:val="clear" w:color="auto" w:fill="auto"/>
            <w:tcMar>
              <w:left w:w="28" w:type="dxa"/>
              <w:right w:w="28" w:type="dxa"/>
            </w:tcMar>
            <w:vAlign w:val="center"/>
            <w:hideMark/>
          </w:tcPr>
          <w:p w14:paraId="3FB2B45C" w14:textId="77777777" w:rsidR="00E632CA" w:rsidRPr="00E632CA" w:rsidRDefault="00E632CA" w:rsidP="00E632CA">
            <w:pPr>
              <w:rPr>
                <w:bCs/>
                <w:sz w:val="20"/>
                <w:szCs w:val="20"/>
              </w:rPr>
            </w:pPr>
            <w:r w:rsidRPr="00E632CA">
              <w:rPr>
                <w:bCs/>
                <w:sz w:val="20"/>
                <w:szCs w:val="20"/>
              </w:rPr>
              <w:t>Бюджетное финансирование (средства местного бюджета)</w:t>
            </w:r>
          </w:p>
        </w:tc>
        <w:tc>
          <w:tcPr>
            <w:tcW w:w="1140" w:type="pct"/>
            <w:shd w:val="clear" w:color="auto" w:fill="auto"/>
            <w:tcMar>
              <w:left w:w="28" w:type="dxa"/>
              <w:right w:w="28" w:type="dxa"/>
            </w:tcMar>
            <w:vAlign w:val="center"/>
          </w:tcPr>
          <w:p w14:paraId="45BE00D1"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25323223"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11BA24E3" w14:textId="77777777" w:rsidR="00E632CA" w:rsidRPr="00E632CA" w:rsidRDefault="00E632CA" w:rsidP="00E632CA">
            <w:pPr>
              <w:jc w:val="center"/>
              <w:rPr>
                <w:sz w:val="20"/>
                <w:szCs w:val="20"/>
              </w:rPr>
            </w:pPr>
            <w:r w:rsidRPr="00E632CA">
              <w:rPr>
                <w:sz w:val="20"/>
                <w:szCs w:val="20"/>
              </w:rPr>
              <w:t>0,00</w:t>
            </w:r>
          </w:p>
        </w:tc>
      </w:tr>
      <w:tr w:rsidR="00E632CA" w:rsidRPr="00E632CA" w14:paraId="3181F782" w14:textId="77777777" w:rsidTr="002411E1">
        <w:trPr>
          <w:trHeight w:val="645"/>
          <w:jc w:val="center"/>
        </w:trPr>
        <w:tc>
          <w:tcPr>
            <w:tcW w:w="269" w:type="pct"/>
            <w:shd w:val="clear" w:color="auto" w:fill="auto"/>
            <w:tcMar>
              <w:left w:w="28" w:type="dxa"/>
              <w:right w:w="28" w:type="dxa"/>
            </w:tcMar>
            <w:vAlign w:val="center"/>
            <w:hideMark/>
          </w:tcPr>
          <w:p w14:paraId="1D3BD7AA" w14:textId="77777777" w:rsidR="00E632CA" w:rsidRPr="00E632CA" w:rsidRDefault="00E632CA" w:rsidP="00E632CA">
            <w:pPr>
              <w:jc w:val="center"/>
              <w:rPr>
                <w:bCs/>
                <w:sz w:val="20"/>
                <w:szCs w:val="20"/>
              </w:rPr>
            </w:pPr>
            <w:r w:rsidRPr="00E632CA">
              <w:rPr>
                <w:bCs/>
                <w:sz w:val="20"/>
                <w:szCs w:val="20"/>
              </w:rPr>
              <w:t>4.</w:t>
            </w:r>
          </w:p>
        </w:tc>
        <w:tc>
          <w:tcPr>
            <w:tcW w:w="1992" w:type="pct"/>
            <w:shd w:val="clear" w:color="auto" w:fill="auto"/>
            <w:tcMar>
              <w:left w:w="28" w:type="dxa"/>
              <w:right w:w="28" w:type="dxa"/>
            </w:tcMar>
            <w:vAlign w:val="center"/>
            <w:hideMark/>
          </w:tcPr>
          <w:p w14:paraId="1BCD6815" w14:textId="77777777" w:rsidR="00E632CA" w:rsidRPr="00E632CA" w:rsidRDefault="00E632CA" w:rsidP="00E632CA">
            <w:pPr>
              <w:rPr>
                <w:bCs/>
                <w:sz w:val="20"/>
                <w:szCs w:val="20"/>
              </w:rPr>
            </w:pPr>
            <w:r w:rsidRPr="00E632CA">
              <w:rPr>
                <w:bCs/>
                <w:sz w:val="20"/>
                <w:szCs w:val="20"/>
              </w:rPr>
              <w:t>Прочие источники финансирования, в т.ч. лизинг</w:t>
            </w:r>
          </w:p>
        </w:tc>
        <w:tc>
          <w:tcPr>
            <w:tcW w:w="1140" w:type="pct"/>
            <w:shd w:val="clear" w:color="auto" w:fill="auto"/>
            <w:tcMar>
              <w:left w:w="28" w:type="dxa"/>
              <w:right w:w="28" w:type="dxa"/>
            </w:tcMar>
            <w:vAlign w:val="center"/>
          </w:tcPr>
          <w:p w14:paraId="321EA082" w14:textId="77777777" w:rsidR="00E632CA" w:rsidRPr="00E632CA" w:rsidRDefault="00E632CA" w:rsidP="00E632CA">
            <w:pPr>
              <w:jc w:val="center"/>
              <w:rPr>
                <w:sz w:val="20"/>
                <w:szCs w:val="20"/>
              </w:rPr>
            </w:pPr>
            <w:r w:rsidRPr="00E632CA">
              <w:rPr>
                <w:sz w:val="20"/>
                <w:szCs w:val="20"/>
              </w:rPr>
              <w:t>0,00</w:t>
            </w:r>
          </w:p>
        </w:tc>
        <w:tc>
          <w:tcPr>
            <w:tcW w:w="592" w:type="pct"/>
            <w:shd w:val="clear" w:color="auto" w:fill="auto"/>
            <w:tcMar>
              <w:left w:w="28" w:type="dxa"/>
              <w:right w:w="28" w:type="dxa"/>
            </w:tcMar>
            <w:vAlign w:val="center"/>
          </w:tcPr>
          <w:p w14:paraId="5C005B83" w14:textId="77777777" w:rsidR="00E632CA" w:rsidRPr="00E632CA" w:rsidRDefault="00E632CA" w:rsidP="00E632CA">
            <w:pPr>
              <w:jc w:val="center"/>
              <w:rPr>
                <w:sz w:val="20"/>
                <w:szCs w:val="20"/>
              </w:rPr>
            </w:pPr>
            <w:r w:rsidRPr="00E632CA">
              <w:rPr>
                <w:sz w:val="20"/>
                <w:szCs w:val="20"/>
              </w:rPr>
              <w:t>0,00</w:t>
            </w:r>
          </w:p>
        </w:tc>
        <w:tc>
          <w:tcPr>
            <w:tcW w:w="1007" w:type="pct"/>
            <w:shd w:val="clear" w:color="auto" w:fill="auto"/>
            <w:tcMar>
              <w:left w:w="28" w:type="dxa"/>
              <w:right w:w="28" w:type="dxa"/>
            </w:tcMar>
            <w:vAlign w:val="center"/>
          </w:tcPr>
          <w:p w14:paraId="14C3AAF3" w14:textId="77777777" w:rsidR="00E632CA" w:rsidRPr="00E632CA" w:rsidRDefault="00E632CA" w:rsidP="00E632CA">
            <w:pPr>
              <w:jc w:val="center"/>
              <w:rPr>
                <w:sz w:val="20"/>
                <w:szCs w:val="20"/>
              </w:rPr>
            </w:pPr>
            <w:r w:rsidRPr="00E632CA">
              <w:rPr>
                <w:sz w:val="20"/>
                <w:szCs w:val="20"/>
              </w:rPr>
              <w:t>0,00</w:t>
            </w:r>
          </w:p>
        </w:tc>
      </w:tr>
      <w:tr w:rsidR="00E632CA" w:rsidRPr="00E632CA" w14:paraId="7B45A321" w14:textId="77777777" w:rsidTr="002411E1">
        <w:trPr>
          <w:trHeight w:val="255"/>
          <w:jc w:val="center"/>
        </w:trPr>
        <w:tc>
          <w:tcPr>
            <w:tcW w:w="269" w:type="pct"/>
            <w:shd w:val="clear" w:color="auto" w:fill="auto"/>
            <w:tcMar>
              <w:left w:w="28" w:type="dxa"/>
              <w:right w:w="28" w:type="dxa"/>
            </w:tcMar>
            <w:vAlign w:val="center"/>
            <w:hideMark/>
          </w:tcPr>
          <w:p w14:paraId="6200F7C9" w14:textId="77777777" w:rsidR="00E632CA" w:rsidRPr="00E632CA" w:rsidRDefault="00E632CA" w:rsidP="00E632CA">
            <w:pPr>
              <w:jc w:val="center"/>
              <w:rPr>
                <w:bCs/>
                <w:sz w:val="20"/>
                <w:szCs w:val="20"/>
              </w:rPr>
            </w:pPr>
            <w:r w:rsidRPr="00E632CA">
              <w:rPr>
                <w:bCs/>
                <w:sz w:val="20"/>
                <w:szCs w:val="20"/>
              </w:rPr>
              <w:t>5.</w:t>
            </w:r>
          </w:p>
        </w:tc>
        <w:tc>
          <w:tcPr>
            <w:tcW w:w="1992" w:type="pct"/>
            <w:shd w:val="clear" w:color="auto" w:fill="auto"/>
            <w:tcMar>
              <w:left w:w="28" w:type="dxa"/>
              <w:right w:w="28" w:type="dxa"/>
            </w:tcMar>
            <w:vAlign w:val="center"/>
            <w:hideMark/>
          </w:tcPr>
          <w:p w14:paraId="5A2ED7BF" w14:textId="77777777" w:rsidR="00E632CA" w:rsidRPr="00E632CA" w:rsidRDefault="00E632CA" w:rsidP="00E632CA">
            <w:pPr>
              <w:rPr>
                <w:bCs/>
                <w:sz w:val="20"/>
                <w:szCs w:val="20"/>
              </w:rPr>
            </w:pPr>
            <w:r w:rsidRPr="00E632CA">
              <w:rPr>
                <w:bCs/>
                <w:sz w:val="20"/>
                <w:szCs w:val="20"/>
              </w:rPr>
              <w:t>Итого по программе</w:t>
            </w:r>
          </w:p>
        </w:tc>
        <w:tc>
          <w:tcPr>
            <w:tcW w:w="1140" w:type="pct"/>
            <w:shd w:val="clear" w:color="auto" w:fill="auto"/>
            <w:tcMar>
              <w:left w:w="28" w:type="dxa"/>
              <w:right w:w="28" w:type="dxa"/>
            </w:tcMar>
            <w:vAlign w:val="center"/>
          </w:tcPr>
          <w:p w14:paraId="5217B2A5" w14:textId="77777777" w:rsidR="00E632CA" w:rsidRPr="00E632CA" w:rsidRDefault="00E632CA" w:rsidP="00E632CA">
            <w:pPr>
              <w:jc w:val="center"/>
              <w:rPr>
                <w:sz w:val="20"/>
                <w:szCs w:val="20"/>
              </w:rPr>
            </w:pPr>
            <w:r w:rsidRPr="00E632CA">
              <w:rPr>
                <w:sz w:val="20"/>
                <w:szCs w:val="20"/>
              </w:rPr>
              <w:t>77855,96</w:t>
            </w:r>
          </w:p>
        </w:tc>
        <w:tc>
          <w:tcPr>
            <w:tcW w:w="592" w:type="pct"/>
            <w:shd w:val="clear" w:color="auto" w:fill="auto"/>
            <w:tcMar>
              <w:left w:w="28" w:type="dxa"/>
              <w:right w:w="28" w:type="dxa"/>
            </w:tcMar>
            <w:vAlign w:val="center"/>
          </w:tcPr>
          <w:p w14:paraId="722D523C" w14:textId="77777777" w:rsidR="00E632CA" w:rsidRPr="00E632CA" w:rsidRDefault="00E632CA" w:rsidP="00E632CA">
            <w:pPr>
              <w:jc w:val="center"/>
              <w:rPr>
                <w:sz w:val="20"/>
                <w:szCs w:val="20"/>
              </w:rPr>
            </w:pPr>
            <w:r w:rsidRPr="00E632CA">
              <w:rPr>
                <w:sz w:val="20"/>
                <w:szCs w:val="20"/>
              </w:rPr>
              <w:t>77855,96</w:t>
            </w:r>
          </w:p>
        </w:tc>
        <w:tc>
          <w:tcPr>
            <w:tcW w:w="1007" w:type="pct"/>
            <w:shd w:val="clear" w:color="auto" w:fill="auto"/>
            <w:tcMar>
              <w:left w:w="28" w:type="dxa"/>
              <w:right w:w="28" w:type="dxa"/>
            </w:tcMar>
            <w:vAlign w:val="center"/>
          </w:tcPr>
          <w:p w14:paraId="4FB8B006" w14:textId="77777777" w:rsidR="00E632CA" w:rsidRPr="00E632CA" w:rsidRDefault="00E632CA" w:rsidP="00E632CA">
            <w:pPr>
              <w:jc w:val="center"/>
              <w:rPr>
                <w:sz w:val="20"/>
                <w:szCs w:val="20"/>
              </w:rPr>
            </w:pPr>
            <w:r w:rsidRPr="00E632CA">
              <w:rPr>
                <w:sz w:val="20"/>
                <w:szCs w:val="20"/>
              </w:rPr>
              <w:t>77855,96</w:t>
            </w:r>
          </w:p>
        </w:tc>
      </w:tr>
    </w:tbl>
    <w:p w14:paraId="399017BC" w14:textId="77777777" w:rsidR="00E632CA" w:rsidRPr="00E632CA" w:rsidRDefault="00E632CA" w:rsidP="00E632CA">
      <w:pPr>
        <w:jc w:val="right"/>
        <w:rPr>
          <w:bCs/>
          <w:color w:val="000000"/>
          <w:sz w:val="28"/>
          <w:szCs w:val="28"/>
        </w:rPr>
      </w:pPr>
      <w:r w:rsidRPr="00E632CA">
        <w:rPr>
          <w:bCs/>
          <w:color w:val="000000"/>
          <w:sz w:val="28"/>
          <w:szCs w:val="28"/>
        </w:rPr>
        <w:t>».</w:t>
      </w:r>
    </w:p>
    <w:p w14:paraId="12A3A06B" w14:textId="77777777" w:rsidR="00E632CA" w:rsidRDefault="00E632CA" w:rsidP="00E632CA">
      <w:pPr>
        <w:jc w:val="both"/>
        <w:sectPr w:rsidR="00E632CA" w:rsidSect="00E632CA">
          <w:pgSz w:w="11906" w:h="16838"/>
          <w:pgMar w:top="1134" w:right="1134" w:bottom="284" w:left="851" w:header="709" w:footer="709" w:gutter="0"/>
          <w:cols w:space="708"/>
          <w:titlePg/>
          <w:docGrid w:linePitch="360"/>
        </w:sectPr>
      </w:pPr>
    </w:p>
    <w:p w14:paraId="2A4DF526" w14:textId="2EF8D16F" w:rsidR="00E632CA" w:rsidRPr="00132C1E" w:rsidRDefault="00E632CA" w:rsidP="00E632CA">
      <w:pPr>
        <w:ind w:firstLine="5387"/>
        <w:jc w:val="both"/>
      </w:pPr>
      <w:r w:rsidRPr="00132C1E">
        <w:lastRenderedPageBreak/>
        <w:t xml:space="preserve">Приложение № </w:t>
      </w:r>
      <w:r>
        <w:t>7</w:t>
      </w:r>
      <w:r w:rsidRPr="00132C1E">
        <w:t xml:space="preserve"> к протоколу № </w:t>
      </w:r>
      <w:r>
        <w:t>86</w:t>
      </w:r>
    </w:p>
    <w:p w14:paraId="0BC28933"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41162D90" w14:textId="77777777" w:rsidR="00E632CA" w:rsidRPr="00132C1E" w:rsidRDefault="00E632CA" w:rsidP="00E632CA">
      <w:pPr>
        <w:ind w:firstLine="5387"/>
        <w:jc w:val="both"/>
      </w:pPr>
      <w:r w:rsidRPr="00132C1E">
        <w:t>энергетической комиссии</w:t>
      </w:r>
    </w:p>
    <w:p w14:paraId="0ADEC475" w14:textId="078AF522" w:rsidR="00E632CA" w:rsidRDefault="00E632CA" w:rsidP="00E632CA">
      <w:pPr>
        <w:ind w:firstLine="5387"/>
        <w:jc w:val="both"/>
      </w:pPr>
      <w:r w:rsidRPr="00132C1E">
        <w:t>Кемеровской области</w:t>
      </w:r>
      <w:r>
        <w:t xml:space="preserve"> от 27.11.2019</w:t>
      </w:r>
    </w:p>
    <w:p w14:paraId="78EAC661" w14:textId="77777777" w:rsidR="00E632CA" w:rsidRDefault="00E632CA" w:rsidP="00E632CA">
      <w:pPr>
        <w:ind w:firstLine="5387"/>
        <w:jc w:val="both"/>
      </w:pPr>
    </w:p>
    <w:p w14:paraId="352FB4CF" w14:textId="77777777" w:rsidR="00E632CA" w:rsidRPr="00E632CA" w:rsidRDefault="00E632CA" w:rsidP="00E632CA">
      <w:pPr>
        <w:autoSpaceDE w:val="0"/>
        <w:autoSpaceDN w:val="0"/>
        <w:adjustRightInd w:val="0"/>
        <w:spacing w:line="276" w:lineRule="auto"/>
        <w:jc w:val="center"/>
        <w:rPr>
          <w:b/>
          <w:bCs/>
          <w:sz w:val="28"/>
          <w:szCs w:val="28"/>
        </w:rPr>
      </w:pPr>
      <w:r w:rsidRPr="00E632CA">
        <w:rPr>
          <w:b/>
          <w:bCs/>
          <w:sz w:val="28"/>
          <w:szCs w:val="28"/>
        </w:rPr>
        <w:t xml:space="preserve">Экспертное заключение </w:t>
      </w:r>
    </w:p>
    <w:p w14:paraId="023827FE" w14:textId="77777777" w:rsidR="00E632CA" w:rsidRPr="00E632CA" w:rsidRDefault="00E632CA" w:rsidP="00E632CA">
      <w:pPr>
        <w:autoSpaceDE w:val="0"/>
        <w:autoSpaceDN w:val="0"/>
        <w:adjustRightInd w:val="0"/>
        <w:spacing w:line="276" w:lineRule="auto"/>
        <w:jc w:val="center"/>
        <w:rPr>
          <w:bCs/>
          <w:sz w:val="28"/>
          <w:szCs w:val="28"/>
        </w:rPr>
      </w:pPr>
      <w:r w:rsidRPr="00E632CA">
        <w:rPr>
          <w:bCs/>
          <w:sz w:val="28"/>
          <w:szCs w:val="28"/>
        </w:rPr>
        <w:t>по материалам, представленным</w:t>
      </w:r>
    </w:p>
    <w:p w14:paraId="141ED3F4" w14:textId="550DA54A" w:rsidR="00E632CA" w:rsidRPr="00E632CA" w:rsidRDefault="00E632CA" w:rsidP="00E632CA">
      <w:pPr>
        <w:autoSpaceDE w:val="0"/>
        <w:autoSpaceDN w:val="0"/>
        <w:adjustRightInd w:val="0"/>
        <w:spacing w:line="276" w:lineRule="auto"/>
        <w:jc w:val="center"/>
        <w:rPr>
          <w:bCs/>
          <w:sz w:val="28"/>
          <w:szCs w:val="28"/>
        </w:rPr>
      </w:pPr>
      <w:r w:rsidRPr="00E632CA">
        <w:rPr>
          <w:bCs/>
          <w:sz w:val="28"/>
          <w:szCs w:val="28"/>
        </w:rPr>
        <w:t>ООО «</w:t>
      </w:r>
      <w:proofErr w:type="spellStart"/>
      <w:r w:rsidRPr="00E632CA">
        <w:rPr>
          <w:bCs/>
          <w:sz w:val="28"/>
          <w:szCs w:val="28"/>
        </w:rPr>
        <w:t>Теплосервис</w:t>
      </w:r>
      <w:proofErr w:type="spellEnd"/>
      <w:r w:rsidRPr="00E632CA">
        <w:rPr>
          <w:bCs/>
          <w:sz w:val="28"/>
          <w:szCs w:val="28"/>
        </w:rPr>
        <w:t xml:space="preserve">» (Мариинское городское поселение), для внесения изменений в инвестиционную программу в сфере теплоснабжения </w:t>
      </w:r>
      <w:r w:rsidRPr="00E632CA">
        <w:rPr>
          <w:bCs/>
          <w:sz w:val="28"/>
          <w:szCs w:val="28"/>
        </w:rPr>
        <w:br/>
        <w:t>на 2018-2021 год</w:t>
      </w:r>
    </w:p>
    <w:p w14:paraId="7DB60078" w14:textId="77777777" w:rsidR="00E632CA" w:rsidRPr="00E632CA" w:rsidRDefault="00E632CA" w:rsidP="00E632CA">
      <w:pPr>
        <w:spacing w:line="276" w:lineRule="auto"/>
        <w:jc w:val="both"/>
        <w:rPr>
          <w:b/>
          <w:sz w:val="27"/>
          <w:szCs w:val="27"/>
        </w:rPr>
      </w:pPr>
    </w:p>
    <w:p w14:paraId="4A3CEAB6" w14:textId="77777777" w:rsidR="00E632CA" w:rsidRPr="00E632CA" w:rsidRDefault="00E632CA" w:rsidP="00E632CA">
      <w:pPr>
        <w:keepNext/>
        <w:numPr>
          <w:ilvl w:val="0"/>
          <w:numId w:val="8"/>
        </w:numPr>
        <w:spacing w:line="276" w:lineRule="auto"/>
        <w:jc w:val="center"/>
        <w:outlineLvl w:val="0"/>
        <w:rPr>
          <w:b/>
          <w:sz w:val="28"/>
          <w:szCs w:val="20"/>
        </w:rPr>
      </w:pPr>
      <w:r w:rsidRPr="00E632CA">
        <w:rPr>
          <w:b/>
          <w:sz w:val="28"/>
          <w:szCs w:val="20"/>
        </w:rPr>
        <w:t>Нормативно методическая база</w:t>
      </w:r>
    </w:p>
    <w:p w14:paraId="2F001D1B" w14:textId="77777777" w:rsidR="00E632CA" w:rsidRDefault="00E632CA" w:rsidP="00E632CA">
      <w:pPr>
        <w:spacing w:line="276" w:lineRule="auto"/>
        <w:ind w:firstLine="709"/>
        <w:jc w:val="both"/>
        <w:rPr>
          <w:sz w:val="28"/>
          <w:szCs w:val="28"/>
        </w:rPr>
      </w:pPr>
      <w:r w:rsidRPr="00E632CA">
        <w:rPr>
          <w:sz w:val="28"/>
          <w:szCs w:val="28"/>
        </w:rPr>
        <w:t xml:space="preserve">Нормативно-методической основой проведения анализа материалов, представленных </w:t>
      </w:r>
      <w:r w:rsidRPr="00E632CA">
        <w:rPr>
          <w:bCs/>
          <w:sz w:val="28"/>
          <w:szCs w:val="28"/>
        </w:rPr>
        <w:t>ООО «</w:t>
      </w:r>
      <w:proofErr w:type="spellStart"/>
      <w:r w:rsidRPr="00E632CA">
        <w:rPr>
          <w:bCs/>
          <w:sz w:val="28"/>
          <w:szCs w:val="28"/>
        </w:rPr>
        <w:t>Теплосервис</w:t>
      </w:r>
      <w:proofErr w:type="spellEnd"/>
      <w:r w:rsidRPr="00E632CA">
        <w:rPr>
          <w:bCs/>
          <w:sz w:val="28"/>
          <w:szCs w:val="28"/>
        </w:rPr>
        <w:t xml:space="preserve">» (Мариинское городское поселение) </w:t>
      </w:r>
      <w:r w:rsidRPr="00E632CA">
        <w:rPr>
          <w:sz w:val="28"/>
          <w:szCs w:val="28"/>
        </w:rPr>
        <w:t>являются:</w:t>
      </w:r>
    </w:p>
    <w:p w14:paraId="69D2EC19" w14:textId="77777777" w:rsidR="00E632CA" w:rsidRDefault="00E632CA" w:rsidP="00E632CA">
      <w:pPr>
        <w:spacing w:line="276" w:lineRule="auto"/>
        <w:ind w:firstLine="709"/>
        <w:jc w:val="both"/>
        <w:rPr>
          <w:sz w:val="28"/>
          <w:szCs w:val="28"/>
        </w:rPr>
      </w:pPr>
      <w:r w:rsidRPr="00E632CA">
        <w:rPr>
          <w:sz w:val="28"/>
          <w:szCs w:val="28"/>
        </w:rPr>
        <w:t>- Гражданский кодекс Российской Федерации;</w:t>
      </w:r>
    </w:p>
    <w:p w14:paraId="7FE2D593" w14:textId="77777777" w:rsidR="00E632CA" w:rsidRDefault="00E632CA" w:rsidP="00E632CA">
      <w:pPr>
        <w:spacing w:line="276" w:lineRule="auto"/>
        <w:ind w:firstLine="709"/>
        <w:jc w:val="both"/>
        <w:rPr>
          <w:sz w:val="28"/>
          <w:szCs w:val="28"/>
        </w:rPr>
      </w:pPr>
      <w:r w:rsidRPr="00E632C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A949D4D" w14:textId="77777777" w:rsidR="00E632CA" w:rsidRDefault="00E632CA" w:rsidP="00E632CA">
      <w:pPr>
        <w:spacing w:line="276" w:lineRule="auto"/>
        <w:ind w:firstLine="709"/>
        <w:jc w:val="both"/>
        <w:rPr>
          <w:sz w:val="28"/>
          <w:szCs w:val="28"/>
        </w:rPr>
      </w:pPr>
      <w:r w:rsidRPr="00E632CA">
        <w:rPr>
          <w:sz w:val="28"/>
          <w:szCs w:val="28"/>
        </w:rPr>
        <w:t>- Налоговый кодекс Российской Федерации (в дальнейшем НК РФ);</w:t>
      </w:r>
    </w:p>
    <w:p w14:paraId="27B782E0" w14:textId="77777777" w:rsidR="00E632CA" w:rsidRDefault="00E632CA" w:rsidP="00E632CA">
      <w:pPr>
        <w:spacing w:line="276" w:lineRule="auto"/>
        <w:ind w:firstLine="709"/>
        <w:jc w:val="both"/>
        <w:rPr>
          <w:sz w:val="28"/>
          <w:szCs w:val="28"/>
        </w:rPr>
      </w:pPr>
      <w:r w:rsidRPr="00E632CA">
        <w:rPr>
          <w:sz w:val="28"/>
          <w:szCs w:val="28"/>
        </w:rPr>
        <w:t>- Трудовой Кодекс Российской Федерации (в дальнейшем ТК РФ);</w:t>
      </w:r>
    </w:p>
    <w:p w14:paraId="617B9471" w14:textId="77777777" w:rsidR="00E632CA" w:rsidRDefault="00E632CA" w:rsidP="00E632CA">
      <w:pPr>
        <w:spacing w:line="276" w:lineRule="auto"/>
        <w:ind w:firstLine="709"/>
        <w:jc w:val="both"/>
        <w:rPr>
          <w:sz w:val="28"/>
          <w:szCs w:val="28"/>
        </w:rPr>
      </w:pPr>
      <w:r w:rsidRPr="00E632CA">
        <w:rPr>
          <w:sz w:val="28"/>
          <w:szCs w:val="28"/>
        </w:rPr>
        <w:t>- Федеральный закон от 27.07.2010 № 190-ФЗ «О теплоснабжении»;</w:t>
      </w:r>
    </w:p>
    <w:p w14:paraId="1B0C78D0" w14:textId="77777777" w:rsidR="00E632CA" w:rsidRDefault="00E632CA" w:rsidP="00E632CA">
      <w:pPr>
        <w:spacing w:line="276" w:lineRule="auto"/>
        <w:ind w:firstLine="709"/>
        <w:jc w:val="both"/>
        <w:rPr>
          <w:sz w:val="28"/>
          <w:szCs w:val="28"/>
        </w:rPr>
      </w:pPr>
      <w:r w:rsidRPr="00E632CA">
        <w:rPr>
          <w:sz w:val="28"/>
          <w:szCs w:val="28"/>
        </w:rPr>
        <w:t>- Федеральный Закон от 17.08.1995 № 147-ФЗ «О естественных монополиях»;</w:t>
      </w:r>
    </w:p>
    <w:p w14:paraId="0522CD39" w14:textId="77777777" w:rsidR="00E632CA" w:rsidRDefault="00E632CA" w:rsidP="00E632CA">
      <w:pPr>
        <w:spacing w:line="276" w:lineRule="auto"/>
        <w:ind w:firstLine="709"/>
        <w:jc w:val="both"/>
        <w:rPr>
          <w:sz w:val="28"/>
          <w:szCs w:val="28"/>
        </w:rPr>
      </w:pPr>
      <w:r w:rsidRPr="00E632C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4BB6C28" w14:textId="77777777" w:rsidR="00E632CA" w:rsidRDefault="00E632CA" w:rsidP="00E632CA">
      <w:pPr>
        <w:spacing w:line="276" w:lineRule="auto"/>
        <w:ind w:firstLine="709"/>
        <w:jc w:val="both"/>
        <w:rPr>
          <w:sz w:val="28"/>
          <w:szCs w:val="28"/>
        </w:rPr>
      </w:pPr>
      <w:r w:rsidRPr="00E632CA">
        <w:rPr>
          <w:sz w:val="28"/>
          <w:szCs w:val="28"/>
        </w:rPr>
        <w:t>- Постановление Правительства Российской Федерации 22.10.2012 №1075 «О ценообразовании в сфере теплоснабжения»;</w:t>
      </w:r>
    </w:p>
    <w:p w14:paraId="1AE1834F" w14:textId="77777777" w:rsidR="00E632CA" w:rsidRDefault="00E632CA" w:rsidP="00E632CA">
      <w:pPr>
        <w:spacing w:line="276" w:lineRule="auto"/>
        <w:ind w:firstLine="709"/>
        <w:jc w:val="both"/>
        <w:rPr>
          <w:sz w:val="28"/>
          <w:szCs w:val="28"/>
        </w:rPr>
      </w:pPr>
      <w:r w:rsidRPr="00E632CA">
        <w:rPr>
          <w:sz w:val="28"/>
          <w:szCs w:val="28"/>
        </w:rPr>
        <w:t>- Приказ Министерства строительства и жилищно-коммунального хозяйства Российской Федерации от 28.08. 2014 №506/</w:t>
      </w:r>
      <w:proofErr w:type="spellStart"/>
      <w:r w:rsidRPr="00E632CA">
        <w:rPr>
          <w:sz w:val="28"/>
          <w:szCs w:val="28"/>
        </w:rPr>
        <w:t>пр</w:t>
      </w:r>
      <w:proofErr w:type="spellEnd"/>
      <w:r w:rsidRPr="00E632C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B4D8550" w14:textId="77777777" w:rsidR="00E632CA" w:rsidRDefault="00E632CA" w:rsidP="00E632CA">
      <w:pPr>
        <w:spacing w:line="276" w:lineRule="auto"/>
        <w:ind w:firstLine="709"/>
        <w:jc w:val="both"/>
        <w:rPr>
          <w:sz w:val="28"/>
          <w:szCs w:val="28"/>
        </w:rPr>
      </w:pPr>
      <w:r w:rsidRPr="00E632CA">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282A3F7" w14:textId="6B0D0362" w:rsidR="00E632CA" w:rsidRPr="00E632CA" w:rsidRDefault="00E632CA" w:rsidP="00E632CA">
      <w:pPr>
        <w:spacing w:line="276" w:lineRule="auto"/>
        <w:ind w:firstLine="709"/>
        <w:jc w:val="both"/>
        <w:rPr>
          <w:sz w:val="28"/>
          <w:szCs w:val="28"/>
        </w:rPr>
      </w:pPr>
      <w:r w:rsidRPr="00E632CA">
        <w:rPr>
          <w:sz w:val="28"/>
          <w:szCs w:val="28"/>
        </w:rPr>
        <w:t>- Схема теплоснабжения Мариинского городского поселения, актуализирована на 2020 год – (https://docs.google.com/viewer?url=https%3A%2F%2Fgorod-mariinsk.ru%2Findex.php%3Fdo%3Ddownload%26id%3D2092%26viewonline%3D1) (далее схема теплоснабжения)</w:t>
      </w:r>
    </w:p>
    <w:p w14:paraId="78D90F52" w14:textId="77777777" w:rsidR="00E632CA" w:rsidRPr="00E632CA" w:rsidRDefault="00E632CA" w:rsidP="00E632CA">
      <w:pPr>
        <w:spacing w:line="276" w:lineRule="auto"/>
        <w:ind w:firstLine="709"/>
        <w:jc w:val="both"/>
        <w:rPr>
          <w:sz w:val="28"/>
          <w:szCs w:val="28"/>
        </w:rPr>
      </w:pPr>
      <w:r w:rsidRPr="00E632CA">
        <w:rPr>
          <w:b/>
          <w:sz w:val="27"/>
          <w:szCs w:val="27"/>
        </w:rPr>
        <w:br w:type="page"/>
      </w:r>
      <w:r w:rsidRPr="00E632CA">
        <w:rPr>
          <w:sz w:val="28"/>
          <w:szCs w:val="28"/>
        </w:rPr>
        <w:lastRenderedPageBreak/>
        <w:t xml:space="preserve">Анализ динамики освоения средств на развитие производства </w:t>
      </w:r>
      <w:r w:rsidRPr="00E632CA">
        <w:rPr>
          <w:sz w:val="28"/>
          <w:szCs w:val="28"/>
        </w:rPr>
        <w:br/>
      </w:r>
      <w:r w:rsidRPr="00E632CA">
        <w:rPr>
          <w:bCs/>
          <w:sz w:val="28"/>
          <w:szCs w:val="28"/>
        </w:rPr>
        <w:t>ООО «</w:t>
      </w:r>
      <w:proofErr w:type="spellStart"/>
      <w:r w:rsidRPr="00E632CA">
        <w:rPr>
          <w:bCs/>
          <w:sz w:val="28"/>
          <w:szCs w:val="28"/>
        </w:rPr>
        <w:t>Теплосервис</w:t>
      </w:r>
      <w:proofErr w:type="spellEnd"/>
      <w:r w:rsidRPr="00E632CA">
        <w:rPr>
          <w:bCs/>
          <w:sz w:val="28"/>
          <w:szCs w:val="28"/>
        </w:rPr>
        <w:t>» (Мариинское городское поселение)</w:t>
      </w:r>
      <w:r w:rsidRPr="00E632CA">
        <w:rPr>
          <w:sz w:val="28"/>
          <w:szCs w:val="28"/>
        </w:rPr>
        <w:t>, учтенных при расчете тарифа на 2018-2019 гг.</w:t>
      </w:r>
    </w:p>
    <w:p w14:paraId="3A2DBFC4" w14:textId="77777777" w:rsidR="00E632CA" w:rsidRPr="00E632CA" w:rsidRDefault="00E632CA" w:rsidP="00E632CA">
      <w:pPr>
        <w:spacing w:line="276" w:lineRule="auto"/>
        <w:jc w:val="both"/>
        <w:rPr>
          <w:b/>
          <w:sz w:val="27"/>
          <w:szCs w:val="27"/>
        </w:rPr>
      </w:pPr>
    </w:p>
    <w:p w14:paraId="0822892A" w14:textId="77777777" w:rsidR="00E632CA" w:rsidRPr="00E632CA" w:rsidRDefault="00E632CA" w:rsidP="00E632CA">
      <w:pPr>
        <w:spacing w:line="276" w:lineRule="auto"/>
        <w:contextualSpacing/>
        <w:jc w:val="center"/>
        <w:rPr>
          <w:b/>
          <w:bCs/>
          <w:sz w:val="28"/>
          <w:szCs w:val="28"/>
        </w:rPr>
      </w:pPr>
      <w:r w:rsidRPr="00E632CA">
        <w:rPr>
          <w:b/>
          <w:bCs/>
          <w:sz w:val="28"/>
          <w:szCs w:val="28"/>
        </w:rPr>
        <w:t>Факт освоения предприятием инвестиционной программы за 2018-2019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909"/>
        <w:gridCol w:w="1576"/>
        <w:gridCol w:w="1338"/>
        <w:gridCol w:w="1748"/>
        <w:gridCol w:w="1750"/>
      </w:tblGrid>
      <w:tr w:rsidR="00E632CA" w:rsidRPr="00E632CA" w14:paraId="6AB4ECB7" w14:textId="77777777" w:rsidTr="002411E1">
        <w:trPr>
          <w:trHeight w:val="83"/>
        </w:trPr>
        <w:tc>
          <w:tcPr>
            <w:tcW w:w="2560" w:type="pct"/>
            <w:gridSpan w:val="3"/>
            <w:shd w:val="clear" w:color="auto" w:fill="auto"/>
            <w:noWrap/>
          </w:tcPr>
          <w:p w14:paraId="2FF4C442" w14:textId="77777777" w:rsidR="00E632CA" w:rsidRPr="00E632CA" w:rsidRDefault="00E632CA" w:rsidP="00E632CA">
            <w:pPr>
              <w:spacing w:line="276" w:lineRule="auto"/>
              <w:jc w:val="center"/>
              <w:rPr>
                <w:bCs/>
                <w:sz w:val="20"/>
                <w:szCs w:val="20"/>
              </w:rPr>
            </w:pPr>
            <w:r w:rsidRPr="00E632CA">
              <w:rPr>
                <w:bCs/>
                <w:sz w:val="20"/>
                <w:szCs w:val="20"/>
              </w:rPr>
              <w:t>2018 год</w:t>
            </w:r>
          </w:p>
        </w:tc>
        <w:tc>
          <w:tcPr>
            <w:tcW w:w="2440" w:type="pct"/>
            <w:gridSpan w:val="3"/>
            <w:shd w:val="clear" w:color="auto" w:fill="auto"/>
            <w:noWrap/>
          </w:tcPr>
          <w:p w14:paraId="5C19F410" w14:textId="77777777" w:rsidR="00E632CA" w:rsidRPr="00E632CA" w:rsidRDefault="00E632CA" w:rsidP="00E632CA">
            <w:pPr>
              <w:spacing w:line="276" w:lineRule="auto"/>
              <w:jc w:val="center"/>
              <w:rPr>
                <w:bCs/>
                <w:sz w:val="20"/>
                <w:szCs w:val="20"/>
              </w:rPr>
            </w:pPr>
            <w:r w:rsidRPr="00E632CA">
              <w:rPr>
                <w:bCs/>
                <w:sz w:val="20"/>
                <w:szCs w:val="20"/>
              </w:rPr>
              <w:t>2019 год (сентябрь)</w:t>
            </w:r>
          </w:p>
        </w:tc>
      </w:tr>
      <w:tr w:rsidR="00E632CA" w:rsidRPr="00E632CA" w14:paraId="65CEA2C3" w14:textId="77777777" w:rsidTr="002411E1">
        <w:trPr>
          <w:trHeight w:val="276"/>
        </w:trPr>
        <w:tc>
          <w:tcPr>
            <w:tcW w:w="5000" w:type="pct"/>
            <w:gridSpan w:val="6"/>
            <w:shd w:val="clear" w:color="auto" w:fill="auto"/>
            <w:vAlign w:val="center"/>
          </w:tcPr>
          <w:p w14:paraId="39EA1FB1" w14:textId="77777777" w:rsidR="00E632CA" w:rsidRPr="00E632CA" w:rsidRDefault="00E632CA" w:rsidP="00E632CA">
            <w:pPr>
              <w:spacing w:line="276" w:lineRule="auto"/>
              <w:jc w:val="center"/>
              <w:rPr>
                <w:b/>
                <w:sz w:val="20"/>
                <w:szCs w:val="20"/>
              </w:rPr>
            </w:pPr>
            <w:r w:rsidRPr="00E632CA">
              <w:rPr>
                <w:b/>
                <w:sz w:val="20"/>
                <w:szCs w:val="20"/>
              </w:rPr>
              <w:t>Инвестиционная программа</w:t>
            </w:r>
          </w:p>
        </w:tc>
      </w:tr>
      <w:tr w:rsidR="00E632CA" w:rsidRPr="00E632CA" w14:paraId="56ED4ABE" w14:textId="77777777" w:rsidTr="002411E1">
        <w:trPr>
          <w:trHeight w:val="561"/>
        </w:trPr>
        <w:tc>
          <w:tcPr>
            <w:tcW w:w="802" w:type="pct"/>
            <w:shd w:val="clear" w:color="auto" w:fill="auto"/>
            <w:vAlign w:val="center"/>
          </w:tcPr>
          <w:p w14:paraId="43470E66" w14:textId="77777777" w:rsidR="00E632CA" w:rsidRPr="00E632CA" w:rsidRDefault="00E632CA" w:rsidP="00E632CA">
            <w:pPr>
              <w:spacing w:line="276" w:lineRule="auto"/>
              <w:jc w:val="center"/>
              <w:rPr>
                <w:sz w:val="18"/>
                <w:szCs w:val="18"/>
              </w:rPr>
            </w:pPr>
            <w:r w:rsidRPr="00E632CA">
              <w:rPr>
                <w:sz w:val="18"/>
                <w:szCs w:val="18"/>
              </w:rPr>
              <w:t>Утверждено РЭК,                            тыс. руб.</w:t>
            </w:r>
          </w:p>
        </w:tc>
        <w:tc>
          <w:tcPr>
            <w:tcW w:w="963" w:type="pct"/>
            <w:shd w:val="clear" w:color="auto" w:fill="auto"/>
            <w:vAlign w:val="center"/>
          </w:tcPr>
          <w:p w14:paraId="180026B0" w14:textId="77777777" w:rsidR="00E632CA" w:rsidRPr="00E632CA" w:rsidRDefault="00E632CA" w:rsidP="00E632CA">
            <w:pPr>
              <w:spacing w:line="276" w:lineRule="auto"/>
              <w:jc w:val="center"/>
              <w:rPr>
                <w:sz w:val="18"/>
                <w:szCs w:val="18"/>
              </w:rPr>
            </w:pPr>
            <w:r w:rsidRPr="00E632CA">
              <w:rPr>
                <w:sz w:val="18"/>
                <w:szCs w:val="18"/>
              </w:rPr>
              <w:t>Фактическое выполнение утвержденной программы, тыс. руб.</w:t>
            </w:r>
          </w:p>
        </w:tc>
        <w:tc>
          <w:tcPr>
            <w:tcW w:w="795" w:type="pct"/>
            <w:shd w:val="clear" w:color="auto" w:fill="auto"/>
            <w:vAlign w:val="center"/>
          </w:tcPr>
          <w:p w14:paraId="58D8FA4A" w14:textId="77777777" w:rsidR="00E632CA" w:rsidRPr="00E632CA" w:rsidRDefault="00E632CA" w:rsidP="00E632CA">
            <w:pPr>
              <w:spacing w:line="276" w:lineRule="auto"/>
              <w:jc w:val="center"/>
              <w:rPr>
                <w:sz w:val="18"/>
                <w:szCs w:val="18"/>
              </w:rPr>
            </w:pPr>
            <w:r w:rsidRPr="00E632CA">
              <w:rPr>
                <w:sz w:val="18"/>
                <w:szCs w:val="18"/>
              </w:rPr>
              <w:t>Степень выполнения программы,       %</w:t>
            </w:r>
          </w:p>
        </w:tc>
        <w:tc>
          <w:tcPr>
            <w:tcW w:w="675" w:type="pct"/>
            <w:shd w:val="clear" w:color="auto" w:fill="auto"/>
            <w:vAlign w:val="center"/>
          </w:tcPr>
          <w:p w14:paraId="1706C63F" w14:textId="77777777" w:rsidR="00E632CA" w:rsidRPr="00E632CA" w:rsidRDefault="00E632CA" w:rsidP="00E632CA">
            <w:pPr>
              <w:spacing w:line="276" w:lineRule="auto"/>
              <w:jc w:val="center"/>
              <w:rPr>
                <w:sz w:val="18"/>
                <w:szCs w:val="18"/>
              </w:rPr>
            </w:pPr>
            <w:r w:rsidRPr="00E632CA">
              <w:rPr>
                <w:sz w:val="18"/>
                <w:szCs w:val="18"/>
              </w:rPr>
              <w:t>Утверждено РЭК,                            тыс. руб.</w:t>
            </w:r>
          </w:p>
        </w:tc>
        <w:tc>
          <w:tcPr>
            <w:tcW w:w="882" w:type="pct"/>
            <w:shd w:val="clear" w:color="auto" w:fill="auto"/>
            <w:vAlign w:val="center"/>
          </w:tcPr>
          <w:p w14:paraId="79F01ECC" w14:textId="77777777" w:rsidR="00E632CA" w:rsidRPr="00E632CA" w:rsidRDefault="00E632CA" w:rsidP="00E632CA">
            <w:pPr>
              <w:spacing w:line="276" w:lineRule="auto"/>
              <w:jc w:val="center"/>
              <w:rPr>
                <w:sz w:val="18"/>
                <w:szCs w:val="18"/>
              </w:rPr>
            </w:pPr>
            <w:r w:rsidRPr="00E632CA">
              <w:rPr>
                <w:sz w:val="18"/>
                <w:szCs w:val="18"/>
              </w:rPr>
              <w:t>Фактическое выполнение утвержденной программы, тыс. руб.</w:t>
            </w:r>
          </w:p>
        </w:tc>
        <w:tc>
          <w:tcPr>
            <w:tcW w:w="882" w:type="pct"/>
            <w:shd w:val="clear" w:color="auto" w:fill="auto"/>
            <w:vAlign w:val="center"/>
          </w:tcPr>
          <w:p w14:paraId="0BDA75FE" w14:textId="77777777" w:rsidR="00E632CA" w:rsidRPr="00E632CA" w:rsidRDefault="00E632CA" w:rsidP="00E632CA">
            <w:pPr>
              <w:spacing w:line="276" w:lineRule="auto"/>
              <w:jc w:val="center"/>
              <w:rPr>
                <w:sz w:val="18"/>
                <w:szCs w:val="18"/>
              </w:rPr>
            </w:pPr>
            <w:r w:rsidRPr="00E632CA">
              <w:rPr>
                <w:sz w:val="18"/>
                <w:szCs w:val="18"/>
              </w:rPr>
              <w:t>Степень выполнения программы,%</w:t>
            </w:r>
          </w:p>
        </w:tc>
      </w:tr>
      <w:tr w:rsidR="00E632CA" w:rsidRPr="00E632CA" w14:paraId="48841B01" w14:textId="77777777" w:rsidTr="002411E1">
        <w:trPr>
          <w:trHeight w:val="276"/>
        </w:trPr>
        <w:tc>
          <w:tcPr>
            <w:tcW w:w="802" w:type="pct"/>
            <w:shd w:val="clear" w:color="auto" w:fill="auto"/>
            <w:noWrap/>
            <w:vAlign w:val="center"/>
          </w:tcPr>
          <w:p w14:paraId="68594113" w14:textId="77777777" w:rsidR="00E632CA" w:rsidRPr="00E632CA" w:rsidRDefault="00E632CA" w:rsidP="00E632CA">
            <w:pPr>
              <w:spacing w:line="276" w:lineRule="auto"/>
              <w:jc w:val="center"/>
              <w:rPr>
                <w:bCs/>
                <w:sz w:val="18"/>
                <w:szCs w:val="18"/>
              </w:rPr>
            </w:pPr>
            <w:r w:rsidRPr="00E632CA">
              <w:rPr>
                <w:bCs/>
                <w:sz w:val="18"/>
                <w:szCs w:val="18"/>
              </w:rPr>
              <w:t>3 529,5</w:t>
            </w:r>
          </w:p>
        </w:tc>
        <w:tc>
          <w:tcPr>
            <w:tcW w:w="963" w:type="pct"/>
            <w:shd w:val="clear" w:color="auto" w:fill="auto"/>
            <w:noWrap/>
            <w:vAlign w:val="center"/>
          </w:tcPr>
          <w:p w14:paraId="43225EE1" w14:textId="77777777" w:rsidR="00E632CA" w:rsidRPr="00E632CA" w:rsidRDefault="00E632CA" w:rsidP="00E632CA">
            <w:pPr>
              <w:spacing w:line="276" w:lineRule="auto"/>
              <w:jc w:val="center"/>
              <w:rPr>
                <w:bCs/>
                <w:sz w:val="18"/>
                <w:szCs w:val="18"/>
              </w:rPr>
            </w:pPr>
            <w:r w:rsidRPr="00E632CA">
              <w:rPr>
                <w:bCs/>
                <w:sz w:val="18"/>
                <w:szCs w:val="18"/>
              </w:rPr>
              <w:t>4 097,4</w:t>
            </w:r>
          </w:p>
        </w:tc>
        <w:tc>
          <w:tcPr>
            <w:tcW w:w="795" w:type="pct"/>
            <w:shd w:val="clear" w:color="auto" w:fill="auto"/>
            <w:noWrap/>
            <w:vAlign w:val="center"/>
          </w:tcPr>
          <w:p w14:paraId="189EA393" w14:textId="77777777" w:rsidR="00E632CA" w:rsidRPr="00E632CA" w:rsidRDefault="00E632CA" w:rsidP="00E632CA">
            <w:pPr>
              <w:spacing w:line="276" w:lineRule="auto"/>
              <w:jc w:val="center"/>
              <w:rPr>
                <w:bCs/>
                <w:sz w:val="18"/>
                <w:szCs w:val="18"/>
              </w:rPr>
            </w:pPr>
            <w:r w:rsidRPr="00E632CA">
              <w:rPr>
                <w:bCs/>
                <w:sz w:val="18"/>
                <w:szCs w:val="18"/>
              </w:rPr>
              <w:t>116,09%</w:t>
            </w:r>
          </w:p>
        </w:tc>
        <w:tc>
          <w:tcPr>
            <w:tcW w:w="675" w:type="pct"/>
            <w:shd w:val="clear" w:color="auto" w:fill="auto"/>
            <w:noWrap/>
            <w:vAlign w:val="center"/>
          </w:tcPr>
          <w:p w14:paraId="18F5FCF8" w14:textId="77777777" w:rsidR="00E632CA" w:rsidRPr="00E632CA" w:rsidRDefault="00E632CA" w:rsidP="00E632CA">
            <w:pPr>
              <w:spacing w:line="276" w:lineRule="auto"/>
              <w:jc w:val="center"/>
              <w:rPr>
                <w:bCs/>
                <w:sz w:val="18"/>
                <w:szCs w:val="18"/>
              </w:rPr>
            </w:pPr>
            <w:r w:rsidRPr="00E632CA">
              <w:rPr>
                <w:bCs/>
                <w:sz w:val="18"/>
                <w:szCs w:val="18"/>
              </w:rPr>
              <w:t>2 937,3</w:t>
            </w:r>
          </w:p>
        </w:tc>
        <w:tc>
          <w:tcPr>
            <w:tcW w:w="882" w:type="pct"/>
            <w:shd w:val="clear" w:color="auto" w:fill="auto"/>
            <w:noWrap/>
            <w:vAlign w:val="center"/>
          </w:tcPr>
          <w:p w14:paraId="2FF68345" w14:textId="77777777" w:rsidR="00E632CA" w:rsidRPr="00E632CA" w:rsidRDefault="00E632CA" w:rsidP="00E632CA">
            <w:pPr>
              <w:spacing w:line="276" w:lineRule="auto"/>
              <w:jc w:val="center"/>
              <w:rPr>
                <w:bCs/>
                <w:sz w:val="18"/>
                <w:szCs w:val="18"/>
              </w:rPr>
            </w:pPr>
            <w:r w:rsidRPr="00E632CA">
              <w:rPr>
                <w:bCs/>
                <w:sz w:val="18"/>
                <w:szCs w:val="18"/>
              </w:rPr>
              <w:t>805,1</w:t>
            </w:r>
          </w:p>
        </w:tc>
        <w:tc>
          <w:tcPr>
            <w:tcW w:w="882" w:type="pct"/>
            <w:shd w:val="clear" w:color="auto" w:fill="auto"/>
            <w:noWrap/>
            <w:vAlign w:val="center"/>
          </w:tcPr>
          <w:p w14:paraId="1F16CB5B" w14:textId="77777777" w:rsidR="00E632CA" w:rsidRPr="00E632CA" w:rsidRDefault="00E632CA" w:rsidP="00E632CA">
            <w:pPr>
              <w:spacing w:line="276" w:lineRule="auto"/>
              <w:jc w:val="center"/>
              <w:rPr>
                <w:bCs/>
                <w:sz w:val="18"/>
                <w:szCs w:val="18"/>
              </w:rPr>
            </w:pPr>
            <w:r w:rsidRPr="00E632CA">
              <w:rPr>
                <w:bCs/>
                <w:sz w:val="18"/>
                <w:szCs w:val="18"/>
              </w:rPr>
              <w:t>27,4%</w:t>
            </w:r>
          </w:p>
        </w:tc>
      </w:tr>
    </w:tbl>
    <w:p w14:paraId="0F0CD101" w14:textId="77777777" w:rsidR="00E632CA" w:rsidRPr="00E632CA" w:rsidRDefault="00E632CA" w:rsidP="00E632CA">
      <w:pPr>
        <w:spacing w:line="276" w:lineRule="auto"/>
        <w:contextualSpacing/>
        <w:jc w:val="center"/>
        <w:rPr>
          <w:b/>
          <w:bCs/>
          <w:sz w:val="28"/>
          <w:szCs w:val="28"/>
        </w:rPr>
      </w:pPr>
    </w:p>
    <w:p w14:paraId="53148EDA" w14:textId="77777777" w:rsidR="00E632CA" w:rsidRDefault="00E632CA" w:rsidP="00E632CA">
      <w:pPr>
        <w:spacing w:line="276" w:lineRule="auto"/>
        <w:ind w:firstLine="851"/>
        <w:jc w:val="both"/>
        <w:rPr>
          <w:sz w:val="28"/>
          <w:szCs w:val="28"/>
        </w:rPr>
      </w:pPr>
      <w:r w:rsidRPr="00E632CA">
        <w:rPr>
          <w:sz w:val="28"/>
          <w:szCs w:val="28"/>
        </w:rPr>
        <w:t>Для ООО «</w:t>
      </w:r>
      <w:proofErr w:type="spellStart"/>
      <w:r w:rsidRPr="00E632CA">
        <w:rPr>
          <w:sz w:val="28"/>
          <w:szCs w:val="28"/>
        </w:rPr>
        <w:t>Теплосервис</w:t>
      </w:r>
      <w:proofErr w:type="spellEnd"/>
      <w:r w:rsidRPr="00E632CA">
        <w:rPr>
          <w:sz w:val="28"/>
          <w:szCs w:val="28"/>
        </w:rPr>
        <w:t>», ИНН 4213009742, постановлением региональной энергетической комиссии Кемеровской области от 28.12.2017 № 769 утверждена инвестиционная программа в сфере теплоснабжения на 2018-2021 годы в размере 13 259,7 тыс. руб. из прибыли, направленной на инвестиции.</w:t>
      </w:r>
    </w:p>
    <w:p w14:paraId="0E428E15" w14:textId="44BE4973" w:rsidR="00E632CA" w:rsidRPr="00E632CA" w:rsidRDefault="00E632CA" w:rsidP="00E632CA">
      <w:pPr>
        <w:spacing w:line="276" w:lineRule="auto"/>
        <w:ind w:firstLine="851"/>
        <w:jc w:val="both"/>
        <w:rPr>
          <w:sz w:val="28"/>
          <w:szCs w:val="28"/>
        </w:rPr>
      </w:pPr>
      <w:r w:rsidRPr="00E632CA">
        <w:rPr>
          <w:bCs/>
          <w:sz w:val="28"/>
          <w:szCs w:val="28"/>
        </w:rPr>
        <w:t>ООО «</w:t>
      </w:r>
      <w:proofErr w:type="spellStart"/>
      <w:r w:rsidRPr="00E632CA">
        <w:rPr>
          <w:bCs/>
          <w:sz w:val="28"/>
          <w:szCs w:val="28"/>
        </w:rPr>
        <w:t>Теплосервис</w:t>
      </w:r>
      <w:proofErr w:type="spellEnd"/>
      <w:r w:rsidRPr="00E632CA">
        <w:rPr>
          <w:bCs/>
          <w:sz w:val="28"/>
          <w:szCs w:val="28"/>
        </w:rPr>
        <w:t>» (Мариинское городское поселение)</w:t>
      </w:r>
      <w:r w:rsidRPr="00E632CA">
        <w:rPr>
          <w:sz w:val="28"/>
          <w:szCs w:val="28"/>
        </w:rPr>
        <w:t xml:space="preserve"> (далее Предприятие) письмом от 18.11.2019 № 680 (</w:t>
      </w:r>
      <w:proofErr w:type="spellStart"/>
      <w:r w:rsidRPr="00E632CA">
        <w:rPr>
          <w:sz w:val="28"/>
          <w:szCs w:val="28"/>
        </w:rPr>
        <w:t>вх</w:t>
      </w:r>
      <w:proofErr w:type="spellEnd"/>
      <w:r w:rsidRPr="00E632CA">
        <w:rPr>
          <w:sz w:val="28"/>
          <w:szCs w:val="28"/>
        </w:rPr>
        <w:t xml:space="preserve">. в РЭК №5991 от 19.11.2019) обратилось в региональную энергетическую комиссию Кемеровской области о внесении изменений в утвержденную инвестиционную программу и представило изменённую инвестиционную программу на 2018-2021 годы </w:t>
      </w:r>
      <w:r w:rsidRPr="00E632CA">
        <w:rPr>
          <w:sz w:val="28"/>
          <w:szCs w:val="28"/>
        </w:rPr>
        <w:br/>
        <w:t>в размере 20 259,7 тыс. руб., в том числе из прибыли, направленной на инвестиции 13 259,7 тыс. руб. и из прочих нетарифных источников финансирования 7 000,0 тыс. руб. Предприятие предлагает увеличить в 2019 году объем финансирования на 7 000,0 тыс. руб. за счет прочих нетарифных источников финансирования и принять суммарный объем финансирования в 2019 году в размере 9 937,3 тыс. руб.</w:t>
      </w:r>
    </w:p>
    <w:p w14:paraId="2A516C8F" w14:textId="77777777" w:rsidR="00E632CA" w:rsidRPr="00E632CA" w:rsidRDefault="00E632CA" w:rsidP="00E632CA">
      <w:pPr>
        <w:spacing w:line="276" w:lineRule="auto"/>
        <w:jc w:val="both"/>
        <w:rPr>
          <w:sz w:val="28"/>
          <w:szCs w:val="28"/>
        </w:rPr>
      </w:pPr>
      <w:r w:rsidRPr="00E632CA">
        <w:rPr>
          <w:sz w:val="28"/>
          <w:szCs w:val="28"/>
        </w:rPr>
        <w:t xml:space="preserve"> Объем финансирования в 2020 году составляет 3 024,4 тыс. руб. из прибыли, направленной на инвестиции. В 2021 году объем финансирования составил 3 768,5 тыс. руб. из прибыли, направленной на инвестиции. (Таблица 1).</w:t>
      </w:r>
    </w:p>
    <w:p w14:paraId="10BE74E1" w14:textId="77777777" w:rsidR="00E632CA" w:rsidRPr="00E632CA" w:rsidRDefault="00E632CA" w:rsidP="00E632CA">
      <w:pPr>
        <w:spacing w:line="276" w:lineRule="auto"/>
        <w:jc w:val="both"/>
        <w:rPr>
          <w:sz w:val="28"/>
          <w:szCs w:val="28"/>
        </w:rPr>
      </w:pPr>
      <w:r w:rsidRPr="00E632CA">
        <w:rPr>
          <w:sz w:val="28"/>
          <w:szCs w:val="28"/>
        </w:rPr>
        <w:br w:type="page"/>
      </w:r>
    </w:p>
    <w:p w14:paraId="7596A7CA" w14:textId="77777777" w:rsidR="00E632CA" w:rsidRPr="00E632CA" w:rsidRDefault="00E632CA" w:rsidP="00E632CA">
      <w:pPr>
        <w:tabs>
          <w:tab w:val="left" w:pos="720"/>
        </w:tabs>
        <w:spacing w:line="276" w:lineRule="auto"/>
        <w:jc w:val="right"/>
        <w:rPr>
          <w:sz w:val="28"/>
          <w:szCs w:val="28"/>
        </w:rPr>
      </w:pPr>
      <w:r w:rsidRPr="00E632CA">
        <w:rPr>
          <w:sz w:val="28"/>
          <w:szCs w:val="28"/>
        </w:rPr>
        <w:lastRenderedPageBreak/>
        <w:t>Таблица 1</w:t>
      </w:r>
    </w:p>
    <w:p w14:paraId="2FAFD83C" w14:textId="77777777" w:rsidR="00E632CA" w:rsidRPr="00E632CA" w:rsidRDefault="00E632CA" w:rsidP="00E632CA">
      <w:pPr>
        <w:tabs>
          <w:tab w:val="left" w:pos="720"/>
        </w:tabs>
        <w:spacing w:line="276" w:lineRule="auto"/>
        <w:jc w:val="center"/>
        <w:rPr>
          <w:b/>
          <w:sz w:val="28"/>
          <w:szCs w:val="28"/>
        </w:rPr>
      </w:pPr>
      <w:r w:rsidRPr="00E632CA">
        <w:rPr>
          <w:b/>
          <w:sz w:val="28"/>
          <w:szCs w:val="28"/>
        </w:rPr>
        <w:t>Финансовый план к инвестиционной программе в сфере теплоснабжения ООО «</w:t>
      </w:r>
      <w:proofErr w:type="spellStart"/>
      <w:r w:rsidRPr="00E632CA">
        <w:rPr>
          <w:b/>
          <w:sz w:val="28"/>
          <w:szCs w:val="28"/>
        </w:rPr>
        <w:t>Теплосервис</w:t>
      </w:r>
      <w:proofErr w:type="spellEnd"/>
      <w:r w:rsidRPr="00E632CA">
        <w:rPr>
          <w:b/>
          <w:sz w:val="28"/>
          <w:szCs w:val="28"/>
        </w:rPr>
        <w:t xml:space="preserve">» (Мариинское городское поселение) </w:t>
      </w:r>
      <w:r w:rsidRPr="00E632CA">
        <w:rPr>
          <w:b/>
          <w:sz w:val="28"/>
          <w:szCs w:val="28"/>
        </w:rPr>
        <w:br/>
        <w:t>на 2018-2021 годы</w:t>
      </w:r>
    </w:p>
    <w:p w14:paraId="08074659" w14:textId="77777777" w:rsidR="00E632CA" w:rsidRPr="00E632CA" w:rsidRDefault="00E632CA" w:rsidP="00E632CA">
      <w:pPr>
        <w:spacing w:line="276" w:lineRule="auto"/>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6"/>
        <w:gridCol w:w="2324"/>
        <w:gridCol w:w="1090"/>
        <w:gridCol w:w="926"/>
        <w:gridCol w:w="1154"/>
        <w:gridCol w:w="1039"/>
        <w:gridCol w:w="1040"/>
        <w:gridCol w:w="915"/>
        <w:gridCol w:w="909"/>
      </w:tblGrid>
      <w:tr w:rsidR="00E632CA" w:rsidRPr="00E632CA" w14:paraId="774E9603" w14:textId="77777777" w:rsidTr="002411E1">
        <w:trPr>
          <w:trHeight w:val="480"/>
        </w:trPr>
        <w:tc>
          <w:tcPr>
            <w:tcW w:w="214" w:type="pct"/>
            <w:vMerge w:val="restart"/>
            <w:shd w:val="clear" w:color="auto" w:fill="auto"/>
            <w:vAlign w:val="center"/>
            <w:hideMark/>
          </w:tcPr>
          <w:p w14:paraId="1A2281ED" w14:textId="77777777" w:rsidR="00E632CA" w:rsidRPr="00E632CA" w:rsidRDefault="00E632CA" w:rsidP="00E632CA">
            <w:pPr>
              <w:ind w:right="-57"/>
              <w:jc w:val="center"/>
              <w:rPr>
                <w:bCs/>
                <w:sz w:val="20"/>
                <w:szCs w:val="20"/>
              </w:rPr>
            </w:pPr>
            <w:r w:rsidRPr="00E632CA">
              <w:rPr>
                <w:bCs/>
                <w:sz w:val="20"/>
                <w:szCs w:val="20"/>
              </w:rPr>
              <w:t>№ п/п</w:t>
            </w:r>
          </w:p>
        </w:tc>
        <w:tc>
          <w:tcPr>
            <w:tcW w:w="1178" w:type="pct"/>
            <w:vMerge w:val="restart"/>
            <w:shd w:val="clear" w:color="auto" w:fill="auto"/>
            <w:vAlign w:val="center"/>
            <w:hideMark/>
          </w:tcPr>
          <w:p w14:paraId="38DF206A" w14:textId="77777777" w:rsidR="00E632CA" w:rsidRPr="00E632CA" w:rsidRDefault="00E632CA" w:rsidP="00E632CA">
            <w:pPr>
              <w:ind w:right="-57"/>
              <w:jc w:val="center"/>
              <w:rPr>
                <w:bCs/>
                <w:sz w:val="20"/>
                <w:szCs w:val="20"/>
              </w:rPr>
            </w:pPr>
            <w:r w:rsidRPr="00E632CA">
              <w:rPr>
                <w:bCs/>
                <w:sz w:val="20"/>
                <w:szCs w:val="20"/>
              </w:rPr>
              <w:t>Источники финансирования</w:t>
            </w:r>
          </w:p>
        </w:tc>
        <w:tc>
          <w:tcPr>
            <w:tcW w:w="3609" w:type="pct"/>
            <w:gridSpan w:val="7"/>
            <w:tcBorders>
              <w:right w:val="single" w:sz="4" w:space="0" w:color="auto"/>
            </w:tcBorders>
            <w:shd w:val="clear" w:color="auto" w:fill="auto"/>
            <w:vAlign w:val="center"/>
            <w:hideMark/>
          </w:tcPr>
          <w:p w14:paraId="62EB48A4" w14:textId="77777777" w:rsidR="00E632CA" w:rsidRPr="00E632CA" w:rsidRDefault="00E632CA" w:rsidP="00E632CA">
            <w:pPr>
              <w:ind w:right="-57"/>
              <w:jc w:val="center"/>
              <w:rPr>
                <w:bCs/>
                <w:sz w:val="20"/>
                <w:szCs w:val="20"/>
              </w:rPr>
            </w:pPr>
            <w:r w:rsidRPr="00E632CA">
              <w:rPr>
                <w:bCs/>
                <w:sz w:val="20"/>
                <w:szCs w:val="20"/>
              </w:rPr>
              <w:t>Расходы на реализацию инвестиционной программы (</w:t>
            </w:r>
            <w:proofErr w:type="spellStart"/>
            <w:r w:rsidRPr="00E632CA">
              <w:rPr>
                <w:bCs/>
                <w:sz w:val="20"/>
                <w:szCs w:val="20"/>
              </w:rPr>
              <w:t>тыс.руб</w:t>
            </w:r>
            <w:proofErr w:type="spellEnd"/>
            <w:r w:rsidRPr="00E632CA">
              <w:rPr>
                <w:bCs/>
                <w:sz w:val="20"/>
                <w:szCs w:val="20"/>
              </w:rPr>
              <w:t>. без НДС)</w:t>
            </w:r>
          </w:p>
        </w:tc>
      </w:tr>
      <w:tr w:rsidR="00E632CA" w:rsidRPr="00E632CA" w14:paraId="76653FAA" w14:textId="77777777" w:rsidTr="002411E1">
        <w:trPr>
          <w:trHeight w:val="600"/>
        </w:trPr>
        <w:tc>
          <w:tcPr>
            <w:tcW w:w="214" w:type="pct"/>
            <w:vMerge/>
            <w:vAlign w:val="center"/>
            <w:hideMark/>
          </w:tcPr>
          <w:p w14:paraId="1CDDFA83" w14:textId="77777777" w:rsidR="00E632CA" w:rsidRPr="00E632CA" w:rsidRDefault="00E632CA" w:rsidP="00E632CA">
            <w:pPr>
              <w:ind w:right="-57"/>
              <w:rPr>
                <w:bCs/>
                <w:sz w:val="20"/>
                <w:szCs w:val="20"/>
              </w:rPr>
            </w:pPr>
          </w:p>
        </w:tc>
        <w:tc>
          <w:tcPr>
            <w:tcW w:w="1178" w:type="pct"/>
            <w:vMerge/>
            <w:vAlign w:val="center"/>
            <w:hideMark/>
          </w:tcPr>
          <w:p w14:paraId="0AE02C2A" w14:textId="77777777" w:rsidR="00E632CA" w:rsidRPr="00E632CA" w:rsidRDefault="00E632CA" w:rsidP="00E632CA">
            <w:pPr>
              <w:ind w:right="-57"/>
              <w:rPr>
                <w:bCs/>
                <w:sz w:val="20"/>
                <w:szCs w:val="20"/>
              </w:rPr>
            </w:pPr>
          </w:p>
        </w:tc>
        <w:tc>
          <w:tcPr>
            <w:tcW w:w="1029" w:type="pct"/>
            <w:gridSpan w:val="2"/>
            <w:shd w:val="clear" w:color="auto" w:fill="auto"/>
            <w:vAlign w:val="center"/>
            <w:hideMark/>
          </w:tcPr>
          <w:p w14:paraId="550B000D" w14:textId="77777777" w:rsidR="00E632CA" w:rsidRPr="00E632CA" w:rsidRDefault="00E632CA" w:rsidP="00E632CA">
            <w:pPr>
              <w:ind w:right="-57"/>
              <w:jc w:val="center"/>
              <w:rPr>
                <w:bCs/>
                <w:sz w:val="20"/>
                <w:szCs w:val="20"/>
              </w:rPr>
            </w:pPr>
            <w:r w:rsidRPr="00E632CA">
              <w:rPr>
                <w:bCs/>
                <w:sz w:val="20"/>
                <w:szCs w:val="20"/>
              </w:rPr>
              <w:t>по видам деятельности</w:t>
            </w:r>
          </w:p>
        </w:tc>
        <w:tc>
          <w:tcPr>
            <w:tcW w:w="588" w:type="pct"/>
            <w:vMerge w:val="restart"/>
            <w:shd w:val="clear" w:color="auto" w:fill="auto"/>
            <w:vAlign w:val="center"/>
            <w:hideMark/>
          </w:tcPr>
          <w:p w14:paraId="220DE6CA" w14:textId="77777777" w:rsidR="00E632CA" w:rsidRPr="00E632CA" w:rsidRDefault="00E632CA" w:rsidP="00E632CA">
            <w:pPr>
              <w:ind w:right="-57"/>
              <w:jc w:val="center"/>
              <w:rPr>
                <w:bCs/>
                <w:sz w:val="20"/>
                <w:szCs w:val="20"/>
              </w:rPr>
            </w:pPr>
            <w:r w:rsidRPr="00E632CA">
              <w:rPr>
                <w:bCs/>
                <w:sz w:val="20"/>
                <w:szCs w:val="20"/>
              </w:rPr>
              <w:t>Всего</w:t>
            </w:r>
          </w:p>
        </w:tc>
        <w:tc>
          <w:tcPr>
            <w:tcW w:w="1992" w:type="pct"/>
            <w:gridSpan w:val="4"/>
            <w:tcBorders>
              <w:right w:val="single" w:sz="4" w:space="0" w:color="auto"/>
            </w:tcBorders>
            <w:shd w:val="clear" w:color="auto" w:fill="auto"/>
            <w:vAlign w:val="center"/>
            <w:hideMark/>
          </w:tcPr>
          <w:p w14:paraId="0A5B94B9" w14:textId="77777777" w:rsidR="00E632CA" w:rsidRPr="00E632CA" w:rsidRDefault="00E632CA" w:rsidP="00E632CA">
            <w:pPr>
              <w:ind w:right="-57"/>
              <w:jc w:val="center"/>
              <w:rPr>
                <w:bCs/>
                <w:sz w:val="20"/>
                <w:szCs w:val="20"/>
              </w:rPr>
            </w:pPr>
            <w:r w:rsidRPr="00E632CA">
              <w:rPr>
                <w:bCs/>
                <w:sz w:val="20"/>
                <w:szCs w:val="20"/>
              </w:rPr>
              <w:t>в т.ч. по годам реализации</w:t>
            </w:r>
          </w:p>
        </w:tc>
      </w:tr>
      <w:tr w:rsidR="00E632CA" w:rsidRPr="00E632CA" w14:paraId="4B19B470" w14:textId="77777777" w:rsidTr="002411E1">
        <w:trPr>
          <w:trHeight w:val="810"/>
        </w:trPr>
        <w:tc>
          <w:tcPr>
            <w:tcW w:w="214" w:type="pct"/>
            <w:vMerge/>
            <w:vAlign w:val="center"/>
            <w:hideMark/>
          </w:tcPr>
          <w:p w14:paraId="25486162" w14:textId="77777777" w:rsidR="00E632CA" w:rsidRPr="00E632CA" w:rsidRDefault="00E632CA" w:rsidP="00E632CA">
            <w:pPr>
              <w:ind w:right="-57"/>
              <w:rPr>
                <w:bCs/>
                <w:sz w:val="20"/>
                <w:szCs w:val="20"/>
              </w:rPr>
            </w:pPr>
          </w:p>
        </w:tc>
        <w:tc>
          <w:tcPr>
            <w:tcW w:w="1178" w:type="pct"/>
            <w:vMerge/>
            <w:vAlign w:val="center"/>
            <w:hideMark/>
          </w:tcPr>
          <w:p w14:paraId="64CCB38F" w14:textId="77777777" w:rsidR="00E632CA" w:rsidRPr="00E632CA" w:rsidRDefault="00E632CA" w:rsidP="00E632CA">
            <w:pPr>
              <w:ind w:right="-57"/>
              <w:rPr>
                <w:bCs/>
                <w:sz w:val="20"/>
                <w:szCs w:val="20"/>
              </w:rPr>
            </w:pPr>
          </w:p>
        </w:tc>
        <w:tc>
          <w:tcPr>
            <w:tcW w:w="556" w:type="pct"/>
            <w:shd w:val="clear" w:color="auto" w:fill="auto"/>
            <w:vAlign w:val="center"/>
            <w:hideMark/>
          </w:tcPr>
          <w:p w14:paraId="1C114F51" w14:textId="77777777" w:rsidR="00E632CA" w:rsidRPr="00E632CA" w:rsidRDefault="00E632CA" w:rsidP="00E632CA">
            <w:pPr>
              <w:jc w:val="center"/>
              <w:rPr>
                <w:bCs/>
                <w:iCs/>
                <w:sz w:val="20"/>
                <w:szCs w:val="20"/>
              </w:rPr>
            </w:pPr>
            <w:r w:rsidRPr="00E632CA">
              <w:rPr>
                <w:bCs/>
                <w:iCs/>
                <w:sz w:val="20"/>
                <w:szCs w:val="20"/>
              </w:rPr>
              <w:t>Тепло-</w:t>
            </w:r>
            <w:proofErr w:type="spellStart"/>
            <w:r w:rsidRPr="00E632CA">
              <w:rPr>
                <w:bCs/>
                <w:iCs/>
                <w:sz w:val="20"/>
                <w:szCs w:val="20"/>
              </w:rPr>
              <w:t>снаб</w:t>
            </w:r>
            <w:proofErr w:type="spellEnd"/>
            <w:r w:rsidRPr="00E632CA">
              <w:rPr>
                <w:bCs/>
                <w:iCs/>
                <w:sz w:val="20"/>
                <w:szCs w:val="20"/>
              </w:rPr>
              <w:t xml:space="preserve">- </w:t>
            </w:r>
            <w:proofErr w:type="spellStart"/>
            <w:r w:rsidRPr="00E632CA">
              <w:rPr>
                <w:bCs/>
                <w:iCs/>
                <w:sz w:val="20"/>
                <w:szCs w:val="20"/>
              </w:rPr>
              <w:t>жение</w:t>
            </w:r>
            <w:proofErr w:type="spellEnd"/>
          </w:p>
        </w:tc>
        <w:tc>
          <w:tcPr>
            <w:tcW w:w="473" w:type="pct"/>
            <w:shd w:val="clear" w:color="auto" w:fill="auto"/>
            <w:vAlign w:val="center"/>
            <w:hideMark/>
          </w:tcPr>
          <w:p w14:paraId="5F1C8C26" w14:textId="77777777" w:rsidR="00E632CA" w:rsidRPr="00E632CA" w:rsidRDefault="00E632CA" w:rsidP="00E632CA">
            <w:pPr>
              <w:ind w:right="-57"/>
              <w:jc w:val="center"/>
              <w:rPr>
                <w:bCs/>
                <w:iCs/>
                <w:sz w:val="20"/>
                <w:szCs w:val="20"/>
              </w:rPr>
            </w:pPr>
            <w:r w:rsidRPr="00E632CA">
              <w:rPr>
                <w:bCs/>
                <w:iCs/>
                <w:sz w:val="20"/>
                <w:szCs w:val="20"/>
              </w:rPr>
              <w:t>Водо-</w:t>
            </w:r>
            <w:proofErr w:type="spellStart"/>
            <w:r w:rsidRPr="00E632CA">
              <w:rPr>
                <w:bCs/>
                <w:iCs/>
                <w:sz w:val="20"/>
                <w:szCs w:val="20"/>
              </w:rPr>
              <w:t>снабже</w:t>
            </w:r>
            <w:proofErr w:type="spellEnd"/>
            <w:r w:rsidRPr="00E632CA">
              <w:rPr>
                <w:bCs/>
                <w:iCs/>
                <w:sz w:val="20"/>
                <w:szCs w:val="20"/>
              </w:rPr>
              <w:t>-</w:t>
            </w:r>
            <w:proofErr w:type="spellStart"/>
            <w:r w:rsidRPr="00E632CA">
              <w:rPr>
                <w:bCs/>
                <w:iCs/>
                <w:sz w:val="20"/>
                <w:szCs w:val="20"/>
              </w:rPr>
              <w:t>ние</w:t>
            </w:r>
            <w:proofErr w:type="spellEnd"/>
            <w:r w:rsidRPr="00E632CA">
              <w:rPr>
                <w:bCs/>
                <w:iCs/>
                <w:sz w:val="20"/>
                <w:szCs w:val="20"/>
              </w:rPr>
              <w:t xml:space="preserve"> и водо-</w:t>
            </w:r>
            <w:proofErr w:type="spellStart"/>
            <w:r w:rsidRPr="00E632CA">
              <w:rPr>
                <w:bCs/>
                <w:iCs/>
                <w:sz w:val="20"/>
                <w:szCs w:val="20"/>
              </w:rPr>
              <w:t>отведе</w:t>
            </w:r>
            <w:proofErr w:type="spellEnd"/>
            <w:r w:rsidRPr="00E632CA">
              <w:rPr>
                <w:bCs/>
                <w:iCs/>
                <w:sz w:val="20"/>
                <w:szCs w:val="20"/>
              </w:rPr>
              <w:t>-</w:t>
            </w:r>
            <w:proofErr w:type="spellStart"/>
            <w:r w:rsidRPr="00E632CA">
              <w:rPr>
                <w:bCs/>
                <w:iCs/>
                <w:sz w:val="20"/>
                <w:szCs w:val="20"/>
              </w:rPr>
              <w:t>ние</w:t>
            </w:r>
            <w:proofErr w:type="spellEnd"/>
          </w:p>
        </w:tc>
        <w:tc>
          <w:tcPr>
            <w:tcW w:w="588" w:type="pct"/>
            <w:vMerge/>
            <w:vAlign w:val="center"/>
            <w:hideMark/>
          </w:tcPr>
          <w:p w14:paraId="653970B5" w14:textId="77777777" w:rsidR="00E632CA" w:rsidRPr="00E632CA" w:rsidRDefault="00E632CA" w:rsidP="00E632CA">
            <w:pPr>
              <w:ind w:right="-57"/>
              <w:rPr>
                <w:bCs/>
                <w:sz w:val="20"/>
                <w:szCs w:val="20"/>
              </w:rPr>
            </w:pPr>
          </w:p>
        </w:tc>
        <w:tc>
          <w:tcPr>
            <w:tcW w:w="530" w:type="pct"/>
            <w:shd w:val="clear" w:color="auto" w:fill="auto"/>
            <w:vAlign w:val="center"/>
            <w:hideMark/>
          </w:tcPr>
          <w:p w14:paraId="67A5C6F6" w14:textId="77777777" w:rsidR="00E632CA" w:rsidRPr="00E632CA" w:rsidRDefault="00E632CA" w:rsidP="00E632CA">
            <w:pPr>
              <w:ind w:right="-57"/>
              <w:jc w:val="center"/>
              <w:rPr>
                <w:bCs/>
                <w:sz w:val="20"/>
                <w:szCs w:val="20"/>
              </w:rPr>
            </w:pPr>
            <w:r w:rsidRPr="00E632CA">
              <w:rPr>
                <w:bCs/>
                <w:sz w:val="20"/>
                <w:szCs w:val="20"/>
              </w:rPr>
              <w:t>2018</w:t>
            </w:r>
          </w:p>
        </w:tc>
        <w:tc>
          <w:tcPr>
            <w:tcW w:w="530" w:type="pct"/>
            <w:shd w:val="clear" w:color="auto" w:fill="auto"/>
            <w:vAlign w:val="center"/>
            <w:hideMark/>
          </w:tcPr>
          <w:p w14:paraId="5DCECB31" w14:textId="77777777" w:rsidR="00E632CA" w:rsidRPr="00E632CA" w:rsidRDefault="00E632CA" w:rsidP="00E632CA">
            <w:pPr>
              <w:ind w:right="-57"/>
              <w:jc w:val="center"/>
              <w:rPr>
                <w:bCs/>
                <w:sz w:val="20"/>
                <w:szCs w:val="20"/>
              </w:rPr>
            </w:pPr>
            <w:r w:rsidRPr="00E632CA">
              <w:rPr>
                <w:bCs/>
                <w:sz w:val="20"/>
                <w:szCs w:val="20"/>
              </w:rPr>
              <w:t>2019</w:t>
            </w:r>
          </w:p>
        </w:tc>
        <w:tc>
          <w:tcPr>
            <w:tcW w:w="467" w:type="pct"/>
            <w:shd w:val="clear" w:color="auto" w:fill="auto"/>
            <w:vAlign w:val="center"/>
            <w:hideMark/>
          </w:tcPr>
          <w:p w14:paraId="6156125B" w14:textId="77777777" w:rsidR="00E632CA" w:rsidRPr="00E632CA" w:rsidRDefault="00E632CA" w:rsidP="00E632CA">
            <w:pPr>
              <w:ind w:right="-57"/>
              <w:jc w:val="center"/>
              <w:rPr>
                <w:bCs/>
                <w:sz w:val="20"/>
                <w:szCs w:val="20"/>
              </w:rPr>
            </w:pPr>
            <w:r w:rsidRPr="00E632CA">
              <w:rPr>
                <w:bCs/>
                <w:sz w:val="20"/>
                <w:szCs w:val="20"/>
              </w:rPr>
              <w:t>2020</w:t>
            </w:r>
          </w:p>
        </w:tc>
        <w:tc>
          <w:tcPr>
            <w:tcW w:w="464" w:type="pct"/>
            <w:tcBorders>
              <w:right w:val="single" w:sz="4" w:space="0" w:color="auto"/>
            </w:tcBorders>
            <w:vAlign w:val="center"/>
          </w:tcPr>
          <w:p w14:paraId="3E0B1B0E" w14:textId="77777777" w:rsidR="00E632CA" w:rsidRPr="00E632CA" w:rsidRDefault="00E632CA" w:rsidP="00E632CA">
            <w:pPr>
              <w:ind w:right="-57"/>
              <w:jc w:val="center"/>
              <w:rPr>
                <w:bCs/>
                <w:sz w:val="20"/>
                <w:szCs w:val="20"/>
              </w:rPr>
            </w:pPr>
            <w:r w:rsidRPr="00E632CA">
              <w:rPr>
                <w:bCs/>
                <w:sz w:val="20"/>
                <w:szCs w:val="20"/>
              </w:rPr>
              <w:t>2021</w:t>
            </w:r>
          </w:p>
        </w:tc>
      </w:tr>
      <w:tr w:rsidR="00E632CA" w:rsidRPr="00E632CA" w14:paraId="1E9E730D" w14:textId="77777777" w:rsidTr="002411E1">
        <w:trPr>
          <w:trHeight w:val="255"/>
        </w:trPr>
        <w:tc>
          <w:tcPr>
            <w:tcW w:w="214" w:type="pct"/>
            <w:shd w:val="clear" w:color="auto" w:fill="auto"/>
            <w:vAlign w:val="center"/>
            <w:hideMark/>
          </w:tcPr>
          <w:p w14:paraId="342C0A0D" w14:textId="77777777" w:rsidR="00E632CA" w:rsidRPr="00E632CA" w:rsidRDefault="00E632CA" w:rsidP="00E632CA">
            <w:pPr>
              <w:ind w:right="-57"/>
              <w:jc w:val="center"/>
              <w:rPr>
                <w:bCs/>
                <w:sz w:val="20"/>
                <w:szCs w:val="20"/>
              </w:rPr>
            </w:pPr>
            <w:r w:rsidRPr="00E632CA">
              <w:rPr>
                <w:bCs/>
                <w:sz w:val="20"/>
                <w:szCs w:val="20"/>
              </w:rPr>
              <w:t>1.</w:t>
            </w:r>
          </w:p>
        </w:tc>
        <w:tc>
          <w:tcPr>
            <w:tcW w:w="1178" w:type="pct"/>
            <w:shd w:val="clear" w:color="auto" w:fill="auto"/>
            <w:vAlign w:val="center"/>
            <w:hideMark/>
          </w:tcPr>
          <w:p w14:paraId="188A54A4" w14:textId="77777777" w:rsidR="00E632CA" w:rsidRPr="00E632CA" w:rsidRDefault="00E632CA" w:rsidP="00E632CA">
            <w:pPr>
              <w:ind w:right="-57"/>
              <w:rPr>
                <w:bCs/>
                <w:sz w:val="20"/>
                <w:szCs w:val="20"/>
              </w:rPr>
            </w:pPr>
            <w:r w:rsidRPr="00E632CA">
              <w:rPr>
                <w:bCs/>
                <w:sz w:val="20"/>
                <w:szCs w:val="20"/>
              </w:rPr>
              <w:t>Собственные средства</w:t>
            </w:r>
          </w:p>
        </w:tc>
        <w:tc>
          <w:tcPr>
            <w:tcW w:w="556" w:type="pct"/>
            <w:shd w:val="clear" w:color="auto" w:fill="auto"/>
            <w:vAlign w:val="center"/>
            <w:hideMark/>
          </w:tcPr>
          <w:p w14:paraId="0DDDC8BC" w14:textId="77777777" w:rsidR="00E632CA" w:rsidRPr="00E632CA" w:rsidRDefault="00E632CA" w:rsidP="00E632CA">
            <w:pPr>
              <w:ind w:right="-57"/>
              <w:jc w:val="center"/>
              <w:rPr>
                <w:sz w:val="20"/>
                <w:szCs w:val="20"/>
              </w:rPr>
            </w:pPr>
            <w:r w:rsidRPr="00E632CA">
              <w:rPr>
                <w:sz w:val="20"/>
                <w:szCs w:val="20"/>
              </w:rPr>
              <w:t>13 259,7</w:t>
            </w:r>
          </w:p>
        </w:tc>
        <w:tc>
          <w:tcPr>
            <w:tcW w:w="473" w:type="pct"/>
            <w:shd w:val="clear" w:color="auto" w:fill="auto"/>
            <w:vAlign w:val="center"/>
            <w:hideMark/>
          </w:tcPr>
          <w:p w14:paraId="106A8DC5"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tcPr>
          <w:p w14:paraId="62CD7E41" w14:textId="77777777" w:rsidR="00E632CA" w:rsidRPr="00E632CA" w:rsidRDefault="00E632CA" w:rsidP="00E632CA">
            <w:pPr>
              <w:ind w:right="-57"/>
              <w:jc w:val="center"/>
              <w:rPr>
                <w:sz w:val="20"/>
                <w:szCs w:val="20"/>
              </w:rPr>
            </w:pPr>
            <w:r w:rsidRPr="00E632CA">
              <w:rPr>
                <w:sz w:val="20"/>
                <w:szCs w:val="20"/>
              </w:rPr>
              <w:t>13 259,7</w:t>
            </w:r>
          </w:p>
        </w:tc>
        <w:tc>
          <w:tcPr>
            <w:tcW w:w="530" w:type="pct"/>
            <w:shd w:val="clear" w:color="auto" w:fill="auto"/>
            <w:vAlign w:val="center"/>
            <w:hideMark/>
          </w:tcPr>
          <w:p w14:paraId="00716C98"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1A5FA2B1" w14:textId="77777777" w:rsidR="00E632CA" w:rsidRPr="00E632CA" w:rsidRDefault="00E632CA" w:rsidP="00E632CA">
            <w:pPr>
              <w:ind w:right="-57"/>
              <w:jc w:val="center"/>
              <w:rPr>
                <w:sz w:val="20"/>
                <w:szCs w:val="20"/>
              </w:rPr>
            </w:pPr>
            <w:r w:rsidRPr="00E632CA">
              <w:rPr>
                <w:sz w:val="20"/>
                <w:szCs w:val="20"/>
              </w:rPr>
              <w:t>2 937,3</w:t>
            </w:r>
          </w:p>
        </w:tc>
        <w:tc>
          <w:tcPr>
            <w:tcW w:w="467" w:type="pct"/>
            <w:shd w:val="clear" w:color="auto" w:fill="auto"/>
            <w:vAlign w:val="center"/>
            <w:hideMark/>
          </w:tcPr>
          <w:p w14:paraId="61F11EDE"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7A3A0353" w14:textId="77777777" w:rsidR="00E632CA" w:rsidRPr="00E632CA" w:rsidRDefault="00E632CA" w:rsidP="00E632CA">
            <w:pPr>
              <w:ind w:right="-57"/>
              <w:jc w:val="center"/>
              <w:rPr>
                <w:sz w:val="20"/>
                <w:szCs w:val="20"/>
              </w:rPr>
            </w:pPr>
            <w:r w:rsidRPr="00E632CA">
              <w:rPr>
                <w:sz w:val="20"/>
                <w:szCs w:val="20"/>
              </w:rPr>
              <w:t>3 768,5</w:t>
            </w:r>
          </w:p>
        </w:tc>
      </w:tr>
      <w:tr w:rsidR="00E632CA" w:rsidRPr="00E632CA" w14:paraId="29728B6F" w14:textId="77777777" w:rsidTr="002411E1">
        <w:trPr>
          <w:trHeight w:val="255"/>
        </w:trPr>
        <w:tc>
          <w:tcPr>
            <w:tcW w:w="214" w:type="pct"/>
            <w:shd w:val="clear" w:color="auto" w:fill="auto"/>
            <w:vAlign w:val="center"/>
            <w:hideMark/>
          </w:tcPr>
          <w:p w14:paraId="3FB082C7" w14:textId="77777777" w:rsidR="00E632CA" w:rsidRPr="00E632CA" w:rsidRDefault="00E632CA" w:rsidP="00E632CA">
            <w:pPr>
              <w:ind w:right="-57"/>
              <w:jc w:val="center"/>
              <w:rPr>
                <w:sz w:val="20"/>
                <w:szCs w:val="20"/>
              </w:rPr>
            </w:pPr>
            <w:r w:rsidRPr="00E632CA">
              <w:rPr>
                <w:sz w:val="20"/>
                <w:szCs w:val="20"/>
              </w:rPr>
              <w:t>1.1.</w:t>
            </w:r>
          </w:p>
        </w:tc>
        <w:tc>
          <w:tcPr>
            <w:tcW w:w="1178" w:type="pct"/>
            <w:shd w:val="clear" w:color="auto" w:fill="auto"/>
            <w:vAlign w:val="center"/>
            <w:hideMark/>
          </w:tcPr>
          <w:p w14:paraId="7195E9F3" w14:textId="77777777" w:rsidR="00E632CA" w:rsidRPr="00E632CA" w:rsidRDefault="00E632CA" w:rsidP="00E632CA">
            <w:pPr>
              <w:ind w:right="-57"/>
              <w:rPr>
                <w:sz w:val="20"/>
                <w:szCs w:val="20"/>
              </w:rPr>
            </w:pPr>
            <w:r w:rsidRPr="00E632CA">
              <w:rPr>
                <w:sz w:val="20"/>
                <w:szCs w:val="20"/>
              </w:rPr>
              <w:t>амортизационные отчисления</w:t>
            </w:r>
          </w:p>
        </w:tc>
        <w:tc>
          <w:tcPr>
            <w:tcW w:w="556" w:type="pct"/>
            <w:shd w:val="clear" w:color="auto" w:fill="auto"/>
            <w:vAlign w:val="center"/>
            <w:hideMark/>
          </w:tcPr>
          <w:p w14:paraId="1F3D116E"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04D27012"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tcPr>
          <w:p w14:paraId="1822247B" w14:textId="77777777" w:rsidR="00E632CA" w:rsidRPr="00E632CA" w:rsidRDefault="00E632CA" w:rsidP="00E632CA">
            <w:pPr>
              <w:ind w:right="-57"/>
              <w:jc w:val="center"/>
              <w:rPr>
                <w:sz w:val="20"/>
                <w:szCs w:val="20"/>
              </w:rPr>
            </w:pPr>
            <w:r w:rsidRPr="00E632CA">
              <w:rPr>
                <w:sz w:val="20"/>
                <w:szCs w:val="20"/>
              </w:rPr>
              <w:t>0,00</w:t>
            </w:r>
          </w:p>
        </w:tc>
        <w:tc>
          <w:tcPr>
            <w:tcW w:w="530" w:type="pct"/>
            <w:shd w:val="clear" w:color="auto" w:fill="auto"/>
            <w:vAlign w:val="center"/>
            <w:hideMark/>
          </w:tcPr>
          <w:p w14:paraId="70DE302A" w14:textId="77777777" w:rsidR="00E632CA" w:rsidRPr="00E632CA" w:rsidRDefault="00E632CA" w:rsidP="00E632CA">
            <w:pPr>
              <w:ind w:right="-57"/>
              <w:jc w:val="center"/>
              <w:rPr>
                <w:sz w:val="20"/>
                <w:szCs w:val="20"/>
              </w:rPr>
            </w:pPr>
            <w:r w:rsidRPr="00E632CA">
              <w:rPr>
                <w:sz w:val="20"/>
                <w:szCs w:val="20"/>
              </w:rPr>
              <w:t>0,00</w:t>
            </w:r>
          </w:p>
        </w:tc>
        <w:tc>
          <w:tcPr>
            <w:tcW w:w="530" w:type="pct"/>
            <w:shd w:val="clear" w:color="auto" w:fill="auto"/>
            <w:vAlign w:val="center"/>
            <w:hideMark/>
          </w:tcPr>
          <w:p w14:paraId="16EA9EEA" w14:textId="77777777" w:rsidR="00E632CA" w:rsidRPr="00E632CA" w:rsidRDefault="00E632CA" w:rsidP="00E632CA">
            <w:pPr>
              <w:ind w:right="-57"/>
              <w:jc w:val="center"/>
              <w:rPr>
                <w:sz w:val="20"/>
                <w:szCs w:val="20"/>
              </w:rPr>
            </w:pPr>
            <w:r w:rsidRPr="00E632CA">
              <w:rPr>
                <w:sz w:val="20"/>
                <w:szCs w:val="20"/>
              </w:rPr>
              <w:t>0,00</w:t>
            </w:r>
          </w:p>
        </w:tc>
        <w:tc>
          <w:tcPr>
            <w:tcW w:w="467" w:type="pct"/>
            <w:shd w:val="clear" w:color="auto" w:fill="auto"/>
            <w:vAlign w:val="center"/>
            <w:hideMark/>
          </w:tcPr>
          <w:p w14:paraId="41DF40F6" w14:textId="77777777" w:rsidR="00E632CA" w:rsidRPr="00E632CA" w:rsidRDefault="00E632CA" w:rsidP="00E632CA">
            <w:pPr>
              <w:ind w:right="-57"/>
              <w:jc w:val="center"/>
              <w:rPr>
                <w:sz w:val="20"/>
                <w:szCs w:val="20"/>
              </w:rPr>
            </w:pPr>
            <w:r w:rsidRPr="00E632CA">
              <w:rPr>
                <w:sz w:val="20"/>
                <w:szCs w:val="20"/>
              </w:rPr>
              <w:t>0,00</w:t>
            </w:r>
          </w:p>
        </w:tc>
        <w:tc>
          <w:tcPr>
            <w:tcW w:w="464" w:type="pct"/>
            <w:vAlign w:val="center"/>
          </w:tcPr>
          <w:p w14:paraId="2CCC01EC" w14:textId="77777777" w:rsidR="00E632CA" w:rsidRPr="00E632CA" w:rsidRDefault="00E632CA" w:rsidP="00E632CA">
            <w:pPr>
              <w:ind w:right="-57"/>
              <w:jc w:val="center"/>
              <w:rPr>
                <w:sz w:val="20"/>
                <w:szCs w:val="20"/>
              </w:rPr>
            </w:pPr>
            <w:r w:rsidRPr="00E632CA">
              <w:rPr>
                <w:sz w:val="20"/>
                <w:szCs w:val="20"/>
              </w:rPr>
              <w:t>0,00</w:t>
            </w:r>
          </w:p>
        </w:tc>
      </w:tr>
      <w:tr w:rsidR="00E632CA" w:rsidRPr="00E632CA" w14:paraId="7426062D" w14:textId="77777777" w:rsidTr="002411E1">
        <w:trPr>
          <w:trHeight w:val="510"/>
        </w:trPr>
        <w:tc>
          <w:tcPr>
            <w:tcW w:w="214" w:type="pct"/>
            <w:shd w:val="clear" w:color="auto" w:fill="auto"/>
            <w:vAlign w:val="center"/>
            <w:hideMark/>
          </w:tcPr>
          <w:p w14:paraId="2A5BECDB" w14:textId="77777777" w:rsidR="00E632CA" w:rsidRPr="00E632CA" w:rsidRDefault="00E632CA" w:rsidP="00E632CA">
            <w:pPr>
              <w:ind w:right="-57"/>
              <w:jc w:val="center"/>
              <w:rPr>
                <w:sz w:val="20"/>
                <w:szCs w:val="20"/>
              </w:rPr>
            </w:pPr>
            <w:r w:rsidRPr="00E632CA">
              <w:rPr>
                <w:sz w:val="20"/>
                <w:szCs w:val="20"/>
              </w:rPr>
              <w:t>1.2.</w:t>
            </w:r>
          </w:p>
        </w:tc>
        <w:tc>
          <w:tcPr>
            <w:tcW w:w="1178" w:type="pct"/>
            <w:shd w:val="clear" w:color="auto" w:fill="auto"/>
            <w:vAlign w:val="center"/>
            <w:hideMark/>
          </w:tcPr>
          <w:p w14:paraId="239A44A2" w14:textId="77777777" w:rsidR="00E632CA" w:rsidRPr="00E632CA" w:rsidRDefault="00E632CA" w:rsidP="00E632CA">
            <w:pPr>
              <w:ind w:right="-57"/>
              <w:rPr>
                <w:sz w:val="20"/>
                <w:szCs w:val="20"/>
              </w:rPr>
            </w:pPr>
            <w:r w:rsidRPr="00E632CA">
              <w:rPr>
                <w:sz w:val="20"/>
                <w:szCs w:val="20"/>
              </w:rPr>
              <w:t>прибыль, направленная на инвестиции</w:t>
            </w:r>
          </w:p>
        </w:tc>
        <w:tc>
          <w:tcPr>
            <w:tcW w:w="556" w:type="pct"/>
            <w:shd w:val="clear" w:color="auto" w:fill="auto"/>
            <w:vAlign w:val="center"/>
            <w:hideMark/>
          </w:tcPr>
          <w:p w14:paraId="7047C1BB" w14:textId="77777777" w:rsidR="00E632CA" w:rsidRPr="00E632CA" w:rsidRDefault="00E632CA" w:rsidP="00E632CA">
            <w:pPr>
              <w:ind w:right="-57"/>
              <w:jc w:val="center"/>
              <w:rPr>
                <w:sz w:val="20"/>
                <w:szCs w:val="20"/>
              </w:rPr>
            </w:pPr>
            <w:r w:rsidRPr="00E632CA">
              <w:rPr>
                <w:sz w:val="20"/>
                <w:szCs w:val="20"/>
              </w:rPr>
              <w:t>13 259,7</w:t>
            </w:r>
          </w:p>
        </w:tc>
        <w:tc>
          <w:tcPr>
            <w:tcW w:w="473" w:type="pct"/>
            <w:shd w:val="clear" w:color="auto" w:fill="auto"/>
            <w:vAlign w:val="center"/>
            <w:hideMark/>
          </w:tcPr>
          <w:p w14:paraId="0BE01CB2" w14:textId="77777777" w:rsidR="00E632CA" w:rsidRPr="00E632CA" w:rsidRDefault="00E632CA" w:rsidP="00E632CA">
            <w:pPr>
              <w:ind w:right="-57"/>
              <w:jc w:val="center"/>
              <w:rPr>
                <w:sz w:val="20"/>
                <w:szCs w:val="20"/>
              </w:rPr>
            </w:pPr>
            <w:r w:rsidRPr="00E632CA">
              <w:rPr>
                <w:sz w:val="20"/>
                <w:szCs w:val="20"/>
              </w:rPr>
              <w:t>0,00</w:t>
            </w:r>
          </w:p>
        </w:tc>
        <w:tc>
          <w:tcPr>
            <w:tcW w:w="588" w:type="pct"/>
            <w:shd w:val="clear" w:color="auto" w:fill="auto"/>
            <w:vAlign w:val="center"/>
          </w:tcPr>
          <w:p w14:paraId="2FB99296" w14:textId="77777777" w:rsidR="00E632CA" w:rsidRPr="00E632CA" w:rsidRDefault="00E632CA" w:rsidP="00E632CA">
            <w:pPr>
              <w:ind w:right="-57"/>
              <w:jc w:val="center"/>
              <w:rPr>
                <w:sz w:val="20"/>
                <w:szCs w:val="20"/>
              </w:rPr>
            </w:pPr>
            <w:r w:rsidRPr="00E632CA">
              <w:rPr>
                <w:sz w:val="20"/>
                <w:szCs w:val="20"/>
              </w:rPr>
              <w:t>13 259,7</w:t>
            </w:r>
          </w:p>
        </w:tc>
        <w:tc>
          <w:tcPr>
            <w:tcW w:w="530" w:type="pct"/>
            <w:shd w:val="clear" w:color="auto" w:fill="auto"/>
            <w:vAlign w:val="center"/>
            <w:hideMark/>
          </w:tcPr>
          <w:p w14:paraId="7D3947A0"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197DBBBD" w14:textId="77777777" w:rsidR="00E632CA" w:rsidRPr="00E632CA" w:rsidRDefault="00E632CA" w:rsidP="00E632CA">
            <w:pPr>
              <w:ind w:right="-57"/>
              <w:jc w:val="center"/>
              <w:rPr>
                <w:sz w:val="20"/>
                <w:szCs w:val="20"/>
              </w:rPr>
            </w:pPr>
            <w:r w:rsidRPr="00E632CA">
              <w:rPr>
                <w:sz w:val="20"/>
                <w:szCs w:val="20"/>
              </w:rPr>
              <w:t>2 937,3</w:t>
            </w:r>
          </w:p>
        </w:tc>
        <w:tc>
          <w:tcPr>
            <w:tcW w:w="467" w:type="pct"/>
            <w:shd w:val="clear" w:color="auto" w:fill="auto"/>
            <w:vAlign w:val="center"/>
            <w:hideMark/>
          </w:tcPr>
          <w:p w14:paraId="079809D2"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6EBD6DB1" w14:textId="77777777" w:rsidR="00E632CA" w:rsidRPr="00E632CA" w:rsidRDefault="00E632CA" w:rsidP="00E632CA">
            <w:pPr>
              <w:ind w:right="-57"/>
              <w:jc w:val="center"/>
              <w:rPr>
                <w:sz w:val="20"/>
                <w:szCs w:val="20"/>
              </w:rPr>
            </w:pPr>
            <w:r w:rsidRPr="00E632CA">
              <w:rPr>
                <w:sz w:val="20"/>
                <w:szCs w:val="20"/>
              </w:rPr>
              <w:t>3 768,5</w:t>
            </w:r>
          </w:p>
        </w:tc>
      </w:tr>
      <w:tr w:rsidR="00E632CA" w:rsidRPr="00E632CA" w14:paraId="56218F2A" w14:textId="77777777" w:rsidTr="002411E1">
        <w:trPr>
          <w:trHeight w:val="510"/>
        </w:trPr>
        <w:tc>
          <w:tcPr>
            <w:tcW w:w="214" w:type="pct"/>
            <w:shd w:val="clear" w:color="auto" w:fill="auto"/>
            <w:vAlign w:val="center"/>
            <w:hideMark/>
          </w:tcPr>
          <w:p w14:paraId="71C7D552" w14:textId="77777777" w:rsidR="00E632CA" w:rsidRPr="00E632CA" w:rsidRDefault="00E632CA" w:rsidP="00E632CA">
            <w:pPr>
              <w:ind w:right="-57"/>
              <w:jc w:val="center"/>
              <w:rPr>
                <w:sz w:val="20"/>
                <w:szCs w:val="20"/>
              </w:rPr>
            </w:pPr>
            <w:r w:rsidRPr="00E632CA">
              <w:rPr>
                <w:sz w:val="20"/>
                <w:szCs w:val="20"/>
              </w:rPr>
              <w:t>1.3.</w:t>
            </w:r>
          </w:p>
        </w:tc>
        <w:tc>
          <w:tcPr>
            <w:tcW w:w="1178" w:type="pct"/>
            <w:shd w:val="clear" w:color="auto" w:fill="auto"/>
            <w:vAlign w:val="center"/>
            <w:hideMark/>
          </w:tcPr>
          <w:p w14:paraId="1A4F9710" w14:textId="77777777" w:rsidR="00E632CA" w:rsidRPr="00E632CA" w:rsidRDefault="00E632CA" w:rsidP="00E632CA">
            <w:pPr>
              <w:ind w:right="-57"/>
              <w:rPr>
                <w:sz w:val="20"/>
                <w:szCs w:val="20"/>
              </w:rPr>
            </w:pPr>
            <w:r w:rsidRPr="00E632CA">
              <w:rPr>
                <w:sz w:val="20"/>
                <w:szCs w:val="20"/>
              </w:rPr>
              <w:t>средства полученные за счет платы за подключение</w:t>
            </w:r>
          </w:p>
        </w:tc>
        <w:tc>
          <w:tcPr>
            <w:tcW w:w="556" w:type="pct"/>
            <w:shd w:val="clear" w:color="auto" w:fill="auto"/>
            <w:vAlign w:val="center"/>
            <w:hideMark/>
          </w:tcPr>
          <w:p w14:paraId="7A63066B"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43FA2D42"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6FA71683"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7817A21D"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DB31C8F"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1B5B74B1"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1E985C81"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08410FB9" w14:textId="77777777" w:rsidTr="002411E1">
        <w:trPr>
          <w:trHeight w:val="510"/>
        </w:trPr>
        <w:tc>
          <w:tcPr>
            <w:tcW w:w="214" w:type="pct"/>
            <w:shd w:val="clear" w:color="auto" w:fill="auto"/>
            <w:vAlign w:val="center"/>
            <w:hideMark/>
          </w:tcPr>
          <w:p w14:paraId="607E10FA" w14:textId="77777777" w:rsidR="00E632CA" w:rsidRPr="00E632CA" w:rsidRDefault="00E632CA" w:rsidP="00E632CA">
            <w:pPr>
              <w:ind w:right="-57"/>
              <w:jc w:val="center"/>
              <w:rPr>
                <w:sz w:val="20"/>
                <w:szCs w:val="20"/>
              </w:rPr>
            </w:pPr>
            <w:r w:rsidRPr="00E632CA">
              <w:rPr>
                <w:sz w:val="20"/>
                <w:szCs w:val="20"/>
              </w:rPr>
              <w:t>1.4.</w:t>
            </w:r>
          </w:p>
        </w:tc>
        <w:tc>
          <w:tcPr>
            <w:tcW w:w="1178" w:type="pct"/>
            <w:shd w:val="clear" w:color="auto" w:fill="auto"/>
            <w:vAlign w:val="center"/>
            <w:hideMark/>
          </w:tcPr>
          <w:p w14:paraId="5F5E350A" w14:textId="77777777" w:rsidR="00E632CA" w:rsidRPr="00E632CA" w:rsidRDefault="00E632CA" w:rsidP="00E632CA">
            <w:pPr>
              <w:ind w:right="-57"/>
              <w:rPr>
                <w:sz w:val="20"/>
                <w:szCs w:val="20"/>
              </w:rPr>
            </w:pPr>
            <w:r w:rsidRPr="00E632CA">
              <w:rPr>
                <w:sz w:val="20"/>
                <w:szCs w:val="20"/>
              </w:rPr>
              <w:t>прочие средства, в т.ч. средства от эмиссии ценных бумаг</w:t>
            </w:r>
          </w:p>
        </w:tc>
        <w:tc>
          <w:tcPr>
            <w:tcW w:w="556" w:type="pct"/>
            <w:shd w:val="clear" w:color="auto" w:fill="auto"/>
            <w:vAlign w:val="center"/>
            <w:hideMark/>
          </w:tcPr>
          <w:p w14:paraId="3C25A1E4"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0AC078D4"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14E81E0E"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27D5CC0A"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50016403"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6066B2C3"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5EE4BD5A"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2D863E81" w14:textId="77777777" w:rsidTr="002411E1">
        <w:trPr>
          <w:trHeight w:val="255"/>
        </w:trPr>
        <w:tc>
          <w:tcPr>
            <w:tcW w:w="214" w:type="pct"/>
            <w:shd w:val="clear" w:color="auto" w:fill="auto"/>
            <w:vAlign w:val="center"/>
            <w:hideMark/>
          </w:tcPr>
          <w:p w14:paraId="4304E082" w14:textId="77777777" w:rsidR="00E632CA" w:rsidRPr="00E632CA" w:rsidRDefault="00E632CA" w:rsidP="00E632CA">
            <w:pPr>
              <w:ind w:right="-57"/>
              <w:jc w:val="center"/>
              <w:rPr>
                <w:bCs/>
                <w:sz w:val="20"/>
                <w:szCs w:val="20"/>
              </w:rPr>
            </w:pPr>
            <w:r w:rsidRPr="00E632CA">
              <w:rPr>
                <w:bCs/>
                <w:sz w:val="20"/>
                <w:szCs w:val="20"/>
              </w:rPr>
              <w:t>2.</w:t>
            </w:r>
          </w:p>
        </w:tc>
        <w:tc>
          <w:tcPr>
            <w:tcW w:w="1178" w:type="pct"/>
            <w:shd w:val="clear" w:color="auto" w:fill="auto"/>
            <w:vAlign w:val="center"/>
            <w:hideMark/>
          </w:tcPr>
          <w:p w14:paraId="2D25ACD3" w14:textId="77777777" w:rsidR="00E632CA" w:rsidRPr="00E632CA" w:rsidRDefault="00E632CA" w:rsidP="00E632CA">
            <w:pPr>
              <w:ind w:right="-57"/>
              <w:rPr>
                <w:bCs/>
                <w:sz w:val="20"/>
                <w:szCs w:val="20"/>
              </w:rPr>
            </w:pPr>
            <w:r w:rsidRPr="00E632CA">
              <w:rPr>
                <w:bCs/>
                <w:sz w:val="20"/>
                <w:szCs w:val="20"/>
              </w:rPr>
              <w:t>Привлеченные средства</w:t>
            </w:r>
          </w:p>
        </w:tc>
        <w:tc>
          <w:tcPr>
            <w:tcW w:w="556" w:type="pct"/>
            <w:shd w:val="clear" w:color="auto" w:fill="auto"/>
            <w:vAlign w:val="center"/>
            <w:hideMark/>
          </w:tcPr>
          <w:p w14:paraId="1963ED13"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298AC440"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4B9796A1"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17A6DFE"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20DA5209"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7289F5EA"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31ABF943"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614CC284" w14:textId="77777777" w:rsidTr="002411E1">
        <w:trPr>
          <w:trHeight w:val="255"/>
        </w:trPr>
        <w:tc>
          <w:tcPr>
            <w:tcW w:w="214" w:type="pct"/>
            <w:shd w:val="clear" w:color="auto" w:fill="auto"/>
            <w:vAlign w:val="center"/>
            <w:hideMark/>
          </w:tcPr>
          <w:p w14:paraId="1218B96D" w14:textId="77777777" w:rsidR="00E632CA" w:rsidRPr="00E632CA" w:rsidRDefault="00E632CA" w:rsidP="00E632CA">
            <w:pPr>
              <w:ind w:right="-57"/>
              <w:jc w:val="center"/>
              <w:rPr>
                <w:sz w:val="20"/>
                <w:szCs w:val="20"/>
              </w:rPr>
            </w:pPr>
            <w:r w:rsidRPr="00E632CA">
              <w:rPr>
                <w:sz w:val="20"/>
                <w:szCs w:val="20"/>
              </w:rPr>
              <w:t>2.1.</w:t>
            </w:r>
          </w:p>
        </w:tc>
        <w:tc>
          <w:tcPr>
            <w:tcW w:w="1178" w:type="pct"/>
            <w:shd w:val="clear" w:color="auto" w:fill="auto"/>
            <w:vAlign w:val="center"/>
            <w:hideMark/>
          </w:tcPr>
          <w:p w14:paraId="598E46EA" w14:textId="77777777" w:rsidR="00E632CA" w:rsidRPr="00E632CA" w:rsidRDefault="00E632CA" w:rsidP="00E632CA">
            <w:pPr>
              <w:ind w:right="-57"/>
              <w:rPr>
                <w:sz w:val="20"/>
                <w:szCs w:val="20"/>
              </w:rPr>
            </w:pPr>
            <w:r w:rsidRPr="00E632CA">
              <w:rPr>
                <w:sz w:val="20"/>
                <w:szCs w:val="20"/>
              </w:rPr>
              <w:t>кредиты</w:t>
            </w:r>
          </w:p>
        </w:tc>
        <w:tc>
          <w:tcPr>
            <w:tcW w:w="556" w:type="pct"/>
            <w:shd w:val="clear" w:color="auto" w:fill="auto"/>
            <w:vAlign w:val="center"/>
            <w:hideMark/>
          </w:tcPr>
          <w:p w14:paraId="42436150"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2DF91FE4"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494941E6"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A71E6C1"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EAE378F"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1C961A54"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457CD6E4"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179B7C0F" w14:textId="77777777" w:rsidTr="002411E1">
        <w:trPr>
          <w:trHeight w:val="255"/>
        </w:trPr>
        <w:tc>
          <w:tcPr>
            <w:tcW w:w="214" w:type="pct"/>
            <w:shd w:val="clear" w:color="auto" w:fill="auto"/>
            <w:vAlign w:val="center"/>
            <w:hideMark/>
          </w:tcPr>
          <w:p w14:paraId="58CF2C0D" w14:textId="77777777" w:rsidR="00E632CA" w:rsidRPr="00E632CA" w:rsidRDefault="00E632CA" w:rsidP="00E632CA">
            <w:pPr>
              <w:ind w:right="-57"/>
              <w:jc w:val="center"/>
              <w:rPr>
                <w:sz w:val="20"/>
                <w:szCs w:val="20"/>
              </w:rPr>
            </w:pPr>
            <w:r w:rsidRPr="00E632CA">
              <w:rPr>
                <w:sz w:val="20"/>
                <w:szCs w:val="20"/>
              </w:rPr>
              <w:t>2.2.</w:t>
            </w:r>
          </w:p>
        </w:tc>
        <w:tc>
          <w:tcPr>
            <w:tcW w:w="1178" w:type="pct"/>
            <w:shd w:val="clear" w:color="auto" w:fill="auto"/>
            <w:vAlign w:val="center"/>
            <w:hideMark/>
          </w:tcPr>
          <w:p w14:paraId="1ED9D05B" w14:textId="77777777" w:rsidR="00E632CA" w:rsidRPr="00E632CA" w:rsidRDefault="00E632CA" w:rsidP="00E632CA">
            <w:pPr>
              <w:ind w:right="-57"/>
              <w:rPr>
                <w:sz w:val="20"/>
                <w:szCs w:val="20"/>
              </w:rPr>
            </w:pPr>
            <w:r w:rsidRPr="00E632CA">
              <w:rPr>
                <w:sz w:val="20"/>
                <w:szCs w:val="20"/>
              </w:rPr>
              <w:t>займы организаций</w:t>
            </w:r>
          </w:p>
        </w:tc>
        <w:tc>
          <w:tcPr>
            <w:tcW w:w="556" w:type="pct"/>
            <w:shd w:val="clear" w:color="auto" w:fill="auto"/>
            <w:vAlign w:val="center"/>
            <w:hideMark/>
          </w:tcPr>
          <w:p w14:paraId="251B0089"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17F05A91"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7ACF3B7F"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7B2A7AA2"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27AF90AA"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154D8E52"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5B599AFB"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10BDE02B" w14:textId="77777777" w:rsidTr="002411E1">
        <w:trPr>
          <w:trHeight w:val="255"/>
        </w:trPr>
        <w:tc>
          <w:tcPr>
            <w:tcW w:w="214" w:type="pct"/>
            <w:shd w:val="clear" w:color="auto" w:fill="auto"/>
            <w:vAlign w:val="center"/>
            <w:hideMark/>
          </w:tcPr>
          <w:p w14:paraId="42F2FC01" w14:textId="77777777" w:rsidR="00E632CA" w:rsidRPr="00E632CA" w:rsidRDefault="00E632CA" w:rsidP="00E632CA">
            <w:pPr>
              <w:ind w:right="-57"/>
              <w:jc w:val="center"/>
              <w:rPr>
                <w:sz w:val="20"/>
                <w:szCs w:val="20"/>
              </w:rPr>
            </w:pPr>
            <w:r w:rsidRPr="00E632CA">
              <w:rPr>
                <w:sz w:val="20"/>
                <w:szCs w:val="20"/>
              </w:rPr>
              <w:t>2.3.</w:t>
            </w:r>
          </w:p>
        </w:tc>
        <w:tc>
          <w:tcPr>
            <w:tcW w:w="1178" w:type="pct"/>
            <w:shd w:val="clear" w:color="auto" w:fill="auto"/>
            <w:vAlign w:val="center"/>
            <w:hideMark/>
          </w:tcPr>
          <w:p w14:paraId="7EBA80CF" w14:textId="77777777" w:rsidR="00E632CA" w:rsidRPr="00E632CA" w:rsidRDefault="00E632CA" w:rsidP="00E632CA">
            <w:pPr>
              <w:ind w:right="-57"/>
              <w:rPr>
                <w:sz w:val="20"/>
                <w:szCs w:val="20"/>
              </w:rPr>
            </w:pPr>
            <w:r w:rsidRPr="00E632CA">
              <w:rPr>
                <w:sz w:val="20"/>
                <w:szCs w:val="20"/>
              </w:rPr>
              <w:t>прочие средства</w:t>
            </w:r>
          </w:p>
        </w:tc>
        <w:tc>
          <w:tcPr>
            <w:tcW w:w="556" w:type="pct"/>
            <w:shd w:val="clear" w:color="auto" w:fill="auto"/>
            <w:vAlign w:val="center"/>
            <w:hideMark/>
          </w:tcPr>
          <w:p w14:paraId="53EC8C38"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34CC2679"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16ECB98A"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296A4D9"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83ED7C6"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5DE89095"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3DFF932C"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660C2D1F" w14:textId="77777777" w:rsidTr="002411E1">
        <w:trPr>
          <w:trHeight w:val="510"/>
        </w:trPr>
        <w:tc>
          <w:tcPr>
            <w:tcW w:w="214" w:type="pct"/>
            <w:shd w:val="clear" w:color="auto" w:fill="auto"/>
            <w:vAlign w:val="center"/>
            <w:hideMark/>
          </w:tcPr>
          <w:p w14:paraId="5F4D9BA6" w14:textId="77777777" w:rsidR="00E632CA" w:rsidRPr="00E632CA" w:rsidRDefault="00E632CA" w:rsidP="00E632CA">
            <w:pPr>
              <w:ind w:right="-57"/>
              <w:jc w:val="center"/>
              <w:rPr>
                <w:bCs/>
                <w:sz w:val="20"/>
                <w:szCs w:val="20"/>
              </w:rPr>
            </w:pPr>
            <w:r w:rsidRPr="00E632CA">
              <w:rPr>
                <w:bCs/>
                <w:sz w:val="20"/>
                <w:szCs w:val="20"/>
              </w:rPr>
              <w:t>3.</w:t>
            </w:r>
          </w:p>
        </w:tc>
        <w:tc>
          <w:tcPr>
            <w:tcW w:w="1178" w:type="pct"/>
            <w:shd w:val="clear" w:color="auto" w:fill="auto"/>
            <w:vAlign w:val="center"/>
            <w:hideMark/>
          </w:tcPr>
          <w:p w14:paraId="3F591AD4" w14:textId="77777777" w:rsidR="00E632CA" w:rsidRPr="00E632CA" w:rsidRDefault="00E632CA" w:rsidP="00E632CA">
            <w:pPr>
              <w:ind w:right="-57"/>
              <w:rPr>
                <w:bCs/>
                <w:sz w:val="20"/>
                <w:szCs w:val="20"/>
              </w:rPr>
            </w:pPr>
            <w:r w:rsidRPr="00E632CA">
              <w:rPr>
                <w:bCs/>
                <w:sz w:val="20"/>
                <w:szCs w:val="20"/>
              </w:rPr>
              <w:t>Бюджетное финансирование (средства местного бюджета)</w:t>
            </w:r>
          </w:p>
        </w:tc>
        <w:tc>
          <w:tcPr>
            <w:tcW w:w="556" w:type="pct"/>
            <w:shd w:val="clear" w:color="auto" w:fill="auto"/>
            <w:vAlign w:val="center"/>
            <w:hideMark/>
          </w:tcPr>
          <w:p w14:paraId="58670397"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0301AA20"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71E8412C"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761933FD"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FEC5D2F"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69BF99AE"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76779E98"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6554874A" w14:textId="77777777" w:rsidTr="002411E1">
        <w:trPr>
          <w:trHeight w:val="585"/>
        </w:trPr>
        <w:tc>
          <w:tcPr>
            <w:tcW w:w="214" w:type="pct"/>
            <w:shd w:val="clear" w:color="auto" w:fill="auto"/>
            <w:vAlign w:val="center"/>
            <w:hideMark/>
          </w:tcPr>
          <w:p w14:paraId="7C2BDA7F" w14:textId="77777777" w:rsidR="00E632CA" w:rsidRPr="00E632CA" w:rsidRDefault="00E632CA" w:rsidP="00E632CA">
            <w:pPr>
              <w:ind w:right="-57"/>
              <w:jc w:val="center"/>
              <w:rPr>
                <w:bCs/>
                <w:sz w:val="20"/>
                <w:szCs w:val="20"/>
              </w:rPr>
            </w:pPr>
            <w:r w:rsidRPr="00E632CA">
              <w:rPr>
                <w:bCs/>
                <w:sz w:val="20"/>
                <w:szCs w:val="20"/>
              </w:rPr>
              <w:t>4.</w:t>
            </w:r>
          </w:p>
        </w:tc>
        <w:tc>
          <w:tcPr>
            <w:tcW w:w="1178" w:type="pct"/>
            <w:shd w:val="clear" w:color="auto" w:fill="auto"/>
            <w:vAlign w:val="center"/>
            <w:hideMark/>
          </w:tcPr>
          <w:p w14:paraId="396A2AFB" w14:textId="77777777" w:rsidR="00E632CA" w:rsidRPr="00E632CA" w:rsidRDefault="00E632CA" w:rsidP="00E632CA">
            <w:pPr>
              <w:ind w:right="-57"/>
              <w:rPr>
                <w:bCs/>
                <w:sz w:val="20"/>
                <w:szCs w:val="20"/>
              </w:rPr>
            </w:pPr>
            <w:r w:rsidRPr="00E632CA">
              <w:rPr>
                <w:bCs/>
                <w:sz w:val="20"/>
                <w:szCs w:val="20"/>
              </w:rPr>
              <w:t xml:space="preserve">Прочие источники финансирования, </w:t>
            </w:r>
          </w:p>
          <w:p w14:paraId="38FFA7F1" w14:textId="77777777" w:rsidR="00E632CA" w:rsidRPr="00E632CA" w:rsidRDefault="00E632CA" w:rsidP="00E632CA">
            <w:pPr>
              <w:ind w:right="-57"/>
              <w:rPr>
                <w:bCs/>
                <w:sz w:val="20"/>
                <w:szCs w:val="20"/>
              </w:rPr>
            </w:pPr>
            <w:r w:rsidRPr="00E632CA">
              <w:rPr>
                <w:bCs/>
                <w:sz w:val="20"/>
                <w:szCs w:val="20"/>
              </w:rPr>
              <w:t>в т.ч. лизинг</w:t>
            </w:r>
          </w:p>
        </w:tc>
        <w:tc>
          <w:tcPr>
            <w:tcW w:w="556" w:type="pct"/>
            <w:shd w:val="clear" w:color="auto" w:fill="auto"/>
            <w:vAlign w:val="center"/>
            <w:hideMark/>
          </w:tcPr>
          <w:p w14:paraId="42DA8A57" w14:textId="77777777" w:rsidR="00E632CA" w:rsidRPr="00E632CA" w:rsidRDefault="00E632CA" w:rsidP="00E632CA">
            <w:pPr>
              <w:ind w:right="-57"/>
              <w:jc w:val="center"/>
              <w:rPr>
                <w:sz w:val="20"/>
                <w:szCs w:val="20"/>
              </w:rPr>
            </w:pPr>
            <w:r w:rsidRPr="00E632CA">
              <w:rPr>
                <w:sz w:val="20"/>
                <w:szCs w:val="20"/>
              </w:rPr>
              <w:t>7 000,0</w:t>
            </w:r>
          </w:p>
        </w:tc>
        <w:tc>
          <w:tcPr>
            <w:tcW w:w="473" w:type="pct"/>
            <w:shd w:val="clear" w:color="auto" w:fill="auto"/>
            <w:vAlign w:val="center"/>
            <w:hideMark/>
          </w:tcPr>
          <w:p w14:paraId="54F9F183"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13B31A7D" w14:textId="77777777" w:rsidR="00E632CA" w:rsidRPr="00E632CA" w:rsidRDefault="00E632CA" w:rsidP="00E632CA">
            <w:pPr>
              <w:ind w:right="-57"/>
              <w:jc w:val="center"/>
              <w:rPr>
                <w:sz w:val="20"/>
                <w:szCs w:val="20"/>
              </w:rPr>
            </w:pPr>
            <w:r w:rsidRPr="00E632CA">
              <w:rPr>
                <w:sz w:val="20"/>
                <w:szCs w:val="20"/>
              </w:rPr>
              <w:t>7 000,0</w:t>
            </w:r>
          </w:p>
        </w:tc>
        <w:tc>
          <w:tcPr>
            <w:tcW w:w="530" w:type="pct"/>
            <w:shd w:val="clear" w:color="auto" w:fill="auto"/>
            <w:vAlign w:val="center"/>
            <w:hideMark/>
          </w:tcPr>
          <w:p w14:paraId="590BF677"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AFB10E4" w14:textId="77777777" w:rsidR="00E632CA" w:rsidRPr="00E632CA" w:rsidRDefault="00E632CA" w:rsidP="00E632CA">
            <w:pPr>
              <w:ind w:right="-57"/>
              <w:jc w:val="center"/>
              <w:rPr>
                <w:sz w:val="20"/>
                <w:szCs w:val="20"/>
              </w:rPr>
            </w:pPr>
            <w:r w:rsidRPr="00E632CA">
              <w:rPr>
                <w:sz w:val="20"/>
                <w:szCs w:val="20"/>
              </w:rPr>
              <w:t>7 000,0</w:t>
            </w:r>
          </w:p>
        </w:tc>
        <w:tc>
          <w:tcPr>
            <w:tcW w:w="467" w:type="pct"/>
            <w:shd w:val="clear" w:color="auto" w:fill="auto"/>
            <w:vAlign w:val="center"/>
            <w:hideMark/>
          </w:tcPr>
          <w:p w14:paraId="4CC3D69D"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100D326F"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2971BE76" w14:textId="77777777" w:rsidTr="002411E1">
        <w:trPr>
          <w:trHeight w:val="255"/>
        </w:trPr>
        <w:tc>
          <w:tcPr>
            <w:tcW w:w="214" w:type="pct"/>
            <w:shd w:val="clear" w:color="auto" w:fill="auto"/>
            <w:vAlign w:val="center"/>
            <w:hideMark/>
          </w:tcPr>
          <w:p w14:paraId="76D72035" w14:textId="77777777" w:rsidR="00E632CA" w:rsidRPr="00E632CA" w:rsidRDefault="00E632CA" w:rsidP="00E632CA">
            <w:pPr>
              <w:ind w:right="-57"/>
              <w:jc w:val="center"/>
              <w:rPr>
                <w:bCs/>
                <w:sz w:val="20"/>
                <w:szCs w:val="20"/>
              </w:rPr>
            </w:pPr>
            <w:r w:rsidRPr="00E632CA">
              <w:rPr>
                <w:bCs/>
                <w:sz w:val="20"/>
                <w:szCs w:val="20"/>
              </w:rPr>
              <w:t> </w:t>
            </w:r>
          </w:p>
        </w:tc>
        <w:tc>
          <w:tcPr>
            <w:tcW w:w="1178" w:type="pct"/>
            <w:shd w:val="clear" w:color="auto" w:fill="auto"/>
            <w:vAlign w:val="center"/>
            <w:hideMark/>
          </w:tcPr>
          <w:p w14:paraId="35FB9AE6" w14:textId="77777777" w:rsidR="00E632CA" w:rsidRPr="00E632CA" w:rsidRDefault="00E632CA" w:rsidP="00E632CA">
            <w:pPr>
              <w:ind w:right="-57"/>
              <w:rPr>
                <w:bCs/>
                <w:sz w:val="20"/>
                <w:szCs w:val="20"/>
              </w:rPr>
            </w:pPr>
            <w:r w:rsidRPr="00E632CA">
              <w:rPr>
                <w:bCs/>
                <w:sz w:val="20"/>
                <w:szCs w:val="20"/>
              </w:rPr>
              <w:t>Итого по программе</w:t>
            </w:r>
          </w:p>
        </w:tc>
        <w:tc>
          <w:tcPr>
            <w:tcW w:w="556" w:type="pct"/>
            <w:shd w:val="clear" w:color="auto" w:fill="auto"/>
            <w:vAlign w:val="center"/>
            <w:hideMark/>
          </w:tcPr>
          <w:p w14:paraId="107236F5" w14:textId="77777777" w:rsidR="00E632CA" w:rsidRPr="00E632CA" w:rsidRDefault="00E632CA" w:rsidP="00E632CA">
            <w:pPr>
              <w:ind w:right="-57"/>
              <w:jc w:val="center"/>
              <w:rPr>
                <w:sz w:val="20"/>
                <w:szCs w:val="20"/>
              </w:rPr>
            </w:pPr>
            <w:r w:rsidRPr="00E632CA">
              <w:rPr>
                <w:sz w:val="20"/>
                <w:szCs w:val="20"/>
              </w:rPr>
              <w:t>20 259,7</w:t>
            </w:r>
          </w:p>
        </w:tc>
        <w:tc>
          <w:tcPr>
            <w:tcW w:w="473" w:type="pct"/>
            <w:shd w:val="clear" w:color="auto" w:fill="auto"/>
            <w:vAlign w:val="center"/>
            <w:hideMark/>
          </w:tcPr>
          <w:p w14:paraId="08B320D6" w14:textId="77777777" w:rsidR="00E632CA" w:rsidRPr="00E632CA" w:rsidRDefault="00E632CA" w:rsidP="00E632CA">
            <w:pPr>
              <w:ind w:right="-57"/>
              <w:jc w:val="center"/>
              <w:rPr>
                <w:sz w:val="20"/>
                <w:szCs w:val="20"/>
              </w:rPr>
            </w:pPr>
            <w:r w:rsidRPr="00E632CA">
              <w:rPr>
                <w:sz w:val="20"/>
                <w:szCs w:val="20"/>
              </w:rPr>
              <w:t>0,00</w:t>
            </w:r>
          </w:p>
        </w:tc>
        <w:tc>
          <w:tcPr>
            <w:tcW w:w="588" w:type="pct"/>
            <w:shd w:val="clear" w:color="auto" w:fill="auto"/>
            <w:vAlign w:val="center"/>
            <w:hideMark/>
          </w:tcPr>
          <w:p w14:paraId="5AFF5E53" w14:textId="77777777" w:rsidR="00E632CA" w:rsidRPr="00E632CA" w:rsidRDefault="00E632CA" w:rsidP="00E632CA">
            <w:pPr>
              <w:ind w:right="-57"/>
              <w:jc w:val="center"/>
              <w:rPr>
                <w:sz w:val="20"/>
                <w:szCs w:val="20"/>
              </w:rPr>
            </w:pPr>
            <w:r w:rsidRPr="00E632CA">
              <w:rPr>
                <w:sz w:val="20"/>
                <w:szCs w:val="20"/>
              </w:rPr>
              <w:t>20 259,7</w:t>
            </w:r>
          </w:p>
        </w:tc>
        <w:tc>
          <w:tcPr>
            <w:tcW w:w="530" w:type="pct"/>
            <w:shd w:val="clear" w:color="auto" w:fill="auto"/>
            <w:vAlign w:val="center"/>
            <w:hideMark/>
          </w:tcPr>
          <w:p w14:paraId="11D272EB"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518F4FE7" w14:textId="77777777" w:rsidR="00E632CA" w:rsidRPr="00E632CA" w:rsidRDefault="00E632CA" w:rsidP="00E632CA">
            <w:pPr>
              <w:ind w:right="-57"/>
              <w:jc w:val="center"/>
              <w:rPr>
                <w:sz w:val="20"/>
                <w:szCs w:val="20"/>
              </w:rPr>
            </w:pPr>
            <w:r w:rsidRPr="00E632CA">
              <w:rPr>
                <w:sz w:val="20"/>
                <w:szCs w:val="20"/>
              </w:rPr>
              <w:t>9 937,3</w:t>
            </w:r>
          </w:p>
        </w:tc>
        <w:tc>
          <w:tcPr>
            <w:tcW w:w="467" w:type="pct"/>
            <w:shd w:val="clear" w:color="auto" w:fill="auto"/>
            <w:vAlign w:val="center"/>
            <w:hideMark/>
          </w:tcPr>
          <w:p w14:paraId="01F9230B"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4DC21378" w14:textId="77777777" w:rsidR="00E632CA" w:rsidRPr="00E632CA" w:rsidRDefault="00E632CA" w:rsidP="00E632CA">
            <w:pPr>
              <w:ind w:right="-57"/>
              <w:jc w:val="center"/>
              <w:rPr>
                <w:sz w:val="20"/>
                <w:szCs w:val="20"/>
              </w:rPr>
            </w:pPr>
            <w:r w:rsidRPr="00E632CA">
              <w:rPr>
                <w:sz w:val="20"/>
                <w:szCs w:val="20"/>
              </w:rPr>
              <w:t>3 768,5</w:t>
            </w:r>
          </w:p>
        </w:tc>
      </w:tr>
    </w:tbl>
    <w:p w14:paraId="0BA47383" w14:textId="77777777" w:rsidR="00E632CA" w:rsidRPr="00E632CA" w:rsidRDefault="00E632CA" w:rsidP="00E632CA">
      <w:pPr>
        <w:spacing w:line="276" w:lineRule="auto"/>
        <w:jc w:val="both"/>
        <w:rPr>
          <w:sz w:val="28"/>
          <w:szCs w:val="28"/>
        </w:rPr>
      </w:pPr>
    </w:p>
    <w:p w14:paraId="1ABA9171" w14:textId="77777777" w:rsidR="00E632CA" w:rsidRDefault="00E632CA" w:rsidP="00E632CA">
      <w:pPr>
        <w:autoSpaceDE w:val="0"/>
        <w:autoSpaceDN w:val="0"/>
        <w:adjustRightInd w:val="0"/>
        <w:spacing w:line="276" w:lineRule="auto"/>
        <w:ind w:firstLine="709"/>
        <w:jc w:val="both"/>
        <w:rPr>
          <w:bCs/>
          <w:sz w:val="28"/>
        </w:rPr>
      </w:pPr>
      <w:r w:rsidRPr="00E632CA">
        <w:rPr>
          <w:bCs/>
          <w:sz w:val="28"/>
        </w:rPr>
        <w:t xml:space="preserve">Инвестиционная программа соответствует </w:t>
      </w:r>
      <w:hyperlink r:id="rId31" w:history="1">
        <w:r w:rsidRPr="00E632CA">
          <w:rPr>
            <w:bCs/>
            <w:sz w:val="28"/>
          </w:rPr>
          <w:t>8</w:t>
        </w:r>
      </w:hyperlink>
      <w:r w:rsidRPr="00E632CA">
        <w:rPr>
          <w:bCs/>
          <w:sz w:val="28"/>
        </w:rPr>
        <w:t xml:space="preserve"> - </w:t>
      </w:r>
      <w:hyperlink r:id="rId32" w:history="1">
        <w:r w:rsidRPr="00E632CA">
          <w:rPr>
            <w:bCs/>
            <w:sz w:val="28"/>
          </w:rPr>
          <w:t>19</w:t>
        </w:r>
      </w:hyperlink>
      <w:r w:rsidRPr="00E632CA">
        <w:rPr>
          <w:bCs/>
          <w:sz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05.05.2014 №410 (далее Правила).</w:t>
      </w:r>
    </w:p>
    <w:p w14:paraId="342D19AE"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t>Изменение инвестиционной программы обусловлено включением в инвестиционную программу мероприятия по замене 6-ти блоков водогрейных котлов КВм-2,5 КБ (Гефест - 2,5 95ШП) (мероприятие запланировано на 2019 год, стоимость составляет 7 000,0 тыс. руб. без НДС).</w:t>
      </w:r>
    </w:p>
    <w:p w14:paraId="42097D70"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lastRenderedPageBreak/>
        <w:t xml:space="preserve">Экспертами был проведен анализ необходимости выполнения или изменения вышеуказанного мероприятия. </w:t>
      </w:r>
    </w:p>
    <w:p w14:paraId="607598A0"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t xml:space="preserve">Письмом от 30.10.2019 №11/10503 УФАС России было принято решение о согласовании изменений условий концессионного соглашения №2 от 03.07.2017 заключенного между УИЖ Мариинского городского поселения и </w:t>
      </w:r>
      <w:r w:rsidRPr="00E632CA">
        <w:rPr>
          <w:sz w:val="28"/>
          <w:szCs w:val="28"/>
        </w:rPr>
        <w:br/>
        <w:t>ООО «</w:t>
      </w:r>
      <w:proofErr w:type="spellStart"/>
      <w:r w:rsidRPr="00E632CA">
        <w:rPr>
          <w:sz w:val="28"/>
          <w:szCs w:val="28"/>
        </w:rPr>
        <w:t>Теплосервис</w:t>
      </w:r>
      <w:proofErr w:type="spellEnd"/>
      <w:r w:rsidRPr="00E632CA">
        <w:rPr>
          <w:sz w:val="28"/>
          <w:szCs w:val="28"/>
        </w:rPr>
        <w:t>». Согласно данному решению, необходимо учесть в концессионном соглашении выполнение в 2019 году мероприятия по замене 6-ти блоков водогрейных котлов КВм-2,5 КБ (Гефест - 2,5 95ШП) стоимостью 7 000,0 тыс. руб. без НДС. Мероприятие учтено в дополнительном соглашении № 1 к концессионному соглашению в отношении объектов теплоснабжения №2 от 03.07.2017. Также учтено в схеме теплоснабжения.</w:t>
      </w:r>
    </w:p>
    <w:p w14:paraId="04C52790"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t>Таким образом проанализировав представленные обосновывающие документы, эксперты считают заявленную инвестиционную программу обоснованной в части необходимости.</w:t>
      </w:r>
    </w:p>
    <w:p w14:paraId="5527F82E"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t>Также экспертами был проведен анализ стоимостной обоснованности заявленных мероприятий. По результатам анализа представленного сметного расчета, в том числе с помощью программного комплекса ГРАНД-Смета, эксперты считают обоснованной стоимость мероприятия по замене 6-ти блоков водогрейных котлов КВм-2,5 КБ (Гефест - 2,5 95ШП) в размере 7 000,0 тыс. руб. Данная стоимость обоснована локальным сметным расчетом.</w:t>
      </w:r>
    </w:p>
    <w:p w14:paraId="0E8E9CFF" w14:textId="77777777" w:rsidR="00E632CA" w:rsidRDefault="00E632CA" w:rsidP="00E632CA">
      <w:pPr>
        <w:autoSpaceDE w:val="0"/>
        <w:autoSpaceDN w:val="0"/>
        <w:adjustRightInd w:val="0"/>
        <w:spacing w:line="276" w:lineRule="auto"/>
        <w:ind w:firstLine="709"/>
        <w:jc w:val="both"/>
        <w:rPr>
          <w:bCs/>
          <w:sz w:val="28"/>
        </w:rPr>
      </w:pPr>
      <w:r w:rsidRPr="00E632CA">
        <w:rPr>
          <w:sz w:val="28"/>
          <w:szCs w:val="28"/>
        </w:rPr>
        <w:t>На основании вышеизложенного экспертная группа предлагает внести в инвестиционную программу заявленные изменения по составу и стоимости мероприятий, согласно приложению № 1, и утвердить измененную инвестиционную программу ООО «</w:t>
      </w:r>
      <w:proofErr w:type="spellStart"/>
      <w:r w:rsidRPr="00E632CA">
        <w:rPr>
          <w:sz w:val="28"/>
          <w:szCs w:val="28"/>
        </w:rPr>
        <w:t>Теплосервис</w:t>
      </w:r>
      <w:proofErr w:type="spellEnd"/>
      <w:r w:rsidRPr="00E632CA">
        <w:rPr>
          <w:sz w:val="28"/>
          <w:szCs w:val="28"/>
        </w:rPr>
        <w:t>» (Мариинское городское поселение) на 2018-2021 годы в размере 20 259,7 тыс. руб., в том числе из прибыли, направленной на инвестиции 13 259,7 тыс. руб. и из прочих нетарифных источников 7 000,0 тыс. руб. (увеличение финансирования инвестиционной программы обусловлено увеличением объема финансирования в 2019 году на 7 000,0 тыс. руб. за счет прочих нетарифных источников финансирования. Таким образом суммарный объем финансирования в 2019 году составляет 9 937,3 тыс. руб.)</w:t>
      </w:r>
    </w:p>
    <w:p w14:paraId="152463A6" w14:textId="49098DB8" w:rsidR="00E632CA" w:rsidRPr="00E632CA" w:rsidRDefault="00E632CA" w:rsidP="00E632CA">
      <w:pPr>
        <w:autoSpaceDE w:val="0"/>
        <w:autoSpaceDN w:val="0"/>
        <w:adjustRightInd w:val="0"/>
        <w:spacing w:line="276" w:lineRule="auto"/>
        <w:ind w:firstLine="709"/>
        <w:jc w:val="both"/>
        <w:rPr>
          <w:bCs/>
          <w:sz w:val="28"/>
        </w:rPr>
      </w:pPr>
      <w:r w:rsidRPr="00E632CA">
        <w:rPr>
          <w:sz w:val="28"/>
          <w:szCs w:val="28"/>
        </w:rPr>
        <w:t>Объем финансирования в 2020 году составляет 3 024,4 тыс. руб. из прибыли направленной на инвестиции.</w:t>
      </w:r>
      <w:r w:rsidRPr="00E632CA">
        <w:t xml:space="preserve"> </w:t>
      </w:r>
      <w:r w:rsidRPr="00E632CA">
        <w:rPr>
          <w:sz w:val="28"/>
          <w:szCs w:val="28"/>
        </w:rPr>
        <w:t>В 2021 году объем финансирования составил 3 768,5 тыс. руб. из прибыли, направленной на инвестиции. (Объем финансирования в 2020-2021 годах не изменился) (Таблица 3).</w:t>
      </w:r>
    </w:p>
    <w:p w14:paraId="300F8A7B" w14:textId="77777777" w:rsidR="00E632CA" w:rsidRPr="00E632CA" w:rsidRDefault="00E632CA" w:rsidP="00E632CA">
      <w:pPr>
        <w:spacing w:line="276" w:lineRule="auto"/>
        <w:jc w:val="both"/>
        <w:rPr>
          <w:sz w:val="28"/>
          <w:szCs w:val="28"/>
        </w:rPr>
      </w:pPr>
      <w:r w:rsidRPr="00E632CA">
        <w:rPr>
          <w:sz w:val="28"/>
          <w:szCs w:val="28"/>
        </w:rPr>
        <w:br w:type="page"/>
      </w:r>
    </w:p>
    <w:p w14:paraId="5F406CD8" w14:textId="77777777" w:rsidR="00E632CA" w:rsidRPr="00E632CA" w:rsidRDefault="00E632CA" w:rsidP="00E632CA">
      <w:pPr>
        <w:tabs>
          <w:tab w:val="left" w:pos="720"/>
        </w:tabs>
        <w:spacing w:line="276" w:lineRule="auto"/>
        <w:jc w:val="right"/>
        <w:rPr>
          <w:sz w:val="28"/>
          <w:szCs w:val="28"/>
        </w:rPr>
      </w:pPr>
      <w:r w:rsidRPr="00E632CA">
        <w:rPr>
          <w:sz w:val="28"/>
          <w:szCs w:val="28"/>
        </w:rPr>
        <w:lastRenderedPageBreak/>
        <w:t>Таблица 2</w:t>
      </w:r>
    </w:p>
    <w:p w14:paraId="459C8458" w14:textId="77777777" w:rsidR="00E632CA" w:rsidRPr="00E632CA" w:rsidRDefault="00E632CA" w:rsidP="00E632CA">
      <w:pPr>
        <w:tabs>
          <w:tab w:val="left" w:pos="720"/>
        </w:tabs>
        <w:spacing w:line="276" w:lineRule="auto"/>
        <w:jc w:val="center"/>
        <w:rPr>
          <w:b/>
          <w:sz w:val="28"/>
          <w:szCs w:val="28"/>
        </w:rPr>
      </w:pPr>
      <w:r w:rsidRPr="00E632CA">
        <w:rPr>
          <w:b/>
          <w:sz w:val="28"/>
          <w:szCs w:val="28"/>
        </w:rPr>
        <w:t>Финансовый план к инвестиционной программе в сфере теплоснабжения ООО «</w:t>
      </w:r>
      <w:proofErr w:type="spellStart"/>
      <w:r w:rsidRPr="00E632CA">
        <w:rPr>
          <w:b/>
          <w:sz w:val="28"/>
          <w:szCs w:val="28"/>
        </w:rPr>
        <w:t>Теплосервис</w:t>
      </w:r>
      <w:proofErr w:type="spellEnd"/>
      <w:r w:rsidRPr="00E632CA">
        <w:rPr>
          <w:b/>
          <w:sz w:val="28"/>
          <w:szCs w:val="28"/>
        </w:rPr>
        <w:t xml:space="preserve">» (Мариинское городское поселение) </w:t>
      </w:r>
      <w:r w:rsidRPr="00E632CA">
        <w:rPr>
          <w:b/>
          <w:sz w:val="28"/>
          <w:szCs w:val="28"/>
        </w:rPr>
        <w:br/>
        <w:t>на 2018-2021 годы</w:t>
      </w:r>
    </w:p>
    <w:p w14:paraId="208DF0B3" w14:textId="77777777" w:rsidR="00E632CA" w:rsidRPr="00E632CA" w:rsidRDefault="00E632CA" w:rsidP="00E632CA">
      <w:pPr>
        <w:spacing w:line="276" w:lineRule="auto"/>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6"/>
        <w:gridCol w:w="2324"/>
        <w:gridCol w:w="1090"/>
        <w:gridCol w:w="926"/>
        <w:gridCol w:w="1154"/>
        <w:gridCol w:w="1039"/>
        <w:gridCol w:w="1040"/>
        <w:gridCol w:w="915"/>
        <w:gridCol w:w="909"/>
      </w:tblGrid>
      <w:tr w:rsidR="00E632CA" w:rsidRPr="00E632CA" w14:paraId="56CBA281" w14:textId="77777777" w:rsidTr="002411E1">
        <w:trPr>
          <w:trHeight w:val="480"/>
        </w:trPr>
        <w:tc>
          <w:tcPr>
            <w:tcW w:w="214" w:type="pct"/>
            <w:vMerge w:val="restart"/>
            <w:shd w:val="clear" w:color="auto" w:fill="auto"/>
            <w:vAlign w:val="center"/>
            <w:hideMark/>
          </w:tcPr>
          <w:p w14:paraId="0057B682" w14:textId="77777777" w:rsidR="00E632CA" w:rsidRPr="00E632CA" w:rsidRDefault="00E632CA" w:rsidP="00E632CA">
            <w:pPr>
              <w:ind w:right="-57"/>
              <w:jc w:val="center"/>
              <w:rPr>
                <w:bCs/>
                <w:sz w:val="20"/>
                <w:szCs w:val="20"/>
              </w:rPr>
            </w:pPr>
            <w:r w:rsidRPr="00E632CA">
              <w:rPr>
                <w:bCs/>
                <w:sz w:val="20"/>
                <w:szCs w:val="20"/>
              </w:rPr>
              <w:t>№ п/п</w:t>
            </w:r>
          </w:p>
        </w:tc>
        <w:tc>
          <w:tcPr>
            <w:tcW w:w="1178" w:type="pct"/>
            <w:vMerge w:val="restart"/>
            <w:shd w:val="clear" w:color="auto" w:fill="auto"/>
            <w:vAlign w:val="center"/>
            <w:hideMark/>
          </w:tcPr>
          <w:p w14:paraId="40014489" w14:textId="77777777" w:rsidR="00E632CA" w:rsidRPr="00E632CA" w:rsidRDefault="00E632CA" w:rsidP="00E632CA">
            <w:pPr>
              <w:ind w:right="-57"/>
              <w:jc w:val="center"/>
              <w:rPr>
                <w:bCs/>
                <w:sz w:val="20"/>
                <w:szCs w:val="20"/>
              </w:rPr>
            </w:pPr>
            <w:r w:rsidRPr="00E632CA">
              <w:rPr>
                <w:bCs/>
                <w:sz w:val="20"/>
                <w:szCs w:val="20"/>
              </w:rPr>
              <w:t>Источники финансирования</w:t>
            </w:r>
          </w:p>
        </w:tc>
        <w:tc>
          <w:tcPr>
            <w:tcW w:w="3609" w:type="pct"/>
            <w:gridSpan w:val="7"/>
            <w:tcBorders>
              <w:right w:val="single" w:sz="4" w:space="0" w:color="auto"/>
            </w:tcBorders>
            <w:shd w:val="clear" w:color="auto" w:fill="auto"/>
            <w:vAlign w:val="center"/>
            <w:hideMark/>
          </w:tcPr>
          <w:p w14:paraId="0BAF152A" w14:textId="77777777" w:rsidR="00E632CA" w:rsidRPr="00E632CA" w:rsidRDefault="00E632CA" w:rsidP="00E632CA">
            <w:pPr>
              <w:ind w:right="-57"/>
              <w:jc w:val="center"/>
              <w:rPr>
                <w:bCs/>
                <w:sz w:val="20"/>
                <w:szCs w:val="20"/>
              </w:rPr>
            </w:pPr>
            <w:r w:rsidRPr="00E632CA">
              <w:rPr>
                <w:bCs/>
                <w:sz w:val="20"/>
                <w:szCs w:val="20"/>
              </w:rPr>
              <w:t>Расходы на реализацию инвестиционной программы (</w:t>
            </w:r>
            <w:proofErr w:type="spellStart"/>
            <w:r w:rsidRPr="00E632CA">
              <w:rPr>
                <w:bCs/>
                <w:sz w:val="20"/>
                <w:szCs w:val="20"/>
              </w:rPr>
              <w:t>тыс.руб</w:t>
            </w:r>
            <w:proofErr w:type="spellEnd"/>
            <w:r w:rsidRPr="00E632CA">
              <w:rPr>
                <w:bCs/>
                <w:sz w:val="20"/>
                <w:szCs w:val="20"/>
              </w:rPr>
              <w:t>. без НДС)</w:t>
            </w:r>
          </w:p>
        </w:tc>
      </w:tr>
      <w:tr w:rsidR="00E632CA" w:rsidRPr="00E632CA" w14:paraId="2E2A2752" w14:textId="77777777" w:rsidTr="002411E1">
        <w:trPr>
          <w:trHeight w:val="600"/>
        </w:trPr>
        <w:tc>
          <w:tcPr>
            <w:tcW w:w="214" w:type="pct"/>
            <w:vMerge/>
            <w:vAlign w:val="center"/>
            <w:hideMark/>
          </w:tcPr>
          <w:p w14:paraId="5D261C2F" w14:textId="77777777" w:rsidR="00E632CA" w:rsidRPr="00E632CA" w:rsidRDefault="00E632CA" w:rsidP="00E632CA">
            <w:pPr>
              <w:ind w:right="-57"/>
              <w:rPr>
                <w:bCs/>
                <w:sz w:val="20"/>
                <w:szCs w:val="20"/>
              </w:rPr>
            </w:pPr>
          </w:p>
        </w:tc>
        <w:tc>
          <w:tcPr>
            <w:tcW w:w="1178" w:type="pct"/>
            <w:vMerge/>
            <w:vAlign w:val="center"/>
            <w:hideMark/>
          </w:tcPr>
          <w:p w14:paraId="1A141171" w14:textId="77777777" w:rsidR="00E632CA" w:rsidRPr="00E632CA" w:rsidRDefault="00E632CA" w:rsidP="00E632CA">
            <w:pPr>
              <w:ind w:right="-57"/>
              <w:rPr>
                <w:bCs/>
                <w:sz w:val="20"/>
                <w:szCs w:val="20"/>
              </w:rPr>
            </w:pPr>
          </w:p>
        </w:tc>
        <w:tc>
          <w:tcPr>
            <w:tcW w:w="1029" w:type="pct"/>
            <w:gridSpan w:val="2"/>
            <w:shd w:val="clear" w:color="auto" w:fill="auto"/>
            <w:vAlign w:val="center"/>
            <w:hideMark/>
          </w:tcPr>
          <w:p w14:paraId="0EEDD1C7" w14:textId="77777777" w:rsidR="00E632CA" w:rsidRPr="00E632CA" w:rsidRDefault="00E632CA" w:rsidP="00E632CA">
            <w:pPr>
              <w:ind w:right="-57"/>
              <w:jc w:val="center"/>
              <w:rPr>
                <w:bCs/>
                <w:sz w:val="20"/>
                <w:szCs w:val="20"/>
              </w:rPr>
            </w:pPr>
            <w:r w:rsidRPr="00E632CA">
              <w:rPr>
                <w:bCs/>
                <w:sz w:val="20"/>
                <w:szCs w:val="20"/>
              </w:rPr>
              <w:t>по видам деятельности</w:t>
            </w:r>
          </w:p>
        </w:tc>
        <w:tc>
          <w:tcPr>
            <w:tcW w:w="588" w:type="pct"/>
            <w:vMerge w:val="restart"/>
            <w:shd w:val="clear" w:color="auto" w:fill="auto"/>
            <w:vAlign w:val="center"/>
            <w:hideMark/>
          </w:tcPr>
          <w:p w14:paraId="54957BD6" w14:textId="77777777" w:rsidR="00E632CA" w:rsidRPr="00E632CA" w:rsidRDefault="00E632CA" w:rsidP="00E632CA">
            <w:pPr>
              <w:ind w:right="-57"/>
              <w:jc w:val="center"/>
              <w:rPr>
                <w:bCs/>
                <w:sz w:val="20"/>
                <w:szCs w:val="20"/>
              </w:rPr>
            </w:pPr>
            <w:r w:rsidRPr="00E632CA">
              <w:rPr>
                <w:bCs/>
                <w:sz w:val="20"/>
                <w:szCs w:val="20"/>
              </w:rPr>
              <w:t>Всего</w:t>
            </w:r>
          </w:p>
        </w:tc>
        <w:tc>
          <w:tcPr>
            <w:tcW w:w="1992" w:type="pct"/>
            <w:gridSpan w:val="4"/>
            <w:tcBorders>
              <w:right w:val="single" w:sz="4" w:space="0" w:color="auto"/>
            </w:tcBorders>
            <w:shd w:val="clear" w:color="auto" w:fill="auto"/>
            <w:vAlign w:val="center"/>
            <w:hideMark/>
          </w:tcPr>
          <w:p w14:paraId="05BC9198" w14:textId="77777777" w:rsidR="00E632CA" w:rsidRPr="00E632CA" w:rsidRDefault="00E632CA" w:rsidP="00E632CA">
            <w:pPr>
              <w:ind w:right="-57"/>
              <w:jc w:val="center"/>
              <w:rPr>
                <w:bCs/>
                <w:sz w:val="20"/>
                <w:szCs w:val="20"/>
              </w:rPr>
            </w:pPr>
            <w:r w:rsidRPr="00E632CA">
              <w:rPr>
                <w:bCs/>
                <w:sz w:val="20"/>
                <w:szCs w:val="20"/>
              </w:rPr>
              <w:t>в т.ч. по годам реализации</w:t>
            </w:r>
          </w:p>
        </w:tc>
      </w:tr>
      <w:tr w:rsidR="00E632CA" w:rsidRPr="00E632CA" w14:paraId="499135B4" w14:textId="77777777" w:rsidTr="002411E1">
        <w:trPr>
          <w:trHeight w:val="810"/>
        </w:trPr>
        <w:tc>
          <w:tcPr>
            <w:tcW w:w="214" w:type="pct"/>
            <w:vMerge/>
            <w:vAlign w:val="center"/>
            <w:hideMark/>
          </w:tcPr>
          <w:p w14:paraId="223349FC" w14:textId="77777777" w:rsidR="00E632CA" w:rsidRPr="00E632CA" w:rsidRDefault="00E632CA" w:rsidP="00E632CA">
            <w:pPr>
              <w:ind w:right="-57"/>
              <w:rPr>
                <w:bCs/>
                <w:sz w:val="20"/>
                <w:szCs w:val="20"/>
              </w:rPr>
            </w:pPr>
          </w:p>
        </w:tc>
        <w:tc>
          <w:tcPr>
            <w:tcW w:w="1178" w:type="pct"/>
            <w:vMerge/>
            <w:vAlign w:val="center"/>
            <w:hideMark/>
          </w:tcPr>
          <w:p w14:paraId="24AA102E" w14:textId="77777777" w:rsidR="00E632CA" w:rsidRPr="00E632CA" w:rsidRDefault="00E632CA" w:rsidP="00E632CA">
            <w:pPr>
              <w:ind w:right="-57"/>
              <w:rPr>
                <w:bCs/>
                <w:sz w:val="20"/>
                <w:szCs w:val="20"/>
              </w:rPr>
            </w:pPr>
          </w:p>
        </w:tc>
        <w:tc>
          <w:tcPr>
            <w:tcW w:w="556" w:type="pct"/>
            <w:shd w:val="clear" w:color="auto" w:fill="auto"/>
            <w:vAlign w:val="center"/>
            <w:hideMark/>
          </w:tcPr>
          <w:p w14:paraId="2B3B8111" w14:textId="77777777" w:rsidR="00E632CA" w:rsidRPr="00E632CA" w:rsidRDefault="00E632CA" w:rsidP="00E632CA">
            <w:pPr>
              <w:jc w:val="center"/>
              <w:rPr>
                <w:bCs/>
                <w:iCs/>
                <w:sz w:val="20"/>
                <w:szCs w:val="20"/>
              </w:rPr>
            </w:pPr>
            <w:r w:rsidRPr="00E632CA">
              <w:rPr>
                <w:bCs/>
                <w:iCs/>
                <w:sz w:val="20"/>
                <w:szCs w:val="20"/>
              </w:rPr>
              <w:t>Тепло-</w:t>
            </w:r>
            <w:proofErr w:type="spellStart"/>
            <w:r w:rsidRPr="00E632CA">
              <w:rPr>
                <w:bCs/>
                <w:iCs/>
                <w:sz w:val="20"/>
                <w:szCs w:val="20"/>
              </w:rPr>
              <w:t>снаб</w:t>
            </w:r>
            <w:proofErr w:type="spellEnd"/>
            <w:r w:rsidRPr="00E632CA">
              <w:rPr>
                <w:bCs/>
                <w:iCs/>
                <w:sz w:val="20"/>
                <w:szCs w:val="20"/>
              </w:rPr>
              <w:t xml:space="preserve">- </w:t>
            </w:r>
            <w:proofErr w:type="spellStart"/>
            <w:r w:rsidRPr="00E632CA">
              <w:rPr>
                <w:bCs/>
                <w:iCs/>
                <w:sz w:val="20"/>
                <w:szCs w:val="20"/>
              </w:rPr>
              <w:t>жение</w:t>
            </w:r>
            <w:proofErr w:type="spellEnd"/>
          </w:p>
        </w:tc>
        <w:tc>
          <w:tcPr>
            <w:tcW w:w="473" w:type="pct"/>
            <w:shd w:val="clear" w:color="auto" w:fill="auto"/>
            <w:vAlign w:val="center"/>
            <w:hideMark/>
          </w:tcPr>
          <w:p w14:paraId="24D3202D" w14:textId="77777777" w:rsidR="00E632CA" w:rsidRPr="00E632CA" w:rsidRDefault="00E632CA" w:rsidP="00E632CA">
            <w:pPr>
              <w:ind w:right="-57"/>
              <w:jc w:val="center"/>
              <w:rPr>
                <w:bCs/>
                <w:iCs/>
                <w:sz w:val="20"/>
                <w:szCs w:val="20"/>
              </w:rPr>
            </w:pPr>
            <w:r w:rsidRPr="00E632CA">
              <w:rPr>
                <w:bCs/>
                <w:iCs/>
                <w:sz w:val="20"/>
                <w:szCs w:val="20"/>
              </w:rPr>
              <w:t>Водо-</w:t>
            </w:r>
            <w:proofErr w:type="spellStart"/>
            <w:r w:rsidRPr="00E632CA">
              <w:rPr>
                <w:bCs/>
                <w:iCs/>
                <w:sz w:val="20"/>
                <w:szCs w:val="20"/>
              </w:rPr>
              <w:t>снабже</w:t>
            </w:r>
            <w:proofErr w:type="spellEnd"/>
            <w:r w:rsidRPr="00E632CA">
              <w:rPr>
                <w:bCs/>
                <w:iCs/>
                <w:sz w:val="20"/>
                <w:szCs w:val="20"/>
              </w:rPr>
              <w:t>-</w:t>
            </w:r>
            <w:proofErr w:type="spellStart"/>
            <w:r w:rsidRPr="00E632CA">
              <w:rPr>
                <w:bCs/>
                <w:iCs/>
                <w:sz w:val="20"/>
                <w:szCs w:val="20"/>
              </w:rPr>
              <w:t>ние</w:t>
            </w:r>
            <w:proofErr w:type="spellEnd"/>
            <w:r w:rsidRPr="00E632CA">
              <w:rPr>
                <w:bCs/>
                <w:iCs/>
                <w:sz w:val="20"/>
                <w:szCs w:val="20"/>
              </w:rPr>
              <w:t xml:space="preserve"> и водо-</w:t>
            </w:r>
            <w:proofErr w:type="spellStart"/>
            <w:r w:rsidRPr="00E632CA">
              <w:rPr>
                <w:bCs/>
                <w:iCs/>
                <w:sz w:val="20"/>
                <w:szCs w:val="20"/>
              </w:rPr>
              <w:t>отведе</w:t>
            </w:r>
            <w:proofErr w:type="spellEnd"/>
            <w:r w:rsidRPr="00E632CA">
              <w:rPr>
                <w:bCs/>
                <w:iCs/>
                <w:sz w:val="20"/>
                <w:szCs w:val="20"/>
              </w:rPr>
              <w:t>-</w:t>
            </w:r>
            <w:proofErr w:type="spellStart"/>
            <w:r w:rsidRPr="00E632CA">
              <w:rPr>
                <w:bCs/>
                <w:iCs/>
                <w:sz w:val="20"/>
                <w:szCs w:val="20"/>
              </w:rPr>
              <w:t>ние</w:t>
            </w:r>
            <w:proofErr w:type="spellEnd"/>
          </w:p>
        </w:tc>
        <w:tc>
          <w:tcPr>
            <w:tcW w:w="588" w:type="pct"/>
            <w:vMerge/>
            <w:vAlign w:val="center"/>
            <w:hideMark/>
          </w:tcPr>
          <w:p w14:paraId="52861E43" w14:textId="77777777" w:rsidR="00E632CA" w:rsidRPr="00E632CA" w:rsidRDefault="00E632CA" w:rsidP="00E632CA">
            <w:pPr>
              <w:ind w:right="-57"/>
              <w:rPr>
                <w:bCs/>
                <w:sz w:val="20"/>
                <w:szCs w:val="20"/>
              </w:rPr>
            </w:pPr>
          </w:p>
        </w:tc>
        <w:tc>
          <w:tcPr>
            <w:tcW w:w="530" w:type="pct"/>
            <w:shd w:val="clear" w:color="auto" w:fill="auto"/>
            <w:vAlign w:val="center"/>
            <w:hideMark/>
          </w:tcPr>
          <w:p w14:paraId="7E43C7DA" w14:textId="77777777" w:rsidR="00E632CA" w:rsidRPr="00E632CA" w:rsidRDefault="00E632CA" w:rsidP="00E632CA">
            <w:pPr>
              <w:ind w:right="-57"/>
              <w:jc w:val="center"/>
              <w:rPr>
                <w:bCs/>
                <w:sz w:val="20"/>
                <w:szCs w:val="20"/>
              </w:rPr>
            </w:pPr>
            <w:r w:rsidRPr="00E632CA">
              <w:rPr>
                <w:bCs/>
                <w:sz w:val="20"/>
                <w:szCs w:val="20"/>
              </w:rPr>
              <w:t>2018</w:t>
            </w:r>
          </w:p>
        </w:tc>
        <w:tc>
          <w:tcPr>
            <w:tcW w:w="530" w:type="pct"/>
            <w:shd w:val="clear" w:color="auto" w:fill="auto"/>
            <w:vAlign w:val="center"/>
            <w:hideMark/>
          </w:tcPr>
          <w:p w14:paraId="0956FC65" w14:textId="77777777" w:rsidR="00E632CA" w:rsidRPr="00E632CA" w:rsidRDefault="00E632CA" w:rsidP="00E632CA">
            <w:pPr>
              <w:ind w:right="-57"/>
              <w:jc w:val="center"/>
              <w:rPr>
                <w:bCs/>
                <w:sz w:val="20"/>
                <w:szCs w:val="20"/>
              </w:rPr>
            </w:pPr>
            <w:r w:rsidRPr="00E632CA">
              <w:rPr>
                <w:bCs/>
                <w:sz w:val="20"/>
                <w:szCs w:val="20"/>
              </w:rPr>
              <w:t>2019</w:t>
            </w:r>
          </w:p>
        </w:tc>
        <w:tc>
          <w:tcPr>
            <w:tcW w:w="467" w:type="pct"/>
            <w:shd w:val="clear" w:color="auto" w:fill="auto"/>
            <w:vAlign w:val="center"/>
            <w:hideMark/>
          </w:tcPr>
          <w:p w14:paraId="691D6E74" w14:textId="77777777" w:rsidR="00E632CA" w:rsidRPr="00E632CA" w:rsidRDefault="00E632CA" w:rsidP="00E632CA">
            <w:pPr>
              <w:ind w:right="-57"/>
              <w:jc w:val="center"/>
              <w:rPr>
                <w:bCs/>
                <w:sz w:val="20"/>
                <w:szCs w:val="20"/>
              </w:rPr>
            </w:pPr>
            <w:r w:rsidRPr="00E632CA">
              <w:rPr>
                <w:bCs/>
                <w:sz w:val="20"/>
                <w:szCs w:val="20"/>
              </w:rPr>
              <w:t>2020</w:t>
            </w:r>
          </w:p>
        </w:tc>
        <w:tc>
          <w:tcPr>
            <w:tcW w:w="464" w:type="pct"/>
            <w:tcBorders>
              <w:right w:val="single" w:sz="4" w:space="0" w:color="auto"/>
            </w:tcBorders>
            <w:vAlign w:val="center"/>
          </w:tcPr>
          <w:p w14:paraId="29234816" w14:textId="77777777" w:rsidR="00E632CA" w:rsidRPr="00E632CA" w:rsidRDefault="00E632CA" w:rsidP="00E632CA">
            <w:pPr>
              <w:ind w:right="-57"/>
              <w:jc w:val="center"/>
              <w:rPr>
                <w:bCs/>
                <w:sz w:val="20"/>
                <w:szCs w:val="20"/>
              </w:rPr>
            </w:pPr>
            <w:r w:rsidRPr="00E632CA">
              <w:rPr>
                <w:bCs/>
                <w:sz w:val="20"/>
                <w:szCs w:val="20"/>
              </w:rPr>
              <w:t>2021</w:t>
            </w:r>
          </w:p>
        </w:tc>
      </w:tr>
      <w:tr w:rsidR="00E632CA" w:rsidRPr="00E632CA" w14:paraId="20FF723A" w14:textId="77777777" w:rsidTr="002411E1">
        <w:trPr>
          <w:trHeight w:val="255"/>
        </w:trPr>
        <w:tc>
          <w:tcPr>
            <w:tcW w:w="214" w:type="pct"/>
            <w:shd w:val="clear" w:color="auto" w:fill="auto"/>
            <w:vAlign w:val="center"/>
            <w:hideMark/>
          </w:tcPr>
          <w:p w14:paraId="62C61FB1" w14:textId="77777777" w:rsidR="00E632CA" w:rsidRPr="00E632CA" w:rsidRDefault="00E632CA" w:rsidP="00E632CA">
            <w:pPr>
              <w:ind w:right="-57"/>
              <w:jc w:val="center"/>
              <w:rPr>
                <w:bCs/>
                <w:sz w:val="20"/>
                <w:szCs w:val="20"/>
              </w:rPr>
            </w:pPr>
            <w:r w:rsidRPr="00E632CA">
              <w:rPr>
                <w:bCs/>
                <w:sz w:val="20"/>
                <w:szCs w:val="20"/>
              </w:rPr>
              <w:t>1.</w:t>
            </w:r>
          </w:p>
        </w:tc>
        <w:tc>
          <w:tcPr>
            <w:tcW w:w="1178" w:type="pct"/>
            <w:shd w:val="clear" w:color="auto" w:fill="auto"/>
            <w:vAlign w:val="center"/>
            <w:hideMark/>
          </w:tcPr>
          <w:p w14:paraId="65BAB951" w14:textId="77777777" w:rsidR="00E632CA" w:rsidRPr="00E632CA" w:rsidRDefault="00E632CA" w:rsidP="00E632CA">
            <w:pPr>
              <w:ind w:right="-57"/>
              <w:rPr>
                <w:bCs/>
                <w:sz w:val="20"/>
                <w:szCs w:val="20"/>
              </w:rPr>
            </w:pPr>
            <w:r w:rsidRPr="00E632CA">
              <w:rPr>
                <w:bCs/>
                <w:sz w:val="20"/>
                <w:szCs w:val="20"/>
              </w:rPr>
              <w:t>Собственные средства</w:t>
            </w:r>
          </w:p>
        </w:tc>
        <w:tc>
          <w:tcPr>
            <w:tcW w:w="556" w:type="pct"/>
            <w:shd w:val="clear" w:color="auto" w:fill="auto"/>
            <w:vAlign w:val="center"/>
            <w:hideMark/>
          </w:tcPr>
          <w:p w14:paraId="47644778" w14:textId="77777777" w:rsidR="00E632CA" w:rsidRPr="00E632CA" w:rsidRDefault="00E632CA" w:rsidP="00E632CA">
            <w:pPr>
              <w:ind w:right="-57"/>
              <w:jc w:val="center"/>
              <w:rPr>
                <w:sz w:val="20"/>
                <w:szCs w:val="20"/>
              </w:rPr>
            </w:pPr>
            <w:r w:rsidRPr="00E632CA">
              <w:rPr>
                <w:sz w:val="20"/>
                <w:szCs w:val="20"/>
              </w:rPr>
              <w:t>13 259,7</w:t>
            </w:r>
          </w:p>
        </w:tc>
        <w:tc>
          <w:tcPr>
            <w:tcW w:w="473" w:type="pct"/>
            <w:shd w:val="clear" w:color="auto" w:fill="auto"/>
            <w:vAlign w:val="center"/>
            <w:hideMark/>
          </w:tcPr>
          <w:p w14:paraId="6D16A7C6"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tcPr>
          <w:p w14:paraId="192F4753" w14:textId="77777777" w:rsidR="00E632CA" w:rsidRPr="00E632CA" w:rsidRDefault="00E632CA" w:rsidP="00E632CA">
            <w:pPr>
              <w:ind w:right="-57"/>
              <w:jc w:val="center"/>
              <w:rPr>
                <w:sz w:val="20"/>
                <w:szCs w:val="20"/>
              </w:rPr>
            </w:pPr>
            <w:r w:rsidRPr="00E632CA">
              <w:rPr>
                <w:sz w:val="20"/>
                <w:szCs w:val="20"/>
              </w:rPr>
              <w:t>13 259,7</w:t>
            </w:r>
          </w:p>
        </w:tc>
        <w:tc>
          <w:tcPr>
            <w:tcW w:w="530" w:type="pct"/>
            <w:shd w:val="clear" w:color="auto" w:fill="auto"/>
            <w:vAlign w:val="center"/>
            <w:hideMark/>
          </w:tcPr>
          <w:p w14:paraId="45D00050"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57A8C9A3" w14:textId="77777777" w:rsidR="00E632CA" w:rsidRPr="00E632CA" w:rsidRDefault="00E632CA" w:rsidP="00E632CA">
            <w:pPr>
              <w:ind w:right="-57"/>
              <w:jc w:val="center"/>
              <w:rPr>
                <w:sz w:val="20"/>
                <w:szCs w:val="20"/>
              </w:rPr>
            </w:pPr>
            <w:r w:rsidRPr="00E632CA">
              <w:rPr>
                <w:sz w:val="20"/>
                <w:szCs w:val="20"/>
              </w:rPr>
              <w:t>2 937,3</w:t>
            </w:r>
          </w:p>
        </w:tc>
        <w:tc>
          <w:tcPr>
            <w:tcW w:w="467" w:type="pct"/>
            <w:shd w:val="clear" w:color="auto" w:fill="auto"/>
            <w:vAlign w:val="center"/>
            <w:hideMark/>
          </w:tcPr>
          <w:p w14:paraId="014C647C"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6AB79C98" w14:textId="77777777" w:rsidR="00E632CA" w:rsidRPr="00E632CA" w:rsidRDefault="00E632CA" w:rsidP="00E632CA">
            <w:pPr>
              <w:ind w:right="-57"/>
              <w:jc w:val="center"/>
              <w:rPr>
                <w:sz w:val="20"/>
                <w:szCs w:val="20"/>
              </w:rPr>
            </w:pPr>
            <w:r w:rsidRPr="00E632CA">
              <w:rPr>
                <w:sz w:val="20"/>
                <w:szCs w:val="20"/>
              </w:rPr>
              <w:t>3 768,5</w:t>
            </w:r>
          </w:p>
        </w:tc>
      </w:tr>
      <w:tr w:rsidR="00E632CA" w:rsidRPr="00E632CA" w14:paraId="79897D18" w14:textId="77777777" w:rsidTr="002411E1">
        <w:trPr>
          <w:trHeight w:val="255"/>
        </w:trPr>
        <w:tc>
          <w:tcPr>
            <w:tcW w:w="214" w:type="pct"/>
            <w:shd w:val="clear" w:color="auto" w:fill="auto"/>
            <w:vAlign w:val="center"/>
            <w:hideMark/>
          </w:tcPr>
          <w:p w14:paraId="02CDD572" w14:textId="77777777" w:rsidR="00E632CA" w:rsidRPr="00E632CA" w:rsidRDefault="00E632CA" w:rsidP="00E632CA">
            <w:pPr>
              <w:ind w:right="-57"/>
              <w:jc w:val="center"/>
              <w:rPr>
                <w:sz w:val="20"/>
                <w:szCs w:val="20"/>
              </w:rPr>
            </w:pPr>
            <w:r w:rsidRPr="00E632CA">
              <w:rPr>
                <w:sz w:val="20"/>
                <w:szCs w:val="20"/>
              </w:rPr>
              <w:t>1.1.</w:t>
            </w:r>
          </w:p>
        </w:tc>
        <w:tc>
          <w:tcPr>
            <w:tcW w:w="1178" w:type="pct"/>
            <w:shd w:val="clear" w:color="auto" w:fill="auto"/>
            <w:vAlign w:val="center"/>
            <w:hideMark/>
          </w:tcPr>
          <w:p w14:paraId="2D8216A2" w14:textId="77777777" w:rsidR="00E632CA" w:rsidRPr="00E632CA" w:rsidRDefault="00E632CA" w:rsidP="00E632CA">
            <w:pPr>
              <w:ind w:right="-57"/>
              <w:rPr>
                <w:sz w:val="20"/>
                <w:szCs w:val="20"/>
              </w:rPr>
            </w:pPr>
            <w:r w:rsidRPr="00E632CA">
              <w:rPr>
                <w:sz w:val="20"/>
                <w:szCs w:val="20"/>
              </w:rPr>
              <w:t>амортизационные отчисления</w:t>
            </w:r>
          </w:p>
        </w:tc>
        <w:tc>
          <w:tcPr>
            <w:tcW w:w="556" w:type="pct"/>
            <w:shd w:val="clear" w:color="auto" w:fill="auto"/>
            <w:vAlign w:val="center"/>
            <w:hideMark/>
          </w:tcPr>
          <w:p w14:paraId="72AB22BC"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2A608DFE"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tcPr>
          <w:p w14:paraId="55342150" w14:textId="77777777" w:rsidR="00E632CA" w:rsidRPr="00E632CA" w:rsidRDefault="00E632CA" w:rsidP="00E632CA">
            <w:pPr>
              <w:ind w:right="-57"/>
              <w:jc w:val="center"/>
              <w:rPr>
                <w:sz w:val="20"/>
                <w:szCs w:val="20"/>
              </w:rPr>
            </w:pPr>
            <w:r w:rsidRPr="00E632CA">
              <w:rPr>
                <w:sz w:val="20"/>
                <w:szCs w:val="20"/>
              </w:rPr>
              <w:t>0,00</w:t>
            </w:r>
          </w:p>
        </w:tc>
        <w:tc>
          <w:tcPr>
            <w:tcW w:w="530" w:type="pct"/>
            <w:shd w:val="clear" w:color="auto" w:fill="auto"/>
            <w:vAlign w:val="center"/>
            <w:hideMark/>
          </w:tcPr>
          <w:p w14:paraId="4BEEE44F" w14:textId="77777777" w:rsidR="00E632CA" w:rsidRPr="00E632CA" w:rsidRDefault="00E632CA" w:rsidP="00E632CA">
            <w:pPr>
              <w:ind w:right="-57"/>
              <w:jc w:val="center"/>
              <w:rPr>
                <w:sz w:val="20"/>
                <w:szCs w:val="20"/>
              </w:rPr>
            </w:pPr>
            <w:r w:rsidRPr="00E632CA">
              <w:rPr>
                <w:sz w:val="20"/>
                <w:szCs w:val="20"/>
              </w:rPr>
              <w:t>0,00</w:t>
            </w:r>
          </w:p>
        </w:tc>
        <w:tc>
          <w:tcPr>
            <w:tcW w:w="530" w:type="pct"/>
            <w:shd w:val="clear" w:color="auto" w:fill="auto"/>
            <w:vAlign w:val="center"/>
            <w:hideMark/>
          </w:tcPr>
          <w:p w14:paraId="26B99A45" w14:textId="77777777" w:rsidR="00E632CA" w:rsidRPr="00E632CA" w:rsidRDefault="00E632CA" w:rsidP="00E632CA">
            <w:pPr>
              <w:ind w:right="-57"/>
              <w:jc w:val="center"/>
              <w:rPr>
                <w:sz w:val="20"/>
                <w:szCs w:val="20"/>
              </w:rPr>
            </w:pPr>
            <w:r w:rsidRPr="00E632CA">
              <w:rPr>
                <w:sz w:val="20"/>
                <w:szCs w:val="20"/>
              </w:rPr>
              <w:t>0,00</w:t>
            </w:r>
          </w:p>
        </w:tc>
        <w:tc>
          <w:tcPr>
            <w:tcW w:w="467" w:type="pct"/>
            <w:shd w:val="clear" w:color="auto" w:fill="auto"/>
            <w:vAlign w:val="center"/>
            <w:hideMark/>
          </w:tcPr>
          <w:p w14:paraId="39600E4D" w14:textId="77777777" w:rsidR="00E632CA" w:rsidRPr="00E632CA" w:rsidRDefault="00E632CA" w:rsidP="00E632CA">
            <w:pPr>
              <w:ind w:right="-57"/>
              <w:jc w:val="center"/>
              <w:rPr>
                <w:sz w:val="20"/>
                <w:szCs w:val="20"/>
              </w:rPr>
            </w:pPr>
            <w:r w:rsidRPr="00E632CA">
              <w:rPr>
                <w:sz w:val="20"/>
                <w:szCs w:val="20"/>
              </w:rPr>
              <w:t>0,00</w:t>
            </w:r>
          </w:p>
        </w:tc>
        <w:tc>
          <w:tcPr>
            <w:tcW w:w="464" w:type="pct"/>
            <w:vAlign w:val="center"/>
          </w:tcPr>
          <w:p w14:paraId="35117385" w14:textId="77777777" w:rsidR="00E632CA" w:rsidRPr="00E632CA" w:rsidRDefault="00E632CA" w:rsidP="00E632CA">
            <w:pPr>
              <w:ind w:right="-57"/>
              <w:jc w:val="center"/>
              <w:rPr>
                <w:sz w:val="20"/>
                <w:szCs w:val="20"/>
              </w:rPr>
            </w:pPr>
            <w:r w:rsidRPr="00E632CA">
              <w:rPr>
                <w:sz w:val="20"/>
                <w:szCs w:val="20"/>
              </w:rPr>
              <w:t>0,00</w:t>
            </w:r>
          </w:p>
        </w:tc>
      </w:tr>
      <w:tr w:rsidR="00E632CA" w:rsidRPr="00E632CA" w14:paraId="5A1E5877" w14:textId="77777777" w:rsidTr="002411E1">
        <w:trPr>
          <w:trHeight w:val="510"/>
        </w:trPr>
        <w:tc>
          <w:tcPr>
            <w:tcW w:w="214" w:type="pct"/>
            <w:shd w:val="clear" w:color="auto" w:fill="auto"/>
            <w:vAlign w:val="center"/>
            <w:hideMark/>
          </w:tcPr>
          <w:p w14:paraId="2A91025F" w14:textId="77777777" w:rsidR="00E632CA" w:rsidRPr="00E632CA" w:rsidRDefault="00E632CA" w:rsidP="00E632CA">
            <w:pPr>
              <w:ind w:right="-57"/>
              <w:jc w:val="center"/>
              <w:rPr>
                <w:sz w:val="20"/>
                <w:szCs w:val="20"/>
              </w:rPr>
            </w:pPr>
            <w:r w:rsidRPr="00E632CA">
              <w:rPr>
                <w:sz w:val="20"/>
                <w:szCs w:val="20"/>
              </w:rPr>
              <w:t>1.2.</w:t>
            </w:r>
          </w:p>
        </w:tc>
        <w:tc>
          <w:tcPr>
            <w:tcW w:w="1178" w:type="pct"/>
            <w:shd w:val="clear" w:color="auto" w:fill="auto"/>
            <w:vAlign w:val="center"/>
            <w:hideMark/>
          </w:tcPr>
          <w:p w14:paraId="1814CBB5" w14:textId="77777777" w:rsidR="00E632CA" w:rsidRPr="00E632CA" w:rsidRDefault="00E632CA" w:rsidP="00E632CA">
            <w:pPr>
              <w:ind w:right="-57"/>
              <w:rPr>
                <w:sz w:val="20"/>
                <w:szCs w:val="20"/>
              </w:rPr>
            </w:pPr>
            <w:r w:rsidRPr="00E632CA">
              <w:rPr>
                <w:sz w:val="20"/>
                <w:szCs w:val="20"/>
              </w:rPr>
              <w:t>прибыль, направленная на инвестиции</w:t>
            </w:r>
          </w:p>
        </w:tc>
        <w:tc>
          <w:tcPr>
            <w:tcW w:w="556" w:type="pct"/>
            <w:shd w:val="clear" w:color="auto" w:fill="auto"/>
            <w:vAlign w:val="center"/>
            <w:hideMark/>
          </w:tcPr>
          <w:p w14:paraId="70D7A662" w14:textId="77777777" w:rsidR="00E632CA" w:rsidRPr="00E632CA" w:rsidRDefault="00E632CA" w:rsidP="00E632CA">
            <w:pPr>
              <w:ind w:right="-57"/>
              <w:jc w:val="center"/>
              <w:rPr>
                <w:sz w:val="20"/>
                <w:szCs w:val="20"/>
              </w:rPr>
            </w:pPr>
            <w:r w:rsidRPr="00E632CA">
              <w:rPr>
                <w:sz w:val="20"/>
                <w:szCs w:val="20"/>
              </w:rPr>
              <w:t>13 259,7</w:t>
            </w:r>
          </w:p>
        </w:tc>
        <w:tc>
          <w:tcPr>
            <w:tcW w:w="473" w:type="pct"/>
            <w:shd w:val="clear" w:color="auto" w:fill="auto"/>
            <w:vAlign w:val="center"/>
            <w:hideMark/>
          </w:tcPr>
          <w:p w14:paraId="1C16F052" w14:textId="77777777" w:rsidR="00E632CA" w:rsidRPr="00E632CA" w:rsidRDefault="00E632CA" w:rsidP="00E632CA">
            <w:pPr>
              <w:ind w:right="-57"/>
              <w:jc w:val="center"/>
              <w:rPr>
                <w:sz w:val="20"/>
                <w:szCs w:val="20"/>
              </w:rPr>
            </w:pPr>
            <w:r w:rsidRPr="00E632CA">
              <w:rPr>
                <w:sz w:val="20"/>
                <w:szCs w:val="20"/>
              </w:rPr>
              <w:t>0,00</w:t>
            </w:r>
          </w:p>
        </w:tc>
        <w:tc>
          <w:tcPr>
            <w:tcW w:w="588" w:type="pct"/>
            <w:shd w:val="clear" w:color="auto" w:fill="auto"/>
            <w:vAlign w:val="center"/>
          </w:tcPr>
          <w:p w14:paraId="370E30DD" w14:textId="77777777" w:rsidR="00E632CA" w:rsidRPr="00E632CA" w:rsidRDefault="00E632CA" w:rsidP="00E632CA">
            <w:pPr>
              <w:ind w:right="-57"/>
              <w:jc w:val="center"/>
              <w:rPr>
                <w:sz w:val="20"/>
                <w:szCs w:val="20"/>
              </w:rPr>
            </w:pPr>
            <w:r w:rsidRPr="00E632CA">
              <w:rPr>
                <w:sz w:val="20"/>
                <w:szCs w:val="20"/>
              </w:rPr>
              <w:t>13 259,7</w:t>
            </w:r>
          </w:p>
        </w:tc>
        <w:tc>
          <w:tcPr>
            <w:tcW w:w="530" w:type="pct"/>
            <w:shd w:val="clear" w:color="auto" w:fill="auto"/>
            <w:vAlign w:val="center"/>
            <w:hideMark/>
          </w:tcPr>
          <w:p w14:paraId="3675552B"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4E512604" w14:textId="77777777" w:rsidR="00E632CA" w:rsidRPr="00E632CA" w:rsidRDefault="00E632CA" w:rsidP="00E632CA">
            <w:pPr>
              <w:ind w:right="-57"/>
              <w:jc w:val="center"/>
              <w:rPr>
                <w:sz w:val="20"/>
                <w:szCs w:val="20"/>
              </w:rPr>
            </w:pPr>
            <w:r w:rsidRPr="00E632CA">
              <w:rPr>
                <w:sz w:val="20"/>
                <w:szCs w:val="20"/>
              </w:rPr>
              <w:t>2 937,3</w:t>
            </w:r>
          </w:p>
        </w:tc>
        <w:tc>
          <w:tcPr>
            <w:tcW w:w="467" w:type="pct"/>
            <w:shd w:val="clear" w:color="auto" w:fill="auto"/>
            <w:vAlign w:val="center"/>
            <w:hideMark/>
          </w:tcPr>
          <w:p w14:paraId="1A2C47AA"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2FC600ED" w14:textId="77777777" w:rsidR="00E632CA" w:rsidRPr="00E632CA" w:rsidRDefault="00E632CA" w:rsidP="00E632CA">
            <w:pPr>
              <w:ind w:right="-57"/>
              <w:jc w:val="center"/>
              <w:rPr>
                <w:sz w:val="20"/>
                <w:szCs w:val="20"/>
              </w:rPr>
            </w:pPr>
            <w:r w:rsidRPr="00E632CA">
              <w:rPr>
                <w:sz w:val="20"/>
                <w:szCs w:val="20"/>
              </w:rPr>
              <w:t>3 768,5</w:t>
            </w:r>
          </w:p>
        </w:tc>
      </w:tr>
      <w:tr w:rsidR="00E632CA" w:rsidRPr="00E632CA" w14:paraId="4F1E40D4" w14:textId="77777777" w:rsidTr="002411E1">
        <w:trPr>
          <w:trHeight w:val="510"/>
        </w:trPr>
        <w:tc>
          <w:tcPr>
            <w:tcW w:w="214" w:type="pct"/>
            <w:shd w:val="clear" w:color="auto" w:fill="auto"/>
            <w:vAlign w:val="center"/>
            <w:hideMark/>
          </w:tcPr>
          <w:p w14:paraId="5934BB4D" w14:textId="77777777" w:rsidR="00E632CA" w:rsidRPr="00E632CA" w:rsidRDefault="00E632CA" w:rsidP="00E632CA">
            <w:pPr>
              <w:ind w:right="-57"/>
              <w:jc w:val="center"/>
              <w:rPr>
                <w:sz w:val="20"/>
                <w:szCs w:val="20"/>
              </w:rPr>
            </w:pPr>
            <w:r w:rsidRPr="00E632CA">
              <w:rPr>
                <w:sz w:val="20"/>
                <w:szCs w:val="20"/>
              </w:rPr>
              <w:t>1.3.</w:t>
            </w:r>
          </w:p>
        </w:tc>
        <w:tc>
          <w:tcPr>
            <w:tcW w:w="1178" w:type="pct"/>
            <w:shd w:val="clear" w:color="auto" w:fill="auto"/>
            <w:vAlign w:val="center"/>
            <w:hideMark/>
          </w:tcPr>
          <w:p w14:paraId="57024C4B" w14:textId="77777777" w:rsidR="00E632CA" w:rsidRPr="00E632CA" w:rsidRDefault="00E632CA" w:rsidP="00E632CA">
            <w:pPr>
              <w:ind w:right="-57"/>
              <w:rPr>
                <w:sz w:val="20"/>
                <w:szCs w:val="20"/>
              </w:rPr>
            </w:pPr>
            <w:r w:rsidRPr="00E632CA">
              <w:rPr>
                <w:sz w:val="20"/>
                <w:szCs w:val="20"/>
              </w:rPr>
              <w:t>средства полученные за счет платы за подключение</w:t>
            </w:r>
          </w:p>
        </w:tc>
        <w:tc>
          <w:tcPr>
            <w:tcW w:w="556" w:type="pct"/>
            <w:shd w:val="clear" w:color="auto" w:fill="auto"/>
            <w:vAlign w:val="center"/>
            <w:hideMark/>
          </w:tcPr>
          <w:p w14:paraId="0E35B27D"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3D0D25B3"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3C6C1806"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9E26969"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DF2A2B6"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0058D120"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6A5B6428"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6824F0C1" w14:textId="77777777" w:rsidTr="002411E1">
        <w:trPr>
          <w:trHeight w:val="510"/>
        </w:trPr>
        <w:tc>
          <w:tcPr>
            <w:tcW w:w="214" w:type="pct"/>
            <w:shd w:val="clear" w:color="auto" w:fill="auto"/>
            <w:vAlign w:val="center"/>
            <w:hideMark/>
          </w:tcPr>
          <w:p w14:paraId="56A9D543" w14:textId="77777777" w:rsidR="00E632CA" w:rsidRPr="00E632CA" w:rsidRDefault="00E632CA" w:rsidP="00E632CA">
            <w:pPr>
              <w:ind w:right="-57"/>
              <w:jc w:val="center"/>
              <w:rPr>
                <w:sz w:val="20"/>
                <w:szCs w:val="20"/>
              </w:rPr>
            </w:pPr>
            <w:r w:rsidRPr="00E632CA">
              <w:rPr>
                <w:sz w:val="20"/>
                <w:szCs w:val="20"/>
              </w:rPr>
              <w:t>1.4.</w:t>
            </w:r>
          </w:p>
        </w:tc>
        <w:tc>
          <w:tcPr>
            <w:tcW w:w="1178" w:type="pct"/>
            <w:shd w:val="clear" w:color="auto" w:fill="auto"/>
            <w:vAlign w:val="center"/>
            <w:hideMark/>
          </w:tcPr>
          <w:p w14:paraId="4C6759C9" w14:textId="77777777" w:rsidR="00E632CA" w:rsidRPr="00E632CA" w:rsidRDefault="00E632CA" w:rsidP="00E632CA">
            <w:pPr>
              <w:ind w:right="-57"/>
              <w:rPr>
                <w:sz w:val="20"/>
                <w:szCs w:val="20"/>
              </w:rPr>
            </w:pPr>
            <w:r w:rsidRPr="00E632CA">
              <w:rPr>
                <w:sz w:val="20"/>
                <w:szCs w:val="20"/>
              </w:rPr>
              <w:t>прочие средства, в т.ч. средства от эмиссии ценных бумаг</w:t>
            </w:r>
          </w:p>
        </w:tc>
        <w:tc>
          <w:tcPr>
            <w:tcW w:w="556" w:type="pct"/>
            <w:shd w:val="clear" w:color="auto" w:fill="auto"/>
            <w:vAlign w:val="center"/>
            <w:hideMark/>
          </w:tcPr>
          <w:p w14:paraId="33EC43D2"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09F293ED"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3A21AD43"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900A5BA"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68E2A7DC"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5A4E9436"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1398CE09"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7B59D960" w14:textId="77777777" w:rsidTr="002411E1">
        <w:trPr>
          <w:trHeight w:val="255"/>
        </w:trPr>
        <w:tc>
          <w:tcPr>
            <w:tcW w:w="214" w:type="pct"/>
            <w:shd w:val="clear" w:color="auto" w:fill="auto"/>
            <w:vAlign w:val="center"/>
            <w:hideMark/>
          </w:tcPr>
          <w:p w14:paraId="6C3512DF" w14:textId="77777777" w:rsidR="00E632CA" w:rsidRPr="00E632CA" w:rsidRDefault="00E632CA" w:rsidP="00E632CA">
            <w:pPr>
              <w:ind w:right="-57"/>
              <w:jc w:val="center"/>
              <w:rPr>
                <w:bCs/>
                <w:sz w:val="20"/>
                <w:szCs w:val="20"/>
              </w:rPr>
            </w:pPr>
            <w:r w:rsidRPr="00E632CA">
              <w:rPr>
                <w:bCs/>
                <w:sz w:val="20"/>
                <w:szCs w:val="20"/>
              </w:rPr>
              <w:t>2.</w:t>
            </w:r>
          </w:p>
        </w:tc>
        <w:tc>
          <w:tcPr>
            <w:tcW w:w="1178" w:type="pct"/>
            <w:shd w:val="clear" w:color="auto" w:fill="auto"/>
            <w:vAlign w:val="center"/>
            <w:hideMark/>
          </w:tcPr>
          <w:p w14:paraId="4B21F164" w14:textId="77777777" w:rsidR="00E632CA" w:rsidRPr="00E632CA" w:rsidRDefault="00E632CA" w:rsidP="00E632CA">
            <w:pPr>
              <w:ind w:right="-57"/>
              <w:rPr>
                <w:bCs/>
                <w:sz w:val="20"/>
                <w:szCs w:val="20"/>
              </w:rPr>
            </w:pPr>
            <w:r w:rsidRPr="00E632CA">
              <w:rPr>
                <w:bCs/>
                <w:sz w:val="20"/>
                <w:szCs w:val="20"/>
              </w:rPr>
              <w:t>Привлеченные средства</w:t>
            </w:r>
          </w:p>
        </w:tc>
        <w:tc>
          <w:tcPr>
            <w:tcW w:w="556" w:type="pct"/>
            <w:shd w:val="clear" w:color="auto" w:fill="auto"/>
            <w:vAlign w:val="center"/>
            <w:hideMark/>
          </w:tcPr>
          <w:p w14:paraId="7036773F"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748997A1"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5D8B037B"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9117999"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6E72BC58"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42B06D09"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0553CFDC"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0F16EF10" w14:textId="77777777" w:rsidTr="002411E1">
        <w:trPr>
          <w:trHeight w:val="255"/>
        </w:trPr>
        <w:tc>
          <w:tcPr>
            <w:tcW w:w="214" w:type="pct"/>
            <w:shd w:val="clear" w:color="auto" w:fill="auto"/>
            <w:vAlign w:val="center"/>
            <w:hideMark/>
          </w:tcPr>
          <w:p w14:paraId="40F52964" w14:textId="77777777" w:rsidR="00E632CA" w:rsidRPr="00E632CA" w:rsidRDefault="00E632CA" w:rsidP="00E632CA">
            <w:pPr>
              <w:ind w:right="-57"/>
              <w:jc w:val="center"/>
              <w:rPr>
                <w:sz w:val="20"/>
                <w:szCs w:val="20"/>
              </w:rPr>
            </w:pPr>
            <w:r w:rsidRPr="00E632CA">
              <w:rPr>
                <w:sz w:val="20"/>
                <w:szCs w:val="20"/>
              </w:rPr>
              <w:t>2.1.</w:t>
            </w:r>
          </w:p>
        </w:tc>
        <w:tc>
          <w:tcPr>
            <w:tcW w:w="1178" w:type="pct"/>
            <w:shd w:val="clear" w:color="auto" w:fill="auto"/>
            <w:vAlign w:val="center"/>
            <w:hideMark/>
          </w:tcPr>
          <w:p w14:paraId="1841C25D" w14:textId="77777777" w:rsidR="00E632CA" w:rsidRPr="00E632CA" w:rsidRDefault="00E632CA" w:rsidP="00E632CA">
            <w:pPr>
              <w:ind w:right="-57"/>
              <w:rPr>
                <w:sz w:val="20"/>
                <w:szCs w:val="20"/>
              </w:rPr>
            </w:pPr>
            <w:r w:rsidRPr="00E632CA">
              <w:rPr>
                <w:sz w:val="20"/>
                <w:szCs w:val="20"/>
              </w:rPr>
              <w:t>кредиты</w:t>
            </w:r>
          </w:p>
        </w:tc>
        <w:tc>
          <w:tcPr>
            <w:tcW w:w="556" w:type="pct"/>
            <w:shd w:val="clear" w:color="auto" w:fill="auto"/>
            <w:vAlign w:val="center"/>
            <w:hideMark/>
          </w:tcPr>
          <w:p w14:paraId="2DCA25E1"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3F1BF624"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2EBE8EE8"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5F7D2D3A"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603CE6D4"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1B704E46"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3E77A58D"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5A4B99FA" w14:textId="77777777" w:rsidTr="002411E1">
        <w:trPr>
          <w:trHeight w:val="255"/>
        </w:trPr>
        <w:tc>
          <w:tcPr>
            <w:tcW w:w="214" w:type="pct"/>
            <w:shd w:val="clear" w:color="auto" w:fill="auto"/>
            <w:vAlign w:val="center"/>
            <w:hideMark/>
          </w:tcPr>
          <w:p w14:paraId="7DDDEE4F" w14:textId="77777777" w:rsidR="00E632CA" w:rsidRPr="00E632CA" w:rsidRDefault="00E632CA" w:rsidP="00E632CA">
            <w:pPr>
              <w:ind w:right="-57"/>
              <w:jc w:val="center"/>
              <w:rPr>
                <w:sz w:val="20"/>
                <w:szCs w:val="20"/>
              </w:rPr>
            </w:pPr>
            <w:r w:rsidRPr="00E632CA">
              <w:rPr>
                <w:sz w:val="20"/>
                <w:szCs w:val="20"/>
              </w:rPr>
              <w:t>2.2.</w:t>
            </w:r>
          </w:p>
        </w:tc>
        <w:tc>
          <w:tcPr>
            <w:tcW w:w="1178" w:type="pct"/>
            <w:shd w:val="clear" w:color="auto" w:fill="auto"/>
            <w:vAlign w:val="center"/>
            <w:hideMark/>
          </w:tcPr>
          <w:p w14:paraId="460C4110" w14:textId="77777777" w:rsidR="00E632CA" w:rsidRPr="00E632CA" w:rsidRDefault="00E632CA" w:rsidP="00E632CA">
            <w:pPr>
              <w:ind w:right="-57"/>
              <w:rPr>
                <w:sz w:val="20"/>
                <w:szCs w:val="20"/>
              </w:rPr>
            </w:pPr>
            <w:r w:rsidRPr="00E632CA">
              <w:rPr>
                <w:sz w:val="20"/>
                <w:szCs w:val="20"/>
              </w:rPr>
              <w:t>займы организаций</w:t>
            </w:r>
          </w:p>
        </w:tc>
        <w:tc>
          <w:tcPr>
            <w:tcW w:w="556" w:type="pct"/>
            <w:shd w:val="clear" w:color="auto" w:fill="auto"/>
            <w:vAlign w:val="center"/>
            <w:hideMark/>
          </w:tcPr>
          <w:p w14:paraId="5F28E019"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3E29FE64"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6C111DF7"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67B76C30"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02BE572A"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5B22A50C"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5B229F71"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707E7481" w14:textId="77777777" w:rsidTr="002411E1">
        <w:trPr>
          <w:trHeight w:val="255"/>
        </w:trPr>
        <w:tc>
          <w:tcPr>
            <w:tcW w:w="214" w:type="pct"/>
            <w:shd w:val="clear" w:color="auto" w:fill="auto"/>
            <w:vAlign w:val="center"/>
            <w:hideMark/>
          </w:tcPr>
          <w:p w14:paraId="215EE330" w14:textId="77777777" w:rsidR="00E632CA" w:rsidRPr="00E632CA" w:rsidRDefault="00E632CA" w:rsidP="00E632CA">
            <w:pPr>
              <w:ind w:right="-57"/>
              <w:jc w:val="center"/>
              <w:rPr>
                <w:sz w:val="20"/>
                <w:szCs w:val="20"/>
              </w:rPr>
            </w:pPr>
            <w:r w:rsidRPr="00E632CA">
              <w:rPr>
                <w:sz w:val="20"/>
                <w:szCs w:val="20"/>
              </w:rPr>
              <w:t>2.3.</w:t>
            </w:r>
          </w:p>
        </w:tc>
        <w:tc>
          <w:tcPr>
            <w:tcW w:w="1178" w:type="pct"/>
            <w:shd w:val="clear" w:color="auto" w:fill="auto"/>
            <w:vAlign w:val="center"/>
            <w:hideMark/>
          </w:tcPr>
          <w:p w14:paraId="503E7A55" w14:textId="77777777" w:rsidR="00E632CA" w:rsidRPr="00E632CA" w:rsidRDefault="00E632CA" w:rsidP="00E632CA">
            <w:pPr>
              <w:ind w:right="-57"/>
              <w:rPr>
                <w:sz w:val="20"/>
                <w:szCs w:val="20"/>
              </w:rPr>
            </w:pPr>
            <w:r w:rsidRPr="00E632CA">
              <w:rPr>
                <w:sz w:val="20"/>
                <w:szCs w:val="20"/>
              </w:rPr>
              <w:t>прочие средства</w:t>
            </w:r>
          </w:p>
        </w:tc>
        <w:tc>
          <w:tcPr>
            <w:tcW w:w="556" w:type="pct"/>
            <w:shd w:val="clear" w:color="auto" w:fill="auto"/>
            <w:vAlign w:val="center"/>
            <w:hideMark/>
          </w:tcPr>
          <w:p w14:paraId="07E7FD2D"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69E86935"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1419097F"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1F8E0E8D"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27D100A7"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1812E0CF"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27472C62"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761F361A" w14:textId="77777777" w:rsidTr="002411E1">
        <w:trPr>
          <w:trHeight w:val="510"/>
        </w:trPr>
        <w:tc>
          <w:tcPr>
            <w:tcW w:w="214" w:type="pct"/>
            <w:shd w:val="clear" w:color="auto" w:fill="auto"/>
            <w:vAlign w:val="center"/>
            <w:hideMark/>
          </w:tcPr>
          <w:p w14:paraId="3E486EF3" w14:textId="77777777" w:rsidR="00E632CA" w:rsidRPr="00E632CA" w:rsidRDefault="00E632CA" w:rsidP="00E632CA">
            <w:pPr>
              <w:ind w:right="-57"/>
              <w:jc w:val="center"/>
              <w:rPr>
                <w:bCs/>
                <w:sz w:val="20"/>
                <w:szCs w:val="20"/>
              </w:rPr>
            </w:pPr>
            <w:r w:rsidRPr="00E632CA">
              <w:rPr>
                <w:bCs/>
                <w:sz w:val="20"/>
                <w:szCs w:val="20"/>
              </w:rPr>
              <w:t>3.</w:t>
            </w:r>
          </w:p>
        </w:tc>
        <w:tc>
          <w:tcPr>
            <w:tcW w:w="1178" w:type="pct"/>
            <w:shd w:val="clear" w:color="auto" w:fill="auto"/>
            <w:vAlign w:val="center"/>
            <w:hideMark/>
          </w:tcPr>
          <w:p w14:paraId="7BD5444E" w14:textId="77777777" w:rsidR="00E632CA" w:rsidRPr="00E632CA" w:rsidRDefault="00E632CA" w:rsidP="00E632CA">
            <w:pPr>
              <w:ind w:right="-57"/>
              <w:rPr>
                <w:bCs/>
                <w:sz w:val="20"/>
                <w:szCs w:val="20"/>
              </w:rPr>
            </w:pPr>
            <w:r w:rsidRPr="00E632CA">
              <w:rPr>
                <w:bCs/>
                <w:sz w:val="20"/>
                <w:szCs w:val="20"/>
              </w:rPr>
              <w:t>Бюджетное финансирование (средства местного бюджета)</w:t>
            </w:r>
          </w:p>
        </w:tc>
        <w:tc>
          <w:tcPr>
            <w:tcW w:w="556" w:type="pct"/>
            <w:shd w:val="clear" w:color="auto" w:fill="auto"/>
            <w:vAlign w:val="center"/>
            <w:hideMark/>
          </w:tcPr>
          <w:p w14:paraId="3FAA50FB" w14:textId="77777777" w:rsidR="00E632CA" w:rsidRPr="00E632CA" w:rsidRDefault="00E632CA" w:rsidP="00E632CA">
            <w:pPr>
              <w:ind w:right="-57"/>
              <w:jc w:val="center"/>
              <w:rPr>
                <w:sz w:val="20"/>
                <w:szCs w:val="20"/>
              </w:rPr>
            </w:pPr>
            <w:r w:rsidRPr="00E632CA">
              <w:rPr>
                <w:sz w:val="20"/>
                <w:szCs w:val="20"/>
              </w:rPr>
              <w:t>0,0</w:t>
            </w:r>
          </w:p>
        </w:tc>
        <w:tc>
          <w:tcPr>
            <w:tcW w:w="473" w:type="pct"/>
            <w:shd w:val="clear" w:color="auto" w:fill="auto"/>
            <w:vAlign w:val="center"/>
            <w:hideMark/>
          </w:tcPr>
          <w:p w14:paraId="03F195B6"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66092980"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088A1129"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33C0F676" w14:textId="77777777" w:rsidR="00E632CA" w:rsidRPr="00E632CA" w:rsidRDefault="00E632CA" w:rsidP="00E632CA">
            <w:pPr>
              <w:ind w:right="-57"/>
              <w:jc w:val="center"/>
              <w:rPr>
                <w:sz w:val="20"/>
                <w:szCs w:val="20"/>
              </w:rPr>
            </w:pPr>
            <w:r w:rsidRPr="00E632CA">
              <w:rPr>
                <w:sz w:val="20"/>
                <w:szCs w:val="20"/>
              </w:rPr>
              <w:t>0,0</w:t>
            </w:r>
          </w:p>
        </w:tc>
        <w:tc>
          <w:tcPr>
            <w:tcW w:w="467" w:type="pct"/>
            <w:shd w:val="clear" w:color="auto" w:fill="auto"/>
            <w:vAlign w:val="center"/>
            <w:hideMark/>
          </w:tcPr>
          <w:p w14:paraId="0CBBD8EC"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1D7D9739"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204E8A81" w14:textId="77777777" w:rsidTr="002411E1">
        <w:trPr>
          <w:trHeight w:val="585"/>
        </w:trPr>
        <w:tc>
          <w:tcPr>
            <w:tcW w:w="214" w:type="pct"/>
            <w:shd w:val="clear" w:color="auto" w:fill="auto"/>
            <w:vAlign w:val="center"/>
            <w:hideMark/>
          </w:tcPr>
          <w:p w14:paraId="266B7FD4" w14:textId="77777777" w:rsidR="00E632CA" w:rsidRPr="00E632CA" w:rsidRDefault="00E632CA" w:rsidP="00E632CA">
            <w:pPr>
              <w:ind w:right="-57"/>
              <w:jc w:val="center"/>
              <w:rPr>
                <w:bCs/>
                <w:sz w:val="20"/>
                <w:szCs w:val="20"/>
              </w:rPr>
            </w:pPr>
            <w:r w:rsidRPr="00E632CA">
              <w:rPr>
                <w:bCs/>
                <w:sz w:val="20"/>
                <w:szCs w:val="20"/>
              </w:rPr>
              <w:t>4.</w:t>
            </w:r>
          </w:p>
        </w:tc>
        <w:tc>
          <w:tcPr>
            <w:tcW w:w="1178" w:type="pct"/>
            <w:shd w:val="clear" w:color="auto" w:fill="auto"/>
            <w:vAlign w:val="center"/>
            <w:hideMark/>
          </w:tcPr>
          <w:p w14:paraId="0513AF93" w14:textId="77777777" w:rsidR="00E632CA" w:rsidRPr="00E632CA" w:rsidRDefault="00E632CA" w:rsidP="00E632CA">
            <w:pPr>
              <w:ind w:right="-57"/>
              <w:rPr>
                <w:bCs/>
                <w:sz w:val="20"/>
                <w:szCs w:val="20"/>
              </w:rPr>
            </w:pPr>
            <w:r w:rsidRPr="00E632CA">
              <w:rPr>
                <w:bCs/>
                <w:sz w:val="20"/>
                <w:szCs w:val="20"/>
              </w:rPr>
              <w:t xml:space="preserve">Прочие источники финансирования, </w:t>
            </w:r>
          </w:p>
          <w:p w14:paraId="5F435FC9" w14:textId="77777777" w:rsidR="00E632CA" w:rsidRPr="00E632CA" w:rsidRDefault="00E632CA" w:rsidP="00E632CA">
            <w:pPr>
              <w:ind w:right="-57"/>
              <w:rPr>
                <w:bCs/>
                <w:sz w:val="20"/>
                <w:szCs w:val="20"/>
              </w:rPr>
            </w:pPr>
            <w:r w:rsidRPr="00E632CA">
              <w:rPr>
                <w:bCs/>
                <w:sz w:val="20"/>
                <w:szCs w:val="20"/>
              </w:rPr>
              <w:t>в т.ч. лизинг</w:t>
            </w:r>
          </w:p>
        </w:tc>
        <w:tc>
          <w:tcPr>
            <w:tcW w:w="556" w:type="pct"/>
            <w:shd w:val="clear" w:color="auto" w:fill="auto"/>
            <w:vAlign w:val="center"/>
            <w:hideMark/>
          </w:tcPr>
          <w:p w14:paraId="36BE8381" w14:textId="77777777" w:rsidR="00E632CA" w:rsidRPr="00E632CA" w:rsidRDefault="00E632CA" w:rsidP="00E632CA">
            <w:pPr>
              <w:ind w:right="-57"/>
              <w:jc w:val="center"/>
              <w:rPr>
                <w:sz w:val="20"/>
                <w:szCs w:val="20"/>
              </w:rPr>
            </w:pPr>
            <w:r w:rsidRPr="00E632CA">
              <w:rPr>
                <w:sz w:val="20"/>
                <w:szCs w:val="20"/>
              </w:rPr>
              <w:t>7 000,0</w:t>
            </w:r>
          </w:p>
        </w:tc>
        <w:tc>
          <w:tcPr>
            <w:tcW w:w="473" w:type="pct"/>
            <w:shd w:val="clear" w:color="auto" w:fill="auto"/>
            <w:vAlign w:val="center"/>
            <w:hideMark/>
          </w:tcPr>
          <w:p w14:paraId="45C7AB67" w14:textId="77777777" w:rsidR="00E632CA" w:rsidRPr="00E632CA" w:rsidRDefault="00E632CA" w:rsidP="00E632CA">
            <w:pPr>
              <w:ind w:right="-57"/>
              <w:jc w:val="center"/>
              <w:rPr>
                <w:sz w:val="20"/>
                <w:szCs w:val="20"/>
              </w:rPr>
            </w:pPr>
            <w:r w:rsidRPr="00E632CA">
              <w:rPr>
                <w:sz w:val="20"/>
                <w:szCs w:val="20"/>
              </w:rPr>
              <w:t>0,0</w:t>
            </w:r>
          </w:p>
        </w:tc>
        <w:tc>
          <w:tcPr>
            <w:tcW w:w="588" w:type="pct"/>
            <w:shd w:val="clear" w:color="auto" w:fill="auto"/>
            <w:vAlign w:val="center"/>
            <w:hideMark/>
          </w:tcPr>
          <w:p w14:paraId="18076975" w14:textId="77777777" w:rsidR="00E632CA" w:rsidRPr="00E632CA" w:rsidRDefault="00E632CA" w:rsidP="00E632CA">
            <w:pPr>
              <w:ind w:right="-57"/>
              <w:jc w:val="center"/>
              <w:rPr>
                <w:sz w:val="20"/>
                <w:szCs w:val="20"/>
              </w:rPr>
            </w:pPr>
            <w:r w:rsidRPr="00E632CA">
              <w:rPr>
                <w:sz w:val="20"/>
                <w:szCs w:val="20"/>
              </w:rPr>
              <w:t>7 000,0</w:t>
            </w:r>
          </w:p>
        </w:tc>
        <w:tc>
          <w:tcPr>
            <w:tcW w:w="530" w:type="pct"/>
            <w:shd w:val="clear" w:color="auto" w:fill="auto"/>
            <w:vAlign w:val="center"/>
            <w:hideMark/>
          </w:tcPr>
          <w:p w14:paraId="6F657B94" w14:textId="77777777" w:rsidR="00E632CA" w:rsidRPr="00E632CA" w:rsidRDefault="00E632CA" w:rsidP="00E632CA">
            <w:pPr>
              <w:ind w:right="-57"/>
              <w:jc w:val="center"/>
              <w:rPr>
                <w:sz w:val="20"/>
                <w:szCs w:val="20"/>
              </w:rPr>
            </w:pPr>
            <w:r w:rsidRPr="00E632CA">
              <w:rPr>
                <w:sz w:val="20"/>
                <w:szCs w:val="20"/>
              </w:rPr>
              <w:t>0,0</w:t>
            </w:r>
          </w:p>
        </w:tc>
        <w:tc>
          <w:tcPr>
            <w:tcW w:w="530" w:type="pct"/>
            <w:shd w:val="clear" w:color="auto" w:fill="auto"/>
            <w:vAlign w:val="center"/>
            <w:hideMark/>
          </w:tcPr>
          <w:p w14:paraId="2342C0F2" w14:textId="77777777" w:rsidR="00E632CA" w:rsidRPr="00E632CA" w:rsidRDefault="00E632CA" w:rsidP="00E632CA">
            <w:pPr>
              <w:ind w:right="-57"/>
              <w:jc w:val="center"/>
              <w:rPr>
                <w:sz w:val="20"/>
                <w:szCs w:val="20"/>
              </w:rPr>
            </w:pPr>
            <w:r w:rsidRPr="00E632CA">
              <w:rPr>
                <w:sz w:val="20"/>
                <w:szCs w:val="20"/>
              </w:rPr>
              <w:t>7 000,0</w:t>
            </w:r>
          </w:p>
        </w:tc>
        <w:tc>
          <w:tcPr>
            <w:tcW w:w="467" w:type="pct"/>
            <w:shd w:val="clear" w:color="auto" w:fill="auto"/>
            <w:vAlign w:val="center"/>
            <w:hideMark/>
          </w:tcPr>
          <w:p w14:paraId="52F0D835" w14:textId="77777777" w:rsidR="00E632CA" w:rsidRPr="00E632CA" w:rsidRDefault="00E632CA" w:rsidP="00E632CA">
            <w:pPr>
              <w:ind w:right="-57"/>
              <w:jc w:val="center"/>
              <w:rPr>
                <w:sz w:val="20"/>
                <w:szCs w:val="20"/>
              </w:rPr>
            </w:pPr>
            <w:r w:rsidRPr="00E632CA">
              <w:rPr>
                <w:sz w:val="20"/>
                <w:szCs w:val="20"/>
              </w:rPr>
              <w:t>0,0</w:t>
            </w:r>
          </w:p>
        </w:tc>
        <w:tc>
          <w:tcPr>
            <w:tcW w:w="464" w:type="pct"/>
            <w:vAlign w:val="center"/>
          </w:tcPr>
          <w:p w14:paraId="7CA3505A" w14:textId="77777777" w:rsidR="00E632CA" w:rsidRPr="00E632CA" w:rsidRDefault="00E632CA" w:rsidP="00E632CA">
            <w:pPr>
              <w:ind w:right="-57"/>
              <w:jc w:val="center"/>
              <w:rPr>
                <w:sz w:val="20"/>
                <w:szCs w:val="20"/>
              </w:rPr>
            </w:pPr>
            <w:r w:rsidRPr="00E632CA">
              <w:rPr>
                <w:sz w:val="20"/>
                <w:szCs w:val="20"/>
              </w:rPr>
              <w:t>0,0</w:t>
            </w:r>
          </w:p>
        </w:tc>
      </w:tr>
      <w:tr w:rsidR="00E632CA" w:rsidRPr="00E632CA" w14:paraId="24C30A5A" w14:textId="77777777" w:rsidTr="002411E1">
        <w:trPr>
          <w:trHeight w:val="255"/>
        </w:trPr>
        <w:tc>
          <w:tcPr>
            <w:tcW w:w="214" w:type="pct"/>
            <w:shd w:val="clear" w:color="auto" w:fill="auto"/>
            <w:vAlign w:val="center"/>
            <w:hideMark/>
          </w:tcPr>
          <w:p w14:paraId="00242972" w14:textId="77777777" w:rsidR="00E632CA" w:rsidRPr="00E632CA" w:rsidRDefault="00E632CA" w:rsidP="00E632CA">
            <w:pPr>
              <w:ind w:right="-57"/>
              <w:jc w:val="center"/>
              <w:rPr>
                <w:bCs/>
                <w:sz w:val="20"/>
                <w:szCs w:val="20"/>
              </w:rPr>
            </w:pPr>
            <w:r w:rsidRPr="00E632CA">
              <w:rPr>
                <w:bCs/>
                <w:sz w:val="20"/>
                <w:szCs w:val="20"/>
              </w:rPr>
              <w:t> </w:t>
            </w:r>
          </w:p>
        </w:tc>
        <w:tc>
          <w:tcPr>
            <w:tcW w:w="1178" w:type="pct"/>
            <w:shd w:val="clear" w:color="auto" w:fill="auto"/>
            <w:vAlign w:val="center"/>
            <w:hideMark/>
          </w:tcPr>
          <w:p w14:paraId="06569ED5" w14:textId="77777777" w:rsidR="00E632CA" w:rsidRPr="00E632CA" w:rsidRDefault="00E632CA" w:rsidP="00E632CA">
            <w:pPr>
              <w:ind w:right="-57"/>
              <w:rPr>
                <w:bCs/>
                <w:sz w:val="20"/>
                <w:szCs w:val="20"/>
              </w:rPr>
            </w:pPr>
            <w:r w:rsidRPr="00E632CA">
              <w:rPr>
                <w:bCs/>
                <w:sz w:val="20"/>
                <w:szCs w:val="20"/>
              </w:rPr>
              <w:t>Итого по программе</w:t>
            </w:r>
          </w:p>
        </w:tc>
        <w:tc>
          <w:tcPr>
            <w:tcW w:w="556" w:type="pct"/>
            <w:shd w:val="clear" w:color="auto" w:fill="auto"/>
            <w:vAlign w:val="center"/>
            <w:hideMark/>
          </w:tcPr>
          <w:p w14:paraId="44180F7F" w14:textId="77777777" w:rsidR="00E632CA" w:rsidRPr="00E632CA" w:rsidRDefault="00E632CA" w:rsidP="00E632CA">
            <w:pPr>
              <w:ind w:right="-57"/>
              <w:jc w:val="center"/>
              <w:rPr>
                <w:sz w:val="20"/>
                <w:szCs w:val="20"/>
              </w:rPr>
            </w:pPr>
            <w:r w:rsidRPr="00E632CA">
              <w:rPr>
                <w:sz w:val="20"/>
                <w:szCs w:val="20"/>
              </w:rPr>
              <w:t>20 259,7</w:t>
            </w:r>
          </w:p>
        </w:tc>
        <w:tc>
          <w:tcPr>
            <w:tcW w:w="473" w:type="pct"/>
            <w:shd w:val="clear" w:color="auto" w:fill="auto"/>
            <w:vAlign w:val="center"/>
            <w:hideMark/>
          </w:tcPr>
          <w:p w14:paraId="6A17533C" w14:textId="77777777" w:rsidR="00E632CA" w:rsidRPr="00E632CA" w:rsidRDefault="00E632CA" w:rsidP="00E632CA">
            <w:pPr>
              <w:ind w:right="-57"/>
              <w:jc w:val="center"/>
              <w:rPr>
                <w:sz w:val="20"/>
                <w:szCs w:val="20"/>
              </w:rPr>
            </w:pPr>
            <w:r w:rsidRPr="00E632CA">
              <w:rPr>
                <w:sz w:val="20"/>
                <w:szCs w:val="20"/>
              </w:rPr>
              <w:t>0,00</w:t>
            </w:r>
          </w:p>
        </w:tc>
        <w:tc>
          <w:tcPr>
            <w:tcW w:w="588" w:type="pct"/>
            <w:shd w:val="clear" w:color="auto" w:fill="auto"/>
            <w:vAlign w:val="center"/>
            <w:hideMark/>
          </w:tcPr>
          <w:p w14:paraId="1BE12587" w14:textId="77777777" w:rsidR="00E632CA" w:rsidRPr="00E632CA" w:rsidRDefault="00E632CA" w:rsidP="00E632CA">
            <w:pPr>
              <w:ind w:right="-57"/>
              <w:jc w:val="center"/>
              <w:rPr>
                <w:sz w:val="20"/>
                <w:szCs w:val="20"/>
              </w:rPr>
            </w:pPr>
            <w:r w:rsidRPr="00E632CA">
              <w:rPr>
                <w:sz w:val="20"/>
                <w:szCs w:val="20"/>
              </w:rPr>
              <w:t>20 259,7</w:t>
            </w:r>
          </w:p>
        </w:tc>
        <w:tc>
          <w:tcPr>
            <w:tcW w:w="530" w:type="pct"/>
            <w:shd w:val="clear" w:color="auto" w:fill="auto"/>
            <w:vAlign w:val="center"/>
            <w:hideMark/>
          </w:tcPr>
          <w:p w14:paraId="276961C5" w14:textId="77777777" w:rsidR="00E632CA" w:rsidRPr="00E632CA" w:rsidRDefault="00E632CA" w:rsidP="00E632CA">
            <w:pPr>
              <w:ind w:right="-57"/>
              <w:jc w:val="center"/>
              <w:rPr>
                <w:sz w:val="20"/>
                <w:szCs w:val="20"/>
              </w:rPr>
            </w:pPr>
            <w:r w:rsidRPr="00E632CA">
              <w:rPr>
                <w:sz w:val="20"/>
                <w:szCs w:val="20"/>
              </w:rPr>
              <w:t>3 529,5</w:t>
            </w:r>
          </w:p>
        </w:tc>
        <w:tc>
          <w:tcPr>
            <w:tcW w:w="530" w:type="pct"/>
            <w:shd w:val="clear" w:color="auto" w:fill="auto"/>
            <w:vAlign w:val="center"/>
            <w:hideMark/>
          </w:tcPr>
          <w:p w14:paraId="10D87F1D" w14:textId="77777777" w:rsidR="00E632CA" w:rsidRPr="00E632CA" w:rsidRDefault="00E632CA" w:rsidP="00E632CA">
            <w:pPr>
              <w:ind w:right="-57"/>
              <w:jc w:val="center"/>
              <w:rPr>
                <w:sz w:val="20"/>
                <w:szCs w:val="20"/>
              </w:rPr>
            </w:pPr>
            <w:r w:rsidRPr="00E632CA">
              <w:rPr>
                <w:sz w:val="20"/>
                <w:szCs w:val="20"/>
              </w:rPr>
              <w:t>9 937,3</w:t>
            </w:r>
          </w:p>
        </w:tc>
        <w:tc>
          <w:tcPr>
            <w:tcW w:w="467" w:type="pct"/>
            <w:shd w:val="clear" w:color="auto" w:fill="auto"/>
            <w:vAlign w:val="center"/>
            <w:hideMark/>
          </w:tcPr>
          <w:p w14:paraId="5C912605" w14:textId="77777777" w:rsidR="00E632CA" w:rsidRPr="00E632CA" w:rsidRDefault="00E632CA" w:rsidP="00E632CA">
            <w:pPr>
              <w:ind w:right="-57"/>
              <w:jc w:val="center"/>
              <w:rPr>
                <w:sz w:val="20"/>
                <w:szCs w:val="20"/>
              </w:rPr>
            </w:pPr>
            <w:r w:rsidRPr="00E632CA">
              <w:rPr>
                <w:sz w:val="20"/>
                <w:szCs w:val="20"/>
              </w:rPr>
              <w:t>3 024,4</w:t>
            </w:r>
          </w:p>
        </w:tc>
        <w:tc>
          <w:tcPr>
            <w:tcW w:w="464" w:type="pct"/>
            <w:vAlign w:val="center"/>
          </w:tcPr>
          <w:p w14:paraId="476C6748" w14:textId="77777777" w:rsidR="00E632CA" w:rsidRPr="00E632CA" w:rsidRDefault="00E632CA" w:rsidP="00E632CA">
            <w:pPr>
              <w:ind w:right="-57"/>
              <w:jc w:val="center"/>
              <w:rPr>
                <w:sz w:val="20"/>
                <w:szCs w:val="20"/>
              </w:rPr>
            </w:pPr>
            <w:r w:rsidRPr="00E632CA">
              <w:rPr>
                <w:sz w:val="20"/>
                <w:szCs w:val="20"/>
              </w:rPr>
              <w:t>3 768,5</w:t>
            </w:r>
          </w:p>
        </w:tc>
      </w:tr>
    </w:tbl>
    <w:p w14:paraId="6970E653" w14:textId="77777777" w:rsidR="00E632CA" w:rsidRPr="00E632CA" w:rsidRDefault="00E632CA" w:rsidP="00E632CA">
      <w:pPr>
        <w:spacing w:line="276" w:lineRule="auto"/>
        <w:jc w:val="both"/>
        <w:rPr>
          <w:sz w:val="28"/>
          <w:szCs w:val="28"/>
        </w:rPr>
      </w:pPr>
    </w:p>
    <w:p w14:paraId="2B40F0DF" w14:textId="77777777" w:rsidR="00E632CA" w:rsidRPr="00E632CA" w:rsidRDefault="00E632CA" w:rsidP="00E632CA">
      <w:pPr>
        <w:spacing w:line="276" w:lineRule="auto"/>
        <w:jc w:val="both"/>
        <w:rPr>
          <w:sz w:val="28"/>
          <w:szCs w:val="28"/>
        </w:rPr>
      </w:pPr>
    </w:p>
    <w:p w14:paraId="268BA1FC" w14:textId="16410750" w:rsidR="00E632CA" w:rsidRPr="00E632CA" w:rsidRDefault="00E632CA" w:rsidP="00E632CA">
      <w:pPr>
        <w:spacing w:line="276" w:lineRule="auto"/>
        <w:jc w:val="right"/>
        <w:rPr>
          <w:sz w:val="28"/>
          <w:szCs w:val="32"/>
        </w:rPr>
      </w:pPr>
      <w:r w:rsidRPr="00E632CA">
        <w:rPr>
          <w:sz w:val="28"/>
          <w:szCs w:val="28"/>
        </w:rPr>
        <w:br w:type="page"/>
      </w:r>
      <w:r w:rsidRPr="00E632CA">
        <w:rPr>
          <w:sz w:val="28"/>
          <w:szCs w:val="32"/>
        </w:rPr>
        <w:lastRenderedPageBreak/>
        <w:t>Приложение 1</w:t>
      </w:r>
    </w:p>
    <w:p w14:paraId="55D2039B" w14:textId="77777777" w:rsidR="00E632CA" w:rsidRPr="00E632CA" w:rsidRDefault="00E632CA" w:rsidP="00E632CA">
      <w:pPr>
        <w:spacing w:line="276" w:lineRule="auto"/>
        <w:jc w:val="center"/>
        <w:rPr>
          <w:b/>
          <w:bCs/>
          <w:sz w:val="28"/>
          <w:szCs w:val="28"/>
        </w:rPr>
      </w:pPr>
      <w:r w:rsidRPr="00E632CA">
        <w:rPr>
          <w:b/>
          <w:sz w:val="28"/>
          <w:szCs w:val="28"/>
        </w:rPr>
        <w:t xml:space="preserve">Справка об изменении мероприятий утвержденной РЭК КО инвестиционной программы </w:t>
      </w:r>
      <w:r w:rsidRPr="00E632CA">
        <w:rPr>
          <w:b/>
          <w:bCs/>
          <w:sz w:val="28"/>
          <w:szCs w:val="28"/>
        </w:rPr>
        <w:t>в сфере теплоснабжения</w:t>
      </w:r>
      <w:r w:rsidRPr="00E632CA">
        <w:rPr>
          <w:b/>
          <w:sz w:val="28"/>
          <w:szCs w:val="28"/>
        </w:rPr>
        <w:t xml:space="preserve"> </w:t>
      </w:r>
      <w:r w:rsidRPr="00E632CA">
        <w:rPr>
          <w:b/>
          <w:bCs/>
          <w:sz w:val="28"/>
          <w:szCs w:val="28"/>
        </w:rPr>
        <w:t>ООО «</w:t>
      </w:r>
      <w:proofErr w:type="spellStart"/>
      <w:r w:rsidRPr="00E632CA">
        <w:rPr>
          <w:b/>
          <w:bCs/>
          <w:sz w:val="28"/>
          <w:szCs w:val="28"/>
        </w:rPr>
        <w:t>Теплосервис</w:t>
      </w:r>
      <w:proofErr w:type="spellEnd"/>
      <w:r w:rsidRPr="00E632CA">
        <w:rPr>
          <w:b/>
          <w:bCs/>
          <w:sz w:val="28"/>
          <w:szCs w:val="28"/>
        </w:rPr>
        <w:t>» (Мариинское городское поселение) на 2018-2021 годы</w:t>
      </w:r>
    </w:p>
    <w:p w14:paraId="74E140F3" w14:textId="77777777" w:rsidR="00E632CA" w:rsidRPr="00E632CA" w:rsidRDefault="00E632CA" w:rsidP="00E632CA">
      <w:pPr>
        <w:spacing w:line="276" w:lineRule="auto"/>
        <w:jc w:val="center"/>
        <w:rPr>
          <w:b/>
          <w:bCs/>
          <w:sz w:val="28"/>
          <w:szCs w:val="28"/>
        </w:rPr>
      </w:pPr>
    </w:p>
    <w:p w14:paraId="00859CD9" w14:textId="77777777" w:rsidR="00E632CA" w:rsidRPr="00E632CA" w:rsidRDefault="00E632CA" w:rsidP="00E632CA">
      <w:pPr>
        <w:spacing w:line="276" w:lineRule="auto"/>
        <w:jc w:val="right"/>
        <w:rPr>
          <w:b/>
          <w:sz w:val="32"/>
          <w:szCs w:val="32"/>
        </w:rPr>
      </w:pPr>
      <w:r w:rsidRPr="00E632CA">
        <w:rPr>
          <w:bCs/>
          <w:sz w:val="20"/>
          <w:szCs w:val="20"/>
        </w:rPr>
        <w:t>Без НДС</w:t>
      </w:r>
    </w:p>
    <w:tbl>
      <w:tblPr>
        <w:tblW w:w="5000" w:type="pct"/>
        <w:tblLook w:val="04A0" w:firstRow="1" w:lastRow="0" w:firstColumn="1" w:lastColumn="0" w:noHBand="0" w:noVBand="1"/>
      </w:tblPr>
      <w:tblGrid>
        <w:gridCol w:w="4046"/>
        <w:gridCol w:w="2265"/>
        <w:gridCol w:w="2327"/>
        <w:gridCol w:w="1263"/>
      </w:tblGrid>
      <w:tr w:rsidR="00E632CA" w:rsidRPr="00E632CA" w14:paraId="4A0CE17D" w14:textId="77777777" w:rsidTr="002411E1">
        <w:trPr>
          <w:trHeight w:val="2055"/>
        </w:trPr>
        <w:tc>
          <w:tcPr>
            <w:tcW w:w="20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DED9F8" w14:textId="77777777" w:rsidR="00E632CA" w:rsidRPr="00E632CA" w:rsidRDefault="00E632CA" w:rsidP="00E632CA">
            <w:pPr>
              <w:jc w:val="center"/>
              <w:rPr>
                <w:color w:val="000000"/>
                <w:sz w:val="20"/>
                <w:szCs w:val="20"/>
              </w:rPr>
            </w:pPr>
            <w:r w:rsidRPr="00E632CA">
              <w:rPr>
                <w:color w:val="000000"/>
                <w:sz w:val="20"/>
                <w:szCs w:val="20"/>
              </w:rPr>
              <w:t>Наименование стройки, объекта</w:t>
            </w:r>
          </w:p>
        </w:tc>
        <w:tc>
          <w:tcPr>
            <w:tcW w:w="1144" w:type="pct"/>
            <w:tcBorders>
              <w:top w:val="single" w:sz="8" w:space="0" w:color="auto"/>
              <w:left w:val="nil"/>
              <w:bottom w:val="single" w:sz="8" w:space="0" w:color="auto"/>
              <w:right w:val="single" w:sz="8" w:space="0" w:color="auto"/>
            </w:tcBorders>
            <w:shd w:val="clear" w:color="auto" w:fill="auto"/>
            <w:vAlign w:val="center"/>
            <w:hideMark/>
          </w:tcPr>
          <w:p w14:paraId="205CCE39" w14:textId="77777777" w:rsidR="00E632CA" w:rsidRPr="00E632CA" w:rsidRDefault="00E632CA" w:rsidP="00E632CA">
            <w:pPr>
              <w:jc w:val="center"/>
              <w:rPr>
                <w:color w:val="000000"/>
                <w:sz w:val="20"/>
                <w:szCs w:val="20"/>
              </w:rPr>
            </w:pPr>
            <w:r w:rsidRPr="00E632CA">
              <w:rPr>
                <w:color w:val="000000"/>
                <w:sz w:val="20"/>
                <w:szCs w:val="20"/>
              </w:rPr>
              <w:t>Объем финансирования утвержденной программы, тыс. руб.</w:t>
            </w:r>
          </w:p>
        </w:tc>
        <w:tc>
          <w:tcPr>
            <w:tcW w:w="1175" w:type="pct"/>
            <w:tcBorders>
              <w:top w:val="single" w:sz="8" w:space="0" w:color="auto"/>
              <w:left w:val="nil"/>
              <w:bottom w:val="single" w:sz="8" w:space="0" w:color="auto"/>
              <w:right w:val="single" w:sz="8" w:space="0" w:color="auto"/>
            </w:tcBorders>
            <w:shd w:val="clear" w:color="auto" w:fill="auto"/>
            <w:vAlign w:val="center"/>
            <w:hideMark/>
          </w:tcPr>
          <w:p w14:paraId="2360187E" w14:textId="77777777" w:rsidR="00E632CA" w:rsidRPr="00E632CA" w:rsidRDefault="00E632CA" w:rsidP="00E632CA">
            <w:pPr>
              <w:jc w:val="center"/>
              <w:rPr>
                <w:color w:val="000000"/>
                <w:sz w:val="20"/>
                <w:szCs w:val="20"/>
              </w:rPr>
            </w:pPr>
            <w:r w:rsidRPr="00E632CA">
              <w:rPr>
                <w:color w:val="000000"/>
                <w:sz w:val="20"/>
                <w:szCs w:val="20"/>
              </w:rPr>
              <w:t>Объем финансирования изменённой программы, тыс. руб.</w:t>
            </w:r>
          </w:p>
        </w:tc>
        <w:tc>
          <w:tcPr>
            <w:tcW w:w="6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86950" w14:textId="77777777" w:rsidR="00E632CA" w:rsidRPr="00E632CA" w:rsidRDefault="00E632CA" w:rsidP="00E632CA">
            <w:pPr>
              <w:jc w:val="center"/>
              <w:rPr>
                <w:color w:val="000000"/>
                <w:sz w:val="20"/>
                <w:szCs w:val="20"/>
              </w:rPr>
            </w:pPr>
            <w:r w:rsidRPr="00E632CA">
              <w:rPr>
                <w:color w:val="000000"/>
                <w:sz w:val="20"/>
                <w:szCs w:val="20"/>
              </w:rPr>
              <w:t>Год исполнения</w:t>
            </w:r>
          </w:p>
        </w:tc>
      </w:tr>
      <w:tr w:rsidR="00E632CA" w:rsidRPr="00E632CA" w14:paraId="132882EB" w14:textId="77777777" w:rsidTr="002411E1">
        <w:trPr>
          <w:trHeight w:val="270"/>
        </w:trPr>
        <w:tc>
          <w:tcPr>
            <w:tcW w:w="2043" w:type="pct"/>
            <w:vMerge/>
            <w:tcBorders>
              <w:top w:val="single" w:sz="8" w:space="0" w:color="auto"/>
              <w:left w:val="single" w:sz="8" w:space="0" w:color="auto"/>
              <w:bottom w:val="single" w:sz="8" w:space="0" w:color="000000"/>
              <w:right w:val="single" w:sz="8" w:space="0" w:color="auto"/>
            </w:tcBorders>
            <w:vAlign w:val="center"/>
            <w:hideMark/>
          </w:tcPr>
          <w:p w14:paraId="6B335C36" w14:textId="77777777" w:rsidR="00E632CA" w:rsidRPr="00E632CA" w:rsidRDefault="00E632CA" w:rsidP="00E632CA">
            <w:pPr>
              <w:rPr>
                <w:color w:val="000000"/>
                <w:sz w:val="20"/>
                <w:szCs w:val="20"/>
              </w:rPr>
            </w:pPr>
          </w:p>
        </w:tc>
        <w:tc>
          <w:tcPr>
            <w:tcW w:w="1144" w:type="pct"/>
            <w:tcBorders>
              <w:top w:val="nil"/>
              <w:left w:val="nil"/>
              <w:bottom w:val="single" w:sz="8" w:space="0" w:color="auto"/>
              <w:right w:val="single" w:sz="8" w:space="0" w:color="auto"/>
            </w:tcBorders>
            <w:shd w:val="clear" w:color="auto" w:fill="auto"/>
            <w:vAlign w:val="center"/>
            <w:hideMark/>
          </w:tcPr>
          <w:p w14:paraId="2C6581B9" w14:textId="77777777" w:rsidR="00E632CA" w:rsidRPr="00E632CA" w:rsidRDefault="00E632CA" w:rsidP="00E632CA">
            <w:pPr>
              <w:jc w:val="center"/>
              <w:rPr>
                <w:color w:val="000000"/>
                <w:sz w:val="20"/>
                <w:szCs w:val="20"/>
              </w:rPr>
            </w:pPr>
            <w:r w:rsidRPr="00E632CA">
              <w:rPr>
                <w:color w:val="000000"/>
                <w:sz w:val="20"/>
                <w:szCs w:val="20"/>
              </w:rPr>
              <w:t>Всего</w:t>
            </w:r>
          </w:p>
        </w:tc>
        <w:tc>
          <w:tcPr>
            <w:tcW w:w="1175" w:type="pct"/>
            <w:tcBorders>
              <w:top w:val="nil"/>
              <w:left w:val="nil"/>
              <w:bottom w:val="single" w:sz="8" w:space="0" w:color="auto"/>
              <w:right w:val="single" w:sz="8" w:space="0" w:color="auto"/>
            </w:tcBorders>
            <w:shd w:val="clear" w:color="auto" w:fill="auto"/>
            <w:vAlign w:val="center"/>
            <w:hideMark/>
          </w:tcPr>
          <w:p w14:paraId="4D2E64A8" w14:textId="77777777" w:rsidR="00E632CA" w:rsidRPr="00E632CA" w:rsidRDefault="00E632CA" w:rsidP="00E632CA">
            <w:pPr>
              <w:jc w:val="center"/>
              <w:rPr>
                <w:color w:val="000000"/>
                <w:sz w:val="20"/>
                <w:szCs w:val="20"/>
              </w:rPr>
            </w:pPr>
            <w:r w:rsidRPr="00E632CA">
              <w:rPr>
                <w:color w:val="000000"/>
                <w:sz w:val="20"/>
                <w:szCs w:val="20"/>
              </w:rPr>
              <w:t>Всего</w:t>
            </w:r>
          </w:p>
        </w:tc>
        <w:tc>
          <w:tcPr>
            <w:tcW w:w="639" w:type="pct"/>
            <w:vMerge/>
            <w:tcBorders>
              <w:top w:val="single" w:sz="8" w:space="0" w:color="auto"/>
              <w:left w:val="single" w:sz="8" w:space="0" w:color="auto"/>
              <w:bottom w:val="single" w:sz="8" w:space="0" w:color="000000"/>
              <w:right w:val="single" w:sz="8" w:space="0" w:color="auto"/>
            </w:tcBorders>
            <w:vAlign w:val="center"/>
            <w:hideMark/>
          </w:tcPr>
          <w:p w14:paraId="07D861B1" w14:textId="77777777" w:rsidR="00E632CA" w:rsidRPr="00E632CA" w:rsidRDefault="00E632CA" w:rsidP="00E632CA">
            <w:pPr>
              <w:rPr>
                <w:color w:val="000000"/>
                <w:sz w:val="20"/>
                <w:szCs w:val="20"/>
              </w:rPr>
            </w:pPr>
          </w:p>
        </w:tc>
      </w:tr>
      <w:tr w:rsidR="00E632CA" w:rsidRPr="00E632CA" w14:paraId="64046614"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14332D04" w14:textId="77777777" w:rsidR="00E632CA" w:rsidRPr="00E632CA" w:rsidRDefault="00E632CA" w:rsidP="00E632CA">
            <w:pPr>
              <w:jc w:val="center"/>
              <w:rPr>
                <w:color w:val="000000"/>
                <w:sz w:val="20"/>
                <w:szCs w:val="20"/>
              </w:rPr>
            </w:pPr>
            <w:r w:rsidRPr="00E632CA">
              <w:rPr>
                <w:color w:val="000000"/>
                <w:sz w:val="20"/>
                <w:szCs w:val="20"/>
              </w:rPr>
              <w:t xml:space="preserve">Замена котла на КВр-1,16МВТ, 2 шт. </w:t>
            </w:r>
          </w:p>
        </w:tc>
        <w:tc>
          <w:tcPr>
            <w:tcW w:w="1144" w:type="pct"/>
            <w:tcBorders>
              <w:top w:val="single" w:sz="8" w:space="0" w:color="auto"/>
              <w:left w:val="nil"/>
              <w:bottom w:val="single" w:sz="8" w:space="0" w:color="auto"/>
              <w:right w:val="single" w:sz="8" w:space="0" w:color="auto"/>
            </w:tcBorders>
            <w:shd w:val="clear" w:color="auto" w:fill="auto"/>
            <w:vAlign w:val="center"/>
            <w:hideMark/>
          </w:tcPr>
          <w:p w14:paraId="0A52BC69" w14:textId="77777777" w:rsidR="00E632CA" w:rsidRPr="00E632CA" w:rsidRDefault="00E632CA" w:rsidP="00E632CA">
            <w:pPr>
              <w:jc w:val="center"/>
              <w:rPr>
                <w:color w:val="000000"/>
                <w:sz w:val="20"/>
                <w:szCs w:val="20"/>
              </w:rPr>
            </w:pPr>
            <w:r w:rsidRPr="00E632CA">
              <w:rPr>
                <w:color w:val="000000"/>
                <w:sz w:val="20"/>
                <w:szCs w:val="20"/>
              </w:rPr>
              <w:t>1301,7</w:t>
            </w:r>
          </w:p>
        </w:tc>
        <w:tc>
          <w:tcPr>
            <w:tcW w:w="1175" w:type="pct"/>
            <w:tcBorders>
              <w:top w:val="single" w:sz="8" w:space="0" w:color="auto"/>
              <w:left w:val="nil"/>
              <w:bottom w:val="single" w:sz="8" w:space="0" w:color="auto"/>
              <w:right w:val="single" w:sz="8" w:space="0" w:color="auto"/>
            </w:tcBorders>
            <w:shd w:val="clear" w:color="auto" w:fill="auto"/>
            <w:vAlign w:val="center"/>
            <w:hideMark/>
          </w:tcPr>
          <w:p w14:paraId="2312C656" w14:textId="77777777" w:rsidR="00E632CA" w:rsidRPr="00E632CA" w:rsidRDefault="00E632CA" w:rsidP="00E632CA">
            <w:pPr>
              <w:jc w:val="center"/>
              <w:rPr>
                <w:color w:val="000000"/>
                <w:sz w:val="20"/>
                <w:szCs w:val="20"/>
              </w:rPr>
            </w:pPr>
            <w:r w:rsidRPr="00E632CA">
              <w:rPr>
                <w:color w:val="000000"/>
                <w:sz w:val="20"/>
                <w:szCs w:val="20"/>
              </w:rPr>
              <w:t>1301,7</w:t>
            </w:r>
          </w:p>
        </w:tc>
        <w:tc>
          <w:tcPr>
            <w:tcW w:w="639" w:type="pct"/>
            <w:tcBorders>
              <w:top w:val="nil"/>
              <w:left w:val="nil"/>
              <w:bottom w:val="single" w:sz="8" w:space="0" w:color="auto"/>
              <w:right w:val="single" w:sz="8" w:space="0" w:color="auto"/>
            </w:tcBorders>
            <w:shd w:val="clear" w:color="auto" w:fill="auto"/>
            <w:noWrap/>
            <w:vAlign w:val="center"/>
            <w:hideMark/>
          </w:tcPr>
          <w:p w14:paraId="224FA1F1" w14:textId="77777777" w:rsidR="00E632CA" w:rsidRPr="00E632CA" w:rsidRDefault="00E632CA" w:rsidP="00E632CA">
            <w:pPr>
              <w:jc w:val="center"/>
              <w:rPr>
                <w:color w:val="000000"/>
                <w:sz w:val="20"/>
                <w:szCs w:val="20"/>
              </w:rPr>
            </w:pPr>
            <w:r w:rsidRPr="00E632CA">
              <w:rPr>
                <w:color w:val="000000"/>
                <w:sz w:val="20"/>
                <w:szCs w:val="20"/>
              </w:rPr>
              <w:t>2018-2020</w:t>
            </w:r>
          </w:p>
        </w:tc>
      </w:tr>
      <w:tr w:rsidR="00E632CA" w:rsidRPr="00E632CA" w14:paraId="36A13A74"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17CCEAB4" w14:textId="77777777" w:rsidR="00E632CA" w:rsidRPr="00E632CA" w:rsidRDefault="00E632CA" w:rsidP="00E632CA">
            <w:pPr>
              <w:jc w:val="center"/>
              <w:rPr>
                <w:color w:val="000000"/>
                <w:sz w:val="20"/>
                <w:szCs w:val="20"/>
              </w:rPr>
            </w:pPr>
            <w:r w:rsidRPr="00E632CA">
              <w:rPr>
                <w:color w:val="000000"/>
                <w:sz w:val="20"/>
                <w:szCs w:val="20"/>
              </w:rPr>
              <w:t xml:space="preserve">Замена котла на КВМ-1,8КБ </w:t>
            </w:r>
            <w:r w:rsidRPr="00E632CA">
              <w:rPr>
                <w:color w:val="000000"/>
                <w:sz w:val="20"/>
                <w:szCs w:val="20"/>
              </w:rPr>
              <w:br/>
              <w:t xml:space="preserve">Гефест 1,8-95шп, 4 шт. </w:t>
            </w:r>
          </w:p>
        </w:tc>
        <w:tc>
          <w:tcPr>
            <w:tcW w:w="1144" w:type="pct"/>
            <w:tcBorders>
              <w:top w:val="nil"/>
              <w:left w:val="nil"/>
              <w:bottom w:val="single" w:sz="8" w:space="0" w:color="auto"/>
              <w:right w:val="single" w:sz="8" w:space="0" w:color="auto"/>
            </w:tcBorders>
            <w:shd w:val="clear" w:color="auto" w:fill="auto"/>
            <w:vAlign w:val="center"/>
            <w:hideMark/>
          </w:tcPr>
          <w:p w14:paraId="2B54C246" w14:textId="77777777" w:rsidR="00E632CA" w:rsidRPr="00E632CA" w:rsidRDefault="00E632CA" w:rsidP="00E632CA">
            <w:pPr>
              <w:jc w:val="center"/>
              <w:rPr>
                <w:color w:val="000000"/>
                <w:sz w:val="20"/>
                <w:szCs w:val="20"/>
              </w:rPr>
            </w:pPr>
            <w:r w:rsidRPr="00E632CA">
              <w:rPr>
                <w:color w:val="000000"/>
                <w:sz w:val="20"/>
                <w:szCs w:val="20"/>
              </w:rPr>
              <w:t>6440,7</w:t>
            </w:r>
          </w:p>
        </w:tc>
        <w:tc>
          <w:tcPr>
            <w:tcW w:w="1175" w:type="pct"/>
            <w:tcBorders>
              <w:top w:val="nil"/>
              <w:left w:val="nil"/>
              <w:bottom w:val="single" w:sz="8" w:space="0" w:color="auto"/>
              <w:right w:val="single" w:sz="8" w:space="0" w:color="auto"/>
            </w:tcBorders>
            <w:shd w:val="clear" w:color="auto" w:fill="auto"/>
            <w:vAlign w:val="center"/>
            <w:hideMark/>
          </w:tcPr>
          <w:p w14:paraId="6DADCAD3" w14:textId="77777777" w:rsidR="00E632CA" w:rsidRPr="00E632CA" w:rsidRDefault="00E632CA" w:rsidP="00E632CA">
            <w:pPr>
              <w:jc w:val="center"/>
              <w:rPr>
                <w:color w:val="000000"/>
                <w:sz w:val="20"/>
                <w:szCs w:val="20"/>
              </w:rPr>
            </w:pPr>
            <w:r w:rsidRPr="00E632CA">
              <w:rPr>
                <w:color w:val="000000"/>
                <w:sz w:val="20"/>
                <w:szCs w:val="20"/>
              </w:rPr>
              <w:t>6440,7</w:t>
            </w:r>
          </w:p>
        </w:tc>
        <w:tc>
          <w:tcPr>
            <w:tcW w:w="639" w:type="pct"/>
            <w:tcBorders>
              <w:top w:val="nil"/>
              <w:left w:val="nil"/>
              <w:bottom w:val="single" w:sz="8" w:space="0" w:color="auto"/>
              <w:right w:val="single" w:sz="8" w:space="0" w:color="auto"/>
            </w:tcBorders>
            <w:shd w:val="clear" w:color="auto" w:fill="auto"/>
            <w:noWrap/>
            <w:vAlign w:val="center"/>
            <w:hideMark/>
          </w:tcPr>
          <w:p w14:paraId="3F4AE0DC" w14:textId="77777777" w:rsidR="00E632CA" w:rsidRPr="00E632CA" w:rsidRDefault="00E632CA" w:rsidP="00E632CA">
            <w:pPr>
              <w:jc w:val="center"/>
              <w:rPr>
                <w:color w:val="000000"/>
                <w:sz w:val="20"/>
                <w:szCs w:val="20"/>
              </w:rPr>
            </w:pPr>
            <w:r w:rsidRPr="00E632CA">
              <w:rPr>
                <w:color w:val="000000"/>
                <w:sz w:val="20"/>
                <w:szCs w:val="20"/>
              </w:rPr>
              <w:t>2018-2021</w:t>
            </w:r>
          </w:p>
        </w:tc>
      </w:tr>
      <w:tr w:rsidR="00E632CA" w:rsidRPr="00E632CA" w14:paraId="75028BC0"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624C4882" w14:textId="77777777" w:rsidR="00E632CA" w:rsidRPr="00E632CA" w:rsidRDefault="00E632CA" w:rsidP="00E632CA">
            <w:pPr>
              <w:jc w:val="center"/>
              <w:rPr>
                <w:color w:val="000000"/>
                <w:sz w:val="20"/>
                <w:szCs w:val="20"/>
              </w:rPr>
            </w:pPr>
            <w:r w:rsidRPr="00E632CA">
              <w:rPr>
                <w:color w:val="000000"/>
                <w:sz w:val="20"/>
                <w:szCs w:val="20"/>
              </w:rPr>
              <w:t>Замена котла на КВр-1,16 МВТ, 1 шт.</w:t>
            </w:r>
          </w:p>
        </w:tc>
        <w:tc>
          <w:tcPr>
            <w:tcW w:w="1144" w:type="pct"/>
            <w:tcBorders>
              <w:top w:val="nil"/>
              <w:left w:val="nil"/>
              <w:bottom w:val="single" w:sz="8" w:space="0" w:color="auto"/>
              <w:right w:val="single" w:sz="8" w:space="0" w:color="auto"/>
            </w:tcBorders>
            <w:shd w:val="clear" w:color="auto" w:fill="auto"/>
            <w:vAlign w:val="center"/>
            <w:hideMark/>
          </w:tcPr>
          <w:p w14:paraId="2386914C" w14:textId="77777777" w:rsidR="00E632CA" w:rsidRPr="00E632CA" w:rsidRDefault="00E632CA" w:rsidP="00E632CA">
            <w:pPr>
              <w:jc w:val="center"/>
              <w:rPr>
                <w:color w:val="000000"/>
                <w:sz w:val="20"/>
                <w:szCs w:val="20"/>
              </w:rPr>
            </w:pPr>
            <w:r w:rsidRPr="00E632CA">
              <w:rPr>
                <w:color w:val="000000"/>
                <w:sz w:val="20"/>
                <w:szCs w:val="20"/>
              </w:rPr>
              <w:t>650,8</w:t>
            </w:r>
          </w:p>
        </w:tc>
        <w:tc>
          <w:tcPr>
            <w:tcW w:w="1175" w:type="pct"/>
            <w:tcBorders>
              <w:top w:val="nil"/>
              <w:left w:val="nil"/>
              <w:bottom w:val="single" w:sz="8" w:space="0" w:color="auto"/>
              <w:right w:val="single" w:sz="8" w:space="0" w:color="auto"/>
            </w:tcBorders>
            <w:shd w:val="clear" w:color="auto" w:fill="auto"/>
            <w:vAlign w:val="center"/>
            <w:hideMark/>
          </w:tcPr>
          <w:p w14:paraId="7C80E3ED" w14:textId="77777777" w:rsidR="00E632CA" w:rsidRPr="00E632CA" w:rsidRDefault="00E632CA" w:rsidP="00E632CA">
            <w:pPr>
              <w:jc w:val="center"/>
              <w:rPr>
                <w:color w:val="000000"/>
                <w:sz w:val="20"/>
                <w:szCs w:val="20"/>
              </w:rPr>
            </w:pPr>
            <w:r w:rsidRPr="00E632CA">
              <w:rPr>
                <w:color w:val="000000"/>
                <w:sz w:val="20"/>
                <w:szCs w:val="20"/>
              </w:rPr>
              <w:t>650,8</w:t>
            </w:r>
          </w:p>
        </w:tc>
        <w:tc>
          <w:tcPr>
            <w:tcW w:w="639" w:type="pct"/>
            <w:tcBorders>
              <w:top w:val="nil"/>
              <w:left w:val="nil"/>
              <w:bottom w:val="single" w:sz="8" w:space="0" w:color="auto"/>
              <w:right w:val="single" w:sz="8" w:space="0" w:color="auto"/>
            </w:tcBorders>
            <w:shd w:val="clear" w:color="auto" w:fill="auto"/>
            <w:noWrap/>
            <w:vAlign w:val="center"/>
            <w:hideMark/>
          </w:tcPr>
          <w:p w14:paraId="77B4FAB3" w14:textId="77777777" w:rsidR="00E632CA" w:rsidRPr="00E632CA" w:rsidRDefault="00E632CA" w:rsidP="00E632CA">
            <w:pPr>
              <w:jc w:val="center"/>
              <w:rPr>
                <w:color w:val="000000"/>
                <w:sz w:val="20"/>
                <w:szCs w:val="20"/>
              </w:rPr>
            </w:pPr>
            <w:r w:rsidRPr="00E632CA">
              <w:rPr>
                <w:color w:val="000000"/>
                <w:sz w:val="20"/>
                <w:szCs w:val="20"/>
              </w:rPr>
              <w:t>2020</w:t>
            </w:r>
          </w:p>
        </w:tc>
      </w:tr>
      <w:tr w:rsidR="00E632CA" w:rsidRPr="00E632CA" w14:paraId="3BA2F5E6" w14:textId="77777777" w:rsidTr="002411E1">
        <w:trPr>
          <w:trHeight w:val="103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7DB84626" w14:textId="77777777" w:rsidR="00E632CA" w:rsidRPr="00E632CA" w:rsidRDefault="00E632CA" w:rsidP="00E632CA">
            <w:pPr>
              <w:jc w:val="center"/>
              <w:rPr>
                <w:color w:val="000000"/>
                <w:sz w:val="20"/>
                <w:szCs w:val="20"/>
              </w:rPr>
            </w:pPr>
            <w:r w:rsidRPr="00E632CA">
              <w:rPr>
                <w:color w:val="000000"/>
                <w:sz w:val="20"/>
                <w:szCs w:val="20"/>
              </w:rPr>
              <w:t xml:space="preserve">Замена транспортера-ШЗУ 2СР-70-0,5; углеподачи УСЦ-15; грейферной установки ПЭ-Ф-1БМ; замена 2-х насосов NB125-200/219Q530 </w:t>
            </w:r>
            <w:proofErr w:type="spellStart"/>
            <w:r w:rsidRPr="00E632CA">
              <w:rPr>
                <w:color w:val="000000"/>
                <w:sz w:val="20"/>
                <w:szCs w:val="20"/>
              </w:rPr>
              <w:t>мЗ</w:t>
            </w:r>
            <w:proofErr w:type="spellEnd"/>
            <w:r w:rsidRPr="00E632CA">
              <w:rPr>
                <w:color w:val="000000"/>
                <w:sz w:val="20"/>
                <w:szCs w:val="20"/>
              </w:rPr>
              <w:t xml:space="preserve">/ч Н44М, </w:t>
            </w:r>
          </w:p>
        </w:tc>
        <w:tc>
          <w:tcPr>
            <w:tcW w:w="1144" w:type="pct"/>
            <w:tcBorders>
              <w:top w:val="nil"/>
              <w:left w:val="nil"/>
              <w:bottom w:val="single" w:sz="8" w:space="0" w:color="auto"/>
              <w:right w:val="single" w:sz="8" w:space="0" w:color="auto"/>
            </w:tcBorders>
            <w:shd w:val="clear" w:color="auto" w:fill="auto"/>
            <w:vAlign w:val="center"/>
            <w:hideMark/>
          </w:tcPr>
          <w:p w14:paraId="21681452" w14:textId="77777777" w:rsidR="00E632CA" w:rsidRPr="00E632CA" w:rsidRDefault="00E632CA" w:rsidP="00E632CA">
            <w:pPr>
              <w:jc w:val="center"/>
              <w:rPr>
                <w:color w:val="000000"/>
                <w:sz w:val="20"/>
                <w:szCs w:val="20"/>
              </w:rPr>
            </w:pPr>
            <w:r w:rsidRPr="00E632CA">
              <w:rPr>
                <w:color w:val="000000"/>
                <w:sz w:val="20"/>
                <w:szCs w:val="20"/>
              </w:rPr>
              <w:t>2839,0</w:t>
            </w:r>
          </w:p>
        </w:tc>
        <w:tc>
          <w:tcPr>
            <w:tcW w:w="1175" w:type="pct"/>
            <w:tcBorders>
              <w:top w:val="nil"/>
              <w:left w:val="nil"/>
              <w:bottom w:val="single" w:sz="8" w:space="0" w:color="auto"/>
              <w:right w:val="single" w:sz="8" w:space="0" w:color="auto"/>
            </w:tcBorders>
            <w:shd w:val="clear" w:color="auto" w:fill="auto"/>
            <w:vAlign w:val="center"/>
            <w:hideMark/>
          </w:tcPr>
          <w:p w14:paraId="30E052A6" w14:textId="77777777" w:rsidR="00E632CA" w:rsidRPr="00E632CA" w:rsidRDefault="00E632CA" w:rsidP="00E632CA">
            <w:pPr>
              <w:jc w:val="center"/>
              <w:rPr>
                <w:color w:val="000000"/>
                <w:sz w:val="20"/>
                <w:szCs w:val="20"/>
              </w:rPr>
            </w:pPr>
            <w:r w:rsidRPr="00E632CA">
              <w:rPr>
                <w:color w:val="000000"/>
                <w:sz w:val="20"/>
                <w:szCs w:val="20"/>
              </w:rPr>
              <w:t>2839,0</w:t>
            </w:r>
          </w:p>
        </w:tc>
        <w:tc>
          <w:tcPr>
            <w:tcW w:w="639" w:type="pct"/>
            <w:tcBorders>
              <w:top w:val="nil"/>
              <w:left w:val="nil"/>
              <w:bottom w:val="single" w:sz="8" w:space="0" w:color="auto"/>
              <w:right w:val="single" w:sz="8" w:space="0" w:color="auto"/>
            </w:tcBorders>
            <w:shd w:val="clear" w:color="auto" w:fill="auto"/>
            <w:noWrap/>
            <w:vAlign w:val="center"/>
            <w:hideMark/>
          </w:tcPr>
          <w:p w14:paraId="28CF8160" w14:textId="77777777" w:rsidR="00E632CA" w:rsidRPr="00E632CA" w:rsidRDefault="00E632CA" w:rsidP="00E632CA">
            <w:pPr>
              <w:jc w:val="center"/>
              <w:rPr>
                <w:color w:val="000000"/>
                <w:sz w:val="20"/>
                <w:szCs w:val="20"/>
              </w:rPr>
            </w:pPr>
            <w:r w:rsidRPr="00E632CA">
              <w:rPr>
                <w:color w:val="000000"/>
                <w:sz w:val="20"/>
                <w:szCs w:val="20"/>
              </w:rPr>
              <w:t>2018-2021</w:t>
            </w:r>
          </w:p>
        </w:tc>
      </w:tr>
      <w:tr w:rsidR="00E632CA" w:rsidRPr="00E632CA" w14:paraId="0AF783E9"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75C050F8" w14:textId="77777777" w:rsidR="00E632CA" w:rsidRPr="00E632CA" w:rsidRDefault="00E632CA" w:rsidP="00E632CA">
            <w:pPr>
              <w:jc w:val="center"/>
              <w:rPr>
                <w:color w:val="000000"/>
                <w:sz w:val="20"/>
                <w:szCs w:val="20"/>
              </w:rPr>
            </w:pPr>
            <w:r w:rsidRPr="00E632CA">
              <w:rPr>
                <w:color w:val="000000"/>
                <w:sz w:val="20"/>
                <w:szCs w:val="20"/>
              </w:rPr>
              <w:t>Замена 6-ти блоков водогрейных котлов КВм-2,5 КБ (Гефест - 2,5 95ШП)</w:t>
            </w:r>
          </w:p>
        </w:tc>
        <w:tc>
          <w:tcPr>
            <w:tcW w:w="1144" w:type="pct"/>
            <w:tcBorders>
              <w:top w:val="nil"/>
              <w:left w:val="nil"/>
              <w:bottom w:val="single" w:sz="8" w:space="0" w:color="auto"/>
              <w:right w:val="single" w:sz="8" w:space="0" w:color="auto"/>
            </w:tcBorders>
            <w:shd w:val="clear" w:color="auto" w:fill="auto"/>
            <w:vAlign w:val="center"/>
            <w:hideMark/>
          </w:tcPr>
          <w:p w14:paraId="6DEF20D1" w14:textId="77777777" w:rsidR="00E632CA" w:rsidRPr="00E632CA" w:rsidRDefault="00E632CA" w:rsidP="00E632CA">
            <w:pPr>
              <w:jc w:val="center"/>
              <w:rPr>
                <w:color w:val="000000"/>
                <w:sz w:val="20"/>
                <w:szCs w:val="20"/>
              </w:rPr>
            </w:pPr>
            <w:r w:rsidRPr="00E632CA">
              <w:rPr>
                <w:color w:val="000000"/>
                <w:sz w:val="20"/>
                <w:szCs w:val="20"/>
              </w:rPr>
              <w:t>0,0</w:t>
            </w:r>
          </w:p>
        </w:tc>
        <w:tc>
          <w:tcPr>
            <w:tcW w:w="1175" w:type="pct"/>
            <w:tcBorders>
              <w:top w:val="nil"/>
              <w:left w:val="nil"/>
              <w:bottom w:val="single" w:sz="8" w:space="0" w:color="auto"/>
              <w:right w:val="single" w:sz="8" w:space="0" w:color="auto"/>
            </w:tcBorders>
            <w:shd w:val="clear" w:color="auto" w:fill="auto"/>
            <w:vAlign w:val="center"/>
            <w:hideMark/>
          </w:tcPr>
          <w:p w14:paraId="09CAF355" w14:textId="77777777" w:rsidR="00E632CA" w:rsidRPr="00E632CA" w:rsidRDefault="00E632CA" w:rsidP="00E632CA">
            <w:pPr>
              <w:jc w:val="center"/>
              <w:rPr>
                <w:color w:val="000000"/>
                <w:sz w:val="20"/>
                <w:szCs w:val="20"/>
              </w:rPr>
            </w:pPr>
            <w:r w:rsidRPr="00E632CA">
              <w:rPr>
                <w:color w:val="000000"/>
                <w:sz w:val="20"/>
                <w:szCs w:val="20"/>
              </w:rPr>
              <w:t>7000,0</w:t>
            </w:r>
          </w:p>
        </w:tc>
        <w:tc>
          <w:tcPr>
            <w:tcW w:w="639" w:type="pct"/>
            <w:tcBorders>
              <w:top w:val="nil"/>
              <w:left w:val="nil"/>
              <w:bottom w:val="single" w:sz="8" w:space="0" w:color="auto"/>
              <w:right w:val="single" w:sz="8" w:space="0" w:color="auto"/>
            </w:tcBorders>
            <w:shd w:val="clear" w:color="auto" w:fill="auto"/>
            <w:noWrap/>
            <w:vAlign w:val="center"/>
            <w:hideMark/>
          </w:tcPr>
          <w:p w14:paraId="49E5ABAA" w14:textId="77777777" w:rsidR="00E632CA" w:rsidRPr="00E632CA" w:rsidRDefault="00E632CA" w:rsidP="00E632CA">
            <w:pPr>
              <w:jc w:val="center"/>
              <w:rPr>
                <w:color w:val="000000"/>
                <w:sz w:val="20"/>
                <w:szCs w:val="20"/>
              </w:rPr>
            </w:pPr>
            <w:r w:rsidRPr="00E632CA">
              <w:rPr>
                <w:color w:val="000000"/>
                <w:sz w:val="20"/>
                <w:szCs w:val="20"/>
              </w:rPr>
              <w:t>2019</w:t>
            </w:r>
          </w:p>
        </w:tc>
      </w:tr>
      <w:tr w:rsidR="00E632CA" w:rsidRPr="00E632CA" w14:paraId="4DDDC830"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548C2B61" w14:textId="77777777" w:rsidR="00E632CA" w:rsidRPr="00E632CA" w:rsidRDefault="00E632CA" w:rsidP="00E632CA">
            <w:pPr>
              <w:jc w:val="center"/>
              <w:rPr>
                <w:color w:val="000000"/>
                <w:sz w:val="20"/>
                <w:szCs w:val="20"/>
              </w:rPr>
            </w:pPr>
            <w:r w:rsidRPr="00E632CA">
              <w:rPr>
                <w:color w:val="000000"/>
                <w:sz w:val="20"/>
                <w:szCs w:val="20"/>
              </w:rPr>
              <w:t xml:space="preserve">Замена дымососа ДН 9-1500 об/мин, 1 шт. </w:t>
            </w:r>
          </w:p>
        </w:tc>
        <w:tc>
          <w:tcPr>
            <w:tcW w:w="1144" w:type="pct"/>
            <w:tcBorders>
              <w:top w:val="nil"/>
              <w:left w:val="nil"/>
              <w:bottom w:val="single" w:sz="8" w:space="0" w:color="auto"/>
              <w:right w:val="single" w:sz="8" w:space="0" w:color="auto"/>
            </w:tcBorders>
            <w:shd w:val="clear" w:color="auto" w:fill="auto"/>
            <w:vAlign w:val="center"/>
            <w:hideMark/>
          </w:tcPr>
          <w:p w14:paraId="206908C0" w14:textId="77777777" w:rsidR="00E632CA" w:rsidRPr="00E632CA" w:rsidRDefault="00E632CA" w:rsidP="00E632CA">
            <w:pPr>
              <w:jc w:val="center"/>
              <w:rPr>
                <w:color w:val="000000"/>
                <w:sz w:val="20"/>
                <w:szCs w:val="20"/>
              </w:rPr>
            </w:pPr>
            <w:r w:rsidRPr="00E632CA">
              <w:rPr>
                <w:color w:val="000000"/>
                <w:sz w:val="20"/>
                <w:szCs w:val="20"/>
              </w:rPr>
              <w:t>169,5</w:t>
            </w:r>
          </w:p>
        </w:tc>
        <w:tc>
          <w:tcPr>
            <w:tcW w:w="1175" w:type="pct"/>
            <w:tcBorders>
              <w:top w:val="nil"/>
              <w:left w:val="nil"/>
              <w:bottom w:val="single" w:sz="8" w:space="0" w:color="auto"/>
              <w:right w:val="single" w:sz="8" w:space="0" w:color="auto"/>
            </w:tcBorders>
            <w:shd w:val="clear" w:color="auto" w:fill="auto"/>
            <w:vAlign w:val="center"/>
            <w:hideMark/>
          </w:tcPr>
          <w:p w14:paraId="78815F6D" w14:textId="77777777" w:rsidR="00E632CA" w:rsidRPr="00E632CA" w:rsidRDefault="00E632CA" w:rsidP="00E632CA">
            <w:pPr>
              <w:jc w:val="center"/>
              <w:rPr>
                <w:color w:val="000000"/>
                <w:sz w:val="20"/>
                <w:szCs w:val="20"/>
              </w:rPr>
            </w:pPr>
            <w:r w:rsidRPr="00E632CA">
              <w:rPr>
                <w:color w:val="000000"/>
                <w:sz w:val="20"/>
                <w:szCs w:val="20"/>
              </w:rPr>
              <w:t>169,5</w:t>
            </w:r>
          </w:p>
        </w:tc>
        <w:tc>
          <w:tcPr>
            <w:tcW w:w="639" w:type="pct"/>
            <w:tcBorders>
              <w:top w:val="nil"/>
              <w:left w:val="nil"/>
              <w:bottom w:val="single" w:sz="8" w:space="0" w:color="auto"/>
              <w:right w:val="single" w:sz="8" w:space="0" w:color="auto"/>
            </w:tcBorders>
            <w:shd w:val="clear" w:color="auto" w:fill="auto"/>
            <w:noWrap/>
            <w:vAlign w:val="center"/>
            <w:hideMark/>
          </w:tcPr>
          <w:p w14:paraId="1636C2D9" w14:textId="77777777" w:rsidR="00E632CA" w:rsidRPr="00E632CA" w:rsidRDefault="00E632CA" w:rsidP="00E632CA">
            <w:pPr>
              <w:jc w:val="center"/>
              <w:rPr>
                <w:color w:val="000000"/>
                <w:sz w:val="20"/>
                <w:szCs w:val="20"/>
              </w:rPr>
            </w:pPr>
            <w:r w:rsidRPr="00E632CA">
              <w:rPr>
                <w:color w:val="000000"/>
                <w:sz w:val="20"/>
                <w:szCs w:val="20"/>
              </w:rPr>
              <w:t>2020</w:t>
            </w:r>
          </w:p>
        </w:tc>
      </w:tr>
      <w:tr w:rsidR="00E632CA" w:rsidRPr="00E632CA" w14:paraId="17E273D4"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5055AC9B" w14:textId="77777777" w:rsidR="00E632CA" w:rsidRPr="00E632CA" w:rsidRDefault="00E632CA" w:rsidP="00E632CA">
            <w:pPr>
              <w:jc w:val="center"/>
              <w:rPr>
                <w:color w:val="000000"/>
                <w:sz w:val="20"/>
                <w:szCs w:val="20"/>
              </w:rPr>
            </w:pPr>
            <w:r w:rsidRPr="00E632CA">
              <w:rPr>
                <w:color w:val="000000"/>
                <w:sz w:val="20"/>
                <w:szCs w:val="20"/>
              </w:rPr>
              <w:t xml:space="preserve">Замена дымососа ДН 9-1500 об/мин, 1 шт. </w:t>
            </w:r>
          </w:p>
        </w:tc>
        <w:tc>
          <w:tcPr>
            <w:tcW w:w="1144" w:type="pct"/>
            <w:tcBorders>
              <w:top w:val="nil"/>
              <w:left w:val="nil"/>
              <w:bottom w:val="single" w:sz="8" w:space="0" w:color="auto"/>
              <w:right w:val="single" w:sz="8" w:space="0" w:color="auto"/>
            </w:tcBorders>
            <w:shd w:val="clear" w:color="auto" w:fill="auto"/>
            <w:vAlign w:val="center"/>
            <w:hideMark/>
          </w:tcPr>
          <w:p w14:paraId="01CBA7FB" w14:textId="77777777" w:rsidR="00E632CA" w:rsidRPr="00E632CA" w:rsidRDefault="00E632CA" w:rsidP="00E632CA">
            <w:pPr>
              <w:jc w:val="center"/>
              <w:rPr>
                <w:color w:val="000000"/>
                <w:sz w:val="20"/>
                <w:szCs w:val="20"/>
              </w:rPr>
            </w:pPr>
            <w:r w:rsidRPr="00E632CA">
              <w:rPr>
                <w:color w:val="000000"/>
                <w:sz w:val="20"/>
                <w:szCs w:val="20"/>
              </w:rPr>
              <w:t>211,9</w:t>
            </w:r>
          </w:p>
        </w:tc>
        <w:tc>
          <w:tcPr>
            <w:tcW w:w="1175" w:type="pct"/>
            <w:tcBorders>
              <w:top w:val="nil"/>
              <w:left w:val="nil"/>
              <w:bottom w:val="single" w:sz="8" w:space="0" w:color="auto"/>
              <w:right w:val="single" w:sz="8" w:space="0" w:color="auto"/>
            </w:tcBorders>
            <w:shd w:val="clear" w:color="auto" w:fill="auto"/>
            <w:vAlign w:val="center"/>
            <w:hideMark/>
          </w:tcPr>
          <w:p w14:paraId="7CF7EA59" w14:textId="77777777" w:rsidR="00E632CA" w:rsidRPr="00E632CA" w:rsidRDefault="00E632CA" w:rsidP="00E632CA">
            <w:pPr>
              <w:jc w:val="center"/>
              <w:rPr>
                <w:color w:val="000000"/>
                <w:sz w:val="20"/>
                <w:szCs w:val="20"/>
              </w:rPr>
            </w:pPr>
            <w:r w:rsidRPr="00E632CA">
              <w:rPr>
                <w:color w:val="000000"/>
                <w:sz w:val="20"/>
                <w:szCs w:val="20"/>
              </w:rPr>
              <w:t>211,9</w:t>
            </w:r>
          </w:p>
        </w:tc>
        <w:tc>
          <w:tcPr>
            <w:tcW w:w="639" w:type="pct"/>
            <w:tcBorders>
              <w:top w:val="nil"/>
              <w:left w:val="nil"/>
              <w:bottom w:val="single" w:sz="8" w:space="0" w:color="auto"/>
              <w:right w:val="single" w:sz="8" w:space="0" w:color="auto"/>
            </w:tcBorders>
            <w:shd w:val="clear" w:color="auto" w:fill="auto"/>
            <w:noWrap/>
            <w:vAlign w:val="center"/>
            <w:hideMark/>
          </w:tcPr>
          <w:p w14:paraId="4DE651F1" w14:textId="77777777" w:rsidR="00E632CA" w:rsidRPr="00E632CA" w:rsidRDefault="00E632CA" w:rsidP="00E632CA">
            <w:pPr>
              <w:jc w:val="center"/>
              <w:rPr>
                <w:color w:val="000000"/>
                <w:sz w:val="20"/>
                <w:szCs w:val="20"/>
              </w:rPr>
            </w:pPr>
            <w:r w:rsidRPr="00E632CA">
              <w:rPr>
                <w:color w:val="000000"/>
                <w:sz w:val="20"/>
                <w:szCs w:val="20"/>
              </w:rPr>
              <w:t>2021</w:t>
            </w:r>
          </w:p>
        </w:tc>
      </w:tr>
      <w:tr w:rsidR="00E632CA" w:rsidRPr="00E632CA" w14:paraId="1DEE2C50" w14:textId="77777777" w:rsidTr="002411E1">
        <w:trPr>
          <w:trHeight w:val="52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6582475B" w14:textId="77777777" w:rsidR="00E632CA" w:rsidRPr="00E632CA" w:rsidRDefault="00E632CA" w:rsidP="00E632CA">
            <w:pPr>
              <w:jc w:val="center"/>
              <w:rPr>
                <w:color w:val="000000"/>
                <w:sz w:val="20"/>
                <w:szCs w:val="20"/>
              </w:rPr>
            </w:pPr>
            <w:r w:rsidRPr="00E632CA">
              <w:rPr>
                <w:color w:val="000000"/>
                <w:sz w:val="20"/>
                <w:szCs w:val="20"/>
              </w:rPr>
              <w:t xml:space="preserve">Замена дымососа ДН 6,3-1500 об/мин, </w:t>
            </w:r>
            <w:r w:rsidRPr="00E632CA">
              <w:rPr>
                <w:color w:val="000000"/>
                <w:sz w:val="20"/>
                <w:szCs w:val="20"/>
              </w:rPr>
              <w:br/>
              <w:t xml:space="preserve">1 шт. </w:t>
            </w:r>
          </w:p>
        </w:tc>
        <w:tc>
          <w:tcPr>
            <w:tcW w:w="1144" w:type="pct"/>
            <w:tcBorders>
              <w:top w:val="nil"/>
              <w:left w:val="nil"/>
              <w:bottom w:val="single" w:sz="8" w:space="0" w:color="auto"/>
              <w:right w:val="single" w:sz="8" w:space="0" w:color="auto"/>
            </w:tcBorders>
            <w:shd w:val="clear" w:color="auto" w:fill="auto"/>
            <w:vAlign w:val="center"/>
            <w:hideMark/>
          </w:tcPr>
          <w:p w14:paraId="51F868DE" w14:textId="77777777" w:rsidR="00E632CA" w:rsidRPr="00E632CA" w:rsidRDefault="00E632CA" w:rsidP="00E632CA">
            <w:pPr>
              <w:jc w:val="center"/>
              <w:rPr>
                <w:color w:val="000000"/>
                <w:sz w:val="20"/>
                <w:szCs w:val="20"/>
              </w:rPr>
            </w:pPr>
            <w:r w:rsidRPr="00E632CA">
              <w:rPr>
                <w:color w:val="000000"/>
                <w:sz w:val="20"/>
                <w:szCs w:val="20"/>
              </w:rPr>
              <w:t>135,6</w:t>
            </w:r>
          </w:p>
        </w:tc>
        <w:tc>
          <w:tcPr>
            <w:tcW w:w="1175" w:type="pct"/>
            <w:tcBorders>
              <w:top w:val="nil"/>
              <w:left w:val="nil"/>
              <w:bottom w:val="single" w:sz="8" w:space="0" w:color="auto"/>
              <w:right w:val="single" w:sz="8" w:space="0" w:color="auto"/>
            </w:tcBorders>
            <w:shd w:val="clear" w:color="auto" w:fill="auto"/>
            <w:vAlign w:val="center"/>
            <w:hideMark/>
          </w:tcPr>
          <w:p w14:paraId="41DBDB53" w14:textId="77777777" w:rsidR="00E632CA" w:rsidRPr="00E632CA" w:rsidRDefault="00E632CA" w:rsidP="00E632CA">
            <w:pPr>
              <w:jc w:val="center"/>
              <w:rPr>
                <w:color w:val="000000"/>
                <w:sz w:val="20"/>
                <w:szCs w:val="20"/>
              </w:rPr>
            </w:pPr>
            <w:r w:rsidRPr="00E632CA">
              <w:rPr>
                <w:color w:val="000000"/>
                <w:sz w:val="20"/>
                <w:szCs w:val="20"/>
              </w:rPr>
              <w:t>135,6</w:t>
            </w:r>
          </w:p>
        </w:tc>
        <w:tc>
          <w:tcPr>
            <w:tcW w:w="639" w:type="pct"/>
            <w:tcBorders>
              <w:top w:val="nil"/>
              <w:left w:val="nil"/>
              <w:bottom w:val="single" w:sz="8" w:space="0" w:color="auto"/>
              <w:right w:val="single" w:sz="8" w:space="0" w:color="auto"/>
            </w:tcBorders>
            <w:shd w:val="clear" w:color="auto" w:fill="auto"/>
            <w:noWrap/>
            <w:vAlign w:val="center"/>
            <w:hideMark/>
          </w:tcPr>
          <w:p w14:paraId="2A79CE5A" w14:textId="77777777" w:rsidR="00E632CA" w:rsidRPr="00E632CA" w:rsidRDefault="00E632CA" w:rsidP="00E632CA">
            <w:pPr>
              <w:jc w:val="center"/>
              <w:rPr>
                <w:color w:val="000000"/>
                <w:sz w:val="20"/>
                <w:szCs w:val="20"/>
              </w:rPr>
            </w:pPr>
            <w:r w:rsidRPr="00E632CA">
              <w:rPr>
                <w:color w:val="000000"/>
                <w:sz w:val="20"/>
                <w:szCs w:val="20"/>
              </w:rPr>
              <w:t>2021</w:t>
            </w:r>
          </w:p>
        </w:tc>
      </w:tr>
      <w:tr w:rsidR="00E632CA" w:rsidRPr="00E632CA" w14:paraId="307B031E" w14:textId="77777777" w:rsidTr="002411E1">
        <w:trPr>
          <w:trHeight w:val="1545"/>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5526B5D4" w14:textId="77777777" w:rsidR="00E632CA" w:rsidRPr="00E632CA" w:rsidRDefault="00E632CA" w:rsidP="00E632CA">
            <w:pPr>
              <w:jc w:val="center"/>
              <w:rPr>
                <w:color w:val="000000"/>
                <w:sz w:val="20"/>
                <w:szCs w:val="20"/>
              </w:rPr>
            </w:pPr>
            <w:r w:rsidRPr="00E632CA">
              <w:rPr>
                <w:color w:val="000000"/>
                <w:sz w:val="20"/>
                <w:szCs w:val="20"/>
              </w:rPr>
              <w:t>Замена дымососа ДН 8-1500 об/мин, 3 шт.; транспортера-ШЗУ 2СР-70-0,5; грейферной установки ПЭ-Ф-1БМ; замена центробежного насоса с двигателем К100-65-200,2шт.; подпиточного насоса с двигателем К 45/30,</w:t>
            </w:r>
          </w:p>
        </w:tc>
        <w:tc>
          <w:tcPr>
            <w:tcW w:w="1144" w:type="pct"/>
            <w:tcBorders>
              <w:top w:val="nil"/>
              <w:left w:val="nil"/>
              <w:bottom w:val="single" w:sz="8" w:space="0" w:color="auto"/>
              <w:right w:val="single" w:sz="8" w:space="0" w:color="auto"/>
            </w:tcBorders>
            <w:shd w:val="clear" w:color="auto" w:fill="auto"/>
            <w:vAlign w:val="center"/>
            <w:hideMark/>
          </w:tcPr>
          <w:p w14:paraId="491A6BC5" w14:textId="77777777" w:rsidR="00E632CA" w:rsidRPr="00E632CA" w:rsidRDefault="00E632CA" w:rsidP="00E632CA">
            <w:pPr>
              <w:jc w:val="center"/>
              <w:rPr>
                <w:color w:val="000000"/>
                <w:sz w:val="20"/>
                <w:szCs w:val="20"/>
              </w:rPr>
            </w:pPr>
            <w:r w:rsidRPr="00E632CA">
              <w:rPr>
                <w:color w:val="000000"/>
                <w:sz w:val="20"/>
                <w:szCs w:val="20"/>
              </w:rPr>
              <w:t>1510,5</w:t>
            </w:r>
          </w:p>
        </w:tc>
        <w:tc>
          <w:tcPr>
            <w:tcW w:w="1175" w:type="pct"/>
            <w:tcBorders>
              <w:top w:val="nil"/>
              <w:left w:val="nil"/>
              <w:bottom w:val="single" w:sz="8" w:space="0" w:color="auto"/>
              <w:right w:val="single" w:sz="8" w:space="0" w:color="auto"/>
            </w:tcBorders>
            <w:shd w:val="clear" w:color="auto" w:fill="auto"/>
            <w:vAlign w:val="center"/>
            <w:hideMark/>
          </w:tcPr>
          <w:p w14:paraId="15A531AC" w14:textId="77777777" w:rsidR="00E632CA" w:rsidRPr="00E632CA" w:rsidRDefault="00E632CA" w:rsidP="00E632CA">
            <w:pPr>
              <w:jc w:val="center"/>
              <w:rPr>
                <w:color w:val="000000"/>
                <w:sz w:val="20"/>
                <w:szCs w:val="20"/>
              </w:rPr>
            </w:pPr>
            <w:r w:rsidRPr="00E632CA">
              <w:rPr>
                <w:color w:val="000000"/>
                <w:sz w:val="20"/>
                <w:szCs w:val="20"/>
              </w:rPr>
              <w:t>1510,5</w:t>
            </w:r>
          </w:p>
        </w:tc>
        <w:tc>
          <w:tcPr>
            <w:tcW w:w="639" w:type="pct"/>
            <w:tcBorders>
              <w:top w:val="nil"/>
              <w:left w:val="nil"/>
              <w:bottom w:val="single" w:sz="8" w:space="0" w:color="auto"/>
              <w:right w:val="single" w:sz="8" w:space="0" w:color="auto"/>
            </w:tcBorders>
            <w:shd w:val="clear" w:color="auto" w:fill="auto"/>
            <w:noWrap/>
            <w:vAlign w:val="center"/>
            <w:hideMark/>
          </w:tcPr>
          <w:p w14:paraId="7D6F436F" w14:textId="77777777" w:rsidR="00E632CA" w:rsidRPr="00E632CA" w:rsidRDefault="00E632CA" w:rsidP="00E632CA">
            <w:pPr>
              <w:jc w:val="center"/>
              <w:rPr>
                <w:color w:val="000000"/>
                <w:sz w:val="20"/>
                <w:szCs w:val="20"/>
              </w:rPr>
            </w:pPr>
            <w:r w:rsidRPr="00E632CA">
              <w:rPr>
                <w:color w:val="000000"/>
                <w:sz w:val="20"/>
                <w:szCs w:val="20"/>
              </w:rPr>
              <w:t>2018-2021</w:t>
            </w:r>
          </w:p>
        </w:tc>
      </w:tr>
      <w:tr w:rsidR="00E632CA" w:rsidRPr="00E632CA" w14:paraId="05853A50" w14:textId="77777777" w:rsidTr="002411E1">
        <w:trPr>
          <w:trHeight w:val="270"/>
        </w:trPr>
        <w:tc>
          <w:tcPr>
            <w:tcW w:w="2043" w:type="pct"/>
            <w:tcBorders>
              <w:top w:val="nil"/>
              <w:left w:val="single" w:sz="8" w:space="0" w:color="auto"/>
              <w:bottom w:val="single" w:sz="8" w:space="0" w:color="auto"/>
              <w:right w:val="single" w:sz="8" w:space="0" w:color="auto"/>
            </w:tcBorders>
            <w:shd w:val="clear" w:color="auto" w:fill="auto"/>
            <w:vAlign w:val="center"/>
            <w:hideMark/>
          </w:tcPr>
          <w:p w14:paraId="7A33713C" w14:textId="77777777" w:rsidR="00E632CA" w:rsidRPr="00E632CA" w:rsidRDefault="00E632CA" w:rsidP="00E632CA">
            <w:pPr>
              <w:jc w:val="center"/>
              <w:rPr>
                <w:color w:val="000000"/>
                <w:sz w:val="20"/>
                <w:szCs w:val="20"/>
              </w:rPr>
            </w:pPr>
            <w:r w:rsidRPr="00E632CA">
              <w:rPr>
                <w:color w:val="000000"/>
                <w:sz w:val="20"/>
                <w:szCs w:val="20"/>
              </w:rPr>
              <w:t>Итого</w:t>
            </w:r>
          </w:p>
        </w:tc>
        <w:tc>
          <w:tcPr>
            <w:tcW w:w="1144" w:type="pct"/>
            <w:tcBorders>
              <w:top w:val="nil"/>
              <w:left w:val="nil"/>
              <w:bottom w:val="single" w:sz="8" w:space="0" w:color="auto"/>
              <w:right w:val="single" w:sz="8" w:space="0" w:color="auto"/>
            </w:tcBorders>
            <w:shd w:val="clear" w:color="auto" w:fill="auto"/>
            <w:noWrap/>
            <w:vAlign w:val="center"/>
            <w:hideMark/>
          </w:tcPr>
          <w:p w14:paraId="228BF4BF" w14:textId="77777777" w:rsidR="00E632CA" w:rsidRPr="00E632CA" w:rsidRDefault="00E632CA" w:rsidP="00E632CA">
            <w:pPr>
              <w:jc w:val="center"/>
              <w:rPr>
                <w:color w:val="000000"/>
                <w:sz w:val="20"/>
                <w:szCs w:val="20"/>
              </w:rPr>
            </w:pPr>
            <w:r w:rsidRPr="00E632CA">
              <w:rPr>
                <w:color w:val="000000"/>
                <w:sz w:val="20"/>
                <w:szCs w:val="20"/>
              </w:rPr>
              <w:t>13259,7</w:t>
            </w:r>
          </w:p>
        </w:tc>
        <w:tc>
          <w:tcPr>
            <w:tcW w:w="1175" w:type="pct"/>
            <w:tcBorders>
              <w:top w:val="nil"/>
              <w:left w:val="nil"/>
              <w:bottom w:val="single" w:sz="8" w:space="0" w:color="auto"/>
              <w:right w:val="single" w:sz="8" w:space="0" w:color="auto"/>
            </w:tcBorders>
            <w:shd w:val="clear" w:color="auto" w:fill="auto"/>
            <w:noWrap/>
            <w:vAlign w:val="center"/>
            <w:hideMark/>
          </w:tcPr>
          <w:p w14:paraId="6E39173B" w14:textId="77777777" w:rsidR="00E632CA" w:rsidRPr="00E632CA" w:rsidRDefault="00E632CA" w:rsidP="00E632CA">
            <w:pPr>
              <w:jc w:val="center"/>
              <w:rPr>
                <w:color w:val="000000"/>
                <w:sz w:val="20"/>
                <w:szCs w:val="20"/>
              </w:rPr>
            </w:pPr>
            <w:r w:rsidRPr="00E632CA">
              <w:rPr>
                <w:color w:val="000000"/>
                <w:sz w:val="20"/>
                <w:szCs w:val="20"/>
              </w:rPr>
              <w:t>20259,7</w:t>
            </w:r>
          </w:p>
        </w:tc>
        <w:tc>
          <w:tcPr>
            <w:tcW w:w="639" w:type="pct"/>
            <w:tcBorders>
              <w:top w:val="nil"/>
              <w:left w:val="nil"/>
              <w:bottom w:val="single" w:sz="8" w:space="0" w:color="auto"/>
              <w:right w:val="single" w:sz="8" w:space="0" w:color="auto"/>
            </w:tcBorders>
            <w:shd w:val="clear" w:color="auto" w:fill="auto"/>
            <w:noWrap/>
            <w:vAlign w:val="center"/>
            <w:hideMark/>
          </w:tcPr>
          <w:p w14:paraId="1F3D1617" w14:textId="77777777" w:rsidR="00E632CA" w:rsidRPr="00E632CA" w:rsidRDefault="00E632CA" w:rsidP="00E632CA">
            <w:pPr>
              <w:jc w:val="center"/>
              <w:rPr>
                <w:color w:val="000000"/>
                <w:sz w:val="20"/>
                <w:szCs w:val="20"/>
              </w:rPr>
            </w:pPr>
            <w:r w:rsidRPr="00E632CA">
              <w:rPr>
                <w:color w:val="000000"/>
                <w:sz w:val="20"/>
                <w:szCs w:val="20"/>
              </w:rPr>
              <w:t>Х</w:t>
            </w:r>
          </w:p>
        </w:tc>
      </w:tr>
    </w:tbl>
    <w:p w14:paraId="631ACD40" w14:textId="77777777" w:rsidR="00E632CA" w:rsidRPr="00E632CA" w:rsidRDefault="00E632CA" w:rsidP="00E632CA">
      <w:pPr>
        <w:spacing w:line="276" w:lineRule="auto"/>
        <w:jc w:val="both"/>
        <w:rPr>
          <w:sz w:val="27"/>
          <w:szCs w:val="27"/>
        </w:rPr>
      </w:pPr>
    </w:p>
    <w:p w14:paraId="40E3546B" w14:textId="77777777" w:rsidR="00E632CA" w:rsidRDefault="00E632CA" w:rsidP="00E632CA">
      <w:pPr>
        <w:jc w:val="both"/>
        <w:sectPr w:rsidR="00E632CA" w:rsidSect="00E632CA">
          <w:pgSz w:w="11906" w:h="16838"/>
          <w:pgMar w:top="1134" w:right="1134" w:bottom="284" w:left="851" w:header="709" w:footer="709" w:gutter="0"/>
          <w:cols w:space="708"/>
          <w:titlePg/>
          <w:docGrid w:linePitch="360"/>
        </w:sectPr>
      </w:pPr>
    </w:p>
    <w:p w14:paraId="6C2A6AAE" w14:textId="2A36DDD1" w:rsidR="00E632CA" w:rsidRPr="00132C1E" w:rsidRDefault="00E632CA" w:rsidP="00E632CA">
      <w:pPr>
        <w:ind w:firstLine="5387"/>
        <w:jc w:val="both"/>
      </w:pPr>
      <w:r w:rsidRPr="00132C1E">
        <w:lastRenderedPageBreak/>
        <w:t xml:space="preserve">Приложение № </w:t>
      </w:r>
      <w:r>
        <w:t>8</w:t>
      </w:r>
      <w:r w:rsidRPr="00132C1E">
        <w:t xml:space="preserve"> к протоколу № </w:t>
      </w:r>
      <w:r>
        <w:t>86</w:t>
      </w:r>
    </w:p>
    <w:p w14:paraId="324B7EF0" w14:textId="77777777" w:rsidR="00E632CA" w:rsidRPr="00132C1E" w:rsidRDefault="00E632CA" w:rsidP="00E632CA">
      <w:pPr>
        <w:ind w:firstLine="5387"/>
        <w:jc w:val="both"/>
      </w:pPr>
      <w:r w:rsidRPr="00132C1E">
        <w:t>заседания правления</w:t>
      </w:r>
      <w:r>
        <w:t xml:space="preserve"> </w:t>
      </w:r>
      <w:r w:rsidRPr="00132C1E">
        <w:t>региональной</w:t>
      </w:r>
    </w:p>
    <w:p w14:paraId="15517C0E" w14:textId="77777777" w:rsidR="00E632CA" w:rsidRPr="00132C1E" w:rsidRDefault="00E632CA" w:rsidP="00E632CA">
      <w:pPr>
        <w:ind w:firstLine="5387"/>
        <w:jc w:val="both"/>
      </w:pPr>
      <w:r w:rsidRPr="00132C1E">
        <w:t>энергетической комиссии</w:t>
      </w:r>
    </w:p>
    <w:p w14:paraId="7210E7C5" w14:textId="30A7C9BC" w:rsidR="00E632CA" w:rsidRDefault="00E632CA" w:rsidP="00E632CA">
      <w:pPr>
        <w:ind w:firstLine="5387"/>
        <w:jc w:val="both"/>
      </w:pPr>
      <w:r w:rsidRPr="00132C1E">
        <w:t>Кемеровской области</w:t>
      </w:r>
      <w:r>
        <w:t xml:space="preserve"> от 27.11.2019</w:t>
      </w:r>
    </w:p>
    <w:p w14:paraId="2FF2FFD3" w14:textId="77777777" w:rsidR="00E632CA" w:rsidRDefault="00E632CA" w:rsidP="00E632CA">
      <w:pPr>
        <w:ind w:firstLine="5387"/>
        <w:jc w:val="both"/>
      </w:pPr>
    </w:p>
    <w:p w14:paraId="17FD3111" w14:textId="77777777" w:rsidR="00E632CA" w:rsidRPr="00E632CA" w:rsidRDefault="00E632CA" w:rsidP="00E632CA">
      <w:pPr>
        <w:autoSpaceDE w:val="0"/>
        <w:autoSpaceDN w:val="0"/>
        <w:adjustRightInd w:val="0"/>
        <w:jc w:val="center"/>
        <w:rPr>
          <w:bCs/>
          <w:color w:val="000000"/>
          <w:sz w:val="28"/>
          <w:szCs w:val="28"/>
        </w:rPr>
      </w:pPr>
      <w:r w:rsidRPr="00E632CA">
        <w:rPr>
          <w:bCs/>
          <w:color w:val="000000"/>
          <w:sz w:val="28"/>
          <w:szCs w:val="28"/>
        </w:rPr>
        <w:t>Паспорт инвестиционной программы в сфере теплоснабжения</w:t>
      </w:r>
    </w:p>
    <w:p w14:paraId="67502946" w14:textId="77777777" w:rsidR="00E632CA" w:rsidRPr="00E632CA" w:rsidRDefault="00E632CA" w:rsidP="00E632CA">
      <w:pPr>
        <w:autoSpaceDE w:val="0"/>
        <w:autoSpaceDN w:val="0"/>
        <w:adjustRightInd w:val="0"/>
        <w:jc w:val="center"/>
        <w:rPr>
          <w:bCs/>
          <w:color w:val="000000"/>
          <w:sz w:val="28"/>
          <w:szCs w:val="28"/>
        </w:rPr>
      </w:pPr>
      <w:r w:rsidRPr="00E632CA">
        <w:rPr>
          <w:bCs/>
          <w:color w:val="000000"/>
          <w:sz w:val="28"/>
          <w:szCs w:val="28"/>
        </w:rPr>
        <w:t>ООО «</w:t>
      </w:r>
      <w:proofErr w:type="spellStart"/>
      <w:r w:rsidRPr="00E632CA">
        <w:rPr>
          <w:bCs/>
          <w:color w:val="000000"/>
          <w:sz w:val="28"/>
          <w:szCs w:val="28"/>
        </w:rPr>
        <w:t>Теплосервис</w:t>
      </w:r>
      <w:proofErr w:type="spellEnd"/>
      <w:r w:rsidRPr="00E632CA">
        <w:rPr>
          <w:bCs/>
          <w:color w:val="000000"/>
          <w:sz w:val="28"/>
          <w:szCs w:val="28"/>
        </w:rPr>
        <w:t>» (Мариинское городское поселение)</w:t>
      </w:r>
    </w:p>
    <w:p w14:paraId="094C42F1" w14:textId="77777777" w:rsidR="00E632CA" w:rsidRPr="00E632CA" w:rsidRDefault="00E632CA" w:rsidP="00E632CA">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E632CA" w:rsidRPr="00E632CA" w14:paraId="222732FF" w14:textId="77777777" w:rsidTr="002411E1">
        <w:trPr>
          <w:trHeight w:val="20"/>
        </w:trPr>
        <w:tc>
          <w:tcPr>
            <w:tcW w:w="4962" w:type="dxa"/>
            <w:tcMar>
              <w:top w:w="62" w:type="dxa"/>
              <w:left w:w="102" w:type="dxa"/>
              <w:bottom w:w="102" w:type="dxa"/>
              <w:right w:w="62" w:type="dxa"/>
            </w:tcMar>
            <w:vAlign w:val="center"/>
          </w:tcPr>
          <w:p w14:paraId="4DB0C93A" w14:textId="77777777" w:rsidR="00E632CA" w:rsidRPr="00E632CA" w:rsidRDefault="00E632CA" w:rsidP="00E632CA">
            <w:pPr>
              <w:widowControl w:val="0"/>
              <w:autoSpaceDE w:val="0"/>
              <w:autoSpaceDN w:val="0"/>
              <w:adjustRightInd w:val="0"/>
              <w:jc w:val="center"/>
              <w:rPr>
                <w:sz w:val="22"/>
                <w:szCs w:val="22"/>
              </w:rPr>
            </w:pPr>
            <w:r w:rsidRPr="00E632CA">
              <w:rPr>
                <w:sz w:val="22"/>
                <w:szCs w:val="22"/>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1224A052" w14:textId="77777777" w:rsidR="00E632CA" w:rsidRPr="00E632CA" w:rsidRDefault="00E632CA" w:rsidP="00E632CA">
            <w:pPr>
              <w:jc w:val="center"/>
              <w:rPr>
                <w:sz w:val="22"/>
                <w:szCs w:val="22"/>
              </w:rPr>
            </w:pPr>
            <w:r w:rsidRPr="00E632CA">
              <w:rPr>
                <w:sz w:val="22"/>
                <w:szCs w:val="22"/>
              </w:rPr>
              <w:t>ООО «</w:t>
            </w:r>
            <w:proofErr w:type="spellStart"/>
            <w:r w:rsidRPr="00E632CA">
              <w:rPr>
                <w:sz w:val="22"/>
                <w:szCs w:val="22"/>
              </w:rPr>
              <w:t>Теплосервис</w:t>
            </w:r>
            <w:proofErr w:type="spellEnd"/>
            <w:r w:rsidRPr="00E632CA">
              <w:rPr>
                <w:sz w:val="22"/>
                <w:szCs w:val="22"/>
              </w:rPr>
              <w:t>»</w:t>
            </w:r>
          </w:p>
        </w:tc>
      </w:tr>
      <w:tr w:rsidR="00E632CA" w:rsidRPr="00E632CA" w14:paraId="1B4CC8BC" w14:textId="77777777" w:rsidTr="002411E1">
        <w:trPr>
          <w:trHeight w:val="20"/>
        </w:trPr>
        <w:tc>
          <w:tcPr>
            <w:tcW w:w="4962" w:type="dxa"/>
            <w:tcMar>
              <w:top w:w="62" w:type="dxa"/>
              <w:left w:w="102" w:type="dxa"/>
              <w:bottom w:w="102" w:type="dxa"/>
              <w:right w:w="62" w:type="dxa"/>
            </w:tcMar>
            <w:vAlign w:val="center"/>
          </w:tcPr>
          <w:p w14:paraId="54DC25DF" w14:textId="77777777" w:rsidR="00E632CA" w:rsidRPr="00E632CA" w:rsidRDefault="00E632CA" w:rsidP="00E632CA">
            <w:pPr>
              <w:widowControl w:val="0"/>
              <w:autoSpaceDE w:val="0"/>
              <w:autoSpaceDN w:val="0"/>
              <w:adjustRightInd w:val="0"/>
              <w:jc w:val="center"/>
              <w:rPr>
                <w:sz w:val="22"/>
                <w:szCs w:val="22"/>
              </w:rPr>
            </w:pPr>
            <w:bookmarkStart w:id="15" w:name="Par39"/>
            <w:bookmarkEnd w:id="15"/>
            <w:r w:rsidRPr="00E632CA">
              <w:rPr>
                <w:sz w:val="22"/>
                <w:szCs w:val="22"/>
              </w:rPr>
              <w:t>Местонахождение регулируемой организации</w:t>
            </w:r>
          </w:p>
        </w:tc>
        <w:tc>
          <w:tcPr>
            <w:tcW w:w="5008" w:type="dxa"/>
            <w:tcMar>
              <w:top w:w="62" w:type="dxa"/>
              <w:left w:w="102" w:type="dxa"/>
              <w:bottom w:w="102" w:type="dxa"/>
              <w:right w:w="62" w:type="dxa"/>
            </w:tcMar>
            <w:vAlign w:val="center"/>
          </w:tcPr>
          <w:p w14:paraId="1CA5AF8F" w14:textId="77777777" w:rsidR="00E632CA" w:rsidRPr="00E632CA" w:rsidRDefault="00E632CA" w:rsidP="00E632CA">
            <w:pPr>
              <w:jc w:val="center"/>
              <w:rPr>
                <w:sz w:val="22"/>
                <w:szCs w:val="22"/>
              </w:rPr>
            </w:pPr>
            <w:r w:rsidRPr="00E632CA">
              <w:rPr>
                <w:sz w:val="22"/>
                <w:szCs w:val="22"/>
              </w:rPr>
              <w:t>Ул. Трудовая 2, г. Мариинск, Кемеровская область, 652150</w:t>
            </w:r>
          </w:p>
        </w:tc>
      </w:tr>
      <w:tr w:rsidR="00E632CA" w:rsidRPr="00E632CA" w14:paraId="1B41D0AE" w14:textId="77777777" w:rsidTr="002411E1">
        <w:trPr>
          <w:trHeight w:val="20"/>
        </w:trPr>
        <w:tc>
          <w:tcPr>
            <w:tcW w:w="4962" w:type="dxa"/>
            <w:tcMar>
              <w:top w:w="62" w:type="dxa"/>
              <w:left w:w="102" w:type="dxa"/>
              <w:bottom w:w="102" w:type="dxa"/>
              <w:right w:w="62" w:type="dxa"/>
            </w:tcMar>
            <w:vAlign w:val="center"/>
          </w:tcPr>
          <w:p w14:paraId="6BBD8838" w14:textId="77777777" w:rsidR="00E632CA" w:rsidRPr="00E632CA" w:rsidRDefault="00E632CA" w:rsidP="00E632CA">
            <w:pPr>
              <w:widowControl w:val="0"/>
              <w:autoSpaceDE w:val="0"/>
              <w:autoSpaceDN w:val="0"/>
              <w:adjustRightInd w:val="0"/>
              <w:jc w:val="center"/>
              <w:rPr>
                <w:sz w:val="22"/>
                <w:szCs w:val="22"/>
              </w:rPr>
            </w:pPr>
            <w:bookmarkStart w:id="16" w:name="Par41"/>
            <w:bookmarkEnd w:id="16"/>
            <w:r w:rsidRPr="00E632CA">
              <w:rPr>
                <w:sz w:val="22"/>
                <w:szCs w:val="22"/>
              </w:rPr>
              <w:t>Сроки реализации инвестиционной программы</w:t>
            </w:r>
          </w:p>
        </w:tc>
        <w:tc>
          <w:tcPr>
            <w:tcW w:w="5008" w:type="dxa"/>
            <w:tcMar>
              <w:top w:w="62" w:type="dxa"/>
              <w:left w:w="102" w:type="dxa"/>
              <w:bottom w:w="102" w:type="dxa"/>
              <w:right w:w="62" w:type="dxa"/>
            </w:tcMar>
            <w:vAlign w:val="center"/>
          </w:tcPr>
          <w:p w14:paraId="611FC7D3" w14:textId="77777777" w:rsidR="00E632CA" w:rsidRPr="00E632CA" w:rsidRDefault="00E632CA" w:rsidP="00E632CA">
            <w:pPr>
              <w:jc w:val="center"/>
              <w:rPr>
                <w:sz w:val="22"/>
                <w:szCs w:val="22"/>
              </w:rPr>
            </w:pPr>
            <w:r w:rsidRPr="00E632CA">
              <w:rPr>
                <w:sz w:val="22"/>
                <w:szCs w:val="22"/>
              </w:rPr>
              <w:t>2018 -2021 годы</w:t>
            </w:r>
          </w:p>
        </w:tc>
      </w:tr>
      <w:tr w:rsidR="00E632CA" w:rsidRPr="00E632CA" w14:paraId="0C81A0C0" w14:textId="77777777" w:rsidTr="002411E1">
        <w:trPr>
          <w:trHeight w:val="20"/>
        </w:trPr>
        <w:tc>
          <w:tcPr>
            <w:tcW w:w="4962" w:type="dxa"/>
            <w:tcMar>
              <w:top w:w="62" w:type="dxa"/>
              <w:left w:w="102" w:type="dxa"/>
              <w:bottom w:w="102" w:type="dxa"/>
              <w:right w:w="62" w:type="dxa"/>
            </w:tcMar>
            <w:vAlign w:val="center"/>
          </w:tcPr>
          <w:p w14:paraId="46EF73AF" w14:textId="77777777" w:rsidR="00E632CA" w:rsidRPr="00E632CA" w:rsidRDefault="00E632CA" w:rsidP="00E632CA">
            <w:pPr>
              <w:widowControl w:val="0"/>
              <w:autoSpaceDE w:val="0"/>
              <w:autoSpaceDN w:val="0"/>
              <w:adjustRightInd w:val="0"/>
              <w:jc w:val="center"/>
              <w:rPr>
                <w:sz w:val="22"/>
                <w:szCs w:val="22"/>
              </w:rPr>
            </w:pPr>
            <w:bookmarkStart w:id="17" w:name="Par43"/>
            <w:bookmarkEnd w:id="17"/>
            <w:r w:rsidRPr="00E632CA">
              <w:rPr>
                <w:sz w:val="22"/>
                <w:szCs w:val="22"/>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6B35DD8F" w14:textId="77777777" w:rsidR="00E632CA" w:rsidRPr="00E632CA" w:rsidRDefault="00E632CA" w:rsidP="00E632CA">
            <w:pPr>
              <w:jc w:val="center"/>
              <w:rPr>
                <w:sz w:val="22"/>
                <w:szCs w:val="22"/>
              </w:rPr>
            </w:pPr>
            <w:r w:rsidRPr="00E632CA">
              <w:rPr>
                <w:sz w:val="22"/>
                <w:szCs w:val="22"/>
              </w:rPr>
              <w:t xml:space="preserve">Главный экономист </w:t>
            </w:r>
            <w:r w:rsidRPr="00E632CA">
              <w:rPr>
                <w:sz w:val="22"/>
                <w:szCs w:val="22"/>
              </w:rPr>
              <w:br/>
            </w:r>
            <w:proofErr w:type="spellStart"/>
            <w:r w:rsidRPr="00E632CA">
              <w:rPr>
                <w:sz w:val="22"/>
                <w:szCs w:val="22"/>
              </w:rPr>
              <w:t>Порохова</w:t>
            </w:r>
            <w:proofErr w:type="spellEnd"/>
            <w:r w:rsidRPr="00E632CA">
              <w:rPr>
                <w:sz w:val="22"/>
                <w:szCs w:val="22"/>
              </w:rPr>
              <w:t xml:space="preserve"> Ирина Анатольевна</w:t>
            </w:r>
          </w:p>
        </w:tc>
      </w:tr>
      <w:tr w:rsidR="00E632CA" w:rsidRPr="00E632CA" w14:paraId="696FFB35" w14:textId="77777777" w:rsidTr="002411E1">
        <w:trPr>
          <w:trHeight w:val="20"/>
        </w:trPr>
        <w:tc>
          <w:tcPr>
            <w:tcW w:w="4962" w:type="dxa"/>
            <w:tcMar>
              <w:top w:w="62" w:type="dxa"/>
              <w:left w:w="102" w:type="dxa"/>
              <w:bottom w:w="102" w:type="dxa"/>
              <w:right w:w="62" w:type="dxa"/>
            </w:tcMar>
            <w:vAlign w:val="center"/>
          </w:tcPr>
          <w:p w14:paraId="6400AB82" w14:textId="77777777" w:rsidR="00E632CA" w:rsidRPr="00E632CA" w:rsidRDefault="00E632CA" w:rsidP="00E632CA">
            <w:pPr>
              <w:widowControl w:val="0"/>
              <w:autoSpaceDE w:val="0"/>
              <w:autoSpaceDN w:val="0"/>
              <w:adjustRightInd w:val="0"/>
              <w:jc w:val="center"/>
              <w:rPr>
                <w:sz w:val="22"/>
                <w:szCs w:val="22"/>
              </w:rPr>
            </w:pPr>
            <w:bookmarkStart w:id="18" w:name="Par45"/>
            <w:bookmarkEnd w:id="18"/>
            <w:r w:rsidRPr="00E632CA">
              <w:rPr>
                <w:sz w:val="22"/>
                <w:szCs w:val="22"/>
              </w:rPr>
              <w:t>Контактная информация лица, ответственного</w:t>
            </w:r>
          </w:p>
          <w:p w14:paraId="08C07831" w14:textId="77777777" w:rsidR="00E632CA" w:rsidRPr="00E632CA" w:rsidRDefault="00E632CA" w:rsidP="00E632CA">
            <w:pPr>
              <w:widowControl w:val="0"/>
              <w:autoSpaceDE w:val="0"/>
              <w:autoSpaceDN w:val="0"/>
              <w:adjustRightInd w:val="0"/>
              <w:jc w:val="center"/>
              <w:rPr>
                <w:sz w:val="22"/>
                <w:szCs w:val="22"/>
              </w:rPr>
            </w:pPr>
            <w:r w:rsidRPr="00E632CA">
              <w:rPr>
                <w:sz w:val="22"/>
                <w:szCs w:val="22"/>
              </w:rPr>
              <w:t>за разработку инвестиционной программы</w:t>
            </w:r>
          </w:p>
        </w:tc>
        <w:tc>
          <w:tcPr>
            <w:tcW w:w="5008" w:type="dxa"/>
            <w:tcMar>
              <w:top w:w="62" w:type="dxa"/>
              <w:left w:w="102" w:type="dxa"/>
              <w:bottom w:w="102" w:type="dxa"/>
              <w:right w:w="62" w:type="dxa"/>
            </w:tcMar>
            <w:vAlign w:val="center"/>
          </w:tcPr>
          <w:p w14:paraId="5ACF9ABC" w14:textId="77777777" w:rsidR="00E632CA" w:rsidRPr="00E632CA" w:rsidRDefault="00E632CA" w:rsidP="00E632CA">
            <w:pPr>
              <w:jc w:val="center"/>
              <w:rPr>
                <w:sz w:val="22"/>
                <w:szCs w:val="22"/>
                <w:lang w:val="en-US"/>
              </w:rPr>
            </w:pPr>
            <w:r w:rsidRPr="00E632CA">
              <w:rPr>
                <w:sz w:val="22"/>
                <w:szCs w:val="22"/>
                <w:lang w:val="en-US"/>
              </w:rPr>
              <w:t>+7 (384-43) 5-74-31</w:t>
            </w:r>
            <w:r w:rsidRPr="00E632CA">
              <w:rPr>
                <w:sz w:val="22"/>
                <w:szCs w:val="22"/>
                <w:lang w:val="en-US"/>
              </w:rPr>
              <w:br/>
              <w:t>Email: porokhovai@mail.ru</w:t>
            </w:r>
          </w:p>
        </w:tc>
      </w:tr>
      <w:tr w:rsidR="00E632CA" w:rsidRPr="00E632CA" w14:paraId="0F4A449A" w14:textId="77777777" w:rsidTr="002411E1">
        <w:trPr>
          <w:trHeight w:val="20"/>
        </w:trPr>
        <w:tc>
          <w:tcPr>
            <w:tcW w:w="4962" w:type="dxa"/>
            <w:tcMar>
              <w:top w:w="62" w:type="dxa"/>
              <w:left w:w="102" w:type="dxa"/>
              <w:bottom w:w="102" w:type="dxa"/>
              <w:right w:w="62" w:type="dxa"/>
            </w:tcMar>
            <w:vAlign w:val="center"/>
          </w:tcPr>
          <w:p w14:paraId="08050317" w14:textId="77777777" w:rsidR="00E632CA" w:rsidRPr="00E632CA" w:rsidRDefault="00E632CA" w:rsidP="00E632CA">
            <w:pPr>
              <w:widowControl w:val="0"/>
              <w:autoSpaceDE w:val="0"/>
              <w:autoSpaceDN w:val="0"/>
              <w:adjustRightInd w:val="0"/>
              <w:jc w:val="center"/>
              <w:rPr>
                <w:sz w:val="22"/>
                <w:szCs w:val="22"/>
              </w:rPr>
            </w:pPr>
            <w:bookmarkStart w:id="19" w:name="Par47"/>
            <w:bookmarkEnd w:id="19"/>
            <w:r w:rsidRPr="00E632CA">
              <w:rPr>
                <w:sz w:val="22"/>
                <w:szCs w:val="22"/>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43542CDF" w14:textId="77777777" w:rsidR="00E632CA" w:rsidRPr="00E632CA" w:rsidRDefault="00E632CA" w:rsidP="00E632CA">
            <w:pPr>
              <w:jc w:val="center"/>
              <w:rPr>
                <w:color w:val="000000"/>
                <w:sz w:val="22"/>
                <w:szCs w:val="22"/>
              </w:rPr>
            </w:pPr>
            <w:r w:rsidRPr="00E632CA">
              <w:rPr>
                <w:color w:val="000000"/>
                <w:sz w:val="22"/>
                <w:szCs w:val="22"/>
              </w:rPr>
              <w:t>Региональная энергетическая комиссия Кемеровской области</w:t>
            </w:r>
          </w:p>
        </w:tc>
      </w:tr>
      <w:tr w:rsidR="00E632CA" w:rsidRPr="00E632CA" w14:paraId="75E079FE" w14:textId="77777777" w:rsidTr="002411E1">
        <w:trPr>
          <w:trHeight w:val="20"/>
        </w:trPr>
        <w:tc>
          <w:tcPr>
            <w:tcW w:w="4962" w:type="dxa"/>
            <w:tcMar>
              <w:top w:w="62" w:type="dxa"/>
              <w:left w:w="102" w:type="dxa"/>
              <w:bottom w:w="102" w:type="dxa"/>
              <w:right w:w="62" w:type="dxa"/>
            </w:tcMar>
            <w:vAlign w:val="center"/>
          </w:tcPr>
          <w:p w14:paraId="2F367667" w14:textId="77777777" w:rsidR="00E632CA" w:rsidRPr="00E632CA" w:rsidRDefault="00E632CA" w:rsidP="00E632CA">
            <w:pPr>
              <w:widowControl w:val="0"/>
              <w:autoSpaceDE w:val="0"/>
              <w:autoSpaceDN w:val="0"/>
              <w:adjustRightInd w:val="0"/>
              <w:jc w:val="center"/>
              <w:rPr>
                <w:sz w:val="22"/>
                <w:szCs w:val="22"/>
              </w:rPr>
            </w:pPr>
            <w:bookmarkStart w:id="20" w:name="Par49"/>
            <w:bookmarkEnd w:id="20"/>
            <w:r w:rsidRPr="00E632CA">
              <w:rPr>
                <w:sz w:val="22"/>
                <w:szCs w:val="22"/>
              </w:rPr>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57691892" w14:textId="77777777" w:rsidR="00E632CA" w:rsidRPr="00E632CA" w:rsidRDefault="00E632CA" w:rsidP="00E632CA">
            <w:pPr>
              <w:jc w:val="center"/>
              <w:rPr>
                <w:color w:val="000000"/>
                <w:sz w:val="22"/>
                <w:szCs w:val="22"/>
              </w:rPr>
            </w:pPr>
            <w:r w:rsidRPr="00E632CA">
              <w:rPr>
                <w:color w:val="000000"/>
                <w:sz w:val="22"/>
                <w:szCs w:val="22"/>
              </w:rPr>
              <w:t xml:space="preserve">650993, г. Кемерово, Н. Островского ул., 32, </w:t>
            </w:r>
          </w:p>
        </w:tc>
      </w:tr>
      <w:tr w:rsidR="00E632CA" w:rsidRPr="00E632CA" w14:paraId="7360F555" w14:textId="77777777" w:rsidTr="002411E1">
        <w:trPr>
          <w:trHeight w:val="20"/>
        </w:trPr>
        <w:tc>
          <w:tcPr>
            <w:tcW w:w="4962" w:type="dxa"/>
            <w:tcMar>
              <w:top w:w="62" w:type="dxa"/>
              <w:left w:w="102" w:type="dxa"/>
              <w:bottom w:w="102" w:type="dxa"/>
              <w:right w:w="62" w:type="dxa"/>
            </w:tcMar>
            <w:vAlign w:val="center"/>
          </w:tcPr>
          <w:p w14:paraId="3FB50720" w14:textId="77777777" w:rsidR="00E632CA" w:rsidRPr="00E632CA" w:rsidRDefault="00E632CA" w:rsidP="00E632CA">
            <w:pPr>
              <w:widowControl w:val="0"/>
              <w:autoSpaceDE w:val="0"/>
              <w:autoSpaceDN w:val="0"/>
              <w:adjustRightInd w:val="0"/>
              <w:jc w:val="center"/>
              <w:rPr>
                <w:sz w:val="22"/>
                <w:szCs w:val="22"/>
                <w:highlight w:val="red"/>
              </w:rPr>
            </w:pPr>
            <w:bookmarkStart w:id="21" w:name="Par51"/>
            <w:bookmarkEnd w:id="21"/>
            <w:r w:rsidRPr="00E632CA">
              <w:rPr>
                <w:sz w:val="22"/>
                <w:szCs w:val="22"/>
              </w:rPr>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1EDF2839" w14:textId="77777777" w:rsidR="00E632CA" w:rsidRPr="00E632CA" w:rsidRDefault="00E632CA" w:rsidP="00E632CA">
            <w:pPr>
              <w:jc w:val="center"/>
              <w:rPr>
                <w:color w:val="000000"/>
                <w:sz w:val="22"/>
                <w:szCs w:val="22"/>
              </w:rPr>
            </w:pPr>
            <w:r w:rsidRPr="00E632CA">
              <w:rPr>
                <w:color w:val="000000"/>
                <w:sz w:val="22"/>
                <w:szCs w:val="22"/>
              </w:rPr>
              <w:t xml:space="preserve">Председатель </w:t>
            </w:r>
          </w:p>
          <w:p w14:paraId="7216E520" w14:textId="77777777" w:rsidR="00E632CA" w:rsidRPr="00E632CA" w:rsidRDefault="00E632CA" w:rsidP="00E632CA">
            <w:pPr>
              <w:jc w:val="center"/>
              <w:rPr>
                <w:color w:val="000000"/>
                <w:sz w:val="22"/>
                <w:szCs w:val="22"/>
              </w:rPr>
            </w:pPr>
            <w:r w:rsidRPr="00E632CA">
              <w:rPr>
                <w:color w:val="000000"/>
                <w:sz w:val="22"/>
                <w:szCs w:val="22"/>
              </w:rPr>
              <w:t>Малюта Дмитрий Владимирович</w:t>
            </w:r>
          </w:p>
        </w:tc>
      </w:tr>
      <w:tr w:rsidR="00E632CA" w:rsidRPr="00E632CA" w14:paraId="53CDC139" w14:textId="77777777" w:rsidTr="002411E1">
        <w:trPr>
          <w:trHeight w:val="20"/>
        </w:trPr>
        <w:tc>
          <w:tcPr>
            <w:tcW w:w="4962" w:type="dxa"/>
            <w:tcMar>
              <w:top w:w="62" w:type="dxa"/>
              <w:left w:w="102" w:type="dxa"/>
              <w:bottom w:w="102" w:type="dxa"/>
              <w:right w:w="62" w:type="dxa"/>
            </w:tcMar>
            <w:vAlign w:val="center"/>
          </w:tcPr>
          <w:p w14:paraId="69B0AFB1" w14:textId="77777777" w:rsidR="00E632CA" w:rsidRPr="00E632CA" w:rsidRDefault="00E632CA" w:rsidP="00E632CA">
            <w:pPr>
              <w:widowControl w:val="0"/>
              <w:autoSpaceDE w:val="0"/>
              <w:autoSpaceDN w:val="0"/>
              <w:adjustRightInd w:val="0"/>
              <w:jc w:val="center"/>
              <w:rPr>
                <w:sz w:val="22"/>
                <w:szCs w:val="22"/>
              </w:rPr>
            </w:pPr>
            <w:bookmarkStart w:id="22" w:name="Par53"/>
            <w:bookmarkEnd w:id="22"/>
            <w:r w:rsidRPr="00E632CA">
              <w:rPr>
                <w:sz w:val="22"/>
                <w:szCs w:val="22"/>
              </w:rPr>
              <w:t>Дата утверждения инвестиционной программы</w:t>
            </w:r>
          </w:p>
        </w:tc>
        <w:tc>
          <w:tcPr>
            <w:tcW w:w="5008" w:type="dxa"/>
            <w:tcMar>
              <w:top w:w="62" w:type="dxa"/>
              <w:left w:w="102" w:type="dxa"/>
              <w:bottom w:w="102" w:type="dxa"/>
              <w:right w:w="62" w:type="dxa"/>
            </w:tcMar>
            <w:vAlign w:val="center"/>
          </w:tcPr>
          <w:p w14:paraId="3A511635" w14:textId="77777777" w:rsidR="00E632CA" w:rsidRPr="00E632CA" w:rsidRDefault="00E632CA" w:rsidP="00E632CA">
            <w:pPr>
              <w:jc w:val="center"/>
              <w:rPr>
                <w:color w:val="000000"/>
                <w:sz w:val="22"/>
                <w:szCs w:val="22"/>
                <w:lang w:val="en-US"/>
              </w:rPr>
            </w:pPr>
            <w:r w:rsidRPr="00E632CA">
              <w:rPr>
                <w:color w:val="000000"/>
                <w:sz w:val="22"/>
                <w:szCs w:val="22"/>
                <w:lang w:val="en-US"/>
              </w:rPr>
              <w:t>28</w:t>
            </w:r>
            <w:r w:rsidRPr="00E632CA">
              <w:rPr>
                <w:color w:val="000000"/>
                <w:sz w:val="22"/>
                <w:szCs w:val="22"/>
              </w:rPr>
              <w:t>.1</w:t>
            </w:r>
            <w:r w:rsidRPr="00E632CA">
              <w:rPr>
                <w:color w:val="000000"/>
                <w:sz w:val="22"/>
                <w:szCs w:val="22"/>
                <w:lang w:val="en-US"/>
              </w:rPr>
              <w:t>2</w:t>
            </w:r>
            <w:r w:rsidRPr="00E632CA">
              <w:rPr>
                <w:color w:val="000000"/>
                <w:sz w:val="22"/>
                <w:szCs w:val="22"/>
              </w:rPr>
              <w:t>.201</w:t>
            </w:r>
            <w:r w:rsidRPr="00E632CA">
              <w:rPr>
                <w:color w:val="000000"/>
                <w:sz w:val="22"/>
                <w:szCs w:val="22"/>
                <w:lang w:val="en-US"/>
              </w:rPr>
              <w:t>7</w:t>
            </w:r>
          </w:p>
        </w:tc>
      </w:tr>
      <w:tr w:rsidR="00E632CA" w:rsidRPr="00E632CA" w14:paraId="0E45CD8D" w14:textId="77777777" w:rsidTr="002411E1">
        <w:trPr>
          <w:trHeight w:val="20"/>
        </w:trPr>
        <w:tc>
          <w:tcPr>
            <w:tcW w:w="4962" w:type="dxa"/>
            <w:tcMar>
              <w:top w:w="62" w:type="dxa"/>
              <w:left w:w="102" w:type="dxa"/>
              <w:bottom w:w="102" w:type="dxa"/>
              <w:right w:w="62" w:type="dxa"/>
            </w:tcMar>
            <w:vAlign w:val="center"/>
          </w:tcPr>
          <w:p w14:paraId="177A9CF9" w14:textId="77777777" w:rsidR="00E632CA" w:rsidRPr="00E632CA" w:rsidRDefault="00E632CA" w:rsidP="00E632CA">
            <w:pPr>
              <w:widowControl w:val="0"/>
              <w:autoSpaceDE w:val="0"/>
              <w:autoSpaceDN w:val="0"/>
              <w:adjustRightInd w:val="0"/>
              <w:jc w:val="center"/>
              <w:rPr>
                <w:sz w:val="22"/>
                <w:szCs w:val="22"/>
              </w:rPr>
            </w:pPr>
            <w:bookmarkStart w:id="23" w:name="Par55"/>
            <w:bookmarkEnd w:id="23"/>
            <w:r w:rsidRPr="00E632CA">
              <w:rPr>
                <w:sz w:val="22"/>
                <w:szCs w:val="22"/>
              </w:rPr>
              <w:t xml:space="preserve">Контактная информация лица, ответственного </w:t>
            </w:r>
          </w:p>
          <w:p w14:paraId="55E4BA32" w14:textId="77777777" w:rsidR="00E632CA" w:rsidRPr="00E632CA" w:rsidRDefault="00E632CA" w:rsidP="00E632CA">
            <w:pPr>
              <w:widowControl w:val="0"/>
              <w:autoSpaceDE w:val="0"/>
              <w:autoSpaceDN w:val="0"/>
              <w:adjustRightInd w:val="0"/>
              <w:jc w:val="center"/>
              <w:rPr>
                <w:sz w:val="22"/>
                <w:szCs w:val="22"/>
                <w:highlight w:val="red"/>
              </w:rPr>
            </w:pPr>
            <w:r w:rsidRPr="00E632CA">
              <w:rPr>
                <w:sz w:val="22"/>
                <w:szCs w:val="22"/>
              </w:rPr>
              <w:t>за утверждение инвестиционной программы</w:t>
            </w:r>
          </w:p>
        </w:tc>
        <w:tc>
          <w:tcPr>
            <w:tcW w:w="5008" w:type="dxa"/>
            <w:tcMar>
              <w:top w:w="62" w:type="dxa"/>
              <w:left w:w="102" w:type="dxa"/>
              <w:bottom w:w="102" w:type="dxa"/>
              <w:right w:w="62" w:type="dxa"/>
            </w:tcMar>
            <w:vAlign w:val="center"/>
          </w:tcPr>
          <w:p w14:paraId="42C803C7" w14:textId="77777777" w:rsidR="00E632CA" w:rsidRPr="00E632CA" w:rsidRDefault="00E632CA" w:rsidP="00E632CA">
            <w:pPr>
              <w:jc w:val="center"/>
              <w:rPr>
                <w:color w:val="000000"/>
                <w:sz w:val="22"/>
                <w:szCs w:val="22"/>
              </w:rPr>
            </w:pPr>
            <w:r w:rsidRPr="00E632CA">
              <w:rPr>
                <w:color w:val="000000"/>
                <w:sz w:val="22"/>
                <w:szCs w:val="22"/>
              </w:rPr>
              <w:t>тел: + 7 (3842) 36-28-28</w:t>
            </w:r>
          </w:p>
        </w:tc>
      </w:tr>
      <w:tr w:rsidR="00E632CA" w:rsidRPr="00E632CA" w14:paraId="55722773" w14:textId="77777777" w:rsidTr="002411E1">
        <w:trPr>
          <w:trHeight w:val="20"/>
        </w:trPr>
        <w:tc>
          <w:tcPr>
            <w:tcW w:w="4962" w:type="dxa"/>
            <w:tcMar>
              <w:top w:w="62" w:type="dxa"/>
              <w:left w:w="102" w:type="dxa"/>
              <w:bottom w:w="102" w:type="dxa"/>
              <w:right w:w="62" w:type="dxa"/>
            </w:tcMar>
            <w:vAlign w:val="center"/>
          </w:tcPr>
          <w:p w14:paraId="26EB4F0D" w14:textId="77777777" w:rsidR="00E632CA" w:rsidRPr="00E632CA" w:rsidRDefault="00E632CA" w:rsidP="00E632CA">
            <w:pPr>
              <w:widowControl w:val="0"/>
              <w:autoSpaceDE w:val="0"/>
              <w:autoSpaceDN w:val="0"/>
              <w:adjustRightInd w:val="0"/>
              <w:jc w:val="center"/>
              <w:rPr>
                <w:sz w:val="22"/>
                <w:szCs w:val="22"/>
              </w:rPr>
            </w:pPr>
            <w:bookmarkStart w:id="24" w:name="Par57"/>
            <w:bookmarkEnd w:id="24"/>
            <w:r w:rsidRPr="00E632CA">
              <w:rPr>
                <w:sz w:val="22"/>
                <w:szCs w:val="22"/>
              </w:rPr>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2C445B5F" w14:textId="77777777" w:rsidR="00E632CA" w:rsidRPr="00E632CA" w:rsidRDefault="00E632CA" w:rsidP="00E632CA">
            <w:pPr>
              <w:jc w:val="center"/>
              <w:rPr>
                <w:sz w:val="22"/>
                <w:szCs w:val="22"/>
              </w:rPr>
            </w:pPr>
            <w:r w:rsidRPr="00E632CA">
              <w:rPr>
                <w:sz w:val="22"/>
                <w:szCs w:val="22"/>
              </w:rPr>
              <w:t>Администрация Мариинского городского поселения</w:t>
            </w:r>
          </w:p>
        </w:tc>
      </w:tr>
      <w:tr w:rsidR="00E632CA" w:rsidRPr="00E632CA" w14:paraId="0C1D0C0A" w14:textId="77777777" w:rsidTr="002411E1">
        <w:trPr>
          <w:trHeight w:val="20"/>
        </w:trPr>
        <w:tc>
          <w:tcPr>
            <w:tcW w:w="4962" w:type="dxa"/>
            <w:tcMar>
              <w:top w:w="62" w:type="dxa"/>
              <w:left w:w="102" w:type="dxa"/>
              <w:bottom w:w="102" w:type="dxa"/>
              <w:right w:w="62" w:type="dxa"/>
            </w:tcMar>
            <w:vAlign w:val="center"/>
          </w:tcPr>
          <w:p w14:paraId="17603BC0" w14:textId="77777777" w:rsidR="00E632CA" w:rsidRPr="00E632CA" w:rsidRDefault="00E632CA" w:rsidP="00E632CA">
            <w:pPr>
              <w:widowControl w:val="0"/>
              <w:autoSpaceDE w:val="0"/>
              <w:autoSpaceDN w:val="0"/>
              <w:adjustRightInd w:val="0"/>
              <w:jc w:val="center"/>
              <w:rPr>
                <w:sz w:val="22"/>
                <w:szCs w:val="22"/>
              </w:rPr>
            </w:pPr>
            <w:bookmarkStart w:id="25" w:name="Par59"/>
            <w:bookmarkEnd w:id="25"/>
            <w:r w:rsidRPr="00E632CA">
              <w:rPr>
                <w:sz w:val="22"/>
                <w:szCs w:val="22"/>
              </w:rPr>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61E0E77A" w14:textId="77777777" w:rsidR="00E632CA" w:rsidRPr="00E632CA" w:rsidRDefault="00E632CA" w:rsidP="00E632CA">
            <w:pPr>
              <w:jc w:val="center"/>
              <w:rPr>
                <w:sz w:val="22"/>
                <w:szCs w:val="22"/>
              </w:rPr>
            </w:pPr>
            <w:r w:rsidRPr="00E632CA">
              <w:rPr>
                <w:sz w:val="22"/>
                <w:szCs w:val="22"/>
              </w:rPr>
              <w:t>652150, Кемеровская область, г. Мариинск, ул. Ленина, 40</w:t>
            </w:r>
          </w:p>
        </w:tc>
      </w:tr>
      <w:tr w:rsidR="00E632CA" w:rsidRPr="00E632CA" w14:paraId="5858D25C" w14:textId="77777777" w:rsidTr="002411E1">
        <w:trPr>
          <w:trHeight w:val="20"/>
        </w:trPr>
        <w:tc>
          <w:tcPr>
            <w:tcW w:w="4962" w:type="dxa"/>
            <w:tcMar>
              <w:top w:w="62" w:type="dxa"/>
              <w:left w:w="102" w:type="dxa"/>
              <w:bottom w:w="102" w:type="dxa"/>
              <w:right w:w="62" w:type="dxa"/>
            </w:tcMar>
            <w:vAlign w:val="center"/>
          </w:tcPr>
          <w:p w14:paraId="51639181" w14:textId="77777777" w:rsidR="00E632CA" w:rsidRPr="00E632CA" w:rsidRDefault="00E632CA" w:rsidP="00E632CA">
            <w:pPr>
              <w:widowControl w:val="0"/>
              <w:autoSpaceDE w:val="0"/>
              <w:autoSpaceDN w:val="0"/>
              <w:adjustRightInd w:val="0"/>
              <w:jc w:val="center"/>
              <w:rPr>
                <w:sz w:val="22"/>
                <w:szCs w:val="22"/>
              </w:rPr>
            </w:pPr>
            <w:bookmarkStart w:id="26" w:name="Par61"/>
            <w:bookmarkEnd w:id="26"/>
            <w:r w:rsidRPr="00E632CA">
              <w:rPr>
                <w:sz w:val="22"/>
                <w:szCs w:val="22"/>
              </w:rPr>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73D1F2B4" w14:textId="77777777" w:rsidR="00E632CA" w:rsidRPr="00E632CA" w:rsidRDefault="00E632CA" w:rsidP="00E632CA">
            <w:pPr>
              <w:jc w:val="center"/>
              <w:rPr>
                <w:sz w:val="22"/>
                <w:szCs w:val="22"/>
              </w:rPr>
            </w:pPr>
            <w:r w:rsidRPr="00E632CA">
              <w:rPr>
                <w:sz w:val="22"/>
                <w:szCs w:val="22"/>
              </w:rPr>
              <w:t xml:space="preserve">Глава Мариинского городского поселения </w:t>
            </w:r>
            <w:r w:rsidRPr="00E632CA">
              <w:rPr>
                <w:sz w:val="22"/>
                <w:szCs w:val="22"/>
              </w:rPr>
              <w:br/>
              <w:t>Бобров Владимир Дмитриевич</w:t>
            </w:r>
          </w:p>
        </w:tc>
      </w:tr>
      <w:tr w:rsidR="00E632CA" w:rsidRPr="00E632CA" w14:paraId="2FB6C8D3" w14:textId="77777777" w:rsidTr="002411E1">
        <w:trPr>
          <w:trHeight w:val="20"/>
        </w:trPr>
        <w:tc>
          <w:tcPr>
            <w:tcW w:w="4962" w:type="dxa"/>
            <w:tcMar>
              <w:top w:w="62" w:type="dxa"/>
              <w:left w:w="102" w:type="dxa"/>
              <w:bottom w:w="102" w:type="dxa"/>
              <w:right w:w="62" w:type="dxa"/>
            </w:tcMar>
            <w:vAlign w:val="center"/>
          </w:tcPr>
          <w:p w14:paraId="628AEDB5" w14:textId="77777777" w:rsidR="00E632CA" w:rsidRPr="00E632CA" w:rsidRDefault="00E632CA" w:rsidP="00E632CA">
            <w:pPr>
              <w:widowControl w:val="0"/>
              <w:autoSpaceDE w:val="0"/>
              <w:autoSpaceDN w:val="0"/>
              <w:adjustRightInd w:val="0"/>
              <w:jc w:val="center"/>
              <w:rPr>
                <w:sz w:val="22"/>
                <w:szCs w:val="22"/>
              </w:rPr>
            </w:pPr>
            <w:bookmarkStart w:id="27" w:name="Par63"/>
            <w:bookmarkEnd w:id="27"/>
            <w:r w:rsidRPr="00E632CA">
              <w:rPr>
                <w:sz w:val="22"/>
                <w:szCs w:val="22"/>
              </w:rPr>
              <w:t>Дата согласования инвестиционной программы</w:t>
            </w:r>
          </w:p>
        </w:tc>
        <w:tc>
          <w:tcPr>
            <w:tcW w:w="5008" w:type="dxa"/>
            <w:tcMar>
              <w:top w:w="62" w:type="dxa"/>
              <w:left w:w="102" w:type="dxa"/>
              <w:bottom w:w="102" w:type="dxa"/>
              <w:right w:w="62" w:type="dxa"/>
            </w:tcMar>
            <w:vAlign w:val="center"/>
          </w:tcPr>
          <w:p w14:paraId="06CE343D" w14:textId="77777777" w:rsidR="00E632CA" w:rsidRPr="00E632CA" w:rsidRDefault="00E632CA" w:rsidP="00E632CA">
            <w:pPr>
              <w:jc w:val="center"/>
              <w:rPr>
                <w:sz w:val="22"/>
                <w:szCs w:val="22"/>
              </w:rPr>
            </w:pPr>
            <w:r w:rsidRPr="00E632CA">
              <w:rPr>
                <w:sz w:val="22"/>
                <w:szCs w:val="22"/>
              </w:rPr>
              <w:t>20.12.2017</w:t>
            </w:r>
          </w:p>
        </w:tc>
      </w:tr>
      <w:tr w:rsidR="00E632CA" w:rsidRPr="00E632CA" w14:paraId="367624B7" w14:textId="77777777" w:rsidTr="002411E1">
        <w:trPr>
          <w:trHeight w:val="20"/>
        </w:trPr>
        <w:tc>
          <w:tcPr>
            <w:tcW w:w="4962" w:type="dxa"/>
            <w:tcMar>
              <w:top w:w="62" w:type="dxa"/>
              <w:left w:w="102" w:type="dxa"/>
              <w:bottom w:w="102" w:type="dxa"/>
              <w:right w:w="62" w:type="dxa"/>
            </w:tcMar>
            <w:vAlign w:val="center"/>
          </w:tcPr>
          <w:p w14:paraId="12431721" w14:textId="77777777" w:rsidR="00E632CA" w:rsidRPr="00E632CA" w:rsidRDefault="00E632CA" w:rsidP="00E632CA">
            <w:pPr>
              <w:widowControl w:val="0"/>
              <w:autoSpaceDE w:val="0"/>
              <w:autoSpaceDN w:val="0"/>
              <w:adjustRightInd w:val="0"/>
              <w:jc w:val="center"/>
              <w:rPr>
                <w:sz w:val="22"/>
                <w:szCs w:val="22"/>
              </w:rPr>
            </w:pPr>
            <w:bookmarkStart w:id="28" w:name="Par65"/>
            <w:bookmarkEnd w:id="28"/>
            <w:r w:rsidRPr="00E632CA">
              <w:rPr>
                <w:sz w:val="22"/>
                <w:szCs w:val="22"/>
              </w:rPr>
              <w:t xml:space="preserve">Контактная информация лица, ответственного </w:t>
            </w:r>
          </w:p>
          <w:p w14:paraId="32DB039D" w14:textId="77777777" w:rsidR="00E632CA" w:rsidRPr="00E632CA" w:rsidRDefault="00E632CA" w:rsidP="00E632CA">
            <w:pPr>
              <w:widowControl w:val="0"/>
              <w:autoSpaceDE w:val="0"/>
              <w:autoSpaceDN w:val="0"/>
              <w:adjustRightInd w:val="0"/>
              <w:jc w:val="center"/>
              <w:rPr>
                <w:sz w:val="22"/>
                <w:szCs w:val="22"/>
              </w:rPr>
            </w:pPr>
            <w:r w:rsidRPr="00E632CA">
              <w:rPr>
                <w:sz w:val="22"/>
                <w:szCs w:val="22"/>
              </w:rPr>
              <w:t>за согласование инвестиционной программы</w:t>
            </w:r>
          </w:p>
        </w:tc>
        <w:tc>
          <w:tcPr>
            <w:tcW w:w="5008" w:type="dxa"/>
            <w:tcMar>
              <w:top w:w="62" w:type="dxa"/>
              <w:left w:w="102" w:type="dxa"/>
              <w:bottom w:w="102" w:type="dxa"/>
              <w:right w:w="62" w:type="dxa"/>
            </w:tcMar>
            <w:vAlign w:val="center"/>
          </w:tcPr>
          <w:p w14:paraId="17266179" w14:textId="77777777" w:rsidR="00E632CA" w:rsidRPr="00E632CA" w:rsidRDefault="00E632CA" w:rsidP="00E632CA">
            <w:pPr>
              <w:jc w:val="center"/>
              <w:rPr>
                <w:color w:val="000000"/>
                <w:sz w:val="22"/>
                <w:szCs w:val="22"/>
              </w:rPr>
            </w:pPr>
            <w:r w:rsidRPr="00E632CA">
              <w:rPr>
                <w:color w:val="000000"/>
                <w:sz w:val="22"/>
                <w:szCs w:val="22"/>
              </w:rPr>
              <w:t>тел. +7 (384-43) 5-34-38</w:t>
            </w:r>
          </w:p>
        </w:tc>
      </w:tr>
    </w:tbl>
    <w:p w14:paraId="6D6B5E70" w14:textId="77777777" w:rsidR="00E632CA" w:rsidRPr="00E632CA" w:rsidRDefault="00E632CA" w:rsidP="00E632CA">
      <w:pPr>
        <w:autoSpaceDE w:val="0"/>
        <w:autoSpaceDN w:val="0"/>
        <w:adjustRightInd w:val="0"/>
        <w:jc w:val="both"/>
        <w:rPr>
          <w:sz w:val="28"/>
          <w:szCs w:val="28"/>
        </w:rPr>
        <w:sectPr w:rsidR="00E632CA" w:rsidRPr="00E632CA" w:rsidSect="002411E1">
          <w:pgSz w:w="11906" w:h="16838"/>
          <w:pgMar w:top="567" w:right="850" w:bottom="567" w:left="1560" w:header="708" w:footer="418" w:gutter="0"/>
          <w:cols w:space="708"/>
          <w:titlePg/>
          <w:docGrid w:linePitch="360"/>
        </w:sectPr>
      </w:pPr>
    </w:p>
    <w:p w14:paraId="4B12E659" w14:textId="77777777" w:rsidR="00E632CA" w:rsidRPr="00E632CA" w:rsidRDefault="00E632CA" w:rsidP="00E632CA">
      <w:pPr>
        <w:jc w:val="center"/>
        <w:rPr>
          <w:b/>
          <w:bCs/>
          <w:sz w:val="28"/>
          <w:szCs w:val="28"/>
        </w:rPr>
      </w:pPr>
      <w:r w:rsidRPr="00E632CA">
        <w:rPr>
          <w:b/>
          <w:bCs/>
          <w:sz w:val="28"/>
          <w:szCs w:val="28"/>
        </w:rPr>
        <w:lastRenderedPageBreak/>
        <w:t xml:space="preserve">Инвестиционная программа в сфере теплоснабжения </w:t>
      </w:r>
      <w:r w:rsidRPr="00E632CA">
        <w:rPr>
          <w:b/>
          <w:color w:val="000000"/>
          <w:sz w:val="28"/>
          <w:szCs w:val="28"/>
        </w:rPr>
        <w:t>ООО «</w:t>
      </w:r>
      <w:proofErr w:type="spellStart"/>
      <w:r w:rsidRPr="00E632CA">
        <w:rPr>
          <w:b/>
          <w:color w:val="000000"/>
          <w:sz w:val="28"/>
          <w:szCs w:val="28"/>
        </w:rPr>
        <w:t>Теплосервис</w:t>
      </w:r>
      <w:proofErr w:type="spellEnd"/>
      <w:r w:rsidRPr="00E632CA">
        <w:rPr>
          <w:b/>
          <w:color w:val="000000"/>
          <w:sz w:val="28"/>
          <w:szCs w:val="28"/>
        </w:rPr>
        <w:t>» (Мариинское городское поселение)</w:t>
      </w:r>
      <w:r w:rsidRPr="00E632CA">
        <w:rPr>
          <w:b/>
          <w:bCs/>
          <w:sz w:val="28"/>
          <w:szCs w:val="28"/>
        </w:rPr>
        <w:t xml:space="preserve"> </w:t>
      </w:r>
      <w:r w:rsidRPr="00E632CA">
        <w:rPr>
          <w:b/>
          <w:bCs/>
          <w:sz w:val="28"/>
          <w:szCs w:val="28"/>
        </w:rPr>
        <w:br/>
        <w:t>на 2018-2021 годы</w:t>
      </w:r>
    </w:p>
    <w:tbl>
      <w:tblPr>
        <w:tblW w:w="5000" w:type="pct"/>
        <w:tblLook w:val="04A0" w:firstRow="1" w:lastRow="0" w:firstColumn="1" w:lastColumn="0" w:noHBand="0" w:noVBand="1"/>
      </w:tblPr>
      <w:tblGrid>
        <w:gridCol w:w="439"/>
        <w:gridCol w:w="1059"/>
        <w:gridCol w:w="1277"/>
        <w:gridCol w:w="1481"/>
        <w:gridCol w:w="1101"/>
        <w:gridCol w:w="413"/>
        <w:gridCol w:w="841"/>
        <w:gridCol w:w="841"/>
        <w:gridCol w:w="841"/>
        <w:gridCol w:w="841"/>
        <w:gridCol w:w="614"/>
        <w:gridCol w:w="696"/>
        <w:gridCol w:w="614"/>
        <w:gridCol w:w="614"/>
        <w:gridCol w:w="614"/>
        <w:gridCol w:w="614"/>
        <w:gridCol w:w="862"/>
        <w:gridCol w:w="797"/>
      </w:tblGrid>
      <w:tr w:rsidR="00E632CA" w:rsidRPr="00E632CA" w14:paraId="5114A924" w14:textId="77777777" w:rsidTr="00E632CA">
        <w:trPr>
          <w:trHeight w:val="227"/>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42A39"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p w14:paraId="2464B8D5" w14:textId="77777777" w:rsidR="00E632CA" w:rsidRPr="00E632CA" w:rsidRDefault="00E632CA" w:rsidP="00E632CA">
            <w:pPr>
              <w:ind w:left="-57" w:right="-57"/>
              <w:jc w:val="center"/>
              <w:rPr>
                <w:bCs/>
                <w:color w:val="000000"/>
                <w:sz w:val="14"/>
                <w:szCs w:val="14"/>
              </w:rPr>
            </w:pPr>
            <w:r w:rsidRPr="00E632CA">
              <w:rPr>
                <w:bCs/>
                <w:color w:val="000000"/>
                <w:sz w:val="14"/>
                <w:szCs w:val="14"/>
              </w:rPr>
              <w:t>п/п</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37AFA" w14:textId="77777777" w:rsidR="00E632CA" w:rsidRPr="00E632CA" w:rsidRDefault="00E632CA" w:rsidP="00E632CA">
            <w:pPr>
              <w:ind w:left="-57" w:right="-57"/>
              <w:jc w:val="center"/>
              <w:rPr>
                <w:bCs/>
                <w:color w:val="000000"/>
                <w:sz w:val="14"/>
                <w:szCs w:val="14"/>
              </w:rPr>
            </w:pPr>
            <w:r w:rsidRPr="00E632CA">
              <w:rPr>
                <w:bCs/>
                <w:color w:val="000000"/>
                <w:sz w:val="14"/>
                <w:szCs w:val="14"/>
              </w:rPr>
              <w:t>Наименование мероприятий</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19A1E" w14:textId="77777777" w:rsidR="00E632CA" w:rsidRPr="00E632CA" w:rsidRDefault="00E632CA" w:rsidP="00E632CA">
            <w:pPr>
              <w:ind w:left="-57" w:right="-57"/>
              <w:jc w:val="center"/>
              <w:rPr>
                <w:bCs/>
                <w:color w:val="000000"/>
                <w:sz w:val="14"/>
                <w:szCs w:val="14"/>
              </w:rPr>
            </w:pPr>
            <w:r w:rsidRPr="00E632CA">
              <w:rPr>
                <w:bCs/>
                <w:color w:val="000000"/>
                <w:sz w:val="14"/>
                <w:szCs w:val="14"/>
              </w:rPr>
              <w:t>Обоснование необходимости (цель реализации)</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24DD0" w14:textId="77777777" w:rsidR="00E632CA" w:rsidRPr="00E632CA" w:rsidRDefault="00E632CA" w:rsidP="00E632CA">
            <w:pPr>
              <w:ind w:left="-57" w:right="-57"/>
              <w:jc w:val="center"/>
              <w:rPr>
                <w:bCs/>
                <w:color w:val="000000"/>
                <w:sz w:val="14"/>
                <w:szCs w:val="14"/>
              </w:rPr>
            </w:pPr>
            <w:r w:rsidRPr="00E632CA">
              <w:rPr>
                <w:bCs/>
                <w:color w:val="000000"/>
                <w:sz w:val="14"/>
                <w:szCs w:val="14"/>
              </w:rPr>
              <w:t>Описание и место расположения объекта</w:t>
            </w:r>
          </w:p>
        </w:tc>
        <w:tc>
          <w:tcPr>
            <w:tcW w:w="1098" w:type="pct"/>
            <w:gridSpan w:val="4"/>
            <w:tcBorders>
              <w:top w:val="single" w:sz="4" w:space="0" w:color="auto"/>
              <w:left w:val="nil"/>
              <w:bottom w:val="single" w:sz="4" w:space="0" w:color="auto"/>
              <w:right w:val="single" w:sz="4" w:space="0" w:color="auto"/>
            </w:tcBorders>
            <w:shd w:val="clear" w:color="auto" w:fill="auto"/>
            <w:vAlign w:val="center"/>
            <w:hideMark/>
          </w:tcPr>
          <w:p w14:paraId="5E4FE107" w14:textId="77777777" w:rsidR="00E632CA" w:rsidRPr="00E632CA" w:rsidRDefault="00E632CA" w:rsidP="00E632CA">
            <w:pPr>
              <w:ind w:left="-57" w:right="-57"/>
              <w:jc w:val="center"/>
              <w:rPr>
                <w:bCs/>
                <w:color w:val="000000"/>
                <w:sz w:val="14"/>
                <w:szCs w:val="14"/>
              </w:rPr>
            </w:pPr>
            <w:r w:rsidRPr="00E632CA">
              <w:rPr>
                <w:bCs/>
                <w:color w:val="000000"/>
                <w:sz w:val="14"/>
                <w:szCs w:val="14"/>
              </w:rPr>
              <w:t>Основные технические характеристики</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8B9C9"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Год начала реализации </w:t>
            </w:r>
            <w:proofErr w:type="spellStart"/>
            <w:r w:rsidRPr="00E632CA">
              <w:rPr>
                <w:bCs/>
                <w:color w:val="000000"/>
                <w:sz w:val="14"/>
                <w:szCs w:val="14"/>
              </w:rPr>
              <w:t>мероприя-тия</w:t>
            </w:r>
            <w:proofErr w:type="spellEnd"/>
          </w:p>
        </w:tc>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C319A"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Год окончания реализации </w:t>
            </w:r>
            <w:proofErr w:type="spellStart"/>
            <w:r w:rsidRPr="00E632CA">
              <w:rPr>
                <w:bCs/>
                <w:color w:val="000000"/>
                <w:sz w:val="14"/>
                <w:szCs w:val="14"/>
              </w:rPr>
              <w:t>мероприя-тия</w:t>
            </w:r>
            <w:proofErr w:type="spellEnd"/>
          </w:p>
        </w:tc>
        <w:tc>
          <w:tcPr>
            <w:tcW w:w="1862" w:type="pct"/>
            <w:gridSpan w:val="8"/>
            <w:tcBorders>
              <w:top w:val="single" w:sz="4" w:space="0" w:color="auto"/>
              <w:left w:val="nil"/>
              <w:bottom w:val="single" w:sz="4" w:space="0" w:color="auto"/>
              <w:right w:val="single" w:sz="4" w:space="0" w:color="auto"/>
            </w:tcBorders>
            <w:shd w:val="clear" w:color="auto" w:fill="auto"/>
            <w:vAlign w:val="center"/>
            <w:hideMark/>
          </w:tcPr>
          <w:p w14:paraId="2287DC21" w14:textId="77777777" w:rsidR="00E632CA" w:rsidRPr="00E632CA" w:rsidRDefault="00E632CA" w:rsidP="00E632CA">
            <w:pPr>
              <w:ind w:left="-57" w:right="-57"/>
              <w:jc w:val="center"/>
              <w:rPr>
                <w:bCs/>
                <w:color w:val="000000"/>
                <w:sz w:val="14"/>
                <w:szCs w:val="14"/>
              </w:rPr>
            </w:pPr>
            <w:r w:rsidRPr="00E632CA">
              <w:rPr>
                <w:bCs/>
                <w:color w:val="000000"/>
                <w:sz w:val="14"/>
                <w:szCs w:val="14"/>
              </w:rPr>
              <w:t>Расходы на реализацию мероприятий в прогнозных ценах, тыс. руб. (без НДС)</w:t>
            </w:r>
          </w:p>
        </w:tc>
      </w:tr>
      <w:tr w:rsidR="00E632CA" w:rsidRPr="00E632CA" w14:paraId="05C9E884" w14:textId="77777777" w:rsidTr="00E632CA">
        <w:trPr>
          <w:trHeight w:val="227"/>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20A9AB0A" w14:textId="77777777" w:rsidR="00E632CA" w:rsidRPr="00E632CA" w:rsidRDefault="00E632CA" w:rsidP="00E632CA">
            <w:pPr>
              <w:ind w:left="-57" w:right="-57"/>
              <w:rPr>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81353C2" w14:textId="77777777" w:rsidR="00E632CA" w:rsidRPr="00E632CA" w:rsidRDefault="00E632CA" w:rsidP="00E632CA">
            <w:pPr>
              <w:ind w:left="-57" w:right="-57"/>
              <w:rPr>
                <w:bCs/>
                <w:color w:val="000000"/>
                <w:sz w:val="14"/>
                <w:szCs w:val="14"/>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08810B01" w14:textId="77777777" w:rsidR="00E632CA" w:rsidRPr="00E632CA" w:rsidRDefault="00E632CA" w:rsidP="00E632CA">
            <w:pPr>
              <w:ind w:left="-57" w:right="-57"/>
              <w:rPr>
                <w:bCs/>
                <w:color w:val="000000"/>
                <w:sz w:val="14"/>
                <w:szCs w:val="14"/>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598FCA74" w14:textId="77777777" w:rsidR="00E632CA" w:rsidRPr="00E632CA" w:rsidRDefault="00E632CA" w:rsidP="00E632CA">
            <w:pPr>
              <w:ind w:left="-57" w:right="-57"/>
              <w:rPr>
                <w:bCs/>
                <w:color w:val="000000"/>
                <w:sz w:val="14"/>
                <w:szCs w:val="14"/>
              </w:rPr>
            </w:pP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14:paraId="7C569A9B" w14:textId="77777777" w:rsidR="00E632CA" w:rsidRPr="00E632CA" w:rsidRDefault="00E632CA" w:rsidP="00E632CA">
            <w:pPr>
              <w:ind w:left="-57" w:right="-57"/>
              <w:jc w:val="center"/>
              <w:rPr>
                <w:bCs/>
                <w:color w:val="000000"/>
                <w:sz w:val="14"/>
                <w:szCs w:val="14"/>
              </w:rPr>
            </w:pPr>
            <w:r w:rsidRPr="00E632CA">
              <w:rPr>
                <w:bCs/>
                <w:color w:val="000000"/>
                <w:sz w:val="14"/>
                <w:szCs w:val="14"/>
              </w:rPr>
              <w:t>Наименование показателя (мощность, протяженность, диаметр и т.п.)</w:t>
            </w:r>
          </w:p>
        </w:tc>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14:paraId="21761DAD" w14:textId="77777777" w:rsidR="00E632CA" w:rsidRPr="00E632CA" w:rsidRDefault="00E632CA" w:rsidP="00E632CA">
            <w:pPr>
              <w:ind w:left="-57" w:right="-57"/>
              <w:jc w:val="center"/>
              <w:rPr>
                <w:bCs/>
                <w:color w:val="000000"/>
                <w:sz w:val="14"/>
                <w:szCs w:val="14"/>
              </w:rPr>
            </w:pPr>
            <w:r w:rsidRPr="00E632CA">
              <w:rPr>
                <w:bCs/>
                <w:color w:val="000000"/>
                <w:sz w:val="14"/>
                <w:szCs w:val="14"/>
              </w:rPr>
              <w:t>Ед. изм.</w:t>
            </w:r>
          </w:p>
        </w:tc>
        <w:tc>
          <w:tcPr>
            <w:tcW w:w="578" w:type="pct"/>
            <w:gridSpan w:val="2"/>
            <w:tcBorders>
              <w:top w:val="single" w:sz="4" w:space="0" w:color="auto"/>
              <w:left w:val="nil"/>
              <w:bottom w:val="single" w:sz="4" w:space="0" w:color="auto"/>
              <w:right w:val="single" w:sz="4" w:space="0" w:color="auto"/>
            </w:tcBorders>
            <w:shd w:val="clear" w:color="auto" w:fill="auto"/>
            <w:vAlign w:val="center"/>
            <w:hideMark/>
          </w:tcPr>
          <w:p w14:paraId="4B5D48F1" w14:textId="77777777" w:rsidR="00E632CA" w:rsidRPr="00E632CA" w:rsidRDefault="00E632CA" w:rsidP="00E632CA">
            <w:pPr>
              <w:ind w:left="-57" w:right="-57"/>
              <w:jc w:val="center"/>
              <w:rPr>
                <w:bCs/>
                <w:color w:val="000000"/>
                <w:sz w:val="14"/>
                <w:szCs w:val="14"/>
              </w:rPr>
            </w:pPr>
            <w:r w:rsidRPr="00E632CA">
              <w:rPr>
                <w:bCs/>
                <w:color w:val="000000"/>
                <w:sz w:val="14"/>
                <w:szCs w:val="14"/>
              </w:rPr>
              <w:t>Значение показателя</w:t>
            </w: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54C4303F" w14:textId="77777777" w:rsidR="00E632CA" w:rsidRPr="00E632CA" w:rsidRDefault="00E632CA" w:rsidP="00E632CA">
            <w:pPr>
              <w:ind w:left="-57" w:right="-57"/>
              <w:rPr>
                <w:bCs/>
                <w:color w:val="000000"/>
                <w:sz w:val="14"/>
                <w:szCs w:val="14"/>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057BD3E8" w14:textId="77777777" w:rsidR="00E632CA" w:rsidRPr="00E632CA" w:rsidRDefault="00E632CA" w:rsidP="00E632CA">
            <w:pPr>
              <w:ind w:left="-57" w:right="-57"/>
              <w:rPr>
                <w:bCs/>
                <w:color w:val="000000"/>
                <w:sz w:val="14"/>
                <w:szCs w:val="14"/>
              </w:rPr>
            </w:pP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14:paraId="7A7D17C9" w14:textId="77777777" w:rsidR="00E632CA" w:rsidRPr="00E632CA" w:rsidRDefault="00E632CA" w:rsidP="00E632CA">
            <w:pPr>
              <w:ind w:left="-57" w:right="-57"/>
              <w:jc w:val="center"/>
              <w:rPr>
                <w:bCs/>
                <w:color w:val="000000"/>
                <w:sz w:val="14"/>
                <w:szCs w:val="14"/>
              </w:rPr>
            </w:pPr>
            <w:r w:rsidRPr="00E632CA">
              <w:rPr>
                <w:bCs/>
                <w:color w:val="000000"/>
                <w:sz w:val="14"/>
                <w:szCs w:val="14"/>
              </w:rPr>
              <w:t>Всего</w:t>
            </w: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14:paraId="2C06762D" w14:textId="77777777" w:rsidR="00E632CA" w:rsidRPr="00E632CA" w:rsidRDefault="00E632CA" w:rsidP="00E632CA">
            <w:pPr>
              <w:ind w:left="-57" w:right="-57"/>
              <w:jc w:val="center"/>
              <w:rPr>
                <w:bCs/>
                <w:color w:val="000000"/>
                <w:sz w:val="14"/>
                <w:szCs w:val="14"/>
              </w:rPr>
            </w:pPr>
            <w:r w:rsidRPr="00E632CA">
              <w:rPr>
                <w:bCs/>
                <w:color w:val="000000"/>
                <w:sz w:val="14"/>
                <w:szCs w:val="14"/>
              </w:rPr>
              <w:t>Профи-</w:t>
            </w:r>
            <w:proofErr w:type="spellStart"/>
            <w:r w:rsidRPr="00E632CA">
              <w:rPr>
                <w:bCs/>
                <w:color w:val="000000"/>
                <w:sz w:val="14"/>
                <w:szCs w:val="14"/>
              </w:rPr>
              <w:t>нансиро</w:t>
            </w:r>
            <w:proofErr w:type="spellEnd"/>
            <w:r w:rsidRPr="00E632CA">
              <w:rPr>
                <w:bCs/>
                <w:color w:val="000000"/>
                <w:sz w:val="14"/>
                <w:szCs w:val="14"/>
              </w:rPr>
              <w:t>-</w:t>
            </w:r>
            <w:proofErr w:type="spellStart"/>
            <w:r w:rsidRPr="00E632CA">
              <w:rPr>
                <w:bCs/>
                <w:color w:val="000000"/>
                <w:sz w:val="14"/>
                <w:szCs w:val="14"/>
              </w:rPr>
              <w:t>вано</w:t>
            </w:r>
            <w:proofErr w:type="spellEnd"/>
            <w:r w:rsidRPr="00E632CA">
              <w:rPr>
                <w:bCs/>
                <w:color w:val="000000"/>
                <w:sz w:val="14"/>
                <w:szCs w:val="14"/>
              </w:rPr>
              <w:t xml:space="preserve"> к 2019</w:t>
            </w:r>
          </w:p>
        </w:tc>
        <w:tc>
          <w:tcPr>
            <w:tcW w:w="843" w:type="pct"/>
            <w:gridSpan w:val="4"/>
            <w:tcBorders>
              <w:top w:val="single" w:sz="4" w:space="0" w:color="auto"/>
              <w:left w:val="nil"/>
              <w:bottom w:val="single" w:sz="4" w:space="0" w:color="auto"/>
              <w:right w:val="single" w:sz="4" w:space="0" w:color="auto"/>
            </w:tcBorders>
            <w:shd w:val="clear" w:color="auto" w:fill="auto"/>
            <w:vAlign w:val="center"/>
            <w:hideMark/>
          </w:tcPr>
          <w:p w14:paraId="0EF07571" w14:textId="77777777" w:rsidR="00E632CA" w:rsidRPr="00E632CA" w:rsidRDefault="00E632CA" w:rsidP="00E632CA">
            <w:pPr>
              <w:ind w:left="-57" w:right="-57"/>
              <w:jc w:val="center"/>
              <w:rPr>
                <w:bCs/>
                <w:color w:val="000000"/>
                <w:sz w:val="14"/>
                <w:szCs w:val="14"/>
              </w:rPr>
            </w:pPr>
            <w:r w:rsidRPr="00E632CA">
              <w:rPr>
                <w:bCs/>
                <w:color w:val="000000"/>
                <w:sz w:val="14"/>
                <w:szCs w:val="14"/>
              </w:rPr>
              <w:t>в т.ч. по годам</w:t>
            </w:r>
          </w:p>
        </w:tc>
        <w:tc>
          <w:tcPr>
            <w:tcW w:w="296" w:type="pct"/>
            <w:vMerge w:val="restart"/>
            <w:tcBorders>
              <w:top w:val="nil"/>
              <w:left w:val="single" w:sz="4" w:space="0" w:color="auto"/>
              <w:right w:val="single" w:sz="4" w:space="0" w:color="auto"/>
            </w:tcBorders>
            <w:shd w:val="clear" w:color="auto" w:fill="auto"/>
            <w:vAlign w:val="center"/>
            <w:hideMark/>
          </w:tcPr>
          <w:p w14:paraId="39D62267"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Остаток </w:t>
            </w:r>
            <w:proofErr w:type="spellStart"/>
            <w:r w:rsidRPr="00E632CA">
              <w:rPr>
                <w:bCs/>
                <w:color w:val="000000"/>
                <w:sz w:val="14"/>
                <w:szCs w:val="14"/>
              </w:rPr>
              <w:t>финансиро-вания</w:t>
            </w:r>
            <w:proofErr w:type="spellEnd"/>
          </w:p>
        </w:tc>
        <w:tc>
          <w:tcPr>
            <w:tcW w:w="274" w:type="pct"/>
            <w:vMerge w:val="restart"/>
            <w:tcBorders>
              <w:top w:val="nil"/>
              <w:left w:val="single" w:sz="4" w:space="0" w:color="auto"/>
              <w:right w:val="single" w:sz="4" w:space="0" w:color="auto"/>
            </w:tcBorders>
            <w:shd w:val="clear" w:color="auto" w:fill="auto"/>
            <w:vAlign w:val="center"/>
            <w:hideMark/>
          </w:tcPr>
          <w:p w14:paraId="66F2A5A7"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в т.ч. за счет платы за </w:t>
            </w:r>
            <w:proofErr w:type="spellStart"/>
            <w:r w:rsidRPr="00E632CA">
              <w:rPr>
                <w:bCs/>
                <w:color w:val="000000"/>
                <w:sz w:val="14"/>
                <w:szCs w:val="14"/>
              </w:rPr>
              <w:t>подключе-ние</w:t>
            </w:r>
            <w:proofErr w:type="spellEnd"/>
          </w:p>
        </w:tc>
      </w:tr>
      <w:tr w:rsidR="00E632CA" w:rsidRPr="00E632CA" w14:paraId="4BE4B767" w14:textId="77777777" w:rsidTr="00E632CA">
        <w:trPr>
          <w:trHeight w:val="227"/>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2DE9B232" w14:textId="77777777" w:rsidR="00E632CA" w:rsidRPr="00E632CA" w:rsidRDefault="00E632CA" w:rsidP="00E632CA">
            <w:pPr>
              <w:ind w:left="-57" w:right="-57"/>
              <w:rPr>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9660260" w14:textId="77777777" w:rsidR="00E632CA" w:rsidRPr="00E632CA" w:rsidRDefault="00E632CA" w:rsidP="00E632CA">
            <w:pPr>
              <w:ind w:left="-57" w:right="-57"/>
              <w:rPr>
                <w:bCs/>
                <w:color w:val="000000"/>
                <w:sz w:val="14"/>
                <w:szCs w:val="14"/>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59761163" w14:textId="77777777" w:rsidR="00E632CA" w:rsidRPr="00E632CA" w:rsidRDefault="00E632CA" w:rsidP="00E632CA">
            <w:pPr>
              <w:ind w:left="-57" w:right="-57"/>
              <w:rPr>
                <w:bCs/>
                <w:color w:val="000000"/>
                <w:sz w:val="14"/>
                <w:szCs w:val="14"/>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2185EE30" w14:textId="77777777" w:rsidR="00E632CA" w:rsidRPr="00E632CA" w:rsidRDefault="00E632CA" w:rsidP="00E632CA">
            <w:pPr>
              <w:ind w:left="-57" w:right="-57"/>
              <w:rPr>
                <w:bCs/>
                <w:color w:val="000000"/>
                <w:sz w:val="14"/>
                <w:szCs w:val="14"/>
              </w:rPr>
            </w:pPr>
          </w:p>
        </w:tc>
        <w:tc>
          <w:tcPr>
            <w:tcW w:w="378" w:type="pct"/>
            <w:vMerge/>
            <w:tcBorders>
              <w:top w:val="nil"/>
              <w:left w:val="single" w:sz="4" w:space="0" w:color="auto"/>
              <w:bottom w:val="single" w:sz="4" w:space="0" w:color="auto"/>
              <w:right w:val="single" w:sz="4" w:space="0" w:color="auto"/>
            </w:tcBorders>
            <w:vAlign w:val="center"/>
            <w:hideMark/>
          </w:tcPr>
          <w:p w14:paraId="2A0F7E81" w14:textId="77777777" w:rsidR="00E632CA" w:rsidRPr="00E632CA" w:rsidRDefault="00E632CA" w:rsidP="00E632CA">
            <w:pPr>
              <w:ind w:left="-57" w:right="-57"/>
              <w:rPr>
                <w:bCs/>
                <w:color w:val="000000"/>
                <w:sz w:val="14"/>
                <w:szCs w:val="14"/>
              </w:rPr>
            </w:pPr>
          </w:p>
        </w:tc>
        <w:tc>
          <w:tcPr>
            <w:tcW w:w="142" w:type="pct"/>
            <w:vMerge/>
            <w:tcBorders>
              <w:top w:val="nil"/>
              <w:left w:val="single" w:sz="4" w:space="0" w:color="auto"/>
              <w:bottom w:val="single" w:sz="4" w:space="0" w:color="auto"/>
              <w:right w:val="single" w:sz="4" w:space="0" w:color="auto"/>
            </w:tcBorders>
            <w:vAlign w:val="center"/>
            <w:hideMark/>
          </w:tcPr>
          <w:p w14:paraId="2F74F740" w14:textId="77777777" w:rsidR="00E632CA" w:rsidRPr="00E632CA" w:rsidRDefault="00E632CA" w:rsidP="00E632CA">
            <w:pPr>
              <w:ind w:left="-57" w:right="-57"/>
              <w:rPr>
                <w:bCs/>
                <w:color w:val="000000"/>
                <w:sz w:val="14"/>
                <w:szCs w:val="14"/>
              </w:rPr>
            </w:pPr>
          </w:p>
        </w:tc>
        <w:tc>
          <w:tcPr>
            <w:tcW w:w="289" w:type="pct"/>
            <w:tcBorders>
              <w:top w:val="nil"/>
              <w:left w:val="nil"/>
              <w:bottom w:val="single" w:sz="4" w:space="0" w:color="auto"/>
              <w:right w:val="single" w:sz="4" w:space="0" w:color="auto"/>
            </w:tcBorders>
            <w:shd w:val="clear" w:color="auto" w:fill="auto"/>
            <w:vAlign w:val="center"/>
            <w:hideMark/>
          </w:tcPr>
          <w:p w14:paraId="353E2AAB"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до реализации </w:t>
            </w:r>
            <w:proofErr w:type="spellStart"/>
            <w:r w:rsidRPr="00E632CA">
              <w:rPr>
                <w:bCs/>
                <w:color w:val="000000"/>
                <w:sz w:val="14"/>
                <w:szCs w:val="14"/>
              </w:rPr>
              <w:t>мероприя-тия</w:t>
            </w:r>
            <w:proofErr w:type="spellEnd"/>
          </w:p>
        </w:tc>
        <w:tc>
          <w:tcPr>
            <w:tcW w:w="289" w:type="pct"/>
            <w:tcBorders>
              <w:top w:val="nil"/>
              <w:left w:val="nil"/>
              <w:bottom w:val="single" w:sz="4" w:space="0" w:color="auto"/>
              <w:right w:val="single" w:sz="4" w:space="0" w:color="auto"/>
            </w:tcBorders>
            <w:shd w:val="clear" w:color="auto" w:fill="auto"/>
            <w:vAlign w:val="center"/>
            <w:hideMark/>
          </w:tcPr>
          <w:p w14:paraId="2CF7A27C" w14:textId="77777777" w:rsidR="00E632CA" w:rsidRPr="00E632CA" w:rsidRDefault="00E632CA" w:rsidP="00E632CA">
            <w:pPr>
              <w:ind w:left="-57" w:right="-57"/>
              <w:jc w:val="center"/>
              <w:rPr>
                <w:bCs/>
                <w:color w:val="000000"/>
                <w:sz w:val="14"/>
                <w:szCs w:val="14"/>
              </w:rPr>
            </w:pPr>
            <w:r w:rsidRPr="00E632CA">
              <w:rPr>
                <w:bCs/>
                <w:color w:val="000000"/>
                <w:sz w:val="14"/>
                <w:szCs w:val="14"/>
              </w:rPr>
              <w:t xml:space="preserve">после реализации </w:t>
            </w:r>
            <w:proofErr w:type="spellStart"/>
            <w:r w:rsidRPr="00E632CA">
              <w:rPr>
                <w:bCs/>
                <w:color w:val="000000"/>
                <w:sz w:val="14"/>
                <w:szCs w:val="14"/>
              </w:rPr>
              <w:t>мероприя-тия</w:t>
            </w:r>
            <w:proofErr w:type="spellEnd"/>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3214A03" w14:textId="77777777" w:rsidR="00E632CA" w:rsidRPr="00E632CA" w:rsidRDefault="00E632CA" w:rsidP="00E632CA">
            <w:pPr>
              <w:ind w:left="-57" w:right="-57"/>
              <w:rPr>
                <w:bCs/>
                <w:color w:val="000000"/>
                <w:sz w:val="14"/>
                <w:szCs w:val="14"/>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1F211C33" w14:textId="77777777" w:rsidR="00E632CA" w:rsidRPr="00E632CA" w:rsidRDefault="00E632CA" w:rsidP="00E632CA">
            <w:pPr>
              <w:ind w:left="-57" w:right="-57"/>
              <w:rPr>
                <w:bCs/>
                <w:color w:val="000000"/>
                <w:sz w:val="14"/>
                <w:szCs w:val="14"/>
              </w:rPr>
            </w:pPr>
          </w:p>
        </w:tc>
        <w:tc>
          <w:tcPr>
            <w:tcW w:w="211" w:type="pct"/>
            <w:vMerge/>
            <w:tcBorders>
              <w:top w:val="nil"/>
              <w:left w:val="single" w:sz="4" w:space="0" w:color="auto"/>
              <w:bottom w:val="single" w:sz="4" w:space="0" w:color="auto"/>
              <w:right w:val="single" w:sz="4" w:space="0" w:color="auto"/>
            </w:tcBorders>
            <w:vAlign w:val="center"/>
            <w:hideMark/>
          </w:tcPr>
          <w:p w14:paraId="54439277" w14:textId="77777777" w:rsidR="00E632CA" w:rsidRPr="00E632CA" w:rsidRDefault="00E632CA" w:rsidP="00E632CA">
            <w:pPr>
              <w:ind w:left="-57" w:right="-57"/>
              <w:rPr>
                <w:bCs/>
                <w:color w:val="000000"/>
                <w:sz w:val="14"/>
                <w:szCs w:val="14"/>
              </w:rPr>
            </w:pPr>
          </w:p>
        </w:tc>
        <w:tc>
          <w:tcPr>
            <w:tcW w:w="239" w:type="pct"/>
            <w:vMerge/>
            <w:tcBorders>
              <w:top w:val="nil"/>
              <w:left w:val="single" w:sz="4" w:space="0" w:color="auto"/>
              <w:bottom w:val="single" w:sz="4" w:space="0" w:color="auto"/>
              <w:right w:val="single" w:sz="4" w:space="0" w:color="auto"/>
            </w:tcBorders>
            <w:vAlign w:val="center"/>
            <w:hideMark/>
          </w:tcPr>
          <w:p w14:paraId="3F56B313" w14:textId="77777777" w:rsidR="00E632CA" w:rsidRPr="00E632CA" w:rsidRDefault="00E632CA" w:rsidP="00E632CA">
            <w:pPr>
              <w:ind w:left="-57" w:right="-57"/>
              <w:rPr>
                <w:bCs/>
                <w:color w:val="000000"/>
                <w:sz w:val="14"/>
                <w:szCs w:val="14"/>
              </w:rPr>
            </w:pPr>
          </w:p>
        </w:tc>
        <w:tc>
          <w:tcPr>
            <w:tcW w:w="211" w:type="pct"/>
            <w:tcBorders>
              <w:top w:val="nil"/>
              <w:left w:val="nil"/>
              <w:bottom w:val="single" w:sz="4" w:space="0" w:color="auto"/>
              <w:right w:val="single" w:sz="4" w:space="0" w:color="auto"/>
            </w:tcBorders>
            <w:shd w:val="clear" w:color="auto" w:fill="auto"/>
            <w:vAlign w:val="center"/>
            <w:hideMark/>
          </w:tcPr>
          <w:p w14:paraId="7C20C38E" w14:textId="77777777" w:rsidR="00E632CA" w:rsidRPr="00E632CA" w:rsidRDefault="00E632CA" w:rsidP="00E632CA">
            <w:pPr>
              <w:ind w:left="-57" w:right="-57"/>
              <w:jc w:val="center"/>
              <w:rPr>
                <w:bCs/>
                <w:color w:val="000000"/>
                <w:sz w:val="14"/>
                <w:szCs w:val="14"/>
              </w:rPr>
            </w:pPr>
            <w:r w:rsidRPr="00E632CA">
              <w:rPr>
                <w:bCs/>
                <w:color w:val="000000"/>
                <w:sz w:val="14"/>
                <w:szCs w:val="14"/>
              </w:rPr>
              <w:t>2018</w:t>
            </w:r>
          </w:p>
        </w:tc>
        <w:tc>
          <w:tcPr>
            <w:tcW w:w="211" w:type="pct"/>
            <w:tcBorders>
              <w:top w:val="nil"/>
              <w:left w:val="nil"/>
              <w:bottom w:val="single" w:sz="4" w:space="0" w:color="auto"/>
              <w:right w:val="single" w:sz="4" w:space="0" w:color="auto"/>
            </w:tcBorders>
            <w:shd w:val="clear" w:color="auto" w:fill="auto"/>
            <w:vAlign w:val="center"/>
            <w:hideMark/>
          </w:tcPr>
          <w:p w14:paraId="0FFB0EC2" w14:textId="77777777" w:rsidR="00E632CA" w:rsidRPr="00E632CA" w:rsidRDefault="00E632CA" w:rsidP="00E632CA">
            <w:pPr>
              <w:ind w:left="-57" w:right="-57"/>
              <w:jc w:val="center"/>
              <w:rPr>
                <w:bCs/>
                <w:color w:val="000000"/>
                <w:sz w:val="14"/>
                <w:szCs w:val="14"/>
              </w:rPr>
            </w:pPr>
            <w:r w:rsidRPr="00E632CA">
              <w:rPr>
                <w:bCs/>
                <w:color w:val="000000"/>
                <w:sz w:val="14"/>
                <w:szCs w:val="14"/>
              </w:rPr>
              <w:t>2019</w:t>
            </w:r>
          </w:p>
        </w:tc>
        <w:tc>
          <w:tcPr>
            <w:tcW w:w="211" w:type="pct"/>
            <w:tcBorders>
              <w:top w:val="nil"/>
              <w:left w:val="nil"/>
              <w:bottom w:val="single" w:sz="4" w:space="0" w:color="auto"/>
              <w:right w:val="single" w:sz="4" w:space="0" w:color="auto"/>
            </w:tcBorders>
            <w:shd w:val="clear" w:color="auto" w:fill="auto"/>
            <w:vAlign w:val="center"/>
            <w:hideMark/>
          </w:tcPr>
          <w:p w14:paraId="2D71D8CF" w14:textId="77777777" w:rsidR="00E632CA" w:rsidRPr="00E632CA" w:rsidRDefault="00E632CA" w:rsidP="00E632CA">
            <w:pPr>
              <w:ind w:left="-57" w:right="-57"/>
              <w:jc w:val="center"/>
              <w:rPr>
                <w:bCs/>
                <w:color w:val="000000"/>
                <w:sz w:val="14"/>
                <w:szCs w:val="14"/>
              </w:rPr>
            </w:pPr>
            <w:r w:rsidRPr="00E632CA">
              <w:rPr>
                <w:bCs/>
                <w:color w:val="000000"/>
                <w:sz w:val="14"/>
                <w:szCs w:val="14"/>
              </w:rPr>
              <w:t>2020</w:t>
            </w:r>
          </w:p>
        </w:tc>
        <w:tc>
          <w:tcPr>
            <w:tcW w:w="211" w:type="pct"/>
            <w:tcBorders>
              <w:top w:val="nil"/>
              <w:left w:val="nil"/>
              <w:bottom w:val="single" w:sz="4" w:space="0" w:color="auto"/>
              <w:right w:val="single" w:sz="4" w:space="0" w:color="auto"/>
            </w:tcBorders>
            <w:shd w:val="clear" w:color="auto" w:fill="auto"/>
            <w:vAlign w:val="center"/>
            <w:hideMark/>
          </w:tcPr>
          <w:p w14:paraId="039736C0" w14:textId="77777777" w:rsidR="00E632CA" w:rsidRPr="00E632CA" w:rsidRDefault="00E632CA" w:rsidP="00E632CA">
            <w:pPr>
              <w:ind w:left="-57" w:right="-57"/>
              <w:jc w:val="center"/>
              <w:rPr>
                <w:bCs/>
                <w:color w:val="000000"/>
                <w:sz w:val="14"/>
                <w:szCs w:val="14"/>
              </w:rPr>
            </w:pPr>
            <w:r w:rsidRPr="00E632CA">
              <w:rPr>
                <w:bCs/>
                <w:color w:val="000000"/>
                <w:sz w:val="14"/>
                <w:szCs w:val="14"/>
              </w:rPr>
              <w:t>2021</w:t>
            </w:r>
          </w:p>
        </w:tc>
        <w:tc>
          <w:tcPr>
            <w:tcW w:w="296" w:type="pct"/>
            <w:vMerge/>
            <w:tcBorders>
              <w:left w:val="single" w:sz="4" w:space="0" w:color="auto"/>
              <w:bottom w:val="single" w:sz="4" w:space="0" w:color="auto"/>
              <w:right w:val="single" w:sz="4" w:space="0" w:color="auto"/>
            </w:tcBorders>
            <w:vAlign w:val="center"/>
            <w:hideMark/>
          </w:tcPr>
          <w:p w14:paraId="5B1C040B" w14:textId="77777777" w:rsidR="00E632CA" w:rsidRPr="00E632CA" w:rsidRDefault="00E632CA" w:rsidP="00E632CA">
            <w:pPr>
              <w:ind w:left="-57" w:right="-57"/>
              <w:rPr>
                <w:bCs/>
                <w:color w:val="000000"/>
                <w:sz w:val="14"/>
                <w:szCs w:val="14"/>
              </w:rPr>
            </w:pPr>
          </w:p>
        </w:tc>
        <w:tc>
          <w:tcPr>
            <w:tcW w:w="274" w:type="pct"/>
            <w:vMerge/>
            <w:tcBorders>
              <w:left w:val="single" w:sz="4" w:space="0" w:color="auto"/>
              <w:bottom w:val="single" w:sz="4" w:space="0" w:color="auto"/>
              <w:right w:val="single" w:sz="4" w:space="0" w:color="auto"/>
            </w:tcBorders>
            <w:vAlign w:val="center"/>
            <w:hideMark/>
          </w:tcPr>
          <w:p w14:paraId="5CD3FED9" w14:textId="77777777" w:rsidR="00E632CA" w:rsidRPr="00E632CA" w:rsidRDefault="00E632CA" w:rsidP="00E632CA">
            <w:pPr>
              <w:ind w:left="-57" w:right="-57"/>
              <w:rPr>
                <w:bCs/>
                <w:color w:val="000000"/>
                <w:sz w:val="14"/>
                <w:szCs w:val="14"/>
              </w:rPr>
            </w:pPr>
          </w:p>
        </w:tc>
      </w:tr>
      <w:tr w:rsidR="00E632CA" w:rsidRPr="00E632CA" w14:paraId="764C67B8" w14:textId="77777777" w:rsidTr="00E632CA">
        <w:trPr>
          <w:trHeight w:val="227"/>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205CCBD4" w14:textId="77777777" w:rsidR="00E632CA" w:rsidRPr="00E632CA" w:rsidRDefault="00E632CA" w:rsidP="00E632CA">
            <w:pPr>
              <w:ind w:left="-57" w:right="-57"/>
              <w:jc w:val="center"/>
              <w:rPr>
                <w:bCs/>
                <w:color w:val="000000"/>
                <w:sz w:val="14"/>
                <w:szCs w:val="14"/>
              </w:rPr>
            </w:pPr>
            <w:r w:rsidRPr="00E632CA">
              <w:rPr>
                <w:bCs/>
                <w:color w:val="000000"/>
                <w:sz w:val="14"/>
                <w:szCs w:val="14"/>
              </w:rPr>
              <w:t>1</w:t>
            </w:r>
          </w:p>
        </w:tc>
        <w:tc>
          <w:tcPr>
            <w:tcW w:w="364" w:type="pct"/>
            <w:tcBorders>
              <w:top w:val="nil"/>
              <w:left w:val="nil"/>
              <w:bottom w:val="single" w:sz="4" w:space="0" w:color="auto"/>
              <w:right w:val="single" w:sz="4" w:space="0" w:color="auto"/>
            </w:tcBorders>
            <w:shd w:val="clear" w:color="auto" w:fill="auto"/>
            <w:vAlign w:val="center"/>
            <w:hideMark/>
          </w:tcPr>
          <w:p w14:paraId="23043C97" w14:textId="77777777" w:rsidR="00E632CA" w:rsidRPr="00E632CA" w:rsidRDefault="00E632CA" w:rsidP="00E632CA">
            <w:pPr>
              <w:ind w:left="-57" w:right="-57"/>
              <w:jc w:val="center"/>
              <w:rPr>
                <w:bCs/>
                <w:color w:val="000000"/>
                <w:sz w:val="14"/>
                <w:szCs w:val="14"/>
              </w:rPr>
            </w:pPr>
            <w:r w:rsidRPr="00E632CA">
              <w:rPr>
                <w:bCs/>
                <w:color w:val="000000"/>
                <w:sz w:val="14"/>
                <w:szCs w:val="14"/>
              </w:rPr>
              <w:t>2</w:t>
            </w:r>
          </w:p>
        </w:tc>
        <w:tc>
          <w:tcPr>
            <w:tcW w:w="439" w:type="pct"/>
            <w:tcBorders>
              <w:top w:val="nil"/>
              <w:left w:val="nil"/>
              <w:bottom w:val="single" w:sz="4" w:space="0" w:color="auto"/>
              <w:right w:val="single" w:sz="4" w:space="0" w:color="auto"/>
            </w:tcBorders>
            <w:shd w:val="clear" w:color="auto" w:fill="auto"/>
            <w:vAlign w:val="center"/>
            <w:hideMark/>
          </w:tcPr>
          <w:p w14:paraId="749525A6" w14:textId="77777777" w:rsidR="00E632CA" w:rsidRPr="00E632CA" w:rsidRDefault="00E632CA" w:rsidP="00E632CA">
            <w:pPr>
              <w:ind w:left="-57" w:right="-57"/>
              <w:jc w:val="center"/>
              <w:rPr>
                <w:bCs/>
                <w:color w:val="000000"/>
                <w:sz w:val="14"/>
                <w:szCs w:val="14"/>
              </w:rPr>
            </w:pPr>
            <w:r w:rsidRPr="00E632CA">
              <w:rPr>
                <w:bCs/>
                <w:color w:val="000000"/>
                <w:sz w:val="14"/>
                <w:szCs w:val="14"/>
              </w:rPr>
              <w:t>3</w:t>
            </w:r>
          </w:p>
        </w:tc>
        <w:tc>
          <w:tcPr>
            <w:tcW w:w="509" w:type="pct"/>
            <w:tcBorders>
              <w:top w:val="nil"/>
              <w:left w:val="nil"/>
              <w:bottom w:val="single" w:sz="4" w:space="0" w:color="auto"/>
              <w:right w:val="single" w:sz="4" w:space="0" w:color="auto"/>
            </w:tcBorders>
            <w:shd w:val="clear" w:color="auto" w:fill="auto"/>
            <w:vAlign w:val="center"/>
            <w:hideMark/>
          </w:tcPr>
          <w:p w14:paraId="18D2455F" w14:textId="77777777" w:rsidR="00E632CA" w:rsidRPr="00E632CA" w:rsidRDefault="00E632CA" w:rsidP="00E632CA">
            <w:pPr>
              <w:ind w:left="-57" w:right="-57"/>
              <w:jc w:val="center"/>
              <w:rPr>
                <w:bCs/>
                <w:color w:val="000000"/>
                <w:sz w:val="14"/>
                <w:szCs w:val="14"/>
              </w:rPr>
            </w:pPr>
            <w:r w:rsidRPr="00E632CA">
              <w:rPr>
                <w:bCs/>
                <w:color w:val="000000"/>
                <w:sz w:val="14"/>
                <w:szCs w:val="14"/>
              </w:rPr>
              <w:t>4</w:t>
            </w:r>
          </w:p>
        </w:tc>
        <w:tc>
          <w:tcPr>
            <w:tcW w:w="378" w:type="pct"/>
            <w:tcBorders>
              <w:top w:val="nil"/>
              <w:left w:val="nil"/>
              <w:bottom w:val="single" w:sz="4" w:space="0" w:color="auto"/>
              <w:right w:val="single" w:sz="4" w:space="0" w:color="auto"/>
            </w:tcBorders>
            <w:shd w:val="clear" w:color="auto" w:fill="auto"/>
            <w:vAlign w:val="center"/>
            <w:hideMark/>
          </w:tcPr>
          <w:p w14:paraId="55BC0EEC" w14:textId="77777777" w:rsidR="00E632CA" w:rsidRPr="00E632CA" w:rsidRDefault="00E632CA" w:rsidP="00E632CA">
            <w:pPr>
              <w:ind w:left="-57" w:right="-57"/>
              <w:jc w:val="center"/>
              <w:rPr>
                <w:bCs/>
                <w:color w:val="000000"/>
                <w:sz w:val="14"/>
                <w:szCs w:val="14"/>
              </w:rPr>
            </w:pPr>
            <w:r w:rsidRPr="00E632CA">
              <w:rPr>
                <w:bCs/>
                <w:color w:val="000000"/>
                <w:sz w:val="14"/>
                <w:szCs w:val="14"/>
              </w:rPr>
              <w:t>5</w:t>
            </w:r>
          </w:p>
        </w:tc>
        <w:tc>
          <w:tcPr>
            <w:tcW w:w="142" w:type="pct"/>
            <w:tcBorders>
              <w:top w:val="nil"/>
              <w:left w:val="nil"/>
              <w:bottom w:val="single" w:sz="4" w:space="0" w:color="auto"/>
              <w:right w:val="single" w:sz="4" w:space="0" w:color="auto"/>
            </w:tcBorders>
            <w:shd w:val="clear" w:color="auto" w:fill="auto"/>
            <w:vAlign w:val="center"/>
            <w:hideMark/>
          </w:tcPr>
          <w:p w14:paraId="2A956387" w14:textId="77777777" w:rsidR="00E632CA" w:rsidRPr="00E632CA" w:rsidRDefault="00E632CA" w:rsidP="00E632CA">
            <w:pPr>
              <w:ind w:left="-57" w:right="-57"/>
              <w:jc w:val="center"/>
              <w:rPr>
                <w:bCs/>
                <w:color w:val="000000"/>
                <w:sz w:val="14"/>
                <w:szCs w:val="14"/>
              </w:rPr>
            </w:pPr>
            <w:r w:rsidRPr="00E632CA">
              <w:rPr>
                <w:bCs/>
                <w:color w:val="000000"/>
                <w:sz w:val="14"/>
                <w:szCs w:val="14"/>
              </w:rPr>
              <w:t>6</w:t>
            </w:r>
          </w:p>
        </w:tc>
        <w:tc>
          <w:tcPr>
            <w:tcW w:w="289" w:type="pct"/>
            <w:tcBorders>
              <w:top w:val="nil"/>
              <w:left w:val="nil"/>
              <w:bottom w:val="single" w:sz="4" w:space="0" w:color="auto"/>
              <w:right w:val="single" w:sz="4" w:space="0" w:color="auto"/>
            </w:tcBorders>
            <w:shd w:val="clear" w:color="auto" w:fill="auto"/>
            <w:vAlign w:val="center"/>
            <w:hideMark/>
          </w:tcPr>
          <w:p w14:paraId="40180C2F" w14:textId="77777777" w:rsidR="00E632CA" w:rsidRPr="00E632CA" w:rsidRDefault="00E632CA" w:rsidP="00E632CA">
            <w:pPr>
              <w:ind w:left="-57" w:right="-57"/>
              <w:jc w:val="center"/>
              <w:rPr>
                <w:bCs/>
                <w:color w:val="000000"/>
                <w:sz w:val="14"/>
                <w:szCs w:val="14"/>
              </w:rPr>
            </w:pPr>
            <w:r w:rsidRPr="00E632CA">
              <w:rPr>
                <w:bCs/>
                <w:color w:val="000000"/>
                <w:sz w:val="14"/>
                <w:szCs w:val="14"/>
              </w:rPr>
              <w:t>7</w:t>
            </w:r>
          </w:p>
        </w:tc>
        <w:tc>
          <w:tcPr>
            <w:tcW w:w="289" w:type="pct"/>
            <w:tcBorders>
              <w:top w:val="nil"/>
              <w:left w:val="nil"/>
              <w:bottom w:val="single" w:sz="4" w:space="0" w:color="auto"/>
              <w:right w:val="single" w:sz="4" w:space="0" w:color="auto"/>
            </w:tcBorders>
            <w:shd w:val="clear" w:color="auto" w:fill="auto"/>
            <w:vAlign w:val="center"/>
            <w:hideMark/>
          </w:tcPr>
          <w:p w14:paraId="75982E41" w14:textId="77777777" w:rsidR="00E632CA" w:rsidRPr="00E632CA" w:rsidRDefault="00E632CA" w:rsidP="00E632CA">
            <w:pPr>
              <w:ind w:left="-57" w:right="-57"/>
              <w:jc w:val="center"/>
              <w:rPr>
                <w:bCs/>
                <w:color w:val="000000"/>
                <w:sz w:val="14"/>
                <w:szCs w:val="14"/>
              </w:rPr>
            </w:pPr>
            <w:r w:rsidRPr="00E632CA">
              <w:rPr>
                <w:bCs/>
                <w:color w:val="000000"/>
                <w:sz w:val="14"/>
                <w:szCs w:val="14"/>
              </w:rPr>
              <w:t>8</w:t>
            </w:r>
          </w:p>
        </w:tc>
        <w:tc>
          <w:tcPr>
            <w:tcW w:w="289" w:type="pct"/>
            <w:tcBorders>
              <w:top w:val="nil"/>
              <w:left w:val="nil"/>
              <w:bottom w:val="single" w:sz="4" w:space="0" w:color="auto"/>
              <w:right w:val="single" w:sz="4" w:space="0" w:color="auto"/>
            </w:tcBorders>
            <w:shd w:val="clear" w:color="auto" w:fill="auto"/>
            <w:vAlign w:val="center"/>
            <w:hideMark/>
          </w:tcPr>
          <w:p w14:paraId="6A3362E1" w14:textId="77777777" w:rsidR="00E632CA" w:rsidRPr="00E632CA" w:rsidRDefault="00E632CA" w:rsidP="00E632CA">
            <w:pPr>
              <w:ind w:left="-57" w:right="-57"/>
              <w:jc w:val="center"/>
              <w:rPr>
                <w:bCs/>
                <w:color w:val="000000"/>
                <w:sz w:val="14"/>
                <w:szCs w:val="14"/>
              </w:rPr>
            </w:pPr>
            <w:r w:rsidRPr="00E632CA">
              <w:rPr>
                <w:bCs/>
                <w:color w:val="000000"/>
                <w:sz w:val="14"/>
                <w:szCs w:val="14"/>
              </w:rPr>
              <w:t>9</w:t>
            </w:r>
          </w:p>
        </w:tc>
        <w:tc>
          <w:tcPr>
            <w:tcW w:w="289" w:type="pct"/>
            <w:tcBorders>
              <w:top w:val="nil"/>
              <w:left w:val="nil"/>
              <w:bottom w:val="single" w:sz="4" w:space="0" w:color="auto"/>
              <w:right w:val="single" w:sz="4" w:space="0" w:color="auto"/>
            </w:tcBorders>
            <w:shd w:val="clear" w:color="auto" w:fill="auto"/>
            <w:vAlign w:val="center"/>
            <w:hideMark/>
          </w:tcPr>
          <w:p w14:paraId="506547E6" w14:textId="77777777" w:rsidR="00E632CA" w:rsidRPr="00E632CA" w:rsidRDefault="00E632CA" w:rsidP="00E632CA">
            <w:pPr>
              <w:ind w:left="-57" w:right="-57"/>
              <w:jc w:val="center"/>
              <w:rPr>
                <w:bCs/>
                <w:color w:val="000000"/>
                <w:sz w:val="14"/>
                <w:szCs w:val="14"/>
              </w:rPr>
            </w:pPr>
            <w:r w:rsidRPr="00E632CA">
              <w:rPr>
                <w:bCs/>
                <w:color w:val="000000"/>
                <w:sz w:val="14"/>
                <w:szCs w:val="14"/>
              </w:rPr>
              <w:t>10</w:t>
            </w:r>
          </w:p>
        </w:tc>
        <w:tc>
          <w:tcPr>
            <w:tcW w:w="211" w:type="pct"/>
            <w:tcBorders>
              <w:top w:val="nil"/>
              <w:left w:val="nil"/>
              <w:bottom w:val="single" w:sz="4" w:space="0" w:color="auto"/>
              <w:right w:val="single" w:sz="4" w:space="0" w:color="auto"/>
            </w:tcBorders>
            <w:shd w:val="clear" w:color="auto" w:fill="auto"/>
            <w:vAlign w:val="center"/>
            <w:hideMark/>
          </w:tcPr>
          <w:p w14:paraId="58842D8D" w14:textId="77777777" w:rsidR="00E632CA" w:rsidRPr="00E632CA" w:rsidRDefault="00E632CA" w:rsidP="00E632CA">
            <w:pPr>
              <w:ind w:left="-57" w:right="-57"/>
              <w:jc w:val="center"/>
              <w:rPr>
                <w:bCs/>
                <w:color w:val="000000"/>
                <w:sz w:val="14"/>
                <w:szCs w:val="14"/>
              </w:rPr>
            </w:pPr>
            <w:r w:rsidRPr="00E632CA">
              <w:rPr>
                <w:bCs/>
                <w:color w:val="000000"/>
                <w:sz w:val="14"/>
                <w:szCs w:val="14"/>
              </w:rPr>
              <w:t>11</w:t>
            </w:r>
          </w:p>
        </w:tc>
        <w:tc>
          <w:tcPr>
            <w:tcW w:w="239" w:type="pct"/>
            <w:tcBorders>
              <w:top w:val="nil"/>
              <w:left w:val="nil"/>
              <w:bottom w:val="single" w:sz="4" w:space="0" w:color="auto"/>
              <w:right w:val="single" w:sz="4" w:space="0" w:color="auto"/>
            </w:tcBorders>
            <w:shd w:val="clear" w:color="auto" w:fill="auto"/>
            <w:vAlign w:val="center"/>
            <w:hideMark/>
          </w:tcPr>
          <w:p w14:paraId="61D462BF" w14:textId="77777777" w:rsidR="00E632CA" w:rsidRPr="00E632CA" w:rsidRDefault="00E632CA" w:rsidP="00E632CA">
            <w:pPr>
              <w:ind w:left="-57" w:right="-57"/>
              <w:jc w:val="center"/>
              <w:rPr>
                <w:bCs/>
                <w:color w:val="000000"/>
                <w:sz w:val="14"/>
                <w:szCs w:val="14"/>
              </w:rPr>
            </w:pPr>
            <w:r w:rsidRPr="00E632CA">
              <w:rPr>
                <w:bCs/>
                <w:color w:val="000000"/>
                <w:sz w:val="14"/>
                <w:szCs w:val="14"/>
              </w:rPr>
              <w:t>12</w:t>
            </w:r>
          </w:p>
        </w:tc>
        <w:tc>
          <w:tcPr>
            <w:tcW w:w="211" w:type="pct"/>
            <w:tcBorders>
              <w:top w:val="nil"/>
              <w:left w:val="nil"/>
              <w:bottom w:val="single" w:sz="4" w:space="0" w:color="auto"/>
              <w:right w:val="single" w:sz="4" w:space="0" w:color="auto"/>
            </w:tcBorders>
            <w:shd w:val="clear" w:color="auto" w:fill="auto"/>
            <w:vAlign w:val="center"/>
            <w:hideMark/>
          </w:tcPr>
          <w:p w14:paraId="2BDD2223" w14:textId="77777777" w:rsidR="00E632CA" w:rsidRPr="00E632CA" w:rsidRDefault="00E632CA" w:rsidP="00E632CA">
            <w:pPr>
              <w:ind w:left="-57" w:right="-57"/>
              <w:jc w:val="center"/>
              <w:rPr>
                <w:bCs/>
                <w:color w:val="000000"/>
                <w:sz w:val="14"/>
                <w:szCs w:val="14"/>
              </w:rPr>
            </w:pPr>
            <w:r w:rsidRPr="00E632CA">
              <w:rPr>
                <w:bCs/>
                <w:color w:val="000000"/>
                <w:sz w:val="14"/>
                <w:szCs w:val="14"/>
              </w:rPr>
              <w:t>13</w:t>
            </w:r>
          </w:p>
        </w:tc>
        <w:tc>
          <w:tcPr>
            <w:tcW w:w="211" w:type="pct"/>
            <w:tcBorders>
              <w:top w:val="nil"/>
              <w:left w:val="nil"/>
              <w:bottom w:val="single" w:sz="4" w:space="0" w:color="auto"/>
              <w:right w:val="single" w:sz="4" w:space="0" w:color="auto"/>
            </w:tcBorders>
            <w:shd w:val="clear" w:color="auto" w:fill="auto"/>
            <w:vAlign w:val="center"/>
            <w:hideMark/>
          </w:tcPr>
          <w:p w14:paraId="5D737001" w14:textId="77777777" w:rsidR="00E632CA" w:rsidRPr="00E632CA" w:rsidRDefault="00E632CA" w:rsidP="00E632CA">
            <w:pPr>
              <w:ind w:left="-57" w:right="-57"/>
              <w:jc w:val="center"/>
              <w:rPr>
                <w:bCs/>
                <w:color w:val="000000"/>
                <w:sz w:val="14"/>
                <w:szCs w:val="14"/>
              </w:rPr>
            </w:pPr>
            <w:r w:rsidRPr="00E632CA">
              <w:rPr>
                <w:bCs/>
                <w:color w:val="000000"/>
                <w:sz w:val="14"/>
                <w:szCs w:val="14"/>
              </w:rPr>
              <w:t>14</w:t>
            </w:r>
          </w:p>
        </w:tc>
        <w:tc>
          <w:tcPr>
            <w:tcW w:w="211" w:type="pct"/>
            <w:tcBorders>
              <w:top w:val="nil"/>
              <w:left w:val="nil"/>
              <w:bottom w:val="single" w:sz="4" w:space="0" w:color="auto"/>
              <w:right w:val="single" w:sz="4" w:space="0" w:color="auto"/>
            </w:tcBorders>
            <w:shd w:val="clear" w:color="auto" w:fill="auto"/>
            <w:vAlign w:val="center"/>
            <w:hideMark/>
          </w:tcPr>
          <w:p w14:paraId="309CC7A8" w14:textId="77777777" w:rsidR="00E632CA" w:rsidRPr="00E632CA" w:rsidRDefault="00E632CA" w:rsidP="00E632CA">
            <w:pPr>
              <w:ind w:left="-57" w:right="-57"/>
              <w:jc w:val="center"/>
              <w:rPr>
                <w:bCs/>
                <w:color w:val="000000"/>
                <w:sz w:val="14"/>
                <w:szCs w:val="14"/>
              </w:rPr>
            </w:pPr>
            <w:r w:rsidRPr="00E632CA">
              <w:rPr>
                <w:bCs/>
                <w:color w:val="000000"/>
                <w:sz w:val="14"/>
                <w:szCs w:val="14"/>
              </w:rPr>
              <w:t>15</w:t>
            </w:r>
          </w:p>
        </w:tc>
        <w:tc>
          <w:tcPr>
            <w:tcW w:w="211" w:type="pct"/>
            <w:tcBorders>
              <w:top w:val="nil"/>
              <w:left w:val="nil"/>
              <w:bottom w:val="single" w:sz="4" w:space="0" w:color="auto"/>
              <w:right w:val="single" w:sz="4" w:space="0" w:color="auto"/>
            </w:tcBorders>
            <w:shd w:val="clear" w:color="auto" w:fill="auto"/>
            <w:vAlign w:val="center"/>
            <w:hideMark/>
          </w:tcPr>
          <w:p w14:paraId="09A44416" w14:textId="77777777" w:rsidR="00E632CA" w:rsidRPr="00E632CA" w:rsidRDefault="00E632CA" w:rsidP="00E632CA">
            <w:pPr>
              <w:ind w:left="-57" w:right="-57"/>
              <w:jc w:val="center"/>
              <w:rPr>
                <w:bCs/>
                <w:color w:val="000000"/>
                <w:sz w:val="14"/>
                <w:szCs w:val="14"/>
              </w:rPr>
            </w:pPr>
            <w:r w:rsidRPr="00E632CA">
              <w:rPr>
                <w:bCs/>
                <w:color w:val="000000"/>
                <w:sz w:val="14"/>
                <w:szCs w:val="14"/>
              </w:rPr>
              <w:t>16</w:t>
            </w:r>
          </w:p>
        </w:tc>
        <w:tc>
          <w:tcPr>
            <w:tcW w:w="296" w:type="pct"/>
            <w:tcBorders>
              <w:top w:val="nil"/>
              <w:left w:val="nil"/>
              <w:bottom w:val="single" w:sz="4" w:space="0" w:color="auto"/>
              <w:right w:val="single" w:sz="4" w:space="0" w:color="auto"/>
            </w:tcBorders>
            <w:shd w:val="clear" w:color="auto" w:fill="auto"/>
            <w:vAlign w:val="center"/>
            <w:hideMark/>
          </w:tcPr>
          <w:p w14:paraId="7DD4C17A" w14:textId="77777777" w:rsidR="00E632CA" w:rsidRPr="00E632CA" w:rsidRDefault="00E632CA" w:rsidP="00E632CA">
            <w:pPr>
              <w:ind w:left="-57" w:right="-57"/>
              <w:jc w:val="center"/>
              <w:rPr>
                <w:bCs/>
                <w:color w:val="000000"/>
                <w:sz w:val="14"/>
                <w:szCs w:val="14"/>
              </w:rPr>
            </w:pPr>
            <w:r w:rsidRPr="00E632CA">
              <w:rPr>
                <w:bCs/>
                <w:color w:val="000000"/>
                <w:sz w:val="14"/>
                <w:szCs w:val="14"/>
              </w:rPr>
              <w:t>18</w:t>
            </w:r>
          </w:p>
        </w:tc>
        <w:tc>
          <w:tcPr>
            <w:tcW w:w="274" w:type="pct"/>
            <w:tcBorders>
              <w:top w:val="nil"/>
              <w:left w:val="nil"/>
              <w:bottom w:val="single" w:sz="4" w:space="0" w:color="auto"/>
              <w:right w:val="single" w:sz="4" w:space="0" w:color="auto"/>
            </w:tcBorders>
            <w:shd w:val="clear" w:color="auto" w:fill="auto"/>
            <w:vAlign w:val="center"/>
            <w:hideMark/>
          </w:tcPr>
          <w:p w14:paraId="660F5C14" w14:textId="77777777" w:rsidR="00E632CA" w:rsidRPr="00E632CA" w:rsidRDefault="00E632CA" w:rsidP="00E632CA">
            <w:pPr>
              <w:ind w:left="-57" w:right="-57"/>
              <w:jc w:val="center"/>
              <w:rPr>
                <w:bCs/>
                <w:color w:val="000000"/>
                <w:sz w:val="14"/>
                <w:szCs w:val="14"/>
              </w:rPr>
            </w:pPr>
            <w:r w:rsidRPr="00E632CA">
              <w:rPr>
                <w:bCs/>
                <w:color w:val="000000"/>
                <w:sz w:val="14"/>
                <w:szCs w:val="14"/>
              </w:rPr>
              <w:t>19</w:t>
            </w:r>
          </w:p>
        </w:tc>
      </w:tr>
      <w:tr w:rsidR="00E632CA" w:rsidRPr="00E632CA" w14:paraId="1FF3D790"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6C33F2BB" w14:textId="77777777" w:rsidR="00E632CA" w:rsidRPr="00E632CA" w:rsidRDefault="00E632CA" w:rsidP="00E632CA">
            <w:pPr>
              <w:ind w:left="-57" w:right="-57"/>
              <w:rPr>
                <w:bCs/>
                <w:color w:val="000000"/>
                <w:sz w:val="14"/>
                <w:szCs w:val="14"/>
              </w:rPr>
            </w:pPr>
            <w:r w:rsidRPr="00E632CA">
              <w:rPr>
                <w:bCs/>
                <w:color w:val="000000"/>
                <w:sz w:val="14"/>
                <w:szCs w:val="14"/>
              </w:rPr>
              <w:t>Группа 1. Строительство, реконструкция или модернизация объектов в целях подключения потребителей:</w:t>
            </w:r>
          </w:p>
        </w:tc>
      </w:tr>
      <w:tr w:rsidR="00E632CA" w:rsidRPr="00E632CA" w14:paraId="138E2317"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68A16AE1" w14:textId="77777777" w:rsidR="00E632CA" w:rsidRPr="00E632CA" w:rsidRDefault="00E632CA" w:rsidP="00E632CA">
            <w:pPr>
              <w:ind w:left="-57" w:right="-57"/>
              <w:rPr>
                <w:color w:val="000000"/>
                <w:sz w:val="14"/>
                <w:szCs w:val="14"/>
              </w:rPr>
            </w:pPr>
            <w:r w:rsidRPr="00E632CA">
              <w:rPr>
                <w:color w:val="000000"/>
                <w:sz w:val="14"/>
                <w:szCs w:val="14"/>
              </w:rPr>
              <w:t>1.1. Строительство новых тепловых сетей в целях подключения потребителей</w:t>
            </w:r>
          </w:p>
        </w:tc>
      </w:tr>
      <w:tr w:rsidR="00E632CA" w:rsidRPr="00E632CA" w14:paraId="3F31CF72"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4EE4EBAB" w14:textId="77777777" w:rsidR="00E632CA" w:rsidRPr="00E632CA" w:rsidRDefault="00E632CA" w:rsidP="00E632CA">
            <w:pPr>
              <w:ind w:left="-57" w:right="-57"/>
              <w:rPr>
                <w:color w:val="000000"/>
                <w:sz w:val="14"/>
                <w:szCs w:val="14"/>
              </w:rPr>
            </w:pPr>
            <w:r w:rsidRPr="00E632CA">
              <w:rPr>
                <w:color w:val="000000"/>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632CA" w:rsidRPr="00E632CA" w14:paraId="39C0FBE9"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4F01776" w14:textId="77777777" w:rsidR="00E632CA" w:rsidRPr="00E632CA" w:rsidRDefault="00E632CA" w:rsidP="00E632CA">
            <w:pPr>
              <w:ind w:left="-57" w:right="-57"/>
              <w:rPr>
                <w:color w:val="000000"/>
                <w:sz w:val="14"/>
                <w:szCs w:val="14"/>
              </w:rPr>
            </w:pPr>
            <w:r w:rsidRPr="00E632CA">
              <w:rPr>
                <w:color w:val="000000"/>
                <w:sz w:val="14"/>
                <w:szCs w:val="14"/>
              </w:rPr>
              <w:t>1.3. Увеличение пропускной способности существующих тепловых сетей в целях подключения потребителей</w:t>
            </w:r>
          </w:p>
        </w:tc>
      </w:tr>
      <w:tr w:rsidR="00E632CA" w:rsidRPr="00E632CA" w14:paraId="264C516A"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3B8CDECE" w14:textId="77777777" w:rsidR="00E632CA" w:rsidRPr="00E632CA" w:rsidRDefault="00E632CA" w:rsidP="00E632CA">
            <w:pPr>
              <w:ind w:left="-57" w:right="-57"/>
              <w:rPr>
                <w:color w:val="000000"/>
                <w:sz w:val="14"/>
                <w:szCs w:val="14"/>
              </w:rPr>
            </w:pPr>
            <w:r w:rsidRPr="00E632CA">
              <w:rPr>
                <w:color w:val="000000"/>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632CA" w:rsidRPr="00E632CA" w14:paraId="5DACA413" w14:textId="77777777" w:rsidTr="00E632CA">
        <w:trPr>
          <w:trHeight w:val="227"/>
        </w:trPr>
        <w:tc>
          <w:tcPr>
            <w:tcW w:w="3138"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C1B69" w14:textId="77777777" w:rsidR="00E632CA" w:rsidRPr="00E632CA" w:rsidRDefault="00E632CA" w:rsidP="00E632CA">
            <w:pPr>
              <w:ind w:left="-57" w:right="-57"/>
              <w:rPr>
                <w:bCs/>
                <w:color w:val="000000"/>
                <w:sz w:val="14"/>
                <w:szCs w:val="14"/>
              </w:rPr>
            </w:pPr>
            <w:r w:rsidRPr="00E632CA">
              <w:rPr>
                <w:bCs/>
                <w:color w:val="000000"/>
                <w:sz w:val="14"/>
                <w:szCs w:val="14"/>
              </w:rPr>
              <w:t>Всего по группе 1.</w:t>
            </w:r>
          </w:p>
        </w:tc>
        <w:tc>
          <w:tcPr>
            <w:tcW w:w="211" w:type="pct"/>
            <w:tcBorders>
              <w:top w:val="single" w:sz="4" w:space="0" w:color="auto"/>
              <w:left w:val="nil"/>
              <w:bottom w:val="single" w:sz="4" w:space="0" w:color="auto"/>
              <w:right w:val="single" w:sz="4" w:space="0" w:color="auto"/>
            </w:tcBorders>
            <w:shd w:val="clear" w:color="auto" w:fill="auto"/>
            <w:vAlign w:val="center"/>
          </w:tcPr>
          <w:p w14:paraId="0F146510"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39" w:type="pct"/>
            <w:tcBorders>
              <w:top w:val="single" w:sz="4" w:space="0" w:color="auto"/>
              <w:left w:val="nil"/>
              <w:bottom w:val="single" w:sz="4" w:space="0" w:color="auto"/>
              <w:right w:val="single" w:sz="4" w:space="0" w:color="auto"/>
            </w:tcBorders>
            <w:shd w:val="clear" w:color="auto" w:fill="auto"/>
            <w:vAlign w:val="center"/>
          </w:tcPr>
          <w:p w14:paraId="1C75C918"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11" w:type="pct"/>
            <w:tcBorders>
              <w:top w:val="single" w:sz="4" w:space="0" w:color="auto"/>
              <w:left w:val="nil"/>
              <w:bottom w:val="single" w:sz="4" w:space="0" w:color="auto"/>
              <w:right w:val="single" w:sz="4" w:space="0" w:color="auto"/>
            </w:tcBorders>
            <w:shd w:val="clear" w:color="auto" w:fill="auto"/>
            <w:vAlign w:val="center"/>
          </w:tcPr>
          <w:p w14:paraId="6DB04C9F"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11" w:type="pct"/>
            <w:tcBorders>
              <w:top w:val="single" w:sz="4" w:space="0" w:color="auto"/>
              <w:left w:val="nil"/>
              <w:bottom w:val="single" w:sz="4" w:space="0" w:color="auto"/>
              <w:right w:val="single" w:sz="4" w:space="0" w:color="auto"/>
            </w:tcBorders>
            <w:shd w:val="clear" w:color="auto" w:fill="auto"/>
            <w:vAlign w:val="center"/>
          </w:tcPr>
          <w:p w14:paraId="1F7864BA"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11" w:type="pct"/>
            <w:tcBorders>
              <w:top w:val="single" w:sz="4" w:space="0" w:color="auto"/>
              <w:left w:val="nil"/>
              <w:bottom w:val="single" w:sz="4" w:space="0" w:color="auto"/>
              <w:right w:val="single" w:sz="4" w:space="0" w:color="auto"/>
            </w:tcBorders>
            <w:shd w:val="clear" w:color="auto" w:fill="auto"/>
            <w:vAlign w:val="center"/>
          </w:tcPr>
          <w:p w14:paraId="68BCFBE0"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11" w:type="pct"/>
            <w:tcBorders>
              <w:top w:val="single" w:sz="4" w:space="0" w:color="auto"/>
              <w:left w:val="nil"/>
              <w:bottom w:val="single" w:sz="4" w:space="0" w:color="auto"/>
              <w:right w:val="single" w:sz="4" w:space="0" w:color="auto"/>
            </w:tcBorders>
            <w:shd w:val="clear" w:color="auto" w:fill="auto"/>
            <w:vAlign w:val="center"/>
          </w:tcPr>
          <w:p w14:paraId="3517A514"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96" w:type="pct"/>
            <w:tcBorders>
              <w:top w:val="single" w:sz="4" w:space="0" w:color="auto"/>
              <w:left w:val="nil"/>
              <w:bottom w:val="single" w:sz="4" w:space="0" w:color="auto"/>
              <w:right w:val="single" w:sz="4" w:space="0" w:color="auto"/>
            </w:tcBorders>
            <w:shd w:val="clear" w:color="auto" w:fill="auto"/>
            <w:vAlign w:val="center"/>
          </w:tcPr>
          <w:p w14:paraId="6724CEE6"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74" w:type="pct"/>
            <w:tcBorders>
              <w:top w:val="single" w:sz="4" w:space="0" w:color="auto"/>
              <w:left w:val="nil"/>
              <w:bottom w:val="single" w:sz="4" w:space="0" w:color="auto"/>
              <w:right w:val="single" w:sz="4" w:space="0" w:color="auto"/>
            </w:tcBorders>
            <w:shd w:val="clear" w:color="auto" w:fill="auto"/>
            <w:vAlign w:val="center"/>
          </w:tcPr>
          <w:p w14:paraId="0A223735" w14:textId="77777777" w:rsidR="00E632CA" w:rsidRPr="00E632CA" w:rsidRDefault="00E632CA" w:rsidP="00E632CA">
            <w:pPr>
              <w:ind w:left="-57" w:right="-57"/>
              <w:jc w:val="center"/>
              <w:rPr>
                <w:color w:val="000000"/>
                <w:sz w:val="14"/>
                <w:szCs w:val="14"/>
              </w:rPr>
            </w:pPr>
            <w:r w:rsidRPr="00E632CA">
              <w:rPr>
                <w:color w:val="000000"/>
                <w:sz w:val="14"/>
                <w:szCs w:val="14"/>
              </w:rPr>
              <w:t>-</w:t>
            </w:r>
          </w:p>
        </w:tc>
      </w:tr>
      <w:tr w:rsidR="00E632CA" w:rsidRPr="00E632CA" w14:paraId="31C19E04" w14:textId="77777777" w:rsidTr="00E632CA">
        <w:trPr>
          <w:trHeight w:val="227"/>
        </w:trPr>
        <w:tc>
          <w:tcPr>
            <w:tcW w:w="4431"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31F531B" w14:textId="77777777" w:rsidR="00E632CA" w:rsidRPr="00E632CA" w:rsidRDefault="00E632CA" w:rsidP="00E632CA">
            <w:pPr>
              <w:ind w:left="-57" w:right="-57"/>
              <w:rPr>
                <w:bCs/>
                <w:color w:val="000000"/>
                <w:sz w:val="14"/>
                <w:szCs w:val="14"/>
              </w:rPr>
            </w:pPr>
            <w:r w:rsidRPr="00E632CA">
              <w:rPr>
                <w:bCs/>
                <w:color w:val="000000"/>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4035C" w14:textId="77777777" w:rsidR="00E632CA" w:rsidRPr="00E632CA" w:rsidRDefault="00E632CA" w:rsidP="00E632CA">
            <w:pPr>
              <w:ind w:left="-57" w:right="-57"/>
              <w:rPr>
                <w:bCs/>
                <w:color w:val="000000"/>
                <w:sz w:val="14"/>
                <w:szCs w:val="14"/>
              </w:rPr>
            </w:pPr>
          </w:p>
        </w:tc>
      </w:tr>
      <w:tr w:rsidR="00E632CA" w:rsidRPr="00E632CA" w14:paraId="7BDCBBD0" w14:textId="77777777" w:rsidTr="00E632CA">
        <w:trPr>
          <w:trHeight w:val="227"/>
        </w:trPr>
        <w:tc>
          <w:tcPr>
            <w:tcW w:w="3138"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7BEC4" w14:textId="77777777" w:rsidR="00E632CA" w:rsidRPr="00E632CA" w:rsidRDefault="00E632CA" w:rsidP="00E632CA">
            <w:pPr>
              <w:ind w:left="-57" w:right="-57"/>
              <w:rPr>
                <w:bCs/>
                <w:color w:val="000000"/>
                <w:sz w:val="14"/>
                <w:szCs w:val="14"/>
              </w:rPr>
            </w:pPr>
            <w:r w:rsidRPr="00E632CA">
              <w:rPr>
                <w:bCs/>
                <w:color w:val="000000"/>
                <w:sz w:val="14"/>
                <w:szCs w:val="14"/>
              </w:rPr>
              <w:t>Всего по группе 2.</w:t>
            </w:r>
          </w:p>
        </w:tc>
        <w:tc>
          <w:tcPr>
            <w:tcW w:w="211" w:type="pct"/>
            <w:tcBorders>
              <w:top w:val="nil"/>
              <w:left w:val="nil"/>
              <w:bottom w:val="single" w:sz="4" w:space="0" w:color="auto"/>
              <w:right w:val="single" w:sz="4" w:space="0" w:color="auto"/>
            </w:tcBorders>
            <w:shd w:val="clear" w:color="auto" w:fill="auto"/>
            <w:vAlign w:val="center"/>
            <w:hideMark/>
          </w:tcPr>
          <w:p w14:paraId="4EBE51B3"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39" w:type="pct"/>
            <w:tcBorders>
              <w:top w:val="nil"/>
              <w:left w:val="nil"/>
              <w:bottom w:val="single" w:sz="4" w:space="0" w:color="auto"/>
              <w:right w:val="single" w:sz="4" w:space="0" w:color="auto"/>
            </w:tcBorders>
            <w:shd w:val="clear" w:color="auto" w:fill="auto"/>
            <w:vAlign w:val="center"/>
            <w:hideMark/>
          </w:tcPr>
          <w:p w14:paraId="76511A76"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hideMark/>
          </w:tcPr>
          <w:p w14:paraId="20712A4A"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hideMark/>
          </w:tcPr>
          <w:p w14:paraId="30701174"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hideMark/>
          </w:tcPr>
          <w:p w14:paraId="565A6E4C"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hideMark/>
          </w:tcPr>
          <w:p w14:paraId="66464DAC"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96" w:type="pct"/>
            <w:tcBorders>
              <w:top w:val="nil"/>
              <w:left w:val="nil"/>
              <w:bottom w:val="single" w:sz="4" w:space="0" w:color="auto"/>
              <w:right w:val="single" w:sz="4" w:space="0" w:color="auto"/>
            </w:tcBorders>
            <w:shd w:val="clear" w:color="auto" w:fill="auto"/>
            <w:vAlign w:val="center"/>
            <w:hideMark/>
          </w:tcPr>
          <w:p w14:paraId="321EA730" w14:textId="77777777" w:rsidR="00E632CA" w:rsidRPr="00E632CA" w:rsidRDefault="00E632CA" w:rsidP="00E632CA">
            <w:pPr>
              <w:ind w:left="-57" w:right="-57"/>
              <w:jc w:val="center"/>
              <w:rPr>
                <w:color w:val="000000"/>
                <w:sz w:val="14"/>
                <w:szCs w:val="14"/>
              </w:rPr>
            </w:pPr>
            <w:r w:rsidRPr="00E632CA">
              <w:rPr>
                <w:color w:val="000000"/>
                <w:sz w:val="14"/>
                <w:szCs w:val="14"/>
              </w:rPr>
              <w:t>-</w:t>
            </w:r>
          </w:p>
        </w:tc>
        <w:tc>
          <w:tcPr>
            <w:tcW w:w="274" w:type="pct"/>
            <w:tcBorders>
              <w:top w:val="nil"/>
              <w:left w:val="nil"/>
              <w:bottom w:val="single" w:sz="4" w:space="0" w:color="auto"/>
              <w:right w:val="single" w:sz="4" w:space="0" w:color="auto"/>
            </w:tcBorders>
            <w:shd w:val="clear" w:color="auto" w:fill="auto"/>
            <w:vAlign w:val="center"/>
            <w:hideMark/>
          </w:tcPr>
          <w:p w14:paraId="5D009EE6" w14:textId="77777777" w:rsidR="00E632CA" w:rsidRPr="00E632CA" w:rsidRDefault="00E632CA" w:rsidP="00E632CA">
            <w:pPr>
              <w:ind w:left="-57" w:right="-57"/>
              <w:jc w:val="center"/>
              <w:rPr>
                <w:color w:val="000000"/>
                <w:sz w:val="14"/>
                <w:szCs w:val="14"/>
              </w:rPr>
            </w:pPr>
            <w:r w:rsidRPr="00E632CA">
              <w:rPr>
                <w:color w:val="000000"/>
                <w:sz w:val="14"/>
                <w:szCs w:val="14"/>
              </w:rPr>
              <w:t>-</w:t>
            </w:r>
          </w:p>
        </w:tc>
      </w:tr>
      <w:tr w:rsidR="00E632CA" w:rsidRPr="00E632CA" w14:paraId="411B83CD" w14:textId="77777777" w:rsidTr="002411E1">
        <w:trPr>
          <w:trHeight w:val="227"/>
        </w:trPr>
        <w:tc>
          <w:tcPr>
            <w:tcW w:w="5000" w:type="pct"/>
            <w:gridSpan w:val="18"/>
            <w:tcBorders>
              <w:top w:val="nil"/>
              <w:left w:val="single" w:sz="4" w:space="0" w:color="auto"/>
              <w:bottom w:val="single" w:sz="4" w:space="0" w:color="auto"/>
              <w:right w:val="single" w:sz="4" w:space="0" w:color="auto"/>
            </w:tcBorders>
            <w:shd w:val="clear" w:color="auto" w:fill="auto"/>
            <w:vAlign w:val="center"/>
          </w:tcPr>
          <w:p w14:paraId="5E1E07BB" w14:textId="77777777" w:rsidR="00E632CA" w:rsidRPr="00E632CA" w:rsidRDefault="00E632CA" w:rsidP="00E632CA">
            <w:pPr>
              <w:ind w:left="-57" w:right="-57"/>
              <w:rPr>
                <w:sz w:val="14"/>
                <w:szCs w:val="14"/>
              </w:rPr>
            </w:pPr>
            <w:r w:rsidRPr="00E632CA">
              <w:rPr>
                <w:bCs/>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632CA" w:rsidRPr="00E632CA" w14:paraId="2BCA281A" w14:textId="77777777" w:rsidTr="00E632CA">
        <w:trPr>
          <w:trHeight w:val="227"/>
        </w:trPr>
        <w:tc>
          <w:tcPr>
            <w:tcW w:w="3138" w:type="pct"/>
            <w:gridSpan w:val="10"/>
            <w:tcBorders>
              <w:top w:val="nil"/>
              <w:left w:val="single" w:sz="4" w:space="0" w:color="auto"/>
              <w:bottom w:val="single" w:sz="4" w:space="0" w:color="auto"/>
              <w:right w:val="single" w:sz="4" w:space="0" w:color="auto"/>
            </w:tcBorders>
            <w:shd w:val="clear" w:color="auto" w:fill="auto"/>
            <w:vAlign w:val="center"/>
          </w:tcPr>
          <w:p w14:paraId="579C1468" w14:textId="77777777" w:rsidR="00E632CA" w:rsidRPr="00E632CA" w:rsidRDefault="00E632CA" w:rsidP="00E632CA">
            <w:pPr>
              <w:ind w:left="-57" w:right="-57"/>
              <w:rPr>
                <w:color w:val="000000"/>
                <w:sz w:val="14"/>
                <w:szCs w:val="14"/>
              </w:rPr>
            </w:pPr>
            <w:r w:rsidRPr="00E632CA">
              <w:rPr>
                <w:sz w:val="14"/>
                <w:szCs w:val="14"/>
              </w:rPr>
              <w:t>3.1 Реконструкция или модернизация существующих тепловых сетей</w:t>
            </w:r>
          </w:p>
        </w:tc>
        <w:tc>
          <w:tcPr>
            <w:tcW w:w="211" w:type="pct"/>
            <w:tcBorders>
              <w:top w:val="nil"/>
              <w:left w:val="nil"/>
              <w:bottom w:val="single" w:sz="4" w:space="0" w:color="auto"/>
              <w:right w:val="single" w:sz="4" w:space="0" w:color="auto"/>
            </w:tcBorders>
            <w:shd w:val="clear" w:color="auto" w:fill="auto"/>
            <w:vAlign w:val="center"/>
          </w:tcPr>
          <w:p w14:paraId="19C7B7D2" w14:textId="77777777" w:rsidR="00E632CA" w:rsidRPr="00E632CA" w:rsidRDefault="00E632CA" w:rsidP="00E632CA">
            <w:pPr>
              <w:ind w:left="-57" w:right="-57"/>
              <w:jc w:val="center"/>
              <w:rPr>
                <w:bCs/>
                <w:color w:val="000000"/>
                <w:sz w:val="14"/>
                <w:szCs w:val="14"/>
              </w:rPr>
            </w:pPr>
            <w:r w:rsidRPr="00E632CA">
              <w:rPr>
                <w:color w:val="000000"/>
                <w:sz w:val="14"/>
                <w:szCs w:val="14"/>
              </w:rPr>
              <w:t>-</w:t>
            </w:r>
          </w:p>
        </w:tc>
        <w:tc>
          <w:tcPr>
            <w:tcW w:w="239" w:type="pct"/>
            <w:tcBorders>
              <w:top w:val="nil"/>
              <w:left w:val="nil"/>
              <w:bottom w:val="single" w:sz="4" w:space="0" w:color="auto"/>
              <w:right w:val="single" w:sz="4" w:space="0" w:color="auto"/>
            </w:tcBorders>
            <w:shd w:val="clear" w:color="auto" w:fill="auto"/>
            <w:vAlign w:val="center"/>
          </w:tcPr>
          <w:p w14:paraId="1DE3A532" w14:textId="77777777" w:rsidR="00E632CA" w:rsidRPr="00E632CA" w:rsidRDefault="00E632CA" w:rsidP="00E632CA">
            <w:pPr>
              <w:ind w:left="-57" w:right="-57"/>
              <w:jc w:val="center"/>
              <w:rPr>
                <w:sz w:val="14"/>
                <w:szCs w:val="14"/>
              </w:rPr>
            </w:pPr>
            <w:r w:rsidRPr="00E632CA">
              <w:rPr>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41452197"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14268110" w14:textId="77777777" w:rsidR="00E632CA" w:rsidRPr="00E632CA" w:rsidRDefault="00E632CA" w:rsidP="00E632CA">
            <w:pPr>
              <w:ind w:left="-57" w:right="-57"/>
              <w:jc w:val="center"/>
              <w:rPr>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2432092C" w14:textId="77777777" w:rsidR="00E632CA" w:rsidRPr="00E632CA" w:rsidRDefault="00E632CA" w:rsidP="00E632CA">
            <w:pPr>
              <w:ind w:left="-57" w:right="-57"/>
              <w:jc w:val="center"/>
              <w:rPr>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2E96A5F7" w14:textId="77777777" w:rsidR="00E632CA" w:rsidRPr="00E632CA" w:rsidRDefault="00E632CA" w:rsidP="00E632CA">
            <w:pPr>
              <w:ind w:left="-57" w:right="-57"/>
              <w:jc w:val="center"/>
              <w:rPr>
                <w:sz w:val="14"/>
                <w:szCs w:val="14"/>
              </w:rPr>
            </w:pPr>
            <w:r w:rsidRPr="00E632CA">
              <w:rPr>
                <w:bCs/>
                <w:color w:val="000000"/>
                <w:sz w:val="14"/>
                <w:szCs w:val="14"/>
              </w:rPr>
              <w:t>-</w:t>
            </w:r>
          </w:p>
        </w:tc>
        <w:tc>
          <w:tcPr>
            <w:tcW w:w="296" w:type="pct"/>
            <w:tcBorders>
              <w:top w:val="nil"/>
              <w:left w:val="nil"/>
              <w:bottom w:val="single" w:sz="4" w:space="0" w:color="auto"/>
              <w:right w:val="single" w:sz="4" w:space="0" w:color="auto"/>
            </w:tcBorders>
            <w:shd w:val="clear" w:color="auto" w:fill="auto"/>
            <w:vAlign w:val="center"/>
          </w:tcPr>
          <w:p w14:paraId="6469CB6C" w14:textId="77777777" w:rsidR="00E632CA" w:rsidRPr="00E632CA" w:rsidRDefault="00E632CA" w:rsidP="00E632CA">
            <w:pPr>
              <w:ind w:left="-57" w:right="-57"/>
              <w:jc w:val="center"/>
              <w:rPr>
                <w:sz w:val="14"/>
                <w:szCs w:val="14"/>
              </w:rPr>
            </w:pPr>
            <w:r w:rsidRPr="00E632CA">
              <w:rPr>
                <w:color w:val="000000"/>
                <w:sz w:val="14"/>
                <w:szCs w:val="14"/>
              </w:rPr>
              <w:t>-</w:t>
            </w:r>
          </w:p>
        </w:tc>
        <w:tc>
          <w:tcPr>
            <w:tcW w:w="274" w:type="pct"/>
            <w:tcBorders>
              <w:top w:val="nil"/>
              <w:left w:val="nil"/>
              <w:bottom w:val="single" w:sz="4" w:space="0" w:color="auto"/>
              <w:right w:val="single" w:sz="4" w:space="0" w:color="auto"/>
            </w:tcBorders>
            <w:shd w:val="clear" w:color="auto" w:fill="auto"/>
            <w:vAlign w:val="center"/>
          </w:tcPr>
          <w:p w14:paraId="49ADCE24" w14:textId="77777777" w:rsidR="00E632CA" w:rsidRPr="00E632CA" w:rsidRDefault="00E632CA" w:rsidP="00E632CA">
            <w:pPr>
              <w:ind w:left="-57" w:right="-57"/>
              <w:jc w:val="center"/>
              <w:rPr>
                <w:sz w:val="14"/>
                <w:szCs w:val="14"/>
              </w:rPr>
            </w:pPr>
            <w:r w:rsidRPr="00E632CA">
              <w:rPr>
                <w:color w:val="000000"/>
                <w:sz w:val="14"/>
                <w:szCs w:val="14"/>
              </w:rPr>
              <w:t>-</w:t>
            </w:r>
          </w:p>
        </w:tc>
      </w:tr>
      <w:tr w:rsidR="00E632CA" w:rsidRPr="00E632CA" w14:paraId="4044D1AB" w14:textId="77777777" w:rsidTr="00E632CA">
        <w:trPr>
          <w:trHeight w:val="227"/>
        </w:trPr>
        <w:tc>
          <w:tcPr>
            <w:tcW w:w="3138" w:type="pct"/>
            <w:gridSpan w:val="10"/>
            <w:tcBorders>
              <w:top w:val="nil"/>
              <w:left w:val="single" w:sz="4" w:space="0" w:color="auto"/>
              <w:bottom w:val="single" w:sz="4" w:space="0" w:color="auto"/>
              <w:right w:val="single" w:sz="4" w:space="0" w:color="auto"/>
            </w:tcBorders>
            <w:shd w:val="clear" w:color="auto" w:fill="auto"/>
            <w:vAlign w:val="center"/>
          </w:tcPr>
          <w:p w14:paraId="05712BF0" w14:textId="77777777" w:rsidR="00E632CA" w:rsidRPr="00E632CA" w:rsidRDefault="00E632CA" w:rsidP="00E632CA">
            <w:pPr>
              <w:ind w:left="-57" w:right="-57"/>
              <w:rPr>
                <w:color w:val="000000"/>
                <w:sz w:val="14"/>
                <w:szCs w:val="14"/>
              </w:rPr>
            </w:pPr>
            <w:r w:rsidRPr="00E632CA">
              <w:rPr>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c>
          <w:tcPr>
            <w:tcW w:w="211" w:type="pct"/>
            <w:tcBorders>
              <w:top w:val="nil"/>
              <w:left w:val="nil"/>
              <w:bottom w:val="single" w:sz="4" w:space="0" w:color="auto"/>
              <w:right w:val="single" w:sz="4" w:space="0" w:color="auto"/>
            </w:tcBorders>
            <w:shd w:val="clear" w:color="auto" w:fill="auto"/>
            <w:vAlign w:val="center"/>
          </w:tcPr>
          <w:p w14:paraId="61AF5C65" w14:textId="77777777" w:rsidR="00E632CA" w:rsidRPr="00E632CA" w:rsidRDefault="00E632CA" w:rsidP="00E632CA">
            <w:pPr>
              <w:ind w:left="-57" w:right="-57"/>
              <w:jc w:val="center"/>
              <w:rPr>
                <w:bCs/>
                <w:color w:val="000000"/>
                <w:sz w:val="14"/>
                <w:szCs w:val="14"/>
              </w:rPr>
            </w:pPr>
            <w:r w:rsidRPr="00E632CA">
              <w:rPr>
                <w:color w:val="000000"/>
                <w:sz w:val="14"/>
                <w:szCs w:val="14"/>
              </w:rPr>
              <w:t>-</w:t>
            </w:r>
          </w:p>
        </w:tc>
        <w:tc>
          <w:tcPr>
            <w:tcW w:w="239" w:type="pct"/>
            <w:tcBorders>
              <w:top w:val="nil"/>
              <w:left w:val="nil"/>
              <w:bottom w:val="single" w:sz="4" w:space="0" w:color="auto"/>
              <w:right w:val="single" w:sz="4" w:space="0" w:color="auto"/>
            </w:tcBorders>
            <w:shd w:val="clear" w:color="auto" w:fill="auto"/>
            <w:vAlign w:val="center"/>
          </w:tcPr>
          <w:p w14:paraId="1F78701A" w14:textId="77777777" w:rsidR="00E632CA" w:rsidRPr="00E632CA" w:rsidRDefault="00E632CA" w:rsidP="00E632CA">
            <w:pPr>
              <w:ind w:left="-57" w:right="-57"/>
              <w:jc w:val="center"/>
              <w:rPr>
                <w:sz w:val="14"/>
                <w:szCs w:val="14"/>
              </w:rPr>
            </w:pPr>
            <w:r w:rsidRPr="00E632CA">
              <w:rPr>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6A714E04" w14:textId="77777777" w:rsidR="00E632CA" w:rsidRPr="00E632CA" w:rsidRDefault="00E632CA" w:rsidP="00E632CA">
            <w:pPr>
              <w:ind w:left="-57" w:right="-57"/>
              <w:jc w:val="center"/>
              <w:rPr>
                <w:bCs/>
                <w:color w:val="000000"/>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17CACE9D" w14:textId="77777777" w:rsidR="00E632CA" w:rsidRPr="00E632CA" w:rsidRDefault="00E632CA" w:rsidP="00E632CA">
            <w:pPr>
              <w:ind w:left="-57" w:right="-57"/>
              <w:jc w:val="center"/>
              <w:rPr>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5A652ABC" w14:textId="77777777" w:rsidR="00E632CA" w:rsidRPr="00E632CA" w:rsidRDefault="00E632CA" w:rsidP="00E632CA">
            <w:pPr>
              <w:ind w:left="-57" w:right="-57"/>
              <w:jc w:val="center"/>
              <w:rPr>
                <w:sz w:val="14"/>
                <w:szCs w:val="14"/>
              </w:rPr>
            </w:pPr>
            <w:r w:rsidRPr="00E632CA">
              <w:rPr>
                <w:bCs/>
                <w:color w:val="000000"/>
                <w:sz w:val="14"/>
                <w:szCs w:val="14"/>
              </w:rPr>
              <w:t>-</w:t>
            </w:r>
          </w:p>
        </w:tc>
        <w:tc>
          <w:tcPr>
            <w:tcW w:w="211" w:type="pct"/>
            <w:tcBorders>
              <w:top w:val="nil"/>
              <w:left w:val="nil"/>
              <w:bottom w:val="single" w:sz="4" w:space="0" w:color="auto"/>
              <w:right w:val="single" w:sz="4" w:space="0" w:color="auto"/>
            </w:tcBorders>
            <w:shd w:val="clear" w:color="auto" w:fill="auto"/>
            <w:vAlign w:val="center"/>
          </w:tcPr>
          <w:p w14:paraId="762555FF" w14:textId="77777777" w:rsidR="00E632CA" w:rsidRPr="00E632CA" w:rsidRDefault="00E632CA" w:rsidP="00E632CA">
            <w:pPr>
              <w:ind w:left="-57" w:right="-57"/>
              <w:jc w:val="center"/>
              <w:rPr>
                <w:sz w:val="14"/>
                <w:szCs w:val="14"/>
              </w:rPr>
            </w:pPr>
            <w:r w:rsidRPr="00E632CA">
              <w:rPr>
                <w:bCs/>
                <w:color w:val="000000"/>
                <w:sz w:val="14"/>
                <w:szCs w:val="14"/>
              </w:rPr>
              <w:t>-</w:t>
            </w:r>
          </w:p>
        </w:tc>
        <w:tc>
          <w:tcPr>
            <w:tcW w:w="296" w:type="pct"/>
            <w:tcBorders>
              <w:top w:val="nil"/>
              <w:left w:val="nil"/>
              <w:bottom w:val="single" w:sz="4" w:space="0" w:color="auto"/>
              <w:right w:val="single" w:sz="4" w:space="0" w:color="auto"/>
            </w:tcBorders>
            <w:shd w:val="clear" w:color="auto" w:fill="auto"/>
            <w:vAlign w:val="center"/>
          </w:tcPr>
          <w:p w14:paraId="11610077" w14:textId="77777777" w:rsidR="00E632CA" w:rsidRPr="00E632CA" w:rsidRDefault="00E632CA" w:rsidP="00E632CA">
            <w:pPr>
              <w:ind w:left="-57" w:right="-57"/>
              <w:jc w:val="center"/>
              <w:rPr>
                <w:sz w:val="14"/>
                <w:szCs w:val="14"/>
              </w:rPr>
            </w:pPr>
            <w:r w:rsidRPr="00E632CA">
              <w:rPr>
                <w:color w:val="000000"/>
                <w:sz w:val="14"/>
                <w:szCs w:val="14"/>
              </w:rPr>
              <w:t>-</w:t>
            </w:r>
          </w:p>
        </w:tc>
        <w:tc>
          <w:tcPr>
            <w:tcW w:w="274" w:type="pct"/>
            <w:tcBorders>
              <w:top w:val="nil"/>
              <w:left w:val="nil"/>
              <w:bottom w:val="single" w:sz="4" w:space="0" w:color="auto"/>
              <w:right w:val="single" w:sz="4" w:space="0" w:color="auto"/>
            </w:tcBorders>
            <w:shd w:val="clear" w:color="auto" w:fill="auto"/>
            <w:vAlign w:val="center"/>
          </w:tcPr>
          <w:p w14:paraId="515B8D34" w14:textId="77777777" w:rsidR="00E632CA" w:rsidRPr="00E632CA" w:rsidRDefault="00E632CA" w:rsidP="00E632CA">
            <w:pPr>
              <w:ind w:left="-57" w:right="-57"/>
              <w:jc w:val="center"/>
              <w:rPr>
                <w:sz w:val="14"/>
                <w:szCs w:val="14"/>
              </w:rPr>
            </w:pPr>
            <w:r w:rsidRPr="00E632CA">
              <w:rPr>
                <w:color w:val="000000"/>
                <w:sz w:val="14"/>
                <w:szCs w:val="14"/>
              </w:rPr>
              <w:t>-</w:t>
            </w:r>
          </w:p>
        </w:tc>
      </w:tr>
      <w:tr w:rsidR="00E632CA" w:rsidRPr="00E632CA" w14:paraId="33781717" w14:textId="77777777" w:rsidTr="00E632CA">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2B2C556E" w14:textId="77777777" w:rsidR="00E632CA" w:rsidRPr="00E632CA" w:rsidRDefault="00E632CA" w:rsidP="00E632CA">
            <w:pPr>
              <w:ind w:left="-57" w:right="-57"/>
              <w:jc w:val="center"/>
              <w:rPr>
                <w:color w:val="000000"/>
                <w:sz w:val="14"/>
                <w:szCs w:val="14"/>
              </w:rPr>
            </w:pPr>
            <w:r w:rsidRPr="00E632CA">
              <w:rPr>
                <w:sz w:val="14"/>
                <w:szCs w:val="14"/>
              </w:rPr>
              <w:t>3.2.1</w:t>
            </w:r>
          </w:p>
        </w:tc>
        <w:tc>
          <w:tcPr>
            <w:tcW w:w="364" w:type="pct"/>
            <w:tcBorders>
              <w:top w:val="single" w:sz="4" w:space="0" w:color="auto"/>
              <w:left w:val="nil"/>
              <w:bottom w:val="single" w:sz="4" w:space="0" w:color="auto"/>
              <w:right w:val="single" w:sz="4" w:space="0" w:color="auto"/>
            </w:tcBorders>
            <w:shd w:val="clear" w:color="auto" w:fill="auto"/>
            <w:vAlign w:val="center"/>
          </w:tcPr>
          <w:p w14:paraId="5ED61B4D" w14:textId="77777777" w:rsidR="00E632CA" w:rsidRPr="00E632CA" w:rsidRDefault="00E632CA" w:rsidP="00E632CA">
            <w:pPr>
              <w:ind w:left="-57" w:right="-57"/>
              <w:jc w:val="center"/>
              <w:rPr>
                <w:sz w:val="14"/>
                <w:szCs w:val="14"/>
              </w:rPr>
            </w:pPr>
            <w:r w:rsidRPr="00E632CA">
              <w:rPr>
                <w:sz w:val="14"/>
                <w:szCs w:val="14"/>
              </w:rPr>
              <w:t xml:space="preserve">Замена котла на КВр-1,16МВТ, </w:t>
            </w:r>
            <w:r w:rsidRPr="00E632CA">
              <w:rPr>
                <w:sz w:val="14"/>
                <w:szCs w:val="14"/>
              </w:rPr>
              <w:br/>
              <w:t>2 шт. (НДС-18%)</w:t>
            </w:r>
          </w:p>
        </w:tc>
        <w:tc>
          <w:tcPr>
            <w:tcW w:w="439" w:type="pct"/>
            <w:tcBorders>
              <w:top w:val="single" w:sz="4" w:space="0" w:color="auto"/>
              <w:left w:val="nil"/>
              <w:bottom w:val="single" w:sz="4" w:space="0" w:color="auto"/>
              <w:right w:val="single" w:sz="4" w:space="0" w:color="auto"/>
            </w:tcBorders>
            <w:shd w:val="clear" w:color="auto" w:fill="auto"/>
            <w:vAlign w:val="center"/>
          </w:tcPr>
          <w:p w14:paraId="56E2379B" w14:textId="77777777" w:rsidR="00E632CA" w:rsidRPr="00E632CA" w:rsidRDefault="00E632CA" w:rsidP="00E632CA">
            <w:pPr>
              <w:ind w:left="-57" w:right="-57"/>
              <w:jc w:val="center"/>
              <w:rPr>
                <w:sz w:val="14"/>
                <w:szCs w:val="14"/>
              </w:rPr>
            </w:pPr>
            <w:r w:rsidRPr="00E632CA">
              <w:rPr>
                <w:sz w:val="14"/>
                <w:szCs w:val="14"/>
              </w:rPr>
              <w:t>увеличение надежности работы оборудования</w:t>
            </w:r>
          </w:p>
        </w:tc>
        <w:tc>
          <w:tcPr>
            <w:tcW w:w="509" w:type="pct"/>
            <w:tcBorders>
              <w:top w:val="single" w:sz="4" w:space="0" w:color="auto"/>
              <w:left w:val="nil"/>
              <w:bottom w:val="single" w:sz="4" w:space="0" w:color="auto"/>
              <w:right w:val="single" w:sz="4" w:space="0" w:color="auto"/>
            </w:tcBorders>
            <w:shd w:val="clear" w:color="auto" w:fill="auto"/>
            <w:vAlign w:val="center"/>
          </w:tcPr>
          <w:p w14:paraId="3F7C1EF5" w14:textId="77777777" w:rsidR="00E632CA" w:rsidRPr="00E632CA" w:rsidRDefault="00E632CA" w:rsidP="00E632CA">
            <w:pPr>
              <w:ind w:left="-57" w:right="-57"/>
              <w:jc w:val="center"/>
              <w:rPr>
                <w:color w:val="000000"/>
                <w:sz w:val="14"/>
                <w:szCs w:val="14"/>
              </w:rPr>
            </w:pPr>
            <w:r w:rsidRPr="00E632CA">
              <w:rPr>
                <w:sz w:val="14"/>
                <w:szCs w:val="14"/>
              </w:rPr>
              <w:t>котельная № 20,</w:t>
            </w:r>
            <w:r w:rsidRPr="00E632CA">
              <w:rPr>
                <w:sz w:val="14"/>
                <w:szCs w:val="14"/>
              </w:rPr>
              <w:br/>
              <w:t xml:space="preserve"> г. Мариинск, </w:t>
            </w:r>
            <w:r w:rsidRPr="00E632CA">
              <w:rPr>
                <w:sz w:val="14"/>
                <w:szCs w:val="14"/>
              </w:rPr>
              <w:br/>
              <w:t>ул. Котовского</w:t>
            </w:r>
          </w:p>
        </w:tc>
        <w:tc>
          <w:tcPr>
            <w:tcW w:w="378" w:type="pct"/>
            <w:tcBorders>
              <w:top w:val="single" w:sz="4" w:space="0" w:color="auto"/>
              <w:left w:val="nil"/>
              <w:bottom w:val="single" w:sz="4" w:space="0" w:color="auto"/>
              <w:right w:val="single" w:sz="4" w:space="0" w:color="auto"/>
            </w:tcBorders>
            <w:shd w:val="clear" w:color="auto" w:fill="auto"/>
            <w:vAlign w:val="center"/>
          </w:tcPr>
          <w:p w14:paraId="17BC7B31"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42" w:type="pct"/>
            <w:tcBorders>
              <w:top w:val="single" w:sz="4" w:space="0" w:color="auto"/>
              <w:left w:val="nil"/>
              <w:bottom w:val="single" w:sz="4" w:space="0" w:color="auto"/>
              <w:right w:val="single" w:sz="4" w:space="0" w:color="auto"/>
            </w:tcBorders>
            <w:shd w:val="clear" w:color="auto" w:fill="auto"/>
            <w:vAlign w:val="center"/>
          </w:tcPr>
          <w:p w14:paraId="34CEC6A4" w14:textId="77777777" w:rsidR="00E632CA" w:rsidRPr="00E632CA" w:rsidRDefault="00E632CA" w:rsidP="00E632CA">
            <w:pPr>
              <w:ind w:left="-57" w:right="-57"/>
              <w:jc w:val="center"/>
              <w:rPr>
                <w:color w:val="000000"/>
                <w:sz w:val="14"/>
                <w:szCs w:val="14"/>
              </w:rPr>
            </w:pPr>
            <w:r w:rsidRPr="00E632CA">
              <w:rPr>
                <w:sz w:val="14"/>
                <w:szCs w:val="14"/>
              </w:rPr>
              <w:t>%</w:t>
            </w:r>
          </w:p>
        </w:tc>
        <w:tc>
          <w:tcPr>
            <w:tcW w:w="289" w:type="pct"/>
            <w:tcBorders>
              <w:top w:val="single" w:sz="4" w:space="0" w:color="auto"/>
              <w:left w:val="nil"/>
              <w:bottom w:val="single" w:sz="4" w:space="0" w:color="auto"/>
              <w:right w:val="single" w:sz="4" w:space="0" w:color="auto"/>
            </w:tcBorders>
            <w:shd w:val="clear" w:color="auto" w:fill="auto"/>
            <w:vAlign w:val="center"/>
          </w:tcPr>
          <w:p w14:paraId="7BA7521F" w14:textId="77777777" w:rsidR="00E632CA" w:rsidRPr="00E632CA" w:rsidRDefault="00E632CA" w:rsidP="00E632CA">
            <w:pPr>
              <w:ind w:left="-57" w:right="-57"/>
              <w:jc w:val="center"/>
              <w:rPr>
                <w:color w:val="000000"/>
                <w:sz w:val="14"/>
                <w:szCs w:val="14"/>
              </w:rPr>
            </w:pPr>
            <w:r w:rsidRPr="00E632CA">
              <w:rPr>
                <w:sz w:val="14"/>
                <w:szCs w:val="14"/>
              </w:rPr>
              <w:t>100</w:t>
            </w:r>
          </w:p>
        </w:tc>
        <w:tc>
          <w:tcPr>
            <w:tcW w:w="289" w:type="pct"/>
            <w:tcBorders>
              <w:top w:val="single" w:sz="4" w:space="0" w:color="auto"/>
              <w:left w:val="nil"/>
              <w:bottom w:val="single" w:sz="4" w:space="0" w:color="auto"/>
              <w:right w:val="single" w:sz="4" w:space="0" w:color="auto"/>
            </w:tcBorders>
            <w:shd w:val="clear" w:color="auto" w:fill="auto"/>
            <w:vAlign w:val="center"/>
          </w:tcPr>
          <w:p w14:paraId="5D067994" w14:textId="77777777" w:rsidR="00E632CA" w:rsidRPr="00E632CA" w:rsidRDefault="00E632CA" w:rsidP="00E632CA">
            <w:pPr>
              <w:ind w:left="-57" w:right="-57"/>
              <w:jc w:val="center"/>
              <w:rPr>
                <w:color w:val="000000"/>
                <w:sz w:val="14"/>
                <w:szCs w:val="14"/>
              </w:rPr>
            </w:pPr>
            <w:r w:rsidRPr="00E632CA">
              <w:rPr>
                <w:sz w:val="14"/>
                <w:szCs w:val="14"/>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5C730897" w14:textId="77777777" w:rsidR="00E632CA" w:rsidRPr="00E632CA" w:rsidRDefault="00E632CA" w:rsidP="00E632CA">
            <w:pPr>
              <w:ind w:left="-57" w:right="-57"/>
              <w:jc w:val="center"/>
              <w:rPr>
                <w:color w:val="000000"/>
                <w:sz w:val="14"/>
                <w:szCs w:val="14"/>
              </w:rPr>
            </w:pPr>
            <w:r w:rsidRPr="00E632CA">
              <w:rPr>
                <w:sz w:val="14"/>
                <w:szCs w:val="14"/>
              </w:rPr>
              <w:t>2018</w:t>
            </w:r>
          </w:p>
        </w:tc>
        <w:tc>
          <w:tcPr>
            <w:tcW w:w="289" w:type="pct"/>
            <w:tcBorders>
              <w:top w:val="single" w:sz="4" w:space="0" w:color="auto"/>
              <w:left w:val="nil"/>
              <w:bottom w:val="single" w:sz="4" w:space="0" w:color="auto"/>
              <w:right w:val="single" w:sz="4" w:space="0" w:color="auto"/>
            </w:tcBorders>
            <w:shd w:val="clear" w:color="auto" w:fill="auto"/>
            <w:vAlign w:val="center"/>
          </w:tcPr>
          <w:p w14:paraId="441D834A" w14:textId="77777777" w:rsidR="00E632CA" w:rsidRPr="00E632CA" w:rsidRDefault="00E632CA" w:rsidP="00E632CA">
            <w:pPr>
              <w:ind w:left="-57" w:right="-57"/>
              <w:jc w:val="center"/>
              <w:rPr>
                <w:color w:val="000000"/>
                <w:sz w:val="14"/>
                <w:szCs w:val="14"/>
              </w:rPr>
            </w:pPr>
            <w:r w:rsidRPr="00E632CA">
              <w:rPr>
                <w:sz w:val="14"/>
                <w:szCs w:val="14"/>
              </w:rPr>
              <w:t>2020</w:t>
            </w:r>
          </w:p>
        </w:tc>
        <w:tc>
          <w:tcPr>
            <w:tcW w:w="211" w:type="pct"/>
            <w:tcBorders>
              <w:top w:val="single" w:sz="4" w:space="0" w:color="auto"/>
              <w:left w:val="nil"/>
              <w:bottom w:val="single" w:sz="4" w:space="0" w:color="auto"/>
              <w:right w:val="single" w:sz="4" w:space="0" w:color="auto"/>
            </w:tcBorders>
            <w:shd w:val="clear" w:color="auto" w:fill="auto"/>
            <w:vAlign w:val="center"/>
          </w:tcPr>
          <w:p w14:paraId="3B428014" w14:textId="77777777" w:rsidR="00E632CA" w:rsidRPr="00E632CA" w:rsidRDefault="00E632CA" w:rsidP="00E632CA">
            <w:pPr>
              <w:ind w:left="-57" w:right="-57"/>
              <w:jc w:val="center"/>
              <w:rPr>
                <w:bCs/>
                <w:color w:val="000000"/>
                <w:sz w:val="14"/>
                <w:szCs w:val="14"/>
              </w:rPr>
            </w:pPr>
            <w:r w:rsidRPr="00E632CA">
              <w:rPr>
                <w:sz w:val="14"/>
                <w:szCs w:val="14"/>
              </w:rPr>
              <w:t>1536,00</w:t>
            </w:r>
          </w:p>
        </w:tc>
        <w:tc>
          <w:tcPr>
            <w:tcW w:w="239" w:type="pct"/>
            <w:tcBorders>
              <w:top w:val="single" w:sz="4" w:space="0" w:color="auto"/>
              <w:left w:val="nil"/>
              <w:bottom w:val="single" w:sz="4" w:space="0" w:color="auto"/>
              <w:right w:val="single" w:sz="4" w:space="0" w:color="auto"/>
            </w:tcBorders>
            <w:shd w:val="clear" w:color="auto" w:fill="auto"/>
            <w:vAlign w:val="center"/>
          </w:tcPr>
          <w:p w14:paraId="01386313" w14:textId="77777777" w:rsidR="00E632CA" w:rsidRPr="00E632CA" w:rsidRDefault="00E632CA" w:rsidP="00E632CA">
            <w:pPr>
              <w:ind w:left="-57" w:right="-57"/>
              <w:jc w:val="center"/>
              <w:rPr>
                <w:sz w:val="14"/>
                <w:szCs w:val="14"/>
              </w:rPr>
            </w:pPr>
            <w:r w:rsidRPr="00E632CA">
              <w:rPr>
                <w:sz w:val="14"/>
                <w:szCs w:val="14"/>
              </w:rPr>
              <w:t>0,0</w:t>
            </w:r>
          </w:p>
        </w:tc>
        <w:tc>
          <w:tcPr>
            <w:tcW w:w="211" w:type="pct"/>
            <w:tcBorders>
              <w:top w:val="single" w:sz="4" w:space="0" w:color="auto"/>
              <w:left w:val="nil"/>
              <w:bottom w:val="single" w:sz="4" w:space="0" w:color="auto"/>
              <w:right w:val="single" w:sz="4" w:space="0" w:color="auto"/>
            </w:tcBorders>
            <w:shd w:val="clear" w:color="auto" w:fill="auto"/>
            <w:vAlign w:val="center"/>
          </w:tcPr>
          <w:p w14:paraId="6B3D8147" w14:textId="77777777" w:rsidR="00E632CA" w:rsidRPr="00E632CA" w:rsidRDefault="00E632CA" w:rsidP="00E632CA">
            <w:pPr>
              <w:ind w:left="-57" w:right="-57"/>
              <w:jc w:val="center"/>
              <w:rPr>
                <w:bCs/>
                <w:color w:val="000000"/>
                <w:sz w:val="14"/>
                <w:szCs w:val="14"/>
              </w:rPr>
            </w:pPr>
            <w:r w:rsidRPr="00E632CA">
              <w:rPr>
                <w:sz w:val="14"/>
                <w:szCs w:val="14"/>
              </w:rPr>
              <w:t>616,00</w:t>
            </w:r>
          </w:p>
        </w:tc>
        <w:tc>
          <w:tcPr>
            <w:tcW w:w="211" w:type="pct"/>
            <w:tcBorders>
              <w:top w:val="single" w:sz="4" w:space="0" w:color="auto"/>
              <w:left w:val="nil"/>
              <w:bottom w:val="single" w:sz="4" w:space="0" w:color="auto"/>
              <w:right w:val="single" w:sz="4" w:space="0" w:color="auto"/>
            </w:tcBorders>
            <w:shd w:val="clear" w:color="auto" w:fill="auto"/>
            <w:vAlign w:val="center"/>
          </w:tcPr>
          <w:p w14:paraId="31957589" w14:textId="77777777" w:rsidR="00E632CA" w:rsidRPr="00E632CA" w:rsidRDefault="00E632CA" w:rsidP="00E632CA">
            <w:pPr>
              <w:ind w:left="-57" w:right="-57"/>
              <w:jc w:val="center"/>
              <w:rPr>
                <w:sz w:val="14"/>
                <w:szCs w:val="14"/>
              </w:rPr>
            </w:pPr>
            <w:r w:rsidRPr="00E632CA">
              <w:rPr>
                <w:sz w:val="14"/>
                <w:szCs w:val="14"/>
              </w:rPr>
              <w:t>616,00</w:t>
            </w:r>
          </w:p>
        </w:tc>
        <w:tc>
          <w:tcPr>
            <w:tcW w:w="211" w:type="pct"/>
            <w:tcBorders>
              <w:top w:val="single" w:sz="4" w:space="0" w:color="auto"/>
              <w:left w:val="nil"/>
              <w:bottom w:val="single" w:sz="4" w:space="0" w:color="auto"/>
              <w:right w:val="single" w:sz="4" w:space="0" w:color="auto"/>
            </w:tcBorders>
            <w:shd w:val="clear" w:color="auto" w:fill="auto"/>
            <w:vAlign w:val="center"/>
          </w:tcPr>
          <w:p w14:paraId="4DCAC7A2" w14:textId="77777777" w:rsidR="00E632CA" w:rsidRPr="00E632CA" w:rsidRDefault="00E632CA" w:rsidP="00E632CA">
            <w:pPr>
              <w:ind w:left="-57" w:right="-57"/>
              <w:jc w:val="center"/>
              <w:rPr>
                <w:sz w:val="14"/>
                <w:szCs w:val="14"/>
              </w:rPr>
            </w:pPr>
            <w:r w:rsidRPr="00E632CA">
              <w:rPr>
                <w:sz w:val="14"/>
                <w:szCs w:val="14"/>
              </w:rPr>
              <w:t>304,00</w:t>
            </w:r>
          </w:p>
        </w:tc>
        <w:tc>
          <w:tcPr>
            <w:tcW w:w="211" w:type="pct"/>
            <w:tcBorders>
              <w:top w:val="single" w:sz="4" w:space="0" w:color="auto"/>
              <w:left w:val="nil"/>
              <w:bottom w:val="single" w:sz="4" w:space="0" w:color="auto"/>
              <w:right w:val="single" w:sz="4" w:space="0" w:color="auto"/>
            </w:tcBorders>
            <w:shd w:val="clear" w:color="auto" w:fill="auto"/>
            <w:vAlign w:val="center"/>
          </w:tcPr>
          <w:p w14:paraId="77597AE6" w14:textId="77777777" w:rsidR="00E632CA" w:rsidRPr="00E632CA" w:rsidRDefault="00E632CA" w:rsidP="00E632CA">
            <w:pPr>
              <w:ind w:left="-57" w:right="-57"/>
              <w:jc w:val="center"/>
              <w:rPr>
                <w:sz w:val="14"/>
                <w:szCs w:val="14"/>
              </w:rPr>
            </w:pPr>
            <w:r w:rsidRPr="00E632CA">
              <w:rPr>
                <w:sz w:val="14"/>
                <w:szCs w:val="14"/>
              </w:rPr>
              <w:t>0,00</w:t>
            </w:r>
          </w:p>
        </w:tc>
        <w:tc>
          <w:tcPr>
            <w:tcW w:w="296" w:type="pct"/>
            <w:tcBorders>
              <w:top w:val="single" w:sz="4" w:space="0" w:color="auto"/>
              <w:left w:val="nil"/>
              <w:bottom w:val="single" w:sz="4" w:space="0" w:color="auto"/>
              <w:right w:val="single" w:sz="4" w:space="0" w:color="auto"/>
            </w:tcBorders>
            <w:shd w:val="clear" w:color="auto" w:fill="auto"/>
            <w:vAlign w:val="center"/>
          </w:tcPr>
          <w:p w14:paraId="3ECCBCB8" w14:textId="77777777" w:rsidR="00E632CA" w:rsidRPr="00E632CA" w:rsidRDefault="00E632CA" w:rsidP="00E632CA">
            <w:pPr>
              <w:ind w:left="-57" w:right="-57"/>
              <w:jc w:val="center"/>
              <w:rPr>
                <w:sz w:val="14"/>
                <w:szCs w:val="14"/>
              </w:rPr>
            </w:pPr>
            <w:r w:rsidRPr="00E632CA">
              <w:rPr>
                <w:sz w:val="14"/>
                <w:szCs w:val="14"/>
              </w:rPr>
              <w:t>0,00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F70BFBA"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7D68D2BC" w14:textId="77777777" w:rsidTr="00E632CA">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211AA300" w14:textId="77777777" w:rsidR="00E632CA" w:rsidRPr="00E632CA" w:rsidRDefault="00E632CA" w:rsidP="00E632CA">
            <w:pPr>
              <w:ind w:left="-57" w:right="-57"/>
              <w:jc w:val="center"/>
              <w:rPr>
                <w:color w:val="000000"/>
                <w:sz w:val="14"/>
                <w:szCs w:val="14"/>
              </w:rPr>
            </w:pPr>
            <w:r w:rsidRPr="00E632CA">
              <w:rPr>
                <w:sz w:val="14"/>
                <w:szCs w:val="14"/>
              </w:rPr>
              <w:t>3.2.2</w:t>
            </w:r>
          </w:p>
        </w:tc>
        <w:tc>
          <w:tcPr>
            <w:tcW w:w="364" w:type="pct"/>
            <w:tcBorders>
              <w:top w:val="single" w:sz="4" w:space="0" w:color="auto"/>
              <w:left w:val="nil"/>
              <w:bottom w:val="single" w:sz="4" w:space="0" w:color="auto"/>
              <w:right w:val="single" w:sz="4" w:space="0" w:color="auto"/>
            </w:tcBorders>
            <w:shd w:val="clear" w:color="auto" w:fill="auto"/>
            <w:vAlign w:val="center"/>
          </w:tcPr>
          <w:p w14:paraId="15EC0215" w14:textId="77777777" w:rsidR="00E632CA" w:rsidRPr="00E632CA" w:rsidRDefault="00E632CA" w:rsidP="00E632CA">
            <w:pPr>
              <w:ind w:left="-57" w:right="-57"/>
              <w:jc w:val="center"/>
              <w:rPr>
                <w:sz w:val="14"/>
                <w:szCs w:val="14"/>
              </w:rPr>
            </w:pPr>
            <w:r w:rsidRPr="00E632CA">
              <w:rPr>
                <w:sz w:val="14"/>
                <w:szCs w:val="14"/>
              </w:rPr>
              <w:t>Замена котла на КВМ-1,8КБ Гефест 1,8-95шп, 4 шт. (НДС-18%)</w:t>
            </w:r>
          </w:p>
        </w:tc>
        <w:tc>
          <w:tcPr>
            <w:tcW w:w="439" w:type="pct"/>
            <w:tcBorders>
              <w:top w:val="single" w:sz="4" w:space="0" w:color="auto"/>
              <w:left w:val="nil"/>
              <w:bottom w:val="single" w:sz="4" w:space="0" w:color="auto"/>
              <w:right w:val="single" w:sz="4" w:space="0" w:color="auto"/>
            </w:tcBorders>
            <w:shd w:val="clear" w:color="auto" w:fill="auto"/>
            <w:vAlign w:val="center"/>
          </w:tcPr>
          <w:p w14:paraId="1A189342" w14:textId="77777777" w:rsidR="00E632CA" w:rsidRPr="00E632CA" w:rsidRDefault="00E632CA" w:rsidP="00E632CA">
            <w:pPr>
              <w:ind w:left="-57" w:right="-57"/>
              <w:jc w:val="center"/>
              <w:rPr>
                <w:sz w:val="14"/>
                <w:szCs w:val="14"/>
              </w:rPr>
            </w:pPr>
            <w:r w:rsidRPr="00E632CA">
              <w:rPr>
                <w:sz w:val="14"/>
                <w:szCs w:val="14"/>
              </w:rPr>
              <w:t>увеличение надежности работы оборудования</w:t>
            </w:r>
          </w:p>
        </w:tc>
        <w:tc>
          <w:tcPr>
            <w:tcW w:w="509" w:type="pct"/>
            <w:tcBorders>
              <w:top w:val="single" w:sz="4" w:space="0" w:color="auto"/>
              <w:left w:val="nil"/>
              <w:bottom w:val="single" w:sz="4" w:space="0" w:color="auto"/>
              <w:right w:val="single" w:sz="4" w:space="0" w:color="auto"/>
            </w:tcBorders>
            <w:shd w:val="clear" w:color="auto" w:fill="auto"/>
            <w:vAlign w:val="center"/>
          </w:tcPr>
          <w:p w14:paraId="3BD60439" w14:textId="77777777" w:rsidR="00E632CA" w:rsidRPr="00E632CA" w:rsidRDefault="00E632CA" w:rsidP="00E632CA">
            <w:pPr>
              <w:ind w:left="-57" w:right="-57"/>
              <w:jc w:val="center"/>
              <w:rPr>
                <w:color w:val="000000"/>
                <w:sz w:val="14"/>
                <w:szCs w:val="14"/>
              </w:rPr>
            </w:pPr>
            <w:r w:rsidRPr="00E632CA">
              <w:rPr>
                <w:sz w:val="14"/>
                <w:szCs w:val="14"/>
              </w:rPr>
              <w:t>котельная № 25,</w:t>
            </w:r>
            <w:r w:rsidRPr="00E632CA">
              <w:rPr>
                <w:sz w:val="14"/>
                <w:szCs w:val="14"/>
              </w:rPr>
              <w:br/>
              <w:t xml:space="preserve"> г. Мариинск, </w:t>
            </w:r>
            <w:r w:rsidRPr="00E632CA">
              <w:rPr>
                <w:sz w:val="14"/>
                <w:szCs w:val="14"/>
              </w:rPr>
              <w:br/>
              <w:t>ул. Котовского</w:t>
            </w:r>
          </w:p>
        </w:tc>
        <w:tc>
          <w:tcPr>
            <w:tcW w:w="378" w:type="pct"/>
            <w:tcBorders>
              <w:top w:val="single" w:sz="4" w:space="0" w:color="auto"/>
              <w:left w:val="nil"/>
              <w:bottom w:val="single" w:sz="4" w:space="0" w:color="auto"/>
              <w:right w:val="single" w:sz="4" w:space="0" w:color="auto"/>
            </w:tcBorders>
            <w:shd w:val="clear" w:color="auto" w:fill="auto"/>
            <w:vAlign w:val="center"/>
          </w:tcPr>
          <w:p w14:paraId="1C6CCFDB"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42" w:type="pct"/>
            <w:tcBorders>
              <w:top w:val="single" w:sz="4" w:space="0" w:color="auto"/>
              <w:left w:val="nil"/>
              <w:bottom w:val="single" w:sz="4" w:space="0" w:color="auto"/>
              <w:right w:val="single" w:sz="4" w:space="0" w:color="auto"/>
            </w:tcBorders>
            <w:shd w:val="clear" w:color="auto" w:fill="auto"/>
            <w:vAlign w:val="center"/>
          </w:tcPr>
          <w:p w14:paraId="156ED389" w14:textId="77777777" w:rsidR="00E632CA" w:rsidRPr="00E632CA" w:rsidRDefault="00E632CA" w:rsidP="00E632CA">
            <w:pPr>
              <w:ind w:left="-57" w:right="-57"/>
              <w:jc w:val="center"/>
              <w:rPr>
                <w:color w:val="000000"/>
                <w:sz w:val="14"/>
                <w:szCs w:val="14"/>
              </w:rPr>
            </w:pPr>
            <w:r w:rsidRPr="00E632CA">
              <w:rPr>
                <w:sz w:val="14"/>
                <w:szCs w:val="14"/>
              </w:rPr>
              <w:t>%</w:t>
            </w:r>
          </w:p>
        </w:tc>
        <w:tc>
          <w:tcPr>
            <w:tcW w:w="289" w:type="pct"/>
            <w:tcBorders>
              <w:top w:val="single" w:sz="4" w:space="0" w:color="auto"/>
              <w:left w:val="nil"/>
              <w:bottom w:val="single" w:sz="4" w:space="0" w:color="auto"/>
              <w:right w:val="single" w:sz="4" w:space="0" w:color="auto"/>
            </w:tcBorders>
            <w:shd w:val="clear" w:color="auto" w:fill="auto"/>
            <w:vAlign w:val="center"/>
          </w:tcPr>
          <w:p w14:paraId="57B5F37A" w14:textId="77777777" w:rsidR="00E632CA" w:rsidRPr="00E632CA" w:rsidRDefault="00E632CA" w:rsidP="00E632CA">
            <w:pPr>
              <w:ind w:left="-57" w:right="-57"/>
              <w:jc w:val="center"/>
              <w:rPr>
                <w:color w:val="000000"/>
                <w:sz w:val="14"/>
                <w:szCs w:val="14"/>
              </w:rPr>
            </w:pPr>
            <w:r w:rsidRPr="00E632CA">
              <w:rPr>
                <w:sz w:val="14"/>
                <w:szCs w:val="14"/>
              </w:rPr>
              <w:t>100</w:t>
            </w:r>
          </w:p>
        </w:tc>
        <w:tc>
          <w:tcPr>
            <w:tcW w:w="289" w:type="pct"/>
            <w:tcBorders>
              <w:top w:val="single" w:sz="4" w:space="0" w:color="auto"/>
              <w:left w:val="nil"/>
              <w:bottom w:val="single" w:sz="4" w:space="0" w:color="auto"/>
              <w:right w:val="single" w:sz="4" w:space="0" w:color="auto"/>
            </w:tcBorders>
            <w:shd w:val="clear" w:color="auto" w:fill="auto"/>
            <w:vAlign w:val="center"/>
          </w:tcPr>
          <w:p w14:paraId="7A4A7ECF" w14:textId="77777777" w:rsidR="00E632CA" w:rsidRPr="00E632CA" w:rsidRDefault="00E632CA" w:rsidP="00E632CA">
            <w:pPr>
              <w:ind w:left="-57" w:right="-57"/>
              <w:jc w:val="center"/>
              <w:rPr>
                <w:color w:val="000000"/>
                <w:sz w:val="14"/>
                <w:szCs w:val="14"/>
              </w:rPr>
            </w:pPr>
            <w:r w:rsidRPr="00E632CA">
              <w:rPr>
                <w:sz w:val="14"/>
                <w:szCs w:val="14"/>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16EFD632" w14:textId="77777777" w:rsidR="00E632CA" w:rsidRPr="00E632CA" w:rsidRDefault="00E632CA" w:rsidP="00E632CA">
            <w:pPr>
              <w:ind w:left="-57" w:right="-57"/>
              <w:jc w:val="center"/>
              <w:rPr>
                <w:color w:val="000000"/>
                <w:sz w:val="14"/>
                <w:szCs w:val="14"/>
              </w:rPr>
            </w:pPr>
            <w:r w:rsidRPr="00E632CA">
              <w:rPr>
                <w:sz w:val="14"/>
                <w:szCs w:val="14"/>
              </w:rPr>
              <w:t>2018</w:t>
            </w:r>
          </w:p>
        </w:tc>
        <w:tc>
          <w:tcPr>
            <w:tcW w:w="289" w:type="pct"/>
            <w:tcBorders>
              <w:top w:val="single" w:sz="4" w:space="0" w:color="auto"/>
              <w:left w:val="nil"/>
              <w:bottom w:val="single" w:sz="4" w:space="0" w:color="auto"/>
              <w:right w:val="single" w:sz="4" w:space="0" w:color="auto"/>
            </w:tcBorders>
            <w:shd w:val="clear" w:color="auto" w:fill="auto"/>
            <w:vAlign w:val="center"/>
          </w:tcPr>
          <w:p w14:paraId="09F8ED8C" w14:textId="77777777" w:rsidR="00E632CA" w:rsidRPr="00E632CA" w:rsidRDefault="00E632CA" w:rsidP="00E632CA">
            <w:pPr>
              <w:ind w:left="-57" w:right="-57"/>
              <w:jc w:val="center"/>
              <w:rPr>
                <w:color w:val="000000"/>
                <w:sz w:val="14"/>
                <w:szCs w:val="14"/>
              </w:rPr>
            </w:pPr>
            <w:r w:rsidRPr="00E632CA">
              <w:rPr>
                <w:sz w:val="14"/>
                <w:szCs w:val="14"/>
              </w:rPr>
              <w:t>2021</w:t>
            </w:r>
          </w:p>
        </w:tc>
        <w:tc>
          <w:tcPr>
            <w:tcW w:w="211" w:type="pct"/>
            <w:tcBorders>
              <w:top w:val="single" w:sz="4" w:space="0" w:color="auto"/>
              <w:left w:val="nil"/>
              <w:bottom w:val="single" w:sz="4" w:space="0" w:color="auto"/>
              <w:right w:val="single" w:sz="4" w:space="0" w:color="auto"/>
            </w:tcBorders>
            <w:shd w:val="clear" w:color="auto" w:fill="auto"/>
            <w:vAlign w:val="center"/>
          </w:tcPr>
          <w:p w14:paraId="2DBDBBDF" w14:textId="77777777" w:rsidR="00E632CA" w:rsidRPr="00E632CA" w:rsidRDefault="00E632CA" w:rsidP="00E632CA">
            <w:pPr>
              <w:ind w:left="-57" w:right="-57"/>
              <w:jc w:val="center"/>
              <w:rPr>
                <w:bCs/>
                <w:color w:val="000000"/>
                <w:sz w:val="14"/>
                <w:szCs w:val="14"/>
              </w:rPr>
            </w:pPr>
            <w:r w:rsidRPr="00E632CA">
              <w:rPr>
                <w:sz w:val="14"/>
                <w:szCs w:val="14"/>
              </w:rPr>
              <w:t>7600,00</w:t>
            </w:r>
          </w:p>
        </w:tc>
        <w:tc>
          <w:tcPr>
            <w:tcW w:w="239" w:type="pct"/>
            <w:tcBorders>
              <w:top w:val="single" w:sz="4" w:space="0" w:color="auto"/>
              <w:left w:val="nil"/>
              <w:bottom w:val="single" w:sz="4" w:space="0" w:color="auto"/>
              <w:right w:val="single" w:sz="4" w:space="0" w:color="auto"/>
            </w:tcBorders>
            <w:shd w:val="clear" w:color="auto" w:fill="auto"/>
            <w:vAlign w:val="center"/>
          </w:tcPr>
          <w:p w14:paraId="62DD33B3" w14:textId="77777777" w:rsidR="00E632CA" w:rsidRPr="00E632CA" w:rsidRDefault="00E632CA" w:rsidP="00E632CA">
            <w:pPr>
              <w:ind w:left="-57" w:right="-57"/>
              <w:jc w:val="center"/>
              <w:rPr>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5B154420" w14:textId="77777777" w:rsidR="00E632CA" w:rsidRPr="00E632CA" w:rsidRDefault="00E632CA" w:rsidP="00E632CA">
            <w:pPr>
              <w:ind w:left="-57" w:right="-57"/>
              <w:jc w:val="center"/>
              <w:rPr>
                <w:bCs/>
                <w:color w:val="000000"/>
                <w:sz w:val="14"/>
                <w:szCs w:val="14"/>
              </w:rPr>
            </w:pPr>
            <w:r w:rsidRPr="00E632CA">
              <w:rPr>
                <w:sz w:val="14"/>
                <w:szCs w:val="14"/>
              </w:rPr>
              <w:t>1900,00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59E36141" w14:textId="77777777" w:rsidR="00E632CA" w:rsidRPr="00E632CA" w:rsidRDefault="00E632CA" w:rsidP="00E632CA">
            <w:pPr>
              <w:ind w:left="-57" w:right="-57"/>
              <w:jc w:val="center"/>
              <w:rPr>
                <w:sz w:val="14"/>
                <w:szCs w:val="14"/>
              </w:rPr>
            </w:pPr>
            <w:r w:rsidRPr="00E632CA">
              <w:rPr>
                <w:sz w:val="14"/>
                <w:szCs w:val="14"/>
              </w:rPr>
              <w:t>1900,00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0316EE75" w14:textId="77777777" w:rsidR="00E632CA" w:rsidRPr="00E632CA" w:rsidRDefault="00E632CA" w:rsidP="00E632CA">
            <w:pPr>
              <w:ind w:left="-57" w:right="-57"/>
              <w:jc w:val="center"/>
              <w:rPr>
                <w:sz w:val="14"/>
                <w:szCs w:val="14"/>
              </w:rPr>
            </w:pPr>
            <w:r w:rsidRPr="00E632CA">
              <w:rPr>
                <w:sz w:val="14"/>
                <w:szCs w:val="14"/>
              </w:rPr>
              <w:t>1900,00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21C6AAF0" w14:textId="77777777" w:rsidR="00E632CA" w:rsidRPr="00E632CA" w:rsidRDefault="00E632CA" w:rsidP="00E632CA">
            <w:pPr>
              <w:ind w:left="-57" w:right="-57"/>
              <w:jc w:val="center"/>
              <w:rPr>
                <w:sz w:val="14"/>
                <w:szCs w:val="14"/>
              </w:rPr>
            </w:pPr>
            <w:r w:rsidRPr="00E632CA">
              <w:rPr>
                <w:sz w:val="14"/>
                <w:szCs w:val="14"/>
              </w:rPr>
              <w:t>1900,00</w:t>
            </w:r>
          </w:p>
        </w:tc>
        <w:tc>
          <w:tcPr>
            <w:tcW w:w="296" w:type="pct"/>
            <w:tcBorders>
              <w:top w:val="single" w:sz="4" w:space="0" w:color="auto"/>
              <w:left w:val="nil"/>
              <w:bottom w:val="single" w:sz="4" w:space="0" w:color="auto"/>
              <w:right w:val="single" w:sz="4" w:space="0" w:color="auto"/>
            </w:tcBorders>
            <w:shd w:val="clear" w:color="auto" w:fill="auto"/>
            <w:vAlign w:val="center"/>
          </w:tcPr>
          <w:p w14:paraId="5D988803" w14:textId="77777777" w:rsidR="00E632CA" w:rsidRPr="00E632CA" w:rsidRDefault="00E632CA" w:rsidP="00E632CA">
            <w:pPr>
              <w:ind w:left="-57" w:right="-57"/>
              <w:jc w:val="center"/>
              <w:rPr>
                <w:sz w:val="14"/>
                <w:szCs w:val="14"/>
              </w:rPr>
            </w:pPr>
            <w:r w:rsidRPr="00E632CA">
              <w:rPr>
                <w:sz w:val="14"/>
                <w:szCs w:val="14"/>
              </w:rPr>
              <w:t>0,00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FA6CF3B"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02258736" w14:textId="77777777" w:rsidTr="00E632CA">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3969815D" w14:textId="77777777" w:rsidR="00E632CA" w:rsidRPr="00E632CA" w:rsidRDefault="00E632CA" w:rsidP="00E632CA">
            <w:pPr>
              <w:ind w:left="-57" w:right="-57"/>
              <w:jc w:val="center"/>
              <w:rPr>
                <w:color w:val="000000"/>
                <w:sz w:val="14"/>
                <w:szCs w:val="14"/>
              </w:rPr>
            </w:pPr>
            <w:r w:rsidRPr="00E632CA">
              <w:rPr>
                <w:sz w:val="14"/>
                <w:szCs w:val="14"/>
              </w:rPr>
              <w:t>3.2.3</w:t>
            </w:r>
          </w:p>
        </w:tc>
        <w:tc>
          <w:tcPr>
            <w:tcW w:w="364" w:type="pct"/>
            <w:tcBorders>
              <w:top w:val="single" w:sz="4" w:space="0" w:color="auto"/>
              <w:left w:val="nil"/>
              <w:bottom w:val="single" w:sz="4" w:space="0" w:color="auto"/>
              <w:right w:val="single" w:sz="4" w:space="0" w:color="auto"/>
            </w:tcBorders>
            <w:shd w:val="clear" w:color="auto" w:fill="auto"/>
            <w:vAlign w:val="center"/>
          </w:tcPr>
          <w:p w14:paraId="1F94AB6C" w14:textId="77777777" w:rsidR="00E632CA" w:rsidRPr="00E632CA" w:rsidRDefault="00E632CA" w:rsidP="00E632CA">
            <w:pPr>
              <w:ind w:left="-57" w:right="-57"/>
              <w:jc w:val="center"/>
              <w:rPr>
                <w:sz w:val="14"/>
                <w:szCs w:val="14"/>
              </w:rPr>
            </w:pPr>
            <w:r w:rsidRPr="00E632CA">
              <w:rPr>
                <w:sz w:val="14"/>
                <w:szCs w:val="14"/>
              </w:rPr>
              <w:t xml:space="preserve">Замена котла на КВр-1,16 МВТ, </w:t>
            </w:r>
            <w:r w:rsidRPr="00E632CA">
              <w:rPr>
                <w:sz w:val="14"/>
                <w:szCs w:val="14"/>
              </w:rPr>
              <w:br/>
              <w:t>1 шт. (НДС-18%)</w:t>
            </w:r>
          </w:p>
        </w:tc>
        <w:tc>
          <w:tcPr>
            <w:tcW w:w="439" w:type="pct"/>
            <w:tcBorders>
              <w:top w:val="single" w:sz="4" w:space="0" w:color="auto"/>
              <w:left w:val="nil"/>
              <w:bottom w:val="single" w:sz="4" w:space="0" w:color="auto"/>
              <w:right w:val="single" w:sz="4" w:space="0" w:color="auto"/>
            </w:tcBorders>
            <w:shd w:val="clear" w:color="auto" w:fill="auto"/>
            <w:vAlign w:val="center"/>
          </w:tcPr>
          <w:p w14:paraId="25811186" w14:textId="77777777" w:rsidR="00E632CA" w:rsidRPr="00E632CA" w:rsidRDefault="00E632CA" w:rsidP="00E632CA">
            <w:pPr>
              <w:ind w:left="-57" w:right="-57"/>
              <w:jc w:val="center"/>
              <w:rPr>
                <w:sz w:val="14"/>
                <w:szCs w:val="14"/>
              </w:rPr>
            </w:pPr>
            <w:r w:rsidRPr="00E632CA">
              <w:rPr>
                <w:sz w:val="14"/>
                <w:szCs w:val="14"/>
              </w:rPr>
              <w:t>увеличение надежности работы оборудования</w:t>
            </w:r>
          </w:p>
        </w:tc>
        <w:tc>
          <w:tcPr>
            <w:tcW w:w="509" w:type="pct"/>
            <w:tcBorders>
              <w:top w:val="single" w:sz="4" w:space="0" w:color="auto"/>
              <w:left w:val="nil"/>
              <w:bottom w:val="single" w:sz="4" w:space="0" w:color="auto"/>
              <w:right w:val="single" w:sz="4" w:space="0" w:color="auto"/>
            </w:tcBorders>
            <w:shd w:val="clear" w:color="auto" w:fill="auto"/>
            <w:vAlign w:val="center"/>
          </w:tcPr>
          <w:p w14:paraId="6389F980"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33, </w:t>
            </w:r>
            <w:r w:rsidRPr="00E632CA">
              <w:rPr>
                <w:sz w:val="14"/>
                <w:szCs w:val="14"/>
              </w:rPr>
              <w:br/>
              <w:t xml:space="preserve">г. Мариинск, </w:t>
            </w:r>
            <w:r w:rsidRPr="00E632CA">
              <w:rPr>
                <w:sz w:val="14"/>
                <w:szCs w:val="14"/>
              </w:rPr>
              <w:br/>
              <w:t xml:space="preserve">ул. </w:t>
            </w:r>
            <w:proofErr w:type="spellStart"/>
            <w:r w:rsidRPr="00E632CA">
              <w:rPr>
                <w:sz w:val="14"/>
                <w:szCs w:val="14"/>
              </w:rPr>
              <w:t>Антибесская</w:t>
            </w:r>
            <w:proofErr w:type="spellEnd"/>
            <w:r w:rsidRPr="00E632CA">
              <w:rPr>
                <w:sz w:val="14"/>
                <w:szCs w:val="14"/>
              </w:rPr>
              <w:t>, 18</w:t>
            </w:r>
          </w:p>
        </w:tc>
        <w:tc>
          <w:tcPr>
            <w:tcW w:w="378" w:type="pct"/>
            <w:tcBorders>
              <w:top w:val="single" w:sz="4" w:space="0" w:color="auto"/>
              <w:left w:val="nil"/>
              <w:bottom w:val="single" w:sz="4" w:space="0" w:color="auto"/>
              <w:right w:val="single" w:sz="4" w:space="0" w:color="auto"/>
            </w:tcBorders>
            <w:shd w:val="clear" w:color="auto" w:fill="auto"/>
            <w:vAlign w:val="center"/>
          </w:tcPr>
          <w:p w14:paraId="3F3589B4"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42" w:type="pct"/>
            <w:tcBorders>
              <w:top w:val="single" w:sz="4" w:space="0" w:color="auto"/>
              <w:left w:val="nil"/>
              <w:bottom w:val="single" w:sz="4" w:space="0" w:color="auto"/>
              <w:right w:val="single" w:sz="4" w:space="0" w:color="auto"/>
            </w:tcBorders>
            <w:shd w:val="clear" w:color="auto" w:fill="auto"/>
            <w:vAlign w:val="center"/>
          </w:tcPr>
          <w:p w14:paraId="03F08EF1" w14:textId="77777777" w:rsidR="00E632CA" w:rsidRPr="00E632CA" w:rsidRDefault="00E632CA" w:rsidP="00E632CA">
            <w:pPr>
              <w:ind w:left="-57" w:right="-57"/>
              <w:jc w:val="center"/>
              <w:rPr>
                <w:color w:val="000000"/>
                <w:sz w:val="14"/>
                <w:szCs w:val="14"/>
              </w:rPr>
            </w:pPr>
            <w:r w:rsidRPr="00E632CA">
              <w:rPr>
                <w:sz w:val="14"/>
                <w:szCs w:val="14"/>
              </w:rPr>
              <w:t>%</w:t>
            </w:r>
          </w:p>
        </w:tc>
        <w:tc>
          <w:tcPr>
            <w:tcW w:w="289" w:type="pct"/>
            <w:tcBorders>
              <w:top w:val="single" w:sz="4" w:space="0" w:color="auto"/>
              <w:left w:val="nil"/>
              <w:bottom w:val="single" w:sz="4" w:space="0" w:color="auto"/>
              <w:right w:val="single" w:sz="4" w:space="0" w:color="auto"/>
            </w:tcBorders>
            <w:shd w:val="clear" w:color="auto" w:fill="auto"/>
            <w:vAlign w:val="center"/>
          </w:tcPr>
          <w:p w14:paraId="3EA87124" w14:textId="77777777" w:rsidR="00E632CA" w:rsidRPr="00E632CA" w:rsidRDefault="00E632CA" w:rsidP="00E632CA">
            <w:pPr>
              <w:ind w:left="-57" w:right="-57"/>
              <w:jc w:val="center"/>
              <w:rPr>
                <w:color w:val="000000"/>
                <w:sz w:val="14"/>
                <w:szCs w:val="14"/>
              </w:rPr>
            </w:pPr>
            <w:r w:rsidRPr="00E632CA">
              <w:rPr>
                <w:sz w:val="14"/>
                <w:szCs w:val="14"/>
              </w:rPr>
              <w:t>100</w:t>
            </w:r>
          </w:p>
        </w:tc>
        <w:tc>
          <w:tcPr>
            <w:tcW w:w="289" w:type="pct"/>
            <w:tcBorders>
              <w:top w:val="single" w:sz="4" w:space="0" w:color="auto"/>
              <w:left w:val="nil"/>
              <w:bottom w:val="single" w:sz="4" w:space="0" w:color="auto"/>
              <w:right w:val="single" w:sz="4" w:space="0" w:color="auto"/>
            </w:tcBorders>
            <w:shd w:val="clear" w:color="auto" w:fill="auto"/>
            <w:vAlign w:val="center"/>
          </w:tcPr>
          <w:p w14:paraId="5F0957C1" w14:textId="77777777" w:rsidR="00E632CA" w:rsidRPr="00E632CA" w:rsidRDefault="00E632CA" w:rsidP="00E632CA">
            <w:pPr>
              <w:ind w:left="-57" w:right="-57"/>
              <w:jc w:val="center"/>
              <w:rPr>
                <w:color w:val="000000"/>
                <w:sz w:val="14"/>
                <w:szCs w:val="14"/>
              </w:rPr>
            </w:pPr>
            <w:r w:rsidRPr="00E632CA">
              <w:rPr>
                <w:sz w:val="14"/>
                <w:szCs w:val="14"/>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0478739D" w14:textId="77777777" w:rsidR="00E632CA" w:rsidRPr="00E632CA" w:rsidRDefault="00E632CA" w:rsidP="00E632CA">
            <w:pPr>
              <w:ind w:left="-57" w:right="-57"/>
              <w:jc w:val="center"/>
              <w:rPr>
                <w:color w:val="000000"/>
                <w:sz w:val="14"/>
                <w:szCs w:val="14"/>
              </w:rPr>
            </w:pPr>
            <w:r w:rsidRPr="00E632CA">
              <w:rPr>
                <w:sz w:val="14"/>
                <w:szCs w:val="14"/>
              </w:rPr>
              <w:t>2020</w:t>
            </w:r>
          </w:p>
        </w:tc>
        <w:tc>
          <w:tcPr>
            <w:tcW w:w="289" w:type="pct"/>
            <w:tcBorders>
              <w:top w:val="single" w:sz="4" w:space="0" w:color="auto"/>
              <w:left w:val="nil"/>
              <w:bottom w:val="single" w:sz="4" w:space="0" w:color="auto"/>
              <w:right w:val="single" w:sz="4" w:space="0" w:color="auto"/>
            </w:tcBorders>
            <w:shd w:val="clear" w:color="auto" w:fill="auto"/>
            <w:vAlign w:val="center"/>
          </w:tcPr>
          <w:p w14:paraId="1BF8021D" w14:textId="77777777" w:rsidR="00E632CA" w:rsidRPr="00E632CA" w:rsidRDefault="00E632CA" w:rsidP="00E632CA">
            <w:pPr>
              <w:ind w:left="-57" w:right="-57"/>
              <w:jc w:val="center"/>
              <w:rPr>
                <w:color w:val="000000"/>
                <w:sz w:val="14"/>
                <w:szCs w:val="14"/>
              </w:rPr>
            </w:pPr>
            <w:r w:rsidRPr="00E632CA">
              <w:rPr>
                <w:sz w:val="14"/>
                <w:szCs w:val="14"/>
              </w:rPr>
              <w:t>2020</w:t>
            </w:r>
          </w:p>
        </w:tc>
        <w:tc>
          <w:tcPr>
            <w:tcW w:w="211" w:type="pct"/>
            <w:tcBorders>
              <w:top w:val="single" w:sz="4" w:space="0" w:color="auto"/>
              <w:left w:val="nil"/>
              <w:bottom w:val="single" w:sz="4" w:space="0" w:color="auto"/>
              <w:right w:val="single" w:sz="4" w:space="0" w:color="auto"/>
            </w:tcBorders>
            <w:shd w:val="clear" w:color="auto" w:fill="auto"/>
            <w:vAlign w:val="center"/>
          </w:tcPr>
          <w:p w14:paraId="1475CF3B" w14:textId="77777777" w:rsidR="00E632CA" w:rsidRPr="00E632CA" w:rsidRDefault="00E632CA" w:rsidP="00E632CA">
            <w:pPr>
              <w:ind w:left="-57" w:right="-57"/>
              <w:jc w:val="center"/>
              <w:rPr>
                <w:bCs/>
                <w:color w:val="000000"/>
                <w:sz w:val="14"/>
                <w:szCs w:val="14"/>
              </w:rPr>
            </w:pPr>
            <w:r w:rsidRPr="00E632CA">
              <w:rPr>
                <w:sz w:val="14"/>
                <w:szCs w:val="14"/>
              </w:rPr>
              <w:t>768,00</w:t>
            </w:r>
          </w:p>
        </w:tc>
        <w:tc>
          <w:tcPr>
            <w:tcW w:w="239" w:type="pct"/>
            <w:tcBorders>
              <w:top w:val="single" w:sz="4" w:space="0" w:color="auto"/>
              <w:left w:val="nil"/>
              <w:bottom w:val="single" w:sz="4" w:space="0" w:color="auto"/>
              <w:right w:val="single" w:sz="4" w:space="0" w:color="auto"/>
            </w:tcBorders>
            <w:shd w:val="clear" w:color="auto" w:fill="auto"/>
            <w:vAlign w:val="center"/>
          </w:tcPr>
          <w:p w14:paraId="069BC2DC" w14:textId="77777777" w:rsidR="00E632CA" w:rsidRPr="00E632CA" w:rsidRDefault="00E632CA" w:rsidP="00E632CA">
            <w:pPr>
              <w:ind w:left="-57" w:right="-57"/>
              <w:jc w:val="center"/>
              <w:rPr>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208F1CC8"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2D4FFA9A" w14:textId="77777777" w:rsidR="00E632CA" w:rsidRPr="00E632CA" w:rsidRDefault="00E632CA" w:rsidP="00E632CA">
            <w:pPr>
              <w:ind w:left="-57" w:right="-57"/>
              <w:jc w:val="center"/>
              <w:rPr>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704DA688" w14:textId="77777777" w:rsidR="00E632CA" w:rsidRPr="00E632CA" w:rsidRDefault="00E632CA" w:rsidP="00E632CA">
            <w:pPr>
              <w:ind w:left="-57" w:right="-57"/>
              <w:jc w:val="center"/>
              <w:rPr>
                <w:sz w:val="14"/>
                <w:szCs w:val="14"/>
              </w:rPr>
            </w:pPr>
            <w:r w:rsidRPr="00E632CA">
              <w:rPr>
                <w:sz w:val="14"/>
                <w:szCs w:val="14"/>
              </w:rPr>
              <w:t>312,00</w:t>
            </w:r>
          </w:p>
        </w:tc>
        <w:tc>
          <w:tcPr>
            <w:tcW w:w="211" w:type="pct"/>
            <w:tcBorders>
              <w:top w:val="single" w:sz="4" w:space="0" w:color="auto"/>
              <w:left w:val="nil"/>
              <w:bottom w:val="single" w:sz="4" w:space="0" w:color="auto"/>
              <w:right w:val="single" w:sz="4" w:space="0" w:color="auto"/>
            </w:tcBorders>
            <w:shd w:val="clear" w:color="auto" w:fill="auto"/>
            <w:vAlign w:val="center"/>
          </w:tcPr>
          <w:p w14:paraId="6DFA9F46" w14:textId="77777777" w:rsidR="00E632CA" w:rsidRPr="00E632CA" w:rsidRDefault="00E632CA" w:rsidP="00E632CA">
            <w:pPr>
              <w:ind w:left="-57" w:right="-57"/>
              <w:jc w:val="center"/>
              <w:rPr>
                <w:sz w:val="14"/>
                <w:szCs w:val="14"/>
              </w:rPr>
            </w:pPr>
            <w:r w:rsidRPr="00E632CA">
              <w:rPr>
                <w:sz w:val="14"/>
                <w:szCs w:val="14"/>
              </w:rPr>
              <w:t>456,00</w:t>
            </w:r>
          </w:p>
        </w:tc>
        <w:tc>
          <w:tcPr>
            <w:tcW w:w="296" w:type="pct"/>
            <w:tcBorders>
              <w:top w:val="single" w:sz="4" w:space="0" w:color="auto"/>
              <w:left w:val="nil"/>
              <w:bottom w:val="single" w:sz="4" w:space="0" w:color="auto"/>
              <w:right w:val="single" w:sz="4" w:space="0" w:color="auto"/>
            </w:tcBorders>
            <w:shd w:val="clear" w:color="auto" w:fill="auto"/>
            <w:vAlign w:val="center"/>
          </w:tcPr>
          <w:p w14:paraId="42BD219D" w14:textId="77777777" w:rsidR="00E632CA" w:rsidRPr="00E632CA" w:rsidRDefault="00E632CA" w:rsidP="00E632CA">
            <w:pPr>
              <w:ind w:left="-57" w:right="-57"/>
              <w:jc w:val="center"/>
              <w:rPr>
                <w:sz w:val="14"/>
                <w:szCs w:val="14"/>
              </w:rPr>
            </w:pPr>
            <w:r w:rsidRPr="00E632CA">
              <w:rPr>
                <w:sz w:val="14"/>
                <w:szCs w:val="14"/>
              </w:rPr>
              <w:t>0,00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CBF4E23"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55C733B0" w14:textId="77777777" w:rsidTr="00E632CA">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74C0C4B5" w14:textId="77777777" w:rsidR="00E632CA" w:rsidRPr="00E632CA" w:rsidRDefault="00E632CA" w:rsidP="00E632CA">
            <w:pPr>
              <w:ind w:left="-57" w:right="-57"/>
              <w:jc w:val="center"/>
              <w:rPr>
                <w:color w:val="000000"/>
                <w:sz w:val="14"/>
                <w:szCs w:val="14"/>
              </w:rPr>
            </w:pPr>
            <w:r w:rsidRPr="00E632CA">
              <w:rPr>
                <w:sz w:val="14"/>
                <w:szCs w:val="14"/>
              </w:rPr>
              <w:t>3.2.4</w:t>
            </w:r>
          </w:p>
        </w:tc>
        <w:tc>
          <w:tcPr>
            <w:tcW w:w="364" w:type="pct"/>
            <w:tcBorders>
              <w:top w:val="single" w:sz="4" w:space="0" w:color="auto"/>
              <w:left w:val="nil"/>
              <w:bottom w:val="single" w:sz="4" w:space="0" w:color="auto"/>
              <w:right w:val="single" w:sz="4" w:space="0" w:color="auto"/>
            </w:tcBorders>
            <w:shd w:val="clear" w:color="auto" w:fill="auto"/>
            <w:vAlign w:val="center"/>
          </w:tcPr>
          <w:p w14:paraId="22474666" w14:textId="77777777" w:rsidR="00E632CA" w:rsidRPr="00E632CA" w:rsidRDefault="00E632CA" w:rsidP="00E632CA">
            <w:pPr>
              <w:ind w:left="-57" w:right="-57"/>
              <w:jc w:val="center"/>
              <w:rPr>
                <w:sz w:val="14"/>
                <w:szCs w:val="14"/>
              </w:rPr>
            </w:pPr>
            <w:r w:rsidRPr="00E632CA">
              <w:rPr>
                <w:sz w:val="14"/>
                <w:szCs w:val="14"/>
              </w:rPr>
              <w:t xml:space="preserve">Замена транспортера-ШЗУ 2СР-70-0,5; углеподачи </w:t>
            </w:r>
            <w:r w:rsidRPr="00E632CA">
              <w:rPr>
                <w:sz w:val="14"/>
                <w:szCs w:val="14"/>
              </w:rPr>
              <w:br/>
              <w:t xml:space="preserve">УСЦ-15; грейферной установки </w:t>
            </w:r>
            <w:r w:rsidRPr="00E632CA">
              <w:rPr>
                <w:sz w:val="14"/>
                <w:szCs w:val="14"/>
              </w:rPr>
              <w:br/>
              <w:t xml:space="preserve">ПЭ-Ф-1БМ; замена 2-х насосов NB125-200/219Q530 </w:t>
            </w:r>
            <w:proofErr w:type="spellStart"/>
            <w:r w:rsidRPr="00E632CA">
              <w:rPr>
                <w:sz w:val="14"/>
                <w:szCs w:val="14"/>
              </w:rPr>
              <w:t>м</w:t>
            </w:r>
            <w:r w:rsidRPr="00E632CA">
              <w:rPr>
                <w:sz w:val="14"/>
                <w:szCs w:val="14"/>
                <w:vertAlign w:val="superscript"/>
              </w:rPr>
              <w:t>З</w:t>
            </w:r>
            <w:proofErr w:type="spellEnd"/>
            <w:r w:rsidRPr="00E632CA">
              <w:rPr>
                <w:sz w:val="14"/>
                <w:szCs w:val="14"/>
              </w:rPr>
              <w:t>/ч Н44М (НДС-18%)</w:t>
            </w:r>
          </w:p>
        </w:tc>
        <w:tc>
          <w:tcPr>
            <w:tcW w:w="439" w:type="pct"/>
            <w:tcBorders>
              <w:top w:val="single" w:sz="4" w:space="0" w:color="auto"/>
              <w:left w:val="nil"/>
              <w:bottom w:val="single" w:sz="4" w:space="0" w:color="auto"/>
              <w:right w:val="single" w:sz="4" w:space="0" w:color="auto"/>
            </w:tcBorders>
            <w:shd w:val="clear" w:color="auto" w:fill="auto"/>
            <w:vAlign w:val="center"/>
          </w:tcPr>
          <w:p w14:paraId="23647E2A" w14:textId="77777777" w:rsidR="00E632CA" w:rsidRPr="00E632CA" w:rsidRDefault="00E632CA" w:rsidP="00E632CA">
            <w:pPr>
              <w:ind w:left="-57" w:right="-57"/>
              <w:jc w:val="center"/>
              <w:rPr>
                <w:sz w:val="14"/>
                <w:szCs w:val="14"/>
              </w:rPr>
            </w:pPr>
            <w:r w:rsidRPr="00E632CA">
              <w:rPr>
                <w:sz w:val="14"/>
                <w:szCs w:val="14"/>
              </w:rPr>
              <w:t>снижение уровня потерь топлива при транспортировке, сокращение затрат</w:t>
            </w:r>
          </w:p>
        </w:tc>
        <w:tc>
          <w:tcPr>
            <w:tcW w:w="509" w:type="pct"/>
            <w:tcBorders>
              <w:top w:val="single" w:sz="4" w:space="0" w:color="auto"/>
              <w:left w:val="nil"/>
              <w:bottom w:val="single" w:sz="4" w:space="0" w:color="auto"/>
              <w:right w:val="single" w:sz="4" w:space="0" w:color="auto"/>
            </w:tcBorders>
            <w:shd w:val="clear" w:color="auto" w:fill="auto"/>
            <w:vAlign w:val="center"/>
          </w:tcPr>
          <w:p w14:paraId="6148D331"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29, </w:t>
            </w:r>
            <w:r w:rsidRPr="00E632CA">
              <w:rPr>
                <w:sz w:val="14"/>
                <w:szCs w:val="14"/>
              </w:rPr>
              <w:br/>
              <w:t xml:space="preserve">г. Мариинск, </w:t>
            </w:r>
            <w:r w:rsidRPr="00E632CA">
              <w:rPr>
                <w:sz w:val="14"/>
                <w:szCs w:val="14"/>
              </w:rPr>
              <w:br/>
              <w:t>ул. Красноармейская, 44</w:t>
            </w:r>
          </w:p>
        </w:tc>
        <w:tc>
          <w:tcPr>
            <w:tcW w:w="378" w:type="pct"/>
            <w:tcBorders>
              <w:top w:val="single" w:sz="4" w:space="0" w:color="auto"/>
              <w:left w:val="nil"/>
              <w:bottom w:val="single" w:sz="4" w:space="0" w:color="auto"/>
              <w:right w:val="single" w:sz="4" w:space="0" w:color="auto"/>
            </w:tcBorders>
            <w:shd w:val="clear" w:color="auto" w:fill="auto"/>
            <w:vAlign w:val="center"/>
          </w:tcPr>
          <w:p w14:paraId="41DAF902"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42" w:type="pct"/>
            <w:tcBorders>
              <w:top w:val="single" w:sz="4" w:space="0" w:color="auto"/>
              <w:left w:val="nil"/>
              <w:bottom w:val="single" w:sz="4" w:space="0" w:color="auto"/>
              <w:right w:val="single" w:sz="4" w:space="0" w:color="auto"/>
            </w:tcBorders>
            <w:shd w:val="clear" w:color="auto" w:fill="auto"/>
            <w:vAlign w:val="center"/>
          </w:tcPr>
          <w:p w14:paraId="088FA563" w14:textId="77777777" w:rsidR="00E632CA" w:rsidRPr="00E632CA" w:rsidRDefault="00E632CA" w:rsidP="00E632CA">
            <w:pPr>
              <w:ind w:left="-57" w:right="-57"/>
              <w:jc w:val="center"/>
              <w:rPr>
                <w:color w:val="000000"/>
                <w:sz w:val="14"/>
                <w:szCs w:val="14"/>
              </w:rPr>
            </w:pPr>
            <w:r w:rsidRPr="00E632CA">
              <w:rPr>
                <w:sz w:val="14"/>
                <w:szCs w:val="14"/>
              </w:rPr>
              <w:t>%</w:t>
            </w:r>
          </w:p>
        </w:tc>
        <w:tc>
          <w:tcPr>
            <w:tcW w:w="289" w:type="pct"/>
            <w:tcBorders>
              <w:top w:val="single" w:sz="4" w:space="0" w:color="auto"/>
              <w:left w:val="nil"/>
              <w:bottom w:val="single" w:sz="4" w:space="0" w:color="auto"/>
              <w:right w:val="single" w:sz="4" w:space="0" w:color="auto"/>
            </w:tcBorders>
            <w:shd w:val="clear" w:color="auto" w:fill="auto"/>
            <w:vAlign w:val="center"/>
          </w:tcPr>
          <w:p w14:paraId="09C86A69" w14:textId="77777777" w:rsidR="00E632CA" w:rsidRPr="00E632CA" w:rsidRDefault="00E632CA" w:rsidP="00E632CA">
            <w:pPr>
              <w:ind w:left="-57" w:right="-57"/>
              <w:jc w:val="center"/>
              <w:rPr>
                <w:color w:val="000000"/>
                <w:sz w:val="14"/>
                <w:szCs w:val="14"/>
              </w:rPr>
            </w:pPr>
            <w:r w:rsidRPr="00E632CA">
              <w:rPr>
                <w:sz w:val="14"/>
                <w:szCs w:val="14"/>
              </w:rPr>
              <w:t>100</w:t>
            </w:r>
          </w:p>
        </w:tc>
        <w:tc>
          <w:tcPr>
            <w:tcW w:w="289" w:type="pct"/>
            <w:tcBorders>
              <w:top w:val="single" w:sz="4" w:space="0" w:color="auto"/>
              <w:left w:val="nil"/>
              <w:bottom w:val="single" w:sz="4" w:space="0" w:color="auto"/>
              <w:right w:val="single" w:sz="4" w:space="0" w:color="auto"/>
            </w:tcBorders>
            <w:shd w:val="clear" w:color="auto" w:fill="auto"/>
            <w:vAlign w:val="center"/>
          </w:tcPr>
          <w:p w14:paraId="68A6EE65" w14:textId="77777777" w:rsidR="00E632CA" w:rsidRPr="00E632CA" w:rsidRDefault="00E632CA" w:rsidP="00E632CA">
            <w:pPr>
              <w:ind w:left="-57" w:right="-57"/>
              <w:jc w:val="center"/>
              <w:rPr>
                <w:color w:val="000000"/>
                <w:sz w:val="14"/>
                <w:szCs w:val="14"/>
              </w:rPr>
            </w:pPr>
            <w:r w:rsidRPr="00E632CA">
              <w:rPr>
                <w:sz w:val="14"/>
                <w:szCs w:val="14"/>
              </w:rPr>
              <w:t>0</w:t>
            </w:r>
          </w:p>
        </w:tc>
        <w:tc>
          <w:tcPr>
            <w:tcW w:w="289" w:type="pct"/>
            <w:tcBorders>
              <w:top w:val="single" w:sz="4" w:space="0" w:color="auto"/>
              <w:left w:val="nil"/>
              <w:bottom w:val="single" w:sz="4" w:space="0" w:color="auto"/>
              <w:right w:val="single" w:sz="4" w:space="0" w:color="auto"/>
            </w:tcBorders>
            <w:shd w:val="clear" w:color="auto" w:fill="auto"/>
            <w:vAlign w:val="center"/>
          </w:tcPr>
          <w:p w14:paraId="671497FE" w14:textId="77777777" w:rsidR="00E632CA" w:rsidRPr="00E632CA" w:rsidRDefault="00E632CA" w:rsidP="00E632CA">
            <w:pPr>
              <w:ind w:left="-57" w:right="-57"/>
              <w:jc w:val="center"/>
              <w:rPr>
                <w:color w:val="000000"/>
                <w:sz w:val="14"/>
                <w:szCs w:val="14"/>
              </w:rPr>
            </w:pPr>
            <w:r w:rsidRPr="00E632CA">
              <w:rPr>
                <w:sz w:val="14"/>
                <w:szCs w:val="14"/>
              </w:rPr>
              <w:t>2018</w:t>
            </w:r>
          </w:p>
        </w:tc>
        <w:tc>
          <w:tcPr>
            <w:tcW w:w="289" w:type="pct"/>
            <w:tcBorders>
              <w:top w:val="single" w:sz="4" w:space="0" w:color="auto"/>
              <w:left w:val="nil"/>
              <w:bottom w:val="single" w:sz="4" w:space="0" w:color="auto"/>
              <w:right w:val="single" w:sz="4" w:space="0" w:color="auto"/>
            </w:tcBorders>
            <w:shd w:val="clear" w:color="auto" w:fill="auto"/>
            <w:vAlign w:val="center"/>
          </w:tcPr>
          <w:p w14:paraId="1C17DC6B" w14:textId="77777777" w:rsidR="00E632CA" w:rsidRPr="00E632CA" w:rsidRDefault="00E632CA" w:rsidP="00E632CA">
            <w:pPr>
              <w:ind w:left="-57" w:right="-57"/>
              <w:jc w:val="center"/>
              <w:rPr>
                <w:color w:val="000000"/>
                <w:sz w:val="14"/>
                <w:szCs w:val="14"/>
              </w:rPr>
            </w:pPr>
            <w:r w:rsidRPr="00E632CA">
              <w:rPr>
                <w:sz w:val="14"/>
                <w:szCs w:val="14"/>
              </w:rPr>
              <w:t>2021</w:t>
            </w:r>
          </w:p>
        </w:tc>
        <w:tc>
          <w:tcPr>
            <w:tcW w:w="211" w:type="pct"/>
            <w:tcBorders>
              <w:top w:val="single" w:sz="4" w:space="0" w:color="auto"/>
              <w:left w:val="nil"/>
              <w:bottom w:val="single" w:sz="4" w:space="0" w:color="auto"/>
              <w:right w:val="single" w:sz="4" w:space="0" w:color="auto"/>
            </w:tcBorders>
            <w:shd w:val="clear" w:color="auto" w:fill="auto"/>
            <w:vAlign w:val="center"/>
          </w:tcPr>
          <w:p w14:paraId="5A6FB2FC" w14:textId="77777777" w:rsidR="00E632CA" w:rsidRPr="00E632CA" w:rsidRDefault="00E632CA" w:rsidP="00E632CA">
            <w:pPr>
              <w:ind w:left="-57" w:right="-57"/>
              <w:jc w:val="center"/>
              <w:rPr>
                <w:bCs/>
                <w:color w:val="000000"/>
                <w:sz w:val="14"/>
                <w:szCs w:val="14"/>
              </w:rPr>
            </w:pPr>
            <w:r w:rsidRPr="00E632CA">
              <w:rPr>
                <w:sz w:val="14"/>
                <w:szCs w:val="14"/>
              </w:rPr>
              <w:t>3350,00</w:t>
            </w:r>
          </w:p>
        </w:tc>
        <w:tc>
          <w:tcPr>
            <w:tcW w:w="239" w:type="pct"/>
            <w:tcBorders>
              <w:top w:val="single" w:sz="4" w:space="0" w:color="auto"/>
              <w:left w:val="nil"/>
              <w:bottom w:val="single" w:sz="4" w:space="0" w:color="auto"/>
              <w:right w:val="single" w:sz="4" w:space="0" w:color="auto"/>
            </w:tcBorders>
            <w:shd w:val="clear" w:color="auto" w:fill="auto"/>
            <w:vAlign w:val="center"/>
          </w:tcPr>
          <w:p w14:paraId="0A325DA5" w14:textId="77777777" w:rsidR="00E632CA" w:rsidRPr="00E632CA" w:rsidRDefault="00E632CA" w:rsidP="00E632CA">
            <w:pPr>
              <w:ind w:left="-57" w:right="-57"/>
              <w:jc w:val="center"/>
              <w:rPr>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493F2C3A" w14:textId="77777777" w:rsidR="00E632CA" w:rsidRPr="00E632CA" w:rsidRDefault="00E632CA" w:rsidP="00E632CA">
            <w:pPr>
              <w:ind w:left="-57" w:right="-57"/>
              <w:jc w:val="center"/>
              <w:rPr>
                <w:bCs/>
                <w:color w:val="000000"/>
                <w:sz w:val="14"/>
                <w:szCs w:val="14"/>
              </w:rPr>
            </w:pPr>
            <w:r w:rsidRPr="00E632CA">
              <w:rPr>
                <w:sz w:val="14"/>
                <w:szCs w:val="14"/>
              </w:rPr>
              <w:t>900,00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17908A22" w14:textId="77777777" w:rsidR="00E632CA" w:rsidRPr="00E632CA" w:rsidRDefault="00E632CA" w:rsidP="00E632CA">
            <w:pPr>
              <w:ind w:left="-57" w:right="-57"/>
              <w:jc w:val="center"/>
              <w:rPr>
                <w:sz w:val="14"/>
                <w:szCs w:val="14"/>
              </w:rPr>
            </w:pPr>
            <w:r w:rsidRPr="00E632CA">
              <w:rPr>
                <w:sz w:val="14"/>
                <w:szCs w:val="14"/>
              </w:rPr>
              <w:t>950,00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1F1004C2" w14:textId="77777777" w:rsidR="00E632CA" w:rsidRPr="00E632CA" w:rsidRDefault="00E632CA" w:rsidP="00E632CA">
            <w:pPr>
              <w:ind w:left="-57" w:right="-57"/>
              <w:jc w:val="center"/>
              <w:rPr>
                <w:sz w:val="14"/>
                <w:szCs w:val="14"/>
              </w:rPr>
            </w:pPr>
            <w:r w:rsidRPr="00E632CA">
              <w:rPr>
                <w:sz w:val="14"/>
                <w:szCs w:val="14"/>
              </w:rPr>
              <w:t>0,00</w:t>
            </w:r>
          </w:p>
        </w:tc>
        <w:tc>
          <w:tcPr>
            <w:tcW w:w="211" w:type="pct"/>
            <w:tcBorders>
              <w:top w:val="single" w:sz="4" w:space="0" w:color="auto"/>
              <w:left w:val="nil"/>
              <w:bottom w:val="single" w:sz="4" w:space="0" w:color="auto"/>
              <w:right w:val="single" w:sz="4" w:space="0" w:color="auto"/>
            </w:tcBorders>
            <w:shd w:val="clear" w:color="auto" w:fill="auto"/>
            <w:vAlign w:val="center"/>
          </w:tcPr>
          <w:p w14:paraId="4493481D" w14:textId="77777777" w:rsidR="00E632CA" w:rsidRPr="00E632CA" w:rsidRDefault="00E632CA" w:rsidP="00E632CA">
            <w:pPr>
              <w:ind w:left="-57" w:right="-57"/>
              <w:jc w:val="center"/>
              <w:rPr>
                <w:sz w:val="14"/>
                <w:szCs w:val="14"/>
              </w:rPr>
            </w:pPr>
            <w:r w:rsidRPr="00E632CA">
              <w:rPr>
                <w:sz w:val="14"/>
                <w:szCs w:val="14"/>
              </w:rPr>
              <w:t>1500,00</w:t>
            </w:r>
          </w:p>
        </w:tc>
        <w:tc>
          <w:tcPr>
            <w:tcW w:w="296" w:type="pct"/>
            <w:tcBorders>
              <w:top w:val="single" w:sz="4" w:space="0" w:color="auto"/>
              <w:left w:val="nil"/>
              <w:bottom w:val="single" w:sz="4" w:space="0" w:color="auto"/>
              <w:right w:val="single" w:sz="4" w:space="0" w:color="auto"/>
            </w:tcBorders>
            <w:shd w:val="clear" w:color="auto" w:fill="auto"/>
            <w:vAlign w:val="center"/>
          </w:tcPr>
          <w:p w14:paraId="61425EDE" w14:textId="77777777" w:rsidR="00E632CA" w:rsidRPr="00E632CA" w:rsidRDefault="00E632CA" w:rsidP="00E632CA">
            <w:pPr>
              <w:ind w:left="-57" w:right="-57"/>
              <w:jc w:val="center"/>
              <w:rPr>
                <w:sz w:val="14"/>
                <w:szCs w:val="14"/>
              </w:rPr>
            </w:pPr>
            <w:r w:rsidRPr="00E632CA">
              <w:rPr>
                <w:sz w:val="14"/>
                <w:szCs w:val="14"/>
              </w:rPr>
              <w:t>0,00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A3E5EC9" w14:textId="77777777" w:rsidR="00E632CA" w:rsidRPr="00E632CA" w:rsidRDefault="00E632CA" w:rsidP="00E632CA">
            <w:pPr>
              <w:ind w:left="-57" w:right="-57"/>
              <w:jc w:val="center"/>
              <w:rPr>
                <w:sz w:val="14"/>
                <w:szCs w:val="14"/>
              </w:rPr>
            </w:pPr>
            <w:r w:rsidRPr="00E632CA">
              <w:rPr>
                <w:sz w:val="14"/>
                <w:szCs w:val="14"/>
              </w:rPr>
              <w:t>0,00</w:t>
            </w:r>
          </w:p>
        </w:tc>
      </w:tr>
    </w:tbl>
    <w:p w14:paraId="5616CBA4" w14:textId="77777777" w:rsidR="00E632CA" w:rsidRPr="00E632CA" w:rsidRDefault="00E632CA" w:rsidP="00E632CA">
      <w:pPr>
        <w:rPr>
          <w:sz w:val="20"/>
          <w:szCs w:val="20"/>
        </w:rPr>
      </w:pPr>
      <w:r w:rsidRPr="00E632CA">
        <w:rPr>
          <w:sz w:val="20"/>
          <w:szCs w:val="20"/>
        </w:rPr>
        <w:br w:type="page"/>
      </w:r>
    </w:p>
    <w:tbl>
      <w:tblPr>
        <w:tblW w:w="5000" w:type="pct"/>
        <w:tblLook w:val="04A0" w:firstRow="1" w:lastRow="0" w:firstColumn="1" w:lastColumn="0" w:noHBand="0" w:noVBand="1"/>
      </w:tblPr>
      <w:tblGrid>
        <w:gridCol w:w="439"/>
        <w:gridCol w:w="1157"/>
        <w:gridCol w:w="1376"/>
        <w:gridCol w:w="1579"/>
        <w:gridCol w:w="1006"/>
        <w:gridCol w:w="327"/>
        <w:gridCol w:w="854"/>
        <w:gridCol w:w="860"/>
        <w:gridCol w:w="750"/>
        <w:gridCol w:w="758"/>
        <w:gridCol w:w="719"/>
        <w:gridCol w:w="607"/>
        <w:gridCol w:w="649"/>
        <w:gridCol w:w="719"/>
        <w:gridCol w:w="649"/>
        <w:gridCol w:w="649"/>
        <w:gridCol w:w="754"/>
        <w:gridCol w:w="707"/>
      </w:tblGrid>
      <w:tr w:rsidR="00E632CA" w:rsidRPr="00E632CA" w14:paraId="2A80B1D4"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438F3136" w14:textId="77777777" w:rsidR="00E632CA" w:rsidRPr="00E632CA" w:rsidRDefault="00E632CA" w:rsidP="00E632CA">
            <w:pPr>
              <w:ind w:left="-57" w:right="-57"/>
              <w:jc w:val="center"/>
              <w:rPr>
                <w:sz w:val="14"/>
                <w:szCs w:val="14"/>
              </w:rPr>
            </w:pPr>
            <w:r w:rsidRPr="00E632CA">
              <w:rPr>
                <w:sz w:val="14"/>
                <w:szCs w:val="14"/>
              </w:rPr>
              <w:lastRenderedPageBreak/>
              <w:t>1</w:t>
            </w:r>
          </w:p>
        </w:tc>
        <w:tc>
          <w:tcPr>
            <w:tcW w:w="405" w:type="pct"/>
            <w:tcBorders>
              <w:top w:val="single" w:sz="4" w:space="0" w:color="auto"/>
              <w:left w:val="nil"/>
              <w:bottom w:val="single" w:sz="4" w:space="0" w:color="auto"/>
              <w:right w:val="single" w:sz="4" w:space="0" w:color="auto"/>
            </w:tcBorders>
            <w:shd w:val="clear" w:color="auto" w:fill="auto"/>
            <w:vAlign w:val="center"/>
          </w:tcPr>
          <w:p w14:paraId="675FCE44" w14:textId="77777777" w:rsidR="00E632CA" w:rsidRPr="00E632CA" w:rsidRDefault="00E632CA" w:rsidP="00E632CA">
            <w:pPr>
              <w:ind w:left="-57" w:right="-57"/>
              <w:jc w:val="center"/>
              <w:rPr>
                <w:sz w:val="14"/>
                <w:szCs w:val="14"/>
              </w:rPr>
            </w:pPr>
            <w:r w:rsidRPr="00E632CA">
              <w:rPr>
                <w:sz w:val="14"/>
                <w:szCs w:val="14"/>
              </w:rPr>
              <w:t>2</w:t>
            </w:r>
          </w:p>
        </w:tc>
        <w:tc>
          <w:tcPr>
            <w:tcW w:w="480" w:type="pct"/>
            <w:tcBorders>
              <w:top w:val="single" w:sz="4" w:space="0" w:color="auto"/>
              <w:left w:val="nil"/>
              <w:bottom w:val="single" w:sz="4" w:space="0" w:color="auto"/>
              <w:right w:val="single" w:sz="4" w:space="0" w:color="auto"/>
            </w:tcBorders>
            <w:shd w:val="clear" w:color="auto" w:fill="auto"/>
            <w:vAlign w:val="center"/>
          </w:tcPr>
          <w:p w14:paraId="6178E4E3" w14:textId="77777777" w:rsidR="00E632CA" w:rsidRPr="00E632CA" w:rsidRDefault="00E632CA" w:rsidP="00E632CA">
            <w:pPr>
              <w:ind w:left="-57" w:right="-57"/>
              <w:jc w:val="center"/>
              <w:rPr>
                <w:sz w:val="14"/>
                <w:szCs w:val="14"/>
              </w:rPr>
            </w:pPr>
            <w:r w:rsidRPr="00E632CA">
              <w:rPr>
                <w:sz w:val="14"/>
                <w:szCs w:val="14"/>
              </w:rPr>
              <w:t>3</w:t>
            </w:r>
          </w:p>
        </w:tc>
        <w:tc>
          <w:tcPr>
            <w:tcW w:w="550" w:type="pct"/>
            <w:tcBorders>
              <w:top w:val="single" w:sz="4" w:space="0" w:color="auto"/>
              <w:left w:val="nil"/>
              <w:bottom w:val="single" w:sz="4" w:space="0" w:color="auto"/>
              <w:right w:val="single" w:sz="4" w:space="0" w:color="auto"/>
            </w:tcBorders>
            <w:shd w:val="clear" w:color="auto" w:fill="auto"/>
            <w:vAlign w:val="center"/>
          </w:tcPr>
          <w:p w14:paraId="75F1BEAA" w14:textId="77777777" w:rsidR="00E632CA" w:rsidRPr="00E632CA" w:rsidRDefault="00E632CA" w:rsidP="00E632CA">
            <w:pPr>
              <w:ind w:left="-57" w:right="-57"/>
              <w:jc w:val="center"/>
              <w:rPr>
                <w:sz w:val="14"/>
                <w:szCs w:val="14"/>
              </w:rPr>
            </w:pPr>
            <w:r w:rsidRPr="00E632CA">
              <w:rPr>
                <w:sz w:val="14"/>
                <w:szCs w:val="14"/>
              </w:rPr>
              <w:t>4</w:t>
            </w:r>
          </w:p>
        </w:tc>
        <w:tc>
          <w:tcPr>
            <w:tcW w:w="353" w:type="pct"/>
            <w:tcBorders>
              <w:top w:val="single" w:sz="4" w:space="0" w:color="auto"/>
              <w:left w:val="nil"/>
              <w:bottom w:val="single" w:sz="4" w:space="0" w:color="auto"/>
              <w:right w:val="single" w:sz="4" w:space="0" w:color="auto"/>
            </w:tcBorders>
            <w:shd w:val="clear" w:color="auto" w:fill="auto"/>
            <w:vAlign w:val="center"/>
          </w:tcPr>
          <w:p w14:paraId="562C76AB" w14:textId="77777777" w:rsidR="00E632CA" w:rsidRPr="00E632CA" w:rsidRDefault="00E632CA" w:rsidP="00E632CA">
            <w:pPr>
              <w:ind w:left="-57" w:right="-57"/>
              <w:jc w:val="center"/>
              <w:rPr>
                <w:sz w:val="14"/>
                <w:szCs w:val="14"/>
              </w:rPr>
            </w:pPr>
            <w:r w:rsidRPr="00E632CA">
              <w:rPr>
                <w:sz w:val="14"/>
                <w:szCs w:val="14"/>
              </w:rPr>
              <w:t>5</w:t>
            </w:r>
          </w:p>
        </w:tc>
        <w:tc>
          <w:tcPr>
            <w:tcW w:w="120" w:type="pct"/>
            <w:tcBorders>
              <w:top w:val="single" w:sz="4" w:space="0" w:color="auto"/>
              <w:left w:val="nil"/>
              <w:bottom w:val="single" w:sz="4" w:space="0" w:color="auto"/>
              <w:right w:val="single" w:sz="4" w:space="0" w:color="auto"/>
            </w:tcBorders>
            <w:shd w:val="clear" w:color="auto" w:fill="auto"/>
            <w:vAlign w:val="center"/>
          </w:tcPr>
          <w:p w14:paraId="02D16228" w14:textId="77777777" w:rsidR="00E632CA" w:rsidRPr="00E632CA" w:rsidRDefault="00E632CA" w:rsidP="00E632CA">
            <w:pPr>
              <w:ind w:left="-57" w:right="-57"/>
              <w:jc w:val="center"/>
              <w:rPr>
                <w:sz w:val="14"/>
                <w:szCs w:val="14"/>
              </w:rPr>
            </w:pPr>
            <w:r w:rsidRPr="00E632CA">
              <w:rPr>
                <w:sz w:val="14"/>
                <w:szCs w:val="14"/>
              </w:rPr>
              <w:t>6</w:t>
            </w:r>
          </w:p>
        </w:tc>
        <w:tc>
          <w:tcPr>
            <w:tcW w:w="301" w:type="pct"/>
            <w:tcBorders>
              <w:top w:val="single" w:sz="4" w:space="0" w:color="auto"/>
              <w:left w:val="nil"/>
              <w:bottom w:val="single" w:sz="4" w:space="0" w:color="auto"/>
              <w:right w:val="single" w:sz="4" w:space="0" w:color="auto"/>
            </w:tcBorders>
            <w:shd w:val="clear" w:color="auto" w:fill="auto"/>
            <w:vAlign w:val="center"/>
          </w:tcPr>
          <w:p w14:paraId="35AF3874" w14:textId="77777777" w:rsidR="00E632CA" w:rsidRPr="00E632CA" w:rsidRDefault="00E632CA" w:rsidP="00E632CA">
            <w:pPr>
              <w:ind w:left="-57" w:right="-57"/>
              <w:jc w:val="center"/>
              <w:rPr>
                <w:sz w:val="14"/>
                <w:szCs w:val="14"/>
              </w:rPr>
            </w:pPr>
            <w:r w:rsidRPr="00E632CA">
              <w:rPr>
                <w:sz w:val="14"/>
                <w:szCs w:val="14"/>
              </w:rPr>
              <w:t>7</w:t>
            </w:r>
          </w:p>
        </w:tc>
        <w:tc>
          <w:tcPr>
            <w:tcW w:w="303" w:type="pct"/>
            <w:tcBorders>
              <w:top w:val="single" w:sz="4" w:space="0" w:color="auto"/>
              <w:left w:val="nil"/>
              <w:bottom w:val="single" w:sz="4" w:space="0" w:color="auto"/>
              <w:right w:val="single" w:sz="4" w:space="0" w:color="auto"/>
            </w:tcBorders>
            <w:shd w:val="clear" w:color="auto" w:fill="auto"/>
            <w:vAlign w:val="center"/>
          </w:tcPr>
          <w:p w14:paraId="1E157C28" w14:textId="77777777" w:rsidR="00E632CA" w:rsidRPr="00E632CA" w:rsidRDefault="00E632CA" w:rsidP="00E632CA">
            <w:pPr>
              <w:ind w:left="-57" w:right="-57"/>
              <w:jc w:val="center"/>
              <w:rPr>
                <w:sz w:val="14"/>
                <w:szCs w:val="14"/>
              </w:rPr>
            </w:pPr>
            <w:r w:rsidRPr="00E632CA">
              <w:rPr>
                <w:sz w:val="14"/>
                <w:szCs w:val="14"/>
              </w:rPr>
              <w:t>8</w:t>
            </w:r>
          </w:p>
        </w:tc>
        <w:tc>
          <w:tcPr>
            <w:tcW w:w="265" w:type="pct"/>
            <w:tcBorders>
              <w:top w:val="single" w:sz="4" w:space="0" w:color="auto"/>
              <w:left w:val="nil"/>
              <w:bottom w:val="single" w:sz="4" w:space="0" w:color="auto"/>
              <w:right w:val="single" w:sz="4" w:space="0" w:color="auto"/>
            </w:tcBorders>
            <w:shd w:val="clear" w:color="auto" w:fill="auto"/>
            <w:vAlign w:val="center"/>
          </w:tcPr>
          <w:p w14:paraId="3948D5FC" w14:textId="77777777" w:rsidR="00E632CA" w:rsidRPr="00E632CA" w:rsidRDefault="00E632CA" w:rsidP="00E632CA">
            <w:pPr>
              <w:ind w:left="-57" w:right="-57"/>
              <w:jc w:val="center"/>
              <w:rPr>
                <w:sz w:val="14"/>
                <w:szCs w:val="14"/>
              </w:rPr>
            </w:pPr>
            <w:r w:rsidRPr="00E632CA">
              <w:rPr>
                <w:sz w:val="14"/>
                <w:szCs w:val="14"/>
              </w:rPr>
              <w:t>9</w:t>
            </w:r>
          </w:p>
        </w:tc>
        <w:tc>
          <w:tcPr>
            <w:tcW w:w="268" w:type="pct"/>
            <w:tcBorders>
              <w:top w:val="single" w:sz="4" w:space="0" w:color="auto"/>
              <w:left w:val="nil"/>
              <w:bottom w:val="single" w:sz="4" w:space="0" w:color="auto"/>
              <w:right w:val="single" w:sz="4" w:space="0" w:color="auto"/>
            </w:tcBorders>
            <w:shd w:val="clear" w:color="auto" w:fill="auto"/>
            <w:vAlign w:val="center"/>
          </w:tcPr>
          <w:p w14:paraId="3A45FB04" w14:textId="77777777" w:rsidR="00E632CA" w:rsidRPr="00E632CA" w:rsidRDefault="00E632CA" w:rsidP="00E632CA">
            <w:pPr>
              <w:ind w:left="-57" w:right="-57"/>
              <w:jc w:val="center"/>
              <w:rPr>
                <w:sz w:val="14"/>
                <w:szCs w:val="14"/>
              </w:rPr>
            </w:pPr>
            <w:r w:rsidRPr="00E632CA">
              <w:rPr>
                <w:sz w:val="14"/>
                <w:szCs w:val="14"/>
              </w:rPr>
              <w:t>10</w:t>
            </w:r>
          </w:p>
        </w:tc>
        <w:tc>
          <w:tcPr>
            <w:tcW w:w="224" w:type="pct"/>
            <w:tcBorders>
              <w:top w:val="single" w:sz="4" w:space="0" w:color="auto"/>
              <w:left w:val="nil"/>
              <w:bottom w:val="single" w:sz="4" w:space="0" w:color="auto"/>
              <w:right w:val="single" w:sz="4" w:space="0" w:color="auto"/>
            </w:tcBorders>
            <w:shd w:val="clear" w:color="auto" w:fill="auto"/>
            <w:vAlign w:val="center"/>
          </w:tcPr>
          <w:p w14:paraId="29BB9375" w14:textId="77777777" w:rsidR="00E632CA" w:rsidRPr="00E632CA" w:rsidRDefault="00E632CA" w:rsidP="00E632CA">
            <w:pPr>
              <w:ind w:left="-57" w:right="-57"/>
              <w:jc w:val="center"/>
              <w:rPr>
                <w:sz w:val="14"/>
                <w:szCs w:val="14"/>
              </w:rPr>
            </w:pPr>
            <w:r w:rsidRPr="00E632CA">
              <w:rPr>
                <w:sz w:val="14"/>
                <w:szCs w:val="14"/>
              </w:rPr>
              <w:t>11</w:t>
            </w:r>
          </w:p>
        </w:tc>
        <w:tc>
          <w:tcPr>
            <w:tcW w:w="216" w:type="pct"/>
            <w:tcBorders>
              <w:top w:val="single" w:sz="4" w:space="0" w:color="auto"/>
              <w:left w:val="nil"/>
              <w:bottom w:val="single" w:sz="4" w:space="0" w:color="auto"/>
              <w:right w:val="single" w:sz="4" w:space="0" w:color="auto"/>
            </w:tcBorders>
            <w:shd w:val="clear" w:color="auto" w:fill="auto"/>
            <w:vAlign w:val="center"/>
          </w:tcPr>
          <w:p w14:paraId="1C14C287" w14:textId="77777777" w:rsidR="00E632CA" w:rsidRPr="00E632CA" w:rsidRDefault="00E632CA" w:rsidP="00E632CA">
            <w:pPr>
              <w:ind w:left="-57" w:right="-57"/>
              <w:jc w:val="center"/>
              <w:rPr>
                <w:sz w:val="14"/>
                <w:szCs w:val="14"/>
              </w:rPr>
            </w:pPr>
            <w:r w:rsidRPr="00E632CA">
              <w:rPr>
                <w:sz w:val="14"/>
                <w:szCs w:val="14"/>
              </w:rPr>
              <w:t>12</w:t>
            </w:r>
          </w:p>
        </w:tc>
        <w:tc>
          <w:tcPr>
            <w:tcW w:w="200" w:type="pct"/>
            <w:tcBorders>
              <w:top w:val="single" w:sz="4" w:space="0" w:color="auto"/>
              <w:left w:val="nil"/>
              <w:bottom w:val="single" w:sz="4" w:space="0" w:color="auto"/>
              <w:right w:val="single" w:sz="4" w:space="0" w:color="auto"/>
            </w:tcBorders>
            <w:shd w:val="clear" w:color="auto" w:fill="auto"/>
            <w:vAlign w:val="center"/>
          </w:tcPr>
          <w:p w14:paraId="63777268" w14:textId="77777777" w:rsidR="00E632CA" w:rsidRPr="00E632CA" w:rsidRDefault="00E632CA" w:rsidP="00E632CA">
            <w:pPr>
              <w:ind w:left="-57" w:right="-57"/>
              <w:jc w:val="center"/>
              <w:rPr>
                <w:sz w:val="14"/>
                <w:szCs w:val="14"/>
              </w:rPr>
            </w:pPr>
            <w:r w:rsidRPr="00E632CA">
              <w:rPr>
                <w:sz w:val="14"/>
                <w:szCs w:val="14"/>
              </w:rPr>
              <w:t>13</w:t>
            </w:r>
          </w:p>
        </w:tc>
        <w:tc>
          <w:tcPr>
            <w:tcW w:w="249" w:type="pct"/>
            <w:tcBorders>
              <w:top w:val="single" w:sz="4" w:space="0" w:color="auto"/>
              <w:left w:val="nil"/>
              <w:bottom w:val="single" w:sz="4" w:space="0" w:color="auto"/>
              <w:right w:val="single" w:sz="4" w:space="0" w:color="auto"/>
            </w:tcBorders>
            <w:shd w:val="clear" w:color="auto" w:fill="auto"/>
            <w:vAlign w:val="center"/>
          </w:tcPr>
          <w:p w14:paraId="786CF6EA" w14:textId="77777777" w:rsidR="00E632CA" w:rsidRPr="00E632CA" w:rsidRDefault="00E632CA" w:rsidP="00E632CA">
            <w:pPr>
              <w:ind w:left="-57" w:right="-57"/>
              <w:jc w:val="center"/>
              <w:rPr>
                <w:sz w:val="14"/>
                <w:szCs w:val="14"/>
              </w:rPr>
            </w:pPr>
            <w:r w:rsidRPr="00E632CA">
              <w:rPr>
                <w:sz w:val="14"/>
                <w:szCs w:val="14"/>
              </w:rPr>
              <w:t>14</w:t>
            </w:r>
          </w:p>
        </w:tc>
        <w:tc>
          <w:tcPr>
            <w:tcW w:w="200" w:type="pct"/>
            <w:tcBorders>
              <w:top w:val="single" w:sz="4" w:space="0" w:color="auto"/>
              <w:left w:val="nil"/>
              <w:bottom w:val="single" w:sz="4" w:space="0" w:color="auto"/>
              <w:right w:val="single" w:sz="4" w:space="0" w:color="auto"/>
            </w:tcBorders>
            <w:shd w:val="clear" w:color="auto" w:fill="auto"/>
            <w:vAlign w:val="center"/>
          </w:tcPr>
          <w:p w14:paraId="074967DF" w14:textId="77777777" w:rsidR="00E632CA" w:rsidRPr="00E632CA" w:rsidRDefault="00E632CA" w:rsidP="00E632CA">
            <w:pPr>
              <w:ind w:left="-57" w:right="-57"/>
              <w:jc w:val="center"/>
              <w:rPr>
                <w:sz w:val="14"/>
                <w:szCs w:val="14"/>
              </w:rPr>
            </w:pPr>
            <w:r w:rsidRPr="00E632CA">
              <w:rPr>
                <w:sz w:val="14"/>
                <w:szCs w:val="14"/>
              </w:rPr>
              <w:t>15</w:t>
            </w:r>
          </w:p>
        </w:tc>
        <w:tc>
          <w:tcPr>
            <w:tcW w:w="200" w:type="pct"/>
            <w:tcBorders>
              <w:top w:val="single" w:sz="4" w:space="0" w:color="auto"/>
              <w:left w:val="nil"/>
              <w:bottom w:val="single" w:sz="4" w:space="0" w:color="auto"/>
              <w:right w:val="single" w:sz="4" w:space="0" w:color="auto"/>
            </w:tcBorders>
            <w:shd w:val="clear" w:color="auto" w:fill="auto"/>
            <w:vAlign w:val="center"/>
          </w:tcPr>
          <w:p w14:paraId="2622890A" w14:textId="77777777" w:rsidR="00E632CA" w:rsidRPr="00E632CA" w:rsidRDefault="00E632CA" w:rsidP="00E632CA">
            <w:pPr>
              <w:ind w:left="-57" w:right="-57"/>
              <w:jc w:val="center"/>
              <w:rPr>
                <w:sz w:val="14"/>
                <w:szCs w:val="14"/>
              </w:rPr>
            </w:pPr>
            <w:r w:rsidRPr="00E632CA">
              <w:rPr>
                <w:sz w:val="14"/>
                <w:szCs w:val="14"/>
              </w:rPr>
              <w:t>16</w:t>
            </w:r>
          </w:p>
        </w:tc>
        <w:tc>
          <w:tcPr>
            <w:tcW w:w="272" w:type="pct"/>
            <w:tcBorders>
              <w:top w:val="single" w:sz="4" w:space="0" w:color="auto"/>
              <w:left w:val="nil"/>
              <w:bottom w:val="single" w:sz="4" w:space="0" w:color="auto"/>
              <w:right w:val="single" w:sz="4" w:space="0" w:color="auto"/>
            </w:tcBorders>
            <w:shd w:val="clear" w:color="auto" w:fill="auto"/>
            <w:vAlign w:val="center"/>
          </w:tcPr>
          <w:p w14:paraId="15F012DC" w14:textId="77777777" w:rsidR="00E632CA" w:rsidRPr="00E632CA" w:rsidRDefault="00E632CA" w:rsidP="00E632CA">
            <w:pPr>
              <w:ind w:left="-57" w:right="-57"/>
              <w:jc w:val="center"/>
              <w:rPr>
                <w:sz w:val="14"/>
                <w:szCs w:val="14"/>
              </w:rPr>
            </w:pPr>
            <w:r w:rsidRPr="00E632CA">
              <w:rPr>
                <w:sz w:val="14"/>
                <w:szCs w:val="14"/>
              </w:rPr>
              <w:t>18</w:t>
            </w:r>
          </w:p>
        </w:tc>
        <w:tc>
          <w:tcPr>
            <w:tcW w:w="250" w:type="pct"/>
            <w:tcBorders>
              <w:top w:val="single" w:sz="4" w:space="0" w:color="auto"/>
              <w:left w:val="nil"/>
              <w:bottom w:val="single" w:sz="4" w:space="0" w:color="auto"/>
              <w:right w:val="single" w:sz="4" w:space="0" w:color="auto"/>
            </w:tcBorders>
            <w:shd w:val="clear" w:color="auto" w:fill="auto"/>
            <w:vAlign w:val="center"/>
          </w:tcPr>
          <w:p w14:paraId="36104DAD" w14:textId="77777777" w:rsidR="00E632CA" w:rsidRPr="00E632CA" w:rsidRDefault="00E632CA" w:rsidP="00E632CA">
            <w:pPr>
              <w:ind w:left="-57" w:right="-57"/>
              <w:jc w:val="center"/>
              <w:rPr>
                <w:sz w:val="14"/>
                <w:szCs w:val="14"/>
              </w:rPr>
            </w:pPr>
            <w:r w:rsidRPr="00E632CA">
              <w:rPr>
                <w:sz w:val="14"/>
                <w:szCs w:val="14"/>
              </w:rPr>
              <w:t>19</w:t>
            </w:r>
          </w:p>
        </w:tc>
      </w:tr>
      <w:tr w:rsidR="00E632CA" w:rsidRPr="00E632CA" w14:paraId="33BAB1AD"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2632CC89" w14:textId="77777777" w:rsidR="00E632CA" w:rsidRPr="00E632CA" w:rsidRDefault="00E632CA" w:rsidP="00E632CA">
            <w:pPr>
              <w:ind w:left="-57" w:right="-57"/>
              <w:jc w:val="center"/>
              <w:rPr>
                <w:color w:val="000000"/>
                <w:sz w:val="14"/>
                <w:szCs w:val="14"/>
              </w:rPr>
            </w:pPr>
            <w:bookmarkStart w:id="29" w:name="_Hlk25049470"/>
            <w:r w:rsidRPr="00E632CA">
              <w:rPr>
                <w:sz w:val="14"/>
                <w:szCs w:val="14"/>
              </w:rPr>
              <w:t>3.2.5</w:t>
            </w:r>
          </w:p>
        </w:tc>
        <w:tc>
          <w:tcPr>
            <w:tcW w:w="405" w:type="pct"/>
            <w:tcBorders>
              <w:top w:val="single" w:sz="4" w:space="0" w:color="auto"/>
              <w:left w:val="nil"/>
              <w:bottom w:val="single" w:sz="4" w:space="0" w:color="auto"/>
              <w:right w:val="single" w:sz="4" w:space="0" w:color="auto"/>
            </w:tcBorders>
            <w:shd w:val="clear" w:color="auto" w:fill="auto"/>
            <w:vAlign w:val="center"/>
          </w:tcPr>
          <w:p w14:paraId="05DD784B" w14:textId="77777777" w:rsidR="00E632CA" w:rsidRPr="00E632CA" w:rsidRDefault="00E632CA" w:rsidP="00E632CA">
            <w:pPr>
              <w:ind w:left="-57" w:right="-57"/>
              <w:jc w:val="center"/>
              <w:rPr>
                <w:sz w:val="14"/>
                <w:szCs w:val="14"/>
              </w:rPr>
            </w:pPr>
            <w:r w:rsidRPr="00E632CA">
              <w:rPr>
                <w:sz w:val="14"/>
                <w:szCs w:val="14"/>
              </w:rPr>
              <w:t xml:space="preserve">Замена 6-ти блоков водогрейных котлов </w:t>
            </w:r>
            <w:r w:rsidRPr="00E632CA">
              <w:rPr>
                <w:sz w:val="14"/>
                <w:szCs w:val="14"/>
              </w:rPr>
              <w:br/>
              <w:t xml:space="preserve">КВм-2,5 КБ (Гефест - 2,5 95ШП) </w:t>
            </w:r>
            <w:r w:rsidRPr="00E632CA">
              <w:rPr>
                <w:sz w:val="14"/>
                <w:szCs w:val="14"/>
              </w:rPr>
              <w:br/>
              <w:t>(НДС-20%)</w:t>
            </w:r>
          </w:p>
        </w:tc>
        <w:tc>
          <w:tcPr>
            <w:tcW w:w="480" w:type="pct"/>
            <w:tcBorders>
              <w:top w:val="single" w:sz="4" w:space="0" w:color="auto"/>
              <w:left w:val="nil"/>
              <w:bottom w:val="single" w:sz="4" w:space="0" w:color="auto"/>
              <w:right w:val="single" w:sz="4" w:space="0" w:color="auto"/>
            </w:tcBorders>
            <w:shd w:val="clear" w:color="auto" w:fill="auto"/>
            <w:vAlign w:val="center"/>
          </w:tcPr>
          <w:p w14:paraId="1C5C8487" w14:textId="77777777" w:rsidR="00E632CA" w:rsidRPr="00E632CA" w:rsidRDefault="00E632CA" w:rsidP="00E632CA">
            <w:pPr>
              <w:ind w:left="-57" w:right="-57"/>
              <w:jc w:val="center"/>
              <w:rPr>
                <w:sz w:val="14"/>
                <w:szCs w:val="14"/>
              </w:rPr>
            </w:pPr>
            <w:r w:rsidRPr="00E632CA">
              <w:rPr>
                <w:sz w:val="14"/>
                <w:szCs w:val="14"/>
              </w:rPr>
              <w:t>снижение затрат электроэнергии</w:t>
            </w:r>
          </w:p>
        </w:tc>
        <w:tc>
          <w:tcPr>
            <w:tcW w:w="550" w:type="pct"/>
            <w:tcBorders>
              <w:top w:val="single" w:sz="4" w:space="0" w:color="auto"/>
              <w:left w:val="nil"/>
              <w:bottom w:val="single" w:sz="4" w:space="0" w:color="auto"/>
              <w:right w:val="single" w:sz="4" w:space="0" w:color="auto"/>
            </w:tcBorders>
            <w:shd w:val="clear" w:color="auto" w:fill="auto"/>
            <w:vAlign w:val="center"/>
          </w:tcPr>
          <w:p w14:paraId="2454FA20"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29, </w:t>
            </w:r>
            <w:r w:rsidRPr="00E632CA">
              <w:rPr>
                <w:sz w:val="14"/>
                <w:szCs w:val="14"/>
              </w:rPr>
              <w:br/>
              <w:t xml:space="preserve">г. Мариинск, </w:t>
            </w:r>
            <w:r w:rsidRPr="00E632CA">
              <w:rPr>
                <w:sz w:val="14"/>
                <w:szCs w:val="14"/>
              </w:rPr>
              <w:br/>
              <w:t>ул. Красноармейская, 44</w:t>
            </w:r>
          </w:p>
        </w:tc>
        <w:tc>
          <w:tcPr>
            <w:tcW w:w="353" w:type="pct"/>
            <w:tcBorders>
              <w:top w:val="single" w:sz="4" w:space="0" w:color="auto"/>
              <w:left w:val="nil"/>
              <w:bottom w:val="single" w:sz="4" w:space="0" w:color="auto"/>
              <w:right w:val="single" w:sz="4" w:space="0" w:color="auto"/>
            </w:tcBorders>
            <w:shd w:val="clear" w:color="auto" w:fill="auto"/>
            <w:vAlign w:val="center"/>
          </w:tcPr>
          <w:p w14:paraId="6B0C5140"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5295E3DC" w14:textId="77777777" w:rsidR="00E632CA" w:rsidRPr="00E632CA" w:rsidRDefault="00E632CA" w:rsidP="00E632CA">
            <w:pPr>
              <w:ind w:left="-57" w:right="-57"/>
              <w:jc w:val="center"/>
              <w:rPr>
                <w:color w:val="000000"/>
                <w:sz w:val="14"/>
                <w:szCs w:val="14"/>
              </w:rPr>
            </w:pPr>
            <w:r w:rsidRPr="00E632CA">
              <w:rPr>
                <w:sz w:val="14"/>
                <w:szCs w:val="14"/>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5B534011" w14:textId="77777777" w:rsidR="00E632CA" w:rsidRPr="00E632CA" w:rsidRDefault="00E632CA" w:rsidP="00E632CA">
            <w:pPr>
              <w:ind w:left="-57" w:right="-57"/>
              <w:jc w:val="center"/>
              <w:rPr>
                <w:color w:val="000000"/>
                <w:sz w:val="14"/>
                <w:szCs w:val="14"/>
              </w:rPr>
            </w:pPr>
            <w:r w:rsidRPr="00E632CA">
              <w:rPr>
                <w:sz w:val="14"/>
                <w:szCs w:val="14"/>
              </w:rPr>
              <w:t>100</w:t>
            </w:r>
          </w:p>
        </w:tc>
        <w:tc>
          <w:tcPr>
            <w:tcW w:w="303" w:type="pct"/>
            <w:tcBorders>
              <w:top w:val="single" w:sz="4" w:space="0" w:color="auto"/>
              <w:left w:val="nil"/>
              <w:bottom w:val="single" w:sz="4" w:space="0" w:color="auto"/>
              <w:right w:val="single" w:sz="4" w:space="0" w:color="auto"/>
            </w:tcBorders>
            <w:shd w:val="clear" w:color="auto" w:fill="auto"/>
            <w:vAlign w:val="center"/>
          </w:tcPr>
          <w:p w14:paraId="23CDC184" w14:textId="77777777" w:rsidR="00E632CA" w:rsidRPr="00E632CA" w:rsidRDefault="00E632CA" w:rsidP="00E632CA">
            <w:pPr>
              <w:ind w:left="-57" w:right="-57"/>
              <w:jc w:val="center"/>
              <w:rPr>
                <w:color w:val="000000"/>
                <w:sz w:val="14"/>
                <w:szCs w:val="14"/>
              </w:rPr>
            </w:pPr>
            <w:r w:rsidRPr="00E632CA">
              <w:rPr>
                <w:sz w:val="14"/>
                <w:szCs w:val="14"/>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2785A9AA" w14:textId="77777777" w:rsidR="00E632CA" w:rsidRPr="00E632CA" w:rsidRDefault="00E632CA" w:rsidP="00E632CA">
            <w:pPr>
              <w:ind w:left="-57" w:right="-57"/>
              <w:jc w:val="center"/>
              <w:rPr>
                <w:color w:val="000000"/>
                <w:sz w:val="14"/>
                <w:szCs w:val="14"/>
              </w:rPr>
            </w:pPr>
            <w:r w:rsidRPr="00E632CA">
              <w:rPr>
                <w:sz w:val="14"/>
                <w:szCs w:val="14"/>
              </w:rPr>
              <w:t>2019</w:t>
            </w:r>
          </w:p>
        </w:tc>
        <w:tc>
          <w:tcPr>
            <w:tcW w:w="268" w:type="pct"/>
            <w:tcBorders>
              <w:top w:val="single" w:sz="4" w:space="0" w:color="auto"/>
              <w:left w:val="nil"/>
              <w:bottom w:val="single" w:sz="4" w:space="0" w:color="auto"/>
              <w:right w:val="single" w:sz="4" w:space="0" w:color="auto"/>
            </w:tcBorders>
            <w:shd w:val="clear" w:color="auto" w:fill="auto"/>
            <w:vAlign w:val="center"/>
          </w:tcPr>
          <w:p w14:paraId="4DCAA7E3" w14:textId="77777777" w:rsidR="00E632CA" w:rsidRPr="00E632CA" w:rsidRDefault="00E632CA" w:rsidP="00E632CA">
            <w:pPr>
              <w:ind w:left="-57" w:right="-57"/>
              <w:jc w:val="center"/>
              <w:rPr>
                <w:color w:val="000000"/>
                <w:sz w:val="14"/>
                <w:szCs w:val="14"/>
              </w:rPr>
            </w:pPr>
            <w:r w:rsidRPr="00E632CA">
              <w:rPr>
                <w:sz w:val="14"/>
                <w:szCs w:val="14"/>
              </w:rPr>
              <w:t>2019</w:t>
            </w:r>
          </w:p>
        </w:tc>
        <w:tc>
          <w:tcPr>
            <w:tcW w:w="224" w:type="pct"/>
            <w:tcBorders>
              <w:top w:val="single" w:sz="4" w:space="0" w:color="auto"/>
              <w:left w:val="nil"/>
              <w:bottom w:val="single" w:sz="4" w:space="0" w:color="auto"/>
              <w:right w:val="single" w:sz="4" w:space="0" w:color="auto"/>
            </w:tcBorders>
            <w:shd w:val="clear" w:color="auto" w:fill="auto"/>
            <w:vAlign w:val="center"/>
          </w:tcPr>
          <w:p w14:paraId="72979417" w14:textId="77777777" w:rsidR="00E632CA" w:rsidRPr="00E632CA" w:rsidRDefault="00E632CA" w:rsidP="00E632CA">
            <w:pPr>
              <w:ind w:left="-57" w:right="-57"/>
              <w:jc w:val="center"/>
              <w:rPr>
                <w:bCs/>
                <w:color w:val="000000"/>
                <w:sz w:val="14"/>
                <w:szCs w:val="14"/>
              </w:rPr>
            </w:pPr>
            <w:r w:rsidRPr="00E632CA">
              <w:rPr>
                <w:sz w:val="14"/>
                <w:szCs w:val="14"/>
              </w:rPr>
              <w:t>8400,00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3C193463"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DFB8186"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24A4B711" w14:textId="77777777" w:rsidR="00E632CA" w:rsidRPr="00E632CA" w:rsidRDefault="00E632CA" w:rsidP="00E632CA">
            <w:pPr>
              <w:ind w:left="-57" w:right="-57"/>
              <w:jc w:val="center"/>
              <w:rPr>
                <w:sz w:val="14"/>
                <w:szCs w:val="14"/>
              </w:rPr>
            </w:pPr>
            <w:r w:rsidRPr="00E632CA">
              <w:rPr>
                <w:sz w:val="14"/>
                <w:szCs w:val="14"/>
              </w:rPr>
              <w:t>8400,00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5E0FC24B"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1D9D9D27" w14:textId="77777777" w:rsidR="00E632CA" w:rsidRPr="00E632CA" w:rsidRDefault="00E632CA" w:rsidP="00E632CA">
            <w:pPr>
              <w:ind w:left="-57" w:right="-57"/>
              <w:jc w:val="center"/>
              <w:rPr>
                <w:sz w:val="14"/>
                <w:szCs w:val="14"/>
              </w:rPr>
            </w:pPr>
            <w:r w:rsidRPr="00E632CA">
              <w:rPr>
                <w:sz w:val="14"/>
                <w:szCs w:val="14"/>
              </w:rPr>
              <w:t>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42A295D8"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725B4D8B" w14:textId="77777777" w:rsidR="00E632CA" w:rsidRPr="00E632CA" w:rsidRDefault="00E632CA" w:rsidP="00E632CA">
            <w:pPr>
              <w:ind w:left="-57" w:right="-57"/>
              <w:jc w:val="center"/>
              <w:rPr>
                <w:sz w:val="14"/>
                <w:szCs w:val="14"/>
              </w:rPr>
            </w:pPr>
            <w:r w:rsidRPr="00E632CA">
              <w:rPr>
                <w:sz w:val="14"/>
                <w:szCs w:val="14"/>
              </w:rPr>
              <w:t>0,00</w:t>
            </w:r>
          </w:p>
        </w:tc>
      </w:tr>
      <w:bookmarkEnd w:id="29"/>
      <w:tr w:rsidR="00E632CA" w:rsidRPr="00E632CA" w14:paraId="282D5EDF"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1C3F0E25" w14:textId="77777777" w:rsidR="00E632CA" w:rsidRPr="00E632CA" w:rsidRDefault="00E632CA" w:rsidP="00E632CA">
            <w:pPr>
              <w:ind w:left="-57" w:right="-57"/>
              <w:jc w:val="center"/>
              <w:rPr>
                <w:color w:val="000000"/>
                <w:sz w:val="14"/>
                <w:szCs w:val="14"/>
              </w:rPr>
            </w:pPr>
            <w:r w:rsidRPr="00E632CA">
              <w:rPr>
                <w:sz w:val="14"/>
                <w:szCs w:val="14"/>
              </w:rPr>
              <w:t>3.2.6</w:t>
            </w:r>
          </w:p>
        </w:tc>
        <w:tc>
          <w:tcPr>
            <w:tcW w:w="405" w:type="pct"/>
            <w:tcBorders>
              <w:top w:val="single" w:sz="4" w:space="0" w:color="auto"/>
              <w:left w:val="nil"/>
              <w:bottom w:val="single" w:sz="4" w:space="0" w:color="auto"/>
              <w:right w:val="single" w:sz="4" w:space="0" w:color="auto"/>
            </w:tcBorders>
            <w:shd w:val="clear" w:color="auto" w:fill="auto"/>
            <w:vAlign w:val="center"/>
          </w:tcPr>
          <w:p w14:paraId="3A0E622E" w14:textId="77777777" w:rsidR="00E632CA" w:rsidRPr="00E632CA" w:rsidRDefault="00E632CA" w:rsidP="00E632CA">
            <w:pPr>
              <w:ind w:left="-57" w:right="-57"/>
              <w:jc w:val="center"/>
              <w:rPr>
                <w:sz w:val="14"/>
                <w:szCs w:val="14"/>
              </w:rPr>
            </w:pPr>
            <w:r w:rsidRPr="00E632CA">
              <w:rPr>
                <w:sz w:val="14"/>
                <w:szCs w:val="14"/>
              </w:rPr>
              <w:t>Замена дымососа ДН 9-1500 об/мин, 1 шт. (НДС-18%)</w:t>
            </w:r>
          </w:p>
        </w:tc>
        <w:tc>
          <w:tcPr>
            <w:tcW w:w="480" w:type="pct"/>
            <w:tcBorders>
              <w:top w:val="single" w:sz="4" w:space="0" w:color="auto"/>
              <w:left w:val="nil"/>
              <w:bottom w:val="single" w:sz="4" w:space="0" w:color="auto"/>
              <w:right w:val="single" w:sz="4" w:space="0" w:color="auto"/>
            </w:tcBorders>
            <w:shd w:val="clear" w:color="auto" w:fill="auto"/>
            <w:vAlign w:val="center"/>
          </w:tcPr>
          <w:p w14:paraId="54D95627" w14:textId="77777777" w:rsidR="00E632CA" w:rsidRPr="00E632CA" w:rsidRDefault="00E632CA" w:rsidP="00E632CA">
            <w:pPr>
              <w:ind w:left="-57" w:right="-57"/>
              <w:jc w:val="center"/>
              <w:rPr>
                <w:sz w:val="14"/>
                <w:szCs w:val="14"/>
              </w:rPr>
            </w:pPr>
            <w:r w:rsidRPr="00E632CA">
              <w:rPr>
                <w:sz w:val="14"/>
                <w:szCs w:val="14"/>
              </w:rPr>
              <w:t>снижение затрат электроэнергии</w:t>
            </w:r>
          </w:p>
        </w:tc>
        <w:tc>
          <w:tcPr>
            <w:tcW w:w="550" w:type="pct"/>
            <w:tcBorders>
              <w:top w:val="single" w:sz="4" w:space="0" w:color="auto"/>
              <w:left w:val="nil"/>
              <w:bottom w:val="single" w:sz="4" w:space="0" w:color="auto"/>
              <w:right w:val="single" w:sz="4" w:space="0" w:color="auto"/>
            </w:tcBorders>
            <w:shd w:val="clear" w:color="auto" w:fill="auto"/>
            <w:vAlign w:val="center"/>
          </w:tcPr>
          <w:p w14:paraId="30CAEF09"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30, </w:t>
            </w:r>
            <w:r w:rsidRPr="00E632CA">
              <w:rPr>
                <w:sz w:val="14"/>
                <w:szCs w:val="14"/>
              </w:rPr>
              <w:br/>
              <w:t xml:space="preserve">г. Мариинск, </w:t>
            </w:r>
            <w:r w:rsidRPr="00E632CA">
              <w:rPr>
                <w:sz w:val="14"/>
                <w:szCs w:val="14"/>
              </w:rPr>
              <w:br/>
              <w:t xml:space="preserve">пер. </w:t>
            </w:r>
            <w:proofErr w:type="spellStart"/>
            <w:r w:rsidRPr="00E632CA">
              <w:rPr>
                <w:sz w:val="14"/>
                <w:szCs w:val="14"/>
              </w:rPr>
              <w:t>Ноградский</w:t>
            </w:r>
            <w:proofErr w:type="spellEnd"/>
          </w:p>
        </w:tc>
        <w:tc>
          <w:tcPr>
            <w:tcW w:w="353" w:type="pct"/>
            <w:tcBorders>
              <w:top w:val="single" w:sz="4" w:space="0" w:color="auto"/>
              <w:left w:val="nil"/>
              <w:bottom w:val="single" w:sz="4" w:space="0" w:color="auto"/>
              <w:right w:val="single" w:sz="4" w:space="0" w:color="auto"/>
            </w:tcBorders>
            <w:shd w:val="clear" w:color="auto" w:fill="auto"/>
            <w:vAlign w:val="center"/>
          </w:tcPr>
          <w:p w14:paraId="7440F014"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7A4717DD" w14:textId="77777777" w:rsidR="00E632CA" w:rsidRPr="00E632CA" w:rsidRDefault="00E632CA" w:rsidP="00E632CA">
            <w:pPr>
              <w:ind w:left="-57" w:right="-57"/>
              <w:jc w:val="center"/>
              <w:rPr>
                <w:color w:val="000000"/>
                <w:sz w:val="14"/>
                <w:szCs w:val="14"/>
              </w:rPr>
            </w:pPr>
            <w:r w:rsidRPr="00E632CA">
              <w:rPr>
                <w:sz w:val="14"/>
                <w:szCs w:val="14"/>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146B6902" w14:textId="77777777" w:rsidR="00E632CA" w:rsidRPr="00E632CA" w:rsidRDefault="00E632CA" w:rsidP="00E632CA">
            <w:pPr>
              <w:ind w:left="-57" w:right="-57"/>
              <w:jc w:val="center"/>
              <w:rPr>
                <w:color w:val="000000"/>
                <w:sz w:val="14"/>
                <w:szCs w:val="14"/>
              </w:rPr>
            </w:pPr>
            <w:r w:rsidRPr="00E632CA">
              <w:rPr>
                <w:sz w:val="14"/>
                <w:szCs w:val="14"/>
              </w:rPr>
              <w:t>100</w:t>
            </w:r>
          </w:p>
        </w:tc>
        <w:tc>
          <w:tcPr>
            <w:tcW w:w="303" w:type="pct"/>
            <w:tcBorders>
              <w:top w:val="single" w:sz="4" w:space="0" w:color="auto"/>
              <w:left w:val="nil"/>
              <w:bottom w:val="single" w:sz="4" w:space="0" w:color="auto"/>
              <w:right w:val="single" w:sz="4" w:space="0" w:color="auto"/>
            </w:tcBorders>
            <w:shd w:val="clear" w:color="auto" w:fill="auto"/>
            <w:vAlign w:val="center"/>
          </w:tcPr>
          <w:p w14:paraId="77A81E9B" w14:textId="77777777" w:rsidR="00E632CA" w:rsidRPr="00E632CA" w:rsidRDefault="00E632CA" w:rsidP="00E632CA">
            <w:pPr>
              <w:ind w:left="-57" w:right="-57"/>
              <w:jc w:val="center"/>
              <w:rPr>
                <w:color w:val="000000"/>
                <w:sz w:val="14"/>
                <w:szCs w:val="14"/>
              </w:rPr>
            </w:pPr>
            <w:r w:rsidRPr="00E632CA">
              <w:rPr>
                <w:sz w:val="14"/>
                <w:szCs w:val="14"/>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07AB18F2" w14:textId="77777777" w:rsidR="00E632CA" w:rsidRPr="00E632CA" w:rsidRDefault="00E632CA" w:rsidP="00E632CA">
            <w:pPr>
              <w:ind w:left="-57" w:right="-57"/>
              <w:jc w:val="center"/>
              <w:rPr>
                <w:color w:val="000000"/>
                <w:sz w:val="14"/>
                <w:szCs w:val="14"/>
              </w:rPr>
            </w:pPr>
            <w:r w:rsidRPr="00E632CA">
              <w:rPr>
                <w:sz w:val="14"/>
                <w:szCs w:val="14"/>
              </w:rPr>
              <w:t>2020</w:t>
            </w:r>
          </w:p>
        </w:tc>
        <w:tc>
          <w:tcPr>
            <w:tcW w:w="268" w:type="pct"/>
            <w:tcBorders>
              <w:top w:val="single" w:sz="4" w:space="0" w:color="auto"/>
              <w:left w:val="nil"/>
              <w:bottom w:val="single" w:sz="4" w:space="0" w:color="auto"/>
              <w:right w:val="single" w:sz="4" w:space="0" w:color="auto"/>
            </w:tcBorders>
            <w:shd w:val="clear" w:color="auto" w:fill="auto"/>
            <w:vAlign w:val="center"/>
          </w:tcPr>
          <w:p w14:paraId="49E8C079" w14:textId="77777777" w:rsidR="00E632CA" w:rsidRPr="00E632CA" w:rsidRDefault="00E632CA" w:rsidP="00E632CA">
            <w:pPr>
              <w:ind w:left="-57" w:right="-57"/>
              <w:jc w:val="center"/>
              <w:rPr>
                <w:color w:val="000000"/>
                <w:sz w:val="14"/>
                <w:szCs w:val="14"/>
              </w:rPr>
            </w:pPr>
            <w:r w:rsidRPr="00E632CA">
              <w:rPr>
                <w:sz w:val="14"/>
                <w:szCs w:val="14"/>
              </w:rPr>
              <w:t>2020</w:t>
            </w:r>
          </w:p>
        </w:tc>
        <w:tc>
          <w:tcPr>
            <w:tcW w:w="224" w:type="pct"/>
            <w:tcBorders>
              <w:top w:val="single" w:sz="4" w:space="0" w:color="auto"/>
              <w:left w:val="nil"/>
              <w:bottom w:val="single" w:sz="4" w:space="0" w:color="auto"/>
              <w:right w:val="single" w:sz="4" w:space="0" w:color="auto"/>
            </w:tcBorders>
            <w:shd w:val="clear" w:color="auto" w:fill="auto"/>
            <w:vAlign w:val="center"/>
          </w:tcPr>
          <w:p w14:paraId="012CC385" w14:textId="77777777" w:rsidR="00E632CA" w:rsidRPr="00E632CA" w:rsidRDefault="00E632CA" w:rsidP="00E632CA">
            <w:pPr>
              <w:ind w:left="-57" w:right="-57"/>
              <w:jc w:val="center"/>
              <w:rPr>
                <w:bCs/>
                <w:color w:val="000000"/>
                <w:sz w:val="14"/>
                <w:szCs w:val="14"/>
              </w:rPr>
            </w:pPr>
            <w:r w:rsidRPr="00E632CA">
              <w:rPr>
                <w:sz w:val="14"/>
                <w:szCs w:val="14"/>
              </w:rPr>
              <w:t>200,00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2D556576"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402236C9"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7B9C96F8"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41589770" w14:textId="77777777" w:rsidR="00E632CA" w:rsidRPr="00E632CA" w:rsidRDefault="00E632CA" w:rsidP="00E632CA">
            <w:pPr>
              <w:ind w:left="-57" w:right="-57"/>
              <w:jc w:val="center"/>
              <w:rPr>
                <w:sz w:val="14"/>
                <w:szCs w:val="14"/>
              </w:rPr>
            </w:pPr>
            <w:r w:rsidRPr="00E632CA">
              <w:rPr>
                <w:sz w:val="14"/>
                <w:szCs w:val="14"/>
              </w:rPr>
              <w:t>200,00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7EB67A87" w14:textId="77777777" w:rsidR="00E632CA" w:rsidRPr="00E632CA" w:rsidRDefault="00E632CA" w:rsidP="00E632CA">
            <w:pPr>
              <w:ind w:left="-57" w:right="-57"/>
              <w:jc w:val="center"/>
              <w:rPr>
                <w:sz w:val="14"/>
                <w:szCs w:val="14"/>
              </w:rPr>
            </w:pPr>
            <w:r w:rsidRPr="00E632CA">
              <w:rPr>
                <w:sz w:val="14"/>
                <w:szCs w:val="14"/>
              </w:rPr>
              <w:t>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39877AE3"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1D823B65"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687AEDE8"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6F9D47EE" w14:textId="77777777" w:rsidR="00E632CA" w:rsidRPr="00E632CA" w:rsidRDefault="00E632CA" w:rsidP="00E632CA">
            <w:pPr>
              <w:ind w:left="-57" w:right="-57"/>
              <w:jc w:val="center"/>
              <w:rPr>
                <w:color w:val="000000"/>
                <w:sz w:val="14"/>
                <w:szCs w:val="14"/>
              </w:rPr>
            </w:pPr>
            <w:r w:rsidRPr="00E632CA">
              <w:rPr>
                <w:sz w:val="14"/>
                <w:szCs w:val="14"/>
              </w:rPr>
              <w:t>3.2.7</w:t>
            </w:r>
          </w:p>
        </w:tc>
        <w:tc>
          <w:tcPr>
            <w:tcW w:w="405" w:type="pct"/>
            <w:tcBorders>
              <w:top w:val="single" w:sz="4" w:space="0" w:color="auto"/>
              <w:left w:val="nil"/>
              <w:bottom w:val="single" w:sz="4" w:space="0" w:color="auto"/>
              <w:right w:val="single" w:sz="4" w:space="0" w:color="auto"/>
            </w:tcBorders>
            <w:shd w:val="clear" w:color="auto" w:fill="auto"/>
            <w:vAlign w:val="center"/>
          </w:tcPr>
          <w:p w14:paraId="7FDD7B21" w14:textId="77777777" w:rsidR="00E632CA" w:rsidRPr="00E632CA" w:rsidRDefault="00E632CA" w:rsidP="00E632CA">
            <w:pPr>
              <w:ind w:left="-57" w:right="-57"/>
              <w:jc w:val="center"/>
              <w:rPr>
                <w:sz w:val="14"/>
                <w:szCs w:val="14"/>
              </w:rPr>
            </w:pPr>
            <w:r w:rsidRPr="00E632CA">
              <w:rPr>
                <w:sz w:val="14"/>
                <w:szCs w:val="14"/>
              </w:rPr>
              <w:t>Замена дымососа ДН 9-1500 об/мин, 1 шт. (НДС-18%)</w:t>
            </w:r>
          </w:p>
        </w:tc>
        <w:tc>
          <w:tcPr>
            <w:tcW w:w="480" w:type="pct"/>
            <w:tcBorders>
              <w:top w:val="single" w:sz="4" w:space="0" w:color="auto"/>
              <w:left w:val="nil"/>
              <w:bottom w:val="single" w:sz="4" w:space="0" w:color="auto"/>
              <w:right w:val="single" w:sz="4" w:space="0" w:color="auto"/>
            </w:tcBorders>
            <w:shd w:val="clear" w:color="auto" w:fill="auto"/>
            <w:vAlign w:val="center"/>
          </w:tcPr>
          <w:p w14:paraId="6EC9A2FD" w14:textId="77777777" w:rsidR="00E632CA" w:rsidRPr="00E632CA" w:rsidRDefault="00E632CA" w:rsidP="00E632CA">
            <w:pPr>
              <w:ind w:left="-57" w:right="-57"/>
              <w:jc w:val="center"/>
              <w:rPr>
                <w:sz w:val="14"/>
                <w:szCs w:val="14"/>
              </w:rPr>
            </w:pPr>
            <w:r w:rsidRPr="00E632CA">
              <w:rPr>
                <w:sz w:val="14"/>
                <w:szCs w:val="14"/>
              </w:rPr>
              <w:t>снижение затрат электроэнергии</w:t>
            </w:r>
          </w:p>
        </w:tc>
        <w:tc>
          <w:tcPr>
            <w:tcW w:w="550" w:type="pct"/>
            <w:tcBorders>
              <w:top w:val="single" w:sz="4" w:space="0" w:color="auto"/>
              <w:left w:val="nil"/>
              <w:bottom w:val="single" w:sz="4" w:space="0" w:color="auto"/>
              <w:right w:val="single" w:sz="4" w:space="0" w:color="auto"/>
            </w:tcBorders>
            <w:shd w:val="clear" w:color="auto" w:fill="auto"/>
            <w:vAlign w:val="center"/>
          </w:tcPr>
          <w:p w14:paraId="487EA372" w14:textId="77777777" w:rsidR="00E632CA" w:rsidRPr="00E632CA" w:rsidRDefault="00E632CA" w:rsidP="00E632CA">
            <w:pPr>
              <w:ind w:left="-57" w:right="-57"/>
              <w:jc w:val="center"/>
              <w:rPr>
                <w:color w:val="000000"/>
                <w:sz w:val="14"/>
                <w:szCs w:val="14"/>
              </w:rPr>
            </w:pPr>
            <w:r w:rsidRPr="00E632CA">
              <w:rPr>
                <w:sz w:val="14"/>
                <w:szCs w:val="14"/>
              </w:rPr>
              <w:t>котельная № 3,</w:t>
            </w:r>
            <w:r w:rsidRPr="00E632CA">
              <w:rPr>
                <w:sz w:val="14"/>
                <w:szCs w:val="14"/>
              </w:rPr>
              <w:br/>
              <w:t xml:space="preserve"> г. Мариинск, </w:t>
            </w:r>
            <w:r w:rsidRPr="00E632CA">
              <w:rPr>
                <w:sz w:val="14"/>
                <w:szCs w:val="14"/>
              </w:rPr>
              <w:br/>
              <w:t>ул. Центральная 1а</w:t>
            </w:r>
          </w:p>
        </w:tc>
        <w:tc>
          <w:tcPr>
            <w:tcW w:w="353" w:type="pct"/>
            <w:tcBorders>
              <w:top w:val="single" w:sz="4" w:space="0" w:color="auto"/>
              <w:left w:val="nil"/>
              <w:bottom w:val="single" w:sz="4" w:space="0" w:color="auto"/>
              <w:right w:val="single" w:sz="4" w:space="0" w:color="auto"/>
            </w:tcBorders>
            <w:shd w:val="clear" w:color="auto" w:fill="auto"/>
            <w:vAlign w:val="center"/>
          </w:tcPr>
          <w:p w14:paraId="3D5116AB"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6ADF782F" w14:textId="77777777" w:rsidR="00E632CA" w:rsidRPr="00E632CA" w:rsidRDefault="00E632CA" w:rsidP="00E632CA">
            <w:pPr>
              <w:ind w:left="-57" w:right="-57"/>
              <w:jc w:val="center"/>
              <w:rPr>
                <w:color w:val="000000"/>
                <w:sz w:val="14"/>
                <w:szCs w:val="14"/>
              </w:rPr>
            </w:pPr>
            <w:r w:rsidRPr="00E632CA">
              <w:rPr>
                <w:sz w:val="14"/>
                <w:szCs w:val="14"/>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1A1289A7" w14:textId="77777777" w:rsidR="00E632CA" w:rsidRPr="00E632CA" w:rsidRDefault="00E632CA" w:rsidP="00E632CA">
            <w:pPr>
              <w:ind w:left="-57" w:right="-57"/>
              <w:jc w:val="center"/>
              <w:rPr>
                <w:color w:val="000000"/>
                <w:sz w:val="14"/>
                <w:szCs w:val="14"/>
              </w:rPr>
            </w:pPr>
            <w:r w:rsidRPr="00E632CA">
              <w:rPr>
                <w:sz w:val="14"/>
                <w:szCs w:val="14"/>
              </w:rPr>
              <w:t>100</w:t>
            </w:r>
          </w:p>
        </w:tc>
        <w:tc>
          <w:tcPr>
            <w:tcW w:w="303" w:type="pct"/>
            <w:tcBorders>
              <w:top w:val="single" w:sz="4" w:space="0" w:color="auto"/>
              <w:left w:val="nil"/>
              <w:bottom w:val="single" w:sz="4" w:space="0" w:color="auto"/>
              <w:right w:val="single" w:sz="4" w:space="0" w:color="auto"/>
            </w:tcBorders>
            <w:shd w:val="clear" w:color="auto" w:fill="auto"/>
            <w:vAlign w:val="center"/>
          </w:tcPr>
          <w:p w14:paraId="543798C5" w14:textId="77777777" w:rsidR="00E632CA" w:rsidRPr="00E632CA" w:rsidRDefault="00E632CA" w:rsidP="00E632CA">
            <w:pPr>
              <w:ind w:left="-57" w:right="-57"/>
              <w:jc w:val="center"/>
              <w:rPr>
                <w:color w:val="000000"/>
                <w:sz w:val="14"/>
                <w:szCs w:val="14"/>
              </w:rPr>
            </w:pPr>
            <w:r w:rsidRPr="00E632CA">
              <w:rPr>
                <w:sz w:val="14"/>
                <w:szCs w:val="14"/>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73EC93E2" w14:textId="77777777" w:rsidR="00E632CA" w:rsidRPr="00E632CA" w:rsidRDefault="00E632CA" w:rsidP="00E632CA">
            <w:pPr>
              <w:ind w:left="-57" w:right="-57"/>
              <w:jc w:val="center"/>
              <w:rPr>
                <w:color w:val="000000"/>
                <w:sz w:val="14"/>
                <w:szCs w:val="14"/>
              </w:rPr>
            </w:pPr>
            <w:r w:rsidRPr="00E632CA">
              <w:rPr>
                <w:sz w:val="14"/>
                <w:szCs w:val="14"/>
              </w:rPr>
              <w:t>2021</w:t>
            </w:r>
          </w:p>
        </w:tc>
        <w:tc>
          <w:tcPr>
            <w:tcW w:w="268" w:type="pct"/>
            <w:tcBorders>
              <w:top w:val="single" w:sz="4" w:space="0" w:color="auto"/>
              <w:left w:val="nil"/>
              <w:bottom w:val="single" w:sz="4" w:space="0" w:color="auto"/>
              <w:right w:val="single" w:sz="4" w:space="0" w:color="auto"/>
            </w:tcBorders>
            <w:shd w:val="clear" w:color="auto" w:fill="auto"/>
            <w:vAlign w:val="center"/>
          </w:tcPr>
          <w:p w14:paraId="55F22888" w14:textId="77777777" w:rsidR="00E632CA" w:rsidRPr="00E632CA" w:rsidRDefault="00E632CA" w:rsidP="00E632CA">
            <w:pPr>
              <w:ind w:left="-57" w:right="-57"/>
              <w:jc w:val="center"/>
              <w:rPr>
                <w:color w:val="000000"/>
                <w:sz w:val="14"/>
                <w:szCs w:val="14"/>
              </w:rPr>
            </w:pPr>
            <w:r w:rsidRPr="00E632CA">
              <w:rPr>
                <w:sz w:val="14"/>
                <w:szCs w:val="14"/>
              </w:rPr>
              <w:t>2021</w:t>
            </w:r>
          </w:p>
        </w:tc>
        <w:tc>
          <w:tcPr>
            <w:tcW w:w="224" w:type="pct"/>
            <w:tcBorders>
              <w:top w:val="single" w:sz="4" w:space="0" w:color="auto"/>
              <w:left w:val="nil"/>
              <w:bottom w:val="single" w:sz="4" w:space="0" w:color="auto"/>
              <w:right w:val="single" w:sz="4" w:space="0" w:color="auto"/>
            </w:tcBorders>
            <w:shd w:val="clear" w:color="auto" w:fill="auto"/>
            <w:vAlign w:val="center"/>
          </w:tcPr>
          <w:p w14:paraId="4609C4BE" w14:textId="77777777" w:rsidR="00E632CA" w:rsidRPr="00E632CA" w:rsidRDefault="00E632CA" w:rsidP="00E632CA">
            <w:pPr>
              <w:ind w:left="-57" w:right="-57"/>
              <w:jc w:val="center"/>
              <w:rPr>
                <w:bCs/>
                <w:color w:val="000000"/>
                <w:sz w:val="14"/>
                <w:szCs w:val="14"/>
              </w:rPr>
            </w:pPr>
            <w:r w:rsidRPr="00E632CA">
              <w:rPr>
                <w:sz w:val="14"/>
                <w:szCs w:val="14"/>
              </w:rPr>
              <w:t>250,00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7FCD96F8"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0D25A228"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77CA87F5"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FCEC162"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9DD9E5A" w14:textId="77777777" w:rsidR="00E632CA" w:rsidRPr="00E632CA" w:rsidRDefault="00E632CA" w:rsidP="00E632CA">
            <w:pPr>
              <w:ind w:left="-57" w:right="-57"/>
              <w:jc w:val="center"/>
              <w:rPr>
                <w:sz w:val="14"/>
                <w:szCs w:val="14"/>
              </w:rPr>
            </w:pPr>
            <w:r w:rsidRPr="00E632CA">
              <w:rPr>
                <w:sz w:val="14"/>
                <w:szCs w:val="14"/>
              </w:rPr>
              <w:t>250,00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36109CB1"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3657FC68"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44F6945E"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4F05CC19" w14:textId="77777777" w:rsidR="00E632CA" w:rsidRPr="00E632CA" w:rsidRDefault="00E632CA" w:rsidP="00E632CA">
            <w:pPr>
              <w:ind w:left="-57" w:right="-57"/>
              <w:jc w:val="center"/>
              <w:rPr>
                <w:color w:val="000000"/>
                <w:sz w:val="14"/>
                <w:szCs w:val="14"/>
              </w:rPr>
            </w:pPr>
            <w:r w:rsidRPr="00E632CA">
              <w:rPr>
                <w:sz w:val="14"/>
                <w:szCs w:val="14"/>
              </w:rPr>
              <w:t>3.2.8</w:t>
            </w:r>
          </w:p>
        </w:tc>
        <w:tc>
          <w:tcPr>
            <w:tcW w:w="405" w:type="pct"/>
            <w:tcBorders>
              <w:top w:val="single" w:sz="4" w:space="0" w:color="auto"/>
              <w:left w:val="nil"/>
              <w:bottom w:val="single" w:sz="4" w:space="0" w:color="auto"/>
              <w:right w:val="single" w:sz="4" w:space="0" w:color="auto"/>
            </w:tcBorders>
            <w:shd w:val="clear" w:color="auto" w:fill="auto"/>
            <w:vAlign w:val="center"/>
          </w:tcPr>
          <w:p w14:paraId="2C73CDB9" w14:textId="77777777" w:rsidR="00E632CA" w:rsidRPr="00E632CA" w:rsidRDefault="00E632CA" w:rsidP="00E632CA">
            <w:pPr>
              <w:ind w:left="-57" w:right="-57"/>
              <w:jc w:val="center"/>
              <w:rPr>
                <w:sz w:val="14"/>
                <w:szCs w:val="14"/>
              </w:rPr>
            </w:pPr>
            <w:r w:rsidRPr="00E632CA">
              <w:rPr>
                <w:sz w:val="14"/>
                <w:szCs w:val="14"/>
              </w:rPr>
              <w:t>Замена дымососа ДН 6,3-1500 об/мин, 1 шт. (НДС-18%)</w:t>
            </w:r>
          </w:p>
        </w:tc>
        <w:tc>
          <w:tcPr>
            <w:tcW w:w="480" w:type="pct"/>
            <w:tcBorders>
              <w:top w:val="single" w:sz="4" w:space="0" w:color="auto"/>
              <w:left w:val="nil"/>
              <w:bottom w:val="single" w:sz="4" w:space="0" w:color="auto"/>
              <w:right w:val="single" w:sz="4" w:space="0" w:color="auto"/>
            </w:tcBorders>
            <w:shd w:val="clear" w:color="auto" w:fill="auto"/>
            <w:vAlign w:val="center"/>
          </w:tcPr>
          <w:p w14:paraId="71A80899" w14:textId="77777777" w:rsidR="00E632CA" w:rsidRPr="00E632CA" w:rsidRDefault="00E632CA" w:rsidP="00E632CA">
            <w:pPr>
              <w:ind w:left="-57" w:right="-57"/>
              <w:jc w:val="center"/>
              <w:rPr>
                <w:sz w:val="14"/>
                <w:szCs w:val="14"/>
              </w:rPr>
            </w:pPr>
            <w:r w:rsidRPr="00E632CA">
              <w:rPr>
                <w:sz w:val="14"/>
                <w:szCs w:val="14"/>
              </w:rPr>
              <w:t>снижение затрат электроэнергии</w:t>
            </w:r>
          </w:p>
        </w:tc>
        <w:tc>
          <w:tcPr>
            <w:tcW w:w="550" w:type="pct"/>
            <w:tcBorders>
              <w:top w:val="single" w:sz="4" w:space="0" w:color="auto"/>
              <w:left w:val="nil"/>
              <w:bottom w:val="single" w:sz="4" w:space="0" w:color="auto"/>
              <w:right w:val="single" w:sz="4" w:space="0" w:color="auto"/>
            </w:tcBorders>
            <w:shd w:val="clear" w:color="auto" w:fill="auto"/>
            <w:vAlign w:val="center"/>
          </w:tcPr>
          <w:p w14:paraId="565EBFFB"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12, </w:t>
            </w:r>
            <w:r w:rsidRPr="00E632CA">
              <w:rPr>
                <w:sz w:val="14"/>
                <w:szCs w:val="14"/>
              </w:rPr>
              <w:br/>
              <w:t xml:space="preserve">г. Мариинск, </w:t>
            </w:r>
            <w:r w:rsidRPr="00E632CA">
              <w:rPr>
                <w:sz w:val="14"/>
                <w:szCs w:val="14"/>
              </w:rPr>
              <w:br/>
              <w:t>ул. Фабричная</w:t>
            </w:r>
          </w:p>
        </w:tc>
        <w:tc>
          <w:tcPr>
            <w:tcW w:w="353" w:type="pct"/>
            <w:tcBorders>
              <w:top w:val="single" w:sz="4" w:space="0" w:color="auto"/>
              <w:left w:val="nil"/>
              <w:bottom w:val="single" w:sz="4" w:space="0" w:color="auto"/>
              <w:right w:val="single" w:sz="4" w:space="0" w:color="auto"/>
            </w:tcBorders>
            <w:shd w:val="clear" w:color="auto" w:fill="auto"/>
            <w:vAlign w:val="center"/>
          </w:tcPr>
          <w:p w14:paraId="0BF7D754"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3E0C6E82" w14:textId="77777777" w:rsidR="00E632CA" w:rsidRPr="00E632CA" w:rsidRDefault="00E632CA" w:rsidP="00E632CA">
            <w:pPr>
              <w:ind w:left="-57" w:right="-57"/>
              <w:jc w:val="center"/>
              <w:rPr>
                <w:color w:val="000000"/>
                <w:sz w:val="14"/>
                <w:szCs w:val="14"/>
              </w:rPr>
            </w:pPr>
            <w:r w:rsidRPr="00E632CA">
              <w:rPr>
                <w:sz w:val="14"/>
                <w:szCs w:val="14"/>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7DF84584" w14:textId="77777777" w:rsidR="00E632CA" w:rsidRPr="00E632CA" w:rsidRDefault="00E632CA" w:rsidP="00E632CA">
            <w:pPr>
              <w:ind w:left="-57" w:right="-57"/>
              <w:jc w:val="center"/>
              <w:rPr>
                <w:color w:val="000000"/>
                <w:sz w:val="14"/>
                <w:szCs w:val="14"/>
              </w:rPr>
            </w:pPr>
            <w:r w:rsidRPr="00E632CA">
              <w:rPr>
                <w:sz w:val="14"/>
                <w:szCs w:val="14"/>
              </w:rPr>
              <w:t>100</w:t>
            </w:r>
          </w:p>
        </w:tc>
        <w:tc>
          <w:tcPr>
            <w:tcW w:w="303" w:type="pct"/>
            <w:tcBorders>
              <w:top w:val="single" w:sz="4" w:space="0" w:color="auto"/>
              <w:left w:val="nil"/>
              <w:bottom w:val="single" w:sz="4" w:space="0" w:color="auto"/>
              <w:right w:val="single" w:sz="4" w:space="0" w:color="auto"/>
            </w:tcBorders>
            <w:shd w:val="clear" w:color="auto" w:fill="auto"/>
            <w:vAlign w:val="center"/>
          </w:tcPr>
          <w:p w14:paraId="388FE66B" w14:textId="77777777" w:rsidR="00E632CA" w:rsidRPr="00E632CA" w:rsidRDefault="00E632CA" w:rsidP="00E632CA">
            <w:pPr>
              <w:ind w:left="-57" w:right="-57"/>
              <w:jc w:val="center"/>
              <w:rPr>
                <w:color w:val="000000"/>
                <w:sz w:val="14"/>
                <w:szCs w:val="14"/>
              </w:rPr>
            </w:pPr>
            <w:r w:rsidRPr="00E632CA">
              <w:rPr>
                <w:sz w:val="14"/>
                <w:szCs w:val="14"/>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03876E51" w14:textId="77777777" w:rsidR="00E632CA" w:rsidRPr="00E632CA" w:rsidRDefault="00E632CA" w:rsidP="00E632CA">
            <w:pPr>
              <w:ind w:left="-57" w:right="-57"/>
              <w:jc w:val="center"/>
              <w:rPr>
                <w:color w:val="000000"/>
                <w:sz w:val="14"/>
                <w:szCs w:val="14"/>
              </w:rPr>
            </w:pPr>
            <w:r w:rsidRPr="00E632CA">
              <w:rPr>
                <w:sz w:val="14"/>
                <w:szCs w:val="14"/>
              </w:rPr>
              <w:t>2021</w:t>
            </w:r>
          </w:p>
        </w:tc>
        <w:tc>
          <w:tcPr>
            <w:tcW w:w="268" w:type="pct"/>
            <w:tcBorders>
              <w:top w:val="single" w:sz="4" w:space="0" w:color="auto"/>
              <w:left w:val="nil"/>
              <w:bottom w:val="single" w:sz="4" w:space="0" w:color="auto"/>
              <w:right w:val="single" w:sz="4" w:space="0" w:color="auto"/>
            </w:tcBorders>
            <w:shd w:val="clear" w:color="auto" w:fill="auto"/>
            <w:vAlign w:val="center"/>
          </w:tcPr>
          <w:p w14:paraId="7D9FCBED" w14:textId="77777777" w:rsidR="00E632CA" w:rsidRPr="00E632CA" w:rsidRDefault="00E632CA" w:rsidP="00E632CA">
            <w:pPr>
              <w:ind w:left="-57" w:right="-57"/>
              <w:jc w:val="center"/>
              <w:rPr>
                <w:color w:val="000000"/>
                <w:sz w:val="14"/>
                <w:szCs w:val="14"/>
              </w:rPr>
            </w:pPr>
            <w:r w:rsidRPr="00E632CA">
              <w:rPr>
                <w:sz w:val="14"/>
                <w:szCs w:val="14"/>
              </w:rPr>
              <w:t>2021</w:t>
            </w:r>
          </w:p>
        </w:tc>
        <w:tc>
          <w:tcPr>
            <w:tcW w:w="224" w:type="pct"/>
            <w:tcBorders>
              <w:top w:val="single" w:sz="4" w:space="0" w:color="auto"/>
              <w:left w:val="nil"/>
              <w:bottom w:val="single" w:sz="4" w:space="0" w:color="auto"/>
              <w:right w:val="single" w:sz="4" w:space="0" w:color="auto"/>
            </w:tcBorders>
            <w:shd w:val="clear" w:color="auto" w:fill="auto"/>
            <w:vAlign w:val="center"/>
          </w:tcPr>
          <w:p w14:paraId="765F2D45" w14:textId="77777777" w:rsidR="00E632CA" w:rsidRPr="00E632CA" w:rsidRDefault="00E632CA" w:rsidP="00E632CA">
            <w:pPr>
              <w:ind w:left="-57" w:right="-57"/>
              <w:jc w:val="center"/>
              <w:rPr>
                <w:bCs/>
                <w:color w:val="000000"/>
                <w:sz w:val="14"/>
                <w:szCs w:val="14"/>
              </w:rPr>
            </w:pPr>
            <w:r w:rsidRPr="00E632CA">
              <w:rPr>
                <w:sz w:val="14"/>
                <w:szCs w:val="14"/>
              </w:rPr>
              <w:t>160,00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3C5898BE"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DE8816C"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4BB9E240"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35299F2C"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18CC205F" w14:textId="77777777" w:rsidR="00E632CA" w:rsidRPr="00E632CA" w:rsidRDefault="00E632CA" w:rsidP="00E632CA">
            <w:pPr>
              <w:ind w:left="-57" w:right="-57"/>
              <w:jc w:val="center"/>
              <w:rPr>
                <w:sz w:val="14"/>
                <w:szCs w:val="14"/>
              </w:rPr>
            </w:pPr>
            <w:r w:rsidRPr="00E632CA">
              <w:rPr>
                <w:sz w:val="14"/>
                <w:szCs w:val="14"/>
              </w:rPr>
              <w:t>160,00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6A0297A1"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007FE165"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6151C5E1" w14:textId="77777777" w:rsidTr="002411E1">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14:paraId="42A6A83A" w14:textId="77777777" w:rsidR="00E632CA" w:rsidRPr="00E632CA" w:rsidRDefault="00E632CA" w:rsidP="00E632CA">
            <w:pPr>
              <w:ind w:left="-57" w:right="-57"/>
              <w:jc w:val="center"/>
              <w:rPr>
                <w:color w:val="000000"/>
                <w:sz w:val="14"/>
                <w:szCs w:val="14"/>
              </w:rPr>
            </w:pPr>
            <w:r w:rsidRPr="00E632CA">
              <w:rPr>
                <w:sz w:val="14"/>
                <w:szCs w:val="14"/>
              </w:rPr>
              <w:t>3.2.9</w:t>
            </w:r>
          </w:p>
        </w:tc>
        <w:tc>
          <w:tcPr>
            <w:tcW w:w="405" w:type="pct"/>
            <w:tcBorders>
              <w:top w:val="single" w:sz="4" w:space="0" w:color="auto"/>
              <w:left w:val="nil"/>
              <w:bottom w:val="single" w:sz="4" w:space="0" w:color="auto"/>
              <w:right w:val="single" w:sz="4" w:space="0" w:color="auto"/>
            </w:tcBorders>
            <w:shd w:val="clear" w:color="auto" w:fill="auto"/>
            <w:vAlign w:val="center"/>
          </w:tcPr>
          <w:p w14:paraId="0E90825B" w14:textId="77777777" w:rsidR="00E632CA" w:rsidRPr="00E632CA" w:rsidRDefault="00E632CA" w:rsidP="00E632CA">
            <w:pPr>
              <w:ind w:left="-57" w:right="-57"/>
              <w:jc w:val="center"/>
              <w:rPr>
                <w:sz w:val="14"/>
                <w:szCs w:val="14"/>
              </w:rPr>
            </w:pPr>
            <w:r w:rsidRPr="00E632CA">
              <w:rPr>
                <w:sz w:val="14"/>
                <w:szCs w:val="14"/>
              </w:rPr>
              <w:t xml:space="preserve">Замена дымососа ДН 8-1500 об/мин, 3 шт.; транспортера-ШЗУ 2СР-70-0,5; грейферной установки ПЭ-Ф-1БМ; замена центробежного насоса с двигателем </w:t>
            </w:r>
            <w:r w:rsidRPr="00E632CA">
              <w:rPr>
                <w:sz w:val="14"/>
                <w:szCs w:val="14"/>
              </w:rPr>
              <w:br/>
              <w:t xml:space="preserve">К100-65-200, </w:t>
            </w:r>
            <w:r w:rsidRPr="00E632CA">
              <w:rPr>
                <w:sz w:val="14"/>
                <w:szCs w:val="14"/>
              </w:rPr>
              <w:br/>
              <w:t xml:space="preserve">2 шт.; подпиточного насоса с двигателем </w:t>
            </w:r>
            <w:r w:rsidRPr="00E632CA">
              <w:rPr>
                <w:sz w:val="14"/>
                <w:szCs w:val="14"/>
              </w:rPr>
              <w:br/>
              <w:t xml:space="preserve">К 45/30 </w:t>
            </w:r>
            <w:r w:rsidRPr="00E632CA">
              <w:rPr>
                <w:sz w:val="14"/>
                <w:szCs w:val="14"/>
              </w:rPr>
              <w:br/>
              <w:t>(НДС-18%)</w:t>
            </w:r>
          </w:p>
        </w:tc>
        <w:tc>
          <w:tcPr>
            <w:tcW w:w="480" w:type="pct"/>
            <w:tcBorders>
              <w:top w:val="single" w:sz="4" w:space="0" w:color="auto"/>
              <w:left w:val="nil"/>
              <w:bottom w:val="single" w:sz="4" w:space="0" w:color="auto"/>
              <w:right w:val="single" w:sz="4" w:space="0" w:color="auto"/>
            </w:tcBorders>
            <w:shd w:val="clear" w:color="auto" w:fill="auto"/>
            <w:vAlign w:val="center"/>
          </w:tcPr>
          <w:p w14:paraId="58E582E5" w14:textId="77777777" w:rsidR="00E632CA" w:rsidRPr="00E632CA" w:rsidRDefault="00E632CA" w:rsidP="00E632CA">
            <w:pPr>
              <w:ind w:left="-57" w:right="-57"/>
              <w:jc w:val="center"/>
              <w:rPr>
                <w:sz w:val="14"/>
                <w:szCs w:val="14"/>
              </w:rPr>
            </w:pPr>
            <w:r w:rsidRPr="00E632CA">
              <w:rPr>
                <w:sz w:val="14"/>
                <w:szCs w:val="14"/>
              </w:rPr>
              <w:t>снижение уровня потерь топлива при транспортировке, сокращение затрат</w:t>
            </w:r>
          </w:p>
        </w:tc>
        <w:tc>
          <w:tcPr>
            <w:tcW w:w="550" w:type="pct"/>
            <w:tcBorders>
              <w:top w:val="single" w:sz="4" w:space="0" w:color="auto"/>
              <w:left w:val="nil"/>
              <w:bottom w:val="single" w:sz="4" w:space="0" w:color="auto"/>
              <w:right w:val="single" w:sz="4" w:space="0" w:color="auto"/>
            </w:tcBorders>
            <w:shd w:val="clear" w:color="auto" w:fill="auto"/>
            <w:vAlign w:val="center"/>
          </w:tcPr>
          <w:p w14:paraId="77DB80FA" w14:textId="77777777" w:rsidR="00E632CA" w:rsidRPr="00E632CA" w:rsidRDefault="00E632CA" w:rsidP="00E632CA">
            <w:pPr>
              <w:ind w:left="-57" w:right="-57"/>
              <w:jc w:val="center"/>
              <w:rPr>
                <w:color w:val="000000"/>
                <w:sz w:val="14"/>
                <w:szCs w:val="14"/>
              </w:rPr>
            </w:pPr>
            <w:r w:rsidRPr="00E632CA">
              <w:rPr>
                <w:sz w:val="14"/>
                <w:szCs w:val="14"/>
              </w:rPr>
              <w:t xml:space="preserve">котельная № 2, </w:t>
            </w:r>
            <w:r w:rsidRPr="00E632CA">
              <w:rPr>
                <w:sz w:val="14"/>
                <w:szCs w:val="14"/>
              </w:rPr>
              <w:br/>
              <w:t xml:space="preserve">г. Мариинск, </w:t>
            </w:r>
            <w:r w:rsidRPr="00E632CA">
              <w:rPr>
                <w:sz w:val="14"/>
                <w:szCs w:val="14"/>
              </w:rPr>
              <w:br/>
              <w:t>ул. Сибиряков-Гвардейцев, 2</w:t>
            </w:r>
          </w:p>
        </w:tc>
        <w:tc>
          <w:tcPr>
            <w:tcW w:w="353" w:type="pct"/>
            <w:tcBorders>
              <w:top w:val="single" w:sz="4" w:space="0" w:color="auto"/>
              <w:left w:val="nil"/>
              <w:bottom w:val="single" w:sz="4" w:space="0" w:color="auto"/>
              <w:right w:val="single" w:sz="4" w:space="0" w:color="auto"/>
            </w:tcBorders>
            <w:shd w:val="clear" w:color="auto" w:fill="auto"/>
            <w:vAlign w:val="center"/>
          </w:tcPr>
          <w:p w14:paraId="3AEFE557" w14:textId="77777777" w:rsidR="00E632CA" w:rsidRPr="00E632CA" w:rsidRDefault="00E632CA" w:rsidP="00E632CA">
            <w:pPr>
              <w:ind w:left="-57" w:right="-57"/>
              <w:jc w:val="center"/>
              <w:rPr>
                <w:color w:val="000000"/>
                <w:sz w:val="14"/>
                <w:szCs w:val="14"/>
              </w:rPr>
            </w:pPr>
            <w:r w:rsidRPr="00E632CA">
              <w:rPr>
                <w:sz w:val="14"/>
                <w:szCs w:val="14"/>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203E1173" w14:textId="77777777" w:rsidR="00E632CA" w:rsidRPr="00E632CA" w:rsidRDefault="00E632CA" w:rsidP="00E632CA">
            <w:pPr>
              <w:ind w:left="-57" w:right="-57"/>
              <w:jc w:val="center"/>
              <w:rPr>
                <w:color w:val="000000"/>
                <w:sz w:val="14"/>
                <w:szCs w:val="14"/>
              </w:rPr>
            </w:pPr>
            <w:r w:rsidRPr="00E632CA">
              <w:rPr>
                <w:sz w:val="14"/>
                <w:szCs w:val="14"/>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08303043" w14:textId="77777777" w:rsidR="00E632CA" w:rsidRPr="00E632CA" w:rsidRDefault="00E632CA" w:rsidP="00E632CA">
            <w:pPr>
              <w:ind w:left="-57" w:right="-57"/>
              <w:jc w:val="center"/>
              <w:rPr>
                <w:color w:val="000000"/>
                <w:sz w:val="14"/>
                <w:szCs w:val="14"/>
              </w:rPr>
            </w:pPr>
            <w:r w:rsidRPr="00E632CA">
              <w:rPr>
                <w:sz w:val="14"/>
                <w:szCs w:val="14"/>
              </w:rPr>
              <w:t>100</w:t>
            </w:r>
          </w:p>
        </w:tc>
        <w:tc>
          <w:tcPr>
            <w:tcW w:w="303" w:type="pct"/>
            <w:tcBorders>
              <w:top w:val="single" w:sz="4" w:space="0" w:color="auto"/>
              <w:left w:val="nil"/>
              <w:bottom w:val="single" w:sz="4" w:space="0" w:color="auto"/>
              <w:right w:val="single" w:sz="4" w:space="0" w:color="auto"/>
            </w:tcBorders>
            <w:shd w:val="clear" w:color="auto" w:fill="auto"/>
            <w:vAlign w:val="center"/>
          </w:tcPr>
          <w:p w14:paraId="3BB838C1" w14:textId="77777777" w:rsidR="00E632CA" w:rsidRPr="00E632CA" w:rsidRDefault="00E632CA" w:rsidP="00E632CA">
            <w:pPr>
              <w:ind w:left="-57" w:right="-57"/>
              <w:jc w:val="center"/>
              <w:rPr>
                <w:color w:val="000000"/>
                <w:sz w:val="14"/>
                <w:szCs w:val="14"/>
              </w:rPr>
            </w:pPr>
            <w:r w:rsidRPr="00E632CA">
              <w:rPr>
                <w:sz w:val="14"/>
                <w:szCs w:val="14"/>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256629B8" w14:textId="77777777" w:rsidR="00E632CA" w:rsidRPr="00E632CA" w:rsidRDefault="00E632CA" w:rsidP="00E632CA">
            <w:pPr>
              <w:ind w:left="-57" w:right="-57"/>
              <w:jc w:val="center"/>
              <w:rPr>
                <w:color w:val="000000"/>
                <w:sz w:val="14"/>
                <w:szCs w:val="14"/>
              </w:rPr>
            </w:pPr>
            <w:r w:rsidRPr="00E632CA">
              <w:rPr>
                <w:sz w:val="14"/>
                <w:szCs w:val="14"/>
              </w:rPr>
              <w:t>2018</w:t>
            </w:r>
          </w:p>
        </w:tc>
        <w:tc>
          <w:tcPr>
            <w:tcW w:w="268" w:type="pct"/>
            <w:tcBorders>
              <w:top w:val="single" w:sz="4" w:space="0" w:color="auto"/>
              <w:left w:val="nil"/>
              <w:bottom w:val="single" w:sz="4" w:space="0" w:color="auto"/>
              <w:right w:val="single" w:sz="4" w:space="0" w:color="auto"/>
            </w:tcBorders>
            <w:shd w:val="clear" w:color="auto" w:fill="auto"/>
            <w:vAlign w:val="center"/>
          </w:tcPr>
          <w:p w14:paraId="5B5B3702" w14:textId="77777777" w:rsidR="00E632CA" w:rsidRPr="00E632CA" w:rsidRDefault="00E632CA" w:rsidP="00E632CA">
            <w:pPr>
              <w:ind w:left="-57" w:right="-57"/>
              <w:jc w:val="center"/>
              <w:rPr>
                <w:color w:val="000000"/>
                <w:sz w:val="14"/>
                <w:szCs w:val="14"/>
              </w:rPr>
            </w:pPr>
            <w:r w:rsidRPr="00E632CA">
              <w:rPr>
                <w:sz w:val="14"/>
                <w:szCs w:val="14"/>
              </w:rPr>
              <w:t>2021</w:t>
            </w:r>
          </w:p>
        </w:tc>
        <w:tc>
          <w:tcPr>
            <w:tcW w:w="224" w:type="pct"/>
            <w:tcBorders>
              <w:top w:val="single" w:sz="4" w:space="0" w:color="auto"/>
              <w:left w:val="nil"/>
              <w:bottom w:val="single" w:sz="4" w:space="0" w:color="auto"/>
              <w:right w:val="single" w:sz="4" w:space="0" w:color="auto"/>
            </w:tcBorders>
            <w:shd w:val="clear" w:color="auto" w:fill="auto"/>
            <w:vAlign w:val="center"/>
          </w:tcPr>
          <w:p w14:paraId="555A2649" w14:textId="77777777" w:rsidR="00E632CA" w:rsidRPr="00E632CA" w:rsidRDefault="00E632CA" w:rsidP="00E632CA">
            <w:pPr>
              <w:ind w:left="-57" w:right="-57"/>
              <w:jc w:val="center"/>
              <w:rPr>
                <w:bCs/>
                <w:color w:val="000000"/>
                <w:sz w:val="14"/>
                <w:szCs w:val="14"/>
              </w:rPr>
            </w:pPr>
            <w:r w:rsidRPr="00E632CA">
              <w:rPr>
                <w:sz w:val="14"/>
                <w:szCs w:val="14"/>
              </w:rPr>
              <w:t>1782,50</w:t>
            </w:r>
          </w:p>
        </w:tc>
        <w:tc>
          <w:tcPr>
            <w:tcW w:w="216" w:type="pct"/>
            <w:tcBorders>
              <w:top w:val="single" w:sz="4" w:space="0" w:color="auto"/>
              <w:left w:val="nil"/>
              <w:bottom w:val="single" w:sz="4" w:space="0" w:color="auto"/>
              <w:right w:val="single" w:sz="4" w:space="0" w:color="auto"/>
            </w:tcBorders>
            <w:shd w:val="clear" w:color="auto" w:fill="auto"/>
            <w:vAlign w:val="center"/>
          </w:tcPr>
          <w:p w14:paraId="7E7BA132"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67E403D5" w14:textId="77777777" w:rsidR="00E632CA" w:rsidRPr="00E632CA" w:rsidRDefault="00E632CA" w:rsidP="00E632CA">
            <w:pPr>
              <w:ind w:left="-57" w:right="-57"/>
              <w:jc w:val="center"/>
              <w:rPr>
                <w:bCs/>
                <w:color w:val="000000"/>
                <w:sz w:val="14"/>
                <w:szCs w:val="14"/>
              </w:rPr>
            </w:pPr>
            <w:r w:rsidRPr="00E632CA">
              <w:rPr>
                <w:sz w:val="14"/>
                <w:szCs w:val="14"/>
              </w:rPr>
              <w:t>748,80</w:t>
            </w:r>
          </w:p>
        </w:tc>
        <w:tc>
          <w:tcPr>
            <w:tcW w:w="249" w:type="pct"/>
            <w:tcBorders>
              <w:top w:val="single" w:sz="4" w:space="0" w:color="auto"/>
              <w:left w:val="nil"/>
              <w:bottom w:val="single" w:sz="4" w:space="0" w:color="auto"/>
              <w:right w:val="single" w:sz="4" w:space="0" w:color="auto"/>
            </w:tcBorders>
            <w:shd w:val="clear" w:color="auto" w:fill="auto"/>
            <w:vAlign w:val="center"/>
          </w:tcPr>
          <w:p w14:paraId="3173E835"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46A00D53" w14:textId="77777777" w:rsidR="00E632CA" w:rsidRPr="00E632CA" w:rsidRDefault="00E632CA" w:rsidP="00E632CA">
            <w:pPr>
              <w:ind w:left="-57" w:right="-57"/>
              <w:jc w:val="center"/>
              <w:rPr>
                <w:sz w:val="14"/>
                <w:szCs w:val="14"/>
              </w:rPr>
            </w:pPr>
            <w:r w:rsidRPr="00E632CA">
              <w:rPr>
                <w:sz w:val="14"/>
                <w:szCs w:val="14"/>
              </w:rPr>
              <w:t>852,80</w:t>
            </w:r>
          </w:p>
        </w:tc>
        <w:tc>
          <w:tcPr>
            <w:tcW w:w="200" w:type="pct"/>
            <w:tcBorders>
              <w:top w:val="single" w:sz="4" w:space="0" w:color="auto"/>
              <w:left w:val="nil"/>
              <w:bottom w:val="single" w:sz="4" w:space="0" w:color="auto"/>
              <w:right w:val="single" w:sz="4" w:space="0" w:color="auto"/>
            </w:tcBorders>
            <w:shd w:val="clear" w:color="auto" w:fill="auto"/>
            <w:vAlign w:val="center"/>
          </w:tcPr>
          <w:p w14:paraId="052BFB5A" w14:textId="77777777" w:rsidR="00E632CA" w:rsidRPr="00E632CA" w:rsidRDefault="00E632CA" w:rsidP="00E632CA">
            <w:pPr>
              <w:ind w:left="-57" w:right="-57"/>
              <w:jc w:val="center"/>
              <w:rPr>
                <w:sz w:val="14"/>
                <w:szCs w:val="14"/>
              </w:rPr>
            </w:pPr>
            <w:r w:rsidRPr="00E632CA">
              <w:rPr>
                <w:sz w:val="14"/>
                <w:szCs w:val="14"/>
              </w:rPr>
              <w:t>180,90</w:t>
            </w:r>
          </w:p>
        </w:tc>
        <w:tc>
          <w:tcPr>
            <w:tcW w:w="272" w:type="pct"/>
            <w:tcBorders>
              <w:top w:val="single" w:sz="4" w:space="0" w:color="auto"/>
              <w:left w:val="nil"/>
              <w:bottom w:val="single" w:sz="4" w:space="0" w:color="auto"/>
              <w:right w:val="single" w:sz="4" w:space="0" w:color="auto"/>
            </w:tcBorders>
            <w:shd w:val="clear" w:color="auto" w:fill="auto"/>
            <w:vAlign w:val="center"/>
          </w:tcPr>
          <w:p w14:paraId="03566924"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250C3B75"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25C1C7C1" w14:textId="77777777" w:rsidTr="002411E1">
        <w:trPr>
          <w:trHeight w:val="227"/>
        </w:trPr>
        <w:tc>
          <w:tcPr>
            <w:tcW w:w="318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21226E" w14:textId="77777777" w:rsidR="00E632CA" w:rsidRPr="00E632CA" w:rsidRDefault="00E632CA" w:rsidP="00E632CA">
            <w:pPr>
              <w:ind w:left="-57" w:right="-57"/>
              <w:rPr>
                <w:color w:val="000000"/>
                <w:sz w:val="14"/>
                <w:szCs w:val="14"/>
              </w:rPr>
            </w:pPr>
            <w:r w:rsidRPr="00E632CA">
              <w:rPr>
                <w:bCs/>
                <w:color w:val="000000"/>
                <w:sz w:val="14"/>
                <w:szCs w:val="14"/>
              </w:rPr>
              <w:t>Всего по группе 3.</w:t>
            </w:r>
          </w:p>
        </w:tc>
        <w:tc>
          <w:tcPr>
            <w:tcW w:w="224" w:type="pct"/>
            <w:tcBorders>
              <w:top w:val="single" w:sz="4" w:space="0" w:color="auto"/>
              <w:left w:val="nil"/>
              <w:bottom w:val="single" w:sz="4" w:space="0" w:color="auto"/>
              <w:right w:val="single" w:sz="4" w:space="0" w:color="auto"/>
            </w:tcBorders>
            <w:shd w:val="clear" w:color="auto" w:fill="auto"/>
            <w:vAlign w:val="center"/>
          </w:tcPr>
          <w:p w14:paraId="273299B3" w14:textId="77777777" w:rsidR="00E632CA" w:rsidRPr="00E632CA" w:rsidRDefault="00E632CA" w:rsidP="00E632CA">
            <w:pPr>
              <w:ind w:left="-57" w:right="-57"/>
              <w:jc w:val="center"/>
              <w:rPr>
                <w:bCs/>
                <w:color w:val="000000"/>
                <w:sz w:val="14"/>
                <w:szCs w:val="14"/>
              </w:rPr>
            </w:pPr>
            <w:r w:rsidRPr="00E632CA">
              <w:rPr>
                <w:bCs/>
                <w:color w:val="000000"/>
                <w:sz w:val="14"/>
                <w:szCs w:val="14"/>
              </w:rPr>
              <w:t>24 046,50</w:t>
            </w:r>
          </w:p>
        </w:tc>
        <w:tc>
          <w:tcPr>
            <w:tcW w:w="216" w:type="pct"/>
            <w:tcBorders>
              <w:top w:val="single" w:sz="4" w:space="0" w:color="auto"/>
              <w:left w:val="nil"/>
              <w:bottom w:val="single" w:sz="4" w:space="0" w:color="auto"/>
              <w:right w:val="single" w:sz="4" w:space="0" w:color="auto"/>
            </w:tcBorders>
            <w:shd w:val="clear" w:color="auto" w:fill="auto"/>
            <w:vAlign w:val="center"/>
          </w:tcPr>
          <w:p w14:paraId="5B3F234B"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039E816" w14:textId="77777777" w:rsidR="00E632CA" w:rsidRPr="00E632CA" w:rsidRDefault="00E632CA" w:rsidP="00E632CA">
            <w:pPr>
              <w:ind w:left="-57" w:right="-57"/>
              <w:jc w:val="center"/>
              <w:rPr>
                <w:bCs/>
                <w:color w:val="000000"/>
                <w:sz w:val="14"/>
                <w:szCs w:val="14"/>
              </w:rPr>
            </w:pPr>
            <w:r w:rsidRPr="00E632CA">
              <w:rPr>
                <w:bCs/>
                <w:color w:val="000000"/>
                <w:sz w:val="14"/>
                <w:szCs w:val="14"/>
              </w:rPr>
              <w:t>4 164,80</w:t>
            </w:r>
          </w:p>
        </w:tc>
        <w:tc>
          <w:tcPr>
            <w:tcW w:w="249" w:type="pct"/>
            <w:tcBorders>
              <w:top w:val="single" w:sz="4" w:space="0" w:color="auto"/>
              <w:left w:val="nil"/>
              <w:bottom w:val="single" w:sz="4" w:space="0" w:color="auto"/>
              <w:right w:val="single" w:sz="4" w:space="0" w:color="auto"/>
            </w:tcBorders>
            <w:shd w:val="clear" w:color="auto" w:fill="auto"/>
            <w:vAlign w:val="center"/>
          </w:tcPr>
          <w:p w14:paraId="688966C9" w14:textId="77777777" w:rsidR="00E632CA" w:rsidRPr="00E632CA" w:rsidRDefault="00E632CA" w:rsidP="00E632CA">
            <w:pPr>
              <w:ind w:left="-57" w:right="-57"/>
              <w:jc w:val="center"/>
              <w:rPr>
                <w:sz w:val="14"/>
                <w:szCs w:val="14"/>
              </w:rPr>
            </w:pPr>
            <w:r w:rsidRPr="00E632CA">
              <w:rPr>
                <w:sz w:val="14"/>
                <w:szCs w:val="14"/>
              </w:rPr>
              <w:t>11 866,00</w:t>
            </w:r>
          </w:p>
        </w:tc>
        <w:tc>
          <w:tcPr>
            <w:tcW w:w="200" w:type="pct"/>
            <w:tcBorders>
              <w:top w:val="single" w:sz="4" w:space="0" w:color="auto"/>
              <w:left w:val="nil"/>
              <w:bottom w:val="single" w:sz="4" w:space="0" w:color="auto"/>
              <w:right w:val="single" w:sz="4" w:space="0" w:color="auto"/>
            </w:tcBorders>
            <w:shd w:val="clear" w:color="auto" w:fill="auto"/>
            <w:vAlign w:val="center"/>
          </w:tcPr>
          <w:p w14:paraId="7A392234" w14:textId="77777777" w:rsidR="00E632CA" w:rsidRPr="00E632CA" w:rsidRDefault="00E632CA" w:rsidP="00E632CA">
            <w:pPr>
              <w:ind w:left="-57" w:right="-57"/>
              <w:jc w:val="center"/>
              <w:rPr>
                <w:sz w:val="14"/>
                <w:szCs w:val="14"/>
              </w:rPr>
            </w:pPr>
            <w:r w:rsidRPr="00E632CA">
              <w:rPr>
                <w:sz w:val="14"/>
                <w:szCs w:val="14"/>
              </w:rPr>
              <w:t>3 568,80</w:t>
            </w:r>
          </w:p>
        </w:tc>
        <w:tc>
          <w:tcPr>
            <w:tcW w:w="200" w:type="pct"/>
            <w:tcBorders>
              <w:top w:val="single" w:sz="4" w:space="0" w:color="auto"/>
              <w:left w:val="nil"/>
              <w:bottom w:val="single" w:sz="4" w:space="0" w:color="auto"/>
              <w:right w:val="single" w:sz="4" w:space="0" w:color="auto"/>
            </w:tcBorders>
            <w:shd w:val="clear" w:color="auto" w:fill="auto"/>
            <w:vAlign w:val="center"/>
          </w:tcPr>
          <w:p w14:paraId="7CE22863" w14:textId="77777777" w:rsidR="00E632CA" w:rsidRPr="00E632CA" w:rsidRDefault="00E632CA" w:rsidP="00E632CA">
            <w:pPr>
              <w:ind w:left="-57" w:right="-57"/>
              <w:jc w:val="center"/>
              <w:rPr>
                <w:sz w:val="14"/>
                <w:szCs w:val="14"/>
              </w:rPr>
            </w:pPr>
            <w:r w:rsidRPr="00E632CA">
              <w:rPr>
                <w:sz w:val="14"/>
                <w:szCs w:val="14"/>
              </w:rPr>
              <w:t>4 446,90</w:t>
            </w:r>
          </w:p>
        </w:tc>
        <w:tc>
          <w:tcPr>
            <w:tcW w:w="272" w:type="pct"/>
            <w:tcBorders>
              <w:top w:val="single" w:sz="4" w:space="0" w:color="auto"/>
              <w:left w:val="nil"/>
              <w:bottom w:val="single" w:sz="4" w:space="0" w:color="auto"/>
              <w:right w:val="single" w:sz="4" w:space="0" w:color="auto"/>
            </w:tcBorders>
            <w:shd w:val="clear" w:color="auto" w:fill="auto"/>
            <w:vAlign w:val="center"/>
          </w:tcPr>
          <w:p w14:paraId="0B3455C7"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71CB77DA"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57CC536B"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618FDC6" w14:textId="77777777" w:rsidR="00E632CA" w:rsidRPr="00E632CA" w:rsidRDefault="00E632CA" w:rsidP="00E632CA">
            <w:pPr>
              <w:ind w:left="-57" w:right="-57"/>
              <w:rPr>
                <w:sz w:val="14"/>
                <w:szCs w:val="14"/>
              </w:rPr>
            </w:pPr>
            <w:r w:rsidRPr="00E632CA">
              <w:rPr>
                <w:bCs/>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632CA" w:rsidRPr="00E632CA" w14:paraId="1B78918D" w14:textId="77777777" w:rsidTr="002411E1">
        <w:trPr>
          <w:trHeight w:val="227"/>
        </w:trPr>
        <w:tc>
          <w:tcPr>
            <w:tcW w:w="318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4A91C71" w14:textId="77777777" w:rsidR="00E632CA" w:rsidRPr="00E632CA" w:rsidRDefault="00E632CA" w:rsidP="00E632CA">
            <w:pPr>
              <w:ind w:left="-57" w:right="-57"/>
              <w:rPr>
                <w:color w:val="000000"/>
                <w:sz w:val="14"/>
                <w:szCs w:val="14"/>
              </w:rPr>
            </w:pPr>
            <w:r w:rsidRPr="00E632CA">
              <w:rPr>
                <w:bCs/>
                <w:color w:val="000000"/>
                <w:sz w:val="15"/>
                <w:szCs w:val="15"/>
              </w:rPr>
              <w:t>Всего по группе 4.</w:t>
            </w:r>
          </w:p>
        </w:tc>
        <w:tc>
          <w:tcPr>
            <w:tcW w:w="224" w:type="pct"/>
            <w:tcBorders>
              <w:top w:val="single" w:sz="4" w:space="0" w:color="auto"/>
              <w:left w:val="nil"/>
              <w:bottom w:val="single" w:sz="4" w:space="0" w:color="auto"/>
              <w:right w:val="single" w:sz="4" w:space="0" w:color="auto"/>
            </w:tcBorders>
            <w:shd w:val="clear" w:color="auto" w:fill="auto"/>
            <w:vAlign w:val="center"/>
          </w:tcPr>
          <w:p w14:paraId="76B4FC74"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1845F371"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4E98EEEC"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5C12A867"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52D35AFF"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1156D1D7" w14:textId="77777777" w:rsidR="00E632CA" w:rsidRPr="00E632CA" w:rsidRDefault="00E632CA" w:rsidP="00E632CA">
            <w:pPr>
              <w:ind w:left="-57" w:right="-57"/>
              <w:jc w:val="center"/>
              <w:rPr>
                <w:sz w:val="14"/>
                <w:szCs w:val="14"/>
              </w:rPr>
            </w:pPr>
            <w:r w:rsidRPr="00E632CA">
              <w:rPr>
                <w:sz w:val="14"/>
                <w:szCs w:val="14"/>
              </w:rPr>
              <w:t>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4ABCD97B"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49F01C40"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444F2BC5"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B74A0F1" w14:textId="77777777" w:rsidR="00E632CA" w:rsidRPr="00E632CA" w:rsidRDefault="00E632CA" w:rsidP="00E632CA">
            <w:pPr>
              <w:ind w:left="-57" w:right="-57"/>
              <w:rPr>
                <w:sz w:val="14"/>
                <w:szCs w:val="14"/>
              </w:rPr>
            </w:pPr>
            <w:r w:rsidRPr="00E632CA">
              <w:rPr>
                <w:bCs/>
                <w:color w:val="000000"/>
                <w:sz w:val="15"/>
                <w:szCs w:val="15"/>
              </w:rPr>
              <w:t>Группа 5. Вывод из эксплуатации, консервация и демонтаж объектов системы централизованного теплоснабжения</w:t>
            </w:r>
          </w:p>
        </w:tc>
      </w:tr>
      <w:tr w:rsidR="00E632CA" w:rsidRPr="00E632CA" w14:paraId="6EA22085"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C4F05E6" w14:textId="77777777" w:rsidR="00E632CA" w:rsidRPr="00E632CA" w:rsidRDefault="00E632CA" w:rsidP="00E632CA">
            <w:pPr>
              <w:ind w:left="-57" w:right="-57"/>
              <w:rPr>
                <w:sz w:val="14"/>
                <w:szCs w:val="14"/>
              </w:rPr>
            </w:pPr>
            <w:r w:rsidRPr="00E632CA">
              <w:rPr>
                <w:color w:val="000000"/>
                <w:sz w:val="15"/>
                <w:szCs w:val="15"/>
              </w:rPr>
              <w:t>5.1. Вывод из эксплуатации, консервация и демонтаж тепловых сетей</w:t>
            </w:r>
          </w:p>
        </w:tc>
      </w:tr>
      <w:tr w:rsidR="00E632CA" w:rsidRPr="00E632CA" w14:paraId="4400C7FC" w14:textId="77777777" w:rsidTr="002411E1">
        <w:trPr>
          <w:trHeight w:val="227"/>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CC67198" w14:textId="77777777" w:rsidR="00E632CA" w:rsidRPr="00E632CA" w:rsidRDefault="00E632CA" w:rsidP="00E632CA">
            <w:pPr>
              <w:ind w:left="-57" w:right="-57"/>
              <w:rPr>
                <w:sz w:val="14"/>
                <w:szCs w:val="14"/>
              </w:rPr>
            </w:pPr>
            <w:r w:rsidRPr="00E632CA">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632CA" w:rsidRPr="00E632CA" w14:paraId="3995A531" w14:textId="77777777" w:rsidTr="002411E1">
        <w:trPr>
          <w:trHeight w:val="227"/>
        </w:trPr>
        <w:tc>
          <w:tcPr>
            <w:tcW w:w="318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D04DA5F" w14:textId="77777777" w:rsidR="00E632CA" w:rsidRPr="00E632CA" w:rsidRDefault="00E632CA" w:rsidP="00E632CA">
            <w:pPr>
              <w:ind w:left="-57" w:right="-57"/>
              <w:rPr>
                <w:color w:val="000000"/>
                <w:sz w:val="14"/>
                <w:szCs w:val="14"/>
              </w:rPr>
            </w:pPr>
            <w:r w:rsidRPr="00E632CA">
              <w:rPr>
                <w:bCs/>
                <w:color w:val="000000"/>
                <w:sz w:val="15"/>
                <w:szCs w:val="15"/>
              </w:rPr>
              <w:t>Всего по группе 5.</w:t>
            </w:r>
          </w:p>
        </w:tc>
        <w:tc>
          <w:tcPr>
            <w:tcW w:w="224" w:type="pct"/>
            <w:tcBorders>
              <w:top w:val="single" w:sz="4" w:space="0" w:color="auto"/>
              <w:left w:val="nil"/>
              <w:bottom w:val="single" w:sz="4" w:space="0" w:color="auto"/>
              <w:right w:val="single" w:sz="4" w:space="0" w:color="auto"/>
            </w:tcBorders>
            <w:shd w:val="clear" w:color="auto" w:fill="auto"/>
            <w:vAlign w:val="center"/>
          </w:tcPr>
          <w:p w14:paraId="6E3A67D1"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16" w:type="pct"/>
            <w:tcBorders>
              <w:top w:val="single" w:sz="4" w:space="0" w:color="auto"/>
              <w:left w:val="nil"/>
              <w:bottom w:val="single" w:sz="4" w:space="0" w:color="auto"/>
              <w:right w:val="single" w:sz="4" w:space="0" w:color="auto"/>
            </w:tcBorders>
            <w:shd w:val="clear" w:color="auto" w:fill="auto"/>
            <w:vAlign w:val="center"/>
          </w:tcPr>
          <w:p w14:paraId="51ADC020"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11B06791" w14:textId="77777777" w:rsidR="00E632CA" w:rsidRPr="00E632CA" w:rsidRDefault="00E632CA" w:rsidP="00E632CA">
            <w:pPr>
              <w:ind w:left="-57" w:right="-57"/>
              <w:jc w:val="center"/>
              <w:rPr>
                <w:bCs/>
                <w:color w:val="000000"/>
                <w:sz w:val="14"/>
                <w:szCs w:val="14"/>
              </w:rPr>
            </w:pPr>
            <w:r w:rsidRPr="00E632CA">
              <w:rPr>
                <w:sz w:val="14"/>
                <w:szCs w:val="14"/>
              </w:rPr>
              <w:t>0,00</w:t>
            </w:r>
          </w:p>
        </w:tc>
        <w:tc>
          <w:tcPr>
            <w:tcW w:w="249" w:type="pct"/>
            <w:tcBorders>
              <w:top w:val="single" w:sz="4" w:space="0" w:color="auto"/>
              <w:left w:val="nil"/>
              <w:bottom w:val="single" w:sz="4" w:space="0" w:color="auto"/>
              <w:right w:val="single" w:sz="4" w:space="0" w:color="auto"/>
            </w:tcBorders>
            <w:shd w:val="clear" w:color="auto" w:fill="auto"/>
            <w:vAlign w:val="center"/>
          </w:tcPr>
          <w:p w14:paraId="3781D448"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0AB9A740"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0F51F49B" w14:textId="77777777" w:rsidR="00E632CA" w:rsidRPr="00E632CA" w:rsidRDefault="00E632CA" w:rsidP="00E632CA">
            <w:pPr>
              <w:ind w:left="-57" w:right="-57"/>
              <w:jc w:val="center"/>
              <w:rPr>
                <w:sz w:val="14"/>
                <w:szCs w:val="14"/>
              </w:rPr>
            </w:pPr>
            <w:r w:rsidRPr="00E632CA">
              <w:rPr>
                <w:sz w:val="14"/>
                <w:szCs w:val="14"/>
              </w:rPr>
              <w:t>0,00</w:t>
            </w:r>
          </w:p>
        </w:tc>
        <w:tc>
          <w:tcPr>
            <w:tcW w:w="272" w:type="pct"/>
            <w:tcBorders>
              <w:top w:val="single" w:sz="4" w:space="0" w:color="auto"/>
              <w:left w:val="nil"/>
              <w:bottom w:val="single" w:sz="4" w:space="0" w:color="auto"/>
              <w:right w:val="single" w:sz="4" w:space="0" w:color="auto"/>
            </w:tcBorders>
            <w:shd w:val="clear" w:color="auto" w:fill="auto"/>
            <w:vAlign w:val="center"/>
          </w:tcPr>
          <w:p w14:paraId="5621942E"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613E998D" w14:textId="77777777" w:rsidR="00E632CA" w:rsidRPr="00E632CA" w:rsidRDefault="00E632CA" w:rsidP="00E632CA">
            <w:pPr>
              <w:ind w:left="-57" w:right="-57"/>
              <w:jc w:val="center"/>
              <w:rPr>
                <w:sz w:val="14"/>
                <w:szCs w:val="14"/>
              </w:rPr>
            </w:pPr>
            <w:r w:rsidRPr="00E632CA">
              <w:rPr>
                <w:sz w:val="14"/>
                <w:szCs w:val="14"/>
              </w:rPr>
              <w:t>0,00</w:t>
            </w:r>
          </w:p>
        </w:tc>
      </w:tr>
      <w:tr w:rsidR="00E632CA" w:rsidRPr="00E632CA" w14:paraId="517A29CC" w14:textId="77777777" w:rsidTr="002411E1">
        <w:trPr>
          <w:trHeight w:val="227"/>
        </w:trPr>
        <w:tc>
          <w:tcPr>
            <w:tcW w:w="318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EF2304" w14:textId="77777777" w:rsidR="00E632CA" w:rsidRPr="00E632CA" w:rsidRDefault="00E632CA" w:rsidP="00E632CA">
            <w:pPr>
              <w:ind w:left="-57" w:right="-57"/>
              <w:rPr>
                <w:color w:val="000000"/>
                <w:sz w:val="14"/>
                <w:szCs w:val="14"/>
              </w:rPr>
            </w:pPr>
            <w:r w:rsidRPr="00E632CA">
              <w:rPr>
                <w:bCs/>
                <w:color w:val="000000"/>
                <w:sz w:val="15"/>
                <w:szCs w:val="15"/>
              </w:rPr>
              <w:t>ИТОГО по программе</w:t>
            </w:r>
          </w:p>
        </w:tc>
        <w:tc>
          <w:tcPr>
            <w:tcW w:w="224" w:type="pct"/>
            <w:tcBorders>
              <w:top w:val="single" w:sz="4" w:space="0" w:color="auto"/>
              <w:left w:val="nil"/>
              <w:bottom w:val="single" w:sz="4" w:space="0" w:color="auto"/>
              <w:right w:val="single" w:sz="4" w:space="0" w:color="auto"/>
            </w:tcBorders>
            <w:shd w:val="clear" w:color="auto" w:fill="auto"/>
            <w:vAlign w:val="center"/>
          </w:tcPr>
          <w:p w14:paraId="3D1F1E9B" w14:textId="77777777" w:rsidR="00E632CA" w:rsidRPr="00E632CA" w:rsidRDefault="00E632CA" w:rsidP="00E632CA">
            <w:pPr>
              <w:ind w:left="-57" w:right="-57"/>
              <w:jc w:val="center"/>
              <w:rPr>
                <w:bCs/>
                <w:color w:val="000000"/>
                <w:sz w:val="14"/>
                <w:szCs w:val="14"/>
              </w:rPr>
            </w:pPr>
            <w:r w:rsidRPr="00E632CA">
              <w:rPr>
                <w:bCs/>
                <w:color w:val="000000"/>
                <w:sz w:val="14"/>
                <w:szCs w:val="14"/>
              </w:rPr>
              <w:t>24 046,50</w:t>
            </w:r>
          </w:p>
        </w:tc>
        <w:tc>
          <w:tcPr>
            <w:tcW w:w="216" w:type="pct"/>
            <w:tcBorders>
              <w:top w:val="single" w:sz="4" w:space="0" w:color="auto"/>
              <w:left w:val="nil"/>
              <w:bottom w:val="single" w:sz="4" w:space="0" w:color="auto"/>
              <w:right w:val="single" w:sz="4" w:space="0" w:color="auto"/>
            </w:tcBorders>
            <w:shd w:val="clear" w:color="auto" w:fill="auto"/>
            <w:vAlign w:val="center"/>
          </w:tcPr>
          <w:p w14:paraId="6DE5E517" w14:textId="77777777" w:rsidR="00E632CA" w:rsidRPr="00E632CA" w:rsidRDefault="00E632CA" w:rsidP="00E632CA">
            <w:pPr>
              <w:ind w:left="-57" w:right="-57"/>
              <w:jc w:val="center"/>
              <w:rPr>
                <w:sz w:val="14"/>
                <w:szCs w:val="14"/>
              </w:rPr>
            </w:pPr>
            <w:r w:rsidRPr="00E632CA">
              <w:rPr>
                <w:sz w:val="14"/>
                <w:szCs w:val="14"/>
              </w:rPr>
              <w:t>0,00</w:t>
            </w:r>
          </w:p>
        </w:tc>
        <w:tc>
          <w:tcPr>
            <w:tcW w:w="200" w:type="pct"/>
            <w:tcBorders>
              <w:top w:val="single" w:sz="4" w:space="0" w:color="auto"/>
              <w:left w:val="nil"/>
              <w:bottom w:val="single" w:sz="4" w:space="0" w:color="auto"/>
              <w:right w:val="single" w:sz="4" w:space="0" w:color="auto"/>
            </w:tcBorders>
            <w:shd w:val="clear" w:color="auto" w:fill="auto"/>
            <w:vAlign w:val="center"/>
          </w:tcPr>
          <w:p w14:paraId="279299D2" w14:textId="77777777" w:rsidR="00E632CA" w:rsidRPr="00E632CA" w:rsidRDefault="00E632CA" w:rsidP="00E632CA">
            <w:pPr>
              <w:ind w:left="-57" w:right="-57"/>
              <w:jc w:val="center"/>
              <w:rPr>
                <w:bCs/>
                <w:color w:val="000000"/>
                <w:sz w:val="14"/>
                <w:szCs w:val="14"/>
              </w:rPr>
            </w:pPr>
            <w:r w:rsidRPr="00E632CA">
              <w:rPr>
                <w:bCs/>
                <w:color w:val="000000"/>
                <w:sz w:val="14"/>
                <w:szCs w:val="14"/>
              </w:rPr>
              <w:t>4 164,80</w:t>
            </w:r>
          </w:p>
        </w:tc>
        <w:tc>
          <w:tcPr>
            <w:tcW w:w="249" w:type="pct"/>
            <w:tcBorders>
              <w:top w:val="single" w:sz="4" w:space="0" w:color="auto"/>
              <w:left w:val="nil"/>
              <w:bottom w:val="single" w:sz="4" w:space="0" w:color="auto"/>
              <w:right w:val="single" w:sz="4" w:space="0" w:color="auto"/>
            </w:tcBorders>
            <w:shd w:val="clear" w:color="auto" w:fill="auto"/>
            <w:vAlign w:val="center"/>
          </w:tcPr>
          <w:p w14:paraId="3E23C782" w14:textId="77777777" w:rsidR="00E632CA" w:rsidRPr="00E632CA" w:rsidRDefault="00E632CA" w:rsidP="00E632CA">
            <w:pPr>
              <w:ind w:left="-57" w:right="-57"/>
              <w:jc w:val="center"/>
              <w:rPr>
                <w:sz w:val="14"/>
                <w:szCs w:val="14"/>
              </w:rPr>
            </w:pPr>
            <w:r w:rsidRPr="00E632CA">
              <w:rPr>
                <w:sz w:val="14"/>
                <w:szCs w:val="14"/>
              </w:rPr>
              <w:t>11 866,00</w:t>
            </w:r>
          </w:p>
        </w:tc>
        <w:tc>
          <w:tcPr>
            <w:tcW w:w="200" w:type="pct"/>
            <w:tcBorders>
              <w:top w:val="single" w:sz="4" w:space="0" w:color="auto"/>
              <w:left w:val="nil"/>
              <w:bottom w:val="single" w:sz="4" w:space="0" w:color="auto"/>
              <w:right w:val="single" w:sz="4" w:space="0" w:color="auto"/>
            </w:tcBorders>
            <w:shd w:val="clear" w:color="auto" w:fill="auto"/>
            <w:vAlign w:val="center"/>
          </w:tcPr>
          <w:p w14:paraId="7DA9A53B" w14:textId="77777777" w:rsidR="00E632CA" w:rsidRPr="00E632CA" w:rsidRDefault="00E632CA" w:rsidP="00E632CA">
            <w:pPr>
              <w:ind w:left="-57" w:right="-57"/>
              <w:jc w:val="center"/>
              <w:rPr>
                <w:sz w:val="14"/>
                <w:szCs w:val="14"/>
              </w:rPr>
            </w:pPr>
            <w:r w:rsidRPr="00E632CA">
              <w:rPr>
                <w:sz w:val="14"/>
                <w:szCs w:val="14"/>
              </w:rPr>
              <w:t>3 568,80</w:t>
            </w:r>
          </w:p>
        </w:tc>
        <w:tc>
          <w:tcPr>
            <w:tcW w:w="200" w:type="pct"/>
            <w:tcBorders>
              <w:top w:val="single" w:sz="4" w:space="0" w:color="auto"/>
              <w:left w:val="nil"/>
              <w:bottom w:val="single" w:sz="4" w:space="0" w:color="auto"/>
              <w:right w:val="single" w:sz="4" w:space="0" w:color="auto"/>
            </w:tcBorders>
            <w:shd w:val="clear" w:color="auto" w:fill="auto"/>
            <w:vAlign w:val="center"/>
          </w:tcPr>
          <w:p w14:paraId="7034D4EC" w14:textId="77777777" w:rsidR="00E632CA" w:rsidRPr="00E632CA" w:rsidRDefault="00E632CA" w:rsidP="00E632CA">
            <w:pPr>
              <w:ind w:left="-57" w:right="-57"/>
              <w:jc w:val="center"/>
              <w:rPr>
                <w:sz w:val="14"/>
                <w:szCs w:val="14"/>
              </w:rPr>
            </w:pPr>
            <w:r w:rsidRPr="00E632CA">
              <w:rPr>
                <w:sz w:val="14"/>
                <w:szCs w:val="14"/>
              </w:rPr>
              <w:t>4 446,90</w:t>
            </w:r>
          </w:p>
        </w:tc>
        <w:tc>
          <w:tcPr>
            <w:tcW w:w="272" w:type="pct"/>
            <w:tcBorders>
              <w:top w:val="single" w:sz="4" w:space="0" w:color="auto"/>
              <w:left w:val="nil"/>
              <w:bottom w:val="single" w:sz="4" w:space="0" w:color="auto"/>
              <w:right w:val="single" w:sz="4" w:space="0" w:color="auto"/>
            </w:tcBorders>
            <w:shd w:val="clear" w:color="auto" w:fill="auto"/>
            <w:vAlign w:val="center"/>
          </w:tcPr>
          <w:p w14:paraId="35D951C1" w14:textId="77777777" w:rsidR="00E632CA" w:rsidRPr="00E632CA" w:rsidRDefault="00E632CA" w:rsidP="00E632CA">
            <w:pPr>
              <w:ind w:left="-57" w:right="-57"/>
              <w:jc w:val="center"/>
              <w:rPr>
                <w:sz w:val="14"/>
                <w:szCs w:val="14"/>
              </w:rPr>
            </w:pPr>
            <w:r w:rsidRPr="00E632CA">
              <w:rPr>
                <w:sz w:val="14"/>
                <w:szCs w:val="14"/>
              </w:rPr>
              <w:t>0,00</w:t>
            </w:r>
          </w:p>
        </w:tc>
        <w:tc>
          <w:tcPr>
            <w:tcW w:w="250" w:type="pct"/>
            <w:tcBorders>
              <w:top w:val="single" w:sz="4" w:space="0" w:color="auto"/>
              <w:left w:val="nil"/>
              <w:bottom w:val="single" w:sz="4" w:space="0" w:color="auto"/>
              <w:right w:val="single" w:sz="4" w:space="0" w:color="auto"/>
            </w:tcBorders>
            <w:shd w:val="clear" w:color="auto" w:fill="auto"/>
            <w:vAlign w:val="center"/>
          </w:tcPr>
          <w:p w14:paraId="6D2221DE" w14:textId="77777777" w:rsidR="00E632CA" w:rsidRPr="00E632CA" w:rsidRDefault="00E632CA" w:rsidP="00E632CA">
            <w:pPr>
              <w:ind w:left="-57" w:right="-57"/>
              <w:jc w:val="center"/>
              <w:rPr>
                <w:sz w:val="14"/>
                <w:szCs w:val="14"/>
              </w:rPr>
            </w:pPr>
            <w:r w:rsidRPr="00E632CA">
              <w:rPr>
                <w:sz w:val="14"/>
                <w:szCs w:val="14"/>
              </w:rPr>
              <w:t>0,00</w:t>
            </w:r>
          </w:p>
        </w:tc>
      </w:tr>
    </w:tbl>
    <w:p w14:paraId="56A26388" w14:textId="77777777" w:rsidR="00E632CA" w:rsidRPr="00E632CA" w:rsidRDefault="00E632CA" w:rsidP="00E632CA">
      <w:pPr>
        <w:rPr>
          <w:sz w:val="20"/>
          <w:szCs w:val="20"/>
        </w:rPr>
      </w:pPr>
    </w:p>
    <w:p w14:paraId="2ED12BE1" w14:textId="77777777" w:rsidR="00E632CA" w:rsidRPr="00E632CA" w:rsidRDefault="00E632CA" w:rsidP="00E632CA">
      <w:pPr>
        <w:rPr>
          <w:sz w:val="20"/>
          <w:szCs w:val="20"/>
        </w:rPr>
      </w:pPr>
    </w:p>
    <w:p w14:paraId="298D178E" w14:textId="77777777" w:rsidR="00E632CA" w:rsidRPr="00E632CA" w:rsidRDefault="00E632CA" w:rsidP="00E632CA">
      <w:pPr>
        <w:rPr>
          <w:sz w:val="20"/>
          <w:szCs w:val="20"/>
        </w:rPr>
      </w:pPr>
    </w:p>
    <w:p w14:paraId="24CD5AA2" w14:textId="77777777" w:rsidR="00E632CA" w:rsidRPr="00E632CA" w:rsidRDefault="00E632CA" w:rsidP="00E632CA">
      <w:pPr>
        <w:rPr>
          <w:sz w:val="20"/>
          <w:szCs w:val="20"/>
        </w:rPr>
        <w:sectPr w:rsidR="00E632CA" w:rsidRPr="00E632CA" w:rsidSect="002411E1">
          <w:pgSz w:w="16838" w:h="11906" w:orient="landscape"/>
          <w:pgMar w:top="1134" w:right="851" w:bottom="1134" w:left="1418" w:header="708" w:footer="418" w:gutter="0"/>
          <w:cols w:space="708"/>
          <w:docGrid w:linePitch="360"/>
        </w:sectPr>
      </w:pPr>
    </w:p>
    <w:p w14:paraId="751ACD98" w14:textId="77777777" w:rsidR="00E632CA" w:rsidRPr="00E632CA" w:rsidRDefault="00E632CA" w:rsidP="00E632CA">
      <w:pPr>
        <w:jc w:val="center"/>
        <w:rPr>
          <w:b/>
          <w:bCs/>
          <w:sz w:val="28"/>
          <w:szCs w:val="28"/>
        </w:rPr>
      </w:pPr>
      <w:r w:rsidRPr="00E632CA">
        <w:rPr>
          <w:b/>
          <w:bCs/>
          <w:sz w:val="28"/>
          <w:szCs w:val="28"/>
        </w:rPr>
        <w:lastRenderedPageBreak/>
        <w:t xml:space="preserve">Плановые значения показателей, достижение которых предусмотрено </w:t>
      </w:r>
    </w:p>
    <w:p w14:paraId="204E2AC5" w14:textId="77777777" w:rsidR="00E632CA" w:rsidRPr="00E632CA" w:rsidRDefault="00E632CA" w:rsidP="00E632CA">
      <w:pPr>
        <w:jc w:val="center"/>
        <w:rPr>
          <w:b/>
          <w:bCs/>
          <w:sz w:val="28"/>
          <w:szCs w:val="28"/>
        </w:rPr>
      </w:pPr>
      <w:r w:rsidRPr="00E632CA">
        <w:rPr>
          <w:b/>
          <w:bCs/>
          <w:sz w:val="28"/>
          <w:szCs w:val="28"/>
        </w:rPr>
        <w:t>в результате реализации мероприятий инвестиционной программы в сфере теплоснабжения ООО «</w:t>
      </w:r>
      <w:proofErr w:type="spellStart"/>
      <w:r w:rsidRPr="00E632CA">
        <w:rPr>
          <w:b/>
          <w:bCs/>
          <w:sz w:val="28"/>
          <w:szCs w:val="28"/>
        </w:rPr>
        <w:t>Теплосервис</w:t>
      </w:r>
      <w:proofErr w:type="spellEnd"/>
      <w:r w:rsidRPr="00E632CA">
        <w:rPr>
          <w:b/>
          <w:bCs/>
          <w:sz w:val="28"/>
          <w:szCs w:val="28"/>
        </w:rPr>
        <w:t>» (Мариинское городское поселение) на 2018-2021 годы</w:t>
      </w:r>
    </w:p>
    <w:p w14:paraId="71CB866E" w14:textId="77777777" w:rsidR="00E632CA" w:rsidRPr="00E632CA" w:rsidRDefault="00E632CA" w:rsidP="00E632CA">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798"/>
        <w:gridCol w:w="1798"/>
        <w:gridCol w:w="963"/>
        <w:gridCol w:w="910"/>
        <w:gridCol w:w="880"/>
        <w:gridCol w:w="880"/>
        <w:gridCol w:w="880"/>
        <w:gridCol w:w="878"/>
      </w:tblGrid>
      <w:tr w:rsidR="00E632CA" w:rsidRPr="00E632CA" w14:paraId="6534DC6E" w14:textId="77777777" w:rsidTr="002411E1">
        <w:trPr>
          <w:trHeight w:val="231"/>
        </w:trPr>
        <w:tc>
          <w:tcPr>
            <w:tcW w:w="191" w:type="pct"/>
            <w:vMerge w:val="restart"/>
            <w:shd w:val="clear" w:color="auto" w:fill="auto"/>
            <w:vAlign w:val="center"/>
            <w:hideMark/>
          </w:tcPr>
          <w:p w14:paraId="27F11303" w14:textId="77777777" w:rsidR="00E632CA" w:rsidRPr="00E632CA" w:rsidRDefault="00E632CA" w:rsidP="00E632CA">
            <w:pPr>
              <w:ind w:left="-108" w:right="-54"/>
              <w:jc w:val="center"/>
              <w:rPr>
                <w:sz w:val="17"/>
                <w:szCs w:val="17"/>
              </w:rPr>
            </w:pPr>
          </w:p>
          <w:p w14:paraId="6673270A" w14:textId="77777777" w:rsidR="00E632CA" w:rsidRPr="00E632CA" w:rsidRDefault="00E632CA" w:rsidP="00E632CA">
            <w:pPr>
              <w:ind w:left="-108" w:right="-54"/>
              <w:jc w:val="center"/>
              <w:rPr>
                <w:sz w:val="17"/>
                <w:szCs w:val="17"/>
              </w:rPr>
            </w:pPr>
          </w:p>
        </w:tc>
        <w:tc>
          <w:tcPr>
            <w:tcW w:w="962" w:type="pct"/>
            <w:vMerge w:val="restart"/>
            <w:shd w:val="clear" w:color="auto" w:fill="auto"/>
            <w:vAlign w:val="center"/>
            <w:hideMark/>
          </w:tcPr>
          <w:p w14:paraId="6AAD9960" w14:textId="77777777" w:rsidR="00E632CA" w:rsidRPr="00E632CA" w:rsidRDefault="00E632CA" w:rsidP="00E632CA">
            <w:pPr>
              <w:jc w:val="center"/>
              <w:rPr>
                <w:sz w:val="17"/>
                <w:szCs w:val="17"/>
              </w:rPr>
            </w:pPr>
            <w:r w:rsidRPr="00E632CA">
              <w:rPr>
                <w:sz w:val="17"/>
                <w:szCs w:val="17"/>
              </w:rPr>
              <w:t>Наименование показателя</w:t>
            </w:r>
          </w:p>
        </w:tc>
        <w:tc>
          <w:tcPr>
            <w:tcW w:w="962" w:type="pct"/>
            <w:vMerge w:val="restart"/>
            <w:shd w:val="clear" w:color="auto" w:fill="auto"/>
            <w:vAlign w:val="center"/>
            <w:hideMark/>
          </w:tcPr>
          <w:p w14:paraId="20E1E38D" w14:textId="77777777" w:rsidR="00E632CA" w:rsidRPr="00E632CA" w:rsidRDefault="00E632CA" w:rsidP="00E632CA">
            <w:pPr>
              <w:jc w:val="center"/>
              <w:rPr>
                <w:sz w:val="17"/>
                <w:szCs w:val="17"/>
              </w:rPr>
            </w:pPr>
            <w:r w:rsidRPr="00E632CA">
              <w:rPr>
                <w:sz w:val="17"/>
                <w:szCs w:val="17"/>
              </w:rPr>
              <w:t>Ед. изм.</w:t>
            </w:r>
          </w:p>
        </w:tc>
        <w:tc>
          <w:tcPr>
            <w:tcW w:w="515" w:type="pct"/>
            <w:vMerge w:val="restart"/>
            <w:shd w:val="clear" w:color="auto" w:fill="auto"/>
            <w:vAlign w:val="center"/>
            <w:hideMark/>
          </w:tcPr>
          <w:p w14:paraId="14E34C60" w14:textId="77777777" w:rsidR="00E632CA" w:rsidRPr="00E632CA" w:rsidRDefault="00E632CA" w:rsidP="00E632CA">
            <w:pPr>
              <w:jc w:val="center"/>
              <w:rPr>
                <w:sz w:val="17"/>
                <w:szCs w:val="17"/>
              </w:rPr>
            </w:pPr>
            <w:proofErr w:type="spellStart"/>
            <w:r w:rsidRPr="00E632CA">
              <w:rPr>
                <w:sz w:val="17"/>
                <w:szCs w:val="17"/>
              </w:rPr>
              <w:t>Факти-ческие</w:t>
            </w:r>
            <w:proofErr w:type="spellEnd"/>
            <w:r w:rsidRPr="00E632CA">
              <w:rPr>
                <w:sz w:val="17"/>
                <w:szCs w:val="17"/>
              </w:rPr>
              <w:t xml:space="preserve"> значения</w:t>
            </w:r>
          </w:p>
        </w:tc>
        <w:tc>
          <w:tcPr>
            <w:tcW w:w="2371" w:type="pct"/>
            <w:gridSpan w:val="5"/>
            <w:shd w:val="clear" w:color="auto" w:fill="auto"/>
            <w:vAlign w:val="center"/>
            <w:hideMark/>
          </w:tcPr>
          <w:p w14:paraId="6EF5C288" w14:textId="77777777" w:rsidR="00E632CA" w:rsidRPr="00E632CA" w:rsidRDefault="00E632CA" w:rsidP="00E632CA">
            <w:pPr>
              <w:jc w:val="center"/>
              <w:rPr>
                <w:sz w:val="17"/>
                <w:szCs w:val="17"/>
              </w:rPr>
            </w:pPr>
            <w:r w:rsidRPr="00E632CA">
              <w:rPr>
                <w:sz w:val="17"/>
                <w:szCs w:val="17"/>
              </w:rPr>
              <w:t>Плановые значения</w:t>
            </w:r>
          </w:p>
        </w:tc>
      </w:tr>
      <w:tr w:rsidR="00E632CA" w:rsidRPr="00E632CA" w14:paraId="6273FDC2" w14:textId="77777777" w:rsidTr="002411E1">
        <w:trPr>
          <w:trHeight w:val="308"/>
        </w:trPr>
        <w:tc>
          <w:tcPr>
            <w:tcW w:w="191" w:type="pct"/>
            <w:vMerge/>
            <w:vAlign w:val="center"/>
            <w:hideMark/>
          </w:tcPr>
          <w:p w14:paraId="37F96012" w14:textId="77777777" w:rsidR="00E632CA" w:rsidRPr="00E632CA" w:rsidRDefault="00E632CA" w:rsidP="00E632CA">
            <w:pPr>
              <w:jc w:val="center"/>
              <w:rPr>
                <w:sz w:val="17"/>
                <w:szCs w:val="17"/>
              </w:rPr>
            </w:pPr>
          </w:p>
        </w:tc>
        <w:tc>
          <w:tcPr>
            <w:tcW w:w="962" w:type="pct"/>
            <w:vMerge/>
            <w:vAlign w:val="center"/>
            <w:hideMark/>
          </w:tcPr>
          <w:p w14:paraId="74E772E5" w14:textId="77777777" w:rsidR="00E632CA" w:rsidRPr="00E632CA" w:rsidRDefault="00E632CA" w:rsidP="00E632CA">
            <w:pPr>
              <w:jc w:val="center"/>
              <w:rPr>
                <w:sz w:val="17"/>
                <w:szCs w:val="17"/>
              </w:rPr>
            </w:pPr>
          </w:p>
        </w:tc>
        <w:tc>
          <w:tcPr>
            <w:tcW w:w="962" w:type="pct"/>
            <w:vMerge/>
            <w:vAlign w:val="center"/>
            <w:hideMark/>
          </w:tcPr>
          <w:p w14:paraId="6E2FABA8" w14:textId="77777777" w:rsidR="00E632CA" w:rsidRPr="00E632CA" w:rsidRDefault="00E632CA" w:rsidP="00E632CA">
            <w:pPr>
              <w:jc w:val="center"/>
              <w:rPr>
                <w:sz w:val="17"/>
                <w:szCs w:val="17"/>
              </w:rPr>
            </w:pPr>
          </w:p>
        </w:tc>
        <w:tc>
          <w:tcPr>
            <w:tcW w:w="515" w:type="pct"/>
            <w:vMerge/>
            <w:vAlign w:val="center"/>
            <w:hideMark/>
          </w:tcPr>
          <w:p w14:paraId="35D93E99" w14:textId="77777777" w:rsidR="00E632CA" w:rsidRPr="00E632CA" w:rsidRDefault="00E632CA" w:rsidP="00E632CA">
            <w:pPr>
              <w:jc w:val="center"/>
              <w:rPr>
                <w:sz w:val="17"/>
                <w:szCs w:val="17"/>
              </w:rPr>
            </w:pPr>
          </w:p>
        </w:tc>
        <w:tc>
          <w:tcPr>
            <w:tcW w:w="487" w:type="pct"/>
            <w:vMerge w:val="restart"/>
            <w:shd w:val="clear" w:color="auto" w:fill="auto"/>
            <w:vAlign w:val="center"/>
            <w:hideMark/>
          </w:tcPr>
          <w:p w14:paraId="6A434314" w14:textId="77777777" w:rsidR="00E632CA" w:rsidRPr="00E632CA" w:rsidRDefault="00E632CA" w:rsidP="00E632CA">
            <w:pPr>
              <w:jc w:val="center"/>
              <w:rPr>
                <w:sz w:val="17"/>
                <w:szCs w:val="17"/>
              </w:rPr>
            </w:pPr>
            <w:proofErr w:type="spellStart"/>
            <w:r w:rsidRPr="00E632CA">
              <w:rPr>
                <w:sz w:val="17"/>
                <w:szCs w:val="17"/>
              </w:rPr>
              <w:t>Утверж</w:t>
            </w:r>
            <w:proofErr w:type="spellEnd"/>
            <w:r w:rsidRPr="00E632CA">
              <w:rPr>
                <w:sz w:val="17"/>
                <w:szCs w:val="17"/>
              </w:rPr>
              <w:t>-денный период</w:t>
            </w:r>
          </w:p>
        </w:tc>
        <w:tc>
          <w:tcPr>
            <w:tcW w:w="1884" w:type="pct"/>
            <w:gridSpan w:val="4"/>
            <w:shd w:val="clear" w:color="auto" w:fill="auto"/>
            <w:vAlign w:val="center"/>
            <w:hideMark/>
          </w:tcPr>
          <w:p w14:paraId="31714BC1" w14:textId="77777777" w:rsidR="00E632CA" w:rsidRPr="00E632CA" w:rsidRDefault="00E632CA" w:rsidP="00E632CA">
            <w:pPr>
              <w:jc w:val="center"/>
              <w:rPr>
                <w:sz w:val="17"/>
                <w:szCs w:val="17"/>
              </w:rPr>
            </w:pPr>
            <w:r w:rsidRPr="00E632CA">
              <w:rPr>
                <w:sz w:val="17"/>
                <w:szCs w:val="17"/>
              </w:rPr>
              <w:t>в т.ч. по годам реализации</w:t>
            </w:r>
          </w:p>
        </w:tc>
      </w:tr>
      <w:tr w:rsidR="00E632CA" w:rsidRPr="00E632CA" w14:paraId="088B8E54" w14:textId="77777777" w:rsidTr="002411E1">
        <w:trPr>
          <w:trHeight w:val="255"/>
        </w:trPr>
        <w:tc>
          <w:tcPr>
            <w:tcW w:w="191" w:type="pct"/>
            <w:vMerge/>
            <w:vAlign w:val="center"/>
            <w:hideMark/>
          </w:tcPr>
          <w:p w14:paraId="16DAE2BB" w14:textId="77777777" w:rsidR="00E632CA" w:rsidRPr="00E632CA" w:rsidRDefault="00E632CA" w:rsidP="00E632CA">
            <w:pPr>
              <w:jc w:val="center"/>
              <w:rPr>
                <w:sz w:val="17"/>
                <w:szCs w:val="17"/>
              </w:rPr>
            </w:pPr>
          </w:p>
        </w:tc>
        <w:tc>
          <w:tcPr>
            <w:tcW w:w="962" w:type="pct"/>
            <w:vMerge/>
            <w:vAlign w:val="center"/>
            <w:hideMark/>
          </w:tcPr>
          <w:p w14:paraId="6638DEF2" w14:textId="77777777" w:rsidR="00E632CA" w:rsidRPr="00E632CA" w:rsidRDefault="00E632CA" w:rsidP="00E632CA">
            <w:pPr>
              <w:jc w:val="center"/>
              <w:rPr>
                <w:sz w:val="17"/>
                <w:szCs w:val="17"/>
              </w:rPr>
            </w:pPr>
          </w:p>
        </w:tc>
        <w:tc>
          <w:tcPr>
            <w:tcW w:w="962" w:type="pct"/>
            <w:vMerge/>
            <w:vAlign w:val="center"/>
            <w:hideMark/>
          </w:tcPr>
          <w:p w14:paraId="2ECDE0E7" w14:textId="77777777" w:rsidR="00E632CA" w:rsidRPr="00E632CA" w:rsidRDefault="00E632CA" w:rsidP="00E632CA">
            <w:pPr>
              <w:jc w:val="center"/>
              <w:rPr>
                <w:sz w:val="17"/>
                <w:szCs w:val="17"/>
              </w:rPr>
            </w:pPr>
          </w:p>
        </w:tc>
        <w:tc>
          <w:tcPr>
            <w:tcW w:w="515" w:type="pct"/>
            <w:vMerge/>
            <w:vAlign w:val="center"/>
            <w:hideMark/>
          </w:tcPr>
          <w:p w14:paraId="2B39C27B" w14:textId="77777777" w:rsidR="00E632CA" w:rsidRPr="00E632CA" w:rsidRDefault="00E632CA" w:rsidP="00E632CA">
            <w:pPr>
              <w:jc w:val="center"/>
              <w:rPr>
                <w:sz w:val="17"/>
                <w:szCs w:val="17"/>
              </w:rPr>
            </w:pPr>
          </w:p>
        </w:tc>
        <w:tc>
          <w:tcPr>
            <w:tcW w:w="487" w:type="pct"/>
            <w:vMerge/>
            <w:vAlign w:val="center"/>
            <w:hideMark/>
          </w:tcPr>
          <w:p w14:paraId="61E6A3E0" w14:textId="77777777" w:rsidR="00E632CA" w:rsidRPr="00E632CA" w:rsidRDefault="00E632CA" w:rsidP="00E632CA">
            <w:pPr>
              <w:jc w:val="center"/>
              <w:rPr>
                <w:sz w:val="17"/>
                <w:szCs w:val="17"/>
              </w:rPr>
            </w:pPr>
          </w:p>
        </w:tc>
        <w:tc>
          <w:tcPr>
            <w:tcW w:w="471" w:type="pct"/>
            <w:shd w:val="clear" w:color="auto" w:fill="auto"/>
            <w:vAlign w:val="center"/>
            <w:hideMark/>
          </w:tcPr>
          <w:p w14:paraId="6829B53E" w14:textId="77777777" w:rsidR="00E632CA" w:rsidRPr="00E632CA" w:rsidRDefault="00E632CA" w:rsidP="00E632CA">
            <w:pPr>
              <w:jc w:val="center"/>
              <w:rPr>
                <w:sz w:val="17"/>
                <w:szCs w:val="17"/>
              </w:rPr>
            </w:pPr>
            <w:r w:rsidRPr="00E632CA">
              <w:rPr>
                <w:sz w:val="17"/>
                <w:szCs w:val="17"/>
              </w:rPr>
              <w:t>2018</w:t>
            </w:r>
          </w:p>
        </w:tc>
        <w:tc>
          <w:tcPr>
            <w:tcW w:w="471" w:type="pct"/>
            <w:shd w:val="clear" w:color="auto" w:fill="auto"/>
            <w:vAlign w:val="center"/>
            <w:hideMark/>
          </w:tcPr>
          <w:p w14:paraId="231B08CE" w14:textId="77777777" w:rsidR="00E632CA" w:rsidRPr="00E632CA" w:rsidRDefault="00E632CA" w:rsidP="00E632CA">
            <w:pPr>
              <w:jc w:val="center"/>
              <w:rPr>
                <w:sz w:val="17"/>
                <w:szCs w:val="17"/>
              </w:rPr>
            </w:pPr>
            <w:r w:rsidRPr="00E632CA">
              <w:rPr>
                <w:sz w:val="17"/>
                <w:szCs w:val="17"/>
              </w:rPr>
              <w:t>2019</w:t>
            </w:r>
          </w:p>
        </w:tc>
        <w:tc>
          <w:tcPr>
            <w:tcW w:w="471" w:type="pct"/>
            <w:shd w:val="clear" w:color="auto" w:fill="auto"/>
            <w:vAlign w:val="center"/>
            <w:hideMark/>
          </w:tcPr>
          <w:p w14:paraId="5F2D9549" w14:textId="77777777" w:rsidR="00E632CA" w:rsidRPr="00E632CA" w:rsidRDefault="00E632CA" w:rsidP="00E632CA">
            <w:pPr>
              <w:jc w:val="center"/>
              <w:rPr>
                <w:sz w:val="17"/>
                <w:szCs w:val="17"/>
              </w:rPr>
            </w:pPr>
            <w:r w:rsidRPr="00E632CA">
              <w:rPr>
                <w:sz w:val="17"/>
                <w:szCs w:val="17"/>
              </w:rPr>
              <w:t>2020</w:t>
            </w:r>
          </w:p>
        </w:tc>
        <w:tc>
          <w:tcPr>
            <w:tcW w:w="470" w:type="pct"/>
            <w:vAlign w:val="center"/>
          </w:tcPr>
          <w:p w14:paraId="72C4F22D" w14:textId="77777777" w:rsidR="00E632CA" w:rsidRPr="00E632CA" w:rsidRDefault="00E632CA" w:rsidP="00E632CA">
            <w:pPr>
              <w:jc w:val="center"/>
              <w:rPr>
                <w:sz w:val="17"/>
                <w:szCs w:val="17"/>
              </w:rPr>
            </w:pPr>
            <w:r w:rsidRPr="00E632CA">
              <w:rPr>
                <w:sz w:val="17"/>
                <w:szCs w:val="17"/>
              </w:rPr>
              <w:t>2021</w:t>
            </w:r>
          </w:p>
        </w:tc>
      </w:tr>
      <w:tr w:rsidR="00E632CA" w:rsidRPr="00E632CA" w14:paraId="59495FFE" w14:textId="77777777" w:rsidTr="002411E1">
        <w:trPr>
          <w:trHeight w:val="510"/>
        </w:trPr>
        <w:tc>
          <w:tcPr>
            <w:tcW w:w="191" w:type="pct"/>
            <w:shd w:val="clear" w:color="auto" w:fill="auto"/>
            <w:vAlign w:val="center"/>
            <w:hideMark/>
          </w:tcPr>
          <w:p w14:paraId="6CDFE83B" w14:textId="77777777" w:rsidR="00E632CA" w:rsidRPr="00E632CA" w:rsidRDefault="00E632CA" w:rsidP="00E632CA">
            <w:pPr>
              <w:jc w:val="center"/>
              <w:rPr>
                <w:sz w:val="17"/>
                <w:szCs w:val="17"/>
              </w:rPr>
            </w:pPr>
            <w:r w:rsidRPr="00E632CA">
              <w:rPr>
                <w:sz w:val="17"/>
                <w:szCs w:val="17"/>
              </w:rPr>
              <w:t>1.</w:t>
            </w:r>
          </w:p>
        </w:tc>
        <w:tc>
          <w:tcPr>
            <w:tcW w:w="962" w:type="pct"/>
            <w:shd w:val="clear" w:color="auto" w:fill="auto"/>
            <w:vAlign w:val="center"/>
            <w:hideMark/>
          </w:tcPr>
          <w:p w14:paraId="64DD16B8" w14:textId="77777777" w:rsidR="00E632CA" w:rsidRPr="00E632CA" w:rsidRDefault="00E632CA" w:rsidP="00E632CA">
            <w:pPr>
              <w:jc w:val="center"/>
              <w:rPr>
                <w:sz w:val="17"/>
                <w:szCs w:val="17"/>
              </w:rPr>
            </w:pPr>
            <w:r w:rsidRPr="00E632CA">
              <w:rPr>
                <w:sz w:val="17"/>
                <w:szCs w:val="17"/>
              </w:rPr>
              <w:t>Удельный расход электрической энергии на транспортировку теплоносителя</w:t>
            </w:r>
          </w:p>
        </w:tc>
        <w:tc>
          <w:tcPr>
            <w:tcW w:w="962" w:type="pct"/>
            <w:shd w:val="clear" w:color="auto" w:fill="auto"/>
            <w:vAlign w:val="center"/>
            <w:hideMark/>
          </w:tcPr>
          <w:p w14:paraId="10BD7148" w14:textId="77777777" w:rsidR="00E632CA" w:rsidRPr="00E632CA" w:rsidRDefault="00E632CA" w:rsidP="00E632CA">
            <w:pPr>
              <w:jc w:val="center"/>
              <w:rPr>
                <w:sz w:val="17"/>
                <w:szCs w:val="17"/>
                <w:vertAlign w:val="superscript"/>
              </w:rPr>
            </w:pPr>
            <w:proofErr w:type="spellStart"/>
            <w:r w:rsidRPr="00E632CA">
              <w:rPr>
                <w:sz w:val="17"/>
                <w:szCs w:val="17"/>
              </w:rPr>
              <w:t>кВт·ч</w:t>
            </w:r>
            <w:proofErr w:type="spellEnd"/>
            <w:r w:rsidRPr="00E632CA">
              <w:rPr>
                <w:sz w:val="17"/>
                <w:szCs w:val="17"/>
              </w:rPr>
              <w:t>/м</w:t>
            </w:r>
            <w:r w:rsidRPr="00E632CA">
              <w:rPr>
                <w:sz w:val="17"/>
                <w:szCs w:val="17"/>
                <w:vertAlign w:val="superscript"/>
              </w:rPr>
              <w:t>3</w:t>
            </w:r>
          </w:p>
        </w:tc>
        <w:tc>
          <w:tcPr>
            <w:tcW w:w="515" w:type="pct"/>
            <w:shd w:val="clear" w:color="auto" w:fill="auto"/>
            <w:vAlign w:val="center"/>
            <w:hideMark/>
          </w:tcPr>
          <w:p w14:paraId="4EAF81DD" w14:textId="77777777" w:rsidR="00E632CA" w:rsidRPr="00E632CA" w:rsidRDefault="00E632CA" w:rsidP="00E632CA">
            <w:pPr>
              <w:jc w:val="center"/>
              <w:rPr>
                <w:sz w:val="17"/>
                <w:szCs w:val="17"/>
                <w:lang w:val="en-US"/>
              </w:rPr>
            </w:pPr>
            <w:r w:rsidRPr="00E632CA">
              <w:rPr>
                <w:sz w:val="17"/>
                <w:szCs w:val="17"/>
                <w:lang w:val="en-US"/>
              </w:rPr>
              <w:t>-</w:t>
            </w:r>
          </w:p>
        </w:tc>
        <w:tc>
          <w:tcPr>
            <w:tcW w:w="487" w:type="pct"/>
            <w:shd w:val="clear" w:color="auto" w:fill="auto"/>
            <w:vAlign w:val="center"/>
            <w:hideMark/>
          </w:tcPr>
          <w:p w14:paraId="3E15E9A8" w14:textId="77777777" w:rsidR="00E632CA" w:rsidRPr="00E632CA" w:rsidRDefault="00E632CA" w:rsidP="00E632CA">
            <w:pPr>
              <w:jc w:val="center"/>
              <w:rPr>
                <w:sz w:val="17"/>
                <w:szCs w:val="17"/>
                <w:lang w:val="en-US"/>
              </w:rPr>
            </w:pPr>
            <w:r w:rsidRPr="00E632CA">
              <w:rPr>
                <w:sz w:val="17"/>
                <w:szCs w:val="17"/>
                <w:lang w:val="en-US"/>
              </w:rPr>
              <w:t>-</w:t>
            </w:r>
          </w:p>
        </w:tc>
        <w:tc>
          <w:tcPr>
            <w:tcW w:w="471" w:type="pct"/>
            <w:shd w:val="clear" w:color="auto" w:fill="auto"/>
            <w:vAlign w:val="center"/>
            <w:hideMark/>
          </w:tcPr>
          <w:p w14:paraId="69B19ADC" w14:textId="77777777" w:rsidR="00E632CA" w:rsidRPr="00E632CA" w:rsidRDefault="00E632CA" w:rsidP="00E632CA">
            <w:pPr>
              <w:jc w:val="center"/>
              <w:rPr>
                <w:sz w:val="17"/>
                <w:szCs w:val="17"/>
                <w:lang w:val="en-US"/>
              </w:rPr>
            </w:pPr>
            <w:r w:rsidRPr="00E632CA">
              <w:rPr>
                <w:sz w:val="17"/>
                <w:szCs w:val="17"/>
                <w:lang w:val="en-US"/>
              </w:rPr>
              <w:t>-</w:t>
            </w:r>
          </w:p>
        </w:tc>
        <w:tc>
          <w:tcPr>
            <w:tcW w:w="471" w:type="pct"/>
            <w:shd w:val="clear" w:color="auto" w:fill="auto"/>
            <w:vAlign w:val="center"/>
            <w:hideMark/>
          </w:tcPr>
          <w:p w14:paraId="5D8ED90A" w14:textId="77777777" w:rsidR="00E632CA" w:rsidRPr="00E632CA" w:rsidRDefault="00E632CA" w:rsidP="00E632CA">
            <w:pPr>
              <w:jc w:val="center"/>
              <w:rPr>
                <w:sz w:val="17"/>
                <w:szCs w:val="17"/>
                <w:lang w:val="en-US"/>
              </w:rPr>
            </w:pPr>
            <w:r w:rsidRPr="00E632CA">
              <w:rPr>
                <w:sz w:val="17"/>
                <w:szCs w:val="17"/>
                <w:lang w:val="en-US"/>
              </w:rPr>
              <w:t>-</w:t>
            </w:r>
          </w:p>
        </w:tc>
        <w:tc>
          <w:tcPr>
            <w:tcW w:w="471" w:type="pct"/>
            <w:shd w:val="clear" w:color="auto" w:fill="auto"/>
            <w:vAlign w:val="center"/>
            <w:hideMark/>
          </w:tcPr>
          <w:p w14:paraId="4C293CC8" w14:textId="77777777" w:rsidR="00E632CA" w:rsidRPr="00E632CA" w:rsidRDefault="00E632CA" w:rsidP="00E632CA">
            <w:pPr>
              <w:jc w:val="center"/>
              <w:rPr>
                <w:sz w:val="17"/>
                <w:szCs w:val="17"/>
                <w:lang w:val="en-US"/>
              </w:rPr>
            </w:pPr>
            <w:r w:rsidRPr="00E632CA">
              <w:rPr>
                <w:sz w:val="17"/>
                <w:szCs w:val="17"/>
                <w:lang w:val="en-US"/>
              </w:rPr>
              <w:t>-</w:t>
            </w:r>
          </w:p>
        </w:tc>
        <w:tc>
          <w:tcPr>
            <w:tcW w:w="470" w:type="pct"/>
            <w:vAlign w:val="center"/>
          </w:tcPr>
          <w:p w14:paraId="650DB0ED" w14:textId="77777777" w:rsidR="00E632CA" w:rsidRPr="00E632CA" w:rsidRDefault="00E632CA" w:rsidP="00E632CA">
            <w:pPr>
              <w:jc w:val="center"/>
              <w:rPr>
                <w:sz w:val="17"/>
                <w:szCs w:val="17"/>
              </w:rPr>
            </w:pPr>
            <w:r w:rsidRPr="00E632CA">
              <w:rPr>
                <w:sz w:val="17"/>
                <w:szCs w:val="17"/>
              </w:rPr>
              <w:t>-</w:t>
            </w:r>
          </w:p>
        </w:tc>
      </w:tr>
      <w:tr w:rsidR="00E632CA" w:rsidRPr="00E632CA" w14:paraId="7C1293C7" w14:textId="77777777" w:rsidTr="002411E1">
        <w:trPr>
          <w:trHeight w:val="510"/>
        </w:trPr>
        <w:tc>
          <w:tcPr>
            <w:tcW w:w="191" w:type="pct"/>
            <w:vMerge w:val="restart"/>
            <w:shd w:val="clear" w:color="auto" w:fill="auto"/>
            <w:vAlign w:val="center"/>
            <w:hideMark/>
          </w:tcPr>
          <w:p w14:paraId="6EF482B0" w14:textId="77777777" w:rsidR="00E632CA" w:rsidRPr="00E632CA" w:rsidRDefault="00E632CA" w:rsidP="00E632CA">
            <w:pPr>
              <w:jc w:val="center"/>
              <w:rPr>
                <w:sz w:val="17"/>
                <w:szCs w:val="17"/>
              </w:rPr>
            </w:pPr>
            <w:r w:rsidRPr="00E632CA">
              <w:rPr>
                <w:sz w:val="17"/>
                <w:szCs w:val="17"/>
              </w:rPr>
              <w:t>2.</w:t>
            </w:r>
          </w:p>
        </w:tc>
        <w:tc>
          <w:tcPr>
            <w:tcW w:w="962" w:type="pct"/>
            <w:vMerge w:val="restart"/>
            <w:shd w:val="clear" w:color="auto" w:fill="auto"/>
            <w:vAlign w:val="center"/>
            <w:hideMark/>
          </w:tcPr>
          <w:p w14:paraId="35469DF6" w14:textId="77777777" w:rsidR="00E632CA" w:rsidRPr="00E632CA" w:rsidRDefault="00E632CA" w:rsidP="00E632CA">
            <w:pPr>
              <w:jc w:val="center"/>
              <w:rPr>
                <w:sz w:val="17"/>
                <w:szCs w:val="17"/>
              </w:rPr>
            </w:pPr>
            <w:r w:rsidRPr="00E632CA">
              <w:rPr>
                <w:sz w:val="17"/>
                <w:szCs w:val="17"/>
              </w:rPr>
              <w:t>Удельный расход условного топлива на выработку единицы тепловой энергии и (или) теплоносителя</w:t>
            </w:r>
          </w:p>
        </w:tc>
        <w:tc>
          <w:tcPr>
            <w:tcW w:w="962" w:type="pct"/>
            <w:shd w:val="clear" w:color="auto" w:fill="auto"/>
            <w:vAlign w:val="center"/>
            <w:hideMark/>
          </w:tcPr>
          <w:p w14:paraId="7126C24D" w14:textId="77777777" w:rsidR="00E632CA" w:rsidRPr="00E632CA" w:rsidRDefault="00E632CA" w:rsidP="00E632CA">
            <w:pPr>
              <w:jc w:val="center"/>
              <w:rPr>
                <w:sz w:val="17"/>
                <w:szCs w:val="17"/>
              </w:rPr>
            </w:pPr>
            <w:proofErr w:type="spellStart"/>
            <w:r w:rsidRPr="00E632CA">
              <w:rPr>
                <w:sz w:val="17"/>
                <w:szCs w:val="17"/>
              </w:rPr>
              <w:t>кг.у.т</w:t>
            </w:r>
            <w:proofErr w:type="spellEnd"/>
            <w:r w:rsidRPr="00E632CA">
              <w:rPr>
                <w:sz w:val="17"/>
                <w:szCs w:val="17"/>
              </w:rPr>
              <w:t>./Гкал</w:t>
            </w:r>
          </w:p>
        </w:tc>
        <w:tc>
          <w:tcPr>
            <w:tcW w:w="515" w:type="pct"/>
            <w:shd w:val="clear" w:color="auto" w:fill="auto"/>
            <w:vAlign w:val="center"/>
          </w:tcPr>
          <w:p w14:paraId="76F8FF4D" w14:textId="77777777" w:rsidR="00E632CA" w:rsidRPr="00E632CA" w:rsidRDefault="00E632CA" w:rsidP="00E632CA">
            <w:pPr>
              <w:jc w:val="center"/>
              <w:rPr>
                <w:sz w:val="17"/>
                <w:szCs w:val="17"/>
              </w:rPr>
            </w:pPr>
            <w:r w:rsidRPr="00E632CA">
              <w:rPr>
                <w:sz w:val="17"/>
                <w:szCs w:val="17"/>
              </w:rPr>
              <w:t>221</w:t>
            </w:r>
          </w:p>
        </w:tc>
        <w:tc>
          <w:tcPr>
            <w:tcW w:w="487" w:type="pct"/>
            <w:shd w:val="clear" w:color="auto" w:fill="auto"/>
            <w:vAlign w:val="center"/>
          </w:tcPr>
          <w:p w14:paraId="49672C93" w14:textId="77777777" w:rsidR="00E632CA" w:rsidRPr="00E632CA" w:rsidRDefault="00E632CA" w:rsidP="00E632CA">
            <w:pPr>
              <w:jc w:val="center"/>
              <w:rPr>
                <w:sz w:val="17"/>
                <w:szCs w:val="17"/>
              </w:rPr>
            </w:pPr>
            <w:r w:rsidRPr="00E632CA">
              <w:rPr>
                <w:sz w:val="17"/>
                <w:szCs w:val="17"/>
              </w:rPr>
              <w:t>224</w:t>
            </w:r>
          </w:p>
        </w:tc>
        <w:tc>
          <w:tcPr>
            <w:tcW w:w="471" w:type="pct"/>
            <w:shd w:val="clear" w:color="auto" w:fill="auto"/>
            <w:vAlign w:val="center"/>
          </w:tcPr>
          <w:p w14:paraId="1625EA22" w14:textId="77777777" w:rsidR="00E632CA" w:rsidRPr="00E632CA" w:rsidRDefault="00E632CA" w:rsidP="00E632CA">
            <w:pPr>
              <w:jc w:val="center"/>
              <w:rPr>
                <w:sz w:val="17"/>
                <w:szCs w:val="17"/>
              </w:rPr>
            </w:pPr>
            <w:r w:rsidRPr="00E632CA">
              <w:rPr>
                <w:sz w:val="17"/>
                <w:szCs w:val="17"/>
              </w:rPr>
              <w:t>224</w:t>
            </w:r>
          </w:p>
        </w:tc>
        <w:tc>
          <w:tcPr>
            <w:tcW w:w="471" w:type="pct"/>
            <w:shd w:val="clear" w:color="auto" w:fill="auto"/>
            <w:vAlign w:val="center"/>
          </w:tcPr>
          <w:p w14:paraId="4793CEF3" w14:textId="77777777" w:rsidR="00E632CA" w:rsidRPr="00E632CA" w:rsidRDefault="00E632CA" w:rsidP="00E632CA">
            <w:pPr>
              <w:jc w:val="center"/>
              <w:rPr>
                <w:sz w:val="17"/>
                <w:szCs w:val="17"/>
              </w:rPr>
            </w:pPr>
            <w:r w:rsidRPr="00E632CA">
              <w:rPr>
                <w:sz w:val="17"/>
                <w:szCs w:val="17"/>
              </w:rPr>
              <w:t>224</w:t>
            </w:r>
          </w:p>
        </w:tc>
        <w:tc>
          <w:tcPr>
            <w:tcW w:w="471" w:type="pct"/>
            <w:shd w:val="clear" w:color="auto" w:fill="auto"/>
            <w:vAlign w:val="center"/>
          </w:tcPr>
          <w:p w14:paraId="0C772DC0" w14:textId="77777777" w:rsidR="00E632CA" w:rsidRPr="00E632CA" w:rsidRDefault="00E632CA" w:rsidP="00E632CA">
            <w:pPr>
              <w:jc w:val="center"/>
              <w:rPr>
                <w:sz w:val="17"/>
                <w:szCs w:val="17"/>
              </w:rPr>
            </w:pPr>
            <w:r w:rsidRPr="00E632CA">
              <w:rPr>
                <w:sz w:val="17"/>
                <w:szCs w:val="17"/>
              </w:rPr>
              <w:t>224</w:t>
            </w:r>
          </w:p>
        </w:tc>
        <w:tc>
          <w:tcPr>
            <w:tcW w:w="470" w:type="pct"/>
            <w:vAlign w:val="center"/>
          </w:tcPr>
          <w:p w14:paraId="5322E0B0" w14:textId="77777777" w:rsidR="00E632CA" w:rsidRPr="00E632CA" w:rsidRDefault="00E632CA" w:rsidP="00E632CA">
            <w:pPr>
              <w:jc w:val="center"/>
              <w:rPr>
                <w:sz w:val="17"/>
                <w:szCs w:val="17"/>
              </w:rPr>
            </w:pPr>
            <w:r w:rsidRPr="00E632CA">
              <w:rPr>
                <w:sz w:val="17"/>
                <w:szCs w:val="17"/>
              </w:rPr>
              <w:t>224</w:t>
            </w:r>
          </w:p>
        </w:tc>
      </w:tr>
      <w:tr w:rsidR="00E632CA" w:rsidRPr="00E632CA" w14:paraId="39C2C1DB" w14:textId="77777777" w:rsidTr="002411E1">
        <w:trPr>
          <w:trHeight w:val="510"/>
        </w:trPr>
        <w:tc>
          <w:tcPr>
            <w:tcW w:w="191" w:type="pct"/>
            <w:vMerge/>
            <w:shd w:val="clear" w:color="auto" w:fill="auto"/>
            <w:vAlign w:val="center"/>
            <w:hideMark/>
          </w:tcPr>
          <w:p w14:paraId="6FBC434F" w14:textId="77777777" w:rsidR="00E632CA" w:rsidRPr="00E632CA" w:rsidRDefault="00E632CA" w:rsidP="00E632CA">
            <w:pPr>
              <w:jc w:val="center"/>
              <w:rPr>
                <w:sz w:val="17"/>
                <w:szCs w:val="17"/>
              </w:rPr>
            </w:pPr>
          </w:p>
        </w:tc>
        <w:tc>
          <w:tcPr>
            <w:tcW w:w="962" w:type="pct"/>
            <w:vMerge/>
            <w:shd w:val="clear" w:color="auto" w:fill="auto"/>
            <w:vAlign w:val="center"/>
            <w:hideMark/>
          </w:tcPr>
          <w:p w14:paraId="246F1E05" w14:textId="77777777" w:rsidR="00E632CA" w:rsidRPr="00E632CA" w:rsidRDefault="00E632CA" w:rsidP="00E632CA">
            <w:pPr>
              <w:jc w:val="center"/>
              <w:rPr>
                <w:sz w:val="17"/>
                <w:szCs w:val="17"/>
              </w:rPr>
            </w:pPr>
          </w:p>
        </w:tc>
        <w:tc>
          <w:tcPr>
            <w:tcW w:w="962" w:type="pct"/>
            <w:shd w:val="clear" w:color="auto" w:fill="auto"/>
            <w:vAlign w:val="center"/>
            <w:hideMark/>
          </w:tcPr>
          <w:p w14:paraId="55DF6415" w14:textId="77777777" w:rsidR="00E632CA" w:rsidRPr="00E632CA" w:rsidRDefault="00E632CA" w:rsidP="00E632CA">
            <w:pPr>
              <w:jc w:val="center"/>
              <w:rPr>
                <w:sz w:val="17"/>
                <w:szCs w:val="17"/>
                <w:vertAlign w:val="superscript"/>
              </w:rPr>
            </w:pPr>
            <w:proofErr w:type="spellStart"/>
            <w:r w:rsidRPr="00E632CA">
              <w:rPr>
                <w:sz w:val="17"/>
                <w:szCs w:val="17"/>
              </w:rPr>
              <w:t>т.у.т</w:t>
            </w:r>
            <w:proofErr w:type="spellEnd"/>
            <w:r w:rsidRPr="00E632CA">
              <w:rPr>
                <w:sz w:val="17"/>
                <w:szCs w:val="17"/>
              </w:rPr>
              <w:t>./м</w:t>
            </w:r>
            <w:r w:rsidRPr="00E632CA">
              <w:rPr>
                <w:sz w:val="17"/>
                <w:szCs w:val="17"/>
                <w:vertAlign w:val="superscript"/>
              </w:rPr>
              <w:t>3</w:t>
            </w:r>
          </w:p>
        </w:tc>
        <w:tc>
          <w:tcPr>
            <w:tcW w:w="515" w:type="pct"/>
            <w:shd w:val="clear" w:color="auto" w:fill="auto"/>
            <w:vAlign w:val="center"/>
            <w:hideMark/>
          </w:tcPr>
          <w:p w14:paraId="760F514B" w14:textId="77777777" w:rsidR="00E632CA" w:rsidRPr="00E632CA" w:rsidRDefault="00E632CA" w:rsidP="00E632CA">
            <w:pPr>
              <w:jc w:val="center"/>
              <w:rPr>
                <w:sz w:val="17"/>
                <w:szCs w:val="17"/>
              </w:rPr>
            </w:pPr>
            <w:r w:rsidRPr="00E632CA">
              <w:rPr>
                <w:sz w:val="17"/>
                <w:szCs w:val="17"/>
              </w:rPr>
              <w:t>-</w:t>
            </w:r>
          </w:p>
        </w:tc>
        <w:tc>
          <w:tcPr>
            <w:tcW w:w="487" w:type="pct"/>
            <w:shd w:val="clear" w:color="auto" w:fill="auto"/>
            <w:vAlign w:val="center"/>
            <w:hideMark/>
          </w:tcPr>
          <w:p w14:paraId="44AE9804"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790AAF56"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29F566F0"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467ABFDB" w14:textId="77777777" w:rsidR="00E632CA" w:rsidRPr="00E632CA" w:rsidRDefault="00E632CA" w:rsidP="00E632CA">
            <w:pPr>
              <w:jc w:val="center"/>
              <w:rPr>
                <w:sz w:val="17"/>
                <w:szCs w:val="17"/>
              </w:rPr>
            </w:pPr>
            <w:r w:rsidRPr="00E632CA">
              <w:rPr>
                <w:sz w:val="17"/>
                <w:szCs w:val="17"/>
              </w:rPr>
              <w:t>-</w:t>
            </w:r>
          </w:p>
        </w:tc>
        <w:tc>
          <w:tcPr>
            <w:tcW w:w="470" w:type="pct"/>
            <w:vAlign w:val="center"/>
          </w:tcPr>
          <w:p w14:paraId="6E1F1703" w14:textId="77777777" w:rsidR="00E632CA" w:rsidRPr="00E632CA" w:rsidRDefault="00E632CA" w:rsidP="00E632CA">
            <w:pPr>
              <w:jc w:val="center"/>
              <w:rPr>
                <w:sz w:val="17"/>
                <w:szCs w:val="17"/>
              </w:rPr>
            </w:pPr>
            <w:r w:rsidRPr="00E632CA">
              <w:rPr>
                <w:sz w:val="17"/>
                <w:szCs w:val="17"/>
              </w:rPr>
              <w:t>-</w:t>
            </w:r>
          </w:p>
        </w:tc>
      </w:tr>
      <w:tr w:rsidR="00E632CA" w:rsidRPr="00E632CA" w14:paraId="5BF8F020" w14:textId="77777777" w:rsidTr="002411E1">
        <w:trPr>
          <w:trHeight w:val="1020"/>
        </w:trPr>
        <w:tc>
          <w:tcPr>
            <w:tcW w:w="191" w:type="pct"/>
            <w:shd w:val="clear" w:color="auto" w:fill="auto"/>
            <w:vAlign w:val="center"/>
            <w:hideMark/>
          </w:tcPr>
          <w:p w14:paraId="7F93BA75" w14:textId="77777777" w:rsidR="00E632CA" w:rsidRPr="00E632CA" w:rsidRDefault="00E632CA" w:rsidP="00E632CA">
            <w:pPr>
              <w:jc w:val="center"/>
              <w:rPr>
                <w:sz w:val="17"/>
                <w:szCs w:val="17"/>
              </w:rPr>
            </w:pPr>
            <w:r w:rsidRPr="00E632CA">
              <w:rPr>
                <w:sz w:val="17"/>
                <w:szCs w:val="17"/>
              </w:rPr>
              <w:t>3.</w:t>
            </w:r>
          </w:p>
        </w:tc>
        <w:tc>
          <w:tcPr>
            <w:tcW w:w="962" w:type="pct"/>
            <w:shd w:val="clear" w:color="auto" w:fill="auto"/>
            <w:vAlign w:val="center"/>
            <w:hideMark/>
          </w:tcPr>
          <w:p w14:paraId="61651AC8" w14:textId="77777777" w:rsidR="00E632CA" w:rsidRPr="00E632CA" w:rsidRDefault="00E632CA" w:rsidP="00E632CA">
            <w:pPr>
              <w:jc w:val="center"/>
              <w:rPr>
                <w:sz w:val="17"/>
                <w:szCs w:val="17"/>
              </w:rPr>
            </w:pPr>
            <w:r w:rsidRPr="00E632CA">
              <w:rPr>
                <w:sz w:val="17"/>
                <w:szCs w:val="17"/>
              </w:rPr>
              <w:t>Объем присоединяемой тепловой нагрузки новых потребителей</w:t>
            </w:r>
          </w:p>
        </w:tc>
        <w:tc>
          <w:tcPr>
            <w:tcW w:w="962" w:type="pct"/>
            <w:shd w:val="clear" w:color="auto" w:fill="auto"/>
            <w:vAlign w:val="center"/>
            <w:hideMark/>
          </w:tcPr>
          <w:p w14:paraId="7EC1434B" w14:textId="77777777" w:rsidR="00E632CA" w:rsidRPr="00E632CA" w:rsidRDefault="00E632CA" w:rsidP="00E632CA">
            <w:pPr>
              <w:jc w:val="center"/>
              <w:rPr>
                <w:sz w:val="17"/>
                <w:szCs w:val="17"/>
              </w:rPr>
            </w:pPr>
            <w:r w:rsidRPr="00E632CA">
              <w:rPr>
                <w:sz w:val="17"/>
                <w:szCs w:val="17"/>
              </w:rPr>
              <w:t>Гкал/ч</w:t>
            </w:r>
          </w:p>
        </w:tc>
        <w:tc>
          <w:tcPr>
            <w:tcW w:w="515" w:type="pct"/>
            <w:shd w:val="clear" w:color="auto" w:fill="auto"/>
            <w:vAlign w:val="center"/>
            <w:hideMark/>
          </w:tcPr>
          <w:p w14:paraId="573F8FE0" w14:textId="77777777" w:rsidR="00E632CA" w:rsidRPr="00E632CA" w:rsidRDefault="00E632CA" w:rsidP="00E632CA">
            <w:pPr>
              <w:jc w:val="center"/>
              <w:rPr>
                <w:sz w:val="17"/>
                <w:szCs w:val="17"/>
                <w:lang w:val="en-US"/>
              </w:rPr>
            </w:pPr>
            <w:r w:rsidRPr="00E632CA">
              <w:rPr>
                <w:sz w:val="17"/>
                <w:szCs w:val="17"/>
                <w:lang w:val="en-US"/>
              </w:rPr>
              <w:t>-</w:t>
            </w:r>
          </w:p>
        </w:tc>
        <w:tc>
          <w:tcPr>
            <w:tcW w:w="487" w:type="pct"/>
            <w:shd w:val="clear" w:color="auto" w:fill="auto"/>
            <w:vAlign w:val="center"/>
            <w:hideMark/>
          </w:tcPr>
          <w:p w14:paraId="3C7F797D"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01648695" w14:textId="77777777" w:rsidR="00E632CA" w:rsidRPr="00E632CA" w:rsidRDefault="00E632CA" w:rsidP="00E632CA">
            <w:pPr>
              <w:jc w:val="center"/>
              <w:rPr>
                <w:sz w:val="17"/>
                <w:szCs w:val="17"/>
                <w:lang w:val="en-US"/>
              </w:rPr>
            </w:pPr>
            <w:r w:rsidRPr="00E632CA">
              <w:rPr>
                <w:sz w:val="17"/>
                <w:szCs w:val="17"/>
                <w:lang w:val="en-US"/>
              </w:rPr>
              <w:t>-</w:t>
            </w:r>
          </w:p>
        </w:tc>
        <w:tc>
          <w:tcPr>
            <w:tcW w:w="471" w:type="pct"/>
            <w:shd w:val="clear" w:color="auto" w:fill="auto"/>
            <w:vAlign w:val="center"/>
            <w:hideMark/>
          </w:tcPr>
          <w:p w14:paraId="088BB143"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721C147B" w14:textId="77777777" w:rsidR="00E632CA" w:rsidRPr="00E632CA" w:rsidRDefault="00E632CA" w:rsidP="00E632CA">
            <w:pPr>
              <w:jc w:val="center"/>
              <w:rPr>
                <w:sz w:val="17"/>
                <w:szCs w:val="17"/>
                <w:lang w:val="en-US"/>
              </w:rPr>
            </w:pPr>
            <w:r w:rsidRPr="00E632CA">
              <w:rPr>
                <w:sz w:val="17"/>
                <w:szCs w:val="17"/>
                <w:lang w:val="en-US"/>
              </w:rPr>
              <w:t>-</w:t>
            </w:r>
          </w:p>
        </w:tc>
        <w:tc>
          <w:tcPr>
            <w:tcW w:w="470" w:type="pct"/>
            <w:vAlign w:val="center"/>
          </w:tcPr>
          <w:p w14:paraId="3A4AA06B" w14:textId="77777777" w:rsidR="00E632CA" w:rsidRPr="00E632CA" w:rsidRDefault="00E632CA" w:rsidP="00E632CA">
            <w:pPr>
              <w:jc w:val="center"/>
              <w:rPr>
                <w:sz w:val="17"/>
                <w:szCs w:val="17"/>
              </w:rPr>
            </w:pPr>
            <w:r w:rsidRPr="00E632CA">
              <w:rPr>
                <w:sz w:val="17"/>
                <w:szCs w:val="17"/>
              </w:rPr>
              <w:t>-</w:t>
            </w:r>
          </w:p>
        </w:tc>
      </w:tr>
      <w:tr w:rsidR="00E632CA" w:rsidRPr="00E632CA" w14:paraId="7AB99CE2" w14:textId="77777777" w:rsidTr="002411E1">
        <w:trPr>
          <w:trHeight w:val="510"/>
        </w:trPr>
        <w:tc>
          <w:tcPr>
            <w:tcW w:w="191" w:type="pct"/>
            <w:shd w:val="clear" w:color="auto" w:fill="auto"/>
            <w:vAlign w:val="center"/>
            <w:hideMark/>
          </w:tcPr>
          <w:p w14:paraId="7820F1DC" w14:textId="77777777" w:rsidR="00E632CA" w:rsidRPr="00E632CA" w:rsidRDefault="00E632CA" w:rsidP="00E632CA">
            <w:pPr>
              <w:jc w:val="center"/>
              <w:rPr>
                <w:sz w:val="17"/>
                <w:szCs w:val="17"/>
              </w:rPr>
            </w:pPr>
            <w:r w:rsidRPr="00E632CA">
              <w:rPr>
                <w:sz w:val="17"/>
                <w:szCs w:val="17"/>
              </w:rPr>
              <w:t>4.</w:t>
            </w:r>
          </w:p>
        </w:tc>
        <w:tc>
          <w:tcPr>
            <w:tcW w:w="962" w:type="pct"/>
            <w:shd w:val="clear" w:color="auto" w:fill="auto"/>
            <w:vAlign w:val="center"/>
            <w:hideMark/>
          </w:tcPr>
          <w:p w14:paraId="22EB76E4" w14:textId="77777777" w:rsidR="00E632CA" w:rsidRPr="00E632CA" w:rsidRDefault="00E632CA" w:rsidP="00E632CA">
            <w:pPr>
              <w:jc w:val="center"/>
              <w:rPr>
                <w:sz w:val="17"/>
                <w:szCs w:val="17"/>
              </w:rPr>
            </w:pPr>
            <w:r w:rsidRPr="00E632CA">
              <w:rPr>
                <w:sz w:val="17"/>
                <w:szCs w:val="17"/>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962" w:type="pct"/>
            <w:shd w:val="clear" w:color="auto" w:fill="auto"/>
            <w:vAlign w:val="center"/>
            <w:hideMark/>
          </w:tcPr>
          <w:p w14:paraId="3E3CC6F2" w14:textId="77777777" w:rsidR="00E632CA" w:rsidRPr="00E632CA" w:rsidRDefault="00E632CA" w:rsidP="00E632CA">
            <w:pPr>
              <w:jc w:val="center"/>
              <w:rPr>
                <w:sz w:val="17"/>
                <w:szCs w:val="17"/>
              </w:rPr>
            </w:pPr>
            <w:r w:rsidRPr="00E632CA">
              <w:rPr>
                <w:sz w:val="17"/>
                <w:szCs w:val="17"/>
              </w:rPr>
              <w:t>%</w:t>
            </w:r>
          </w:p>
        </w:tc>
        <w:tc>
          <w:tcPr>
            <w:tcW w:w="515" w:type="pct"/>
            <w:shd w:val="clear" w:color="auto" w:fill="auto"/>
            <w:vAlign w:val="center"/>
          </w:tcPr>
          <w:p w14:paraId="3CA8FBA5" w14:textId="77777777" w:rsidR="00E632CA" w:rsidRPr="00E632CA" w:rsidRDefault="00E632CA" w:rsidP="00E632CA">
            <w:pPr>
              <w:jc w:val="center"/>
              <w:rPr>
                <w:sz w:val="17"/>
                <w:szCs w:val="17"/>
              </w:rPr>
            </w:pPr>
            <w:r w:rsidRPr="00E632CA">
              <w:rPr>
                <w:sz w:val="17"/>
                <w:szCs w:val="17"/>
              </w:rPr>
              <w:t>82</w:t>
            </w:r>
          </w:p>
        </w:tc>
        <w:tc>
          <w:tcPr>
            <w:tcW w:w="487" w:type="pct"/>
            <w:shd w:val="clear" w:color="auto" w:fill="auto"/>
            <w:vAlign w:val="center"/>
          </w:tcPr>
          <w:p w14:paraId="39CAB897" w14:textId="77777777" w:rsidR="00E632CA" w:rsidRPr="00E632CA" w:rsidRDefault="00E632CA" w:rsidP="00E632CA">
            <w:pPr>
              <w:jc w:val="center"/>
              <w:rPr>
                <w:sz w:val="17"/>
                <w:szCs w:val="17"/>
              </w:rPr>
            </w:pPr>
            <w:r w:rsidRPr="00E632CA">
              <w:rPr>
                <w:sz w:val="17"/>
                <w:szCs w:val="17"/>
              </w:rPr>
              <w:t>45</w:t>
            </w:r>
          </w:p>
        </w:tc>
        <w:tc>
          <w:tcPr>
            <w:tcW w:w="471" w:type="pct"/>
            <w:shd w:val="clear" w:color="auto" w:fill="auto"/>
            <w:vAlign w:val="center"/>
          </w:tcPr>
          <w:p w14:paraId="311855EB" w14:textId="77777777" w:rsidR="00E632CA" w:rsidRPr="00E632CA" w:rsidRDefault="00E632CA" w:rsidP="00E632CA">
            <w:pPr>
              <w:jc w:val="center"/>
              <w:rPr>
                <w:sz w:val="17"/>
                <w:szCs w:val="17"/>
              </w:rPr>
            </w:pPr>
            <w:r w:rsidRPr="00E632CA">
              <w:rPr>
                <w:sz w:val="17"/>
                <w:szCs w:val="17"/>
              </w:rPr>
              <w:t>45</w:t>
            </w:r>
          </w:p>
        </w:tc>
        <w:tc>
          <w:tcPr>
            <w:tcW w:w="471" w:type="pct"/>
            <w:shd w:val="clear" w:color="auto" w:fill="auto"/>
            <w:vAlign w:val="center"/>
          </w:tcPr>
          <w:p w14:paraId="0DA4E2C7" w14:textId="77777777" w:rsidR="00E632CA" w:rsidRPr="00E632CA" w:rsidRDefault="00E632CA" w:rsidP="00E632CA">
            <w:pPr>
              <w:jc w:val="center"/>
              <w:rPr>
                <w:sz w:val="17"/>
                <w:szCs w:val="17"/>
              </w:rPr>
            </w:pPr>
            <w:r w:rsidRPr="00E632CA">
              <w:rPr>
                <w:sz w:val="17"/>
                <w:szCs w:val="17"/>
              </w:rPr>
              <w:t>45</w:t>
            </w:r>
          </w:p>
        </w:tc>
        <w:tc>
          <w:tcPr>
            <w:tcW w:w="471" w:type="pct"/>
            <w:shd w:val="clear" w:color="auto" w:fill="auto"/>
            <w:vAlign w:val="center"/>
          </w:tcPr>
          <w:p w14:paraId="099CADEF" w14:textId="77777777" w:rsidR="00E632CA" w:rsidRPr="00E632CA" w:rsidRDefault="00E632CA" w:rsidP="00E632CA">
            <w:pPr>
              <w:jc w:val="center"/>
              <w:rPr>
                <w:sz w:val="17"/>
                <w:szCs w:val="17"/>
              </w:rPr>
            </w:pPr>
            <w:r w:rsidRPr="00E632CA">
              <w:rPr>
                <w:sz w:val="17"/>
                <w:szCs w:val="17"/>
              </w:rPr>
              <w:t>45</w:t>
            </w:r>
          </w:p>
        </w:tc>
        <w:tc>
          <w:tcPr>
            <w:tcW w:w="470" w:type="pct"/>
            <w:vAlign w:val="center"/>
          </w:tcPr>
          <w:p w14:paraId="5AC961CB" w14:textId="77777777" w:rsidR="00E632CA" w:rsidRPr="00E632CA" w:rsidRDefault="00E632CA" w:rsidP="00E632CA">
            <w:pPr>
              <w:jc w:val="center"/>
              <w:rPr>
                <w:sz w:val="17"/>
                <w:szCs w:val="17"/>
              </w:rPr>
            </w:pPr>
            <w:r w:rsidRPr="00E632CA">
              <w:rPr>
                <w:sz w:val="17"/>
                <w:szCs w:val="17"/>
              </w:rPr>
              <w:t>45</w:t>
            </w:r>
          </w:p>
        </w:tc>
      </w:tr>
      <w:tr w:rsidR="00E632CA" w:rsidRPr="00E632CA" w14:paraId="64822B50" w14:textId="77777777" w:rsidTr="002411E1">
        <w:trPr>
          <w:trHeight w:val="510"/>
        </w:trPr>
        <w:tc>
          <w:tcPr>
            <w:tcW w:w="191" w:type="pct"/>
            <w:vMerge w:val="restart"/>
            <w:vAlign w:val="center"/>
            <w:hideMark/>
          </w:tcPr>
          <w:p w14:paraId="3DC478C5" w14:textId="77777777" w:rsidR="00E632CA" w:rsidRPr="00E632CA" w:rsidRDefault="00E632CA" w:rsidP="00E632CA">
            <w:pPr>
              <w:jc w:val="center"/>
              <w:rPr>
                <w:sz w:val="17"/>
                <w:szCs w:val="17"/>
              </w:rPr>
            </w:pPr>
            <w:r w:rsidRPr="00E632CA">
              <w:rPr>
                <w:sz w:val="17"/>
                <w:szCs w:val="17"/>
              </w:rPr>
              <w:t>5</w:t>
            </w:r>
          </w:p>
        </w:tc>
        <w:tc>
          <w:tcPr>
            <w:tcW w:w="962" w:type="pct"/>
            <w:vMerge w:val="restart"/>
            <w:vAlign w:val="center"/>
            <w:hideMark/>
          </w:tcPr>
          <w:p w14:paraId="355A0259" w14:textId="77777777" w:rsidR="00E632CA" w:rsidRPr="00E632CA" w:rsidRDefault="00E632CA" w:rsidP="00E632CA">
            <w:pPr>
              <w:jc w:val="center"/>
              <w:rPr>
                <w:sz w:val="17"/>
                <w:szCs w:val="17"/>
              </w:rPr>
            </w:pPr>
            <w:r w:rsidRPr="00E632CA">
              <w:rPr>
                <w:sz w:val="17"/>
                <w:szCs w:val="17"/>
              </w:rPr>
              <w:t>Потери тепловой энергии при передаче тепловой энергии по тепловым сетям</w:t>
            </w:r>
          </w:p>
        </w:tc>
        <w:tc>
          <w:tcPr>
            <w:tcW w:w="962" w:type="pct"/>
            <w:shd w:val="clear" w:color="auto" w:fill="auto"/>
            <w:vAlign w:val="center"/>
            <w:hideMark/>
          </w:tcPr>
          <w:p w14:paraId="5918CF92" w14:textId="77777777" w:rsidR="00E632CA" w:rsidRPr="00E632CA" w:rsidRDefault="00E632CA" w:rsidP="00E632CA">
            <w:pPr>
              <w:jc w:val="center"/>
              <w:rPr>
                <w:sz w:val="17"/>
                <w:szCs w:val="17"/>
              </w:rPr>
            </w:pPr>
            <w:r w:rsidRPr="00E632CA">
              <w:rPr>
                <w:sz w:val="17"/>
                <w:szCs w:val="17"/>
              </w:rPr>
              <w:t>Гкал в год</w:t>
            </w:r>
          </w:p>
        </w:tc>
        <w:tc>
          <w:tcPr>
            <w:tcW w:w="515" w:type="pct"/>
            <w:shd w:val="clear" w:color="auto" w:fill="auto"/>
            <w:vAlign w:val="center"/>
          </w:tcPr>
          <w:p w14:paraId="27DFF992" w14:textId="77777777" w:rsidR="00E632CA" w:rsidRPr="00E632CA" w:rsidRDefault="00E632CA" w:rsidP="00E632CA">
            <w:pPr>
              <w:jc w:val="center"/>
              <w:rPr>
                <w:sz w:val="17"/>
                <w:szCs w:val="17"/>
              </w:rPr>
            </w:pPr>
            <w:r w:rsidRPr="00E632CA">
              <w:rPr>
                <w:sz w:val="17"/>
                <w:szCs w:val="17"/>
              </w:rPr>
              <w:t>15 009</w:t>
            </w:r>
          </w:p>
        </w:tc>
        <w:tc>
          <w:tcPr>
            <w:tcW w:w="487" w:type="pct"/>
            <w:shd w:val="clear" w:color="auto" w:fill="auto"/>
            <w:vAlign w:val="center"/>
          </w:tcPr>
          <w:p w14:paraId="56760E3C" w14:textId="77777777" w:rsidR="00E632CA" w:rsidRPr="00E632CA" w:rsidRDefault="00E632CA" w:rsidP="00E632CA">
            <w:pPr>
              <w:jc w:val="center"/>
              <w:rPr>
                <w:sz w:val="17"/>
                <w:szCs w:val="17"/>
              </w:rPr>
            </w:pPr>
            <w:r w:rsidRPr="00E632CA">
              <w:rPr>
                <w:sz w:val="17"/>
                <w:szCs w:val="17"/>
              </w:rPr>
              <w:t>18 838</w:t>
            </w:r>
          </w:p>
        </w:tc>
        <w:tc>
          <w:tcPr>
            <w:tcW w:w="471" w:type="pct"/>
            <w:shd w:val="clear" w:color="auto" w:fill="auto"/>
            <w:vAlign w:val="center"/>
          </w:tcPr>
          <w:p w14:paraId="0A0CF67B" w14:textId="77777777" w:rsidR="00E632CA" w:rsidRPr="00E632CA" w:rsidRDefault="00E632CA" w:rsidP="00E632CA">
            <w:pPr>
              <w:jc w:val="center"/>
              <w:rPr>
                <w:sz w:val="17"/>
                <w:szCs w:val="17"/>
              </w:rPr>
            </w:pPr>
            <w:r w:rsidRPr="00E632CA">
              <w:rPr>
                <w:sz w:val="17"/>
                <w:szCs w:val="17"/>
              </w:rPr>
              <w:t>18 838</w:t>
            </w:r>
          </w:p>
        </w:tc>
        <w:tc>
          <w:tcPr>
            <w:tcW w:w="471" w:type="pct"/>
            <w:shd w:val="clear" w:color="auto" w:fill="auto"/>
            <w:vAlign w:val="center"/>
          </w:tcPr>
          <w:p w14:paraId="2E5888A1" w14:textId="77777777" w:rsidR="00E632CA" w:rsidRPr="00E632CA" w:rsidRDefault="00E632CA" w:rsidP="00E632CA">
            <w:pPr>
              <w:jc w:val="center"/>
              <w:rPr>
                <w:sz w:val="17"/>
                <w:szCs w:val="17"/>
              </w:rPr>
            </w:pPr>
            <w:r w:rsidRPr="00E632CA">
              <w:rPr>
                <w:sz w:val="17"/>
                <w:szCs w:val="17"/>
              </w:rPr>
              <w:t>18 838</w:t>
            </w:r>
          </w:p>
        </w:tc>
        <w:tc>
          <w:tcPr>
            <w:tcW w:w="471" w:type="pct"/>
            <w:shd w:val="clear" w:color="auto" w:fill="auto"/>
            <w:vAlign w:val="center"/>
          </w:tcPr>
          <w:p w14:paraId="157E47F5" w14:textId="77777777" w:rsidR="00E632CA" w:rsidRPr="00E632CA" w:rsidRDefault="00E632CA" w:rsidP="00E632CA">
            <w:pPr>
              <w:jc w:val="center"/>
              <w:rPr>
                <w:sz w:val="17"/>
                <w:szCs w:val="17"/>
              </w:rPr>
            </w:pPr>
            <w:r w:rsidRPr="00E632CA">
              <w:rPr>
                <w:sz w:val="17"/>
                <w:szCs w:val="17"/>
              </w:rPr>
              <w:t>18 838</w:t>
            </w:r>
          </w:p>
        </w:tc>
        <w:tc>
          <w:tcPr>
            <w:tcW w:w="470" w:type="pct"/>
            <w:vAlign w:val="center"/>
          </w:tcPr>
          <w:p w14:paraId="289B2FB6" w14:textId="77777777" w:rsidR="00E632CA" w:rsidRPr="00E632CA" w:rsidRDefault="00E632CA" w:rsidP="00E632CA">
            <w:pPr>
              <w:jc w:val="center"/>
              <w:rPr>
                <w:sz w:val="17"/>
                <w:szCs w:val="17"/>
              </w:rPr>
            </w:pPr>
            <w:r w:rsidRPr="00E632CA">
              <w:rPr>
                <w:sz w:val="17"/>
                <w:szCs w:val="17"/>
              </w:rPr>
              <w:t>18 838</w:t>
            </w:r>
          </w:p>
        </w:tc>
      </w:tr>
      <w:tr w:rsidR="00E632CA" w:rsidRPr="00E632CA" w14:paraId="2BC160AA" w14:textId="77777777" w:rsidTr="002411E1">
        <w:trPr>
          <w:trHeight w:val="510"/>
        </w:trPr>
        <w:tc>
          <w:tcPr>
            <w:tcW w:w="191" w:type="pct"/>
            <w:vMerge/>
            <w:vAlign w:val="center"/>
          </w:tcPr>
          <w:p w14:paraId="70C47FDD" w14:textId="77777777" w:rsidR="00E632CA" w:rsidRPr="00E632CA" w:rsidRDefault="00E632CA" w:rsidP="00E632CA">
            <w:pPr>
              <w:jc w:val="center"/>
              <w:rPr>
                <w:sz w:val="17"/>
                <w:szCs w:val="17"/>
              </w:rPr>
            </w:pPr>
          </w:p>
        </w:tc>
        <w:tc>
          <w:tcPr>
            <w:tcW w:w="962" w:type="pct"/>
            <w:vMerge/>
            <w:vAlign w:val="center"/>
          </w:tcPr>
          <w:p w14:paraId="3D6A3F64" w14:textId="77777777" w:rsidR="00E632CA" w:rsidRPr="00E632CA" w:rsidRDefault="00E632CA" w:rsidP="00E632CA">
            <w:pPr>
              <w:jc w:val="center"/>
              <w:rPr>
                <w:sz w:val="17"/>
                <w:szCs w:val="17"/>
              </w:rPr>
            </w:pPr>
          </w:p>
        </w:tc>
        <w:tc>
          <w:tcPr>
            <w:tcW w:w="962" w:type="pct"/>
            <w:shd w:val="clear" w:color="auto" w:fill="auto"/>
            <w:vAlign w:val="center"/>
          </w:tcPr>
          <w:p w14:paraId="300EADC8" w14:textId="77777777" w:rsidR="00E632CA" w:rsidRPr="00E632CA" w:rsidRDefault="00E632CA" w:rsidP="00E632CA">
            <w:pPr>
              <w:jc w:val="center"/>
              <w:rPr>
                <w:sz w:val="17"/>
                <w:szCs w:val="17"/>
              </w:rPr>
            </w:pPr>
            <w:r w:rsidRPr="00E632CA">
              <w:rPr>
                <w:sz w:val="17"/>
                <w:szCs w:val="17"/>
              </w:rPr>
              <w:t>% от полезного отпуска тепловой энергии</w:t>
            </w:r>
          </w:p>
        </w:tc>
        <w:tc>
          <w:tcPr>
            <w:tcW w:w="515" w:type="pct"/>
            <w:shd w:val="clear" w:color="auto" w:fill="auto"/>
            <w:vAlign w:val="center"/>
          </w:tcPr>
          <w:p w14:paraId="3E2D8BF3" w14:textId="77777777" w:rsidR="00E632CA" w:rsidRPr="00E632CA" w:rsidRDefault="00E632CA" w:rsidP="00E632CA">
            <w:pPr>
              <w:jc w:val="center"/>
              <w:rPr>
                <w:sz w:val="17"/>
                <w:szCs w:val="17"/>
              </w:rPr>
            </w:pPr>
            <w:r w:rsidRPr="00E632CA">
              <w:rPr>
                <w:sz w:val="17"/>
                <w:szCs w:val="17"/>
              </w:rPr>
              <w:t>34,17</w:t>
            </w:r>
          </w:p>
        </w:tc>
        <w:tc>
          <w:tcPr>
            <w:tcW w:w="487" w:type="pct"/>
            <w:shd w:val="clear" w:color="auto" w:fill="auto"/>
            <w:vAlign w:val="center"/>
          </w:tcPr>
          <w:p w14:paraId="745ECF40" w14:textId="77777777" w:rsidR="00E632CA" w:rsidRPr="00E632CA" w:rsidRDefault="00E632CA" w:rsidP="00E632CA">
            <w:pPr>
              <w:jc w:val="center"/>
              <w:rPr>
                <w:sz w:val="17"/>
                <w:szCs w:val="17"/>
              </w:rPr>
            </w:pPr>
            <w:r w:rsidRPr="00E632CA">
              <w:rPr>
                <w:sz w:val="17"/>
                <w:szCs w:val="17"/>
              </w:rPr>
              <w:t>31,66</w:t>
            </w:r>
          </w:p>
        </w:tc>
        <w:tc>
          <w:tcPr>
            <w:tcW w:w="471" w:type="pct"/>
            <w:shd w:val="clear" w:color="auto" w:fill="auto"/>
            <w:vAlign w:val="center"/>
          </w:tcPr>
          <w:p w14:paraId="7441D29E" w14:textId="77777777" w:rsidR="00E632CA" w:rsidRPr="00E632CA" w:rsidRDefault="00E632CA" w:rsidP="00E632CA">
            <w:pPr>
              <w:jc w:val="center"/>
              <w:rPr>
                <w:sz w:val="17"/>
                <w:szCs w:val="17"/>
              </w:rPr>
            </w:pPr>
            <w:r w:rsidRPr="00E632CA">
              <w:rPr>
                <w:sz w:val="17"/>
                <w:szCs w:val="17"/>
              </w:rPr>
              <w:t>31,66</w:t>
            </w:r>
          </w:p>
        </w:tc>
        <w:tc>
          <w:tcPr>
            <w:tcW w:w="471" w:type="pct"/>
            <w:shd w:val="clear" w:color="auto" w:fill="auto"/>
            <w:vAlign w:val="center"/>
          </w:tcPr>
          <w:p w14:paraId="1C39E7B8" w14:textId="77777777" w:rsidR="00E632CA" w:rsidRPr="00E632CA" w:rsidRDefault="00E632CA" w:rsidP="00E632CA">
            <w:pPr>
              <w:jc w:val="center"/>
              <w:rPr>
                <w:sz w:val="17"/>
                <w:szCs w:val="17"/>
              </w:rPr>
            </w:pPr>
            <w:r w:rsidRPr="00E632CA">
              <w:rPr>
                <w:sz w:val="17"/>
                <w:szCs w:val="17"/>
              </w:rPr>
              <w:t>31,66</w:t>
            </w:r>
          </w:p>
        </w:tc>
        <w:tc>
          <w:tcPr>
            <w:tcW w:w="471" w:type="pct"/>
            <w:shd w:val="clear" w:color="auto" w:fill="auto"/>
            <w:vAlign w:val="center"/>
          </w:tcPr>
          <w:p w14:paraId="747B3C1B" w14:textId="77777777" w:rsidR="00E632CA" w:rsidRPr="00E632CA" w:rsidRDefault="00E632CA" w:rsidP="00E632CA">
            <w:pPr>
              <w:jc w:val="center"/>
              <w:rPr>
                <w:sz w:val="17"/>
                <w:szCs w:val="17"/>
              </w:rPr>
            </w:pPr>
            <w:r w:rsidRPr="00E632CA">
              <w:rPr>
                <w:sz w:val="17"/>
                <w:szCs w:val="17"/>
              </w:rPr>
              <w:t>31,66</w:t>
            </w:r>
          </w:p>
        </w:tc>
        <w:tc>
          <w:tcPr>
            <w:tcW w:w="470" w:type="pct"/>
            <w:vAlign w:val="center"/>
          </w:tcPr>
          <w:p w14:paraId="36BDD5D7" w14:textId="77777777" w:rsidR="00E632CA" w:rsidRPr="00E632CA" w:rsidRDefault="00E632CA" w:rsidP="00E632CA">
            <w:pPr>
              <w:jc w:val="center"/>
              <w:rPr>
                <w:sz w:val="17"/>
                <w:szCs w:val="17"/>
              </w:rPr>
            </w:pPr>
            <w:r w:rsidRPr="00E632CA">
              <w:rPr>
                <w:sz w:val="17"/>
                <w:szCs w:val="17"/>
              </w:rPr>
              <w:t>31,66</w:t>
            </w:r>
          </w:p>
        </w:tc>
      </w:tr>
      <w:tr w:rsidR="00E632CA" w:rsidRPr="00E632CA" w14:paraId="37EB99DE" w14:textId="77777777" w:rsidTr="002411E1">
        <w:trPr>
          <w:trHeight w:val="510"/>
        </w:trPr>
        <w:tc>
          <w:tcPr>
            <w:tcW w:w="191" w:type="pct"/>
            <w:vMerge w:val="restart"/>
            <w:shd w:val="clear" w:color="auto" w:fill="auto"/>
            <w:vAlign w:val="center"/>
            <w:hideMark/>
          </w:tcPr>
          <w:p w14:paraId="34A61F24" w14:textId="77777777" w:rsidR="00E632CA" w:rsidRPr="00E632CA" w:rsidRDefault="00E632CA" w:rsidP="00E632CA">
            <w:pPr>
              <w:jc w:val="center"/>
              <w:rPr>
                <w:sz w:val="17"/>
                <w:szCs w:val="17"/>
              </w:rPr>
            </w:pPr>
            <w:r w:rsidRPr="00E632CA">
              <w:rPr>
                <w:sz w:val="17"/>
                <w:szCs w:val="17"/>
              </w:rPr>
              <w:t>6.</w:t>
            </w:r>
          </w:p>
        </w:tc>
        <w:tc>
          <w:tcPr>
            <w:tcW w:w="962" w:type="pct"/>
            <w:vMerge w:val="restart"/>
            <w:shd w:val="clear" w:color="auto" w:fill="auto"/>
            <w:vAlign w:val="center"/>
            <w:hideMark/>
          </w:tcPr>
          <w:p w14:paraId="6405898F" w14:textId="77777777" w:rsidR="00E632CA" w:rsidRPr="00E632CA" w:rsidRDefault="00E632CA" w:rsidP="00E632CA">
            <w:pPr>
              <w:jc w:val="center"/>
              <w:rPr>
                <w:sz w:val="17"/>
                <w:szCs w:val="17"/>
              </w:rPr>
            </w:pPr>
            <w:r w:rsidRPr="00E632CA">
              <w:rPr>
                <w:sz w:val="17"/>
                <w:szCs w:val="17"/>
              </w:rPr>
              <w:t>Потери теплоносителя при передаче тепловой энергии по тепловым сетям</w:t>
            </w:r>
          </w:p>
        </w:tc>
        <w:tc>
          <w:tcPr>
            <w:tcW w:w="962" w:type="pct"/>
            <w:shd w:val="clear" w:color="auto" w:fill="auto"/>
            <w:vAlign w:val="center"/>
            <w:hideMark/>
          </w:tcPr>
          <w:p w14:paraId="437B18DA" w14:textId="77777777" w:rsidR="00E632CA" w:rsidRPr="00E632CA" w:rsidRDefault="00E632CA" w:rsidP="00E632CA">
            <w:pPr>
              <w:jc w:val="center"/>
              <w:rPr>
                <w:sz w:val="17"/>
                <w:szCs w:val="17"/>
              </w:rPr>
            </w:pPr>
            <w:r w:rsidRPr="00E632CA">
              <w:rPr>
                <w:sz w:val="17"/>
                <w:szCs w:val="17"/>
              </w:rPr>
              <w:t>м</w:t>
            </w:r>
            <w:r w:rsidRPr="00E632CA">
              <w:rPr>
                <w:sz w:val="17"/>
                <w:szCs w:val="17"/>
                <w:vertAlign w:val="superscript"/>
              </w:rPr>
              <w:t xml:space="preserve">3 </w:t>
            </w:r>
            <w:r w:rsidRPr="00E632CA">
              <w:rPr>
                <w:sz w:val="17"/>
                <w:szCs w:val="17"/>
              </w:rPr>
              <w:t xml:space="preserve"> для пара</w:t>
            </w:r>
          </w:p>
        </w:tc>
        <w:tc>
          <w:tcPr>
            <w:tcW w:w="515" w:type="pct"/>
            <w:shd w:val="clear" w:color="auto" w:fill="auto"/>
            <w:vAlign w:val="center"/>
          </w:tcPr>
          <w:p w14:paraId="64753E3B" w14:textId="77777777" w:rsidR="00E632CA" w:rsidRPr="00E632CA" w:rsidRDefault="00E632CA" w:rsidP="00E632CA">
            <w:pPr>
              <w:jc w:val="center"/>
              <w:rPr>
                <w:sz w:val="17"/>
                <w:szCs w:val="17"/>
              </w:rPr>
            </w:pPr>
            <w:r w:rsidRPr="00E632CA">
              <w:rPr>
                <w:sz w:val="17"/>
                <w:szCs w:val="17"/>
              </w:rPr>
              <w:t>-</w:t>
            </w:r>
          </w:p>
        </w:tc>
        <w:tc>
          <w:tcPr>
            <w:tcW w:w="487" w:type="pct"/>
            <w:shd w:val="clear" w:color="auto" w:fill="auto"/>
            <w:vAlign w:val="center"/>
          </w:tcPr>
          <w:p w14:paraId="00E151E0"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tcPr>
          <w:p w14:paraId="5F0EBC30"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tcPr>
          <w:p w14:paraId="53567805"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tcPr>
          <w:p w14:paraId="3747436A" w14:textId="77777777" w:rsidR="00E632CA" w:rsidRPr="00E632CA" w:rsidRDefault="00E632CA" w:rsidP="00E632CA">
            <w:pPr>
              <w:jc w:val="center"/>
              <w:rPr>
                <w:sz w:val="17"/>
                <w:szCs w:val="17"/>
              </w:rPr>
            </w:pPr>
            <w:r w:rsidRPr="00E632CA">
              <w:rPr>
                <w:sz w:val="17"/>
                <w:szCs w:val="17"/>
              </w:rPr>
              <w:t>-</w:t>
            </w:r>
          </w:p>
        </w:tc>
        <w:tc>
          <w:tcPr>
            <w:tcW w:w="470" w:type="pct"/>
            <w:vAlign w:val="center"/>
          </w:tcPr>
          <w:p w14:paraId="43F20D0E" w14:textId="77777777" w:rsidR="00E632CA" w:rsidRPr="00E632CA" w:rsidRDefault="00E632CA" w:rsidP="00E632CA">
            <w:pPr>
              <w:jc w:val="center"/>
              <w:rPr>
                <w:sz w:val="17"/>
                <w:szCs w:val="17"/>
              </w:rPr>
            </w:pPr>
            <w:r w:rsidRPr="00E632CA">
              <w:rPr>
                <w:sz w:val="17"/>
                <w:szCs w:val="17"/>
              </w:rPr>
              <w:t>-</w:t>
            </w:r>
          </w:p>
        </w:tc>
      </w:tr>
      <w:tr w:rsidR="00E632CA" w:rsidRPr="00E632CA" w14:paraId="07294567" w14:textId="77777777" w:rsidTr="002411E1">
        <w:trPr>
          <w:trHeight w:val="510"/>
        </w:trPr>
        <w:tc>
          <w:tcPr>
            <w:tcW w:w="191" w:type="pct"/>
            <w:vMerge/>
            <w:vAlign w:val="center"/>
            <w:hideMark/>
          </w:tcPr>
          <w:p w14:paraId="647AB3EF" w14:textId="77777777" w:rsidR="00E632CA" w:rsidRPr="00E632CA" w:rsidRDefault="00E632CA" w:rsidP="00E632CA">
            <w:pPr>
              <w:jc w:val="center"/>
              <w:rPr>
                <w:sz w:val="17"/>
                <w:szCs w:val="17"/>
              </w:rPr>
            </w:pPr>
          </w:p>
        </w:tc>
        <w:tc>
          <w:tcPr>
            <w:tcW w:w="962" w:type="pct"/>
            <w:vMerge/>
            <w:vAlign w:val="center"/>
            <w:hideMark/>
          </w:tcPr>
          <w:p w14:paraId="5255D34E" w14:textId="77777777" w:rsidR="00E632CA" w:rsidRPr="00E632CA" w:rsidRDefault="00E632CA" w:rsidP="00E632CA">
            <w:pPr>
              <w:jc w:val="center"/>
              <w:rPr>
                <w:sz w:val="17"/>
                <w:szCs w:val="17"/>
              </w:rPr>
            </w:pPr>
          </w:p>
        </w:tc>
        <w:tc>
          <w:tcPr>
            <w:tcW w:w="962" w:type="pct"/>
            <w:shd w:val="clear" w:color="auto" w:fill="auto"/>
            <w:vAlign w:val="center"/>
            <w:hideMark/>
          </w:tcPr>
          <w:p w14:paraId="41983E5D" w14:textId="77777777" w:rsidR="00E632CA" w:rsidRPr="00E632CA" w:rsidRDefault="00E632CA" w:rsidP="00E632CA">
            <w:pPr>
              <w:jc w:val="center"/>
              <w:rPr>
                <w:sz w:val="17"/>
                <w:szCs w:val="17"/>
              </w:rPr>
            </w:pPr>
            <w:r w:rsidRPr="00E632CA">
              <w:rPr>
                <w:sz w:val="17"/>
                <w:szCs w:val="17"/>
              </w:rPr>
              <w:t>тонн в год для воды</w:t>
            </w:r>
          </w:p>
        </w:tc>
        <w:tc>
          <w:tcPr>
            <w:tcW w:w="515" w:type="pct"/>
            <w:shd w:val="clear" w:color="auto" w:fill="auto"/>
            <w:vAlign w:val="center"/>
          </w:tcPr>
          <w:p w14:paraId="089D4643" w14:textId="77777777" w:rsidR="00E632CA" w:rsidRPr="00E632CA" w:rsidRDefault="00E632CA" w:rsidP="00E632CA">
            <w:pPr>
              <w:jc w:val="center"/>
              <w:rPr>
                <w:sz w:val="17"/>
                <w:szCs w:val="17"/>
              </w:rPr>
            </w:pPr>
            <w:r w:rsidRPr="00E632CA">
              <w:rPr>
                <w:sz w:val="17"/>
                <w:szCs w:val="17"/>
              </w:rPr>
              <w:t>9 163,36</w:t>
            </w:r>
          </w:p>
        </w:tc>
        <w:tc>
          <w:tcPr>
            <w:tcW w:w="487" w:type="pct"/>
            <w:shd w:val="clear" w:color="auto" w:fill="auto"/>
            <w:vAlign w:val="center"/>
          </w:tcPr>
          <w:p w14:paraId="149D2EF7" w14:textId="77777777" w:rsidR="00E632CA" w:rsidRPr="00E632CA" w:rsidRDefault="00E632CA" w:rsidP="00E632CA">
            <w:pPr>
              <w:ind w:left="-57" w:right="-57"/>
              <w:jc w:val="center"/>
              <w:rPr>
                <w:sz w:val="17"/>
                <w:szCs w:val="17"/>
              </w:rPr>
            </w:pPr>
            <w:r w:rsidRPr="00E632CA">
              <w:rPr>
                <w:sz w:val="17"/>
                <w:szCs w:val="17"/>
              </w:rPr>
              <w:t>13 083,37</w:t>
            </w:r>
          </w:p>
        </w:tc>
        <w:tc>
          <w:tcPr>
            <w:tcW w:w="471" w:type="pct"/>
            <w:shd w:val="clear" w:color="auto" w:fill="auto"/>
            <w:vAlign w:val="center"/>
          </w:tcPr>
          <w:p w14:paraId="6D1F7D2A" w14:textId="77777777" w:rsidR="00E632CA" w:rsidRPr="00E632CA" w:rsidRDefault="00E632CA" w:rsidP="00E632CA">
            <w:pPr>
              <w:ind w:left="-57" w:right="-57"/>
              <w:jc w:val="center"/>
              <w:rPr>
                <w:sz w:val="17"/>
                <w:szCs w:val="17"/>
              </w:rPr>
            </w:pPr>
            <w:r w:rsidRPr="00E632CA">
              <w:rPr>
                <w:sz w:val="17"/>
                <w:szCs w:val="17"/>
              </w:rPr>
              <w:t>13 083,37</w:t>
            </w:r>
          </w:p>
        </w:tc>
        <w:tc>
          <w:tcPr>
            <w:tcW w:w="471" w:type="pct"/>
            <w:shd w:val="clear" w:color="auto" w:fill="auto"/>
            <w:vAlign w:val="center"/>
          </w:tcPr>
          <w:p w14:paraId="6C11A061" w14:textId="77777777" w:rsidR="00E632CA" w:rsidRPr="00E632CA" w:rsidRDefault="00E632CA" w:rsidP="00E632CA">
            <w:pPr>
              <w:ind w:left="-57" w:right="-57"/>
              <w:jc w:val="center"/>
              <w:rPr>
                <w:sz w:val="17"/>
                <w:szCs w:val="17"/>
              </w:rPr>
            </w:pPr>
            <w:r w:rsidRPr="00E632CA">
              <w:rPr>
                <w:sz w:val="17"/>
                <w:szCs w:val="17"/>
              </w:rPr>
              <w:t>13 083,37</w:t>
            </w:r>
          </w:p>
        </w:tc>
        <w:tc>
          <w:tcPr>
            <w:tcW w:w="471" w:type="pct"/>
            <w:shd w:val="clear" w:color="auto" w:fill="auto"/>
            <w:vAlign w:val="center"/>
          </w:tcPr>
          <w:p w14:paraId="7B428745" w14:textId="77777777" w:rsidR="00E632CA" w:rsidRPr="00E632CA" w:rsidRDefault="00E632CA" w:rsidP="00E632CA">
            <w:pPr>
              <w:ind w:left="-57" w:right="-57"/>
              <w:jc w:val="center"/>
              <w:rPr>
                <w:sz w:val="17"/>
                <w:szCs w:val="17"/>
              </w:rPr>
            </w:pPr>
            <w:r w:rsidRPr="00E632CA">
              <w:rPr>
                <w:sz w:val="17"/>
                <w:szCs w:val="17"/>
              </w:rPr>
              <w:t>13 083,37</w:t>
            </w:r>
          </w:p>
        </w:tc>
        <w:tc>
          <w:tcPr>
            <w:tcW w:w="470" w:type="pct"/>
            <w:vAlign w:val="center"/>
          </w:tcPr>
          <w:p w14:paraId="424C60C5" w14:textId="77777777" w:rsidR="00E632CA" w:rsidRPr="00E632CA" w:rsidRDefault="00E632CA" w:rsidP="00E632CA">
            <w:pPr>
              <w:ind w:left="-57" w:right="-57"/>
              <w:jc w:val="center"/>
              <w:rPr>
                <w:sz w:val="17"/>
                <w:szCs w:val="17"/>
              </w:rPr>
            </w:pPr>
            <w:r w:rsidRPr="00E632CA">
              <w:rPr>
                <w:sz w:val="17"/>
                <w:szCs w:val="17"/>
              </w:rPr>
              <w:t>13 083,37</w:t>
            </w:r>
          </w:p>
        </w:tc>
      </w:tr>
      <w:tr w:rsidR="00E632CA" w:rsidRPr="00E632CA" w14:paraId="318CB4EE" w14:textId="77777777" w:rsidTr="002411E1">
        <w:trPr>
          <w:trHeight w:val="1020"/>
        </w:trPr>
        <w:tc>
          <w:tcPr>
            <w:tcW w:w="191" w:type="pct"/>
            <w:shd w:val="clear" w:color="auto" w:fill="auto"/>
            <w:vAlign w:val="center"/>
            <w:hideMark/>
          </w:tcPr>
          <w:p w14:paraId="5558401B" w14:textId="77777777" w:rsidR="00E632CA" w:rsidRPr="00E632CA" w:rsidRDefault="00E632CA" w:rsidP="00E632CA">
            <w:pPr>
              <w:jc w:val="center"/>
              <w:rPr>
                <w:sz w:val="17"/>
                <w:szCs w:val="17"/>
              </w:rPr>
            </w:pPr>
            <w:r w:rsidRPr="00E632CA">
              <w:rPr>
                <w:sz w:val="17"/>
                <w:szCs w:val="17"/>
              </w:rPr>
              <w:t>7.</w:t>
            </w:r>
          </w:p>
        </w:tc>
        <w:tc>
          <w:tcPr>
            <w:tcW w:w="962" w:type="pct"/>
            <w:shd w:val="clear" w:color="auto" w:fill="auto"/>
            <w:vAlign w:val="center"/>
            <w:hideMark/>
          </w:tcPr>
          <w:p w14:paraId="35A034C9" w14:textId="77777777" w:rsidR="00E632CA" w:rsidRPr="00E632CA" w:rsidRDefault="00E632CA" w:rsidP="00E632CA">
            <w:pPr>
              <w:jc w:val="center"/>
              <w:rPr>
                <w:sz w:val="17"/>
                <w:szCs w:val="17"/>
              </w:rPr>
            </w:pPr>
            <w:r w:rsidRPr="00E632CA">
              <w:rPr>
                <w:sz w:val="17"/>
                <w:szCs w:val="17"/>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962" w:type="pct"/>
            <w:shd w:val="clear" w:color="auto" w:fill="auto"/>
            <w:vAlign w:val="center"/>
            <w:hideMark/>
          </w:tcPr>
          <w:p w14:paraId="5E15C8DA" w14:textId="77777777" w:rsidR="00E632CA" w:rsidRPr="00E632CA" w:rsidRDefault="00E632CA" w:rsidP="00E632CA">
            <w:pPr>
              <w:jc w:val="center"/>
              <w:rPr>
                <w:sz w:val="17"/>
                <w:szCs w:val="17"/>
              </w:rPr>
            </w:pPr>
            <w:r w:rsidRPr="00E632CA">
              <w:rPr>
                <w:sz w:val="17"/>
                <w:szCs w:val="17"/>
              </w:rPr>
              <w:t>в соответствии с законодательством РФ об охране окружающей среды</w:t>
            </w:r>
          </w:p>
        </w:tc>
        <w:tc>
          <w:tcPr>
            <w:tcW w:w="515" w:type="pct"/>
            <w:shd w:val="clear" w:color="auto" w:fill="auto"/>
            <w:vAlign w:val="center"/>
            <w:hideMark/>
          </w:tcPr>
          <w:p w14:paraId="04C73821" w14:textId="77777777" w:rsidR="00E632CA" w:rsidRPr="00E632CA" w:rsidRDefault="00E632CA" w:rsidP="00E632CA">
            <w:pPr>
              <w:jc w:val="center"/>
              <w:rPr>
                <w:sz w:val="17"/>
                <w:szCs w:val="17"/>
              </w:rPr>
            </w:pPr>
            <w:r w:rsidRPr="00E632CA">
              <w:rPr>
                <w:sz w:val="17"/>
                <w:szCs w:val="17"/>
              </w:rPr>
              <w:t>-</w:t>
            </w:r>
          </w:p>
        </w:tc>
        <w:tc>
          <w:tcPr>
            <w:tcW w:w="487" w:type="pct"/>
            <w:shd w:val="clear" w:color="auto" w:fill="auto"/>
            <w:vAlign w:val="center"/>
            <w:hideMark/>
          </w:tcPr>
          <w:p w14:paraId="69C0F0CD"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29E2C5C3"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7BC982C8" w14:textId="77777777" w:rsidR="00E632CA" w:rsidRPr="00E632CA" w:rsidRDefault="00E632CA" w:rsidP="00E632CA">
            <w:pPr>
              <w:jc w:val="center"/>
              <w:rPr>
                <w:sz w:val="17"/>
                <w:szCs w:val="17"/>
              </w:rPr>
            </w:pPr>
            <w:r w:rsidRPr="00E632CA">
              <w:rPr>
                <w:sz w:val="17"/>
                <w:szCs w:val="17"/>
              </w:rPr>
              <w:t>-</w:t>
            </w:r>
          </w:p>
        </w:tc>
        <w:tc>
          <w:tcPr>
            <w:tcW w:w="471" w:type="pct"/>
            <w:shd w:val="clear" w:color="auto" w:fill="auto"/>
            <w:vAlign w:val="center"/>
            <w:hideMark/>
          </w:tcPr>
          <w:p w14:paraId="7CAB34A7" w14:textId="77777777" w:rsidR="00E632CA" w:rsidRPr="00E632CA" w:rsidRDefault="00E632CA" w:rsidP="00E632CA">
            <w:pPr>
              <w:jc w:val="center"/>
              <w:rPr>
                <w:sz w:val="17"/>
                <w:szCs w:val="17"/>
              </w:rPr>
            </w:pPr>
            <w:r w:rsidRPr="00E632CA">
              <w:rPr>
                <w:sz w:val="17"/>
                <w:szCs w:val="17"/>
              </w:rPr>
              <w:t>-</w:t>
            </w:r>
          </w:p>
        </w:tc>
        <w:tc>
          <w:tcPr>
            <w:tcW w:w="470" w:type="pct"/>
            <w:vAlign w:val="center"/>
          </w:tcPr>
          <w:p w14:paraId="4F0FF090" w14:textId="77777777" w:rsidR="00E632CA" w:rsidRPr="00E632CA" w:rsidRDefault="00E632CA" w:rsidP="00E632CA">
            <w:pPr>
              <w:jc w:val="center"/>
              <w:rPr>
                <w:sz w:val="17"/>
                <w:szCs w:val="17"/>
              </w:rPr>
            </w:pPr>
          </w:p>
        </w:tc>
      </w:tr>
    </w:tbl>
    <w:p w14:paraId="7E05E885" w14:textId="77777777" w:rsidR="00E632CA" w:rsidRPr="00E632CA" w:rsidRDefault="00E632CA" w:rsidP="00E632CA">
      <w:pPr>
        <w:jc w:val="center"/>
        <w:rPr>
          <w:sz w:val="20"/>
          <w:szCs w:val="20"/>
        </w:rPr>
        <w:sectPr w:rsidR="00E632CA" w:rsidRPr="00E632CA" w:rsidSect="002411E1">
          <w:pgSz w:w="11906" w:h="16838"/>
          <w:pgMar w:top="1560" w:right="850" w:bottom="1418" w:left="1701" w:header="708" w:footer="418" w:gutter="0"/>
          <w:cols w:space="708"/>
          <w:docGrid w:linePitch="360"/>
        </w:sectPr>
      </w:pPr>
    </w:p>
    <w:p w14:paraId="43B64342" w14:textId="77777777" w:rsidR="00E632CA" w:rsidRPr="00E632CA" w:rsidRDefault="00E632CA" w:rsidP="00E632CA">
      <w:pPr>
        <w:jc w:val="center"/>
        <w:rPr>
          <w:b/>
          <w:bCs/>
          <w:sz w:val="28"/>
          <w:szCs w:val="28"/>
        </w:rPr>
      </w:pPr>
      <w:r w:rsidRPr="00E632CA">
        <w:rPr>
          <w:b/>
          <w:bCs/>
          <w:sz w:val="28"/>
          <w:szCs w:val="28"/>
        </w:rPr>
        <w:lastRenderedPageBreak/>
        <w:t xml:space="preserve">Показатели надежности и энергетической эффективности объектов теплоснабжения </w:t>
      </w:r>
      <w:r w:rsidRPr="00E632CA">
        <w:rPr>
          <w:b/>
          <w:bCs/>
          <w:sz w:val="28"/>
          <w:szCs w:val="28"/>
        </w:rPr>
        <w:br/>
        <w:t>ООО «</w:t>
      </w:r>
      <w:proofErr w:type="spellStart"/>
      <w:r w:rsidRPr="00E632CA">
        <w:rPr>
          <w:b/>
          <w:bCs/>
          <w:sz w:val="28"/>
          <w:szCs w:val="28"/>
        </w:rPr>
        <w:t>Теплосервис</w:t>
      </w:r>
      <w:proofErr w:type="spellEnd"/>
      <w:r w:rsidRPr="00E632CA">
        <w:rPr>
          <w:b/>
          <w:bCs/>
          <w:sz w:val="28"/>
          <w:szCs w:val="28"/>
        </w:rPr>
        <w:t xml:space="preserve">» (Мариинское городское поселение) </w:t>
      </w:r>
    </w:p>
    <w:p w14:paraId="423F0814" w14:textId="77777777" w:rsidR="00E632CA" w:rsidRPr="00E632CA" w:rsidRDefault="00E632CA" w:rsidP="00E632CA">
      <w:pPr>
        <w:jc w:val="center"/>
        <w:rPr>
          <w:b/>
          <w:bCs/>
          <w:sz w:val="28"/>
          <w:szCs w:val="28"/>
        </w:rPr>
      </w:pPr>
    </w:p>
    <w:tbl>
      <w:tblPr>
        <w:tblW w:w="5000" w:type="pct"/>
        <w:tblLook w:val="04A0" w:firstRow="1" w:lastRow="0" w:firstColumn="1" w:lastColumn="0" w:noHBand="0" w:noVBand="1"/>
      </w:tblPr>
      <w:tblGrid>
        <w:gridCol w:w="3571"/>
        <w:gridCol w:w="1244"/>
        <w:gridCol w:w="873"/>
        <w:gridCol w:w="875"/>
        <w:gridCol w:w="875"/>
        <w:gridCol w:w="1319"/>
        <w:gridCol w:w="1244"/>
        <w:gridCol w:w="875"/>
        <w:gridCol w:w="875"/>
        <w:gridCol w:w="875"/>
        <w:gridCol w:w="1224"/>
      </w:tblGrid>
      <w:tr w:rsidR="00E632CA" w:rsidRPr="00E632CA" w14:paraId="2D41A937" w14:textId="77777777" w:rsidTr="002411E1">
        <w:trPr>
          <w:trHeight w:val="227"/>
        </w:trPr>
        <w:tc>
          <w:tcPr>
            <w:tcW w:w="1289" w:type="pct"/>
            <w:vMerge w:val="restart"/>
            <w:tcBorders>
              <w:top w:val="single" w:sz="4" w:space="0" w:color="auto"/>
              <w:left w:val="single" w:sz="4" w:space="0" w:color="auto"/>
              <w:right w:val="single" w:sz="4" w:space="0" w:color="auto"/>
            </w:tcBorders>
            <w:shd w:val="clear" w:color="auto" w:fill="auto"/>
            <w:vAlign w:val="center"/>
            <w:hideMark/>
          </w:tcPr>
          <w:p w14:paraId="0725BD96" w14:textId="77777777" w:rsidR="00E632CA" w:rsidRPr="00E632CA" w:rsidRDefault="00E632CA" w:rsidP="00E632CA">
            <w:pPr>
              <w:jc w:val="center"/>
              <w:rPr>
                <w:sz w:val="15"/>
                <w:szCs w:val="15"/>
              </w:rPr>
            </w:pPr>
            <w:r w:rsidRPr="00E632CA">
              <w:rPr>
                <w:sz w:val="15"/>
                <w:szCs w:val="15"/>
              </w:rPr>
              <w:t>Наименование объекта</w:t>
            </w:r>
          </w:p>
        </w:tc>
        <w:tc>
          <w:tcPr>
            <w:tcW w:w="3711" w:type="pct"/>
            <w:gridSpan w:val="10"/>
            <w:tcBorders>
              <w:top w:val="single" w:sz="4" w:space="0" w:color="auto"/>
              <w:left w:val="nil"/>
              <w:right w:val="single" w:sz="4" w:space="0" w:color="auto"/>
            </w:tcBorders>
            <w:vAlign w:val="center"/>
          </w:tcPr>
          <w:p w14:paraId="4DE6E08F" w14:textId="77777777" w:rsidR="00E632CA" w:rsidRPr="00E632CA" w:rsidRDefault="00E632CA" w:rsidP="00E632CA">
            <w:pPr>
              <w:jc w:val="center"/>
              <w:rPr>
                <w:sz w:val="15"/>
                <w:szCs w:val="15"/>
              </w:rPr>
            </w:pPr>
            <w:r w:rsidRPr="00E632CA">
              <w:rPr>
                <w:sz w:val="15"/>
                <w:szCs w:val="15"/>
              </w:rPr>
              <w:t>Показатели надежности</w:t>
            </w:r>
          </w:p>
        </w:tc>
      </w:tr>
      <w:tr w:rsidR="00E632CA" w:rsidRPr="00E632CA" w14:paraId="24441C84" w14:textId="77777777" w:rsidTr="002411E1">
        <w:trPr>
          <w:trHeight w:val="227"/>
        </w:trPr>
        <w:tc>
          <w:tcPr>
            <w:tcW w:w="1289" w:type="pct"/>
            <w:vMerge/>
            <w:tcBorders>
              <w:left w:val="single" w:sz="4" w:space="0" w:color="auto"/>
              <w:right w:val="single" w:sz="4" w:space="0" w:color="auto"/>
            </w:tcBorders>
            <w:vAlign w:val="center"/>
            <w:hideMark/>
          </w:tcPr>
          <w:p w14:paraId="4B055F99" w14:textId="77777777" w:rsidR="00E632CA" w:rsidRPr="00E632CA" w:rsidRDefault="00E632CA" w:rsidP="00E632CA">
            <w:pPr>
              <w:jc w:val="center"/>
              <w:rPr>
                <w:sz w:val="15"/>
                <w:szCs w:val="15"/>
              </w:rPr>
            </w:pPr>
          </w:p>
        </w:tc>
        <w:tc>
          <w:tcPr>
            <w:tcW w:w="1872" w:type="pct"/>
            <w:gridSpan w:val="5"/>
            <w:tcBorders>
              <w:top w:val="single" w:sz="4" w:space="0" w:color="auto"/>
              <w:left w:val="nil"/>
              <w:bottom w:val="single" w:sz="4" w:space="0" w:color="auto"/>
              <w:right w:val="single" w:sz="4" w:space="0" w:color="auto"/>
            </w:tcBorders>
            <w:shd w:val="clear" w:color="auto" w:fill="auto"/>
            <w:vAlign w:val="center"/>
            <w:hideMark/>
          </w:tcPr>
          <w:p w14:paraId="28314866" w14:textId="77777777" w:rsidR="00E632CA" w:rsidRPr="00E632CA" w:rsidRDefault="00E632CA" w:rsidP="00E632CA">
            <w:pPr>
              <w:jc w:val="center"/>
              <w:rPr>
                <w:sz w:val="15"/>
                <w:szCs w:val="15"/>
              </w:rPr>
            </w:pPr>
            <w:r w:rsidRPr="00E632CA">
              <w:rPr>
                <w:sz w:val="15"/>
                <w:szCs w:val="15"/>
              </w:rPr>
              <w:t xml:space="preserve">Количество прекращений подачи тепловой энергии, теплоносителя </w:t>
            </w:r>
          </w:p>
          <w:p w14:paraId="05B34667" w14:textId="77777777" w:rsidR="00E632CA" w:rsidRPr="00E632CA" w:rsidRDefault="00E632CA" w:rsidP="00E632CA">
            <w:pPr>
              <w:jc w:val="center"/>
              <w:rPr>
                <w:sz w:val="15"/>
                <w:szCs w:val="15"/>
              </w:rPr>
            </w:pPr>
            <w:r w:rsidRPr="00E632CA">
              <w:rPr>
                <w:sz w:val="15"/>
                <w:szCs w:val="15"/>
              </w:rPr>
              <w:t xml:space="preserve">в результате технологических нарушений на тепловых сетях </w:t>
            </w:r>
          </w:p>
          <w:p w14:paraId="49A08C9F" w14:textId="77777777" w:rsidR="00E632CA" w:rsidRPr="00E632CA" w:rsidRDefault="00E632CA" w:rsidP="00E632CA">
            <w:pPr>
              <w:jc w:val="center"/>
              <w:rPr>
                <w:sz w:val="15"/>
                <w:szCs w:val="15"/>
              </w:rPr>
            </w:pPr>
            <w:r w:rsidRPr="00E632CA">
              <w:rPr>
                <w:sz w:val="15"/>
                <w:szCs w:val="15"/>
              </w:rPr>
              <w:t>на 1 км  тепловых сетей</w:t>
            </w:r>
          </w:p>
        </w:tc>
        <w:tc>
          <w:tcPr>
            <w:tcW w:w="183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3F9A3C" w14:textId="77777777" w:rsidR="00E632CA" w:rsidRPr="00E632CA" w:rsidRDefault="00E632CA" w:rsidP="00E632CA">
            <w:pPr>
              <w:jc w:val="center"/>
              <w:rPr>
                <w:sz w:val="15"/>
                <w:szCs w:val="15"/>
              </w:rPr>
            </w:pPr>
            <w:r w:rsidRPr="00E632CA">
              <w:rPr>
                <w:sz w:val="15"/>
                <w:szCs w:val="15"/>
              </w:rPr>
              <w:t xml:space="preserve">Количество прекращений подачи тепловой энергии, теплоносителя </w:t>
            </w:r>
          </w:p>
          <w:p w14:paraId="360CCDE8" w14:textId="77777777" w:rsidR="00E632CA" w:rsidRPr="00E632CA" w:rsidRDefault="00E632CA" w:rsidP="00E632CA">
            <w:pPr>
              <w:jc w:val="center"/>
              <w:rPr>
                <w:sz w:val="15"/>
                <w:szCs w:val="15"/>
              </w:rPr>
            </w:pPr>
            <w:r w:rsidRPr="00E632CA">
              <w:rPr>
                <w:sz w:val="15"/>
                <w:szCs w:val="15"/>
              </w:rPr>
              <w:t>в результате технологических нарушений на источниках тепловой энергии на 1 Гкал/час установленной мощности.</w:t>
            </w:r>
          </w:p>
        </w:tc>
      </w:tr>
      <w:tr w:rsidR="00E632CA" w:rsidRPr="00E632CA" w14:paraId="5E338564" w14:textId="77777777" w:rsidTr="002411E1">
        <w:trPr>
          <w:trHeight w:val="227"/>
        </w:trPr>
        <w:tc>
          <w:tcPr>
            <w:tcW w:w="1289" w:type="pct"/>
            <w:vMerge/>
            <w:tcBorders>
              <w:left w:val="single" w:sz="4" w:space="0" w:color="auto"/>
              <w:right w:val="single" w:sz="4" w:space="0" w:color="auto"/>
            </w:tcBorders>
            <w:vAlign w:val="center"/>
            <w:hideMark/>
          </w:tcPr>
          <w:p w14:paraId="6406C89F" w14:textId="77777777" w:rsidR="00E632CA" w:rsidRPr="00E632CA" w:rsidRDefault="00E632CA" w:rsidP="00E632CA">
            <w:pPr>
              <w:jc w:val="center"/>
              <w:rPr>
                <w:sz w:val="15"/>
                <w:szCs w:val="15"/>
              </w:rPr>
            </w:pP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34B5F57" w14:textId="77777777" w:rsidR="00E632CA" w:rsidRPr="00E632CA" w:rsidRDefault="00E632CA" w:rsidP="00E632CA">
            <w:pPr>
              <w:jc w:val="center"/>
              <w:rPr>
                <w:sz w:val="15"/>
                <w:szCs w:val="15"/>
              </w:rPr>
            </w:pPr>
            <w:r w:rsidRPr="00E632CA">
              <w:rPr>
                <w:sz w:val="15"/>
                <w:szCs w:val="15"/>
              </w:rPr>
              <w:t>Текущее значение</w:t>
            </w:r>
          </w:p>
        </w:tc>
        <w:tc>
          <w:tcPr>
            <w:tcW w:w="1423" w:type="pct"/>
            <w:gridSpan w:val="4"/>
            <w:tcBorders>
              <w:top w:val="single" w:sz="4" w:space="0" w:color="auto"/>
              <w:left w:val="nil"/>
              <w:bottom w:val="single" w:sz="4" w:space="0" w:color="auto"/>
              <w:right w:val="single" w:sz="4" w:space="0" w:color="auto"/>
            </w:tcBorders>
            <w:shd w:val="clear" w:color="auto" w:fill="auto"/>
            <w:vAlign w:val="center"/>
            <w:hideMark/>
          </w:tcPr>
          <w:p w14:paraId="2D9575CE" w14:textId="77777777" w:rsidR="00E632CA" w:rsidRPr="00E632CA" w:rsidRDefault="00E632CA" w:rsidP="00E632CA">
            <w:pPr>
              <w:jc w:val="center"/>
              <w:rPr>
                <w:sz w:val="15"/>
                <w:szCs w:val="15"/>
              </w:rPr>
            </w:pPr>
            <w:r w:rsidRPr="00E632CA">
              <w:rPr>
                <w:sz w:val="15"/>
                <w:szCs w:val="15"/>
              </w:rPr>
              <w:t>Плановое значение</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59D53A93" w14:textId="77777777" w:rsidR="00E632CA" w:rsidRPr="00E632CA" w:rsidRDefault="00E632CA" w:rsidP="00E632CA">
            <w:pPr>
              <w:jc w:val="center"/>
              <w:rPr>
                <w:sz w:val="15"/>
                <w:szCs w:val="15"/>
              </w:rPr>
            </w:pPr>
            <w:r w:rsidRPr="00E632CA">
              <w:rPr>
                <w:sz w:val="15"/>
                <w:szCs w:val="15"/>
              </w:rPr>
              <w:t>Текущее значение</w:t>
            </w:r>
          </w:p>
        </w:tc>
        <w:tc>
          <w:tcPr>
            <w:tcW w:w="1390" w:type="pct"/>
            <w:gridSpan w:val="4"/>
            <w:tcBorders>
              <w:top w:val="single" w:sz="4" w:space="0" w:color="auto"/>
              <w:left w:val="nil"/>
              <w:bottom w:val="single" w:sz="4" w:space="0" w:color="auto"/>
              <w:right w:val="single" w:sz="4" w:space="0" w:color="auto"/>
            </w:tcBorders>
            <w:shd w:val="clear" w:color="auto" w:fill="auto"/>
            <w:vAlign w:val="center"/>
            <w:hideMark/>
          </w:tcPr>
          <w:p w14:paraId="6434F1F7" w14:textId="77777777" w:rsidR="00E632CA" w:rsidRPr="00E632CA" w:rsidRDefault="00E632CA" w:rsidP="00E632CA">
            <w:pPr>
              <w:jc w:val="center"/>
              <w:rPr>
                <w:sz w:val="15"/>
                <w:szCs w:val="15"/>
              </w:rPr>
            </w:pPr>
            <w:r w:rsidRPr="00E632CA">
              <w:rPr>
                <w:sz w:val="15"/>
                <w:szCs w:val="15"/>
              </w:rPr>
              <w:t>Плановое значение</w:t>
            </w:r>
          </w:p>
        </w:tc>
      </w:tr>
      <w:tr w:rsidR="00E632CA" w:rsidRPr="00E632CA" w14:paraId="123756B7" w14:textId="77777777" w:rsidTr="002411E1">
        <w:trPr>
          <w:trHeight w:val="227"/>
        </w:trPr>
        <w:tc>
          <w:tcPr>
            <w:tcW w:w="1289" w:type="pct"/>
            <w:vMerge/>
            <w:tcBorders>
              <w:left w:val="single" w:sz="4" w:space="0" w:color="auto"/>
              <w:bottom w:val="single" w:sz="4" w:space="0" w:color="auto"/>
              <w:right w:val="single" w:sz="4" w:space="0" w:color="auto"/>
            </w:tcBorders>
            <w:vAlign w:val="center"/>
            <w:hideMark/>
          </w:tcPr>
          <w:p w14:paraId="79914669" w14:textId="77777777" w:rsidR="00E632CA" w:rsidRPr="00E632CA" w:rsidRDefault="00E632CA" w:rsidP="00E632CA">
            <w:pPr>
              <w:jc w:val="center"/>
              <w:rPr>
                <w:sz w:val="15"/>
                <w:szCs w:val="15"/>
              </w:rPr>
            </w:pPr>
          </w:p>
        </w:tc>
        <w:tc>
          <w:tcPr>
            <w:tcW w:w="449" w:type="pct"/>
            <w:vMerge/>
            <w:tcBorders>
              <w:top w:val="nil"/>
              <w:left w:val="single" w:sz="4" w:space="0" w:color="auto"/>
              <w:bottom w:val="single" w:sz="4" w:space="0" w:color="auto"/>
              <w:right w:val="single" w:sz="4" w:space="0" w:color="auto"/>
            </w:tcBorders>
            <w:vAlign w:val="center"/>
            <w:hideMark/>
          </w:tcPr>
          <w:p w14:paraId="5547185D" w14:textId="77777777" w:rsidR="00E632CA" w:rsidRPr="00E632CA" w:rsidRDefault="00E632CA" w:rsidP="00E632CA">
            <w:pPr>
              <w:jc w:val="center"/>
              <w:rPr>
                <w:sz w:val="15"/>
                <w:szCs w:val="15"/>
              </w:rPr>
            </w:pP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237E891E" w14:textId="77777777" w:rsidR="00E632CA" w:rsidRPr="00E632CA" w:rsidRDefault="00E632CA" w:rsidP="00E632CA">
            <w:pPr>
              <w:jc w:val="center"/>
              <w:rPr>
                <w:sz w:val="15"/>
                <w:szCs w:val="15"/>
              </w:rPr>
            </w:pPr>
            <w:r w:rsidRPr="00E632CA">
              <w:rPr>
                <w:sz w:val="15"/>
                <w:szCs w:val="15"/>
              </w:rPr>
              <w:t>2018</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485F1BDD" w14:textId="77777777" w:rsidR="00E632CA" w:rsidRPr="00E632CA" w:rsidRDefault="00E632CA" w:rsidP="00E632CA">
            <w:pPr>
              <w:jc w:val="center"/>
              <w:rPr>
                <w:sz w:val="15"/>
                <w:szCs w:val="15"/>
              </w:rPr>
            </w:pPr>
            <w:r w:rsidRPr="00E632CA">
              <w:rPr>
                <w:sz w:val="15"/>
                <w:szCs w:val="15"/>
              </w:rPr>
              <w:t>2019</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03BCD092" w14:textId="77777777" w:rsidR="00E632CA" w:rsidRPr="00E632CA" w:rsidRDefault="00E632CA" w:rsidP="00E632CA">
            <w:pPr>
              <w:jc w:val="center"/>
              <w:rPr>
                <w:sz w:val="15"/>
                <w:szCs w:val="15"/>
              </w:rPr>
            </w:pPr>
            <w:r w:rsidRPr="00E632CA">
              <w:rPr>
                <w:sz w:val="15"/>
                <w:szCs w:val="15"/>
              </w:rPr>
              <w:t>2020</w:t>
            </w:r>
          </w:p>
        </w:tc>
        <w:tc>
          <w:tcPr>
            <w:tcW w:w="476" w:type="pct"/>
            <w:tcBorders>
              <w:top w:val="single" w:sz="4" w:space="0" w:color="auto"/>
              <w:left w:val="single" w:sz="4" w:space="0" w:color="auto"/>
              <w:bottom w:val="single" w:sz="4" w:space="0" w:color="auto"/>
              <w:right w:val="single" w:sz="4" w:space="0" w:color="auto"/>
            </w:tcBorders>
            <w:vAlign w:val="center"/>
          </w:tcPr>
          <w:p w14:paraId="7D9A1800" w14:textId="77777777" w:rsidR="00E632CA" w:rsidRPr="00E632CA" w:rsidRDefault="00E632CA" w:rsidP="00E632CA">
            <w:pPr>
              <w:jc w:val="center"/>
              <w:rPr>
                <w:sz w:val="15"/>
                <w:szCs w:val="15"/>
              </w:rPr>
            </w:pPr>
            <w:r w:rsidRPr="00E632CA">
              <w:rPr>
                <w:sz w:val="15"/>
                <w:szCs w:val="15"/>
              </w:rPr>
              <w:t>2021</w:t>
            </w:r>
          </w:p>
        </w:tc>
        <w:tc>
          <w:tcPr>
            <w:tcW w:w="449" w:type="pct"/>
            <w:vMerge/>
            <w:tcBorders>
              <w:top w:val="nil"/>
              <w:left w:val="single" w:sz="4" w:space="0" w:color="auto"/>
              <w:bottom w:val="single" w:sz="4" w:space="0" w:color="auto"/>
              <w:right w:val="single" w:sz="4" w:space="0" w:color="auto"/>
            </w:tcBorders>
            <w:vAlign w:val="center"/>
            <w:hideMark/>
          </w:tcPr>
          <w:p w14:paraId="1B97A33A" w14:textId="77777777" w:rsidR="00E632CA" w:rsidRPr="00E632CA" w:rsidRDefault="00E632CA" w:rsidP="00E632CA">
            <w:pPr>
              <w:jc w:val="center"/>
              <w:rPr>
                <w:sz w:val="15"/>
                <w:szCs w:val="15"/>
              </w:rPr>
            </w:pPr>
          </w:p>
        </w:tc>
        <w:tc>
          <w:tcPr>
            <w:tcW w:w="316" w:type="pct"/>
            <w:tcBorders>
              <w:top w:val="nil"/>
              <w:left w:val="nil"/>
              <w:bottom w:val="single" w:sz="4" w:space="0" w:color="auto"/>
              <w:right w:val="single" w:sz="4" w:space="0" w:color="auto"/>
            </w:tcBorders>
            <w:shd w:val="clear" w:color="auto" w:fill="auto"/>
            <w:vAlign w:val="center"/>
            <w:hideMark/>
          </w:tcPr>
          <w:p w14:paraId="235D98DA" w14:textId="77777777" w:rsidR="00E632CA" w:rsidRPr="00E632CA" w:rsidRDefault="00E632CA" w:rsidP="00E632CA">
            <w:pPr>
              <w:jc w:val="center"/>
              <w:rPr>
                <w:sz w:val="15"/>
                <w:szCs w:val="15"/>
              </w:rPr>
            </w:pPr>
            <w:r w:rsidRPr="00E632CA">
              <w:rPr>
                <w:sz w:val="15"/>
                <w:szCs w:val="15"/>
              </w:rPr>
              <w:t>2018</w:t>
            </w:r>
          </w:p>
        </w:tc>
        <w:tc>
          <w:tcPr>
            <w:tcW w:w="316" w:type="pct"/>
            <w:tcBorders>
              <w:top w:val="nil"/>
              <w:left w:val="nil"/>
              <w:bottom w:val="single" w:sz="4" w:space="0" w:color="auto"/>
              <w:right w:val="single" w:sz="4" w:space="0" w:color="auto"/>
            </w:tcBorders>
            <w:shd w:val="clear" w:color="auto" w:fill="auto"/>
            <w:vAlign w:val="center"/>
            <w:hideMark/>
          </w:tcPr>
          <w:p w14:paraId="58BDA030" w14:textId="77777777" w:rsidR="00E632CA" w:rsidRPr="00E632CA" w:rsidRDefault="00E632CA" w:rsidP="00E632CA">
            <w:pPr>
              <w:jc w:val="center"/>
              <w:rPr>
                <w:sz w:val="15"/>
                <w:szCs w:val="15"/>
              </w:rPr>
            </w:pPr>
            <w:r w:rsidRPr="00E632CA">
              <w:rPr>
                <w:sz w:val="15"/>
                <w:szCs w:val="15"/>
              </w:rPr>
              <w:t>2019</w:t>
            </w:r>
          </w:p>
        </w:tc>
        <w:tc>
          <w:tcPr>
            <w:tcW w:w="316" w:type="pct"/>
            <w:tcBorders>
              <w:top w:val="nil"/>
              <w:left w:val="nil"/>
              <w:bottom w:val="single" w:sz="4" w:space="0" w:color="auto"/>
              <w:right w:val="single" w:sz="4" w:space="0" w:color="auto"/>
            </w:tcBorders>
            <w:shd w:val="clear" w:color="auto" w:fill="auto"/>
            <w:vAlign w:val="center"/>
            <w:hideMark/>
          </w:tcPr>
          <w:p w14:paraId="7DB725BA" w14:textId="77777777" w:rsidR="00E632CA" w:rsidRPr="00E632CA" w:rsidRDefault="00E632CA" w:rsidP="00E632CA">
            <w:pPr>
              <w:jc w:val="center"/>
              <w:rPr>
                <w:sz w:val="15"/>
                <w:szCs w:val="15"/>
              </w:rPr>
            </w:pPr>
            <w:r w:rsidRPr="00E632CA">
              <w:rPr>
                <w:sz w:val="15"/>
                <w:szCs w:val="15"/>
              </w:rPr>
              <w:t>2020</w:t>
            </w:r>
          </w:p>
        </w:tc>
        <w:tc>
          <w:tcPr>
            <w:tcW w:w="442" w:type="pct"/>
            <w:tcBorders>
              <w:top w:val="single" w:sz="4" w:space="0" w:color="auto"/>
              <w:left w:val="single" w:sz="4" w:space="0" w:color="auto"/>
              <w:bottom w:val="single" w:sz="4" w:space="0" w:color="auto"/>
              <w:right w:val="single" w:sz="4" w:space="0" w:color="auto"/>
            </w:tcBorders>
            <w:vAlign w:val="center"/>
          </w:tcPr>
          <w:p w14:paraId="762F5E08" w14:textId="77777777" w:rsidR="00E632CA" w:rsidRPr="00E632CA" w:rsidRDefault="00E632CA" w:rsidP="00E632CA">
            <w:pPr>
              <w:jc w:val="center"/>
              <w:rPr>
                <w:sz w:val="15"/>
                <w:szCs w:val="15"/>
              </w:rPr>
            </w:pPr>
            <w:r w:rsidRPr="00E632CA">
              <w:rPr>
                <w:sz w:val="15"/>
                <w:szCs w:val="15"/>
              </w:rPr>
              <w:t>2021</w:t>
            </w:r>
          </w:p>
        </w:tc>
      </w:tr>
      <w:tr w:rsidR="00E632CA" w:rsidRPr="00E632CA" w14:paraId="29CFE746"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65D0E" w14:textId="77777777" w:rsidR="00E632CA" w:rsidRPr="00E632CA" w:rsidRDefault="00E632CA" w:rsidP="00E632CA">
            <w:pPr>
              <w:jc w:val="center"/>
              <w:rPr>
                <w:sz w:val="15"/>
                <w:szCs w:val="15"/>
              </w:rPr>
            </w:pPr>
            <w:r w:rsidRPr="00E632CA">
              <w:rPr>
                <w:sz w:val="15"/>
                <w:szCs w:val="15"/>
              </w:rPr>
              <w:t>Котельная № 20, г. Мариинск, пер. Наумова</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F2CD33A"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35B03CB3"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576B2"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75212"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73945A59"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AF20F"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4504E850"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68512E1C"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0D62DB57"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2485530D" w14:textId="77777777" w:rsidR="00E632CA" w:rsidRPr="00E632CA" w:rsidRDefault="00E632CA" w:rsidP="00E632CA">
            <w:pPr>
              <w:jc w:val="center"/>
              <w:rPr>
                <w:sz w:val="15"/>
                <w:szCs w:val="15"/>
              </w:rPr>
            </w:pPr>
            <w:r w:rsidRPr="00E632CA">
              <w:rPr>
                <w:sz w:val="15"/>
                <w:szCs w:val="15"/>
              </w:rPr>
              <w:t>0,00</w:t>
            </w:r>
          </w:p>
        </w:tc>
      </w:tr>
      <w:tr w:rsidR="00E632CA" w:rsidRPr="00E632CA" w14:paraId="017FC2AA"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27E84232" w14:textId="77777777" w:rsidR="00E632CA" w:rsidRPr="00E632CA" w:rsidRDefault="00E632CA" w:rsidP="00E632CA">
            <w:pPr>
              <w:jc w:val="center"/>
              <w:rPr>
                <w:sz w:val="15"/>
                <w:szCs w:val="15"/>
              </w:rPr>
            </w:pPr>
            <w:r w:rsidRPr="00E632CA">
              <w:rPr>
                <w:sz w:val="15"/>
                <w:szCs w:val="15"/>
              </w:rPr>
              <w:t>Котельная № 25, г. Мариинск, ул. Котовского</w:t>
            </w:r>
          </w:p>
        </w:tc>
        <w:tc>
          <w:tcPr>
            <w:tcW w:w="449" w:type="pct"/>
            <w:tcBorders>
              <w:top w:val="single" w:sz="4" w:space="0" w:color="auto"/>
              <w:left w:val="nil"/>
              <w:bottom w:val="single" w:sz="4" w:space="0" w:color="auto"/>
              <w:right w:val="single" w:sz="4" w:space="0" w:color="auto"/>
            </w:tcBorders>
            <w:shd w:val="clear" w:color="auto" w:fill="auto"/>
            <w:vAlign w:val="center"/>
          </w:tcPr>
          <w:p w14:paraId="144042DF"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00521C2A"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90F1EBE"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41B54AB"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278BC65D"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845B800"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65B0A626"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44E2EAF4"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505C62BD"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0344CD2C" w14:textId="77777777" w:rsidR="00E632CA" w:rsidRPr="00E632CA" w:rsidRDefault="00E632CA" w:rsidP="00E632CA">
            <w:pPr>
              <w:jc w:val="center"/>
              <w:rPr>
                <w:sz w:val="15"/>
                <w:szCs w:val="15"/>
              </w:rPr>
            </w:pPr>
            <w:r w:rsidRPr="00E632CA">
              <w:rPr>
                <w:sz w:val="15"/>
                <w:szCs w:val="15"/>
              </w:rPr>
              <w:t>0,00</w:t>
            </w:r>
          </w:p>
        </w:tc>
      </w:tr>
      <w:tr w:rsidR="00E632CA" w:rsidRPr="00E632CA" w14:paraId="26E0C69E"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1D5BB7A6" w14:textId="77777777" w:rsidR="00E632CA" w:rsidRPr="00E632CA" w:rsidRDefault="00E632CA" w:rsidP="00E632CA">
            <w:pPr>
              <w:jc w:val="center"/>
              <w:rPr>
                <w:sz w:val="15"/>
                <w:szCs w:val="15"/>
              </w:rPr>
            </w:pPr>
            <w:r w:rsidRPr="00E632CA">
              <w:rPr>
                <w:sz w:val="15"/>
                <w:szCs w:val="15"/>
              </w:rPr>
              <w:t xml:space="preserve">Котельная № 33, г. Мариинск, ул. </w:t>
            </w:r>
            <w:proofErr w:type="spellStart"/>
            <w:r w:rsidRPr="00E632CA">
              <w:rPr>
                <w:sz w:val="15"/>
                <w:szCs w:val="15"/>
              </w:rPr>
              <w:t>Антибесская</w:t>
            </w:r>
            <w:proofErr w:type="spellEnd"/>
          </w:p>
        </w:tc>
        <w:tc>
          <w:tcPr>
            <w:tcW w:w="449" w:type="pct"/>
            <w:tcBorders>
              <w:top w:val="single" w:sz="4" w:space="0" w:color="auto"/>
              <w:left w:val="nil"/>
              <w:bottom w:val="single" w:sz="4" w:space="0" w:color="auto"/>
              <w:right w:val="single" w:sz="4" w:space="0" w:color="auto"/>
            </w:tcBorders>
            <w:shd w:val="clear" w:color="auto" w:fill="auto"/>
            <w:vAlign w:val="center"/>
          </w:tcPr>
          <w:p w14:paraId="62A11524"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58B4FBD4"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22DCBD5"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1F17FB9"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48BDB1C6"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059E367"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0375C488"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58014E47"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4524CE76"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30116873" w14:textId="77777777" w:rsidR="00E632CA" w:rsidRPr="00E632CA" w:rsidRDefault="00E632CA" w:rsidP="00E632CA">
            <w:pPr>
              <w:jc w:val="center"/>
              <w:rPr>
                <w:sz w:val="15"/>
                <w:szCs w:val="15"/>
              </w:rPr>
            </w:pPr>
            <w:r w:rsidRPr="00E632CA">
              <w:rPr>
                <w:sz w:val="15"/>
                <w:szCs w:val="15"/>
              </w:rPr>
              <w:t>0,00</w:t>
            </w:r>
          </w:p>
        </w:tc>
      </w:tr>
      <w:tr w:rsidR="00E632CA" w:rsidRPr="00E632CA" w14:paraId="12522F59"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18304FC7" w14:textId="77777777" w:rsidR="00E632CA" w:rsidRPr="00E632CA" w:rsidRDefault="00E632CA" w:rsidP="00E632CA">
            <w:pPr>
              <w:jc w:val="center"/>
              <w:rPr>
                <w:sz w:val="15"/>
                <w:szCs w:val="15"/>
              </w:rPr>
            </w:pPr>
            <w:r w:rsidRPr="00E632CA">
              <w:rPr>
                <w:sz w:val="15"/>
                <w:szCs w:val="15"/>
              </w:rPr>
              <w:t>Котельная № 29, г. Мариинск,</w:t>
            </w:r>
            <w:r w:rsidRPr="00E632CA">
              <w:rPr>
                <w:sz w:val="15"/>
                <w:szCs w:val="15"/>
              </w:rPr>
              <w:br/>
              <w:t xml:space="preserve"> ул. Красноармейская</w:t>
            </w:r>
          </w:p>
        </w:tc>
        <w:tc>
          <w:tcPr>
            <w:tcW w:w="449" w:type="pct"/>
            <w:tcBorders>
              <w:top w:val="single" w:sz="4" w:space="0" w:color="auto"/>
              <w:left w:val="nil"/>
              <w:bottom w:val="single" w:sz="4" w:space="0" w:color="auto"/>
              <w:right w:val="single" w:sz="4" w:space="0" w:color="auto"/>
            </w:tcBorders>
            <w:shd w:val="clear" w:color="auto" w:fill="auto"/>
            <w:vAlign w:val="center"/>
          </w:tcPr>
          <w:p w14:paraId="10713780"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626AD16F"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6F18869"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B0AEC00"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1D0C9D42"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7F9BE21"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12FFA09A"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3C0F8A7"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4D100E29"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7BFC1F85" w14:textId="77777777" w:rsidR="00E632CA" w:rsidRPr="00E632CA" w:rsidRDefault="00E632CA" w:rsidP="00E632CA">
            <w:pPr>
              <w:jc w:val="center"/>
              <w:rPr>
                <w:sz w:val="15"/>
                <w:szCs w:val="15"/>
              </w:rPr>
            </w:pPr>
            <w:r w:rsidRPr="00E632CA">
              <w:rPr>
                <w:sz w:val="15"/>
                <w:szCs w:val="15"/>
              </w:rPr>
              <w:t>0,00</w:t>
            </w:r>
          </w:p>
        </w:tc>
      </w:tr>
      <w:tr w:rsidR="00E632CA" w:rsidRPr="00E632CA" w14:paraId="3D66B6F8"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75EF30E3" w14:textId="77777777" w:rsidR="00E632CA" w:rsidRPr="00E632CA" w:rsidRDefault="00E632CA" w:rsidP="00E632CA">
            <w:pPr>
              <w:jc w:val="center"/>
              <w:rPr>
                <w:sz w:val="15"/>
                <w:szCs w:val="15"/>
              </w:rPr>
            </w:pPr>
            <w:r w:rsidRPr="00E632CA">
              <w:rPr>
                <w:sz w:val="15"/>
                <w:szCs w:val="15"/>
              </w:rPr>
              <w:t xml:space="preserve">Котельная № 30, г. Мариинск, пер. </w:t>
            </w:r>
            <w:proofErr w:type="spellStart"/>
            <w:r w:rsidRPr="00E632CA">
              <w:rPr>
                <w:sz w:val="15"/>
                <w:szCs w:val="15"/>
              </w:rPr>
              <w:t>Ноградский</w:t>
            </w:r>
            <w:proofErr w:type="spellEnd"/>
          </w:p>
        </w:tc>
        <w:tc>
          <w:tcPr>
            <w:tcW w:w="449" w:type="pct"/>
            <w:tcBorders>
              <w:top w:val="single" w:sz="4" w:space="0" w:color="auto"/>
              <w:left w:val="nil"/>
              <w:bottom w:val="single" w:sz="4" w:space="0" w:color="auto"/>
              <w:right w:val="single" w:sz="4" w:space="0" w:color="auto"/>
            </w:tcBorders>
            <w:shd w:val="clear" w:color="auto" w:fill="auto"/>
            <w:vAlign w:val="center"/>
          </w:tcPr>
          <w:p w14:paraId="74336035"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71FED93F"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8E139CD"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3734750"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088399BD"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BAD9AB0"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0E14202A"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3522B703"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0FD3BA12"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4895FF0F" w14:textId="77777777" w:rsidR="00E632CA" w:rsidRPr="00E632CA" w:rsidRDefault="00E632CA" w:rsidP="00E632CA">
            <w:pPr>
              <w:jc w:val="center"/>
              <w:rPr>
                <w:sz w:val="15"/>
                <w:szCs w:val="15"/>
              </w:rPr>
            </w:pPr>
            <w:r w:rsidRPr="00E632CA">
              <w:rPr>
                <w:sz w:val="15"/>
                <w:szCs w:val="15"/>
              </w:rPr>
              <w:t>0,00</w:t>
            </w:r>
          </w:p>
        </w:tc>
      </w:tr>
      <w:tr w:rsidR="00E632CA" w:rsidRPr="00E632CA" w14:paraId="6EFF7DDE"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28861DBD" w14:textId="77777777" w:rsidR="00E632CA" w:rsidRPr="00E632CA" w:rsidRDefault="00E632CA" w:rsidP="00E632CA">
            <w:pPr>
              <w:jc w:val="center"/>
              <w:rPr>
                <w:sz w:val="15"/>
                <w:szCs w:val="15"/>
              </w:rPr>
            </w:pPr>
            <w:r w:rsidRPr="00E632CA">
              <w:rPr>
                <w:sz w:val="15"/>
                <w:szCs w:val="15"/>
              </w:rPr>
              <w:t>Котельная № 3, г. Мариинск, ул. Центральная</w:t>
            </w:r>
          </w:p>
        </w:tc>
        <w:tc>
          <w:tcPr>
            <w:tcW w:w="449" w:type="pct"/>
            <w:tcBorders>
              <w:top w:val="single" w:sz="4" w:space="0" w:color="auto"/>
              <w:left w:val="nil"/>
              <w:bottom w:val="single" w:sz="4" w:space="0" w:color="auto"/>
              <w:right w:val="single" w:sz="4" w:space="0" w:color="auto"/>
            </w:tcBorders>
            <w:shd w:val="clear" w:color="auto" w:fill="auto"/>
            <w:vAlign w:val="center"/>
          </w:tcPr>
          <w:p w14:paraId="3C2FA6BD"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0B1C7AA7"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E9A11E9"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7AE0F27"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4B884081"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51F7FF0"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647BE351"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FCC7F0D"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633313C0"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39899AAC" w14:textId="77777777" w:rsidR="00E632CA" w:rsidRPr="00E632CA" w:rsidRDefault="00E632CA" w:rsidP="00E632CA">
            <w:pPr>
              <w:jc w:val="center"/>
              <w:rPr>
                <w:sz w:val="15"/>
                <w:szCs w:val="15"/>
              </w:rPr>
            </w:pPr>
            <w:r w:rsidRPr="00E632CA">
              <w:rPr>
                <w:sz w:val="15"/>
                <w:szCs w:val="15"/>
              </w:rPr>
              <w:t>0,00</w:t>
            </w:r>
          </w:p>
        </w:tc>
      </w:tr>
      <w:tr w:rsidR="00E632CA" w:rsidRPr="00E632CA" w14:paraId="65C61EC8"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5A8C8F21" w14:textId="77777777" w:rsidR="00E632CA" w:rsidRPr="00E632CA" w:rsidRDefault="00E632CA" w:rsidP="00E632CA">
            <w:pPr>
              <w:jc w:val="center"/>
              <w:rPr>
                <w:sz w:val="15"/>
                <w:szCs w:val="15"/>
              </w:rPr>
            </w:pPr>
            <w:r w:rsidRPr="00E632CA">
              <w:rPr>
                <w:sz w:val="15"/>
                <w:szCs w:val="15"/>
              </w:rPr>
              <w:t>Котельная № 12, г. Мариинск, ул. Фабричная</w:t>
            </w:r>
          </w:p>
        </w:tc>
        <w:tc>
          <w:tcPr>
            <w:tcW w:w="449" w:type="pct"/>
            <w:tcBorders>
              <w:top w:val="single" w:sz="4" w:space="0" w:color="auto"/>
              <w:left w:val="nil"/>
              <w:bottom w:val="single" w:sz="4" w:space="0" w:color="auto"/>
              <w:right w:val="single" w:sz="4" w:space="0" w:color="auto"/>
            </w:tcBorders>
            <w:shd w:val="clear" w:color="auto" w:fill="auto"/>
            <w:vAlign w:val="center"/>
          </w:tcPr>
          <w:p w14:paraId="5D5BCAF7"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258647BD"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B7AE79E"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5145697"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184AAF8E"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43DA61E"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4C1A83F8"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3045AE57"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C3E12FF"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746BC734" w14:textId="77777777" w:rsidR="00E632CA" w:rsidRPr="00E632CA" w:rsidRDefault="00E632CA" w:rsidP="00E632CA">
            <w:pPr>
              <w:jc w:val="center"/>
              <w:rPr>
                <w:sz w:val="15"/>
                <w:szCs w:val="15"/>
              </w:rPr>
            </w:pPr>
            <w:r w:rsidRPr="00E632CA">
              <w:rPr>
                <w:sz w:val="15"/>
                <w:szCs w:val="15"/>
              </w:rPr>
              <w:t>0,00</w:t>
            </w:r>
          </w:p>
        </w:tc>
      </w:tr>
      <w:tr w:rsidR="00E632CA" w:rsidRPr="00E632CA" w14:paraId="670AEB57" w14:textId="77777777" w:rsidTr="002411E1">
        <w:trPr>
          <w:trHeight w:val="283"/>
        </w:trPr>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7C97D976" w14:textId="77777777" w:rsidR="00E632CA" w:rsidRPr="00E632CA" w:rsidRDefault="00E632CA" w:rsidP="00E632CA">
            <w:pPr>
              <w:jc w:val="center"/>
              <w:rPr>
                <w:sz w:val="15"/>
                <w:szCs w:val="15"/>
              </w:rPr>
            </w:pPr>
            <w:r w:rsidRPr="00E632CA">
              <w:rPr>
                <w:sz w:val="15"/>
                <w:szCs w:val="15"/>
              </w:rPr>
              <w:t>Котельная № 2, г. Мариинск, ул. Сибиряков-Гвардейцев</w:t>
            </w:r>
          </w:p>
        </w:tc>
        <w:tc>
          <w:tcPr>
            <w:tcW w:w="449" w:type="pct"/>
            <w:tcBorders>
              <w:top w:val="single" w:sz="4" w:space="0" w:color="auto"/>
              <w:left w:val="nil"/>
              <w:bottom w:val="single" w:sz="4" w:space="0" w:color="auto"/>
              <w:right w:val="single" w:sz="4" w:space="0" w:color="auto"/>
            </w:tcBorders>
            <w:shd w:val="clear" w:color="auto" w:fill="auto"/>
            <w:vAlign w:val="center"/>
          </w:tcPr>
          <w:p w14:paraId="687E78E7" w14:textId="77777777" w:rsidR="00E632CA" w:rsidRPr="00E632CA" w:rsidRDefault="00E632CA" w:rsidP="00E632CA">
            <w:pPr>
              <w:jc w:val="center"/>
              <w:rPr>
                <w:sz w:val="15"/>
                <w:szCs w:val="15"/>
              </w:rPr>
            </w:pPr>
            <w:r w:rsidRPr="00E632CA">
              <w:rPr>
                <w:sz w:val="15"/>
                <w:szCs w:val="15"/>
              </w:rPr>
              <w:t>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56F12BA1"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D23A709"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BCC0585" w14:textId="77777777" w:rsidR="00E632CA" w:rsidRPr="00E632CA" w:rsidRDefault="00E632CA" w:rsidP="00E632CA">
            <w:pPr>
              <w:jc w:val="center"/>
              <w:rPr>
                <w:sz w:val="15"/>
                <w:szCs w:val="15"/>
              </w:rPr>
            </w:pPr>
            <w:r w:rsidRPr="00E632CA">
              <w:rPr>
                <w:sz w:val="15"/>
                <w:szCs w:val="15"/>
              </w:rPr>
              <w:t>0,00</w:t>
            </w:r>
          </w:p>
        </w:tc>
        <w:tc>
          <w:tcPr>
            <w:tcW w:w="476" w:type="pct"/>
            <w:tcBorders>
              <w:top w:val="single" w:sz="4" w:space="0" w:color="auto"/>
              <w:left w:val="single" w:sz="4" w:space="0" w:color="auto"/>
              <w:bottom w:val="single" w:sz="4" w:space="0" w:color="auto"/>
              <w:right w:val="single" w:sz="4" w:space="0" w:color="auto"/>
            </w:tcBorders>
            <w:vAlign w:val="center"/>
          </w:tcPr>
          <w:p w14:paraId="3CFCA5E5" w14:textId="77777777" w:rsidR="00E632CA" w:rsidRPr="00E632CA" w:rsidRDefault="00E632CA" w:rsidP="00E632CA">
            <w:pPr>
              <w:jc w:val="center"/>
              <w:rPr>
                <w:sz w:val="15"/>
                <w:szCs w:val="15"/>
              </w:rPr>
            </w:pPr>
            <w:r w:rsidRPr="00E632CA">
              <w:rPr>
                <w:sz w:val="15"/>
                <w:szCs w:val="15"/>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3750F38"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CD5A6B0"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2B68BBDA" w14:textId="77777777" w:rsidR="00E632CA" w:rsidRPr="00E632CA" w:rsidRDefault="00E632CA" w:rsidP="00E632CA">
            <w:pPr>
              <w:jc w:val="center"/>
              <w:rPr>
                <w:sz w:val="15"/>
                <w:szCs w:val="15"/>
              </w:rPr>
            </w:pPr>
            <w:r w:rsidRPr="00E632CA">
              <w:rPr>
                <w:sz w:val="15"/>
                <w:szCs w:val="15"/>
              </w:rPr>
              <w:t>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6BFB753B" w14:textId="77777777" w:rsidR="00E632CA" w:rsidRPr="00E632CA" w:rsidRDefault="00E632CA" w:rsidP="00E632CA">
            <w:pPr>
              <w:jc w:val="center"/>
              <w:rPr>
                <w:sz w:val="15"/>
                <w:szCs w:val="15"/>
              </w:rPr>
            </w:pPr>
            <w:r w:rsidRPr="00E632CA">
              <w:rPr>
                <w:sz w:val="15"/>
                <w:szCs w:val="15"/>
              </w:rPr>
              <w:t>0,00</w:t>
            </w:r>
          </w:p>
        </w:tc>
        <w:tc>
          <w:tcPr>
            <w:tcW w:w="442" w:type="pct"/>
            <w:tcBorders>
              <w:top w:val="single" w:sz="4" w:space="0" w:color="auto"/>
              <w:left w:val="nil"/>
              <w:bottom w:val="single" w:sz="4" w:space="0" w:color="auto"/>
              <w:right w:val="single" w:sz="4" w:space="0" w:color="auto"/>
            </w:tcBorders>
            <w:vAlign w:val="center"/>
          </w:tcPr>
          <w:p w14:paraId="28CD4CE0" w14:textId="77777777" w:rsidR="00E632CA" w:rsidRPr="00E632CA" w:rsidRDefault="00E632CA" w:rsidP="00E632CA">
            <w:pPr>
              <w:jc w:val="center"/>
              <w:rPr>
                <w:sz w:val="15"/>
                <w:szCs w:val="15"/>
              </w:rPr>
            </w:pPr>
            <w:r w:rsidRPr="00E632CA">
              <w:rPr>
                <w:sz w:val="15"/>
                <w:szCs w:val="15"/>
              </w:rPr>
              <w:t>0,00</w:t>
            </w:r>
          </w:p>
        </w:tc>
      </w:tr>
    </w:tbl>
    <w:p w14:paraId="28F34AC3" w14:textId="77777777" w:rsidR="00E632CA" w:rsidRPr="00E632CA" w:rsidRDefault="00E632CA" w:rsidP="00E632CA">
      <w:pPr>
        <w:rPr>
          <w:sz w:val="20"/>
          <w:szCs w:val="20"/>
        </w:rPr>
      </w:pPr>
    </w:p>
    <w:p w14:paraId="1887F2BC" w14:textId="77777777" w:rsidR="00E632CA" w:rsidRPr="00E632CA" w:rsidRDefault="00E632CA" w:rsidP="00E632C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792"/>
        <w:gridCol w:w="661"/>
        <w:gridCol w:w="677"/>
        <w:gridCol w:w="683"/>
        <w:gridCol w:w="766"/>
        <w:gridCol w:w="792"/>
        <w:gridCol w:w="644"/>
        <w:gridCol w:w="644"/>
        <w:gridCol w:w="644"/>
        <w:gridCol w:w="583"/>
        <w:gridCol w:w="792"/>
        <w:gridCol w:w="536"/>
        <w:gridCol w:w="536"/>
        <w:gridCol w:w="536"/>
        <w:gridCol w:w="516"/>
      </w:tblGrid>
      <w:tr w:rsidR="00E632CA" w:rsidRPr="00E632CA" w14:paraId="05A6CDBB" w14:textId="77777777" w:rsidTr="002411E1">
        <w:trPr>
          <w:trHeight w:val="227"/>
        </w:trPr>
        <w:tc>
          <w:tcPr>
            <w:tcW w:w="1463" w:type="pct"/>
            <w:vMerge w:val="restart"/>
            <w:vAlign w:val="center"/>
          </w:tcPr>
          <w:p w14:paraId="3277CC3F" w14:textId="77777777" w:rsidR="00E632CA" w:rsidRPr="00E632CA" w:rsidRDefault="00E632CA" w:rsidP="00E632CA">
            <w:pPr>
              <w:jc w:val="center"/>
              <w:rPr>
                <w:sz w:val="15"/>
                <w:szCs w:val="15"/>
              </w:rPr>
            </w:pPr>
            <w:r w:rsidRPr="00E632CA">
              <w:rPr>
                <w:sz w:val="15"/>
                <w:szCs w:val="15"/>
              </w:rPr>
              <w:t>Наименование объекта</w:t>
            </w:r>
          </w:p>
        </w:tc>
        <w:tc>
          <w:tcPr>
            <w:tcW w:w="3537" w:type="pct"/>
            <w:gridSpan w:val="15"/>
            <w:vAlign w:val="center"/>
          </w:tcPr>
          <w:p w14:paraId="38E35E56" w14:textId="77777777" w:rsidR="00E632CA" w:rsidRPr="00E632CA" w:rsidRDefault="00E632CA" w:rsidP="00E632CA">
            <w:pPr>
              <w:jc w:val="center"/>
              <w:rPr>
                <w:sz w:val="15"/>
                <w:szCs w:val="15"/>
              </w:rPr>
            </w:pPr>
            <w:r w:rsidRPr="00E632CA">
              <w:rPr>
                <w:sz w:val="15"/>
                <w:szCs w:val="15"/>
              </w:rPr>
              <w:t>Показатели энергетической эффективности</w:t>
            </w:r>
          </w:p>
        </w:tc>
      </w:tr>
      <w:tr w:rsidR="00E632CA" w:rsidRPr="00E632CA" w14:paraId="016F5948" w14:textId="77777777" w:rsidTr="002411E1">
        <w:trPr>
          <w:trHeight w:val="227"/>
        </w:trPr>
        <w:tc>
          <w:tcPr>
            <w:tcW w:w="1463" w:type="pct"/>
            <w:vMerge/>
            <w:vAlign w:val="center"/>
          </w:tcPr>
          <w:p w14:paraId="6B2F3328" w14:textId="77777777" w:rsidR="00E632CA" w:rsidRPr="00E632CA" w:rsidRDefault="00E632CA" w:rsidP="00E632CA">
            <w:pPr>
              <w:jc w:val="center"/>
              <w:rPr>
                <w:sz w:val="15"/>
                <w:szCs w:val="15"/>
              </w:rPr>
            </w:pPr>
          </w:p>
        </w:tc>
        <w:tc>
          <w:tcPr>
            <w:tcW w:w="1292" w:type="pct"/>
            <w:gridSpan w:val="5"/>
            <w:vAlign w:val="center"/>
          </w:tcPr>
          <w:p w14:paraId="0CCA7687" w14:textId="77777777" w:rsidR="00E632CA" w:rsidRPr="00E632CA" w:rsidRDefault="00E632CA" w:rsidP="00E632CA">
            <w:pPr>
              <w:jc w:val="center"/>
              <w:rPr>
                <w:sz w:val="15"/>
                <w:szCs w:val="15"/>
              </w:rPr>
            </w:pPr>
            <w:r w:rsidRPr="00E632CA">
              <w:rPr>
                <w:sz w:val="15"/>
                <w:szCs w:val="15"/>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E632CA">
              <w:rPr>
                <w:sz w:val="15"/>
                <w:szCs w:val="15"/>
              </w:rPr>
              <w:t>кг.у.т</w:t>
            </w:r>
            <w:proofErr w:type="spellEnd"/>
            <w:r w:rsidRPr="00E632CA">
              <w:rPr>
                <w:sz w:val="15"/>
                <w:szCs w:val="15"/>
              </w:rPr>
              <w:t>/Гкал.</w:t>
            </w:r>
          </w:p>
        </w:tc>
        <w:tc>
          <w:tcPr>
            <w:tcW w:w="1195" w:type="pct"/>
            <w:gridSpan w:val="5"/>
            <w:shd w:val="clear" w:color="auto" w:fill="auto"/>
            <w:vAlign w:val="center"/>
            <w:hideMark/>
          </w:tcPr>
          <w:p w14:paraId="4E31C939" w14:textId="77777777" w:rsidR="00E632CA" w:rsidRPr="00E632CA" w:rsidRDefault="00E632CA" w:rsidP="00E632CA">
            <w:pPr>
              <w:jc w:val="center"/>
              <w:rPr>
                <w:sz w:val="15"/>
                <w:szCs w:val="15"/>
              </w:rPr>
            </w:pPr>
            <w:r w:rsidRPr="00E632CA">
              <w:rPr>
                <w:sz w:val="15"/>
                <w:szCs w:val="15"/>
              </w:rPr>
              <w:t>Отношение величины технологических потерь тепловой энергии к материальной характеристике тепловой сети, Гкал/м</w:t>
            </w:r>
            <w:r w:rsidRPr="00E632CA">
              <w:rPr>
                <w:sz w:val="15"/>
                <w:szCs w:val="15"/>
                <w:vertAlign w:val="superscript"/>
              </w:rPr>
              <w:t>2</w:t>
            </w:r>
            <w:r w:rsidRPr="00E632CA">
              <w:rPr>
                <w:sz w:val="15"/>
                <w:szCs w:val="15"/>
              </w:rPr>
              <w:t>.</w:t>
            </w:r>
          </w:p>
        </w:tc>
        <w:tc>
          <w:tcPr>
            <w:tcW w:w="1050" w:type="pct"/>
            <w:gridSpan w:val="5"/>
            <w:vAlign w:val="center"/>
          </w:tcPr>
          <w:p w14:paraId="670161AD" w14:textId="77777777" w:rsidR="00E632CA" w:rsidRPr="00E632CA" w:rsidRDefault="00E632CA" w:rsidP="00E632CA">
            <w:pPr>
              <w:jc w:val="center"/>
              <w:rPr>
                <w:sz w:val="15"/>
                <w:szCs w:val="15"/>
              </w:rPr>
            </w:pPr>
            <w:r w:rsidRPr="00E632CA">
              <w:rPr>
                <w:sz w:val="15"/>
                <w:szCs w:val="15"/>
              </w:rPr>
              <w:t>Отношение величины технологических потерь теплоносителя</w:t>
            </w:r>
          </w:p>
          <w:p w14:paraId="3B0D1F1C" w14:textId="77777777" w:rsidR="00E632CA" w:rsidRPr="00E632CA" w:rsidRDefault="00E632CA" w:rsidP="00E632CA">
            <w:pPr>
              <w:jc w:val="center"/>
              <w:rPr>
                <w:sz w:val="15"/>
                <w:szCs w:val="15"/>
              </w:rPr>
            </w:pPr>
            <w:r w:rsidRPr="00E632CA">
              <w:rPr>
                <w:sz w:val="15"/>
                <w:szCs w:val="15"/>
              </w:rPr>
              <w:t>к материальной характеристике тепловой сети, т/м</w:t>
            </w:r>
            <w:r w:rsidRPr="00E632CA">
              <w:rPr>
                <w:sz w:val="15"/>
                <w:szCs w:val="15"/>
                <w:vertAlign w:val="superscript"/>
              </w:rPr>
              <w:t>2</w:t>
            </w:r>
            <w:r w:rsidRPr="00E632CA">
              <w:rPr>
                <w:sz w:val="15"/>
                <w:szCs w:val="15"/>
              </w:rPr>
              <w:t>.</w:t>
            </w:r>
          </w:p>
        </w:tc>
      </w:tr>
      <w:tr w:rsidR="00E632CA" w:rsidRPr="00E632CA" w14:paraId="4622EDA7" w14:textId="77777777" w:rsidTr="002411E1">
        <w:trPr>
          <w:trHeight w:val="227"/>
        </w:trPr>
        <w:tc>
          <w:tcPr>
            <w:tcW w:w="1463" w:type="pct"/>
            <w:vMerge/>
            <w:vAlign w:val="center"/>
          </w:tcPr>
          <w:p w14:paraId="27C0C60C" w14:textId="77777777" w:rsidR="00E632CA" w:rsidRPr="00E632CA" w:rsidRDefault="00E632CA" w:rsidP="00E632CA">
            <w:pPr>
              <w:jc w:val="center"/>
              <w:rPr>
                <w:sz w:val="15"/>
                <w:szCs w:val="15"/>
              </w:rPr>
            </w:pPr>
          </w:p>
        </w:tc>
        <w:tc>
          <w:tcPr>
            <w:tcW w:w="281" w:type="pct"/>
            <w:vMerge w:val="restart"/>
            <w:vAlign w:val="center"/>
          </w:tcPr>
          <w:p w14:paraId="297A7841" w14:textId="77777777" w:rsidR="00E632CA" w:rsidRPr="00E632CA" w:rsidRDefault="00E632CA" w:rsidP="00E632CA">
            <w:pPr>
              <w:jc w:val="center"/>
              <w:rPr>
                <w:sz w:val="15"/>
                <w:szCs w:val="15"/>
              </w:rPr>
            </w:pPr>
            <w:r w:rsidRPr="00E632CA">
              <w:rPr>
                <w:sz w:val="15"/>
                <w:szCs w:val="15"/>
              </w:rPr>
              <w:t>Текущее значение</w:t>
            </w:r>
          </w:p>
        </w:tc>
        <w:tc>
          <w:tcPr>
            <w:tcW w:w="1011" w:type="pct"/>
            <w:gridSpan w:val="4"/>
            <w:vAlign w:val="center"/>
          </w:tcPr>
          <w:p w14:paraId="5A6415F0" w14:textId="77777777" w:rsidR="00E632CA" w:rsidRPr="00E632CA" w:rsidRDefault="00E632CA" w:rsidP="00E632CA">
            <w:pPr>
              <w:jc w:val="center"/>
              <w:rPr>
                <w:sz w:val="15"/>
                <w:szCs w:val="15"/>
              </w:rPr>
            </w:pPr>
            <w:r w:rsidRPr="00E632CA">
              <w:rPr>
                <w:sz w:val="15"/>
                <w:szCs w:val="15"/>
              </w:rPr>
              <w:t>Плановое значение</w:t>
            </w:r>
          </w:p>
        </w:tc>
        <w:tc>
          <w:tcPr>
            <w:tcW w:w="281" w:type="pct"/>
            <w:vMerge w:val="restart"/>
            <w:shd w:val="clear" w:color="auto" w:fill="auto"/>
            <w:vAlign w:val="center"/>
            <w:hideMark/>
          </w:tcPr>
          <w:p w14:paraId="4CAA82D9" w14:textId="77777777" w:rsidR="00E632CA" w:rsidRPr="00E632CA" w:rsidRDefault="00E632CA" w:rsidP="00E632CA">
            <w:pPr>
              <w:jc w:val="center"/>
              <w:rPr>
                <w:sz w:val="15"/>
                <w:szCs w:val="15"/>
              </w:rPr>
            </w:pPr>
            <w:r w:rsidRPr="00E632CA">
              <w:rPr>
                <w:sz w:val="15"/>
                <w:szCs w:val="15"/>
              </w:rPr>
              <w:t>Текущее значение</w:t>
            </w:r>
          </w:p>
        </w:tc>
        <w:tc>
          <w:tcPr>
            <w:tcW w:w="914" w:type="pct"/>
            <w:gridSpan w:val="4"/>
            <w:shd w:val="clear" w:color="auto" w:fill="auto"/>
            <w:vAlign w:val="center"/>
            <w:hideMark/>
          </w:tcPr>
          <w:p w14:paraId="446A9B25" w14:textId="77777777" w:rsidR="00E632CA" w:rsidRPr="00E632CA" w:rsidRDefault="00E632CA" w:rsidP="00E632CA">
            <w:pPr>
              <w:jc w:val="center"/>
              <w:rPr>
                <w:sz w:val="15"/>
                <w:szCs w:val="15"/>
              </w:rPr>
            </w:pPr>
            <w:r w:rsidRPr="00E632CA">
              <w:rPr>
                <w:sz w:val="15"/>
                <w:szCs w:val="15"/>
              </w:rPr>
              <w:t>Плановое значение</w:t>
            </w:r>
          </w:p>
        </w:tc>
        <w:tc>
          <w:tcPr>
            <w:tcW w:w="281" w:type="pct"/>
            <w:vMerge w:val="restart"/>
            <w:vAlign w:val="center"/>
          </w:tcPr>
          <w:p w14:paraId="48CEABE3" w14:textId="77777777" w:rsidR="00E632CA" w:rsidRPr="00E632CA" w:rsidRDefault="00E632CA" w:rsidP="00E632CA">
            <w:pPr>
              <w:jc w:val="center"/>
              <w:rPr>
                <w:sz w:val="15"/>
                <w:szCs w:val="15"/>
              </w:rPr>
            </w:pPr>
            <w:r w:rsidRPr="00E632CA">
              <w:rPr>
                <w:sz w:val="15"/>
                <w:szCs w:val="15"/>
              </w:rPr>
              <w:t>Текущее значение</w:t>
            </w:r>
          </w:p>
        </w:tc>
        <w:tc>
          <w:tcPr>
            <w:tcW w:w="768" w:type="pct"/>
            <w:gridSpan w:val="4"/>
            <w:vAlign w:val="center"/>
          </w:tcPr>
          <w:p w14:paraId="3BA50E50" w14:textId="77777777" w:rsidR="00E632CA" w:rsidRPr="00E632CA" w:rsidRDefault="00E632CA" w:rsidP="00E632CA">
            <w:pPr>
              <w:jc w:val="center"/>
              <w:rPr>
                <w:sz w:val="15"/>
                <w:szCs w:val="15"/>
              </w:rPr>
            </w:pPr>
            <w:r w:rsidRPr="00E632CA">
              <w:rPr>
                <w:sz w:val="15"/>
                <w:szCs w:val="15"/>
              </w:rPr>
              <w:t>Плановое значение</w:t>
            </w:r>
          </w:p>
        </w:tc>
      </w:tr>
      <w:tr w:rsidR="00E632CA" w:rsidRPr="00E632CA" w14:paraId="5BF0C8AF" w14:textId="77777777" w:rsidTr="002411E1">
        <w:trPr>
          <w:trHeight w:val="227"/>
        </w:trPr>
        <w:tc>
          <w:tcPr>
            <w:tcW w:w="1463" w:type="pct"/>
            <w:vMerge/>
            <w:vAlign w:val="center"/>
          </w:tcPr>
          <w:p w14:paraId="4503EA4C" w14:textId="77777777" w:rsidR="00E632CA" w:rsidRPr="00E632CA" w:rsidRDefault="00E632CA" w:rsidP="00E632CA">
            <w:pPr>
              <w:jc w:val="center"/>
              <w:rPr>
                <w:sz w:val="15"/>
                <w:szCs w:val="15"/>
              </w:rPr>
            </w:pPr>
          </w:p>
        </w:tc>
        <w:tc>
          <w:tcPr>
            <w:tcW w:w="281" w:type="pct"/>
            <w:vMerge/>
            <w:vAlign w:val="center"/>
          </w:tcPr>
          <w:p w14:paraId="42403C27" w14:textId="77777777" w:rsidR="00E632CA" w:rsidRPr="00E632CA" w:rsidRDefault="00E632CA" w:rsidP="00E632CA">
            <w:pPr>
              <w:jc w:val="center"/>
              <w:rPr>
                <w:sz w:val="15"/>
                <w:szCs w:val="15"/>
              </w:rPr>
            </w:pPr>
          </w:p>
        </w:tc>
        <w:tc>
          <w:tcPr>
            <w:tcW w:w="240" w:type="pct"/>
            <w:vAlign w:val="center"/>
          </w:tcPr>
          <w:p w14:paraId="35507624" w14:textId="77777777" w:rsidR="00E632CA" w:rsidRPr="00E632CA" w:rsidRDefault="00E632CA" w:rsidP="00E632CA">
            <w:pPr>
              <w:jc w:val="center"/>
              <w:rPr>
                <w:sz w:val="15"/>
                <w:szCs w:val="15"/>
              </w:rPr>
            </w:pPr>
            <w:r w:rsidRPr="00E632CA">
              <w:rPr>
                <w:sz w:val="15"/>
                <w:szCs w:val="15"/>
              </w:rPr>
              <w:t>2018</w:t>
            </w:r>
          </w:p>
        </w:tc>
        <w:tc>
          <w:tcPr>
            <w:tcW w:w="246" w:type="pct"/>
            <w:vAlign w:val="center"/>
          </w:tcPr>
          <w:p w14:paraId="6AD111FA" w14:textId="77777777" w:rsidR="00E632CA" w:rsidRPr="00E632CA" w:rsidRDefault="00E632CA" w:rsidP="00E632CA">
            <w:pPr>
              <w:jc w:val="center"/>
              <w:rPr>
                <w:sz w:val="15"/>
                <w:szCs w:val="15"/>
              </w:rPr>
            </w:pPr>
            <w:r w:rsidRPr="00E632CA">
              <w:rPr>
                <w:sz w:val="15"/>
                <w:szCs w:val="15"/>
              </w:rPr>
              <w:t>2019</w:t>
            </w:r>
          </w:p>
        </w:tc>
        <w:tc>
          <w:tcPr>
            <w:tcW w:w="248" w:type="pct"/>
            <w:vAlign w:val="center"/>
          </w:tcPr>
          <w:p w14:paraId="71AB87EC" w14:textId="77777777" w:rsidR="00E632CA" w:rsidRPr="00E632CA" w:rsidRDefault="00E632CA" w:rsidP="00E632CA">
            <w:pPr>
              <w:jc w:val="center"/>
              <w:rPr>
                <w:sz w:val="15"/>
                <w:szCs w:val="15"/>
              </w:rPr>
            </w:pPr>
            <w:r w:rsidRPr="00E632CA">
              <w:rPr>
                <w:sz w:val="15"/>
                <w:szCs w:val="15"/>
              </w:rPr>
              <w:t>2020</w:t>
            </w:r>
          </w:p>
        </w:tc>
        <w:tc>
          <w:tcPr>
            <w:tcW w:w="278" w:type="pct"/>
            <w:vAlign w:val="center"/>
          </w:tcPr>
          <w:p w14:paraId="5C8A5C59" w14:textId="77777777" w:rsidR="00E632CA" w:rsidRPr="00E632CA" w:rsidRDefault="00E632CA" w:rsidP="00E632CA">
            <w:pPr>
              <w:jc w:val="center"/>
              <w:rPr>
                <w:sz w:val="15"/>
                <w:szCs w:val="15"/>
              </w:rPr>
            </w:pPr>
            <w:r w:rsidRPr="00E632CA">
              <w:rPr>
                <w:sz w:val="15"/>
                <w:szCs w:val="15"/>
              </w:rPr>
              <w:t>2021</w:t>
            </w:r>
          </w:p>
        </w:tc>
        <w:tc>
          <w:tcPr>
            <w:tcW w:w="281" w:type="pct"/>
            <w:vMerge/>
            <w:vAlign w:val="center"/>
            <w:hideMark/>
          </w:tcPr>
          <w:p w14:paraId="4305A6A9" w14:textId="77777777" w:rsidR="00E632CA" w:rsidRPr="00E632CA" w:rsidRDefault="00E632CA" w:rsidP="00E632CA">
            <w:pPr>
              <w:jc w:val="center"/>
              <w:rPr>
                <w:sz w:val="15"/>
                <w:szCs w:val="15"/>
              </w:rPr>
            </w:pPr>
          </w:p>
        </w:tc>
        <w:tc>
          <w:tcPr>
            <w:tcW w:w="234" w:type="pct"/>
            <w:shd w:val="clear" w:color="auto" w:fill="auto"/>
            <w:vAlign w:val="center"/>
            <w:hideMark/>
          </w:tcPr>
          <w:p w14:paraId="4AD7838D" w14:textId="77777777" w:rsidR="00E632CA" w:rsidRPr="00E632CA" w:rsidRDefault="00E632CA" w:rsidP="00E632CA">
            <w:pPr>
              <w:jc w:val="center"/>
              <w:rPr>
                <w:sz w:val="15"/>
                <w:szCs w:val="15"/>
              </w:rPr>
            </w:pPr>
            <w:r w:rsidRPr="00E632CA">
              <w:rPr>
                <w:sz w:val="15"/>
                <w:szCs w:val="15"/>
              </w:rPr>
              <w:t>2018</w:t>
            </w:r>
          </w:p>
        </w:tc>
        <w:tc>
          <w:tcPr>
            <w:tcW w:w="234" w:type="pct"/>
            <w:shd w:val="clear" w:color="auto" w:fill="auto"/>
            <w:vAlign w:val="center"/>
            <w:hideMark/>
          </w:tcPr>
          <w:p w14:paraId="48DE901D" w14:textId="77777777" w:rsidR="00E632CA" w:rsidRPr="00E632CA" w:rsidRDefault="00E632CA" w:rsidP="00E632CA">
            <w:pPr>
              <w:jc w:val="center"/>
              <w:rPr>
                <w:sz w:val="15"/>
                <w:szCs w:val="15"/>
              </w:rPr>
            </w:pPr>
            <w:r w:rsidRPr="00E632CA">
              <w:rPr>
                <w:sz w:val="15"/>
                <w:szCs w:val="15"/>
              </w:rPr>
              <w:t>2019</w:t>
            </w:r>
          </w:p>
        </w:tc>
        <w:tc>
          <w:tcPr>
            <w:tcW w:w="234" w:type="pct"/>
            <w:shd w:val="clear" w:color="auto" w:fill="auto"/>
            <w:vAlign w:val="center"/>
            <w:hideMark/>
          </w:tcPr>
          <w:p w14:paraId="1D4B84D9" w14:textId="77777777" w:rsidR="00E632CA" w:rsidRPr="00E632CA" w:rsidRDefault="00E632CA" w:rsidP="00E632CA">
            <w:pPr>
              <w:jc w:val="center"/>
              <w:rPr>
                <w:sz w:val="15"/>
                <w:szCs w:val="15"/>
              </w:rPr>
            </w:pPr>
            <w:r w:rsidRPr="00E632CA">
              <w:rPr>
                <w:sz w:val="15"/>
                <w:szCs w:val="15"/>
              </w:rPr>
              <w:t>2020</w:t>
            </w:r>
          </w:p>
        </w:tc>
        <w:tc>
          <w:tcPr>
            <w:tcW w:w="212" w:type="pct"/>
            <w:vAlign w:val="center"/>
          </w:tcPr>
          <w:p w14:paraId="75344A47" w14:textId="77777777" w:rsidR="00E632CA" w:rsidRPr="00E632CA" w:rsidRDefault="00E632CA" w:rsidP="00E632CA">
            <w:pPr>
              <w:jc w:val="center"/>
              <w:rPr>
                <w:sz w:val="15"/>
                <w:szCs w:val="15"/>
              </w:rPr>
            </w:pPr>
            <w:r w:rsidRPr="00E632CA">
              <w:rPr>
                <w:sz w:val="15"/>
                <w:szCs w:val="15"/>
              </w:rPr>
              <w:t>2021</w:t>
            </w:r>
          </w:p>
        </w:tc>
        <w:tc>
          <w:tcPr>
            <w:tcW w:w="281" w:type="pct"/>
            <w:vMerge/>
            <w:vAlign w:val="center"/>
          </w:tcPr>
          <w:p w14:paraId="721270A3" w14:textId="77777777" w:rsidR="00E632CA" w:rsidRPr="00E632CA" w:rsidRDefault="00E632CA" w:rsidP="00E632CA">
            <w:pPr>
              <w:jc w:val="center"/>
              <w:rPr>
                <w:sz w:val="15"/>
                <w:szCs w:val="15"/>
              </w:rPr>
            </w:pPr>
          </w:p>
        </w:tc>
        <w:tc>
          <w:tcPr>
            <w:tcW w:w="195" w:type="pct"/>
            <w:vAlign w:val="center"/>
          </w:tcPr>
          <w:p w14:paraId="48781E51" w14:textId="77777777" w:rsidR="00E632CA" w:rsidRPr="00E632CA" w:rsidRDefault="00E632CA" w:rsidP="00E632CA">
            <w:pPr>
              <w:jc w:val="center"/>
              <w:rPr>
                <w:sz w:val="15"/>
                <w:szCs w:val="15"/>
              </w:rPr>
            </w:pPr>
            <w:r w:rsidRPr="00E632CA">
              <w:rPr>
                <w:sz w:val="15"/>
                <w:szCs w:val="15"/>
              </w:rPr>
              <w:t>2018</w:t>
            </w:r>
          </w:p>
        </w:tc>
        <w:tc>
          <w:tcPr>
            <w:tcW w:w="195" w:type="pct"/>
            <w:vAlign w:val="center"/>
          </w:tcPr>
          <w:p w14:paraId="432FE211" w14:textId="77777777" w:rsidR="00E632CA" w:rsidRPr="00E632CA" w:rsidRDefault="00E632CA" w:rsidP="00E632CA">
            <w:pPr>
              <w:jc w:val="center"/>
              <w:rPr>
                <w:sz w:val="15"/>
                <w:szCs w:val="15"/>
              </w:rPr>
            </w:pPr>
            <w:r w:rsidRPr="00E632CA">
              <w:rPr>
                <w:sz w:val="15"/>
                <w:szCs w:val="15"/>
              </w:rPr>
              <w:t>2019</w:t>
            </w:r>
          </w:p>
        </w:tc>
        <w:tc>
          <w:tcPr>
            <w:tcW w:w="195" w:type="pct"/>
            <w:vAlign w:val="center"/>
          </w:tcPr>
          <w:p w14:paraId="1F007B72" w14:textId="77777777" w:rsidR="00E632CA" w:rsidRPr="00E632CA" w:rsidRDefault="00E632CA" w:rsidP="00E632CA">
            <w:pPr>
              <w:jc w:val="center"/>
              <w:rPr>
                <w:sz w:val="15"/>
                <w:szCs w:val="15"/>
              </w:rPr>
            </w:pPr>
            <w:r w:rsidRPr="00E632CA">
              <w:rPr>
                <w:sz w:val="15"/>
                <w:szCs w:val="15"/>
              </w:rPr>
              <w:t>2020</w:t>
            </w:r>
          </w:p>
        </w:tc>
        <w:tc>
          <w:tcPr>
            <w:tcW w:w="183" w:type="pct"/>
            <w:vAlign w:val="center"/>
          </w:tcPr>
          <w:p w14:paraId="708C9303" w14:textId="77777777" w:rsidR="00E632CA" w:rsidRPr="00E632CA" w:rsidRDefault="00E632CA" w:rsidP="00E632CA">
            <w:pPr>
              <w:jc w:val="center"/>
              <w:rPr>
                <w:sz w:val="15"/>
                <w:szCs w:val="15"/>
              </w:rPr>
            </w:pPr>
            <w:r w:rsidRPr="00E632CA">
              <w:rPr>
                <w:sz w:val="15"/>
                <w:szCs w:val="15"/>
              </w:rPr>
              <w:t>2021</w:t>
            </w:r>
          </w:p>
        </w:tc>
      </w:tr>
      <w:tr w:rsidR="00E632CA" w:rsidRPr="00E632CA" w14:paraId="3F5C8500" w14:textId="77777777" w:rsidTr="002411E1">
        <w:trPr>
          <w:trHeight w:val="283"/>
        </w:trPr>
        <w:tc>
          <w:tcPr>
            <w:tcW w:w="1463" w:type="pct"/>
            <w:vAlign w:val="center"/>
          </w:tcPr>
          <w:p w14:paraId="3F4FBF4F" w14:textId="77777777" w:rsidR="00E632CA" w:rsidRPr="00E632CA" w:rsidRDefault="00E632CA" w:rsidP="00E632CA">
            <w:pPr>
              <w:jc w:val="center"/>
              <w:rPr>
                <w:sz w:val="15"/>
                <w:szCs w:val="15"/>
              </w:rPr>
            </w:pPr>
            <w:r w:rsidRPr="00E632CA">
              <w:rPr>
                <w:sz w:val="15"/>
                <w:szCs w:val="15"/>
              </w:rPr>
              <w:t>Котельная № 20, г. Мариинск, пер. Наумова</w:t>
            </w:r>
          </w:p>
        </w:tc>
        <w:tc>
          <w:tcPr>
            <w:tcW w:w="281" w:type="pct"/>
            <w:vAlign w:val="center"/>
          </w:tcPr>
          <w:p w14:paraId="716B1C74" w14:textId="77777777" w:rsidR="00E632CA" w:rsidRPr="00E632CA" w:rsidRDefault="00E632CA" w:rsidP="00E632CA">
            <w:pPr>
              <w:jc w:val="center"/>
              <w:rPr>
                <w:sz w:val="15"/>
                <w:szCs w:val="15"/>
              </w:rPr>
            </w:pPr>
            <w:r w:rsidRPr="00E632CA">
              <w:rPr>
                <w:sz w:val="15"/>
                <w:szCs w:val="15"/>
              </w:rPr>
              <w:t>223,97</w:t>
            </w:r>
          </w:p>
        </w:tc>
        <w:tc>
          <w:tcPr>
            <w:tcW w:w="240" w:type="pct"/>
            <w:vAlign w:val="center"/>
          </w:tcPr>
          <w:p w14:paraId="352F776A" w14:textId="77777777" w:rsidR="00E632CA" w:rsidRPr="00E632CA" w:rsidRDefault="00E632CA" w:rsidP="00E632CA">
            <w:pPr>
              <w:jc w:val="center"/>
              <w:rPr>
                <w:sz w:val="15"/>
                <w:szCs w:val="15"/>
              </w:rPr>
            </w:pPr>
            <w:r w:rsidRPr="00E632CA">
              <w:rPr>
                <w:sz w:val="15"/>
                <w:szCs w:val="15"/>
              </w:rPr>
              <w:t>223,97</w:t>
            </w:r>
          </w:p>
        </w:tc>
        <w:tc>
          <w:tcPr>
            <w:tcW w:w="246" w:type="pct"/>
            <w:vAlign w:val="center"/>
          </w:tcPr>
          <w:p w14:paraId="7904FF49" w14:textId="77777777" w:rsidR="00E632CA" w:rsidRPr="00E632CA" w:rsidRDefault="00E632CA" w:rsidP="00E632CA">
            <w:pPr>
              <w:jc w:val="center"/>
              <w:rPr>
                <w:sz w:val="15"/>
                <w:szCs w:val="15"/>
              </w:rPr>
            </w:pPr>
            <w:r w:rsidRPr="00E632CA">
              <w:rPr>
                <w:sz w:val="15"/>
                <w:szCs w:val="15"/>
              </w:rPr>
              <w:t>223,97</w:t>
            </w:r>
          </w:p>
        </w:tc>
        <w:tc>
          <w:tcPr>
            <w:tcW w:w="248" w:type="pct"/>
            <w:vAlign w:val="center"/>
          </w:tcPr>
          <w:p w14:paraId="4FC2954B" w14:textId="77777777" w:rsidR="00E632CA" w:rsidRPr="00E632CA" w:rsidRDefault="00E632CA" w:rsidP="00E632CA">
            <w:pPr>
              <w:jc w:val="center"/>
              <w:rPr>
                <w:sz w:val="15"/>
                <w:szCs w:val="15"/>
              </w:rPr>
            </w:pPr>
            <w:r w:rsidRPr="00E632CA">
              <w:rPr>
                <w:sz w:val="15"/>
                <w:szCs w:val="15"/>
              </w:rPr>
              <w:t>223,97</w:t>
            </w:r>
          </w:p>
        </w:tc>
        <w:tc>
          <w:tcPr>
            <w:tcW w:w="278" w:type="pct"/>
            <w:vAlign w:val="center"/>
          </w:tcPr>
          <w:p w14:paraId="76E64F29" w14:textId="77777777" w:rsidR="00E632CA" w:rsidRPr="00E632CA" w:rsidRDefault="00E632CA" w:rsidP="00E632CA">
            <w:pPr>
              <w:jc w:val="center"/>
              <w:rPr>
                <w:sz w:val="15"/>
                <w:szCs w:val="15"/>
              </w:rPr>
            </w:pPr>
            <w:r w:rsidRPr="00E632CA">
              <w:rPr>
                <w:sz w:val="15"/>
                <w:szCs w:val="15"/>
              </w:rPr>
              <w:t>223,97</w:t>
            </w:r>
          </w:p>
        </w:tc>
        <w:tc>
          <w:tcPr>
            <w:tcW w:w="281" w:type="pct"/>
            <w:shd w:val="clear" w:color="auto" w:fill="auto"/>
            <w:vAlign w:val="center"/>
          </w:tcPr>
          <w:p w14:paraId="7C77CDD4" w14:textId="77777777" w:rsidR="00E632CA" w:rsidRPr="00E632CA" w:rsidRDefault="00E632CA" w:rsidP="00E632CA">
            <w:pPr>
              <w:jc w:val="center"/>
              <w:rPr>
                <w:sz w:val="15"/>
                <w:szCs w:val="15"/>
              </w:rPr>
            </w:pPr>
            <w:r w:rsidRPr="00E632CA">
              <w:rPr>
                <w:sz w:val="15"/>
                <w:szCs w:val="15"/>
              </w:rPr>
              <w:t>2,86</w:t>
            </w:r>
          </w:p>
        </w:tc>
        <w:tc>
          <w:tcPr>
            <w:tcW w:w="234" w:type="pct"/>
            <w:shd w:val="clear" w:color="auto" w:fill="auto"/>
            <w:vAlign w:val="center"/>
          </w:tcPr>
          <w:p w14:paraId="1B203AA0" w14:textId="77777777" w:rsidR="00E632CA" w:rsidRPr="00E632CA" w:rsidRDefault="00E632CA" w:rsidP="00E632CA">
            <w:pPr>
              <w:jc w:val="center"/>
              <w:rPr>
                <w:sz w:val="15"/>
                <w:szCs w:val="15"/>
              </w:rPr>
            </w:pPr>
            <w:r w:rsidRPr="00E632CA">
              <w:rPr>
                <w:sz w:val="15"/>
                <w:szCs w:val="15"/>
              </w:rPr>
              <w:t>2,86</w:t>
            </w:r>
          </w:p>
        </w:tc>
        <w:tc>
          <w:tcPr>
            <w:tcW w:w="234" w:type="pct"/>
            <w:shd w:val="clear" w:color="auto" w:fill="auto"/>
            <w:vAlign w:val="center"/>
          </w:tcPr>
          <w:p w14:paraId="3E75C24C" w14:textId="77777777" w:rsidR="00E632CA" w:rsidRPr="00E632CA" w:rsidRDefault="00E632CA" w:rsidP="00E632CA">
            <w:pPr>
              <w:jc w:val="center"/>
              <w:rPr>
                <w:sz w:val="15"/>
                <w:szCs w:val="15"/>
              </w:rPr>
            </w:pPr>
            <w:r w:rsidRPr="00E632CA">
              <w:rPr>
                <w:sz w:val="15"/>
                <w:szCs w:val="15"/>
              </w:rPr>
              <w:t>2,86</w:t>
            </w:r>
          </w:p>
        </w:tc>
        <w:tc>
          <w:tcPr>
            <w:tcW w:w="234" w:type="pct"/>
            <w:shd w:val="clear" w:color="auto" w:fill="auto"/>
            <w:vAlign w:val="center"/>
          </w:tcPr>
          <w:p w14:paraId="46ABC3F6" w14:textId="77777777" w:rsidR="00E632CA" w:rsidRPr="00E632CA" w:rsidRDefault="00E632CA" w:rsidP="00E632CA">
            <w:pPr>
              <w:jc w:val="center"/>
              <w:rPr>
                <w:sz w:val="15"/>
                <w:szCs w:val="15"/>
              </w:rPr>
            </w:pPr>
            <w:r w:rsidRPr="00E632CA">
              <w:rPr>
                <w:sz w:val="15"/>
                <w:szCs w:val="15"/>
              </w:rPr>
              <w:t>2,86</w:t>
            </w:r>
          </w:p>
        </w:tc>
        <w:tc>
          <w:tcPr>
            <w:tcW w:w="212" w:type="pct"/>
            <w:vAlign w:val="center"/>
          </w:tcPr>
          <w:p w14:paraId="468992DA" w14:textId="77777777" w:rsidR="00E632CA" w:rsidRPr="00E632CA" w:rsidRDefault="00E632CA" w:rsidP="00E632CA">
            <w:pPr>
              <w:jc w:val="center"/>
              <w:rPr>
                <w:sz w:val="15"/>
                <w:szCs w:val="15"/>
              </w:rPr>
            </w:pPr>
            <w:r w:rsidRPr="00E632CA">
              <w:rPr>
                <w:sz w:val="15"/>
                <w:szCs w:val="15"/>
              </w:rPr>
              <w:t>2,86</w:t>
            </w:r>
          </w:p>
        </w:tc>
        <w:tc>
          <w:tcPr>
            <w:tcW w:w="281" w:type="pct"/>
            <w:vAlign w:val="center"/>
          </w:tcPr>
          <w:p w14:paraId="26D390E9" w14:textId="77777777" w:rsidR="00E632CA" w:rsidRPr="00E632CA" w:rsidRDefault="00E632CA" w:rsidP="00E632CA">
            <w:pPr>
              <w:jc w:val="center"/>
              <w:rPr>
                <w:sz w:val="15"/>
                <w:szCs w:val="15"/>
              </w:rPr>
            </w:pPr>
            <w:r w:rsidRPr="00E632CA">
              <w:rPr>
                <w:sz w:val="15"/>
                <w:szCs w:val="15"/>
              </w:rPr>
              <w:t>1,33</w:t>
            </w:r>
          </w:p>
        </w:tc>
        <w:tc>
          <w:tcPr>
            <w:tcW w:w="195" w:type="pct"/>
            <w:vAlign w:val="center"/>
          </w:tcPr>
          <w:p w14:paraId="1D6AFAB6" w14:textId="77777777" w:rsidR="00E632CA" w:rsidRPr="00E632CA" w:rsidRDefault="00E632CA" w:rsidP="00E632CA">
            <w:pPr>
              <w:jc w:val="center"/>
              <w:rPr>
                <w:sz w:val="15"/>
                <w:szCs w:val="15"/>
              </w:rPr>
            </w:pPr>
            <w:r w:rsidRPr="00E632CA">
              <w:rPr>
                <w:sz w:val="15"/>
                <w:szCs w:val="15"/>
              </w:rPr>
              <w:t>1,33</w:t>
            </w:r>
          </w:p>
        </w:tc>
        <w:tc>
          <w:tcPr>
            <w:tcW w:w="195" w:type="pct"/>
            <w:vAlign w:val="center"/>
          </w:tcPr>
          <w:p w14:paraId="2C20D735" w14:textId="77777777" w:rsidR="00E632CA" w:rsidRPr="00E632CA" w:rsidRDefault="00E632CA" w:rsidP="00E632CA">
            <w:pPr>
              <w:jc w:val="center"/>
              <w:rPr>
                <w:sz w:val="15"/>
                <w:szCs w:val="15"/>
              </w:rPr>
            </w:pPr>
            <w:r w:rsidRPr="00E632CA">
              <w:rPr>
                <w:sz w:val="15"/>
                <w:szCs w:val="15"/>
              </w:rPr>
              <w:t>1,33</w:t>
            </w:r>
          </w:p>
        </w:tc>
        <w:tc>
          <w:tcPr>
            <w:tcW w:w="195" w:type="pct"/>
            <w:vAlign w:val="center"/>
          </w:tcPr>
          <w:p w14:paraId="02ECE3D9" w14:textId="77777777" w:rsidR="00E632CA" w:rsidRPr="00E632CA" w:rsidRDefault="00E632CA" w:rsidP="00E632CA">
            <w:pPr>
              <w:jc w:val="center"/>
              <w:rPr>
                <w:sz w:val="15"/>
                <w:szCs w:val="15"/>
              </w:rPr>
            </w:pPr>
            <w:r w:rsidRPr="00E632CA">
              <w:rPr>
                <w:sz w:val="15"/>
                <w:szCs w:val="15"/>
              </w:rPr>
              <w:t>1,33</w:t>
            </w:r>
          </w:p>
        </w:tc>
        <w:tc>
          <w:tcPr>
            <w:tcW w:w="183" w:type="pct"/>
            <w:vAlign w:val="center"/>
          </w:tcPr>
          <w:p w14:paraId="54EDBC45" w14:textId="77777777" w:rsidR="00E632CA" w:rsidRPr="00E632CA" w:rsidRDefault="00E632CA" w:rsidP="00E632CA">
            <w:pPr>
              <w:jc w:val="center"/>
              <w:rPr>
                <w:sz w:val="15"/>
                <w:szCs w:val="15"/>
              </w:rPr>
            </w:pPr>
            <w:r w:rsidRPr="00E632CA">
              <w:rPr>
                <w:sz w:val="15"/>
                <w:szCs w:val="15"/>
              </w:rPr>
              <w:t>1,33</w:t>
            </w:r>
          </w:p>
        </w:tc>
      </w:tr>
      <w:tr w:rsidR="00E632CA" w:rsidRPr="00E632CA" w14:paraId="18B34C4D" w14:textId="77777777" w:rsidTr="002411E1">
        <w:trPr>
          <w:trHeight w:val="283"/>
        </w:trPr>
        <w:tc>
          <w:tcPr>
            <w:tcW w:w="1463" w:type="pct"/>
            <w:vAlign w:val="center"/>
          </w:tcPr>
          <w:p w14:paraId="5B672AFD" w14:textId="77777777" w:rsidR="00E632CA" w:rsidRPr="00E632CA" w:rsidRDefault="00E632CA" w:rsidP="00E632CA">
            <w:pPr>
              <w:jc w:val="center"/>
              <w:rPr>
                <w:sz w:val="15"/>
                <w:szCs w:val="15"/>
              </w:rPr>
            </w:pPr>
            <w:r w:rsidRPr="00E632CA">
              <w:rPr>
                <w:sz w:val="15"/>
                <w:szCs w:val="15"/>
              </w:rPr>
              <w:t>Котельная № 25, г. Мариинск, ул. Котовского</w:t>
            </w:r>
          </w:p>
        </w:tc>
        <w:tc>
          <w:tcPr>
            <w:tcW w:w="281" w:type="pct"/>
            <w:vAlign w:val="center"/>
          </w:tcPr>
          <w:p w14:paraId="1FE90B85" w14:textId="77777777" w:rsidR="00E632CA" w:rsidRPr="00E632CA" w:rsidRDefault="00E632CA" w:rsidP="00E632CA">
            <w:pPr>
              <w:jc w:val="center"/>
              <w:rPr>
                <w:sz w:val="15"/>
                <w:szCs w:val="15"/>
              </w:rPr>
            </w:pPr>
            <w:r w:rsidRPr="00E632CA">
              <w:rPr>
                <w:sz w:val="15"/>
                <w:szCs w:val="15"/>
              </w:rPr>
              <w:t>220,70</w:t>
            </w:r>
          </w:p>
        </w:tc>
        <w:tc>
          <w:tcPr>
            <w:tcW w:w="240" w:type="pct"/>
            <w:vAlign w:val="center"/>
          </w:tcPr>
          <w:p w14:paraId="4A6BBE77" w14:textId="77777777" w:rsidR="00E632CA" w:rsidRPr="00E632CA" w:rsidRDefault="00E632CA" w:rsidP="00E632CA">
            <w:pPr>
              <w:jc w:val="center"/>
              <w:rPr>
                <w:sz w:val="15"/>
                <w:szCs w:val="15"/>
              </w:rPr>
            </w:pPr>
            <w:r w:rsidRPr="00E632CA">
              <w:rPr>
                <w:sz w:val="15"/>
                <w:szCs w:val="15"/>
              </w:rPr>
              <w:t>220,70</w:t>
            </w:r>
          </w:p>
        </w:tc>
        <w:tc>
          <w:tcPr>
            <w:tcW w:w="246" w:type="pct"/>
            <w:vAlign w:val="center"/>
          </w:tcPr>
          <w:p w14:paraId="2276AA35" w14:textId="77777777" w:rsidR="00E632CA" w:rsidRPr="00E632CA" w:rsidRDefault="00E632CA" w:rsidP="00E632CA">
            <w:pPr>
              <w:jc w:val="center"/>
              <w:rPr>
                <w:sz w:val="15"/>
                <w:szCs w:val="15"/>
              </w:rPr>
            </w:pPr>
            <w:r w:rsidRPr="00E632CA">
              <w:rPr>
                <w:sz w:val="15"/>
                <w:szCs w:val="15"/>
              </w:rPr>
              <w:t>220,70</w:t>
            </w:r>
          </w:p>
        </w:tc>
        <w:tc>
          <w:tcPr>
            <w:tcW w:w="248" w:type="pct"/>
            <w:vAlign w:val="center"/>
          </w:tcPr>
          <w:p w14:paraId="3D6C77F7" w14:textId="77777777" w:rsidR="00E632CA" w:rsidRPr="00E632CA" w:rsidRDefault="00E632CA" w:rsidP="00E632CA">
            <w:pPr>
              <w:jc w:val="center"/>
              <w:rPr>
                <w:sz w:val="15"/>
                <w:szCs w:val="15"/>
              </w:rPr>
            </w:pPr>
            <w:r w:rsidRPr="00E632CA">
              <w:rPr>
                <w:sz w:val="15"/>
                <w:szCs w:val="15"/>
              </w:rPr>
              <w:t>220,70</w:t>
            </w:r>
          </w:p>
        </w:tc>
        <w:tc>
          <w:tcPr>
            <w:tcW w:w="278" w:type="pct"/>
            <w:vAlign w:val="center"/>
          </w:tcPr>
          <w:p w14:paraId="054307DD" w14:textId="77777777" w:rsidR="00E632CA" w:rsidRPr="00E632CA" w:rsidRDefault="00E632CA" w:rsidP="00E632CA">
            <w:pPr>
              <w:jc w:val="center"/>
              <w:rPr>
                <w:sz w:val="15"/>
                <w:szCs w:val="15"/>
              </w:rPr>
            </w:pPr>
            <w:r w:rsidRPr="00E632CA">
              <w:rPr>
                <w:sz w:val="15"/>
                <w:szCs w:val="15"/>
              </w:rPr>
              <w:t>220,70</w:t>
            </w:r>
          </w:p>
        </w:tc>
        <w:tc>
          <w:tcPr>
            <w:tcW w:w="281" w:type="pct"/>
            <w:shd w:val="clear" w:color="auto" w:fill="auto"/>
            <w:vAlign w:val="center"/>
          </w:tcPr>
          <w:p w14:paraId="7791678C" w14:textId="77777777" w:rsidR="00E632CA" w:rsidRPr="00E632CA" w:rsidRDefault="00E632CA" w:rsidP="00E632CA">
            <w:pPr>
              <w:jc w:val="center"/>
              <w:rPr>
                <w:sz w:val="15"/>
                <w:szCs w:val="15"/>
              </w:rPr>
            </w:pPr>
            <w:r w:rsidRPr="00E632CA">
              <w:rPr>
                <w:sz w:val="15"/>
                <w:szCs w:val="15"/>
              </w:rPr>
              <w:t>1,33</w:t>
            </w:r>
          </w:p>
        </w:tc>
        <w:tc>
          <w:tcPr>
            <w:tcW w:w="234" w:type="pct"/>
            <w:shd w:val="clear" w:color="auto" w:fill="auto"/>
            <w:vAlign w:val="center"/>
          </w:tcPr>
          <w:p w14:paraId="203E63E4" w14:textId="77777777" w:rsidR="00E632CA" w:rsidRPr="00E632CA" w:rsidRDefault="00E632CA" w:rsidP="00E632CA">
            <w:pPr>
              <w:jc w:val="center"/>
              <w:rPr>
                <w:sz w:val="15"/>
                <w:szCs w:val="15"/>
              </w:rPr>
            </w:pPr>
            <w:r w:rsidRPr="00E632CA">
              <w:rPr>
                <w:sz w:val="15"/>
                <w:szCs w:val="15"/>
              </w:rPr>
              <w:t>1,33</w:t>
            </w:r>
          </w:p>
        </w:tc>
        <w:tc>
          <w:tcPr>
            <w:tcW w:w="234" w:type="pct"/>
            <w:shd w:val="clear" w:color="auto" w:fill="auto"/>
            <w:vAlign w:val="center"/>
          </w:tcPr>
          <w:p w14:paraId="148AE963" w14:textId="77777777" w:rsidR="00E632CA" w:rsidRPr="00E632CA" w:rsidRDefault="00E632CA" w:rsidP="00E632CA">
            <w:pPr>
              <w:jc w:val="center"/>
              <w:rPr>
                <w:sz w:val="15"/>
                <w:szCs w:val="15"/>
              </w:rPr>
            </w:pPr>
            <w:r w:rsidRPr="00E632CA">
              <w:rPr>
                <w:sz w:val="15"/>
                <w:szCs w:val="15"/>
              </w:rPr>
              <w:t>1,33</w:t>
            </w:r>
          </w:p>
        </w:tc>
        <w:tc>
          <w:tcPr>
            <w:tcW w:w="234" w:type="pct"/>
            <w:shd w:val="clear" w:color="auto" w:fill="auto"/>
            <w:vAlign w:val="center"/>
          </w:tcPr>
          <w:p w14:paraId="3028405A" w14:textId="77777777" w:rsidR="00E632CA" w:rsidRPr="00E632CA" w:rsidRDefault="00E632CA" w:rsidP="00E632CA">
            <w:pPr>
              <w:jc w:val="center"/>
              <w:rPr>
                <w:sz w:val="15"/>
                <w:szCs w:val="15"/>
              </w:rPr>
            </w:pPr>
            <w:r w:rsidRPr="00E632CA">
              <w:rPr>
                <w:sz w:val="15"/>
                <w:szCs w:val="15"/>
              </w:rPr>
              <w:t>1,33</w:t>
            </w:r>
          </w:p>
        </w:tc>
        <w:tc>
          <w:tcPr>
            <w:tcW w:w="212" w:type="pct"/>
            <w:vAlign w:val="center"/>
          </w:tcPr>
          <w:p w14:paraId="133977D1" w14:textId="77777777" w:rsidR="00E632CA" w:rsidRPr="00E632CA" w:rsidRDefault="00E632CA" w:rsidP="00E632CA">
            <w:pPr>
              <w:jc w:val="center"/>
              <w:rPr>
                <w:sz w:val="15"/>
                <w:szCs w:val="15"/>
              </w:rPr>
            </w:pPr>
            <w:r w:rsidRPr="00E632CA">
              <w:rPr>
                <w:sz w:val="15"/>
                <w:szCs w:val="15"/>
              </w:rPr>
              <w:t>1,33</w:t>
            </w:r>
          </w:p>
        </w:tc>
        <w:tc>
          <w:tcPr>
            <w:tcW w:w="281" w:type="pct"/>
            <w:vAlign w:val="center"/>
          </w:tcPr>
          <w:p w14:paraId="1EB64C78" w14:textId="77777777" w:rsidR="00E632CA" w:rsidRPr="00E632CA" w:rsidRDefault="00E632CA" w:rsidP="00E632CA">
            <w:pPr>
              <w:jc w:val="center"/>
              <w:rPr>
                <w:sz w:val="15"/>
                <w:szCs w:val="15"/>
              </w:rPr>
            </w:pPr>
            <w:r w:rsidRPr="00E632CA">
              <w:rPr>
                <w:sz w:val="15"/>
                <w:szCs w:val="15"/>
              </w:rPr>
              <w:t>1,90</w:t>
            </w:r>
          </w:p>
        </w:tc>
        <w:tc>
          <w:tcPr>
            <w:tcW w:w="195" w:type="pct"/>
            <w:vAlign w:val="center"/>
          </w:tcPr>
          <w:p w14:paraId="52A04C44" w14:textId="77777777" w:rsidR="00E632CA" w:rsidRPr="00E632CA" w:rsidRDefault="00E632CA" w:rsidP="00E632CA">
            <w:pPr>
              <w:jc w:val="center"/>
              <w:rPr>
                <w:sz w:val="15"/>
                <w:szCs w:val="15"/>
              </w:rPr>
            </w:pPr>
            <w:r w:rsidRPr="00E632CA">
              <w:rPr>
                <w:sz w:val="15"/>
                <w:szCs w:val="15"/>
              </w:rPr>
              <w:t>1,90</w:t>
            </w:r>
          </w:p>
        </w:tc>
        <w:tc>
          <w:tcPr>
            <w:tcW w:w="195" w:type="pct"/>
            <w:vAlign w:val="center"/>
          </w:tcPr>
          <w:p w14:paraId="6A9AC124" w14:textId="77777777" w:rsidR="00E632CA" w:rsidRPr="00E632CA" w:rsidRDefault="00E632CA" w:rsidP="00E632CA">
            <w:pPr>
              <w:jc w:val="center"/>
              <w:rPr>
                <w:sz w:val="15"/>
                <w:szCs w:val="15"/>
              </w:rPr>
            </w:pPr>
            <w:r w:rsidRPr="00E632CA">
              <w:rPr>
                <w:sz w:val="15"/>
                <w:szCs w:val="15"/>
              </w:rPr>
              <w:t>1,90</w:t>
            </w:r>
          </w:p>
        </w:tc>
        <w:tc>
          <w:tcPr>
            <w:tcW w:w="195" w:type="pct"/>
            <w:vAlign w:val="center"/>
          </w:tcPr>
          <w:p w14:paraId="4DF06642" w14:textId="77777777" w:rsidR="00E632CA" w:rsidRPr="00E632CA" w:rsidRDefault="00E632CA" w:rsidP="00E632CA">
            <w:pPr>
              <w:jc w:val="center"/>
              <w:rPr>
                <w:sz w:val="15"/>
                <w:szCs w:val="15"/>
              </w:rPr>
            </w:pPr>
            <w:r w:rsidRPr="00E632CA">
              <w:rPr>
                <w:sz w:val="15"/>
                <w:szCs w:val="15"/>
              </w:rPr>
              <w:t>1,90</w:t>
            </w:r>
          </w:p>
        </w:tc>
        <w:tc>
          <w:tcPr>
            <w:tcW w:w="183" w:type="pct"/>
            <w:vAlign w:val="center"/>
          </w:tcPr>
          <w:p w14:paraId="1A8FC633" w14:textId="77777777" w:rsidR="00E632CA" w:rsidRPr="00E632CA" w:rsidRDefault="00E632CA" w:rsidP="00E632CA">
            <w:pPr>
              <w:jc w:val="center"/>
              <w:rPr>
                <w:sz w:val="15"/>
                <w:szCs w:val="15"/>
              </w:rPr>
            </w:pPr>
            <w:r w:rsidRPr="00E632CA">
              <w:rPr>
                <w:sz w:val="15"/>
                <w:szCs w:val="15"/>
              </w:rPr>
              <w:t>1,90</w:t>
            </w:r>
          </w:p>
        </w:tc>
      </w:tr>
      <w:tr w:rsidR="00E632CA" w:rsidRPr="00E632CA" w14:paraId="58E99BED" w14:textId="77777777" w:rsidTr="002411E1">
        <w:trPr>
          <w:trHeight w:val="283"/>
        </w:trPr>
        <w:tc>
          <w:tcPr>
            <w:tcW w:w="1463" w:type="pct"/>
            <w:vAlign w:val="center"/>
          </w:tcPr>
          <w:p w14:paraId="3182DB2C" w14:textId="77777777" w:rsidR="00E632CA" w:rsidRPr="00E632CA" w:rsidRDefault="00E632CA" w:rsidP="00E632CA">
            <w:pPr>
              <w:jc w:val="center"/>
              <w:rPr>
                <w:sz w:val="15"/>
                <w:szCs w:val="15"/>
              </w:rPr>
            </w:pPr>
            <w:r w:rsidRPr="00E632CA">
              <w:rPr>
                <w:sz w:val="15"/>
                <w:szCs w:val="15"/>
              </w:rPr>
              <w:t xml:space="preserve">Котельная № 33, г. Мариинск, ул. </w:t>
            </w:r>
            <w:proofErr w:type="spellStart"/>
            <w:r w:rsidRPr="00E632CA">
              <w:rPr>
                <w:sz w:val="15"/>
                <w:szCs w:val="15"/>
              </w:rPr>
              <w:t>Антибесская</w:t>
            </w:r>
            <w:proofErr w:type="spellEnd"/>
          </w:p>
        </w:tc>
        <w:tc>
          <w:tcPr>
            <w:tcW w:w="281" w:type="pct"/>
            <w:vAlign w:val="center"/>
          </w:tcPr>
          <w:p w14:paraId="041EFF7B" w14:textId="77777777" w:rsidR="00E632CA" w:rsidRPr="00E632CA" w:rsidRDefault="00E632CA" w:rsidP="00E632CA">
            <w:pPr>
              <w:jc w:val="center"/>
              <w:rPr>
                <w:sz w:val="15"/>
                <w:szCs w:val="15"/>
              </w:rPr>
            </w:pPr>
            <w:r w:rsidRPr="00E632CA">
              <w:rPr>
                <w:sz w:val="15"/>
                <w:szCs w:val="15"/>
              </w:rPr>
              <w:t>231,89</w:t>
            </w:r>
          </w:p>
        </w:tc>
        <w:tc>
          <w:tcPr>
            <w:tcW w:w="240" w:type="pct"/>
            <w:vAlign w:val="center"/>
          </w:tcPr>
          <w:p w14:paraId="343BB2A7" w14:textId="77777777" w:rsidR="00E632CA" w:rsidRPr="00E632CA" w:rsidRDefault="00E632CA" w:rsidP="00E632CA">
            <w:pPr>
              <w:jc w:val="center"/>
              <w:rPr>
                <w:sz w:val="15"/>
                <w:szCs w:val="15"/>
              </w:rPr>
            </w:pPr>
            <w:r w:rsidRPr="00E632CA">
              <w:rPr>
                <w:sz w:val="15"/>
                <w:szCs w:val="15"/>
              </w:rPr>
              <w:t>231,89</w:t>
            </w:r>
          </w:p>
        </w:tc>
        <w:tc>
          <w:tcPr>
            <w:tcW w:w="246" w:type="pct"/>
            <w:vAlign w:val="center"/>
          </w:tcPr>
          <w:p w14:paraId="71418782" w14:textId="77777777" w:rsidR="00E632CA" w:rsidRPr="00E632CA" w:rsidRDefault="00E632CA" w:rsidP="00E632CA">
            <w:pPr>
              <w:jc w:val="center"/>
              <w:rPr>
                <w:sz w:val="15"/>
                <w:szCs w:val="15"/>
              </w:rPr>
            </w:pPr>
            <w:r w:rsidRPr="00E632CA">
              <w:rPr>
                <w:sz w:val="15"/>
                <w:szCs w:val="15"/>
              </w:rPr>
              <w:t>231,89</w:t>
            </w:r>
          </w:p>
        </w:tc>
        <w:tc>
          <w:tcPr>
            <w:tcW w:w="248" w:type="pct"/>
            <w:vAlign w:val="center"/>
          </w:tcPr>
          <w:p w14:paraId="79F87411" w14:textId="77777777" w:rsidR="00E632CA" w:rsidRPr="00E632CA" w:rsidRDefault="00E632CA" w:rsidP="00E632CA">
            <w:pPr>
              <w:jc w:val="center"/>
              <w:rPr>
                <w:sz w:val="15"/>
                <w:szCs w:val="15"/>
              </w:rPr>
            </w:pPr>
            <w:r w:rsidRPr="00E632CA">
              <w:rPr>
                <w:sz w:val="15"/>
                <w:szCs w:val="15"/>
              </w:rPr>
              <w:t>231,89</w:t>
            </w:r>
          </w:p>
        </w:tc>
        <w:tc>
          <w:tcPr>
            <w:tcW w:w="278" w:type="pct"/>
            <w:vAlign w:val="center"/>
          </w:tcPr>
          <w:p w14:paraId="4B89BB78" w14:textId="77777777" w:rsidR="00E632CA" w:rsidRPr="00E632CA" w:rsidRDefault="00E632CA" w:rsidP="00E632CA">
            <w:pPr>
              <w:jc w:val="center"/>
              <w:rPr>
                <w:sz w:val="15"/>
                <w:szCs w:val="15"/>
              </w:rPr>
            </w:pPr>
            <w:r w:rsidRPr="00E632CA">
              <w:rPr>
                <w:sz w:val="15"/>
                <w:szCs w:val="15"/>
              </w:rPr>
              <w:t>231,89</w:t>
            </w:r>
          </w:p>
        </w:tc>
        <w:tc>
          <w:tcPr>
            <w:tcW w:w="281" w:type="pct"/>
            <w:shd w:val="clear" w:color="auto" w:fill="auto"/>
            <w:vAlign w:val="center"/>
          </w:tcPr>
          <w:p w14:paraId="7DE9B7D7"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0A3EBDBA"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24013D8C"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5EA2E771" w14:textId="77777777" w:rsidR="00E632CA" w:rsidRPr="00E632CA" w:rsidRDefault="00E632CA" w:rsidP="00E632CA">
            <w:pPr>
              <w:jc w:val="center"/>
              <w:rPr>
                <w:sz w:val="15"/>
                <w:szCs w:val="15"/>
              </w:rPr>
            </w:pPr>
            <w:r w:rsidRPr="00E632CA">
              <w:rPr>
                <w:sz w:val="15"/>
                <w:szCs w:val="15"/>
              </w:rPr>
              <w:t>3,05</w:t>
            </w:r>
          </w:p>
        </w:tc>
        <w:tc>
          <w:tcPr>
            <w:tcW w:w="212" w:type="pct"/>
            <w:vAlign w:val="center"/>
          </w:tcPr>
          <w:p w14:paraId="2A95D41C" w14:textId="77777777" w:rsidR="00E632CA" w:rsidRPr="00E632CA" w:rsidRDefault="00E632CA" w:rsidP="00E632CA">
            <w:pPr>
              <w:jc w:val="center"/>
              <w:rPr>
                <w:sz w:val="15"/>
                <w:szCs w:val="15"/>
              </w:rPr>
            </w:pPr>
            <w:r w:rsidRPr="00E632CA">
              <w:rPr>
                <w:sz w:val="15"/>
                <w:szCs w:val="15"/>
              </w:rPr>
              <w:t>3,05</w:t>
            </w:r>
          </w:p>
        </w:tc>
        <w:tc>
          <w:tcPr>
            <w:tcW w:w="281" w:type="pct"/>
            <w:vAlign w:val="center"/>
          </w:tcPr>
          <w:p w14:paraId="50F70BE4" w14:textId="77777777" w:rsidR="00E632CA" w:rsidRPr="00E632CA" w:rsidRDefault="00E632CA" w:rsidP="00E632CA">
            <w:pPr>
              <w:jc w:val="center"/>
              <w:rPr>
                <w:sz w:val="15"/>
                <w:szCs w:val="15"/>
              </w:rPr>
            </w:pPr>
            <w:r w:rsidRPr="00E632CA">
              <w:rPr>
                <w:sz w:val="15"/>
                <w:szCs w:val="15"/>
              </w:rPr>
              <w:t>1,18</w:t>
            </w:r>
          </w:p>
        </w:tc>
        <w:tc>
          <w:tcPr>
            <w:tcW w:w="195" w:type="pct"/>
            <w:vAlign w:val="center"/>
          </w:tcPr>
          <w:p w14:paraId="308FFBE0" w14:textId="77777777" w:rsidR="00E632CA" w:rsidRPr="00E632CA" w:rsidRDefault="00E632CA" w:rsidP="00E632CA">
            <w:pPr>
              <w:jc w:val="center"/>
              <w:rPr>
                <w:sz w:val="15"/>
                <w:szCs w:val="15"/>
              </w:rPr>
            </w:pPr>
            <w:r w:rsidRPr="00E632CA">
              <w:rPr>
                <w:sz w:val="15"/>
                <w:szCs w:val="15"/>
              </w:rPr>
              <w:t>1,18</w:t>
            </w:r>
          </w:p>
        </w:tc>
        <w:tc>
          <w:tcPr>
            <w:tcW w:w="195" w:type="pct"/>
            <w:vAlign w:val="center"/>
          </w:tcPr>
          <w:p w14:paraId="1EBE963F" w14:textId="77777777" w:rsidR="00E632CA" w:rsidRPr="00E632CA" w:rsidRDefault="00E632CA" w:rsidP="00E632CA">
            <w:pPr>
              <w:jc w:val="center"/>
              <w:rPr>
                <w:sz w:val="15"/>
                <w:szCs w:val="15"/>
              </w:rPr>
            </w:pPr>
            <w:r w:rsidRPr="00E632CA">
              <w:rPr>
                <w:sz w:val="15"/>
                <w:szCs w:val="15"/>
              </w:rPr>
              <w:t>1,18</w:t>
            </w:r>
          </w:p>
        </w:tc>
        <w:tc>
          <w:tcPr>
            <w:tcW w:w="195" w:type="pct"/>
            <w:vAlign w:val="center"/>
          </w:tcPr>
          <w:p w14:paraId="1096A883" w14:textId="77777777" w:rsidR="00E632CA" w:rsidRPr="00E632CA" w:rsidRDefault="00E632CA" w:rsidP="00E632CA">
            <w:pPr>
              <w:jc w:val="center"/>
              <w:rPr>
                <w:sz w:val="15"/>
                <w:szCs w:val="15"/>
              </w:rPr>
            </w:pPr>
            <w:r w:rsidRPr="00E632CA">
              <w:rPr>
                <w:sz w:val="15"/>
                <w:szCs w:val="15"/>
              </w:rPr>
              <w:t>1,18</w:t>
            </w:r>
          </w:p>
        </w:tc>
        <w:tc>
          <w:tcPr>
            <w:tcW w:w="183" w:type="pct"/>
            <w:vAlign w:val="center"/>
          </w:tcPr>
          <w:p w14:paraId="7ECB50D9" w14:textId="77777777" w:rsidR="00E632CA" w:rsidRPr="00E632CA" w:rsidRDefault="00E632CA" w:rsidP="00E632CA">
            <w:pPr>
              <w:jc w:val="center"/>
              <w:rPr>
                <w:sz w:val="15"/>
                <w:szCs w:val="15"/>
              </w:rPr>
            </w:pPr>
            <w:r w:rsidRPr="00E632CA">
              <w:rPr>
                <w:sz w:val="15"/>
                <w:szCs w:val="15"/>
              </w:rPr>
              <w:t>1,18</w:t>
            </w:r>
          </w:p>
        </w:tc>
      </w:tr>
      <w:tr w:rsidR="00E632CA" w:rsidRPr="00E632CA" w14:paraId="2DA2EC93" w14:textId="77777777" w:rsidTr="002411E1">
        <w:trPr>
          <w:trHeight w:val="283"/>
        </w:trPr>
        <w:tc>
          <w:tcPr>
            <w:tcW w:w="1463" w:type="pct"/>
            <w:vAlign w:val="center"/>
          </w:tcPr>
          <w:p w14:paraId="150FC01F" w14:textId="77777777" w:rsidR="00E632CA" w:rsidRPr="00E632CA" w:rsidRDefault="00E632CA" w:rsidP="00E632CA">
            <w:pPr>
              <w:jc w:val="center"/>
              <w:rPr>
                <w:sz w:val="15"/>
                <w:szCs w:val="15"/>
              </w:rPr>
            </w:pPr>
            <w:r w:rsidRPr="00E632CA">
              <w:rPr>
                <w:sz w:val="15"/>
                <w:szCs w:val="15"/>
              </w:rPr>
              <w:t>Котельная № 29, г. Мариинск, ул. Красноармейская</w:t>
            </w:r>
          </w:p>
        </w:tc>
        <w:tc>
          <w:tcPr>
            <w:tcW w:w="281" w:type="pct"/>
            <w:vAlign w:val="center"/>
          </w:tcPr>
          <w:p w14:paraId="184A23C1" w14:textId="77777777" w:rsidR="00E632CA" w:rsidRPr="00E632CA" w:rsidRDefault="00E632CA" w:rsidP="00E632CA">
            <w:pPr>
              <w:jc w:val="center"/>
              <w:rPr>
                <w:sz w:val="15"/>
                <w:szCs w:val="15"/>
              </w:rPr>
            </w:pPr>
            <w:r w:rsidRPr="00E632CA">
              <w:rPr>
                <w:sz w:val="15"/>
                <w:szCs w:val="15"/>
              </w:rPr>
              <w:t>222,37</w:t>
            </w:r>
          </w:p>
        </w:tc>
        <w:tc>
          <w:tcPr>
            <w:tcW w:w="240" w:type="pct"/>
            <w:vAlign w:val="center"/>
          </w:tcPr>
          <w:p w14:paraId="6F4A6952" w14:textId="77777777" w:rsidR="00E632CA" w:rsidRPr="00E632CA" w:rsidRDefault="00E632CA" w:rsidP="00E632CA">
            <w:pPr>
              <w:jc w:val="center"/>
              <w:rPr>
                <w:sz w:val="15"/>
                <w:szCs w:val="15"/>
              </w:rPr>
            </w:pPr>
            <w:r w:rsidRPr="00E632CA">
              <w:rPr>
                <w:sz w:val="15"/>
                <w:szCs w:val="15"/>
              </w:rPr>
              <w:t>222,37</w:t>
            </w:r>
          </w:p>
        </w:tc>
        <w:tc>
          <w:tcPr>
            <w:tcW w:w="246" w:type="pct"/>
            <w:vAlign w:val="center"/>
          </w:tcPr>
          <w:p w14:paraId="14B75033" w14:textId="77777777" w:rsidR="00E632CA" w:rsidRPr="00E632CA" w:rsidRDefault="00E632CA" w:rsidP="00E632CA">
            <w:pPr>
              <w:jc w:val="center"/>
              <w:rPr>
                <w:sz w:val="15"/>
                <w:szCs w:val="15"/>
              </w:rPr>
            </w:pPr>
            <w:r w:rsidRPr="00E632CA">
              <w:rPr>
                <w:sz w:val="15"/>
                <w:szCs w:val="15"/>
              </w:rPr>
              <w:t>222,37</w:t>
            </w:r>
          </w:p>
        </w:tc>
        <w:tc>
          <w:tcPr>
            <w:tcW w:w="248" w:type="pct"/>
            <w:vAlign w:val="center"/>
          </w:tcPr>
          <w:p w14:paraId="578C6D19" w14:textId="77777777" w:rsidR="00E632CA" w:rsidRPr="00E632CA" w:rsidRDefault="00E632CA" w:rsidP="00E632CA">
            <w:pPr>
              <w:jc w:val="center"/>
              <w:rPr>
                <w:sz w:val="15"/>
                <w:szCs w:val="15"/>
              </w:rPr>
            </w:pPr>
            <w:r w:rsidRPr="00E632CA">
              <w:rPr>
                <w:sz w:val="15"/>
                <w:szCs w:val="15"/>
              </w:rPr>
              <w:t>222,37</w:t>
            </w:r>
          </w:p>
        </w:tc>
        <w:tc>
          <w:tcPr>
            <w:tcW w:w="278" w:type="pct"/>
            <w:vAlign w:val="center"/>
          </w:tcPr>
          <w:p w14:paraId="4142373E" w14:textId="77777777" w:rsidR="00E632CA" w:rsidRPr="00E632CA" w:rsidRDefault="00E632CA" w:rsidP="00E632CA">
            <w:pPr>
              <w:jc w:val="center"/>
              <w:rPr>
                <w:sz w:val="15"/>
                <w:szCs w:val="15"/>
              </w:rPr>
            </w:pPr>
            <w:r w:rsidRPr="00E632CA">
              <w:rPr>
                <w:sz w:val="15"/>
                <w:szCs w:val="15"/>
              </w:rPr>
              <w:t>222,37</w:t>
            </w:r>
          </w:p>
        </w:tc>
        <w:tc>
          <w:tcPr>
            <w:tcW w:w="281" w:type="pct"/>
            <w:shd w:val="clear" w:color="auto" w:fill="auto"/>
            <w:vAlign w:val="center"/>
          </w:tcPr>
          <w:p w14:paraId="244E133A" w14:textId="77777777" w:rsidR="00E632CA" w:rsidRPr="00E632CA" w:rsidRDefault="00E632CA" w:rsidP="00E632CA">
            <w:pPr>
              <w:jc w:val="center"/>
              <w:rPr>
                <w:sz w:val="15"/>
                <w:szCs w:val="15"/>
              </w:rPr>
            </w:pPr>
            <w:r w:rsidRPr="00E632CA">
              <w:rPr>
                <w:sz w:val="15"/>
                <w:szCs w:val="15"/>
              </w:rPr>
              <w:t>2,56</w:t>
            </w:r>
          </w:p>
        </w:tc>
        <w:tc>
          <w:tcPr>
            <w:tcW w:w="234" w:type="pct"/>
            <w:shd w:val="clear" w:color="auto" w:fill="auto"/>
            <w:vAlign w:val="center"/>
          </w:tcPr>
          <w:p w14:paraId="62445968" w14:textId="77777777" w:rsidR="00E632CA" w:rsidRPr="00E632CA" w:rsidRDefault="00E632CA" w:rsidP="00E632CA">
            <w:pPr>
              <w:jc w:val="center"/>
              <w:rPr>
                <w:sz w:val="15"/>
                <w:szCs w:val="15"/>
              </w:rPr>
            </w:pPr>
            <w:r w:rsidRPr="00E632CA">
              <w:rPr>
                <w:sz w:val="15"/>
                <w:szCs w:val="15"/>
              </w:rPr>
              <w:t>2,56</w:t>
            </w:r>
          </w:p>
        </w:tc>
        <w:tc>
          <w:tcPr>
            <w:tcW w:w="234" w:type="pct"/>
            <w:shd w:val="clear" w:color="auto" w:fill="auto"/>
            <w:vAlign w:val="center"/>
          </w:tcPr>
          <w:p w14:paraId="7326D39A" w14:textId="77777777" w:rsidR="00E632CA" w:rsidRPr="00E632CA" w:rsidRDefault="00E632CA" w:rsidP="00E632CA">
            <w:pPr>
              <w:jc w:val="center"/>
              <w:rPr>
                <w:sz w:val="15"/>
                <w:szCs w:val="15"/>
              </w:rPr>
            </w:pPr>
            <w:r w:rsidRPr="00E632CA">
              <w:rPr>
                <w:sz w:val="15"/>
                <w:szCs w:val="15"/>
              </w:rPr>
              <w:t>2,56</w:t>
            </w:r>
          </w:p>
        </w:tc>
        <w:tc>
          <w:tcPr>
            <w:tcW w:w="234" w:type="pct"/>
            <w:shd w:val="clear" w:color="auto" w:fill="auto"/>
            <w:vAlign w:val="center"/>
          </w:tcPr>
          <w:p w14:paraId="3390BF92" w14:textId="77777777" w:rsidR="00E632CA" w:rsidRPr="00E632CA" w:rsidRDefault="00E632CA" w:rsidP="00E632CA">
            <w:pPr>
              <w:jc w:val="center"/>
              <w:rPr>
                <w:sz w:val="15"/>
                <w:szCs w:val="15"/>
              </w:rPr>
            </w:pPr>
            <w:r w:rsidRPr="00E632CA">
              <w:rPr>
                <w:sz w:val="15"/>
                <w:szCs w:val="15"/>
              </w:rPr>
              <w:t>2,56</w:t>
            </w:r>
          </w:p>
        </w:tc>
        <w:tc>
          <w:tcPr>
            <w:tcW w:w="212" w:type="pct"/>
            <w:vAlign w:val="center"/>
          </w:tcPr>
          <w:p w14:paraId="53120AFF" w14:textId="77777777" w:rsidR="00E632CA" w:rsidRPr="00E632CA" w:rsidRDefault="00E632CA" w:rsidP="00E632CA">
            <w:pPr>
              <w:jc w:val="center"/>
              <w:rPr>
                <w:sz w:val="15"/>
                <w:szCs w:val="15"/>
              </w:rPr>
            </w:pPr>
            <w:r w:rsidRPr="00E632CA">
              <w:rPr>
                <w:sz w:val="15"/>
                <w:szCs w:val="15"/>
              </w:rPr>
              <w:t>2,56</w:t>
            </w:r>
          </w:p>
        </w:tc>
        <w:tc>
          <w:tcPr>
            <w:tcW w:w="281" w:type="pct"/>
            <w:vAlign w:val="center"/>
          </w:tcPr>
          <w:p w14:paraId="763CB2FF" w14:textId="77777777" w:rsidR="00E632CA" w:rsidRPr="00E632CA" w:rsidRDefault="00E632CA" w:rsidP="00E632CA">
            <w:pPr>
              <w:jc w:val="center"/>
              <w:rPr>
                <w:sz w:val="15"/>
                <w:szCs w:val="15"/>
              </w:rPr>
            </w:pPr>
            <w:r w:rsidRPr="00E632CA">
              <w:rPr>
                <w:sz w:val="15"/>
                <w:szCs w:val="15"/>
              </w:rPr>
              <w:t>2,10</w:t>
            </w:r>
          </w:p>
        </w:tc>
        <w:tc>
          <w:tcPr>
            <w:tcW w:w="195" w:type="pct"/>
            <w:vAlign w:val="center"/>
          </w:tcPr>
          <w:p w14:paraId="11ABE317" w14:textId="77777777" w:rsidR="00E632CA" w:rsidRPr="00E632CA" w:rsidRDefault="00E632CA" w:rsidP="00E632CA">
            <w:pPr>
              <w:jc w:val="center"/>
              <w:rPr>
                <w:sz w:val="15"/>
                <w:szCs w:val="15"/>
              </w:rPr>
            </w:pPr>
            <w:r w:rsidRPr="00E632CA">
              <w:rPr>
                <w:sz w:val="15"/>
                <w:szCs w:val="15"/>
              </w:rPr>
              <w:t>2,10</w:t>
            </w:r>
          </w:p>
        </w:tc>
        <w:tc>
          <w:tcPr>
            <w:tcW w:w="195" w:type="pct"/>
            <w:vAlign w:val="center"/>
          </w:tcPr>
          <w:p w14:paraId="0A33A5FA" w14:textId="77777777" w:rsidR="00E632CA" w:rsidRPr="00E632CA" w:rsidRDefault="00E632CA" w:rsidP="00E632CA">
            <w:pPr>
              <w:jc w:val="center"/>
              <w:rPr>
                <w:sz w:val="15"/>
                <w:szCs w:val="15"/>
              </w:rPr>
            </w:pPr>
            <w:r w:rsidRPr="00E632CA">
              <w:rPr>
                <w:sz w:val="15"/>
                <w:szCs w:val="15"/>
              </w:rPr>
              <w:t>2,10</w:t>
            </w:r>
          </w:p>
        </w:tc>
        <w:tc>
          <w:tcPr>
            <w:tcW w:w="195" w:type="pct"/>
            <w:vAlign w:val="center"/>
          </w:tcPr>
          <w:p w14:paraId="7A731945" w14:textId="77777777" w:rsidR="00E632CA" w:rsidRPr="00E632CA" w:rsidRDefault="00E632CA" w:rsidP="00E632CA">
            <w:pPr>
              <w:jc w:val="center"/>
              <w:rPr>
                <w:sz w:val="15"/>
                <w:szCs w:val="15"/>
              </w:rPr>
            </w:pPr>
            <w:r w:rsidRPr="00E632CA">
              <w:rPr>
                <w:sz w:val="15"/>
                <w:szCs w:val="15"/>
              </w:rPr>
              <w:t>2,10</w:t>
            </w:r>
          </w:p>
        </w:tc>
        <w:tc>
          <w:tcPr>
            <w:tcW w:w="183" w:type="pct"/>
            <w:vAlign w:val="center"/>
          </w:tcPr>
          <w:p w14:paraId="2C9D67C6" w14:textId="77777777" w:rsidR="00E632CA" w:rsidRPr="00E632CA" w:rsidRDefault="00E632CA" w:rsidP="00E632CA">
            <w:pPr>
              <w:jc w:val="center"/>
              <w:rPr>
                <w:sz w:val="15"/>
                <w:szCs w:val="15"/>
              </w:rPr>
            </w:pPr>
            <w:r w:rsidRPr="00E632CA">
              <w:rPr>
                <w:sz w:val="15"/>
                <w:szCs w:val="15"/>
              </w:rPr>
              <w:t>2,10</w:t>
            </w:r>
          </w:p>
        </w:tc>
      </w:tr>
      <w:tr w:rsidR="00E632CA" w:rsidRPr="00E632CA" w14:paraId="7F611587" w14:textId="77777777" w:rsidTr="002411E1">
        <w:trPr>
          <w:trHeight w:val="283"/>
        </w:trPr>
        <w:tc>
          <w:tcPr>
            <w:tcW w:w="1463" w:type="pct"/>
            <w:vAlign w:val="center"/>
          </w:tcPr>
          <w:p w14:paraId="5E5A8E7B" w14:textId="77777777" w:rsidR="00E632CA" w:rsidRPr="00E632CA" w:rsidRDefault="00E632CA" w:rsidP="00E632CA">
            <w:pPr>
              <w:jc w:val="center"/>
              <w:rPr>
                <w:sz w:val="15"/>
                <w:szCs w:val="15"/>
              </w:rPr>
            </w:pPr>
            <w:r w:rsidRPr="00E632CA">
              <w:rPr>
                <w:sz w:val="15"/>
                <w:szCs w:val="15"/>
              </w:rPr>
              <w:t xml:space="preserve">Котельная № 30, г. Мариинск, пер. </w:t>
            </w:r>
            <w:proofErr w:type="spellStart"/>
            <w:r w:rsidRPr="00E632CA">
              <w:rPr>
                <w:sz w:val="15"/>
                <w:szCs w:val="15"/>
              </w:rPr>
              <w:t>Ноградский</w:t>
            </w:r>
            <w:proofErr w:type="spellEnd"/>
          </w:p>
        </w:tc>
        <w:tc>
          <w:tcPr>
            <w:tcW w:w="281" w:type="pct"/>
            <w:vAlign w:val="center"/>
          </w:tcPr>
          <w:p w14:paraId="5318DEAC" w14:textId="77777777" w:rsidR="00E632CA" w:rsidRPr="00E632CA" w:rsidRDefault="00E632CA" w:rsidP="00E632CA">
            <w:pPr>
              <w:jc w:val="center"/>
              <w:rPr>
                <w:sz w:val="15"/>
                <w:szCs w:val="15"/>
              </w:rPr>
            </w:pPr>
            <w:r w:rsidRPr="00E632CA">
              <w:rPr>
                <w:sz w:val="15"/>
                <w:szCs w:val="15"/>
              </w:rPr>
              <w:t>225,61</w:t>
            </w:r>
          </w:p>
        </w:tc>
        <w:tc>
          <w:tcPr>
            <w:tcW w:w="240" w:type="pct"/>
            <w:vAlign w:val="center"/>
          </w:tcPr>
          <w:p w14:paraId="7C234C17" w14:textId="77777777" w:rsidR="00E632CA" w:rsidRPr="00E632CA" w:rsidRDefault="00E632CA" w:rsidP="00E632CA">
            <w:pPr>
              <w:jc w:val="center"/>
              <w:rPr>
                <w:sz w:val="15"/>
                <w:szCs w:val="15"/>
              </w:rPr>
            </w:pPr>
            <w:r w:rsidRPr="00E632CA">
              <w:rPr>
                <w:sz w:val="15"/>
                <w:szCs w:val="15"/>
              </w:rPr>
              <w:t>225,61</w:t>
            </w:r>
          </w:p>
        </w:tc>
        <w:tc>
          <w:tcPr>
            <w:tcW w:w="246" w:type="pct"/>
            <w:vAlign w:val="center"/>
          </w:tcPr>
          <w:p w14:paraId="712B05DD" w14:textId="77777777" w:rsidR="00E632CA" w:rsidRPr="00E632CA" w:rsidRDefault="00E632CA" w:rsidP="00E632CA">
            <w:pPr>
              <w:jc w:val="center"/>
              <w:rPr>
                <w:sz w:val="15"/>
                <w:szCs w:val="15"/>
              </w:rPr>
            </w:pPr>
            <w:r w:rsidRPr="00E632CA">
              <w:rPr>
                <w:sz w:val="15"/>
                <w:szCs w:val="15"/>
              </w:rPr>
              <w:t>225,61</w:t>
            </w:r>
          </w:p>
        </w:tc>
        <w:tc>
          <w:tcPr>
            <w:tcW w:w="248" w:type="pct"/>
            <w:vAlign w:val="center"/>
          </w:tcPr>
          <w:p w14:paraId="1A8CE4B3" w14:textId="77777777" w:rsidR="00E632CA" w:rsidRPr="00E632CA" w:rsidRDefault="00E632CA" w:rsidP="00E632CA">
            <w:pPr>
              <w:jc w:val="center"/>
              <w:rPr>
                <w:sz w:val="15"/>
                <w:szCs w:val="15"/>
              </w:rPr>
            </w:pPr>
            <w:r w:rsidRPr="00E632CA">
              <w:rPr>
                <w:sz w:val="15"/>
                <w:szCs w:val="15"/>
              </w:rPr>
              <w:t>225,61</w:t>
            </w:r>
          </w:p>
        </w:tc>
        <w:tc>
          <w:tcPr>
            <w:tcW w:w="278" w:type="pct"/>
            <w:vAlign w:val="center"/>
          </w:tcPr>
          <w:p w14:paraId="2A2E72C8" w14:textId="77777777" w:rsidR="00E632CA" w:rsidRPr="00E632CA" w:rsidRDefault="00E632CA" w:rsidP="00E632CA">
            <w:pPr>
              <w:jc w:val="center"/>
              <w:rPr>
                <w:sz w:val="15"/>
                <w:szCs w:val="15"/>
              </w:rPr>
            </w:pPr>
            <w:r w:rsidRPr="00E632CA">
              <w:rPr>
                <w:sz w:val="15"/>
                <w:szCs w:val="15"/>
              </w:rPr>
              <w:t>225,61</w:t>
            </w:r>
          </w:p>
        </w:tc>
        <w:tc>
          <w:tcPr>
            <w:tcW w:w="281" w:type="pct"/>
            <w:shd w:val="clear" w:color="auto" w:fill="auto"/>
            <w:vAlign w:val="center"/>
          </w:tcPr>
          <w:p w14:paraId="52F62EA2" w14:textId="77777777" w:rsidR="00E632CA" w:rsidRPr="00E632CA" w:rsidRDefault="00E632CA" w:rsidP="00E632CA">
            <w:pPr>
              <w:jc w:val="center"/>
              <w:rPr>
                <w:sz w:val="15"/>
                <w:szCs w:val="15"/>
              </w:rPr>
            </w:pPr>
            <w:r w:rsidRPr="00E632CA">
              <w:rPr>
                <w:sz w:val="15"/>
                <w:szCs w:val="15"/>
              </w:rPr>
              <w:t>3,14</w:t>
            </w:r>
          </w:p>
        </w:tc>
        <w:tc>
          <w:tcPr>
            <w:tcW w:w="234" w:type="pct"/>
            <w:shd w:val="clear" w:color="auto" w:fill="auto"/>
            <w:vAlign w:val="center"/>
          </w:tcPr>
          <w:p w14:paraId="4967DDBC" w14:textId="77777777" w:rsidR="00E632CA" w:rsidRPr="00E632CA" w:rsidRDefault="00E632CA" w:rsidP="00E632CA">
            <w:pPr>
              <w:jc w:val="center"/>
              <w:rPr>
                <w:sz w:val="15"/>
                <w:szCs w:val="15"/>
              </w:rPr>
            </w:pPr>
            <w:r w:rsidRPr="00E632CA">
              <w:rPr>
                <w:sz w:val="15"/>
                <w:szCs w:val="15"/>
              </w:rPr>
              <w:t>3,14</w:t>
            </w:r>
          </w:p>
        </w:tc>
        <w:tc>
          <w:tcPr>
            <w:tcW w:w="234" w:type="pct"/>
            <w:shd w:val="clear" w:color="auto" w:fill="auto"/>
            <w:vAlign w:val="center"/>
          </w:tcPr>
          <w:p w14:paraId="30B249D1" w14:textId="77777777" w:rsidR="00E632CA" w:rsidRPr="00E632CA" w:rsidRDefault="00E632CA" w:rsidP="00E632CA">
            <w:pPr>
              <w:jc w:val="center"/>
              <w:rPr>
                <w:sz w:val="15"/>
                <w:szCs w:val="15"/>
              </w:rPr>
            </w:pPr>
            <w:r w:rsidRPr="00E632CA">
              <w:rPr>
                <w:sz w:val="15"/>
                <w:szCs w:val="15"/>
              </w:rPr>
              <w:t>3,14</w:t>
            </w:r>
          </w:p>
        </w:tc>
        <w:tc>
          <w:tcPr>
            <w:tcW w:w="234" w:type="pct"/>
            <w:shd w:val="clear" w:color="auto" w:fill="auto"/>
            <w:vAlign w:val="center"/>
          </w:tcPr>
          <w:p w14:paraId="42C6AC92" w14:textId="77777777" w:rsidR="00E632CA" w:rsidRPr="00E632CA" w:rsidRDefault="00E632CA" w:rsidP="00E632CA">
            <w:pPr>
              <w:jc w:val="center"/>
              <w:rPr>
                <w:sz w:val="15"/>
                <w:szCs w:val="15"/>
              </w:rPr>
            </w:pPr>
            <w:r w:rsidRPr="00E632CA">
              <w:rPr>
                <w:sz w:val="15"/>
                <w:szCs w:val="15"/>
              </w:rPr>
              <w:t>3,14</w:t>
            </w:r>
          </w:p>
        </w:tc>
        <w:tc>
          <w:tcPr>
            <w:tcW w:w="212" w:type="pct"/>
            <w:vAlign w:val="center"/>
          </w:tcPr>
          <w:p w14:paraId="5AD7281E" w14:textId="77777777" w:rsidR="00E632CA" w:rsidRPr="00E632CA" w:rsidRDefault="00E632CA" w:rsidP="00E632CA">
            <w:pPr>
              <w:jc w:val="center"/>
              <w:rPr>
                <w:sz w:val="15"/>
                <w:szCs w:val="15"/>
              </w:rPr>
            </w:pPr>
            <w:r w:rsidRPr="00E632CA">
              <w:rPr>
                <w:sz w:val="15"/>
                <w:szCs w:val="15"/>
              </w:rPr>
              <w:t>3,14</w:t>
            </w:r>
          </w:p>
        </w:tc>
        <w:tc>
          <w:tcPr>
            <w:tcW w:w="281" w:type="pct"/>
            <w:vAlign w:val="center"/>
          </w:tcPr>
          <w:p w14:paraId="0B2AE0E4" w14:textId="77777777" w:rsidR="00E632CA" w:rsidRPr="00E632CA" w:rsidRDefault="00E632CA" w:rsidP="00E632CA">
            <w:pPr>
              <w:jc w:val="center"/>
              <w:rPr>
                <w:sz w:val="15"/>
                <w:szCs w:val="15"/>
              </w:rPr>
            </w:pPr>
            <w:r w:rsidRPr="00E632CA">
              <w:rPr>
                <w:sz w:val="15"/>
                <w:szCs w:val="15"/>
              </w:rPr>
              <w:t>1,20</w:t>
            </w:r>
          </w:p>
        </w:tc>
        <w:tc>
          <w:tcPr>
            <w:tcW w:w="195" w:type="pct"/>
            <w:vAlign w:val="center"/>
          </w:tcPr>
          <w:p w14:paraId="07024414" w14:textId="77777777" w:rsidR="00E632CA" w:rsidRPr="00E632CA" w:rsidRDefault="00E632CA" w:rsidP="00E632CA">
            <w:pPr>
              <w:jc w:val="center"/>
              <w:rPr>
                <w:sz w:val="15"/>
                <w:szCs w:val="15"/>
              </w:rPr>
            </w:pPr>
            <w:r w:rsidRPr="00E632CA">
              <w:rPr>
                <w:sz w:val="15"/>
                <w:szCs w:val="15"/>
              </w:rPr>
              <w:t>1,20</w:t>
            </w:r>
          </w:p>
        </w:tc>
        <w:tc>
          <w:tcPr>
            <w:tcW w:w="195" w:type="pct"/>
            <w:vAlign w:val="center"/>
          </w:tcPr>
          <w:p w14:paraId="7CFA5E0C" w14:textId="77777777" w:rsidR="00E632CA" w:rsidRPr="00E632CA" w:rsidRDefault="00E632CA" w:rsidP="00E632CA">
            <w:pPr>
              <w:jc w:val="center"/>
              <w:rPr>
                <w:sz w:val="15"/>
                <w:szCs w:val="15"/>
              </w:rPr>
            </w:pPr>
            <w:r w:rsidRPr="00E632CA">
              <w:rPr>
                <w:sz w:val="15"/>
                <w:szCs w:val="15"/>
              </w:rPr>
              <w:t>1,20</w:t>
            </w:r>
          </w:p>
        </w:tc>
        <w:tc>
          <w:tcPr>
            <w:tcW w:w="195" w:type="pct"/>
            <w:vAlign w:val="center"/>
          </w:tcPr>
          <w:p w14:paraId="2BF6E7B3" w14:textId="77777777" w:rsidR="00E632CA" w:rsidRPr="00E632CA" w:rsidRDefault="00E632CA" w:rsidP="00E632CA">
            <w:pPr>
              <w:jc w:val="center"/>
              <w:rPr>
                <w:sz w:val="15"/>
                <w:szCs w:val="15"/>
              </w:rPr>
            </w:pPr>
            <w:r w:rsidRPr="00E632CA">
              <w:rPr>
                <w:sz w:val="15"/>
                <w:szCs w:val="15"/>
              </w:rPr>
              <w:t>1,20</w:t>
            </w:r>
          </w:p>
        </w:tc>
        <w:tc>
          <w:tcPr>
            <w:tcW w:w="183" w:type="pct"/>
            <w:vAlign w:val="center"/>
          </w:tcPr>
          <w:p w14:paraId="3A2382E3" w14:textId="77777777" w:rsidR="00E632CA" w:rsidRPr="00E632CA" w:rsidRDefault="00E632CA" w:rsidP="00E632CA">
            <w:pPr>
              <w:jc w:val="center"/>
              <w:rPr>
                <w:sz w:val="15"/>
                <w:szCs w:val="15"/>
              </w:rPr>
            </w:pPr>
            <w:r w:rsidRPr="00E632CA">
              <w:rPr>
                <w:sz w:val="15"/>
                <w:szCs w:val="15"/>
              </w:rPr>
              <w:t>1,20</w:t>
            </w:r>
          </w:p>
        </w:tc>
      </w:tr>
      <w:tr w:rsidR="00E632CA" w:rsidRPr="00E632CA" w14:paraId="1700A412" w14:textId="77777777" w:rsidTr="002411E1">
        <w:trPr>
          <w:trHeight w:val="283"/>
        </w:trPr>
        <w:tc>
          <w:tcPr>
            <w:tcW w:w="1463" w:type="pct"/>
            <w:vAlign w:val="center"/>
          </w:tcPr>
          <w:p w14:paraId="4A83DECB" w14:textId="77777777" w:rsidR="00E632CA" w:rsidRPr="00E632CA" w:rsidRDefault="00E632CA" w:rsidP="00E632CA">
            <w:pPr>
              <w:jc w:val="center"/>
              <w:rPr>
                <w:sz w:val="15"/>
                <w:szCs w:val="15"/>
              </w:rPr>
            </w:pPr>
            <w:r w:rsidRPr="00E632CA">
              <w:rPr>
                <w:sz w:val="15"/>
                <w:szCs w:val="15"/>
              </w:rPr>
              <w:t>Котельная № 3, г. Мариинск, ул. Центральная</w:t>
            </w:r>
          </w:p>
        </w:tc>
        <w:tc>
          <w:tcPr>
            <w:tcW w:w="281" w:type="pct"/>
            <w:vAlign w:val="center"/>
          </w:tcPr>
          <w:p w14:paraId="4006EA3D" w14:textId="77777777" w:rsidR="00E632CA" w:rsidRPr="00E632CA" w:rsidRDefault="00E632CA" w:rsidP="00E632CA">
            <w:pPr>
              <w:jc w:val="center"/>
              <w:rPr>
                <w:sz w:val="15"/>
                <w:szCs w:val="15"/>
              </w:rPr>
            </w:pPr>
            <w:r w:rsidRPr="00E632CA">
              <w:rPr>
                <w:sz w:val="15"/>
                <w:szCs w:val="15"/>
              </w:rPr>
              <w:t>221,39</w:t>
            </w:r>
          </w:p>
        </w:tc>
        <w:tc>
          <w:tcPr>
            <w:tcW w:w="240" w:type="pct"/>
            <w:vAlign w:val="center"/>
          </w:tcPr>
          <w:p w14:paraId="6454ED7D" w14:textId="77777777" w:rsidR="00E632CA" w:rsidRPr="00E632CA" w:rsidRDefault="00E632CA" w:rsidP="00E632CA">
            <w:pPr>
              <w:jc w:val="center"/>
              <w:rPr>
                <w:sz w:val="15"/>
                <w:szCs w:val="15"/>
              </w:rPr>
            </w:pPr>
            <w:r w:rsidRPr="00E632CA">
              <w:rPr>
                <w:sz w:val="15"/>
                <w:szCs w:val="15"/>
              </w:rPr>
              <w:t>221,39</w:t>
            </w:r>
          </w:p>
        </w:tc>
        <w:tc>
          <w:tcPr>
            <w:tcW w:w="246" w:type="pct"/>
            <w:vAlign w:val="center"/>
          </w:tcPr>
          <w:p w14:paraId="2927D19E" w14:textId="77777777" w:rsidR="00E632CA" w:rsidRPr="00E632CA" w:rsidRDefault="00E632CA" w:rsidP="00E632CA">
            <w:pPr>
              <w:jc w:val="center"/>
              <w:rPr>
                <w:sz w:val="15"/>
                <w:szCs w:val="15"/>
              </w:rPr>
            </w:pPr>
            <w:r w:rsidRPr="00E632CA">
              <w:rPr>
                <w:sz w:val="15"/>
                <w:szCs w:val="15"/>
              </w:rPr>
              <w:t>221,39</w:t>
            </w:r>
          </w:p>
        </w:tc>
        <w:tc>
          <w:tcPr>
            <w:tcW w:w="248" w:type="pct"/>
            <w:vAlign w:val="center"/>
          </w:tcPr>
          <w:p w14:paraId="77A161E1" w14:textId="77777777" w:rsidR="00E632CA" w:rsidRPr="00E632CA" w:rsidRDefault="00E632CA" w:rsidP="00E632CA">
            <w:pPr>
              <w:jc w:val="center"/>
              <w:rPr>
                <w:sz w:val="15"/>
                <w:szCs w:val="15"/>
              </w:rPr>
            </w:pPr>
            <w:r w:rsidRPr="00E632CA">
              <w:rPr>
                <w:sz w:val="15"/>
                <w:szCs w:val="15"/>
              </w:rPr>
              <w:t>221,39</w:t>
            </w:r>
          </w:p>
        </w:tc>
        <w:tc>
          <w:tcPr>
            <w:tcW w:w="278" w:type="pct"/>
            <w:vAlign w:val="center"/>
          </w:tcPr>
          <w:p w14:paraId="0534D985" w14:textId="77777777" w:rsidR="00E632CA" w:rsidRPr="00E632CA" w:rsidRDefault="00E632CA" w:rsidP="00E632CA">
            <w:pPr>
              <w:jc w:val="center"/>
              <w:rPr>
                <w:sz w:val="15"/>
                <w:szCs w:val="15"/>
              </w:rPr>
            </w:pPr>
            <w:r w:rsidRPr="00E632CA">
              <w:rPr>
                <w:sz w:val="15"/>
                <w:szCs w:val="15"/>
              </w:rPr>
              <w:t>221,39</w:t>
            </w:r>
          </w:p>
        </w:tc>
        <w:tc>
          <w:tcPr>
            <w:tcW w:w="281" w:type="pct"/>
            <w:shd w:val="clear" w:color="auto" w:fill="auto"/>
            <w:vAlign w:val="center"/>
          </w:tcPr>
          <w:p w14:paraId="578982A1"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516546FC"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35610BFC" w14:textId="77777777" w:rsidR="00E632CA" w:rsidRPr="00E632CA" w:rsidRDefault="00E632CA" w:rsidP="00E632CA">
            <w:pPr>
              <w:jc w:val="center"/>
              <w:rPr>
                <w:sz w:val="15"/>
                <w:szCs w:val="15"/>
              </w:rPr>
            </w:pPr>
            <w:r w:rsidRPr="00E632CA">
              <w:rPr>
                <w:sz w:val="15"/>
                <w:szCs w:val="15"/>
              </w:rPr>
              <w:t>3,05</w:t>
            </w:r>
          </w:p>
        </w:tc>
        <w:tc>
          <w:tcPr>
            <w:tcW w:w="234" w:type="pct"/>
            <w:shd w:val="clear" w:color="auto" w:fill="auto"/>
            <w:vAlign w:val="center"/>
          </w:tcPr>
          <w:p w14:paraId="6715A59A" w14:textId="77777777" w:rsidR="00E632CA" w:rsidRPr="00E632CA" w:rsidRDefault="00E632CA" w:rsidP="00E632CA">
            <w:pPr>
              <w:jc w:val="center"/>
              <w:rPr>
                <w:sz w:val="15"/>
                <w:szCs w:val="15"/>
              </w:rPr>
            </w:pPr>
            <w:r w:rsidRPr="00E632CA">
              <w:rPr>
                <w:sz w:val="15"/>
                <w:szCs w:val="15"/>
              </w:rPr>
              <w:t>3,05</w:t>
            </w:r>
          </w:p>
        </w:tc>
        <w:tc>
          <w:tcPr>
            <w:tcW w:w="212" w:type="pct"/>
            <w:vAlign w:val="center"/>
          </w:tcPr>
          <w:p w14:paraId="447EE3BB" w14:textId="77777777" w:rsidR="00E632CA" w:rsidRPr="00E632CA" w:rsidRDefault="00E632CA" w:rsidP="00E632CA">
            <w:pPr>
              <w:jc w:val="center"/>
              <w:rPr>
                <w:sz w:val="15"/>
                <w:szCs w:val="15"/>
              </w:rPr>
            </w:pPr>
            <w:r w:rsidRPr="00E632CA">
              <w:rPr>
                <w:sz w:val="15"/>
                <w:szCs w:val="15"/>
              </w:rPr>
              <w:t>3,05</w:t>
            </w:r>
          </w:p>
        </w:tc>
        <w:tc>
          <w:tcPr>
            <w:tcW w:w="281" w:type="pct"/>
            <w:vAlign w:val="center"/>
          </w:tcPr>
          <w:p w14:paraId="52F34E28" w14:textId="77777777" w:rsidR="00E632CA" w:rsidRPr="00E632CA" w:rsidRDefault="00E632CA" w:rsidP="00E632CA">
            <w:pPr>
              <w:jc w:val="center"/>
              <w:rPr>
                <w:sz w:val="15"/>
                <w:szCs w:val="15"/>
              </w:rPr>
            </w:pPr>
            <w:r w:rsidRPr="00E632CA">
              <w:rPr>
                <w:sz w:val="15"/>
                <w:szCs w:val="15"/>
              </w:rPr>
              <w:t>1,01</w:t>
            </w:r>
          </w:p>
        </w:tc>
        <w:tc>
          <w:tcPr>
            <w:tcW w:w="195" w:type="pct"/>
            <w:vAlign w:val="center"/>
          </w:tcPr>
          <w:p w14:paraId="5B0A2A79" w14:textId="77777777" w:rsidR="00E632CA" w:rsidRPr="00E632CA" w:rsidRDefault="00E632CA" w:rsidP="00E632CA">
            <w:pPr>
              <w:jc w:val="center"/>
              <w:rPr>
                <w:sz w:val="15"/>
                <w:szCs w:val="15"/>
              </w:rPr>
            </w:pPr>
            <w:r w:rsidRPr="00E632CA">
              <w:rPr>
                <w:sz w:val="15"/>
                <w:szCs w:val="15"/>
              </w:rPr>
              <w:t>1,01</w:t>
            </w:r>
          </w:p>
        </w:tc>
        <w:tc>
          <w:tcPr>
            <w:tcW w:w="195" w:type="pct"/>
            <w:vAlign w:val="center"/>
          </w:tcPr>
          <w:p w14:paraId="300C4AE9" w14:textId="77777777" w:rsidR="00E632CA" w:rsidRPr="00E632CA" w:rsidRDefault="00E632CA" w:rsidP="00E632CA">
            <w:pPr>
              <w:jc w:val="center"/>
              <w:rPr>
                <w:sz w:val="15"/>
                <w:szCs w:val="15"/>
              </w:rPr>
            </w:pPr>
            <w:r w:rsidRPr="00E632CA">
              <w:rPr>
                <w:sz w:val="15"/>
                <w:szCs w:val="15"/>
              </w:rPr>
              <w:t>1,01</w:t>
            </w:r>
          </w:p>
        </w:tc>
        <w:tc>
          <w:tcPr>
            <w:tcW w:w="195" w:type="pct"/>
            <w:vAlign w:val="center"/>
          </w:tcPr>
          <w:p w14:paraId="62A29626" w14:textId="77777777" w:rsidR="00E632CA" w:rsidRPr="00E632CA" w:rsidRDefault="00E632CA" w:rsidP="00E632CA">
            <w:pPr>
              <w:jc w:val="center"/>
              <w:rPr>
                <w:sz w:val="15"/>
                <w:szCs w:val="15"/>
              </w:rPr>
            </w:pPr>
            <w:r w:rsidRPr="00E632CA">
              <w:rPr>
                <w:sz w:val="15"/>
                <w:szCs w:val="15"/>
              </w:rPr>
              <w:t>1,01</w:t>
            </w:r>
          </w:p>
        </w:tc>
        <w:tc>
          <w:tcPr>
            <w:tcW w:w="183" w:type="pct"/>
            <w:vAlign w:val="center"/>
          </w:tcPr>
          <w:p w14:paraId="126710EA" w14:textId="77777777" w:rsidR="00E632CA" w:rsidRPr="00E632CA" w:rsidRDefault="00E632CA" w:rsidP="00E632CA">
            <w:pPr>
              <w:jc w:val="center"/>
              <w:rPr>
                <w:sz w:val="15"/>
                <w:szCs w:val="15"/>
              </w:rPr>
            </w:pPr>
            <w:r w:rsidRPr="00E632CA">
              <w:rPr>
                <w:sz w:val="15"/>
                <w:szCs w:val="15"/>
              </w:rPr>
              <w:t>1,01</w:t>
            </w:r>
          </w:p>
        </w:tc>
      </w:tr>
      <w:tr w:rsidR="00E632CA" w:rsidRPr="00E632CA" w14:paraId="0AD3E441" w14:textId="77777777" w:rsidTr="002411E1">
        <w:trPr>
          <w:trHeight w:val="283"/>
        </w:trPr>
        <w:tc>
          <w:tcPr>
            <w:tcW w:w="1463" w:type="pct"/>
            <w:vAlign w:val="center"/>
          </w:tcPr>
          <w:p w14:paraId="0EA30FD3" w14:textId="77777777" w:rsidR="00E632CA" w:rsidRPr="00E632CA" w:rsidRDefault="00E632CA" w:rsidP="00E632CA">
            <w:pPr>
              <w:jc w:val="center"/>
              <w:rPr>
                <w:sz w:val="15"/>
                <w:szCs w:val="15"/>
              </w:rPr>
            </w:pPr>
            <w:r w:rsidRPr="00E632CA">
              <w:rPr>
                <w:sz w:val="15"/>
                <w:szCs w:val="15"/>
              </w:rPr>
              <w:t>Котельная № 12, г. Мариинск, ул. Фабричная</w:t>
            </w:r>
          </w:p>
        </w:tc>
        <w:tc>
          <w:tcPr>
            <w:tcW w:w="281" w:type="pct"/>
            <w:vAlign w:val="center"/>
          </w:tcPr>
          <w:p w14:paraId="20A2B77E" w14:textId="77777777" w:rsidR="00E632CA" w:rsidRPr="00E632CA" w:rsidRDefault="00E632CA" w:rsidP="00E632CA">
            <w:pPr>
              <w:jc w:val="center"/>
              <w:rPr>
                <w:sz w:val="15"/>
                <w:szCs w:val="15"/>
              </w:rPr>
            </w:pPr>
            <w:r w:rsidRPr="00E632CA">
              <w:rPr>
                <w:sz w:val="15"/>
                <w:szCs w:val="15"/>
              </w:rPr>
              <w:t>265,71</w:t>
            </w:r>
          </w:p>
        </w:tc>
        <w:tc>
          <w:tcPr>
            <w:tcW w:w="240" w:type="pct"/>
            <w:vAlign w:val="center"/>
          </w:tcPr>
          <w:p w14:paraId="1D662C33" w14:textId="77777777" w:rsidR="00E632CA" w:rsidRPr="00E632CA" w:rsidRDefault="00E632CA" w:rsidP="00E632CA">
            <w:pPr>
              <w:jc w:val="center"/>
              <w:rPr>
                <w:sz w:val="15"/>
                <w:szCs w:val="15"/>
              </w:rPr>
            </w:pPr>
            <w:r w:rsidRPr="00E632CA">
              <w:rPr>
                <w:sz w:val="15"/>
                <w:szCs w:val="15"/>
              </w:rPr>
              <w:t>265,71</w:t>
            </w:r>
          </w:p>
        </w:tc>
        <w:tc>
          <w:tcPr>
            <w:tcW w:w="246" w:type="pct"/>
            <w:vAlign w:val="center"/>
          </w:tcPr>
          <w:p w14:paraId="73BA68AE" w14:textId="77777777" w:rsidR="00E632CA" w:rsidRPr="00E632CA" w:rsidRDefault="00E632CA" w:rsidP="00E632CA">
            <w:pPr>
              <w:jc w:val="center"/>
              <w:rPr>
                <w:sz w:val="15"/>
                <w:szCs w:val="15"/>
              </w:rPr>
            </w:pPr>
            <w:r w:rsidRPr="00E632CA">
              <w:rPr>
                <w:sz w:val="15"/>
                <w:szCs w:val="15"/>
              </w:rPr>
              <w:t>265,71</w:t>
            </w:r>
          </w:p>
        </w:tc>
        <w:tc>
          <w:tcPr>
            <w:tcW w:w="248" w:type="pct"/>
            <w:vAlign w:val="center"/>
          </w:tcPr>
          <w:p w14:paraId="514ED857" w14:textId="77777777" w:rsidR="00E632CA" w:rsidRPr="00E632CA" w:rsidRDefault="00E632CA" w:rsidP="00E632CA">
            <w:pPr>
              <w:jc w:val="center"/>
              <w:rPr>
                <w:sz w:val="15"/>
                <w:szCs w:val="15"/>
              </w:rPr>
            </w:pPr>
            <w:r w:rsidRPr="00E632CA">
              <w:rPr>
                <w:sz w:val="15"/>
                <w:szCs w:val="15"/>
              </w:rPr>
              <w:t>265,71</w:t>
            </w:r>
          </w:p>
        </w:tc>
        <w:tc>
          <w:tcPr>
            <w:tcW w:w="278" w:type="pct"/>
            <w:vAlign w:val="center"/>
          </w:tcPr>
          <w:p w14:paraId="58CE68A1" w14:textId="77777777" w:rsidR="00E632CA" w:rsidRPr="00E632CA" w:rsidRDefault="00E632CA" w:rsidP="00E632CA">
            <w:pPr>
              <w:jc w:val="center"/>
              <w:rPr>
                <w:sz w:val="15"/>
                <w:szCs w:val="15"/>
              </w:rPr>
            </w:pPr>
            <w:r w:rsidRPr="00E632CA">
              <w:rPr>
                <w:sz w:val="15"/>
                <w:szCs w:val="15"/>
              </w:rPr>
              <w:t>265,71</w:t>
            </w:r>
          </w:p>
        </w:tc>
        <w:tc>
          <w:tcPr>
            <w:tcW w:w="281" w:type="pct"/>
            <w:shd w:val="clear" w:color="auto" w:fill="auto"/>
            <w:vAlign w:val="center"/>
          </w:tcPr>
          <w:p w14:paraId="0190DF54" w14:textId="77777777" w:rsidR="00E632CA" w:rsidRPr="00E632CA" w:rsidRDefault="00E632CA" w:rsidP="00E632CA">
            <w:pPr>
              <w:jc w:val="center"/>
              <w:rPr>
                <w:sz w:val="15"/>
                <w:szCs w:val="15"/>
              </w:rPr>
            </w:pPr>
            <w:r w:rsidRPr="00E632CA">
              <w:rPr>
                <w:sz w:val="15"/>
                <w:szCs w:val="15"/>
              </w:rPr>
              <w:t>2,26</w:t>
            </w:r>
          </w:p>
        </w:tc>
        <w:tc>
          <w:tcPr>
            <w:tcW w:w="234" w:type="pct"/>
            <w:shd w:val="clear" w:color="auto" w:fill="auto"/>
            <w:vAlign w:val="center"/>
          </w:tcPr>
          <w:p w14:paraId="2DD45024" w14:textId="77777777" w:rsidR="00E632CA" w:rsidRPr="00E632CA" w:rsidRDefault="00E632CA" w:rsidP="00E632CA">
            <w:pPr>
              <w:jc w:val="center"/>
              <w:rPr>
                <w:sz w:val="15"/>
                <w:szCs w:val="15"/>
              </w:rPr>
            </w:pPr>
            <w:r w:rsidRPr="00E632CA">
              <w:rPr>
                <w:sz w:val="15"/>
                <w:szCs w:val="15"/>
              </w:rPr>
              <w:t>2,26</w:t>
            </w:r>
          </w:p>
        </w:tc>
        <w:tc>
          <w:tcPr>
            <w:tcW w:w="234" w:type="pct"/>
            <w:shd w:val="clear" w:color="auto" w:fill="auto"/>
            <w:vAlign w:val="center"/>
          </w:tcPr>
          <w:p w14:paraId="45133884" w14:textId="77777777" w:rsidR="00E632CA" w:rsidRPr="00E632CA" w:rsidRDefault="00E632CA" w:rsidP="00E632CA">
            <w:pPr>
              <w:jc w:val="center"/>
              <w:rPr>
                <w:sz w:val="15"/>
                <w:szCs w:val="15"/>
              </w:rPr>
            </w:pPr>
            <w:r w:rsidRPr="00E632CA">
              <w:rPr>
                <w:sz w:val="15"/>
                <w:szCs w:val="15"/>
              </w:rPr>
              <w:t>2,26</w:t>
            </w:r>
          </w:p>
        </w:tc>
        <w:tc>
          <w:tcPr>
            <w:tcW w:w="234" w:type="pct"/>
            <w:shd w:val="clear" w:color="auto" w:fill="auto"/>
            <w:vAlign w:val="center"/>
          </w:tcPr>
          <w:p w14:paraId="0D6BF137" w14:textId="77777777" w:rsidR="00E632CA" w:rsidRPr="00E632CA" w:rsidRDefault="00E632CA" w:rsidP="00E632CA">
            <w:pPr>
              <w:jc w:val="center"/>
              <w:rPr>
                <w:sz w:val="15"/>
                <w:szCs w:val="15"/>
              </w:rPr>
            </w:pPr>
            <w:r w:rsidRPr="00E632CA">
              <w:rPr>
                <w:sz w:val="15"/>
                <w:szCs w:val="15"/>
              </w:rPr>
              <w:t>2,26</w:t>
            </w:r>
          </w:p>
        </w:tc>
        <w:tc>
          <w:tcPr>
            <w:tcW w:w="212" w:type="pct"/>
            <w:vAlign w:val="center"/>
          </w:tcPr>
          <w:p w14:paraId="01119144" w14:textId="77777777" w:rsidR="00E632CA" w:rsidRPr="00E632CA" w:rsidRDefault="00E632CA" w:rsidP="00E632CA">
            <w:pPr>
              <w:jc w:val="center"/>
              <w:rPr>
                <w:sz w:val="15"/>
                <w:szCs w:val="15"/>
              </w:rPr>
            </w:pPr>
            <w:r w:rsidRPr="00E632CA">
              <w:rPr>
                <w:sz w:val="15"/>
                <w:szCs w:val="15"/>
              </w:rPr>
              <w:t>2,26</w:t>
            </w:r>
          </w:p>
        </w:tc>
        <w:tc>
          <w:tcPr>
            <w:tcW w:w="281" w:type="pct"/>
            <w:vAlign w:val="center"/>
          </w:tcPr>
          <w:p w14:paraId="19FE9FB8" w14:textId="77777777" w:rsidR="00E632CA" w:rsidRPr="00E632CA" w:rsidRDefault="00E632CA" w:rsidP="00E632CA">
            <w:pPr>
              <w:jc w:val="center"/>
              <w:rPr>
                <w:sz w:val="15"/>
                <w:szCs w:val="15"/>
              </w:rPr>
            </w:pPr>
            <w:r w:rsidRPr="00E632CA">
              <w:rPr>
                <w:sz w:val="15"/>
                <w:szCs w:val="15"/>
              </w:rPr>
              <w:t>0,54</w:t>
            </w:r>
          </w:p>
        </w:tc>
        <w:tc>
          <w:tcPr>
            <w:tcW w:w="195" w:type="pct"/>
            <w:vAlign w:val="center"/>
          </w:tcPr>
          <w:p w14:paraId="58420A4B" w14:textId="77777777" w:rsidR="00E632CA" w:rsidRPr="00E632CA" w:rsidRDefault="00E632CA" w:rsidP="00E632CA">
            <w:pPr>
              <w:jc w:val="center"/>
              <w:rPr>
                <w:sz w:val="15"/>
                <w:szCs w:val="15"/>
              </w:rPr>
            </w:pPr>
            <w:r w:rsidRPr="00E632CA">
              <w:rPr>
                <w:sz w:val="15"/>
                <w:szCs w:val="15"/>
              </w:rPr>
              <w:t>0,54</w:t>
            </w:r>
          </w:p>
        </w:tc>
        <w:tc>
          <w:tcPr>
            <w:tcW w:w="195" w:type="pct"/>
            <w:vAlign w:val="center"/>
          </w:tcPr>
          <w:p w14:paraId="7891CA47" w14:textId="77777777" w:rsidR="00E632CA" w:rsidRPr="00E632CA" w:rsidRDefault="00E632CA" w:rsidP="00E632CA">
            <w:pPr>
              <w:jc w:val="center"/>
              <w:rPr>
                <w:sz w:val="15"/>
                <w:szCs w:val="15"/>
              </w:rPr>
            </w:pPr>
            <w:r w:rsidRPr="00E632CA">
              <w:rPr>
                <w:sz w:val="15"/>
                <w:szCs w:val="15"/>
              </w:rPr>
              <w:t>0,54</w:t>
            </w:r>
          </w:p>
        </w:tc>
        <w:tc>
          <w:tcPr>
            <w:tcW w:w="195" w:type="pct"/>
            <w:vAlign w:val="center"/>
          </w:tcPr>
          <w:p w14:paraId="0C0A0506" w14:textId="77777777" w:rsidR="00E632CA" w:rsidRPr="00E632CA" w:rsidRDefault="00E632CA" w:rsidP="00E632CA">
            <w:pPr>
              <w:jc w:val="center"/>
              <w:rPr>
                <w:sz w:val="15"/>
                <w:szCs w:val="15"/>
              </w:rPr>
            </w:pPr>
            <w:r w:rsidRPr="00E632CA">
              <w:rPr>
                <w:sz w:val="15"/>
                <w:szCs w:val="15"/>
              </w:rPr>
              <w:t>0,54</w:t>
            </w:r>
          </w:p>
        </w:tc>
        <w:tc>
          <w:tcPr>
            <w:tcW w:w="183" w:type="pct"/>
            <w:vAlign w:val="center"/>
          </w:tcPr>
          <w:p w14:paraId="776F7B23" w14:textId="77777777" w:rsidR="00E632CA" w:rsidRPr="00E632CA" w:rsidRDefault="00E632CA" w:rsidP="00E632CA">
            <w:pPr>
              <w:jc w:val="center"/>
              <w:rPr>
                <w:sz w:val="15"/>
                <w:szCs w:val="15"/>
              </w:rPr>
            </w:pPr>
            <w:r w:rsidRPr="00E632CA">
              <w:rPr>
                <w:sz w:val="15"/>
                <w:szCs w:val="15"/>
              </w:rPr>
              <w:t>0,54</w:t>
            </w:r>
          </w:p>
        </w:tc>
      </w:tr>
      <w:tr w:rsidR="00E632CA" w:rsidRPr="00E632CA" w14:paraId="7C3E0A21" w14:textId="77777777" w:rsidTr="002411E1">
        <w:trPr>
          <w:trHeight w:val="283"/>
        </w:trPr>
        <w:tc>
          <w:tcPr>
            <w:tcW w:w="1463" w:type="pct"/>
            <w:vAlign w:val="center"/>
          </w:tcPr>
          <w:p w14:paraId="7DE852DF" w14:textId="77777777" w:rsidR="00E632CA" w:rsidRPr="00E632CA" w:rsidRDefault="00E632CA" w:rsidP="00E632CA">
            <w:pPr>
              <w:jc w:val="center"/>
              <w:rPr>
                <w:sz w:val="15"/>
                <w:szCs w:val="15"/>
              </w:rPr>
            </w:pPr>
            <w:r w:rsidRPr="00E632CA">
              <w:rPr>
                <w:sz w:val="15"/>
                <w:szCs w:val="15"/>
              </w:rPr>
              <w:t>Котельная № 2, г. Мариинск, ул. Сибиряков-Гвардейцев</w:t>
            </w:r>
          </w:p>
        </w:tc>
        <w:tc>
          <w:tcPr>
            <w:tcW w:w="281" w:type="pct"/>
            <w:vAlign w:val="center"/>
          </w:tcPr>
          <w:p w14:paraId="54C03D3B" w14:textId="77777777" w:rsidR="00E632CA" w:rsidRPr="00E632CA" w:rsidRDefault="00E632CA" w:rsidP="00E632CA">
            <w:pPr>
              <w:jc w:val="center"/>
              <w:rPr>
                <w:sz w:val="15"/>
                <w:szCs w:val="15"/>
              </w:rPr>
            </w:pPr>
            <w:r w:rsidRPr="00E632CA">
              <w:rPr>
                <w:sz w:val="15"/>
                <w:szCs w:val="15"/>
              </w:rPr>
              <w:t>226,20</w:t>
            </w:r>
          </w:p>
        </w:tc>
        <w:tc>
          <w:tcPr>
            <w:tcW w:w="240" w:type="pct"/>
            <w:vAlign w:val="center"/>
          </w:tcPr>
          <w:p w14:paraId="6DF9E2F6" w14:textId="77777777" w:rsidR="00E632CA" w:rsidRPr="00E632CA" w:rsidRDefault="00E632CA" w:rsidP="00E632CA">
            <w:pPr>
              <w:jc w:val="center"/>
              <w:rPr>
                <w:sz w:val="15"/>
                <w:szCs w:val="15"/>
              </w:rPr>
            </w:pPr>
            <w:r w:rsidRPr="00E632CA">
              <w:rPr>
                <w:sz w:val="15"/>
                <w:szCs w:val="15"/>
              </w:rPr>
              <w:t>226,20</w:t>
            </w:r>
          </w:p>
        </w:tc>
        <w:tc>
          <w:tcPr>
            <w:tcW w:w="246" w:type="pct"/>
            <w:vAlign w:val="center"/>
          </w:tcPr>
          <w:p w14:paraId="2684F21A" w14:textId="77777777" w:rsidR="00E632CA" w:rsidRPr="00E632CA" w:rsidRDefault="00E632CA" w:rsidP="00E632CA">
            <w:pPr>
              <w:jc w:val="center"/>
              <w:rPr>
                <w:sz w:val="15"/>
                <w:szCs w:val="15"/>
              </w:rPr>
            </w:pPr>
            <w:r w:rsidRPr="00E632CA">
              <w:rPr>
                <w:sz w:val="15"/>
                <w:szCs w:val="15"/>
              </w:rPr>
              <w:t>226,20</w:t>
            </w:r>
          </w:p>
        </w:tc>
        <w:tc>
          <w:tcPr>
            <w:tcW w:w="248" w:type="pct"/>
            <w:vAlign w:val="center"/>
          </w:tcPr>
          <w:p w14:paraId="5548974D" w14:textId="77777777" w:rsidR="00E632CA" w:rsidRPr="00E632CA" w:rsidRDefault="00E632CA" w:rsidP="00E632CA">
            <w:pPr>
              <w:jc w:val="center"/>
              <w:rPr>
                <w:sz w:val="15"/>
                <w:szCs w:val="15"/>
              </w:rPr>
            </w:pPr>
            <w:r w:rsidRPr="00E632CA">
              <w:rPr>
                <w:sz w:val="15"/>
                <w:szCs w:val="15"/>
              </w:rPr>
              <w:t>226,20</w:t>
            </w:r>
          </w:p>
        </w:tc>
        <w:tc>
          <w:tcPr>
            <w:tcW w:w="278" w:type="pct"/>
            <w:vAlign w:val="center"/>
          </w:tcPr>
          <w:p w14:paraId="5CE1463A" w14:textId="77777777" w:rsidR="00E632CA" w:rsidRPr="00E632CA" w:rsidRDefault="00E632CA" w:rsidP="00E632CA">
            <w:pPr>
              <w:jc w:val="center"/>
              <w:rPr>
                <w:sz w:val="15"/>
                <w:szCs w:val="15"/>
              </w:rPr>
            </w:pPr>
            <w:r w:rsidRPr="00E632CA">
              <w:rPr>
                <w:sz w:val="15"/>
                <w:szCs w:val="15"/>
              </w:rPr>
              <w:t>226,20</w:t>
            </w:r>
          </w:p>
        </w:tc>
        <w:tc>
          <w:tcPr>
            <w:tcW w:w="281" w:type="pct"/>
            <w:shd w:val="clear" w:color="auto" w:fill="auto"/>
            <w:vAlign w:val="center"/>
          </w:tcPr>
          <w:p w14:paraId="4950166E" w14:textId="77777777" w:rsidR="00E632CA" w:rsidRPr="00E632CA" w:rsidRDefault="00E632CA" w:rsidP="00E632CA">
            <w:pPr>
              <w:jc w:val="center"/>
              <w:rPr>
                <w:sz w:val="15"/>
                <w:szCs w:val="15"/>
              </w:rPr>
            </w:pPr>
            <w:r w:rsidRPr="00E632CA">
              <w:rPr>
                <w:sz w:val="15"/>
                <w:szCs w:val="15"/>
              </w:rPr>
              <w:t>4,20</w:t>
            </w:r>
          </w:p>
        </w:tc>
        <w:tc>
          <w:tcPr>
            <w:tcW w:w="234" w:type="pct"/>
            <w:shd w:val="clear" w:color="auto" w:fill="auto"/>
            <w:vAlign w:val="center"/>
          </w:tcPr>
          <w:p w14:paraId="2079615D" w14:textId="77777777" w:rsidR="00E632CA" w:rsidRPr="00E632CA" w:rsidRDefault="00E632CA" w:rsidP="00E632CA">
            <w:pPr>
              <w:jc w:val="center"/>
              <w:rPr>
                <w:sz w:val="15"/>
                <w:szCs w:val="15"/>
              </w:rPr>
            </w:pPr>
            <w:r w:rsidRPr="00E632CA">
              <w:rPr>
                <w:sz w:val="15"/>
                <w:szCs w:val="15"/>
              </w:rPr>
              <w:t>4,20</w:t>
            </w:r>
          </w:p>
        </w:tc>
        <w:tc>
          <w:tcPr>
            <w:tcW w:w="234" w:type="pct"/>
            <w:shd w:val="clear" w:color="auto" w:fill="auto"/>
            <w:vAlign w:val="center"/>
          </w:tcPr>
          <w:p w14:paraId="6B98F9BC" w14:textId="77777777" w:rsidR="00E632CA" w:rsidRPr="00E632CA" w:rsidRDefault="00E632CA" w:rsidP="00E632CA">
            <w:pPr>
              <w:jc w:val="center"/>
              <w:rPr>
                <w:sz w:val="15"/>
                <w:szCs w:val="15"/>
              </w:rPr>
            </w:pPr>
            <w:r w:rsidRPr="00E632CA">
              <w:rPr>
                <w:sz w:val="15"/>
                <w:szCs w:val="15"/>
              </w:rPr>
              <w:t>4,20</w:t>
            </w:r>
          </w:p>
        </w:tc>
        <w:tc>
          <w:tcPr>
            <w:tcW w:w="234" w:type="pct"/>
            <w:shd w:val="clear" w:color="auto" w:fill="auto"/>
            <w:vAlign w:val="center"/>
          </w:tcPr>
          <w:p w14:paraId="66B1900A" w14:textId="77777777" w:rsidR="00E632CA" w:rsidRPr="00E632CA" w:rsidRDefault="00E632CA" w:rsidP="00E632CA">
            <w:pPr>
              <w:jc w:val="center"/>
              <w:rPr>
                <w:sz w:val="15"/>
                <w:szCs w:val="15"/>
              </w:rPr>
            </w:pPr>
            <w:r w:rsidRPr="00E632CA">
              <w:rPr>
                <w:sz w:val="15"/>
                <w:szCs w:val="15"/>
              </w:rPr>
              <w:t>4,20</w:t>
            </w:r>
          </w:p>
        </w:tc>
        <w:tc>
          <w:tcPr>
            <w:tcW w:w="212" w:type="pct"/>
            <w:vAlign w:val="center"/>
          </w:tcPr>
          <w:p w14:paraId="44EFBB74" w14:textId="77777777" w:rsidR="00E632CA" w:rsidRPr="00E632CA" w:rsidRDefault="00E632CA" w:rsidP="00E632CA">
            <w:pPr>
              <w:jc w:val="center"/>
              <w:rPr>
                <w:sz w:val="15"/>
                <w:szCs w:val="15"/>
              </w:rPr>
            </w:pPr>
            <w:r w:rsidRPr="00E632CA">
              <w:rPr>
                <w:sz w:val="15"/>
                <w:szCs w:val="15"/>
              </w:rPr>
              <w:t>4,20</w:t>
            </w:r>
          </w:p>
        </w:tc>
        <w:tc>
          <w:tcPr>
            <w:tcW w:w="281" w:type="pct"/>
            <w:vAlign w:val="center"/>
          </w:tcPr>
          <w:p w14:paraId="3BF73997" w14:textId="77777777" w:rsidR="00E632CA" w:rsidRPr="00E632CA" w:rsidRDefault="00E632CA" w:rsidP="00E632CA">
            <w:pPr>
              <w:jc w:val="center"/>
              <w:rPr>
                <w:sz w:val="15"/>
                <w:szCs w:val="15"/>
              </w:rPr>
            </w:pPr>
            <w:r w:rsidRPr="00E632CA">
              <w:rPr>
                <w:sz w:val="15"/>
                <w:szCs w:val="15"/>
              </w:rPr>
              <w:t>2,09</w:t>
            </w:r>
          </w:p>
        </w:tc>
        <w:tc>
          <w:tcPr>
            <w:tcW w:w="195" w:type="pct"/>
            <w:vAlign w:val="center"/>
          </w:tcPr>
          <w:p w14:paraId="166937A4" w14:textId="77777777" w:rsidR="00E632CA" w:rsidRPr="00E632CA" w:rsidRDefault="00E632CA" w:rsidP="00E632CA">
            <w:pPr>
              <w:jc w:val="center"/>
              <w:rPr>
                <w:sz w:val="15"/>
                <w:szCs w:val="15"/>
              </w:rPr>
            </w:pPr>
            <w:r w:rsidRPr="00E632CA">
              <w:rPr>
                <w:sz w:val="15"/>
                <w:szCs w:val="15"/>
              </w:rPr>
              <w:t>2,09</w:t>
            </w:r>
          </w:p>
        </w:tc>
        <w:tc>
          <w:tcPr>
            <w:tcW w:w="195" w:type="pct"/>
            <w:vAlign w:val="center"/>
          </w:tcPr>
          <w:p w14:paraId="5D8843A0" w14:textId="77777777" w:rsidR="00E632CA" w:rsidRPr="00E632CA" w:rsidRDefault="00E632CA" w:rsidP="00E632CA">
            <w:pPr>
              <w:jc w:val="center"/>
              <w:rPr>
                <w:sz w:val="15"/>
                <w:szCs w:val="15"/>
              </w:rPr>
            </w:pPr>
            <w:r w:rsidRPr="00E632CA">
              <w:rPr>
                <w:sz w:val="15"/>
                <w:szCs w:val="15"/>
              </w:rPr>
              <w:t>2,09</w:t>
            </w:r>
          </w:p>
        </w:tc>
        <w:tc>
          <w:tcPr>
            <w:tcW w:w="195" w:type="pct"/>
            <w:vAlign w:val="center"/>
          </w:tcPr>
          <w:p w14:paraId="4F97420B" w14:textId="77777777" w:rsidR="00E632CA" w:rsidRPr="00E632CA" w:rsidRDefault="00E632CA" w:rsidP="00E632CA">
            <w:pPr>
              <w:jc w:val="center"/>
              <w:rPr>
                <w:sz w:val="15"/>
                <w:szCs w:val="15"/>
              </w:rPr>
            </w:pPr>
            <w:r w:rsidRPr="00E632CA">
              <w:rPr>
                <w:sz w:val="15"/>
                <w:szCs w:val="15"/>
              </w:rPr>
              <w:t>2,09</w:t>
            </w:r>
          </w:p>
        </w:tc>
        <w:tc>
          <w:tcPr>
            <w:tcW w:w="183" w:type="pct"/>
            <w:vAlign w:val="center"/>
          </w:tcPr>
          <w:p w14:paraId="78CD6F91" w14:textId="77777777" w:rsidR="00E632CA" w:rsidRPr="00E632CA" w:rsidRDefault="00E632CA" w:rsidP="00E632CA">
            <w:pPr>
              <w:jc w:val="center"/>
              <w:rPr>
                <w:sz w:val="15"/>
                <w:szCs w:val="15"/>
              </w:rPr>
            </w:pPr>
            <w:r w:rsidRPr="00E632CA">
              <w:rPr>
                <w:sz w:val="15"/>
                <w:szCs w:val="15"/>
              </w:rPr>
              <w:t>2,09</w:t>
            </w:r>
          </w:p>
        </w:tc>
      </w:tr>
    </w:tbl>
    <w:p w14:paraId="731788F3" w14:textId="77777777" w:rsidR="00E632CA" w:rsidRPr="00E632CA" w:rsidRDefault="00E632CA" w:rsidP="00E632CA">
      <w:pPr>
        <w:rPr>
          <w:sz w:val="20"/>
          <w:szCs w:val="20"/>
        </w:rPr>
      </w:pPr>
    </w:p>
    <w:p w14:paraId="68EDC0F2" w14:textId="77777777" w:rsidR="00E632CA" w:rsidRPr="00E632CA" w:rsidRDefault="00E632CA" w:rsidP="00E632CA">
      <w:pPr>
        <w:jc w:val="center"/>
        <w:rPr>
          <w:b/>
          <w:bCs/>
          <w:sz w:val="28"/>
          <w:szCs w:val="28"/>
        </w:rPr>
      </w:pPr>
      <w:r w:rsidRPr="00E632CA">
        <w:rPr>
          <w:sz w:val="20"/>
          <w:szCs w:val="20"/>
        </w:rPr>
        <w:br w:type="page"/>
      </w:r>
      <w:r w:rsidRPr="00E632CA">
        <w:rPr>
          <w:b/>
          <w:bCs/>
          <w:sz w:val="28"/>
          <w:szCs w:val="28"/>
        </w:rPr>
        <w:lastRenderedPageBreak/>
        <w:t xml:space="preserve">Показатели надежности и энергетической эффективности объектов теплоснабжения </w:t>
      </w:r>
      <w:r w:rsidRPr="00E632CA">
        <w:rPr>
          <w:b/>
          <w:bCs/>
          <w:sz w:val="28"/>
          <w:szCs w:val="28"/>
        </w:rPr>
        <w:br/>
        <w:t>ООО «</w:t>
      </w:r>
      <w:proofErr w:type="spellStart"/>
      <w:r w:rsidRPr="00E632CA">
        <w:rPr>
          <w:b/>
          <w:bCs/>
          <w:sz w:val="28"/>
          <w:szCs w:val="28"/>
        </w:rPr>
        <w:t>Теплосервис</w:t>
      </w:r>
      <w:proofErr w:type="spellEnd"/>
      <w:r w:rsidRPr="00E632CA">
        <w:rPr>
          <w:b/>
          <w:bCs/>
          <w:sz w:val="28"/>
          <w:szCs w:val="28"/>
        </w:rPr>
        <w:t xml:space="preserve">» (Мариинское городское поселение) </w:t>
      </w:r>
    </w:p>
    <w:p w14:paraId="040FE8B2" w14:textId="77777777" w:rsidR="00E632CA" w:rsidRPr="00E632CA" w:rsidRDefault="00E632CA" w:rsidP="00E632CA">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431"/>
        <w:gridCol w:w="1201"/>
        <w:gridCol w:w="1201"/>
        <w:gridCol w:w="1201"/>
        <w:gridCol w:w="791"/>
        <w:gridCol w:w="1029"/>
        <w:gridCol w:w="776"/>
        <w:gridCol w:w="776"/>
        <w:gridCol w:w="776"/>
        <w:gridCol w:w="776"/>
      </w:tblGrid>
      <w:tr w:rsidR="00E632CA" w:rsidRPr="00E632CA" w14:paraId="0354160D" w14:textId="77777777" w:rsidTr="002411E1">
        <w:trPr>
          <w:trHeight w:val="340"/>
          <w:jc w:val="center"/>
        </w:trPr>
        <w:tc>
          <w:tcPr>
            <w:tcW w:w="1408" w:type="pct"/>
            <w:vMerge w:val="restart"/>
            <w:vAlign w:val="center"/>
          </w:tcPr>
          <w:p w14:paraId="715EB3E7" w14:textId="77777777" w:rsidR="00E632CA" w:rsidRPr="00E632CA" w:rsidRDefault="00E632CA" w:rsidP="00E632CA">
            <w:pPr>
              <w:jc w:val="center"/>
              <w:rPr>
                <w:sz w:val="16"/>
                <w:szCs w:val="16"/>
              </w:rPr>
            </w:pPr>
            <w:r w:rsidRPr="00E632CA">
              <w:rPr>
                <w:sz w:val="16"/>
                <w:szCs w:val="16"/>
              </w:rPr>
              <w:t>Наименование объекта</w:t>
            </w:r>
          </w:p>
        </w:tc>
        <w:tc>
          <w:tcPr>
            <w:tcW w:w="3592" w:type="pct"/>
            <w:gridSpan w:val="10"/>
            <w:shd w:val="clear" w:color="auto" w:fill="auto"/>
            <w:vAlign w:val="center"/>
          </w:tcPr>
          <w:p w14:paraId="59288A72" w14:textId="77777777" w:rsidR="00E632CA" w:rsidRPr="00E632CA" w:rsidRDefault="00E632CA" w:rsidP="00E632CA">
            <w:pPr>
              <w:jc w:val="center"/>
              <w:rPr>
                <w:sz w:val="16"/>
                <w:szCs w:val="16"/>
              </w:rPr>
            </w:pPr>
            <w:r w:rsidRPr="00E632CA">
              <w:rPr>
                <w:sz w:val="16"/>
                <w:szCs w:val="16"/>
              </w:rPr>
              <w:t>Показатели энергетической эффективности</w:t>
            </w:r>
          </w:p>
        </w:tc>
      </w:tr>
      <w:tr w:rsidR="00E632CA" w:rsidRPr="00E632CA" w14:paraId="372FDBAE" w14:textId="77777777" w:rsidTr="002411E1">
        <w:trPr>
          <w:trHeight w:val="340"/>
          <w:jc w:val="center"/>
        </w:trPr>
        <w:tc>
          <w:tcPr>
            <w:tcW w:w="1408" w:type="pct"/>
            <w:vMerge/>
            <w:vAlign w:val="center"/>
          </w:tcPr>
          <w:p w14:paraId="4BDEB402" w14:textId="77777777" w:rsidR="00E632CA" w:rsidRPr="00E632CA" w:rsidRDefault="00E632CA" w:rsidP="00E632CA">
            <w:pPr>
              <w:jc w:val="center"/>
              <w:rPr>
                <w:sz w:val="16"/>
                <w:szCs w:val="16"/>
              </w:rPr>
            </w:pPr>
          </w:p>
        </w:tc>
        <w:tc>
          <w:tcPr>
            <w:tcW w:w="2115" w:type="pct"/>
            <w:gridSpan w:val="5"/>
            <w:shd w:val="clear" w:color="auto" w:fill="auto"/>
            <w:vAlign w:val="center"/>
          </w:tcPr>
          <w:p w14:paraId="39AC8EEA" w14:textId="77777777" w:rsidR="00E632CA" w:rsidRPr="00E632CA" w:rsidRDefault="00E632CA" w:rsidP="00E632CA">
            <w:pPr>
              <w:jc w:val="center"/>
              <w:rPr>
                <w:sz w:val="16"/>
                <w:szCs w:val="16"/>
              </w:rPr>
            </w:pPr>
            <w:r w:rsidRPr="00E632CA">
              <w:rPr>
                <w:sz w:val="16"/>
                <w:szCs w:val="16"/>
              </w:rPr>
              <w:t>Величина технологических потерь при передаче тепловой энергии по тепловым сетям, Гкал</w:t>
            </w:r>
          </w:p>
        </w:tc>
        <w:tc>
          <w:tcPr>
            <w:tcW w:w="1477" w:type="pct"/>
            <w:gridSpan w:val="5"/>
            <w:shd w:val="clear" w:color="auto" w:fill="auto"/>
            <w:vAlign w:val="center"/>
          </w:tcPr>
          <w:p w14:paraId="2BF37DDA" w14:textId="77777777" w:rsidR="00E632CA" w:rsidRPr="00E632CA" w:rsidRDefault="00E632CA" w:rsidP="00E632CA">
            <w:pPr>
              <w:jc w:val="center"/>
              <w:rPr>
                <w:sz w:val="16"/>
                <w:szCs w:val="16"/>
              </w:rPr>
            </w:pPr>
            <w:r w:rsidRPr="00E632CA">
              <w:rPr>
                <w:sz w:val="16"/>
                <w:szCs w:val="16"/>
              </w:rPr>
              <w:t>Величина технологических потерь теплоносителя по тепловым сетям, т</w:t>
            </w:r>
          </w:p>
        </w:tc>
      </w:tr>
      <w:tr w:rsidR="00E632CA" w:rsidRPr="00E632CA" w14:paraId="0CB9B149" w14:textId="77777777" w:rsidTr="002411E1">
        <w:trPr>
          <w:trHeight w:val="340"/>
          <w:jc w:val="center"/>
        </w:trPr>
        <w:tc>
          <w:tcPr>
            <w:tcW w:w="1408" w:type="pct"/>
            <w:vMerge/>
            <w:vAlign w:val="center"/>
          </w:tcPr>
          <w:p w14:paraId="420B60A0" w14:textId="77777777" w:rsidR="00E632CA" w:rsidRPr="00E632CA" w:rsidRDefault="00E632CA" w:rsidP="00E632CA">
            <w:pPr>
              <w:jc w:val="center"/>
              <w:rPr>
                <w:sz w:val="16"/>
                <w:szCs w:val="16"/>
              </w:rPr>
            </w:pPr>
          </w:p>
        </w:tc>
        <w:tc>
          <w:tcPr>
            <w:tcW w:w="519" w:type="pct"/>
            <w:vMerge w:val="restart"/>
            <w:shd w:val="clear" w:color="auto" w:fill="auto"/>
            <w:vAlign w:val="center"/>
            <w:hideMark/>
          </w:tcPr>
          <w:p w14:paraId="4986BFBA" w14:textId="77777777" w:rsidR="00E632CA" w:rsidRPr="00E632CA" w:rsidRDefault="00E632CA" w:rsidP="00E632CA">
            <w:pPr>
              <w:jc w:val="center"/>
              <w:rPr>
                <w:sz w:val="16"/>
                <w:szCs w:val="16"/>
              </w:rPr>
            </w:pPr>
            <w:r w:rsidRPr="00E632CA">
              <w:rPr>
                <w:sz w:val="16"/>
                <w:szCs w:val="16"/>
              </w:rPr>
              <w:t>Текущее значение</w:t>
            </w:r>
          </w:p>
        </w:tc>
        <w:tc>
          <w:tcPr>
            <w:tcW w:w="1596" w:type="pct"/>
            <w:gridSpan w:val="4"/>
            <w:shd w:val="clear" w:color="auto" w:fill="auto"/>
            <w:vAlign w:val="center"/>
            <w:hideMark/>
          </w:tcPr>
          <w:p w14:paraId="51762819" w14:textId="77777777" w:rsidR="00E632CA" w:rsidRPr="00E632CA" w:rsidRDefault="00E632CA" w:rsidP="00E632CA">
            <w:pPr>
              <w:jc w:val="center"/>
              <w:rPr>
                <w:sz w:val="16"/>
                <w:szCs w:val="16"/>
              </w:rPr>
            </w:pPr>
            <w:r w:rsidRPr="00E632CA">
              <w:rPr>
                <w:sz w:val="16"/>
                <w:szCs w:val="16"/>
              </w:rPr>
              <w:t>Плановое значение</w:t>
            </w:r>
          </w:p>
        </w:tc>
        <w:tc>
          <w:tcPr>
            <w:tcW w:w="374" w:type="pct"/>
            <w:vMerge w:val="restart"/>
            <w:vAlign w:val="center"/>
          </w:tcPr>
          <w:p w14:paraId="3CED25A4" w14:textId="77777777" w:rsidR="00E632CA" w:rsidRPr="00E632CA" w:rsidRDefault="00E632CA" w:rsidP="00E632CA">
            <w:pPr>
              <w:jc w:val="center"/>
              <w:rPr>
                <w:sz w:val="16"/>
                <w:szCs w:val="16"/>
              </w:rPr>
            </w:pPr>
            <w:r w:rsidRPr="00E632CA">
              <w:rPr>
                <w:sz w:val="16"/>
                <w:szCs w:val="16"/>
              </w:rPr>
              <w:t>Текущее значение</w:t>
            </w:r>
          </w:p>
        </w:tc>
        <w:tc>
          <w:tcPr>
            <w:tcW w:w="1103" w:type="pct"/>
            <w:gridSpan w:val="4"/>
            <w:vAlign w:val="center"/>
          </w:tcPr>
          <w:p w14:paraId="70C9E742" w14:textId="77777777" w:rsidR="00E632CA" w:rsidRPr="00E632CA" w:rsidRDefault="00E632CA" w:rsidP="00E632CA">
            <w:pPr>
              <w:jc w:val="center"/>
              <w:rPr>
                <w:sz w:val="16"/>
                <w:szCs w:val="16"/>
              </w:rPr>
            </w:pPr>
            <w:r w:rsidRPr="00E632CA">
              <w:rPr>
                <w:sz w:val="16"/>
                <w:szCs w:val="16"/>
              </w:rPr>
              <w:t>Плановое значение</w:t>
            </w:r>
          </w:p>
        </w:tc>
      </w:tr>
      <w:tr w:rsidR="00E632CA" w:rsidRPr="00E632CA" w14:paraId="7E9377F7" w14:textId="77777777" w:rsidTr="002411E1">
        <w:trPr>
          <w:trHeight w:val="340"/>
          <w:jc w:val="center"/>
        </w:trPr>
        <w:tc>
          <w:tcPr>
            <w:tcW w:w="1408" w:type="pct"/>
            <w:vMerge/>
            <w:vAlign w:val="center"/>
          </w:tcPr>
          <w:p w14:paraId="4AD2FCFC" w14:textId="77777777" w:rsidR="00E632CA" w:rsidRPr="00E632CA" w:rsidRDefault="00E632CA" w:rsidP="00E632CA">
            <w:pPr>
              <w:jc w:val="center"/>
              <w:rPr>
                <w:sz w:val="16"/>
                <w:szCs w:val="16"/>
              </w:rPr>
            </w:pPr>
          </w:p>
        </w:tc>
        <w:tc>
          <w:tcPr>
            <w:tcW w:w="519" w:type="pct"/>
            <w:vMerge/>
            <w:vAlign w:val="center"/>
            <w:hideMark/>
          </w:tcPr>
          <w:p w14:paraId="1B40239E" w14:textId="77777777" w:rsidR="00E632CA" w:rsidRPr="00E632CA" w:rsidRDefault="00E632CA" w:rsidP="00E632CA">
            <w:pPr>
              <w:jc w:val="center"/>
              <w:rPr>
                <w:sz w:val="16"/>
                <w:szCs w:val="16"/>
              </w:rPr>
            </w:pPr>
          </w:p>
        </w:tc>
        <w:tc>
          <w:tcPr>
            <w:tcW w:w="436" w:type="pct"/>
            <w:shd w:val="clear" w:color="auto" w:fill="auto"/>
            <w:vAlign w:val="center"/>
            <w:hideMark/>
          </w:tcPr>
          <w:p w14:paraId="06A33699" w14:textId="77777777" w:rsidR="00E632CA" w:rsidRPr="00E632CA" w:rsidRDefault="00E632CA" w:rsidP="00E632CA">
            <w:pPr>
              <w:jc w:val="center"/>
              <w:rPr>
                <w:sz w:val="16"/>
                <w:szCs w:val="16"/>
              </w:rPr>
            </w:pPr>
            <w:r w:rsidRPr="00E632CA">
              <w:rPr>
                <w:sz w:val="16"/>
                <w:szCs w:val="16"/>
              </w:rPr>
              <w:t>2019</w:t>
            </w:r>
          </w:p>
        </w:tc>
        <w:tc>
          <w:tcPr>
            <w:tcW w:w="436" w:type="pct"/>
            <w:shd w:val="clear" w:color="auto" w:fill="auto"/>
            <w:vAlign w:val="center"/>
            <w:hideMark/>
          </w:tcPr>
          <w:p w14:paraId="3E724906" w14:textId="77777777" w:rsidR="00E632CA" w:rsidRPr="00E632CA" w:rsidRDefault="00E632CA" w:rsidP="00E632CA">
            <w:pPr>
              <w:jc w:val="center"/>
              <w:rPr>
                <w:sz w:val="16"/>
                <w:szCs w:val="16"/>
              </w:rPr>
            </w:pPr>
            <w:r w:rsidRPr="00E632CA">
              <w:rPr>
                <w:sz w:val="16"/>
                <w:szCs w:val="16"/>
              </w:rPr>
              <w:t>2020</w:t>
            </w:r>
          </w:p>
        </w:tc>
        <w:tc>
          <w:tcPr>
            <w:tcW w:w="436" w:type="pct"/>
            <w:shd w:val="clear" w:color="auto" w:fill="auto"/>
            <w:vAlign w:val="center"/>
            <w:hideMark/>
          </w:tcPr>
          <w:p w14:paraId="416842EC" w14:textId="77777777" w:rsidR="00E632CA" w:rsidRPr="00E632CA" w:rsidRDefault="00E632CA" w:rsidP="00E632CA">
            <w:pPr>
              <w:jc w:val="center"/>
              <w:rPr>
                <w:sz w:val="16"/>
                <w:szCs w:val="16"/>
              </w:rPr>
            </w:pPr>
            <w:r w:rsidRPr="00E632CA">
              <w:rPr>
                <w:sz w:val="16"/>
                <w:szCs w:val="16"/>
              </w:rPr>
              <w:t>2021</w:t>
            </w:r>
          </w:p>
        </w:tc>
        <w:tc>
          <w:tcPr>
            <w:tcW w:w="287" w:type="pct"/>
            <w:vAlign w:val="center"/>
          </w:tcPr>
          <w:p w14:paraId="57DC261C" w14:textId="77777777" w:rsidR="00E632CA" w:rsidRPr="00E632CA" w:rsidRDefault="00E632CA" w:rsidP="00E632CA">
            <w:pPr>
              <w:jc w:val="center"/>
              <w:rPr>
                <w:sz w:val="16"/>
                <w:szCs w:val="16"/>
              </w:rPr>
            </w:pPr>
            <w:r w:rsidRPr="00E632CA">
              <w:rPr>
                <w:sz w:val="16"/>
                <w:szCs w:val="16"/>
              </w:rPr>
              <w:t>2022</w:t>
            </w:r>
          </w:p>
        </w:tc>
        <w:tc>
          <w:tcPr>
            <w:tcW w:w="374" w:type="pct"/>
            <w:vMerge/>
            <w:vAlign w:val="center"/>
          </w:tcPr>
          <w:p w14:paraId="33AED9DD" w14:textId="77777777" w:rsidR="00E632CA" w:rsidRPr="00E632CA" w:rsidRDefault="00E632CA" w:rsidP="00E632CA">
            <w:pPr>
              <w:jc w:val="center"/>
              <w:rPr>
                <w:sz w:val="16"/>
                <w:szCs w:val="16"/>
              </w:rPr>
            </w:pPr>
          </w:p>
        </w:tc>
        <w:tc>
          <w:tcPr>
            <w:tcW w:w="276" w:type="pct"/>
            <w:vAlign w:val="center"/>
          </w:tcPr>
          <w:p w14:paraId="55E8B705" w14:textId="77777777" w:rsidR="00E632CA" w:rsidRPr="00E632CA" w:rsidRDefault="00E632CA" w:rsidP="00E632CA">
            <w:pPr>
              <w:jc w:val="center"/>
              <w:rPr>
                <w:sz w:val="16"/>
                <w:szCs w:val="16"/>
              </w:rPr>
            </w:pPr>
            <w:r w:rsidRPr="00E632CA">
              <w:rPr>
                <w:sz w:val="16"/>
                <w:szCs w:val="16"/>
              </w:rPr>
              <w:t>2019</w:t>
            </w:r>
          </w:p>
        </w:tc>
        <w:tc>
          <w:tcPr>
            <w:tcW w:w="276" w:type="pct"/>
            <w:vAlign w:val="center"/>
          </w:tcPr>
          <w:p w14:paraId="5BC21C72" w14:textId="77777777" w:rsidR="00E632CA" w:rsidRPr="00E632CA" w:rsidRDefault="00E632CA" w:rsidP="00E632CA">
            <w:pPr>
              <w:jc w:val="center"/>
              <w:rPr>
                <w:sz w:val="16"/>
                <w:szCs w:val="16"/>
              </w:rPr>
            </w:pPr>
            <w:r w:rsidRPr="00E632CA">
              <w:rPr>
                <w:sz w:val="16"/>
                <w:szCs w:val="16"/>
              </w:rPr>
              <w:t>2020</w:t>
            </w:r>
          </w:p>
        </w:tc>
        <w:tc>
          <w:tcPr>
            <w:tcW w:w="276" w:type="pct"/>
            <w:vAlign w:val="center"/>
          </w:tcPr>
          <w:p w14:paraId="40CA3541" w14:textId="77777777" w:rsidR="00E632CA" w:rsidRPr="00E632CA" w:rsidRDefault="00E632CA" w:rsidP="00E632CA">
            <w:pPr>
              <w:jc w:val="center"/>
              <w:rPr>
                <w:sz w:val="16"/>
                <w:szCs w:val="16"/>
              </w:rPr>
            </w:pPr>
            <w:r w:rsidRPr="00E632CA">
              <w:rPr>
                <w:sz w:val="16"/>
                <w:szCs w:val="16"/>
              </w:rPr>
              <w:t>2021</w:t>
            </w:r>
          </w:p>
        </w:tc>
        <w:tc>
          <w:tcPr>
            <w:tcW w:w="276" w:type="pct"/>
            <w:vAlign w:val="center"/>
          </w:tcPr>
          <w:p w14:paraId="2869D169" w14:textId="77777777" w:rsidR="00E632CA" w:rsidRPr="00E632CA" w:rsidRDefault="00E632CA" w:rsidP="00E632CA">
            <w:pPr>
              <w:jc w:val="center"/>
              <w:rPr>
                <w:sz w:val="16"/>
                <w:szCs w:val="16"/>
              </w:rPr>
            </w:pPr>
            <w:r w:rsidRPr="00E632CA">
              <w:rPr>
                <w:sz w:val="16"/>
                <w:szCs w:val="16"/>
              </w:rPr>
              <w:t>2022</w:t>
            </w:r>
          </w:p>
        </w:tc>
      </w:tr>
      <w:tr w:rsidR="00E632CA" w:rsidRPr="00E632CA" w14:paraId="17FA2B37" w14:textId="77777777" w:rsidTr="002411E1">
        <w:trPr>
          <w:trHeight w:val="340"/>
          <w:jc w:val="center"/>
        </w:trPr>
        <w:tc>
          <w:tcPr>
            <w:tcW w:w="1408" w:type="pct"/>
            <w:vAlign w:val="center"/>
          </w:tcPr>
          <w:p w14:paraId="7A6E423A" w14:textId="77777777" w:rsidR="00E632CA" w:rsidRPr="00E632CA" w:rsidRDefault="00E632CA" w:rsidP="00E632CA">
            <w:pPr>
              <w:jc w:val="center"/>
              <w:rPr>
                <w:sz w:val="16"/>
                <w:szCs w:val="16"/>
              </w:rPr>
            </w:pPr>
            <w:r w:rsidRPr="00E632CA">
              <w:rPr>
                <w:sz w:val="16"/>
                <w:szCs w:val="16"/>
              </w:rPr>
              <w:t>Котельная № 20, г. Мариинск, пер. Наумова</w:t>
            </w:r>
          </w:p>
        </w:tc>
        <w:tc>
          <w:tcPr>
            <w:tcW w:w="519" w:type="pct"/>
            <w:shd w:val="clear" w:color="auto" w:fill="auto"/>
            <w:vAlign w:val="center"/>
          </w:tcPr>
          <w:p w14:paraId="72EFA2E1" w14:textId="77777777" w:rsidR="00E632CA" w:rsidRPr="00E632CA" w:rsidRDefault="00E632CA" w:rsidP="00E632CA">
            <w:pPr>
              <w:jc w:val="center"/>
              <w:rPr>
                <w:sz w:val="16"/>
                <w:szCs w:val="16"/>
              </w:rPr>
            </w:pPr>
            <w:r w:rsidRPr="00E632CA">
              <w:rPr>
                <w:sz w:val="16"/>
                <w:szCs w:val="16"/>
              </w:rPr>
              <w:t>2 109,83</w:t>
            </w:r>
          </w:p>
        </w:tc>
        <w:tc>
          <w:tcPr>
            <w:tcW w:w="436" w:type="pct"/>
            <w:shd w:val="clear" w:color="auto" w:fill="auto"/>
            <w:vAlign w:val="center"/>
          </w:tcPr>
          <w:p w14:paraId="6E487CA9" w14:textId="77777777" w:rsidR="00E632CA" w:rsidRPr="00E632CA" w:rsidRDefault="00E632CA" w:rsidP="00E632CA">
            <w:pPr>
              <w:jc w:val="center"/>
              <w:rPr>
                <w:sz w:val="16"/>
                <w:szCs w:val="16"/>
              </w:rPr>
            </w:pPr>
            <w:r w:rsidRPr="00E632CA">
              <w:rPr>
                <w:sz w:val="16"/>
                <w:szCs w:val="16"/>
              </w:rPr>
              <w:t>2 109,83</w:t>
            </w:r>
          </w:p>
        </w:tc>
        <w:tc>
          <w:tcPr>
            <w:tcW w:w="436" w:type="pct"/>
            <w:shd w:val="clear" w:color="auto" w:fill="auto"/>
            <w:vAlign w:val="center"/>
          </w:tcPr>
          <w:p w14:paraId="6DE34106" w14:textId="77777777" w:rsidR="00E632CA" w:rsidRPr="00E632CA" w:rsidRDefault="00E632CA" w:rsidP="00E632CA">
            <w:pPr>
              <w:jc w:val="center"/>
              <w:rPr>
                <w:sz w:val="16"/>
                <w:szCs w:val="16"/>
              </w:rPr>
            </w:pPr>
            <w:r w:rsidRPr="00E632CA">
              <w:rPr>
                <w:sz w:val="16"/>
                <w:szCs w:val="16"/>
              </w:rPr>
              <w:t>2 109,83</w:t>
            </w:r>
          </w:p>
        </w:tc>
        <w:tc>
          <w:tcPr>
            <w:tcW w:w="436" w:type="pct"/>
            <w:shd w:val="clear" w:color="auto" w:fill="auto"/>
            <w:vAlign w:val="center"/>
          </w:tcPr>
          <w:p w14:paraId="42427718" w14:textId="77777777" w:rsidR="00E632CA" w:rsidRPr="00E632CA" w:rsidRDefault="00E632CA" w:rsidP="00E632CA">
            <w:pPr>
              <w:jc w:val="center"/>
              <w:rPr>
                <w:sz w:val="16"/>
                <w:szCs w:val="16"/>
              </w:rPr>
            </w:pPr>
            <w:r w:rsidRPr="00E632CA">
              <w:rPr>
                <w:sz w:val="16"/>
                <w:szCs w:val="16"/>
              </w:rPr>
              <w:t>2 109,83</w:t>
            </w:r>
          </w:p>
        </w:tc>
        <w:tc>
          <w:tcPr>
            <w:tcW w:w="287" w:type="pct"/>
            <w:vAlign w:val="center"/>
          </w:tcPr>
          <w:p w14:paraId="0ADFAD90" w14:textId="77777777" w:rsidR="00E632CA" w:rsidRPr="00E632CA" w:rsidRDefault="00E632CA" w:rsidP="00E632CA">
            <w:pPr>
              <w:jc w:val="center"/>
              <w:rPr>
                <w:sz w:val="16"/>
                <w:szCs w:val="16"/>
              </w:rPr>
            </w:pPr>
            <w:r w:rsidRPr="00E632CA">
              <w:rPr>
                <w:sz w:val="16"/>
                <w:szCs w:val="16"/>
              </w:rPr>
              <w:t>2 109,83</w:t>
            </w:r>
          </w:p>
        </w:tc>
        <w:tc>
          <w:tcPr>
            <w:tcW w:w="374" w:type="pct"/>
            <w:vAlign w:val="center"/>
          </w:tcPr>
          <w:p w14:paraId="4212189F" w14:textId="77777777" w:rsidR="00E632CA" w:rsidRPr="00E632CA" w:rsidRDefault="00E632CA" w:rsidP="00E632CA">
            <w:pPr>
              <w:jc w:val="center"/>
              <w:rPr>
                <w:sz w:val="16"/>
                <w:szCs w:val="16"/>
              </w:rPr>
            </w:pPr>
            <w:r w:rsidRPr="00E632CA">
              <w:rPr>
                <w:sz w:val="16"/>
                <w:szCs w:val="16"/>
              </w:rPr>
              <w:t>979,09</w:t>
            </w:r>
          </w:p>
        </w:tc>
        <w:tc>
          <w:tcPr>
            <w:tcW w:w="276" w:type="pct"/>
            <w:vAlign w:val="center"/>
          </w:tcPr>
          <w:p w14:paraId="4B476527" w14:textId="77777777" w:rsidR="00E632CA" w:rsidRPr="00E632CA" w:rsidRDefault="00E632CA" w:rsidP="00E632CA">
            <w:pPr>
              <w:jc w:val="center"/>
              <w:rPr>
                <w:sz w:val="16"/>
                <w:szCs w:val="16"/>
              </w:rPr>
            </w:pPr>
            <w:r w:rsidRPr="00E632CA">
              <w:rPr>
                <w:sz w:val="16"/>
                <w:szCs w:val="16"/>
              </w:rPr>
              <w:t>979,09</w:t>
            </w:r>
          </w:p>
        </w:tc>
        <w:tc>
          <w:tcPr>
            <w:tcW w:w="276" w:type="pct"/>
            <w:vAlign w:val="center"/>
          </w:tcPr>
          <w:p w14:paraId="0D005766" w14:textId="77777777" w:rsidR="00E632CA" w:rsidRPr="00E632CA" w:rsidRDefault="00E632CA" w:rsidP="00E632CA">
            <w:pPr>
              <w:jc w:val="center"/>
              <w:rPr>
                <w:sz w:val="16"/>
                <w:szCs w:val="16"/>
              </w:rPr>
            </w:pPr>
            <w:r w:rsidRPr="00E632CA">
              <w:rPr>
                <w:sz w:val="16"/>
                <w:szCs w:val="16"/>
              </w:rPr>
              <w:t>979,09</w:t>
            </w:r>
          </w:p>
        </w:tc>
        <w:tc>
          <w:tcPr>
            <w:tcW w:w="276" w:type="pct"/>
            <w:vAlign w:val="center"/>
          </w:tcPr>
          <w:p w14:paraId="61258971" w14:textId="77777777" w:rsidR="00E632CA" w:rsidRPr="00E632CA" w:rsidRDefault="00E632CA" w:rsidP="00E632CA">
            <w:pPr>
              <w:jc w:val="center"/>
              <w:rPr>
                <w:sz w:val="16"/>
                <w:szCs w:val="16"/>
              </w:rPr>
            </w:pPr>
            <w:r w:rsidRPr="00E632CA">
              <w:rPr>
                <w:sz w:val="16"/>
                <w:szCs w:val="16"/>
              </w:rPr>
              <w:t>979,09</w:t>
            </w:r>
          </w:p>
        </w:tc>
        <w:tc>
          <w:tcPr>
            <w:tcW w:w="276" w:type="pct"/>
            <w:vAlign w:val="center"/>
          </w:tcPr>
          <w:p w14:paraId="7816A663" w14:textId="77777777" w:rsidR="00E632CA" w:rsidRPr="00E632CA" w:rsidRDefault="00E632CA" w:rsidP="00E632CA">
            <w:pPr>
              <w:jc w:val="center"/>
              <w:rPr>
                <w:sz w:val="16"/>
                <w:szCs w:val="16"/>
              </w:rPr>
            </w:pPr>
            <w:r w:rsidRPr="00E632CA">
              <w:rPr>
                <w:sz w:val="16"/>
                <w:szCs w:val="16"/>
              </w:rPr>
              <w:t>979,09</w:t>
            </w:r>
          </w:p>
        </w:tc>
      </w:tr>
      <w:tr w:rsidR="00E632CA" w:rsidRPr="00E632CA" w14:paraId="5AD4F713" w14:textId="77777777" w:rsidTr="002411E1">
        <w:trPr>
          <w:trHeight w:val="340"/>
          <w:jc w:val="center"/>
        </w:trPr>
        <w:tc>
          <w:tcPr>
            <w:tcW w:w="1408" w:type="pct"/>
            <w:vAlign w:val="center"/>
          </w:tcPr>
          <w:p w14:paraId="73588B35" w14:textId="77777777" w:rsidR="00E632CA" w:rsidRPr="00E632CA" w:rsidRDefault="00E632CA" w:rsidP="00E632CA">
            <w:pPr>
              <w:jc w:val="center"/>
              <w:rPr>
                <w:sz w:val="16"/>
                <w:szCs w:val="16"/>
              </w:rPr>
            </w:pPr>
            <w:r w:rsidRPr="00E632CA">
              <w:rPr>
                <w:sz w:val="16"/>
                <w:szCs w:val="16"/>
              </w:rPr>
              <w:t>Котельная № 25, г. Мариинск, ул. Котовского</w:t>
            </w:r>
          </w:p>
        </w:tc>
        <w:tc>
          <w:tcPr>
            <w:tcW w:w="519" w:type="pct"/>
            <w:shd w:val="clear" w:color="auto" w:fill="auto"/>
            <w:vAlign w:val="center"/>
          </w:tcPr>
          <w:p w14:paraId="26E1733B" w14:textId="77777777" w:rsidR="00E632CA" w:rsidRPr="00E632CA" w:rsidRDefault="00E632CA" w:rsidP="00E632CA">
            <w:pPr>
              <w:jc w:val="center"/>
              <w:rPr>
                <w:sz w:val="16"/>
                <w:szCs w:val="16"/>
              </w:rPr>
            </w:pPr>
            <w:r w:rsidRPr="00E632CA">
              <w:rPr>
                <w:sz w:val="16"/>
                <w:szCs w:val="16"/>
              </w:rPr>
              <w:t>2 372,62</w:t>
            </w:r>
          </w:p>
        </w:tc>
        <w:tc>
          <w:tcPr>
            <w:tcW w:w="436" w:type="pct"/>
            <w:shd w:val="clear" w:color="auto" w:fill="auto"/>
            <w:vAlign w:val="center"/>
          </w:tcPr>
          <w:p w14:paraId="320E6564" w14:textId="77777777" w:rsidR="00E632CA" w:rsidRPr="00E632CA" w:rsidRDefault="00E632CA" w:rsidP="00E632CA">
            <w:pPr>
              <w:jc w:val="center"/>
              <w:rPr>
                <w:sz w:val="16"/>
                <w:szCs w:val="16"/>
              </w:rPr>
            </w:pPr>
            <w:r w:rsidRPr="00E632CA">
              <w:rPr>
                <w:sz w:val="16"/>
                <w:szCs w:val="16"/>
              </w:rPr>
              <w:t>2 372,62</w:t>
            </w:r>
          </w:p>
        </w:tc>
        <w:tc>
          <w:tcPr>
            <w:tcW w:w="436" w:type="pct"/>
            <w:shd w:val="clear" w:color="auto" w:fill="auto"/>
            <w:vAlign w:val="center"/>
          </w:tcPr>
          <w:p w14:paraId="6D5487B0" w14:textId="77777777" w:rsidR="00E632CA" w:rsidRPr="00E632CA" w:rsidRDefault="00E632CA" w:rsidP="00E632CA">
            <w:pPr>
              <w:jc w:val="center"/>
              <w:rPr>
                <w:sz w:val="16"/>
                <w:szCs w:val="16"/>
              </w:rPr>
            </w:pPr>
            <w:r w:rsidRPr="00E632CA">
              <w:rPr>
                <w:sz w:val="16"/>
                <w:szCs w:val="16"/>
              </w:rPr>
              <w:t>2 372,62</w:t>
            </w:r>
          </w:p>
        </w:tc>
        <w:tc>
          <w:tcPr>
            <w:tcW w:w="436" w:type="pct"/>
            <w:shd w:val="clear" w:color="auto" w:fill="auto"/>
            <w:vAlign w:val="center"/>
          </w:tcPr>
          <w:p w14:paraId="5EE66D63" w14:textId="77777777" w:rsidR="00E632CA" w:rsidRPr="00E632CA" w:rsidRDefault="00E632CA" w:rsidP="00E632CA">
            <w:pPr>
              <w:jc w:val="center"/>
              <w:rPr>
                <w:sz w:val="16"/>
                <w:szCs w:val="16"/>
              </w:rPr>
            </w:pPr>
            <w:r w:rsidRPr="00E632CA">
              <w:rPr>
                <w:sz w:val="16"/>
                <w:szCs w:val="16"/>
              </w:rPr>
              <w:t>2 372,62</w:t>
            </w:r>
          </w:p>
        </w:tc>
        <w:tc>
          <w:tcPr>
            <w:tcW w:w="287" w:type="pct"/>
            <w:vAlign w:val="center"/>
          </w:tcPr>
          <w:p w14:paraId="48FF51F2" w14:textId="77777777" w:rsidR="00E632CA" w:rsidRPr="00E632CA" w:rsidRDefault="00E632CA" w:rsidP="00E632CA">
            <w:pPr>
              <w:jc w:val="center"/>
              <w:rPr>
                <w:sz w:val="16"/>
                <w:szCs w:val="16"/>
              </w:rPr>
            </w:pPr>
            <w:r w:rsidRPr="00E632CA">
              <w:rPr>
                <w:sz w:val="16"/>
                <w:szCs w:val="16"/>
              </w:rPr>
              <w:t>2 372,62</w:t>
            </w:r>
          </w:p>
        </w:tc>
        <w:tc>
          <w:tcPr>
            <w:tcW w:w="374" w:type="pct"/>
            <w:vAlign w:val="center"/>
          </w:tcPr>
          <w:p w14:paraId="05F788BC" w14:textId="77777777" w:rsidR="00E632CA" w:rsidRPr="00E632CA" w:rsidRDefault="00E632CA" w:rsidP="00E632CA">
            <w:pPr>
              <w:jc w:val="center"/>
              <w:rPr>
                <w:sz w:val="16"/>
                <w:szCs w:val="16"/>
              </w:rPr>
            </w:pPr>
            <w:r w:rsidRPr="00E632CA">
              <w:rPr>
                <w:sz w:val="16"/>
                <w:szCs w:val="16"/>
              </w:rPr>
              <w:t>3,410,27</w:t>
            </w:r>
          </w:p>
        </w:tc>
        <w:tc>
          <w:tcPr>
            <w:tcW w:w="276" w:type="pct"/>
            <w:vAlign w:val="center"/>
          </w:tcPr>
          <w:p w14:paraId="04454348" w14:textId="77777777" w:rsidR="00E632CA" w:rsidRPr="00E632CA" w:rsidRDefault="00E632CA" w:rsidP="00E632CA">
            <w:pPr>
              <w:jc w:val="center"/>
              <w:rPr>
                <w:sz w:val="16"/>
                <w:szCs w:val="16"/>
              </w:rPr>
            </w:pPr>
            <w:r w:rsidRPr="00E632CA">
              <w:rPr>
                <w:sz w:val="16"/>
                <w:szCs w:val="16"/>
              </w:rPr>
              <w:t>3,410,27</w:t>
            </w:r>
          </w:p>
        </w:tc>
        <w:tc>
          <w:tcPr>
            <w:tcW w:w="276" w:type="pct"/>
            <w:vAlign w:val="center"/>
          </w:tcPr>
          <w:p w14:paraId="7032D05C" w14:textId="77777777" w:rsidR="00E632CA" w:rsidRPr="00E632CA" w:rsidRDefault="00E632CA" w:rsidP="00E632CA">
            <w:pPr>
              <w:jc w:val="center"/>
              <w:rPr>
                <w:sz w:val="16"/>
                <w:szCs w:val="16"/>
              </w:rPr>
            </w:pPr>
            <w:r w:rsidRPr="00E632CA">
              <w:rPr>
                <w:sz w:val="16"/>
                <w:szCs w:val="16"/>
              </w:rPr>
              <w:t>3,410,27</w:t>
            </w:r>
          </w:p>
        </w:tc>
        <w:tc>
          <w:tcPr>
            <w:tcW w:w="276" w:type="pct"/>
            <w:vAlign w:val="center"/>
          </w:tcPr>
          <w:p w14:paraId="687043E5" w14:textId="77777777" w:rsidR="00E632CA" w:rsidRPr="00E632CA" w:rsidRDefault="00E632CA" w:rsidP="00E632CA">
            <w:pPr>
              <w:jc w:val="center"/>
              <w:rPr>
                <w:sz w:val="16"/>
                <w:szCs w:val="16"/>
              </w:rPr>
            </w:pPr>
            <w:r w:rsidRPr="00E632CA">
              <w:rPr>
                <w:sz w:val="16"/>
                <w:szCs w:val="16"/>
              </w:rPr>
              <w:t>3,410,27</w:t>
            </w:r>
          </w:p>
        </w:tc>
        <w:tc>
          <w:tcPr>
            <w:tcW w:w="276" w:type="pct"/>
            <w:vAlign w:val="center"/>
          </w:tcPr>
          <w:p w14:paraId="35E98661" w14:textId="77777777" w:rsidR="00E632CA" w:rsidRPr="00E632CA" w:rsidRDefault="00E632CA" w:rsidP="00E632CA">
            <w:pPr>
              <w:jc w:val="center"/>
              <w:rPr>
                <w:sz w:val="16"/>
                <w:szCs w:val="16"/>
              </w:rPr>
            </w:pPr>
            <w:r w:rsidRPr="00E632CA">
              <w:rPr>
                <w:sz w:val="16"/>
                <w:szCs w:val="16"/>
              </w:rPr>
              <w:t>3,410,27</w:t>
            </w:r>
          </w:p>
        </w:tc>
      </w:tr>
      <w:tr w:rsidR="00E632CA" w:rsidRPr="00E632CA" w14:paraId="0EDFAEBA" w14:textId="77777777" w:rsidTr="002411E1">
        <w:trPr>
          <w:trHeight w:val="340"/>
          <w:jc w:val="center"/>
        </w:trPr>
        <w:tc>
          <w:tcPr>
            <w:tcW w:w="1408" w:type="pct"/>
            <w:vAlign w:val="center"/>
          </w:tcPr>
          <w:p w14:paraId="37178AD0" w14:textId="77777777" w:rsidR="00E632CA" w:rsidRPr="00E632CA" w:rsidRDefault="00E632CA" w:rsidP="00E632CA">
            <w:pPr>
              <w:jc w:val="center"/>
              <w:rPr>
                <w:sz w:val="16"/>
                <w:szCs w:val="16"/>
              </w:rPr>
            </w:pPr>
            <w:r w:rsidRPr="00E632CA">
              <w:rPr>
                <w:sz w:val="16"/>
                <w:szCs w:val="16"/>
              </w:rPr>
              <w:t xml:space="preserve">Котельная № 33, г. Мариинск, ул. </w:t>
            </w:r>
            <w:proofErr w:type="spellStart"/>
            <w:r w:rsidRPr="00E632CA">
              <w:rPr>
                <w:sz w:val="16"/>
                <w:szCs w:val="16"/>
              </w:rPr>
              <w:t>Антибесская</w:t>
            </w:r>
            <w:proofErr w:type="spellEnd"/>
          </w:p>
        </w:tc>
        <w:tc>
          <w:tcPr>
            <w:tcW w:w="519" w:type="pct"/>
            <w:shd w:val="clear" w:color="auto" w:fill="auto"/>
            <w:vAlign w:val="center"/>
          </w:tcPr>
          <w:p w14:paraId="1D353185" w14:textId="77777777" w:rsidR="00E632CA" w:rsidRPr="00E632CA" w:rsidRDefault="00E632CA" w:rsidP="00E632CA">
            <w:pPr>
              <w:jc w:val="center"/>
              <w:rPr>
                <w:sz w:val="16"/>
                <w:szCs w:val="16"/>
              </w:rPr>
            </w:pPr>
            <w:r w:rsidRPr="00E632CA">
              <w:rPr>
                <w:sz w:val="16"/>
                <w:szCs w:val="16"/>
              </w:rPr>
              <w:t>1 015,15</w:t>
            </w:r>
          </w:p>
        </w:tc>
        <w:tc>
          <w:tcPr>
            <w:tcW w:w="436" w:type="pct"/>
            <w:shd w:val="clear" w:color="auto" w:fill="auto"/>
            <w:vAlign w:val="center"/>
          </w:tcPr>
          <w:p w14:paraId="1CB97AA2" w14:textId="77777777" w:rsidR="00E632CA" w:rsidRPr="00E632CA" w:rsidRDefault="00E632CA" w:rsidP="00E632CA">
            <w:pPr>
              <w:jc w:val="center"/>
              <w:rPr>
                <w:sz w:val="16"/>
                <w:szCs w:val="16"/>
              </w:rPr>
            </w:pPr>
            <w:r w:rsidRPr="00E632CA">
              <w:rPr>
                <w:sz w:val="16"/>
                <w:szCs w:val="16"/>
              </w:rPr>
              <w:t>1 015,15</w:t>
            </w:r>
          </w:p>
        </w:tc>
        <w:tc>
          <w:tcPr>
            <w:tcW w:w="436" w:type="pct"/>
            <w:shd w:val="clear" w:color="auto" w:fill="auto"/>
            <w:vAlign w:val="center"/>
          </w:tcPr>
          <w:p w14:paraId="12A25EFD" w14:textId="77777777" w:rsidR="00E632CA" w:rsidRPr="00E632CA" w:rsidRDefault="00E632CA" w:rsidP="00E632CA">
            <w:pPr>
              <w:jc w:val="center"/>
              <w:rPr>
                <w:sz w:val="16"/>
                <w:szCs w:val="16"/>
              </w:rPr>
            </w:pPr>
            <w:r w:rsidRPr="00E632CA">
              <w:rPr>
                <w:sz w:val="16"/>
                <w:szCs w:val="16"/>
              </w:rPr>
              <w:t>1 015,15</w:t>
            </w:r>
          </w:p>
        </w:tc>
        <w:tc>
          <w:tcPr>
            <w:tcW w:w="436" w:type="pct"/>
            <w:shd w:val="clear" w:color="auto" w:fill="auto"/>
            <w:vAlign w:val="center"/>
          </w:tcPr>
          <w:p w14:paraId="7A22C3FB" w14:textId="77777777" w:rsidR="00E632CA" w:rsidRPr="00E632CA" w:rsidRDefault="00E632CA" w:rsidP="00E632CA">
            <w:pPr>
              <w:jc w:val="center"/>
              <w:rPr>
                <w:sz w:val="16"/>
                <w:szCs w:val="16"/>
              </w:rPr>
            </w:pPr>
            <w:r w:rsidRPr="00E632CA">
              <w:rPr>
                <w:sz w:val="16"/>
                <w:szCs w:val="16"/>
              </w:rPr>
              <w:t>1 015,15</w:t>
            </w:r>
          </w:p>
        </w:tc>
        <w:tc>
          <w:tcPr>
            <w:tcW w:w="287" w:type="pct"/>
            <w:vAlign w:val="center"/>
          </w:tcPr>
          <w:p w14:paraId="22C57D9B" w14:textId="77777777" w:rsidR="00E632CA" w:rsidRPr="00E632CA" w:rsidRDefault="00E632CA" w:rsidP="00E632CA">
            <w:pPr>
              <w:jc w:val="center"/>
              <w:rPr>
                <w:sz w:val="16"/>
                <w:szCs w:val="16"/>
              </w:rPr>
            </w:pPr>
            <w:r w:rsidRPr="00E632CA">
              <w:rPr>
                <w:sz w:val="16"/>
                <w:szCs w:val="16"/>
              </w:rPr>
              <w:t>1 015,15</w:t>
            </w:r>
          </w:p>
        </w:tc>
        <w:tc>
          <w:tcPr>
            <w:tcW w:w="374" w:type="pct"/>
            <w:vAlign w:val="center"/>
          </w:tcPr>
          <w:p w14:paraId="0D705BE2" w14:textId="77777777" w:rsidR="00E632CA" w:rsidRPr="00E632CA" w:rsidRDefault="00E632CA" w:rsidP="00E632CA">
            <w:pPr>
              <w:jc w:val="center"/>
              <w:rPr>
                <w:sz w:val="16"/>
                <w:szCs w:val="16"/>
              </w:rPr>
            </w:pPr>
            <w:r w:rsidRPr="00E632CA">
              <w:rPr>
                <w:sz w:val="16"/>
                <w:szCs w:val="16"/>
              </w:rPr>
              <w:t>393,16</w:t>
            </w:r>
          </w:p>
        </w:tc>
        <w:tc>
          <w:tcPr>
            <w:tcW w:w="276" w:type="pct"/>
            <w:vAlign w:val="center"/>
          </w:tcPr>
          <w:p w14:paraId="2A81A5E6" w14:textId="77777777" w:rsidR="00E632CA" w:rsidRPr="00E632CA" w:rsidRDefault="00E632CA" w:rsidP="00E632CA">
            <w:pPr>
              <w:jc w:val="center"/>
              <w:rPr>
                <w:sz w:val="16"/>
                <w:szCs w:val="16"/>
              </w:rPr>
            </w:pPr>
            <w:r w:rsidRPr="00E632CA">
              <w:rPr>
                <w:sz w:val="16"/>
                <w:szCs w:val="16"/>
              </w:rPr>
              <w:t>393,16</w:t>
            </w:r>
          </w:p>
        </w:tc>
        <w:tc>
          <w:tcPr>
            <w:tcW w:w="276" w:type="pct"/>
            <w:vAlign w:val="center"/>
          </w:tcPr>
          <w:p w14:paraId="4AC63641" w14:textId="77777777" w:rsidR="00E632CA" w:rsidRPr="00E632CA" w:rsidRDefault="00E632CA" w:rsidP="00E632CA">
            <w:pPr>
              <w:jc w:val="center"/>
              <w:rPr>
                <w:sz w:val="16"/>
                <w:szCs w:val="16"/>
              </w:rPr>
            </w:pPr>
            <w:r w:rsidRPr="00E632CA">
              <w:rPr>
                <w:sz w:val="16"/>
                <w:szCs w:val="16"/>
              </w:rPr>
              <w:t>393,16</w:t>
            </w:r>
          </w:p>
        </w:tc>
        <w:tc>
          <w:tcPr>
            <w:tcW w:w="276" w:type="pct"/>
            <w:vAlign w:val="center"/>
          </w:tcPr>
          <w:p w14:paraId="311C4351" w14:textId="77777777" w:rsidR="00E632CA" w:rsidRPr="00E632CA" w:rsidRDefault="00E632CA" w:rsidP="00E632CA">
            <w:pPr>
              <w:jc w:val="center"/>
              <w:rPr>
                <w:sz w:val="16"/>
                <w:szCs w:val="16"/>
              </w:rPr>
            </w:pPr>
            <w:r w:rsidRPr="00E632CA">
              <w:rPr>
                <w:sz w:val="16"/>
                <w:szCs w:val="16"/>
              </w:rPr>
              <w:t>393,16</w:t>
            </w:r>
          </w:p>
        </w:tc>
        <w:tc>
          <w:tcPr>
            <w:tcW w:w="276" w:type="pct"/>
            <w:vAlign w:val="center"/>
          </w:tcPr>
          <w:p w14:paraId="244F3CE4" w14:textId="77777777" w:rsidR="00E632CA" w:rsidRPr="00E632CA" w:rsidRDefault="00E632CA" w:rsidP="00E632CA">
            <w:pPr>
              <w:jc w:val="center"/>
              <w:rPr>
                <w:sz w:val="16"/>
                <w:szCs w:val="16"/>
              </w:rPr>
            </w:pPr>
            <w:r w:rsidRPr="00E632CA">
              <w:rPr>
                <w:sz w:val="16"/>
                <w:szCs w:val="16"/>
              </w:rPr>
              <w:t>393,16</w:t>
            </w:r>
          </w:p>
        </w:tc>
      </w:tr>
      <w:tr w:rsidR="00E632CA" w:rsidRPr="00E632CA" w14:paraId="3C8D79F1" w14:textId="77777777" w:rsidTr="002411E1">
        <w:trPr>
          <w:trHeight w:val="340"/>
          <w:jc w:val="center"/>
        </w:trPr>
        <w:tc>
          <w:tcPr>
            <w:tcW w:w="1408" w:type="pct"/>
            <w:vAlign w:val="center"/>
          </w:tcPr>
          <w:p w14:paraId="363EDC61" w14:textId="77777777" w:rsidR="00E632CA" w:rsidRPr="00E632CA" w:rsidRDefault="00E632CA" w:rsidP="00E632CA">
            <w:pPr>
              <w:jc w:val="center"/>
              <w:rPr>
                <w:sz w:val="16"/>
                <w:szCs w:val="16"/>
              </w:rPr>
            </w:pPr>
            <w:r w:rsidRPr="00E632CA">
              <w:rPr>
                <w:sz w:val="16"/>
                <w:szCs w:val="16"/>
              </w:rPr>
              <w:t>Котельная № 29, г. Мариинск, ул. Красноармейская</w:t>
            </w:r>
          </w:p>
        </w:tc>
        <w:tc>
          <w:tcPr>
            <w:tcW w:w="519" w:type="pct"/>
            <w:shd w:val="clear" w:color="auto" w:fill="auto"/>
            <w:vAlign w:val="center"/>
          </w:tcPr>
          <w:p w14:paraId="249941AB" w14:textId="77777777" w:rsidR="00E632CA" w:rsidRPr="00E632CA" w:rsidRDefault="00E632CA" w:rsidP="00E632CA">
            <w:pPr>
              <w:jc w:val="center"/>
              <w:rPr>
                <w:sz w:val="16"/>
                <w:szCs w:val="16"/>
              </w:rPr>
            </w:pPr>
            <w:r w:rsidRPr="00E632CA">
              <w:rPr>
                <w:sz w:val="16"/>
                <w:szCs w:val="16"/>
              </w:rPr>
              <w:t>6 746,19</w:t>
            </w:r>
          </w:p>
        </w:tc>
        <w:tc>
          <w:tcPr>
            <w:tcW w:w="436" w:type="pct"/>
            <w:shd w:val="clear" w:color="auto" w:fill="auto"/>
            <w:vAlign w:val="center"/>
          </w:tcPr>
          <w:p w14:paraId="2678FB17" w14:textId="77777777" w:rsidR="00E632CA" w:rsidRPr="00E632CA" w:rsidRDefault="00E632CA" w:rsidP="00E632CA">
            <w:pPr>
              <w:jc w:val="center"/>
              <w:rPr>
                <w:sz w:val="16"/>
                <w:szCs w:val="16"/>
              </w:rPr>
            </w:pPr>
            <w:r w:rsidRPr="00E632CA">
              <w:rPr>
                <w:sz w:val="16"/>
                <w:szCs w:val="16"/>
              </w:rPr>
              <w:t>6 746,19</w:t>
            </w:r>
          </w:p>
        </w:tc>
        <w:tc>
          <w:tcPr>
            <w:tcW w:w="436" w:type="pct"/>
            <w:shd w:val="clear" w:color="auto" w:fill="auto"/>
            <w:vAlign w:val="center"/>
          </w:tcPr>
          <w:p w14:paraId="0A455D27" w14:textId="77777777" w:rsidR="00E632CA" w:rsidRPr="00E632CA" w:rsidRDefault="00E632CA" w:rsidP="00E632CA">
            <w:pPr>
              <w:jc w:val="center"/>
              <w:rPr>
                <w:sz w:val="16"/>
                <w:szCs w:val="16"/>
              </w:rPr>
            </w:pPr>
            <w:r w:rsidRPr="00E632CA">
              <w:rPr>
                <w:sz w:val="16"/>
                <w:szCs w:val="16"/>
              </w:rPr>
              <w:t>6 746,19</w:t>
            </w:r>
          </w:p>
        </w:tc>
        <w:tc>
          <w:tcPr>
            <w:tcW w:w="436" w:type="pct"/>
            <w:shd w:val="clear" w:color="auto" w:fill="auto"/>
            <w:vAlign w:val="center"/>
          </w:tcPr>
          <w:p w14:paraId="221352B3" w14:textId="77777777" w:rsidR="00E632CA" w:rsidRPr="00E632CA" w:rsidRDefault="00E632CA" w:rsidP="00E632CA">
            <w:pPr>
              <w:jc w:val="center"/>
              <w:rPr>
                <w:sz w:val="16"/>
                <w:szCs w:val="16"/>
              </w:rPr>
            </w:pPr>
            <w:r w:rsidRPr="00E632CA">
              <w:rPr>
                <w:sz w:val="16"/>
                <w:szCs w:val="16"/>
              </w:rPr>
              <w:t>6 746,19</w:t>
            </w:r>
          </w:p>
        </w:tc>
        <w:tc>
          <w:tcPr>
            <w:tcW w:w="287" w:type="pct"/>
            <w:vAlign w:val="center"/>
          </w:tcPr>
          <w:p w14:paraId="5A5852F9" w14:textId="77777777" w:rsidR="00E632CA" w:rsidRPr="00E632CA" w:rsidRDefault="00E632CA" w:rsidP="00E632CA">
            <w:pPr>
              <w:jc w:val="center"/>
              <w:rPr>
                <w:sz w:val="16"/>
                <w:szCs w:val="16"/>
              </w:rPr>
            </w:pPr>
            <w:r w:rsidRPr="00E632CA">
              <w:rPr>
                <w:sz w:val="16"/>
                <w:szCs w:val="16"/>
              </w:rPr>
              <w:t>6 746,19</w:t>
            </w:r>
          </w:p>
        </w:tc>
        <w:tc>
          <w:tcPr>
            <w:tcW w:w="374" w:type="pct"/>
            <w:vAlign w:val="center"/>
          </w:tcPr>
          <w:p w14:paraId="09741245" w14:textId="77777777" w:rsidR="00E632CA" w:rsidRPr="00E632CA" w:rsidRDefault="00E632CA" w:rsidP="00E632CA">
            <w:pPr>
              <w:jc w:val="center"/>
              <w:rPr>
                <w:sz w:val="16"/>
                <w:szCs w:val="16"/>
              </w:rPr>
            </w:pPr>
            <w:r w:rsidRPr="00E632CA">
              <w:rPr>
                <w:sz w:val="16"/>
                <w:szCs w:val="16"/>
              </w:rPr>
              <w:t>5 522,93</w:t>
            </w:r>
          </w:p>
        </w:tc>
        <w:tc>
          <w:tcPr>
            <w:tcW w:w="276" w:type="pct"/>
            <w:vAlign w:val="center"/>
          </w:tcPr>
          <w:p w14:paraId="44EDA58D" w14:textId="77777777" w:rsidR="00E632CA" w:rsidRPr="00E632CA" w:rsidRDefault="00E632CA" w:rsidP="00E632CA">
            <w:pPr>
              <w:jc w:val="center"/>
              <w:rPr>
                <w:sz w:val="16"/>
                <w:szCs w:val="16"/>
              </w:rPr>
            </w:pPr>
            <w:r w:rsidRPr="00E632CA">
              <w:rPr>
                <w:sz w:val="16"/>
                <w:szCs w:val="16"/>
              </w:rPr>
              <w:t>5 522,93</w:t>
            </w:r>
          </w:p>
        </w:tc>
        <w:tc>
          <w:tcPr>
            <w:tcW w:w="276" w:type="pct"/>
            <w:vAlign w:val="center"/>
          </w:tcPr>
          <w:p w14:paraId="6BF4ECCF" w14:textId="77777777" w:rsidR="00E632CA" w:rsidRPr="00E632CA" w:rsidRDefault="00E632CA" w:rsidP="00E632CA">
            <w:pPr>
              <w:jc w:val="center"/>
              <w:rPr>
                <w:sz w:val="16"/>
                <w:szCs w:val="16"/>
              </w:rPr>
            </w:pPr>
            <w:r w:rsidRPr="00E632CA">
              <w:rPr>
                <w:sz w:val="16"/>
                <w:szCs w:val="16"/>
              </w:rPr>
              <w:t>5 522,93</w:t>
            </w:r>
          </w:p>
        </w:tc>
        <w:tc>
          <w:tcPr>
            <w:tcW w:w="276" w:type="pct"/>
            <w:vAlign w:val="center"/>
          </w:tcPr>
          <w:p w14:paraId="2E2DB231" w14:textId="77777777" w:rsidR="00E632CA" w:rsidRPr="00E632CA" w:rsidRDefault="00E632CA" w:rsidP="00E632CA">
            <w:pPr>
              <w:jc w:val="center"/>
              <w:rPr>
                <w:sz w:val="16"/>
                <w:szCs w:val="16"/>
              </w:rPr>
            </w:pPr>
            <w:r w:rsidRPr="00E632CA">
              <w:rPr>
                <w:sz w:val="16"/>
                <w:szCs w:val="16"/>
              </w:rPr>
              <w:t>5 522,93</w:t>
            </w:r>
          </w:p>
        </w:tc>
        <w:tc>
          <w:tcPr>
            <w:tcW w:w="276" w:type="pct"/>
            <w:vAlign w:val="center"/>
          </w:tcPr>
          <w:p w14:paraId="2A19D858" w14:textId="77777777" w:rsidR="00E632CA" w:rsidRPr="00E632CA" w:rsidRDefault="00E632CA" w:rsidP="00E632CA">
            <w:pPr>
              <w:jc w:val="center"/>
              <w:rPr>
                <w:sz w:val="16"/>
                <w:szCs w:val="16"/>
              </w:rPr>
            </w:pPr>
            <w:r w:rsidRPr="00E632CA">
              <w:rPr>
                <w:sz w:val="16"/>
                <w:szCs w:val="16"/>
              </w:rPr>
              <w:t>5 522,93</w:t>
            </w:r>
          </w:p>
        </w:tc>
      </w:tr>
      <w:tr w:rsidR="00E632CA" w:rsidRPr="00E632CA" w14:paraId="24B64BA8" w14:textId="77777777" w:rsidTr="002411E1">
        <w:trPr>
          <w:trHeight w:val="340"/>
          <w:jc w:val="center"/>
        </w:trPr>
        <w:tc>
          <w:tcPr>
            <w:tcW w:w="1408" w:type="pct"/>
            <w:vAlign w:val="center"/>
          </w:tcPr>
          <w:p w14:paraId="1A8BE174" w14:textId="77777777" w:rsidR="00E632CA" w:rsidRPr="00E632CA" w:rsidRDefault="00E632CA" w:rsidP="00E632CA">
            <w:pPr>
              <w:jc w:val="center"/>
              <w:rPr>
                <w:sz w:val="16"/>
                <w:szCs w:val="16"/>
              </w:rPr>
            </w:pPr>
            <w:r w:rsidRPr="00E632CA">
              <w:rPr>
                <w:sz w:val="16"/>
                <w:szCs w:val="16"/>
              </w:rPr>
              <w:t xml:space="preserve">Котельная № 30, г. Мариинск, пер. </w:t>
            </w:r>
            <w:proofErr w:type="spellStart"/>
            <w:r w:rsidRPr="00E632CA">
              <w:rPr>
                <w:sz w:val="16"/>
                <w:szCs w:val="16"/>
              </w:rPr>
              <w:t>Ноградский</w:t>
            </w:r>
            <w:proofErr w:type="spellEnd"/>
          </w:p>
        </w:tc>
        <w:tc>
          <w:tcPr>
            <w:tcW w:w="519" w:type="pct"/>
            <w:shd w:val="clear" w:color="auto" w:fill="auto"/>
            <w:vAlign w:val="center"/>
          </w:tcPr>
          <w:p w14:paraId="0354DCE3" w14:textId="77777777" w:rsidR="00E632CA" w:rsidRPr="00E632CA" w:rsidRDefault="00E632CA" w:rsidP="00E632CA">
            <w:pPr>
              <w:jc w:val="center"/>
              <w:rPr>
                <w:sz w:val="16"/>
                <w:szCs w:val="16"/>
              </w:rPr>
            </w:pPr>
            <w:r w:rsidRPr="00E632CA">
              <w:rPr>
                <w:sz w:val="16"/>
                <w:szCs w:val="16"/>
              </w:rPr>
              <w:t>1 762,83</w:t>
            </w:r>
          </w:p>
        </w:tc>
        <w:tc>
          <w:tcPr>
            <w:tcW w:w="436" w:type="pct"/>
            <w:shd w:val="clear" w:color="auto" w:fill="auto"/>
            <w:vAlign w:val="center"/>
          </w:tcPr>
          <w:p w14:paraId="69AA975A" w14:textId="77777777" w:rsidR="00E632CA" w:rsidRPr="00E632CA" w:rsidRDefault="00E632CA" w:rsidP="00E632CA">
            <w:pPr>
              <w:jc w:val="center"/>
              <w:rPr>
                <w:sz w:val="16"/>
                <w:szCs w:val="16"/>
              </w:rPr>
            </w:pPr>
            <w:r w:rsidRPr="00E632CA">
              <w:rPr>
                <w:sz w:val="16"/>
                <w:szCs w:val="16"/>
              </w:rPr>
              <w:t>1 762,83</w:t>
            </w:r>
          </w:p>
        </w:tc>
        <w:tc>
          <w:tcPr>
            <w:tcW w:w="436" w:type="pct"/>
            <w:shd w:val="clear" w:color="auto" w:fill="auto"/>
            <w:vAlign w:val="center"/>
          </w:tcPr>
          <w:p w14:paraId="507D3BF3" w14:textId="77777777" w:rsidR="00E632CA" w:rsidRPr="00E632CA" w:rsidRDefault="00E632CA" w:rsidP="00E632CA">
            <w:pPr>
              <w:jc w:val="center"/>
              <w:rPr>
                <w:sz w:val="16"/>
                <w:szCs w:val="16"/>
              </w:rPr>
            </w:pPr>
            <w:r w:rsidRPr="00E632CA">
              <w:rPr>
                <w:sz w:val="16"/>
                <w:szCs w:val="16"/>
              </w:rPr>
              <w:t>1 762,83</w:t>
            </w:r>
          </w:p>
        </w:tc>
        <w:tc>
          <w:tcPr>
            <w:tcW w:w="436" w:type="pct"/>
            <w:shd w:val="clear" w:color="auto" w:fill="auto"/>
            <w:vAlign w:val="center"/>
          </w:tcPr>
          <w:p w14:paraId="6F71CB77" w14:textId="77777777" w:rsidR="00E632CA" w:rsidRPr="00E632CA" w:rsidRDefault="00E632CA" w:rsidP="00E632CA">
            <w:pPr>
              <w:jc w:val="center"/>
              <w:rPr>
                <w:sz w:val="16"/>
                <w:szCs w:val="16"/>
              </w:rPr>
            </w:pPr>
            <w:r w:rsidRPr="00E632CA">
              <w:rPr>
                <w:sz w:val="16"/>
                <w:szCs w:val="16"/>
              </w:rPr>
              <w:t>1 762,83</w:t>
            </w:r>
          </w:p>
        </w:tc>
        <w:tc>
          <w:tcPr>
            <w:tcW w:w="287" w:type="pct"/>
            <w:vAlign w:val="center"/>
          </w:tcPr>
          <w:p w14:paraId="7B978D89" w14:textId="77777777" w:rsidR="00E632CA" w:rsidRPr="00E632CA" w:rsidRDefault="00E632CA" w:rsidP="00E632CA">
            <w:pPr>
              <w:jc w:val="center"/>
              <w:rPr>
                <w:sz w:val="16"/>
                <w:szCs w:val="16"/>
              </w:rPr>
            </w:pPr>
            <w:r w:rsidRPr="00E632CA">
              <w:rPr>
                <w:sz w:val="16"/>
                <w:szCs w:val="16"/>
              </w:rPr>
              <w:t>1 762,83</w:t>
            </w:r>
          </w:p>
        </w:tc>
        <w:tc>
          <w:tcPr>
            <w:tcW w:w="374" w:type="pct"/>
            <w:vAlign w:val="center"/>
          </w:tcPr>
          <w:p w14:paraId="001DC3F9" w14:textId="77777777" w:rsidR="00E632CA" w:rsidRPr="00E632CA" w:rsidRDefault="00E632CA" w:rsidP="00E632CA">
            <w:pPr>
              <w:jc w:val="center"/>
              <w:rPr>
                <w:sz w:val="16"/>
                <w:szCs w:val="16"/>
              </w:rPr>
            </w:pPr>
            <w:r w:rsidRPr="00E632CA">
              <w:rPr>
                <w:sz w:val="16"/>
                <w:szCs w:val="16"/>
              </w:rPr>
              <w:t>672,55</w:t>
            </w:r>
          </w:p>
        </w:tc>
        <w:tc>
          <w:tcPr>
            <w:tcW w:w="276" w:type="pct"/>
            <w:vAlign w:val="center"/>
          </w:tcPr>
          <w:p w14:paraId="10F3DD09" w14:textId="77777777" w:rsidR="00E632CA" w:rsidRPr="00E632CA" w:rsidRDefault="00E632CA" w:rsidP="00E632CA">
            <w:pPr>
              <w:jc w:val="center"/>
              <w:rPr>
                <w:sz w:val="16"/>
                <w:szCs w:val="16"/>
              </w:rPr>
            </w:pPr>
            <w:r w:rsidRPr="00E632CA">
              <w:rPr>
                <w:sz w:val="16"/>
                <w:szCs w:val="16"/>
              </w:rPr>
              <w:t>672,55</w:t>
            </w:r>
          </w:p>
        </w:tc>
        <w:tc>
          <w:tcPr>
            <w:tcW w:w="276" w:type="pct"/>
            <w:vAlign w:val="center"/>
          </w:tcPr>
          <w:p w14:paraId="767350E0" w14:textId="77777777" w:rsidR="00E632CA" w:rsidRPr="00E632CA" w:rsidRDefault="00E632CA" w:rsidP="00E632CA">
            <w:pPr>
              <w:jc w:val="center"/>
              <w:rPr>
                <w:sz w:val="16"/>
                <w:szCs w:val="16"/>
              </w:rPr>
            </w:pPr>
            <w:r w:rsidRPr="00E632CA">
              <w:rPr>
                <w:sz w:val="16"/>
                <w:szCs w:val="16"/>
              </w:rPr>
              <w:t>672,55</w:t>
            </w:r>
          </w:p>
        </w:tc>
        <w:tc>
          <w:tcPr>
            <w:tcW w:w="276" w:type="pct"/>
            <w:vAlign w:val="center"/>
          </w:tcPr>
          <w:p w14:paraId="40F288D5" w14:textId="77777777" w:rsidR="00E632CA" w:rsidRPr="00E632CA" w:rsidRDefault="00E632CA" w:rsidP="00E632CA">
            <w:pPr>
              <w:jc w:val="center"/>
              <w:rPr>
                <w:sz w:val="16"/>
                <w:szCs w:val="16"/>
              </w:rPr>
            </w:pPr>
            <w:r w:rsidRPr="00E632CA">
              <w:rPr>
                <w:sz w:val="16"/>
                <w:szCs w:val="16"/>
              </w:rPr>
              <w:t>672,55</w:t>
            </w:r>
          </w:p>
        </w:tc>
        <w:tc>
          <w:tcPr>
            <w:tcW w:w="276" w:type="pct"/>
            <w:vAlign w:val="center"/>
          </w:tcPr>
          <w:p w14:paraId="33782F2B" w14:textId="77777777" w:rsidR="00E632CA" w:rsidRPr="00E632CA" w:rsidRDefault="00E632CA" w:rsidP="00E632CA">
            <w:pPr>
              <w:jc w:val="center"/>
              <w:rPr>
                <w:sz w:val="16"/>
                <w:szCs w:val="16"/>
              </w:rPr>
            </w:pPr>
            <w:r w:rsidRPr="00E632CA">
              <w:rPr>
                <w:sz w:val="16"/>
                <w:szCs w:val="16"/>
              </w:rPr>
              <w:t>672,55</w:t>
            </w:r>
          </w:p>
        </w:tc>
      </w:tr>
      <w:tr w:rsidR="00E632CA" w:rsidRPr="00E632CA" w14:paraId="19191070" w14:textId="77777777" w:rsidTr="002411E1">
        <w:trPr>
          <w:trHeight w:val="340"/>
          <w:jc w:val="center"/>
        </w:trPr>
        <w:tc>
          <w:tcPr>
            <w:tcW w:w="1408" w:type="pct"/>
            <w:vAlign w:val="center"/>
          </w:tcPr>
          <w:p w14:paraId="00812701" w14:textId="77777777" w:rsidR="00E632CA" w:rsidRPr="00E632CA" w:rsidRDefault="00E632CA" w:rsidP="00E632CA">
            <w:pPr>
              <w:jc w:val="center"/>
              <w:rPr>
                <w:sz w:val="16"/>
                <w:szCs w:val="16"/>
              </w:rPr>
            </w:pPr>
            <w:r w:rsidRPr="00E632CA">
              <w:rPr>
                <w:sz w:val="16"/>
                <w:szCs w:val="16"/>
              </w:rPr>
              <w:t>Котельная № 3, г. Мариинск, ул. Центральная</w:t>
            </w:r>
          </w:p>
        </w:tc>
        <w:tc>
          <w:tcPr>
            <w:tcW w:w="519" w:type="pct"/>
            <w:shd w:val="clear" w:color="auto" w:fill="auto"/>
            <w:vAlign w:val="center"/>
          </w:tcPr>
          <w:p w14:paraId="75C202F6" w14:textId="77777777" w:rsidR="00E632CA" w:rsidRPr="00E632CA" w:rsidRDefault="00E632CA" w:rsidP="00E632CA">
            <w:pPr>
              <w:jc w:val="center"/>
              <w:rPr>
                <w:sz w:val="16"/>
                <w:szCs w:val="16"/>
              </w:rPr>
            </w:pPr>
            <w:r w:rsidRPr="00E632CA">
              <w:rPr>
                <w:sz w:val="16"/>
                <w:szCs w:val="16"/>
              </w:rPr>
              <w:t>1 431,91</w:t>
            </w:r>
          </w:p>
        </w:tc>
        <w:tc>
          <w:tcPr>
            <w:tcW w:w="436" w:type="pct"/>
            <w:shd w:val="clear" w:color="auto" w:fill="auto"/>
            <w:vAlign w:val="center"/>
          </w:tcPr>
          <w:p w14:paraId="2EF8A103" w14:textId="77777777" w:rsidR="00E632CA" w:rsidRPr="00E632CA" w:rsidRDefault="00E632CA" w:rsidP="00E632CA">
            <w:pPr>
              <w:jc w:val="center"/>
              <w:rPr>
                <w:sz w:val="16"/>
                <w:szCs w:val="16"/>
              </w:rPr>
            </w:pPr>
            <w:r w:rsidRPr="00E632CA">
              <w:rPr>
                <w:sz w:val="16"/>
                <w:szCs w:val="16"/>
              </w:rPr>
              <w:t>1 431,91</w:t>
            </w:r>
          </w:p>
        </w:tc>
        <w:tc>
          <w:tcPr>
            <w:tcW w:w="436" w:type="pct"/>
            <w:shd w:val="clear" w:color="auto" w:fill="auto"/>
            <w:vAlign w:val="center"/>
          </w:tcPr>
          <w:p w14:paraId="1345C908" w14:textId="77777777" w:rsidR="00E632CA" w:rsidRPr="00E632CA" w:rsidRDefault="00E632CA" w:rsidP="00E632CA">
            <w:pPr>
              <w:jc w:val="center"/>
              <w:rPr>
                <w:sz w:val="16"/>
                <w:szCs w:val="16"/>
              </w:rPr>
            </w:pPr>
            <w:r w:rsidRPr="00E632CA">
              <w:rPr>
                <w:sz w:val="16"/>
                <w:szCs w:val="16"/>
              </w:rPr>
              <w:t>1 431,91</w:t>
            </w:r>
          </w:p>
        </w:tc>
        <w:tc>
          <w:tcPr>
            <w:tcW w:w="436" w:type="pct"/>
            <w:shd w:val="clear" w:color="auto" w:fill="auto"/>
            <w:vAlign w:val="center"/>
          </w:tcPr>
          <w:p w14:paraId="773E02AF" w14:textId="77777777" w:rsidR="00E632CA" w:rsidRPr="00E632CA" w:rsidRDefault="00E632CA" w:rsidP="00E632CA">
            <w:pPr>
              <w:jc w:val="center"/>
              <w:rPr>
                <w:sz w:val="16"/>
                <w:szCs w:val="16"/>
              </w:rPr>
            </w:pPr>
            <w:r w:rsidRPr="00E632CA">
              <w:rPr>
                <w:sz w:val="16"/>
                <w:szCs w:val="16"/>
              </w:rPr>
              <w:t>1 431,91</w:t>
            </w:r>
          </w:p>
        </w:tc>
        <w:tc>
          <w:tcPr>
            <w:tcW w:w="287" w:type="pct"/>
            <w:vAlign w:val="center"/>
          </w:tcPr>
          <w:p w14:paraId="20F9D80E" w14:textId="77777777" w:rsidR="00E632CA" w:rsidRPr="00E632CA" w:rsidRDefault="00E632CA" w:rsidP="00E632CA">
            <w:pPr>
              <w:jc w:val="center"/>
              <w:rPr>
                <w:sz w:val="16"/>
                <w:szCs w:val="16"/>
              </w:rPr>
            </w:pPr>
            <w:r w:rsidRPr="00E632CA">
              <w:rPr>
                <w:sz w:val="16"/>
                <w:szCs w:val="16"/>
              </w:rPr>
              <w:t>1 431,91</w:t>
            </w:r>
          </w:p>
        </w:tc>
        <w:tc>
          <w:tcPr>
            <w:tcW w:w="374" w:type="pct"/>
            <w:vAlign w:val="center"/>
          </w:tcPr>
          <w:p w14:paraId="2BE25AE4" w14:textId="77777777" w:rsidR="00E632CA" w:rsidRPr="00E632CA" w:rsidRDefault="00E632CA" w:rsidP="00E632CA">
            <w:pPr>
              <w:jc w:val="center"/>
              <w:rPr>
                <w:sz w:val="16"/>
                <w:szCs w:val="16"/>
              </w:rPr>
            </w:pPr>
            <w:r w:rsidRPr="00E632CA">
              <w:rPr>
                <w:sz w:val="16"/>
                <w:szCs w:val="16"/>
              </w:rPr>
              <w:t>475,97</w:t>
            </w:r>
          </w:p>
        </w:tc>
        <w:tc>
          <w:tcPr>
            <w:tcW w:w="276" w:type="pct"/>
            <w:vAlign w:val="center"/>
          </w:tcPr>
          <w:p w14:paraId="25C5B372" w14:textId="77777777" w:rsidR="00E632CA" w:rsidRPr="00E632CA" w:rsidRDefault="00E632CA" w:rsidP="00E632CA">
            <w:pPr>
              <w:jc w:val="center"/>
              <w:rPr>
                <w:sz w:val="16"/>
                <w:szCs w:val="16"/>
              </w:rPr>
            </w:pPr>
            <w:r w:rsidRPr="00E632CA">
              <w:rPr>
                <w:sz w:val="16"/>
                <w:szCs w:val="16"/>
              </w:rPr>
              <w:t>475,97</w:t>
            </w:r>
          </w:p>
        </w:tc>
        <w:tc>
          <w:tcPr>
            <w:tcW w:w="276" w:type="pct"/>
            <w:vAlign w:val="center"/>
          </w:tcPr>
          <w:p w14:paraId="2C81F55B" w14:textId="77777777" w:rsidR="00E632CA" w:rsidRPr="00E632CA" w:rsidRDefault="00E632CA" w:rsidP="00E632CA">
            <w:pPr>
              <w:jc w:val="center"/>
              <w:rPr>
                <w:sz w:val="16"/>
                <w:szCs w:val="16"/>
              </w:rPr>
            </w:pPr>
            <w:r w:rsidRPr="00E632CA">
              <w:rPr>
                <w:sz w:val="16"/>
                <w:szCs w:val="16"/>
              </w:rPr>
              <w:t>475,97</w:t>
            </w:r>
          </w:p>
        </w:tc>
        <w:tc>
          <w:tcPr>
            <w:tcW w:w="276" w:type="pct"/>
            <w:vAlign w:val="center"/>
          </w:tcPr>
          <w:p w14:paraId="10AE6ED7" w14:textId="77777777" w:rsidR="00E632CA" w:rsidRPr="00E632CA" w:rsidRDefault="00E632CA" w:rsidP="00E632CA">
            <w:pPr>
              <w:jc w:val="center"/>
              <w:rPr>
                <w:sz w:val="16"/>
                <w:szCs w:val="16"/>
              </w:rPr>
            </w:pPr>
            <w:r w:rsidRPr="00E632CA">
              <w:rPr>
                <w:sz w:val="16"/>
                <w:szCs w:val="16"/>
              </w:rPr>
              <w:t>475,97</w:t>
            </w:r>
          </w:p>
        </w:tc>
        <w:tc>
          <w:tcPr>
            <w:tcW w:w="276" w:type="pct"/>
            <w:vAlign w:val="center"/>
          </w:tcPr>
          <w:p w14:paraId="0EDEEC39" w14:textId="77777777" w:rsidR="00E632CA" w:rsidRPr="00E632CA" w:rsidRDefault="00E632CA" w:rsidP="00E632CA">
            <w:pPr>
              <w:jc w:val="center"/>
              <w:rPr>
                <w:sz w:val="16"/>
                <w:szCs w:val="16"/>
              </w:rPr>
            </w:pPr>
            <w:r w:rsidRPr="00E632CA">
              <w:rPr>
                <w:sz w:val="16"/>
                <w:szCs w:val="16"/>
              </w:rPr>
              <w:t>475,97</w:t>
            </w:r>
          </w:p>
        </w:tc>
      </w:tr>
      <w:tr w:rsidR="00E632CA" w:rsidRPr="00E632CA" w14:paraId="2A1B2156" w14:textId="77777777" w:rsidTr="002411E1">
        <w:trPr>
          <w:trHeight w:val="340"/>
          <w:jc w:val="center"/>
        </w:trPr>
        <w:tc>
          <w:tcPr>
            <w:tcW w:w="1408" w:type="pct"/>
            <w:vAlign w:val="center"/>
          </w:tcPr>
          <w:p w14:paraId="71986855" w14:textId="77777777" w:rsidR="00E632CA" w:rsidRPr="00E632CA" w:rsidRDefault="00E632CA" w:rsidP="00E632CA">
            <w:pPr>
              <w:jc w:val="center"/>
              <w:rPr>
                <w:sz w:val="16"/>
                <w:szCs w:val="16"/>
              </w:rPr>
            </w:pPr>
            <w:r w:rsidRPr="00E632CA">
              <w:rPr>
                <w:sz w:val="16"/>
                <w:szCs w:val="16"/>
              </w:rPr>
              <w:t>Котельная № 12, г. Мариинск, ул. Фабричная</w:t>
            </w:r>
          </w:p>
        </w:tc>
        <w:tc>
          <w:tcPr>
            <w:tcW w:w="519" w:type="pct"/>
            <w:shd w:val="clear" w:color="auto" w:fill="auto"/>
            <w:vAlign w:val="center"/>
          </w:tcPr>
          <w:p w14:paraId="7EE7884D" w14:textId="77777777" w:rsidR="00E632CA" w:rsidRPr="00E632CA" w:rsidRDefault="00E632CA" w:rsidP="00E632CA">
            <w:pPr>
              <w:jc w:val="center"/>
              <w:rPr>
                <w:sz w:val="16"/>
                <w:szCs w:val="16"/>
              </w:rPr>
            </w:pPr>
            <w:r w:rsidRPr="00E632CA">
              <w:rPr>
                <w:sz w:val="16"/>
                <w:szCs w:val="16"/>
              </w:rPr>
              <w:t>24,81</w:t>
            </w:r>
          </w:p>
        </w:tc>
        <w:tc>
          <w:tcPr>
            <w:tcW w:w="436" w:type="pct"/>
            <w:shd w:val="clear" w:color="auto" w:fill="auto"/>
            <w:vAlign w:val="center"/>
          </w:tcPr>
          <w:p w14:paraId="1364E2E5" w14:textId="77777777" w:rsidR="00E632CA" w:rsidRPr="00E632CA" w:rsidRDefault="00E632CA" w:rsidP="00E632CA">
            <w:pPr>
              <w:jc w:val="center"/>
              <w:rPr>
                <w:sz w:val="16"/>
                <w:szCs w:val="16"/>
              </w:rPr>
            </w:pPr>
            <w:r w:rsidRPr="00E632CA">
              <w:rPr>
                <w:sz w:val="16"/>
                <w:szCs w:val="16"/>
              </w:rPr>
              <w:t>24,81</w:t>
            </w:r>
          </w:p>
        </w:tc>
        <w:tc>
          <w:tcPr>
            <w:tcW w:w="436" w:type="pct"/>
            <w:shd w:val="clear" w:color="auto" w:fill="auto"/>
            <w:vAlign w:val="center"/>
          </w:tcPr>
          <w:p w14:paraId="2061147B" w14:textId="77777777" w:rsidR="00E632CA" w:rsidRPr="00E632CA" w:rsidRDefault="00E632CA" w:rsidP="00E632CA">
            <w:pPr>
              <w:jc w:val="center"/>
              <w:rPr>
                <w:sz w:val="16"/>
                <w:szCs w:val="16"/>
              </w:rPr>
            </w:pPr>
            <w:r w:rsidRPr="00E632CA">
              <w:rPr>
                <w:sz w:val="16"/>
                <w:szCs w:val="16"/>
              </w:rPr>
              <w:t>24,81</w:t>
            </w:r>
          </w:p>
        </w:tc>
        <w:tc>
          <w:tcPr>
            <w:tcW w:w="436" w:type="pct"/>
            <w:shd w:val="clear" w:color="auto" w:fill="auto"/>
            <w:vAlign w:val="center"/>
          </w:tcPr>
          <w:p w14:paraId="475B6962" w14:textId="77777777" w:rsidR="00E632CA" w:rsidRPr="00E632CA" w:rsidRDefault="00E632CA" w:rsidP="00E632CA">
            <w:pPr>
              <w:jc w:val="center"/>
              <w:rPr>
                <w:sz w:val="16"/>
                <w:szCs w:val="16"/>
              </w:rPr>
            </w:pPr>
            <w:r w:rsidRPr="00E632CA">
              <w:rPr>
                <w:sz w:val="16"/>
                <w:szCs w:val="16"/>
              </w:rPr>
              <w:t>24,81</w:t>
            </w:r>
          </w:p>
        </w:tc>
        <w:tc>
          <w:tcPr>
            <w:tcW w:w="287" w:type="pct"/>
            <w:vAlign w:val="center"/>
          </w:tcPr>
          <w:p w14:paraId="18E69F02" w14:textId="77777777" w:rsidR="00E632CA" w:rsidRPr="00E632CA" w:rsidRDefault="00E632CA" w:rsidP="00E632CA">
            <w:pPr>
              <w:jc w:val="center"/>
              <w:rPr>
                <w:sz w:val="16"/>
                <w:szCs w:val="16"/>
              </w:rPr>
            </w:pPr>
            <w:r w:rsidRPr="00E632CA">
              <w:rPr>
                <w:sz w:val="16"/>
                <w:szCs w:val="16"/>
              </w:rPr>
              <w:t>24,81</w:t>
            </w:r>
          </w:p>
        </w:tc>
        <w:tc>
          <w:tcPr>
            <w:tcW w:w="374" w:type="pct"/>
            <w:vAlign w:val="center"/>
          </w:tcPr>
          <w:p w14:paraId="626ED15D" w14:textId="77777777" w:rsidR="00E632CA" w:rsidRPr="00E632CA" w:rsidRDefault="00E632CA" w:rsidP="00E632CA">
            <w:pPr>
              <w:jc w:val="center"/>
              <w:rPr>
                <w:sz w:val="16"/>
                <w:szCs w:val="16"/>
              </w:rPr>
            </w:pPr>
            <w:r w:rsidRPr="00E632CA">
              <w:rPr>
                <w:sz w:val="16"/>
                <w:szCs w:val="16"/>
              </w:rPr>
              <w:t>5,89</w:t>
            </w:r>
          </w:p>
        </w:tc>
        <w:tc>
          <w:tcPr>
            <w:tcW w:w="276" w:type="pct"/>
            <w:vAlign w:val="center"/>
          </w:tcPr>
          <w:p w14:paraId="5062BB1F" w14:textId="77777777" w:rsidR="00E632CA" w:rsidRPr="00E632CA" w:rsidRDefault="00E632CA" w:rsidP="00E632CA">
            <w:pPr>
              <w:jc w:val="center"/>
              <w:rPr>
                <w:sz w:val="16"/>
                <w:szCs w:val="16"/>
              </w:rPr>
            </w:pPr>
            <w:r w:rsidRPr="00E632CA">
              <w:rPr>
                <w:sz w:val="16"/>
                <w:szCs w:val="16"/>
              </w:rPr>
              <w:t>5,89</w:t>
            </w:r>
          </w:p>
        </w:tc>
        <w:tc>
          <w:tcPr>
            <w:tcW w:w="276" w:type="pct"/>
            <w:vAlign w:val="center"/>
          </w:tcPr>
          <w:p w14:paraId="76B16209" w14:textId="77777777" w:rsidR="00E632CA" w:rsidRPr="00E632CA" w:rsidRDefault="00E632CA" w:rsidP="00E632CA">
            <w:pPr>
              <w:jc w:val="center"/>
              <w:rPr>
                <w:sz w:val="16"/>
                <w:szCs w:val="16"/>
              </w:rPr>
            </w:pPr>
            <w:r w:rsidRPr="00E632CA">
              <w:rPr>
                <w:sz w:val="16"/>
                <w:szCs w:val="16"/>
              </w:rPr>
              <w:t>5,89</w:t>
            </w:r>
          </w:p>
        </w:tc>
        <w:tc>
          <w:tcPr>
            <w:tcW w:w="276" w:type="pct"/>
            <w:vAlign w:val="center"/>
          </w:tcPr>
          <w:p w14:paraId="0E0AE1F1" w14:textId="77777777" w:rsidR="00E632CA" w:rsidRPr="00E632CA" w:rsidRDefault="00E632CA" w:rsidP="00E632CA">
            <w:pPr>
              <w:jc w:val="center"/>
              <w:rPr>
                <w:sz w:val="16"/>
                <w:szCs w:val="16"/>
              </w:rPr>
            </w:pPr>
            <w:r w:rsidRPr="00E632CA">
              <w:rPr>
                <w:sz w:val="16"/>
                <w:szCs w:val="16"/>
              </w:rPr>
              <w:t>5,89</w:t>
            </w:r>
          </w:p>
        </w:tc>
        <w:tc>
          <w:tcPr>
            <w:tcW w:w="276" w:type="pct"/>
            <w:vAlign w:val="center"/>
          </w:tcPr>
          <w:p w14:paraId="528A98F7" w14:textId="77777777" w:rsidR="00E632CA" w:rsidRPr="00E632CA" w:rsidRDefault="00E632CA" w:rsidP="00E632CA">
            <w:pPr>
              <w:jc w:val="center"/>
              <w:rPr>
                <w:sz w:val="16"/>
                <w:szCs w:val="16"/>
              </w:rPr>
            </w:pPr>
            <w:r w:rsidRPr="00E632CA">
              <w:rPr>
                <w:sz w:val="16"/>
                <w:szCs w:val="16"/>
              </w:rPr>
              <w:t>5,89</w:t>
            </w:r>
          </w:p>
        </w:tc>
      </w:tr>
      <w:tr w:rsidR="00E632CA" w:rsidRPr="00E632CA" w14:paraId="262C7801" w14:textId="77777777" w:rsidTr="002411E1">
        <w:trPr>
          <w:trHeight w:val="340"/>
          <w:jc w:val="center"/>
        </w:trPr>
        <w:tc>
          <w:tcPr>
            <w:tcW w:w="1408" w:type="pct"/>
            <w:vAlign w:val="center"/>
          </w:tcPr>
          <w:p w14:paraId="6DDA9F67" w14:textId="77777777" w:rsidR="00E632CA" w:rsidRPr="00E632CA" w:rsidRDefault="00E632CA" w:rsidP="00E632CA">
            <w:pPr>
              <w:jc w:val="center"/>
              <w:rPr>
                <w:sz w:val="16"/>
                <w:szCs w:val="16"/>
              </w:rPr>
            </w:pPr>
            <w:r w:rsidRPr="00E632CA">
              <w:rPr>
                <w:sz w:val="16"/>
                <w:szCs w:val="16"/>
              </w:rPr>
              <w:t>Котельная № 2, г. Мариинск, ул. Сибиряков-Гвардейцев</w:t>
            </w:r>
          </w:p>
        </w:tc>
        <w:tc>
          <w:tcPr>
            <w:tcW w:w="519" w:type="pct"/>
            <w:shd w:val="clear" w:color="auto" w:fill="auto"/>
            <w:vAlign w:val="center"/>
          </w:tcPr>
          <w:p w14:paraId="77223756" w14:textId="77777777" w:rsidR="00E632CA" w:rsidRPr="00E632CA" w:rsidRDefault="00E632CA" w:rsidP="00E632CA">
            <w:pPr>
              <w:jc w:val="center"/>
              <w:rPr>
                <w:sz w:val="16"/>
                <w:szCs w:val="16"/>
              </w:rPr>
            </w:pPr>
            <w:r w:rsidRPr="00E632CA">
              <w:rPr>
                <w:sz w:val="16"/>
                <w:szCs w:val="16"/>
              </w:rPr>
              <w:t>1 475,14</w:t>
            </w:r>
          </w:p>
        </w:tc>
        <w:tc>
          <w:tcPr>
            <w:tcW w:w="436" w:type="pct"/>
            <w:shd w:val="clear" w:color="auto" w:fill="auto"/>
            <w:vAlign w:val="center"/>
          </w:tcPr>
          <w:p w14:paraId="76B1E76F" w14:textId="77777777" w:rsidR="00E632CA" w:rsidRPr="00E632CA" w:rsidRDefault="00E632CA" w:rsidP="00E632CA">
            <w:pPr>
              <w:jc w:val="center"/>
              <w:rPr>
                <w:sz w:val="16"/>
                <w:szCs w:val="16"/>
              </w:rPr>
            </w:pPr>
            <w:r w:rsidRPr="00E632CA">
              <w:rPr>
                <w:sz w:val="16"/>
                <w:szCs w:val="16"/>
              </w:rPr>
              <w:t>1 475,14</w:t>
            </w:r>
          </w:p>
        </w:tc>
        <w:tc>
          <w:tcPr>
            <w:tcW w:w="436" w:type="pct"/>
            <w:shd w:val="clear" w:color="auto" w:fill="auto"/>
            <w:vAlign w:val="center"/>
          </w:tcPr>
          <w:p w14:paraId="22087DA5" w14:textId="77777777" w:rsidR="00E632CA" w:rsidRPr="00E632CA" w:rsidRDefault="00E632CA" w:rsidP="00E632CA">
            <w:pPr>
              <w:jc w:val="center"/>
              <w:rPr>
                <w:sz w:val="16"/>
                <w:szCs w:val="16"/>
              </w:rPr>
            </w:pPr>
            <w:r w:rsidRPr="00E632CA">
              <w:rPr>
                <w:sz w:val="16"/>
                <w:szCs w:val="16"/>
              </w:rPr>
              <w:t>1 475,14</w:t>
            </w:r>
          </w:p>
        </w:tc>
        <w:tc>
          <w:tcPr>
            <w:tcW w:w="436" w:type="pct"/>
            <w:shd w:val="clear" w:color="auto" w:fill="auto"/>
            <w:vAlign w:val="center"/>
          </w:tcPr>
          <w:p w14:paraId="3AC8E135" w14:textId="77777777" w:rsidR="00E632CA" w:rsidRPr="00E632CA" w:rsidRDefault="00E632CA" w:rsidP="00E632CA">
            <w:pPr>
              <w:jc w:val="center"/>
              <w:rPr>
                <w:sz w:val="16"/>
                <w:szCs w:val="16"/>
              </w:rPr>
            </w:pPr>
            <w:r w:rsidRPr="00E632CA">
              <w:rPr>
                <w:sz w:val="16"/>
                <w:szCs w:val="16"/>
              </w:rPr>
              <w:t>1 475,14</w:t>
            </w:r>
          </w:p>
        </w:tc>
        <w:tc>
          <w:tcPr>
            <w:tcW w:w="287" w:type="pct"/>
            <w:vAlign w:val="center"/>
          </w:tcPr>
          <w:p w14:paraId="477485EB" w14:textId="77777777" w:rsidR="00E632CA" w:rsidRPr="00E632CA" w:rsidRDefault="00E632CA" w:rsidP="00E632CA">
            <w:pPr>
              <w:jc w:val="center"/>
              <w:rPr>
                <w:sz w:val="16"/>
                <w:szCs w:val="16"/>
              </w:rPr>
            </w:pPr>
            <w:r w:rsidRPr="00E632CA">
              <w:rPr>
                <w:sz w:val="16"/>
                <w:szCs w:val="16"/>
              </w:rPr>
              <w:t>1 475,14</w:t>
            </w:r>
          </w:p>
        </w:tc>
        <w:tc>
          <w:tcPr>
            <w:tcW w:w="374" w:type="pct"/>
            <w:vAlign w:val="center"/>
          </w:tcPr>
          <w:p w14:paraId="5C427624" w14:textId="77777777" w:rsidR="00E632CA" w:rsidRPr="00E632CA" w:rsidRDefault="00E632CA" w:rsidP="00E632CA">
            <w:pPr>
              <w:jc w:val="center"/>
              <w:rPr>
                <w:sz w:val="16"/>
                <w:szCs w:val="16"/>
              </w:rPr>
            </w:pPr>
            <w:r w:rsidRPr="00E632CA">
              <w:rPr>
                <w:sz w:val="16"/>
                <w:szCs w:val="16"/>
              </w:rPr>
              <w:t>734,16</w:t>
            </w:r>
          </w:p>
        </w:tc>
        <w:tc>
          <w:tcPr>
            <w:tcW w:w="276" w:type="pct"/>
            <w:vAlign w:val="center"/>
          </w:tcPr>
          <w:p w14:paraId="7CBB20E3" w14:textId="77777777" w:rsidR="00E632CA" w:rsidRPr="00E632CA" w:rsidRDefault="00E632CA" w:rsidP="00E632CA">
            <w:pPr>
              <w:jc w:val="center"/>
              <w:rPr>
                <w:sz w:val="16"/>
                <w:szCs w:val="16"/>
              </w:rPr>
            </w:pPr>
            <w:r w:rsidRPr="00E632CA">
              <w:rPr>
                <w:sz w:val="16"/>
                <w:szCs w:val="16"/>
              </w:rPr>
              <w:t>734,16</w:t>
            </w:r>
          </w:p>
        </w:tc>
        <w:tc>
          <w:tcPr>
            <w:tcW w:w="276" w:type="pct"/>
            <w:vAlign w:val="center"/>
          </w:tcPr>
          <w:p w14:paraId="31E98E31" w14:textId="77777777" w:rsidR="00E632CA" w:rsidRPr="00E632CA" w:rsidRDefault="00E632CA" w:rsidP="00E632CA">
            <w:pPr>
              <w:jc w:val="center"/>
              <w:rPr>
                <w:sz w:val="16"/>
                <w:szCs w:val="16"/>
              </w:rPr>
            </w:pPr>
            <w:r w:rsidRPr="00E632CA">
              <w:rPr>
                <w:sz w:val="16"/>
                <w:szCs w:val="16"/>
              </w:rPr>
              <w:t>734,16</w:t>
            </w:r>
          </w:p>
        </w:tc>
        <w:tc>
          <w:tcPr>
            <w:tcW w:w="276" w:type="pct"/>
            <w:vAlign w:val="center"/>
          </w:tcPr>
          <w:p w14:paraId="6800ACAA" w14:textId="77777777" w:rsidR="00E632CA" w:rsidRPr="00E632CA" w:rsidRDefault="00E632CA" w:rsidP="00E632CA">
            <w:pPr>
              <w:jc w:val="center"/>
              <w:rPr>
                <w:sz w:val="16"/>
                <w:szCs w:val="16"/>
              </w:rPr>
            </w:pPr>
            <w:r w:rsidRPr="00E632CA">
              <w:rPr>
                <w:sz w:val="16"/>
                <w:szCs w:val="16"/>
              </w:rPr>
              <w:t>734,16</w:t>
            </w:r>
          </w:p>
        </w:tc>
        <w:tc>
          <w:tcPr>
            <w:tcW w:w="276" w:type="pct"/>
            <w:vAlign w:val="center"/>
          </w:tcPr>
          <w:p w14:paraId="7CECDECE" w14:textId="77777777" w:rsidR="00E632CA" w:rsidRPr="00E632CA" w:rsidRDefault="00E632CA" w:rsidP="00E632CA">
            <w:pPr>
              <w:jc w:val="center"/>
              <w:rPr>
                <w:sz w:val="16"/>
                <w:szCs w:val="16"/>
              </w:rPr>
            </w:pPr>
            <w:r w:rsidRPr="00E632CA">
              <w:rPr>
                <w:sz w:val="16"/>
                <w:szCs w:val="16"/>
              </w:rPr>
              <w:t>734,16</w:t>
            </w:r>
          </w:p>
        </w:tc>
      </w:tr>
    </w:tbl>
    <w:p w14:paraId="130478E3" w14:textId="77777777" w:rsidR="00E632CA" w:rsidRPr="00E632CA" w:rsidRDefault="00E632CA" w:rsidP="00E632CA">
      <w:pPr>
        <w:rPr>
          <w:sz w:val="20"/>
          <w:szCs w:val="20"/>
        </w:rPr>
      </w:pPr>
    </w:p>
    <w:p w14:paraId="2D9E4A9F" w14:textId="77777777" w:rsidR="00E632CA" w:rsidRPr="00E632CA" w:rsidRDefault="00E632CA" w:rsidP="00E632CA">
      <w:pPr>
        <w:rPr>
          <w:sz w:val="20"/>
          <w:szCs w:val="20"/>
        </w:rPr>
        <w:sectPr w:rsidR="00E632CA" w:rsidRPr="00E632CA" w:rsidSect="002411E1">
          <w:pgSz w:w="16838" w:h="11906" w:orient="landscape"/>
          <w:pgMar w:top="1701" w:right="1560" w:bottom="850" w:left="1418" w:header="708" w:footer="418" w:gutter="0"/>
          <w:cols w:space="708"/>
          <w:docGrid w:linePitch="360"/>
        </w:sectPr>
      </w:pPr>
    </w:p>
    <w:p w14:paraId="2CA18B68" w14:textId="77777777" w:rsidR="00E632CA" w:rsidRPr="00E632CA" w:rsidRDefault="00E632CA" w:rsidP="00E632CA">
      <w:pPr>
        <w:jc w:val="center"/>
        <w:rPr>
          <w:b/>
          <w:bCs/>
          <w:sz w:val="28"/>
          <w:szCs w:val="28"/>
        </w:rPr>
      </w:pPr>
      <w:r w:rsidRPr="00E632CA">
        <w:rPr>
          <w:b/>
          <w:bCs/>
          <w:sz w:val="28"/>
          <w:szCs w:val="28"/>
        </w:rPr>
        <w:lastRenderedPageBreak/>
        <w:t>Финансовый план ООО «</w:t>
      </w:r>
      <w:proofErr w:type="spellStart"/>
      <w:r w:rsidRPr="00E632CA">
        <w:rPr>
          <w:b/>
          <w:bCs/>
          <w:sz w:val="28"/>
          <w:szCs w:val="28"/>
        </w:rPr>
        <w:t>Теплосервис</w:t>
      </w:r>
      <w:proofErr w:type="spellEnd"/>
      <w:r w:rsidRPr="00E632CA">
        <w:rPr>
          <w:b/>
          <w:bCs/>
          <w:sz w:val="28"/>
          <w:szCs w:val="28"/>
        </w:rPr>
        <w:t>» (Мариинское городское поселение) в сфере теплоснабжения на 2018-2021 годы</w:t>
      </w:r>
    </w:p>
    <w:p w14:paraId="4C6DDFDC" w14:textId="77777777" w:rsidR="00E632CA" w:rsidRPr="00E632CA" w:rsidRDefault="00E632CA" w:rsidP="00E632CA">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9"/>
        <w:gridCol w:w="2331"/>
        <w:gridCol w:w="1097"/>
        <w:gridCol w:w="933"/>
        <w:gridCol w:w="1161"/>
        <w:gridCol w:w="1047"/>
        <w:gridCol w:w="1047"/>
        <w:gridCol w:w="922"/>
        <w:gridCol w:w="916"/>
      </w:tblGrid>
      <w:tr w:rsidR="00E632CA" w:rsidRPr="00E632CA" w14:paraId="32B05BD1" w14:textId="77777777" w:rsidTr="002411E1">
        <w:trPr>
          <w:trHeight w:val="480"/>
        </w:trPr>
        <w:tc>
          <w:tcPr>
            <w:tcW w:w="214" w:type="pct"/>
            <w:vMerge w:val="restart"/>
            <w:shd w:val="clear" w:color="auto" w:fill="auto"/>
            <w:vAlign w:val="center"/>
            <w:hideMark/>
          </w:tcPr>
          <w:p w14:paraId="2E31D4EA" w14:textId="77777777" w:rsidR="00E632CA" w:rsidRPr="00E632CA" w:rsidRDefault="00E632CA" w:rsidP="00E632CA">
            <w:pPr>
              <w:ind w:left="-57" w:right="-57"/>
              <w:jc w:val="center"/>
              <w:rPr>
                <w:bCs/>
                <w:sz w:val="20"/>
                <w:szCs w:val="20"/>
              </w:rPr>
            </w:pPr>
            <w:bookmarkStart w:id="30" w:name="_Hlk25049380"/>
            <w:r w:rsidRPr="00E632CA">
              <w:rPr>
                <w:bCs/>
                <w:sz w:val="20"/>
                <w:szCs w:val="20"/>
              </w:rPr>
              <w:t>№ п/п</w:t>
            </w:r>
          </w:p>
        </w:tc>
        <w:tc>
          <w:tcPr>
            <w:tcW w:w="1178" w:type="pct"/>
            <w:vMerge w:val="restart"/>
            <w:shd w:val="clear" w:color="auto" w:fill="auto"/>
            <w:vAlign w:val="center"/>
            <w:hideMark/>
          </w:tcPr>
          <w:p w14:paraId="48C1CE41" w14:textId="77777777" w:rsidR="00E632CA" w:rsidRPr="00E632CA" w:rsidRDefault="00E632CA" w:rsidP="00E632CA">
            <w:pPr>
              <w:ind w:left="-57" w:right="-57"/>
              <w:jc w:val="center"/>
              <w:rPr>
                <w:bCs/>
                <w:sz w:val="20"/>
                <w:szCs w:val="20"/>
              </w:rPr>
            </w:pPr>
            <w:r w:rsidRPr="00E632CA">
              <w:rPr>
                <w:bCs/>
                <w:sz w:val="20"/>
                <w:szCs w:val="20"/>
              </w:rPr>
              <w:t>Источники финансирования</w:t>
            </w:r>
          </w:p>
        </w:tc>
        <w:tc>
          <w:tcPr>
            <w:tcW w:w="3608" w:type="pct"/>
            <w:gridSpan w:val="7"/>
            <w:tcBorders>
              <w:right w:val="single" w:sz="4" w:space="0" w:color="auto"/>
            </w:tcBorders>
            <w:shd w:val="clear" w:color="auto" w:fill="auto"/>
            <w:vAlign w:val="center"/>
            <w:hideMark/>
          </w:tcPr>
          <w:p w14:paraId="4E1264C3" w14:textId="77777777" w:rsidR="00E632CA" w:rsidRPr="00E632CA" w:rsidRDefault="00E632CA" w:rsidP="00E632CA">
            <w:pPr>
              <w:ind w:left="-57" w:right="-57"/>
              <w:jc w:val="center"/>
              <w:rPr>
                <w:bCs/>
                <w:sz w:val="20"/>
                <w:szCs w:val="20"/>
              </w:rPr>
            </w:pPr>
            <w:r w:rsidRPr="00E632CA">
              <w:rPr>
                <w:bCs/>
                <w:sz w:val="20"/>
                <w:szCs w:val="20"/>
              </w:rPr>
              <w:t>Расходы на реализацию инвестиционной программы (</w:t>
            </w:r>
            <w:proofErr w:type="spellStart"/>
            <w:r w:rsidRPr="00E632CA">
              <w:rPr>
                <w:bCs/>
                <w:sz w:val="20"/>
                <w:szCs w:val="20"/>
              </w:rPr>
              <w:t>тыс.руб</w:t>
            </w:r>
            <w:proofErr w:type="spellEnd"/>
            <w:r w:rsidRPr="00E632CA">
              <w:rPr>
                <w:bCs/>
                <w:sz w:val="20"/>
                <w:szCs w:val="20"/>
              </w:rPr>
              <w:t>. без НДС)</w:t>
            </w:r>
          </w:p>
        </w:tc>
      </w:tr>
      <w:tr w:rsidR="00E632CA" w:rsidRPr="00E632CA" w14:paraId="3C1F98D8" w14:textId="77777777" w:rsidTr="002411E1">
        <w:trPr>
          <w:trHeight w:val="600"/>
        </w:trPr>
        <w:tc>
          <w:tcPr>
            <w:tcW w:w="214" w:type="pct"/>
            <w:vMerge/>
            <w:vAlign w:val="center"/>
            <w:hideMark/>
          </w:tcPr>
          <w:p w14:paraId="32BF25A3" w14:textId="77777777" w:rsidR="00E632CA" w:rsidRPr="00E632CA" w:rsidRDefault="00E632CA" w:rsidP="00E632CA">
            <w:pPr>
              <w:ind w:left="-57" w:right="-57"/>
              <w:rPr>
                <w:bCs/>
                <w:sz w:val="20"/>
                <w:szCs w:val="20"/>
              </w:rPr>
            </w:pPr>
          </w:p>
        </w:tc>
        <w:tc>
          <w:tcPr>
            <w:tcW w:w="1178" w:type="pct"/>
            <w:vMerge/>
            <w:vAlign w:val="center"/>
            <w:hideMark/>
          </w:tcPr>
          <w:p w14:paraId="6A13A758" w14:textId="77777777" w:rsidR="00E632CA" w:rsidRPr="00E632CA" w:rsidRDefault="00E632CA" w:rsidP="00E632CA">
            <w:pPr>
              <w:ind w:left="-57" w:right="-57"/>
              <w:rPr>
                <w:bCs/>
                <w:sz w:val="20"/>
                <w:szCs w:val="20"/>
              </w:rPr>
            </w:pPr>
          </w:p>
        </w:tc>
        <w:tc>
          <w:tcPr>
            <w:tcW w:w="1029" w:type="pct"/>
            <w:gridSpan w:val="2"/>
            <w:shd w:val="clear" w:color="auto" w:fill="auto"/>
            <w:vAlign w:val="center"/>
            <w:hideMark/>
          </w:tcPr>
          <w:p w14:paraId="0F07BF9A" w14:textId="77777777" w:rsidR="00E632CA" w:rsidRPr="00E632CA" w:rsidRDefault="00E632CA" w:rsidP="00E632CA">
            <w:pPr>
              <w:ind w:left="-57" w:right="-57"/>
              <w:jc w:val="center"/>
              <w:rPr>
                <w:bCs/>
                <w:sz w:val="20"/>
                <w:szCs w:val="20"/>
              </w:rPr>
            </w:pPr>
            <w:r w:rsidRPr="00E632CA">
              <w:rPr>
                <w:bCs/>
                <w:sz w:val="20"/>
                <w:szCs w:val="20"/>
              </w:rPr>
              <w:t>по видам деятельности</w:t>
            </w:r>
          </w:p>
        </w:tc>
        <w:tc>
          <w:tcPr>
            <w:tcW w:w="588" w:type="pct"/>
            <w:vMerge w:val="restart"/>
            <w:shd w:val="clear" w:color="auto" w:fill="auto"/>
            <w:vAlign w:val="center"/>
            <w:hideMark/>
          </w:tcPr>
          <w:p w14:paraId="374E2840" w14:textId="77777777" w:rsidR="00E632CA" w:rsidRPr="00E632CA" w:rsidRDefault="00E632CA" w:rsidP="00E632CA">
            <w:pPr>
              <w:ind w:left="-57" w:right="-57"/>
              <w:jc w:val="center"/>
              <w:rPr>
                <w:bCs/>
                <w:sz w:val="20"/>
                <w:szCs w:val="20"/>
              </w:rPr>
            </w:pPr>
            <w:r w:rsidRPr="00E632CA">
              <w:rPr>
                <w:bCs/>
                <w:sz w:val="20"/>
                <w:szCs w:val="20"/>
              </w:rPr>
              <w:t>Всего</w:t>
            </w:r>
          </w:p>
        </w:tc>
        <w:tc>
          <w:tcPr>
            <w:tcW w:w="1991" w:type="pct"/>
            <w:gridSpan w:val="4"/>
            <w:tcBorders>
              <w:right w:val="single" w:sz="4" w:space="0" w:color="auto"/>
            </w:tcBorders>
            <w:shd w:val="clear" w:color="auto" w:fill="auto"/>
            <w:vAlign w:val="center"/>
            <w:hideMark/>
          </w:tcPr>
          <w:p w14:paraId="4C6AE6A8" w14:textId="77777777" w:rsidR="00E632CA" w:rsidRPr="00E632CA" w:rsidRDefault="00E632CA" w:rsidP="00E632CA">
            <w:pPr>
              <w:ind w:left="-57" w:right="-57"/>
              <w:jc w:val="center"/>
              <w:rPr>
                <w:bCs/>
                <w:sz w:val="20"/>
                <w:szCs w:val="20"/>
              </w:rPr>
            </w:pPr>
            <w:r w:rsidRPr="00E632CA">
              <w:rPr>
                <w:bCs/>
                <w:sz w:val="20"/>
                <w:szCs w:val="20"/>
              </w:rPr>
              <w:t>в т.ч. по годам реализации</w:t>
            </w:r>
          </w:p>
        </w:tc>
      </w:tr>
      <w:tr w:rsidR="00E632CA" w:rsidRPr="00E632CA" w14:paraId="6AF074A0" w14:textId="77777777" w:rsidTr="002411E1">
        <w:trPr>
          <w:trHeight w:val="810"/>
        </w:trPr>
        <w:tc>
          <w:tcPr>
            <w:tcW w:w="214" w:type="pct"/>
            <w:vMerge/>
            <w:vAlign w:val="center"/>
            <w:hideMark/>
          </w:tcPr>
          <w:p w14:paraId="233759D5" w14:textId="77777777" w:rsidR="00E632CA" w:rsidRPr="00E632CA" w:rsidRDefault="00E632CA" w:rsidP="00E632CA">
            <w:pPr>
              <w:ind w:left="-57" w:right="-57"/>
              <w:rPr>
                <w:bCs/>
                <w:sz w:val="20"/>
                <w:szCs w:val="20"/>
              </w:rPr>
            </w:pPr>
          </w:p>
        </w:tc>
        <w:tc>
          <w:tcPr>
            <w:tcW w:w="1178" w:type="pct"/>
            <w:vMerge/>
            <w:vAlign w:val="center"/>
            <w:hideMark/>
          </w:tcPr>
          <w:p w14:paraId="1D7DFF2C" w14:textId="77777777" w:rsidR="00E632CA" w:rsidRPr="00E632CA" w:rsidRDefault="00E632CA" w:rsidP="00E632CA">
            <w:pPr>
              <w:ind w:left="-57" w:right="-57"/>
              <w:rPr>
                <w:bCs/>
                <w:sz w:val="20"/>
                <w:szCs w:val="20"/>
              </w:rPr>
            </w:pPr>
          </w:p>
        </w:tc>
        <w:tc>
          <w:tcPr>
            <w:tcW w:w="556" w:type="pct"/>
            <w:shd w:val="clear" w:color="auto" w:fill="auto"/>
            <w:vAlign w:val="center"/>
            <w:hideMark/>
          </w:tcPr>
          <w:p w14:paraId="05B2F6B5" w14:textId="77777777" w:rsidR="00E632CA" w:rsidRPr="00E632CA" w:rsidRDefault="00E632CA" w:rsidP="00E632CA">
            <w:pPr>
              <w:jc w:val="center"/>
              <w:rPr>
                <w:bCs/>
                <w:iCs/>
                <w:sz w:val="20"/>
                <w:szCs w:val="20"/>
              </w:rPr>
            </w:pPr>
            <w:r w:rsidRPr="00E632CA">
              <w:rPr>
                <w:bCs/>
                <w:iCs/>
                <w:sz w:val="20"/>
                <w:szCs w:val="20"/>
              </w:rPr>
              <w:t>Тепло-</w:t>
            </w:r>
            <w:proofErr w:type="spellStart"/>
            <w:r w:rsidRPr="00E632CA">
              <w:rPr>
                <w:bCs/>
                <w:iCs/>
                <w:sz w:val="20"/>
                <w:szCs w:val="20"/>
              </w:rPr>
              <w:t>снаб</w:t>
            </w:r>
            <w:proofErr w:type="spellEnd"/>
            <w:r w:rsidRPr="00E632CA">
              <w:rPr>
                <w:bCs/>
                <w:iCs/>
                <w:sz w:val="20"/>
                <w:szCs w:val="20"/>
              </w:rPr>
              <w:t xml:space="preserve">- </w:t>
            </w:r>
            <w:proofErr w:type="spellStart"/>
            <w:r w:rsidRPr="00E632CA">
              <w:rPr>
                <w:bCs/>
                <w:iCs/>
                <w:sz w:val="20"/>
                <w:szCs w:val="20"/>
              </w:rPr>
              <w:t>жение</w:t>
            </w:r>
            <w:proofErr w:type="spellEnd"/>
          </w:p>
        </w:tc>
        <w:tc>
          <w:tcPr>
            <w:tcW w:w="473" w:type="pct"/>
            <w:shd w:val="clear" w:color="auto" w:fill="auto"/>
            <w:vAlign w:val="center"/>
            <w:hideMark/>
          </w:tcPr>
          <w:p w14:paraId="3DAF2850" w14:textId="77777777" w:rsidR="00E632CA" w:rsidRPr="00E632CA" w:rsidRDefault="00E632CA" w:rsidP="00E632CA">
            <w:pPr>
              <w:ind w:left="-57" w:right="-57"/>
              <w:jc w:val="center"/>
              <w:rPr>
                <w:bCs/>
                <w:iCs/>
                <w:sz w:val="20"/>
                <w:szCs w:val="20"/>
              </w:rPr>
            </w:pPr>
            <w:r w:rsidRPr="00E632CA">
              <w:rPr>
                <w:bCs/>
                <w:iCs/>
                <w:sz w:val="20"/>
                <w:szCs w:val="20"/>
              </w:rPr>
              <w:t>Водо-</w:t>
            </w:r>
            <w:proofErr w:type="spellStart"/>
            <w:r w:rsidRPr="00E632CA">
              <w:rPr>
                <w:bCs/>
                <w:iCs/>
                <w:sz w:val="20"/>
                <w:szCs w:val="20"/>
              </w:rPr>
              <w:t>снабже</w:t>
            </w:r>
            <w:proofErr w:type="spellEnd"/>
            <w:r w:rsidRPr="00E632CA">
              <w:rPr>
                <w:bCs/>
                <w:iCs/>
                <w:sz w:val="20"/>
                <w:szCs w:val="20"/>
              </w:rPr>
              <w:t>-</w:t>
            </w:r>
            <w:proofErr w:type="spellStart"/>
            <w:r w:rsidRPr="00E632CA">
              <w:rPr>
                <w:bCs/>
                <w:iCs/>
                <w:sz w:val="20"/>
                <w:szCs w:val="20"/>
              </w:rPr>
              <w:t>ние</w:t>
            </w:r>
            <w:proofErr w:type="spellEnd"/>
            <w:r w:rsidRPr="00E632CA">
              <w:rPr>
                <w:bCs/>
                <w:iCs/>
                <w:sz w:val="20"/>
                <w:szCs w:val="20"/>
              </w:rPr>
              <w:t xml:space="preserve"> и водо-</w:t>
            </w:r>
            <w:proofErr w:type="spellStart"/>
            <w:r w:rsidRPr="00E632CA">
              <w:rPr>
                <w:bCs/>
                <w:iCs/>
                <w:sz w:val="20"/>
                <w:szCs w:val="20"/>
              </w:rPr>
              <w:t>отведе</w:t>
            </w:r>
            <w:proofErr w:type="spellEnd"/>
            <w:r w:rsidRPr="00E632CA">
              <w:rPr>
                <w:bCs/>
                <w:iCs/>
                <w:sz w:val="20"/>
                <w:szCs w:val="20"/>
              </w:rPr>
              <w:t>-</w:t>
            </w:r>
            <w:proofErr w:type="spellStart"/>
            <w:r w:rsidRPr="00E632CA">
              <w:rPr>
                <w:bCs/>
                <w:iCs/>
                <w:sz w:val="20"/>
                <w:szCs w:val="20"/>
              </w:rPr>
              <w:t>ние</w:t>
            </w:r>
            <w:proofErr w:type="spellEnd"/>
          </w:p>
        </w:tc>
        <w:tc>
          <w:tcPr>
            <w:tcW w:w="588" w:type="pct"/>
            <w:vMerge/>
            <w:vAlign w:val="center"/>
            <w:hideMark/>
          </w:tcPr>
          <w:p w14:paraId="03AA6580" w14:textId="77777777" w:rsidR="00E632CA" w:rsidRPr="00E632CA" w:rsidRDefault="00E632CA" w:rsidP="00E632CA">
            <w:pPr>
              <w:ind w:left="-57" w:right="-57"/>
              <w:rPr>
                <w:bCs/>
                <w:sz w:val="20"/>
                <w:szCs w:val="20"/>
              </w:rPr>
            </w:pPr>
          </w:p>
        </w:tc>
        <w:tc>
          <w:tcPr>
            <w:tcW w:w="530" w:type="pct"/>
            <w:shd w:val="clear" w:color="auto" w:fill="auto"/>
            <w:vAlign w:val="center"/>
            <w:hideMark/>
          </w:tcPr>
          <w:p w14:paraId="3B048A36" w14:textId="77777777" w:rsidR="00E632CA" w:rsidRPr="00E632CA" w:rsidRDefault="00E632CA" w:rsidP="00E632CA">
            <w:pPr>
              <w:ind w:left="-57" w:right="-57"/>
              <w:jc w:val="center"/>
              <w:rPr>
                <w:bCs/>
                <w:sz w:val="20"/>
                <w:szCs w:val="20"/>
              </w:rPr>
            </w:pPr>
            <w:r w:rsidRPr="00E632CA">
              <w:rPr>
                <w:bCs/>
                <w:sz w:val="20"/>
                <w:szCs w:val="20"/>
              </w:rPr>
              <w:t>2018</w:t>
            </w:r>
          </w:p>
        </w:tc>
        <w:tc>
          <w:tcPr>
            <w:tcW w:w="530" w:type="pct"/>
            <w:shd w:val="clear" w:color="auto" w:fill="auto"/>
            <w:vAlign w:val="center"/>
            <w:hideMark/>
          </w:tcPr>
          <w:p w14:paraId="383701A0" w14:textId="77777777" w:rsidR="00E632CA" w:rsidRPr="00E632CA" w:rsidRDefault="00E632CA" w:rsidP="00E632CA">
            <w:pPr>
              <w:ind w:left="-57" w:right="-57"/>
              <w:jc w:val="center"/>
              <w:rPr>
                <w:bCs/>
                <w:sz w:val="20"/>
                <w:szCs w:val="20"/>
              </w:rPr>
            </w:pPr>
            <w:r w:rsidRPr="00E632CA">
              <w:rPr>
                <w:bCs/>
                <w:sz w:val="20"/>
                <w:szCs w:val="20"/>
              </w:rPr>
              <w:t>2019</w:t>
            </w:r>
          </w:p>
        </w:tc>
        <w:tc>
          <w:tcPr>
            <w:tcW w:w="467" w:type="pct"/>
            <w:shd w:val="clear" w:color="auto" w:fill="auto"/>
            <w:vAlign w:val="center"/>
            <w:hideMark/>
          </w:tcPr>
          <w:p w14:paraId="31461FF5" w14:textId="77777777" w:rsidR="00E632CA" w:rsidRPr="00E632CA" w:rsidRDefault="00E632CA" w:rsidP="00E632CA">
            <w:pPr>
              <w:ind w:left="-57" w:right="-57"/>
              <w:jc w:val="center"/>
              <w:rPr>
                <w:bCs/>
                <w:sz w:val="20"/>
                <w:szCs w:val="20"/>
              </w:rPr>
            </w:pPr>
            <w:r w:rsidRPr="00E632CA">
              <w:rPr>
                <w:bCs/>
                <w:sz w:val="20"/>
                <w:szCs w:val="20"/>
              </w:rPr>
              <w:t>2020</w:t>
            </w:r>
          </w:p>
        </w:tc>
        <w:tc>
          <w:tcPr>
            <w:tcW w:w="464" w:type="pct"/>
            <w:tcBorders>
              <w:right w:val="single" w:sz="4" w:space="0" w:color="auto"/>
            </w:tcBorders>
            <w:vAlign w:val="center"/>
          </w:tcPr>
          <w:p w14:paraId="6A44C2C2" w14:textId="77777777" w:rsidR="00E632CA" w:rsidRPr="00E632CA" w:rsidRDefault="00E632CA" w:rsidP="00E632CA">
            <w:pPr>
              <w:ind w:left="-57" w:right="-57"/>
              <w:jc w:val="center"/>
              <w:rPr>
                <w:bCs/>
                <w:sz w:val="20"/>
                <w:szCs w:val="20"/>
              </w:rPr>
            </w:pPr>
            <w:r w:rsidRPr="00E632CA">
              <w:rPr>
                <w:bCs/>
                <w:sz w:val="20"/>
                <w:szCs w:val="20"/>
              </w:rPr>
              <w:t>2021</w:t>
            </w:r>
          </w:p>
        </w:tc>
      </w:tr>
      <w:tr w:rsidR="00E632CA" w:rsidRPr="00E632CA" w14:paraId="69207307" w14:textId="77777777" w:rsidTr="002411E1">
        <w:trPr>
          <w:trHeight w:val="255"/>
        </w:trPr>
        <w:tc>
          <w:tcPr>
            <w:tcW w:w="214" w:type="pct"/>
            <w:shd w:val="clear" w:color="auto" w:fill="auto"/>
            <w:vAlign w:val="center"/>
            <w:hideMark/>
          </w:tcPr>
          <w:p w14:paraId="25B70A66" w14:textId="77777777" w:rsidR="00E632CA" w:rsidRPr="00E632CA" w:rsidRDefault="00E632CA" w:rsidP="00E632CA">
            <w:pPr>
              <w:ind w:left="-57" w:right="-57"/>
              <w:jc w:val="center"/>
              <w:rPr>
                <w:bCs/>
                <w:sz w:val="20"/>
                <w:szCs w:val="20"/>
              </w:rPr>
            </w:pPr>
            <w:r w:rsidRPr="00E632CA">
              <w:rPr>
                <w:bCs/>
                <w:sz w:val="20"/>
                <w:szCs w:val="20"/>
              </w:rPr>
              <w:t>1.</w:t>
            </w:r>
          </w:p>
        </w:tc>
        <w:tc>
          <w:tcPr>
            <w:tcW w:w="1178" w:type="pct"/>
            <w:shd w:val="clear" w:color="auto" w:fill="auto"/>
            <w:vAlign w:val="center"/>
            <w:hideMark/>
          </w:tcPr>
          <w:p w14:paraId="7A16B0A9" w14:textId="77777777" w:rsidR="00E632CA" w:rsidRPr="00E632CA" w:rsidRDefault="00E632CA" w:rsidP="00E632CA">
            <w:pPr>
              <w:ind w:left="-57" w:right="-57"/>
              <w:rPr>
                <w:bCs/>
                <w:sz w:val="20"/>
                <w:szCs w:val="20"/>
              </w:rPr>
            </w:pPr>
            <w:r w:rsidRPr="00E632CA">
              <w:rPr>
                <w:bCs/>
                <w:sz w:val="20"/>
                <w:szCs w:val="20"/>
              </w:rPr>
              <w:t>Собственные средства</w:t>
            </w:r>
          </w:p>
        </w:tc>
        <w:tc>
          <w:tcPr>
            <w:tcW w:w="556" w:type="pct"/>
            <w:shd w:val="clear" w:color="auto" w:fill="auto"/>
            <w:vAlign w:val="center"/>
            <w:hideMark/>
          </w:tcPr>
          <w:p w14:paraId="538439C8" w14:textId="77777777" w:rsidR="00E632CA" w:rsidRPr="00E632CA" w:rsidRDefault="00E632CA" w:rsidP="00E632CA">
            <w:pPr>
              <w:ind w:left="-57" w:right="-57"/>
              <w:jc w:val="center"/>
              <w:rPr>
                <w:sz w:val="20"/>
                <w:szCs w:val="20"/>
              </w:rPr>
            </w:pPr>
            <w:r w:rsidRPr="00E632CA">
              <w:rPr>
                <w:sz w:val="20"/>
                <w:szCs w:val="20"/>
              </w:rPr>
              <w:t>13 259,7</w:t>
            </w:r>
          </w:p>
        </w:tc>
        <w:tc>
          <w:tcPr>
            <w:tcW w:w="473" w:type="pct"/>
            <w:shd w:val="clear" w:color="auto" w:fill="auto"/>
            <w:vAlign w:val="center"/>
            <w:hideMark/>
          </w:tcPr>
          <w:p w14:paraId="12A98733"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tcPr>
          <w:p w14:paraId="0CB46554" w14:textId="77777777" w:rsidR="00E632CA" w:rsidRPr="00E632CA" w:rsidRDefault="00E632CA" w:rsidP="00E632CA">
            <w:pPr>
              <w:ind w:left="-57" w:right="-57"/>
              <w:jc w:val="center"/>
              <w:rPr>
                <w:sz w:val="20"/>
                <w:szCs w:val="20"/>
              </w:rPr>
            </w:pPr>
            <w:r w:rsidRPr="00E632CA">
              <w:rPr>
                <w:sz w:val="20"/>
                <w:szCs w:val="20"/>
              </w:rPr>
              <w:t>13 259,7</w:t>
            </w:r>
          </w:p>
        </w:tc>
        <w:tc>
          <w:tcPr>
            <w:tcW w:w="530" w:type="pct"/>
            <w:shd w:val="clear" w:color="auto" w:fill="auto"/>
            <w:vAlign w:val="center"/>
            <w:hideMark/>
          </w:tcPr>
          <w:p w14:paraId="7FA00B06" w14:textId="77777777" w:rsidR="00E632CA" w:rsidRPr="00E632CA" w:rsidRDefault="00E632CA" w:rsidP="00E632CA">
            <w:pPr>
              <w:ind w:left="-57" w:right="-57"/>
              <w:jc w:val="center"/>
              <w:rPr>
                <w:sz w:val="20"/>
                <w:szCs w:val="20"/>
              </w:rPr>
            </w:pPr>
            <w:r w:rsidRPr="00E632CA">
              <w:rPr>
                <w:sz w:val="20"/>
                <w:szCs w:val="20"/>
              </w:rPr>
              <w:t>3 529,5</w:t>
            </w:r>
          </w:p>
        </w:tc>
        <w:tc>
          <w:tcPr>
            <w:tcW w:w="530" w:type="pct"/>
            <w:shd w:val="clear" w:color="auto" w:fill="auto"/>
            <w:vAlign w:val="center"/>
            <w:hideMark/>
          </w:tcPr>
          <w:p w14:paraId="39D3D845" w14:textId="77777777" w:rsidR="00E632CA" w:rsidRPr="00E632CA" w:rsidRDefault="00E632CA" w:rsidP="00E632CA">
            <w:pPr>
              <w:ind w:left="-57" w:right="-57"/>
              <w:jc w:val="center"/>
              <w:rPr>
                <w:sz w:val="20"/>
                <w:szCs w:val="20"/>
              </w:rPr>
            </w:pPr>
            <w:r w:rsidRPr="00E632CA">
              <w:rPr>
                <w:sz w:val="20"/>
                <w:szCs w:val="20"/>
              </w:rPr>
              <w:t>2 937,3</w:t>
            </w:r>
          </w:p>
        </w:tc>
        <w:tc>
          <w:tcPr>
            <w:tcW w:w="467" w:type="pct"/>
            <w:shd w:val="clear" w:color="auto" w:fill="auto"/>
            <w:vAlign w:val="center"/>
            <w:hideMark/>
          </w:tcPr>
          <w:p w14:paraId="0F1CA8E9" w14:textId="77777777" w:rsidR="00E632CA" w:rsidRPr="00E632CA" w:rsidRDefault="00E632CA" w:rsidP="00E632CA">
            <w:pPr>
              <w:ind w:left="-57" w:right="-57"/>
              <w:jc w:val="center"/>
              <w:rPr>
                <w:sz w:val="20"/>
                <w:szCs w:val="20"/>
              </w:rPr>
            </w:pPr>
            <w:r w:rsidRPr="00E632CA">
              <w:rPr>
                <w:sz w:val="20"/>
                <w:szCs w:val="20"/>
              </w:rPr>
              <w:t>3 024,4</w:t>
            </w:r>
          </w:p>
        </w:tc>
        <w:tc>
          <w:tcPr>
            <w:tcW w:w="464" w:type="pct"/>
            <w:vAlign w:val="center"/>
          </w:tcPr>
          <w:p w14:paraId="59889DF4" w14:textId="77777777" w:rsidR="00E632CA" w:rsidRPr="00E632CA" w:rsidRDefault="00E632CA" w:rsidP="00E632CA">
            <w:pPr>
              <w:ind w:left="-57" w:right="-57"/>
              <w:jc w:val="center"/>
              <w:rPr>
                <w:sz w:val="20"/>
                <w:szCs w:val="20"/>
              </w:rPr>
            </w:pPr>
            <w:r w:rsidRPr="00E632CA">
              <w:rPr>
                <w:sz w:val="20"/>
                <w:szCs w:val="20"/>
              </w:rPr>
              <w:t>3 768,5</w:t>
            </w:r>
          </w:p>
        </w:tc>
      </w:tr>
      <w:tr w:rsidR="00E632CA" w:rsidRPr="00E632CA" w14:paraId="37F12708" w14:textId="77777777" w:rsidTr="002411E1">
        <w:trPr>
          <w:trHeight w:val="255"/>
        </w:trPr>
        <w:tc>
          <w:tcPr>
            <w:tcW w:w="214" w:type="pct"/>
            <w:shd w:val="clear" w:color="auto" w:fill="auto"/>
            <w:vAlign w:val="center"/>
            <w:hideMark/>
          </w:tcPr>
          <w:p w14:paraId="1CE9C822" w14:textId="77777777" w:rsidR="00E632CA" w:rsidRPr="00E632CA" w:rsidRDefault="00E632CA" w:rsidP="00E632CA">
            <w:pPr>
              <w:ind w:left="-57" w:right="-57"/>
              <w:jc w:val="center"/>
              <w:rPr>
                <w:sz w:val="20"/>
                <w:szCs w:val="20"/>
              </w:rPr>
            </w:pPr>
            <w:r w:rsidRPr="00E632CA">
              <w:rPr>
                <w:sz w:val="20"/>
                <w:szCs w:val="20"/>
              </w:rPr>
              <w:t>1.1.</w:t>
            </w:r>
          </w:p>
        </w:tc>
        <w:tc>
          <w:tcPr>
            <w:tcW w:w="1178" w:type="pct"/>
            <w:shd w:val="clear" w:color="auto" w:fill="auto"/>
            <w:vAlign w:val="center"/>
            <w:hideMark/>
          </w:tcPr>
          <w:p w14:paraId="4FAF8C1A" w14:textId="77777777" w:rsidR="00E632CA" w:rsidRPr="00E632CA" w:rsidRDefault="00E632CA" w:rsidP="00E632CA">
            <w:pPr>
              <w:ind w:left="-57" w:right="-57"/>
              <w:rPr>
                <w:sz w:val="20"/>
                <w:szCs w:val="20"/>
              </w:rPr>
            </w:pPr>
            <w:r w:rsidRPr="00E632CA">
              <w:rPr>
                <w:sz w:val="20"/>
                <w:szCs w:val="20"/>
              </w:rPr>
              <w:t>амортизационные отчисления</w:t>
            </w:r>
          </w:p>
        </w:tc>
        <w:tc>
          <w:tcPr>
            <w:tcW w:w="556" w:type="pct"/>
            <w:shd w:val="clear" w:color="auto" w:fill="auto"/>
            <w:vAlign w:val="center"/>
            <w:hideMark/>
          </w:tcPr>
          <w:p w14:paraId="1C9EB3CA"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0F6406E8"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tcPr>
          <w:p w14:paraId="0B69A071" w14:textId="77777777" w:rsidR="00E632CA" w:rsidRPr="00E632CA" w:rsidRDefault="00E632CA" w:rsidP="00E632CA">
            <w:pPr>
              <w:ind w:left="-57" w:right="-57"/>
              <w:jc w:val="center"/>
              <w:rPr>
                <w:sz w:val="20"/>
                <w:szCs w:val="20"/>
              </w:rPr>
            </w:pPr>
            <w:r w:rsidRPr="00E632CA">
              <w:rPr>
                <w:sz w:val="20"/>
                <w:szCs w:val="20"/>
              </w:rPr>
              <w:t>0,00</w:t>
            </w:r>
          </w:p>
        </w:tc>
        <w:tc>
          <w:tcPr>
            <w:tcW w:w="530" w:type="pct"/>
            <w:shd w:val="clear" w:color="auto" w:fill="auto"/>
            <w:vAlign w:val="center"/>
            <w:hideMark/>
          </w:tcPr>
          <w:p w14:paraId="6E3CBE54" w14:textId="77777777" w:rsidR="00E632CA" w:rsidRPr="00E632CA" w:rsidRDefault="00E632CA" w:rsidP="00E632CA">
            <w:pPr>
              <w:ind w:left="-57" w:right="-57"/>
              <w:jc w:val="center"/>
              <w:rPr>
                <w:sz w:val="20"/>
                <w:szCs w:val="20"/>
              </w:rPr>
            </w:pPr>
            <w:r w:rsidRPr="00E632CA">
              <w:rPr>
                <w:sz w:val="20"/>
                <w:szCs w:val="20"/>
              </w:rPr>
              <w:t>0,00</w:t>
            </w:r>
          </w:p>
        </w:tc>
        <w:tc>
          <w:tcPr>
            <w:tcW w:w="530" w:type="pct"/>
            <w:shd w:val="clear" w:color="auto" w:fill="auto"/>
            <w:vAlign w:val="center"/>
            <w:hideMark/>
          </w:tcPr>
          <w:p w14:paraId="2B5E8DF5" w14:textId="77777777" w:rsidR="00E632CA" w:rsidRPr="00E632CA" w:rsidRDefault="00E632CA" w:rsidP="00E632CA">
            <w:pPr>
              <w:ind w:left="-57" w:right="-57"/>
              <w:jc w:val="center"/>
              <w:rPr>
                <w:sz w:val="20"/>
                <w:szCs w:val="20"/>
              </w:rPr>
            </w:pPr>
            <w:r w:rsidRPr="00E632CA">
              <w:rPr>
                <w:sz w:val="20"/>
                <w:szCs w:val="20"/>
              </w:rPr>
              <w:t>0,00</w:t>
            </w:r>
          </w:p>
        </w:tc>
        <w:tc>
          <w:tcPr>
            <w:tcW w:w="467" w:type="pct"/>
            <w:shd w:val="clear" w:color="auto" w:fill="auto"/>
            <w:vAlign w:val="center"/>
            <w:hideMark/>
          </w:tcPr>
          <w:p w14:paraId="6578CA24" w14:textId="77777777" w:rsidR="00E632CA" w:rsidRPr="00E632CA" w:rsidRDefault="00E632CA" w:rsidP="00E632CA">
            <w:pPr>
              <w:ind w:left="-57" w:right="-57"/>
              <w:jc w:val="center"/>
              <w:rPr>
                <w:sz w:val="20"/>
                <w:szCs w:val="20"/>
              </w:rPr>
            </w:pPr>
            <w:r w:rsidRPr="00E632CA">
              <w:rPr>
                <w:sz w:val="20"/>
                <w:szCs w:val="20"/>
              </w:rPr>
              <w:t>0,00</w:t>
            </w:r>
          </w:p>
        </w:tc>
        <w:tc>
          <w:tcPr>
            <w:tcW w:w="464" w:type="pct"/>
            <w:vAlign w:val="center"/>
          </w:tcPr>
          <w:p w14:paraId="65EFB49F" w14:textId="77777777" w:rsidR="00E632CA" w:rsidRPr="00E632CA" w:rsidRDefault="00E632CA" w:rsidP="00E632CA">
            <w:pPr>
              <w:ind w:left="-57" w:right="-57"/>
              <w:jc w:val="center"/>
              <w:rPr>
                <w:sz w:val="20"/>
                <w:szCs w:val="20"/>
              </w:rPr>
            </w:pPr>
            <w:r w:rsidRPr="00E632CA">
              <w:rPr>
                <w:sz w:val="20"/>
                <w:szCs w:val="20"/>
              </w:rPr>
              <w:t>0,00</w:t>
            </w:r>
          </w:p>
        </w:tc>
      </w:tr>
      <w:tr w:rsidR="00E632CA" w:rsidRPr="00E632CA" w14:paraId="770620C1" w14:textId="77777777" w:rsidTr="002411E1">
        <w:trPr>
          <w:trHeight w:val="510"/>
        </w:trPr>
        <w:tc>
          <w:tcPr>
            <w:tcW w:w="214" w:type="pct"/>
            <w:shd w:val="clear" w:color="auto" w:fill="auto"/>
            <w:vAlign w:val="center"/>
            <w:hideMark/>
          </w:tcPr>
          <w:p w14:paraId="39732DA1" w14:textId="77777777" w:rsidR="00E632CA" w:rsidRPr="00E632CA" w:rsidRDefault="00E632CA" w:rsidP="00E632CA">
            <w:pPr>
              <w:ind w:left="-57" w:right="-57"/>
              <w:jc w:val="center"/>
              <w:rPr>
                <w:sz w:val="20"/>
                <w:szCs w:val="20"/>
              </w:rPr>
            </w:pPr>
            <w:r w:rsidRPr="00E632CA">
              <w:rPr>
                <w:sz w:val="20"/>
                <w:szCs w:val="20"/>
              </w:rPr>
              <w:t>1.2.</w:t>
            </w:r>
          </w:p>
        </w:tc>
        <w:tc>
          <w:tcPr>
            <w:tcW w:w="1178" w:type="pct"/>
            <w:shd w:val="clear" w:color="auto" w:fill="auto"/>
            <w:vAlign w:val="center"/>
            <w:hideMark/>
          </w:tcPr>
          <w:p w14:paraId="12AA5D85" w14:textId="77777777" w:rsidR="00E632CA" w:rsidRPr="00E632CA" w:rsidRDefault="00E632CA" w:rsidP="00E632CA">
            <w:pPr>
              <w:ind w:left="-57" w:right="-57"/>
              <w:rPr>
                <w:sz w:val="20"/>
                <w:szCs w:val="20"/>
              </w:rPr>
            </w:pPr>
            <w:r w:rsidRPr="00E632CA">
              <w:rPr>
                <w:sz w:val="20"/>
                <w:szCs w:val="20"/>
              </w:rPr>
              <w:t>прибыль, направленная на инвестиции</w:t>
            </w:r>
          </w:p>
        </w:tc>
        <w:tc>
          <w:tcPr>
            <w:tcW w:w="556" w:type="pct"/>
            <w:shd w:val="clear" w:color="auto" w:fill="auto"/>
            <w:vAlign w:val="center"/>
            <w:hideMark/>
          </w:tcPr>
          <w:p w14:paraId="2CD27D9A" w14:textId="77777777" w:rsidR="00E632CA" w:rsidRPr="00E632CA" w:rsidRDefault="00E632CA" w:rsidP="00E632CA">
            <w:pPr>
              <w:ind w:left="-57" w:right="-57"/>
              <w:jc w:val="center"/>
              <w:rPr>
                <w:sz w:val="20"/>
                <w:szCs w:val="20"/>
              </w:rPr>
            </w:pPr>
            <w:r w:rsidRPr="00E632CA">
              <w:rPr>
                <w:sz w:val="20"/>
                <w:szCs w:val="20"/>
              </w:rPr>
              <w:t>13 259,7</w:t>
            </w:r>
          </w:p>
        </w:tc>
        <w:tc>
          <w:tcPr>
            <w:tcW w:w="473" w:type="pct"/>
            <w:shd w:val="clear" w:color="auto" w:fill="auto"/>
            <w:vAlign w:val="center"/>
            <w:hideMark/>
          </w:tcPr>
          <w:p w14:paraId="22293EF6" w14:textId="77777777" w:rsidR="00E632CA" w:rsidRPr="00E632CA" w:rsidRDefault="00E632CA" w:rsidP="00E632CA">
            <w:pPr>
              <w:ind w:left="-57" w:right="-57"/>
              <w:jc w:val="center"/>
              <w:rPr>
                <w:sz w:val="20"/>
                <w:szCs w:val="20"/>
              </w:rPr>
            </w:pPr>
            <w:r w:rsidRPr="00E632CA">
              <w:rPr>
                <w:sz w:val="20"/>
                <w:szCs w:val="20"/>
              </w:rPr>
              <w:t>0,00</w:t>
            </w:r>
          </w:p>
        </w:tc>
        <w:tc>
          <w:tcPr>
            <w:tcW w:w="588" w:type="pct"/>
            <w:shd w:val="clear" w:color="auto" w:fill="auto"/>
            <w:vAlign w:val="center"/>
          </w:tcPr>
          <w:p w14:paraId="236117D2" w14:textId="77777777" w:rsidR="00E632CA" w:rsidRPr="00E632CA" w:rsidRDefault="00E632CA" w:rsidP="00E632CA">
            <w:pPr>
              <w:ind w:left="-57" w:right="-57"/>
              <w:jc w:val="center"/>
              <w:rPr>
                <w:sz w:val="20"/>
                <w:szCs w:val="20"/>
              </w:rPr>
            </w:pPr>
            <w:r w:rsidRPr="00E632CA">
              <w:rPr>
                <w:sz w:val="20"/>
                <w:szCs w:val="20"/>
              </w:rPr>
              <w:t>13 259,7</w:t>
            </w:r>
          </w:p>
        </w:tc>
        <w:tc>
          <w:tcPr>
            <w:tcW w:w="530" w:type="pct"/>
            <w:shd w:val="clear" w:color="auto" w:fill="auto"/>
            <w:vAlign w:val="center"/>
            <w:hideMark/>
          </w:tcPr>
          <w:p w14:paraId="5EDB8C75" w14:textId="77777777" w:rsidR="00E632CA" w:rsidRPr="00E632CA" w:rsidRDefault="00E632CA" w:rsidP="00E632CA">
            <w:pPr>
              <w:ind w:left="-57" w:right="-57"/>
              <w:jc w:val="center"/>
              <w:rPr>
                <w:sz w:val="20"/>
                <w:szCs w:val="20"/>
              </w:rPr>
            </w:pPr>
            <w:r w:rsidRPr="00E632CA">
              <w:rPr>
                <w:sz w:val="20"/>
                <w:szCs w:val="20"/>
              </w:rPr>
              <w:t>3 529,5</w:t>
            </w:r>
          </w:p>
        </w:tc>
        <w:tc>
          <w:tcPr>
            <w:tcW w:w="530" w:type="pct"/>
            <w:shd w:val="clear" w:color="auto" w:fill="auto"/>
            <w:vAlign w:val="center"/>
            <w:hideMark/>
          </w:tcPr>
          <w:p w14:paraId="27A8550C" w14:textId="77777777" w:rsidR="00E632CA" w:rsidRPr="00E632CA" w:rsidRDefault="00E632CA" w:rsidP="00E632CA">
            <w:pPr>
              <w:ind w:left="-57" w:right="-57"/>
              <w:jc w:val="center"/>
              <w:rPr>
                <w:sz w:val="20"/>
                <w:szCs w:val="20"/>
              </w:rPr>
            </w:pPr>
            <w:r w:rsidRPr="00E632CA">
              <w:rPr>
                <w:sz w:val="20"/>
                <w:szCs w:val="20"/>
              </w:rPr>
              <w:t>2 937,3</w:t>
            </w:r>
          </w:p>
        </w:tc>
        <w:tc>
          <w:tcPr>
            <w:tcW w:w="467" w:type="pct"/>
            <w:shd w:val="clear" w:color="auto" w:fill="auto"/>
            <w:vAlign w:val="center"/>
            <w:hideMark/>
          </w:tcPr>
          <w:p w14:paraId="7FD38074" w14:textId="77777777" w:rsidR="00E632CA" w:rsidRPr="00E632CA" w:rsidRDefault="00E632CA" w:rsidP="00E632CA">
            <w:pPr>
              <w:ind w:left="-57" w:right="-57"/>
              <w:jc w:val="center"/>
              <w:rPr>
                <w:sz w:val="20"/>
                <w:szCs w:val="20"/>
              </w:rPr>
            </w:pPr>
            <w:r w:rsidRPr="00E632CA">
              <w:rPr>
                <w:sz w:val="20"/>
                <w:szCs w:val="20"/>
              </w:rPr>
              <w:t>3 024,4</w:t>
            </w:r>
          </w:p>
        </w:tc>
        <w:tc>
          <w:tcPr>
            <w:tcW w:w="464" w:type="pct"/>
            <w:vAlign w:val="center"/>
          </w:tcPr>
          <w:p w14:paraId="6FF3CCD6" w14:textId="77777777" w:rsidR="00E632CA" w:rsidRPr="00E632CA" w:rsidRDefault="00E632CA" w:rsidP="00E632CA">
            <w:pPr>
              <w:ind w:left="-57" w:right="-57"/>
              <w:jc w:val="center"/>
              <w:rPr>
                <w:sz w:val="20"/>
                <w:szCs w:val="20"/>
              </w:rPr>
            </w:pPr>
            <w:r w:rsidRPr="00E632CA">
              <w:rPr>
                <w:sz w:val="20"/>
                <w:szCs w:val="20"/>
              </w:rPr>
              <w:t>3 768,5</w:t>
            </w:r>
          </w:p>
        </w:tc>
      </w:tr>
      <w:tr w:rsidR="00E632CA" w:rsidRPr="00E632CA" w14:paraId="1A645A4A" w14:textId="77777777" w:rsidTr="002411E1">
        <w:trPr>
          <w:trHeight w:val="510"/>
        </w:trPr>
        <w:tc>
          <w:tcPr>
            <w:tcW w:w="214" w:type="pct"/>
            <w:shd w:val="clear" w:color="auto" w:fill="auto"/>
            <w:vAlign w:val="center"/>
            <w:hideMark/>
          </w:tcPr>
          <w:p w14:paraId="4123856C" w14:textId="77777777" w:rsidR="00E632CA" w:rsidRPr="00E632CA" w:rsidRDefault="00E632CA" w:rsidP="00E632CA">
            <w:pPr>
              <w:ind w:left="-57" w:right="-57"/>
              <w:jc w:val="center"/>
              <w:rPr>
                <w:sz w:val="20"/>
                <w:szCs w:val="20"/>
              </w:rPr>
            </w:pPr>
            <w:r w:rsidRPr="00E632CA">
              <w:rPr>
                <w:sz w:val="20"/>
                <w:szCs w:val="20"/>
              </w:rPr>
              <w:t>1.3.</w:t>
            </w:r>
          </w:p>
        </w:tc>
        <w:tc>
          <w:tcPr>
            <w:tcW w:w="1178" w:type="pct"/>
            <w:shd w:val="clear" w:color="auto" w:fill="auto"/>
            <w:vAlign w:val="center"/>
            <w:hideMark/>
          </w:tcPr>
          <w:p w14:paraId="0AC25D13" w14:textId="77777777" w:rsidR="00E632CA" w:rsidRPr="00E632CA" w:rsidRDefault="00E632CA" w:rsidP="00E632CA">
            <w:pPr>
              <w:ind w:left="-57" w:right="-57"/>
              <w:rPr>
                <w:sz w:val="20"/>
                <w:szCs w:val="20"/>
              </w:rPr>
            </w:pPr>
            <w:r w:rsidRPr="00E632CA">
              <w:rPr>
                <w:sz w:val="20"/>
                <w:szCs w:val="20"/>
              </w:rPr>
              <w:t>средства полученные за счет платы за подключение</w:t>
            </w:r>
          </w:p>
        </w:tc>
        <w:tc>
          <w:tcPr>
            <w:tcW w:w="556" w:type="pct"/>
            <w:shd w:val="clear" w:color="auto" w:fill="auto"/>
            <w:vAlign w:val="center"/>
            <w:hideMark/>
          </w:tcPr>
          <w:p w14:paraId="5D795766"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131AD86C"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07ED5E16"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383F23F8"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6953C0DA"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4D1A4A47"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04A072E4"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50DD4E2C" w14:textId="77777777" w:rsidTr="002411E1">
        <w:trPr>
          <w:trHeight w:val="510"/>
        </w:trPr>
        <w:tc>
          <w:tcPr>
            <w:tcW w:w="214" w:type="pct"/>
            <w:shd w:val="clear" w:color="auto" w:fill="auto"/>
            <w:vAlign w:val="center"/>
            <w:hideMark/>
          </w:tcPr>
          <w:p w14:paraId="16E88AF9" w14:textId="77777777" w:rsidR="00E632CA" w:rsidRPr="00E632CA" w:rsidRDefault="00E632CA" w:rsidP="00E632CA">
            <w:pPr>
              <w:ind w:left="-57" w:right="-57"/>
              <w:jc w:val="center"/>
              <w:rPr>
                <w:sz w:val="20"/>
                <w:szCs w:val="20"/>
              </w:rPr>
            </w:pPr>
            <w:r w:rsidRPr="00E632CA">
              <w:rPr>
                <w:sz w:val="20"/>
                <w:szCs w:val="20"/>
              </w:rPr>
              <w:t>1.4.</w:t>
            </w:r>
          </w:p>
        </w:tc>
        <w:tc>
          <w:tcPr>
            <w:tcW w:w="1178" w:type="pct"/>
            <w:shd w:val="clear" w:color="auto" w:fill="auto"/>
            <w:vAlign w:val="center"/>
            <w:hideMark/>
          </w:tcPr>
          <w:p w14:paraId="72282DDF" w14:textId="77777777" w:rsidR="00E632CA" w:rsidRPr="00E632CA" w:rsidRDefault="00E632CA" w:rsidP="00E632CA">
            <w:pPr>
              <w:ind w:left="-57" w:right="-57"/>
              <w:rPr>
                <w:sz w:val="20"/>
                <w:szCs w:val="20"/>
              </w:rPr>
            </w:pPr>
            <w:r w:rsidRPr="00E632CA">
              <w:rPr>
                <w:sz w:val="20"/>
                <w:szCs w:val="20"/>
              </w:rPr>
              <w:t>прочие средства, в т.ч. средства от эмиссии ценных бумаг</w:t>
            </w:r>
          </w:p>
        </w:tc>
        <w:tc>
          <w:tcPr>
            <w:tcW w:w="556" w:type="pct"/>
            <w:shd w:val="clear" w:color="auto" w:fill="auto"/>
            <w:vAlign w:val="center"/>
            <w:hideMark/>
          </w:tcPr>
          <w:p w14:paraId="0A74C5CB"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3CD4A0F0"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442EE6C3"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56579CEE"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A2C4B59"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10537CF6"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6DEDA4EF"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2D53378C" w14:textId="77777777" w:rsidTr="002411E1">
        <w:trPr>
          <w:trHeight w:val="255"/>
        </w:trPr>
        <w:tc>
          <w:tcPr>
            <w:tcW w:w="214" w:type="pct"/>
            <w:shd w:val="clear" w:color="auto" w:fill="auto"/>
            <w:vAlign w:val="center"/>
            <w:hideMark/>
          </w:tcPr>
          <w:p w14:paraId="550CD6CF" w14:textId="77777777" w:rsidR="00E632CA" w:rsidRPr="00E632CA" w:rsidRDefault="00E632CA" w:rsidP="00E632CA">
            <w:pPr>
              <w:ind w:left="-57" w:right="-57"/>
              <w:jc w:val="center"/>
              <w:rPr>
                <w:bCs/>
                <w:sz w:val="20"/>
                <w:szCs w:val="20"/>
              </w:rPr>
            </w:pPr>
            <w:r w:rsidRPr="00E632CA">
              <w:rPr>
                <w:bCs/>
                <w:sz w:val="20"/>
                <w:szCs w:val="20"/>
              </w:rPr>
              <w:t>2.</w:t>
            </w:r>
          </w:p>
        </w:tc>
        <w:tc>
          <w:tcPr>
            <w:tcW w:w="1178" w:type="pct"/>
            <w:shd w:val="clear" w:color="auto" w:fill="auto"/>
            <w:vAlign w:val="center"/>
            <w:hideMark/>
          </w:tcPr>
          <w:p w14:paraId="6899A175" w14:textId="77777777" w:rsidR="00E632CA" w:rsidRPr="00E632CA" w:rsidRDefault="00E632CA" w:rsidP="00E632CA">
            <w:pPr>
              <w:ind w:left="-57" w:right="-57"/>
              <w:rPr>
                <w:bCs/>
                <w:sz w:val="20"/>
                <w:szCs w:val="20"/>
              </w:rPr>
            </w:pPr>
            <w:r w:rsidRPr="00E632CA">
              <w:rPr>
                <w:bCs/>
                <w:sz w:val="20"/>
                <w:szCs w:val="20"/>
              </w:rPr>
              <w:t>Привлеченные средства</w:t>
            </w:r>
          </w:p>
        </w:tc>
        <w:tc>
          <w:tcPr>
            <w:tcW w:w="556" w:type="pct"/>
            <w:shd w:val="clear" w:color="auto" w:fill="auto"/>
            <w:vAlign w:val="center"/>
            <w:hideMark/>
          </w:tcPr>
          <w:p w14:paraId="68D3F2AC"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2611A347"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0DB198C3"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13E2CA1"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9431ABD"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1E65C76A"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419FDFA3"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40FC6DE9" w14:textId="77777777" w:rsidTr="002411E1">
        <w:trPr>
          <w:trHeight w:val="255"/>
        </w:trPr>
        <w:tc>
          <w:tcPr>
            <w:tcW w:w="214" w:type="pct"/>
            <w:shd w:val="clear" w:color="auto" w:fill="auto"/>
            <w:vAlign w:val="center"/>
            <w:hideMark/>
          </w:tcPr>
          <w:p w14:paraId="6C86CCB3" w14:textId="77777777" w:rsidR="00E632CA" w:rsidRPr="00E632CA" w:rsidRDefault="00E632CA" w:rsidP="00E632CA">
            <w:pPr>
              <w:ind w:left="-57" w:right="-57"/>
              <w:jc w:val="center"/>
              <w:rPr>
                <w:sz w:val="20"/>
                <w:szCs w:val="20"/>
              </w:rPr>
            </w:pPr>
            <w:r w:rsidRPr="00E632CA">
              <w:rPr>
                <w:sz w:val="20"/>
                <w:szCs w:val="20"/>
              </w:rPr>
              <w:t>2.1.</w:t>
            </w:r>
          </w:p>
        </w:tc>
        <w:tc>
          <w:tcPr>
            <w:tcW w:w="1178" w:type="pct"/>
            <w:shd w:val="clear" w:color="auto" w:fill="auto"/>
            <w:vAlign w:val="center"/>
            <w:hideMark/>
          </w:tcPr>
          <w:p w14:paraId="0A67DCE0" w14:textId="77777777" w:rsidR="00E632CA" w:rsidRPr="00E632CA" w:rsidRDefault="00E632CA" w:rsidP="00E632CA">
            <w:pPr>
              <w:ind w:left="-57" w:right="-57"/>
              <w:rPr>
                <w:sz w:val="20"/>
                <w:szCs w:val="20"/>
              </w:rPr>
            </w:pPr>
            <w:r w:rsidRPr="00E632CA">
              <w:rPr>
                <w:sz w:val="20"/>
                <w:szCs w:val="20"/>
              </w:rPr>
              <w:t>кредиты</w:t>
            </w:r>
          </w:p>
        </w:tc>
        <w:tc>
          <w:tcPr>
            <w:tcW w:w="556" w:type="pct"/>
            <w:shd w:val="clear" w:color="auto" w:fill="auto"/>
            <w:vAlign w:val="center"/>
            <w:hideMark/>
          </w:tcPr>
          <w:p w14:paraId="4D913BF1"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57B559BA"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634011DB"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2BF9DDDE"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2BC1694A"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35F0F4FB"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77F30464"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565A36C5" w14:textId="77777777" w:rsidTr="002411E1">
        <w:trPr>
          <w:trHeight w:val="255"/>
        </w:trPr>
        <w:tc>
          <w:tcPr>
            <w:tcW w:w="214" w:type="pct"/>
            <w:shd w:val="clear" w:color="auto" w:fill="auto"/>
            <w:vAlign w:val="center"/>
            <w:hideMark/>
          </w:tcPr>
          <w:p w14:paraId="2F11479B" w14:textId="77777777" w:rsidR="00E632CA" w:rsidRPr="00E632CA" w:rsidRDefault="00E632CA" w:rsidP="00E632CA">
            <w:pPr>
              <w:ind w:left="-57" w:right="-57"/>
              <w:jc w:val="center"/>
              <w:rPr>
                <w:sz w:val="20"/>
                <w:szCs w:val="20"/>
              </w:rPr>
            </w:pPr>
            <w:r w:rsidRPr="00E632CA">
              <w:rPr>
                <w:sz w:val="20"/>
                <w:szCs w:val="20"/>
              </w:rPr>
              <w:t>2.2.</w:t>
            </w:r>
          </w:p>
        </w:tc>
        <w:tc>
          <w:tcPr>
            <w:tcW w:w="1178" w:type="pct"/>
            <w:shd w:val="clear" w:color="auto" w:fill="auto"/>
            <w:vAlign w:val="center"/>
            <w:hideMark/>
          </w:tcPr>
          <w:p w14:paraId="44F4D57B" w14:textId="77777777" w:rsidR="00E632CA" w:rsidRPr="00E632CA" w:rsidRDefault="00E632CA" w:rsidP="00E632CA">
            <w:pPr>
              <w:ind w:left="-57" w:right="-57"/>
              <w:rPr>
                <w:sz w:val="20"/>
                <w:szCs w:val="20"/>
              </w:rPr>
            </w:pPr>
            <w:r w:rsidRPr="00E632CA">
              <w:rPr>
                <w:sz w:val="20"/>
                <w:szCs w:val="20"/>
              </w:rPr>
              <w:t>займы организаций</w:t>
            </w:r>
          </w:p>
        </w:tc>
        <w:tc>
          <w:tcPr>
            <w:tcW w:w="556" w:type="pct"/>
            <w:shd w:val="clear" w:color="auto" w:fill="auto"/>
            <w:vAlign w:val="center"/>
            <w:hideMark/>
          </w:tcPr>
          <w:p w14:paraId="7FAEB728"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6CB573D0"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0828DD30"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22BA4033"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5E3D9C1F"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7C9B48EB"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6C4962A5"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63640304" w14:textId="77777777" w:rsidTr="002411E1">
        <w:trPr>
          <w:trHeight w:val="255"/>
        </w:trPr>
        <w:tc>
          <w:tcPr>
            <w:tcW w:w="214" w:type="pct"/>
            <w:shd w:val="clear" w:color="auto" w:fill="auto"/>
            <w:vAlign w:val="center"/>
            <w:hideMark/>
          </w:tcPr>
          <w:p w14:paraId="5DF413E2" w14:textId="77777777" w:rsidR="00E632CA" w:rsidRPr="00E632CA" w:rsidRDefault="00E632CA" w:rsidP="00E632CA">
            <w:pPr>
              <w:ind w:left="-57" w:right="-57"/>
              <w:jc w:val="center"/>
              <w:rPr>
                <w:sz w:val="20"/>
                <w:szCs w:val="20"/>
              </w:rPr>
            </w:pPr>
            <w:r w:rsidRPr="00E632CA">
              <w:rPr>
                <w:sz w:val="20"/>
                <w:szCs w:val="20"/>
              </w:rPr>
              <w:t>2.3.</w:t>
            </w:r>
          </w:p>
        </w:tc>
        <w:tc>
          <w:tcPr>
            <w:tcW w:w="1178" w:type="pct"/>
            <w:shd w:val="clear" w:color="auto" w:fill="auto"/>
            <w:vAlign w:val="center"/>
            <w:hideMark/>
          </w:tcPr>
          <w:p w14:paraId="77ABA9A7" w14:textId="77777777" w:rsidR="00E632CA" w:rsidRPr="00E632CA" w:rsidRDefault="00E632CA" w:rsidP="00E632CA">
            <w:pPr>
              <w:ind w:left="-57" w:right="-57"/>
              <w:rPr>
                <w:sz w:val="20"/>
                <w:szCs w:val="20"/>
              </w:rPr>
            </w:pPr>
            <w:r w:rsidRPr="00E632CA">
              <w:rPr>
                <w:sz w:val="20"/>
                <w:szCs w:val="20"/>
              </w:rPr>
              <w:t>прочие средства</w:t>
            </w:r>
          </w:p>
        </w:tc>
        <w:tc>
          <w:tcPr>
            <w:tcW w:w="556" w:type="pct"/>
            <w:shd w:val="clear" w:color="auto" w:fill="auto"/>
            <w:vAlign w:val="center"/>
            <w:hideMark/>
          </w:tcPr>
          <w:p w14:paraId="0F9862BB"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64106B89"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64FA4B2C"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122C01B"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5D30C5F1"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33268B63"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68BE30D3"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7ECDE15B" w14:textId="77777777" w:rsidTr="002411E1">
        <w:trPr>
          <w:trHeight w:val="510"/>
        </w:trPr>
        <w:tc>
          <w:tcPr>
            <w:tcW w:w="214" w:type="pct"/>
            <w:shd w:val="clear" w:color="auto" w:fill="auto"/>
            <w:vAlign w:val="center"/>
            <w:hideMark/>
          </w:tcPr>
          <w:p w14:paraId="0ED48DAB" w14:textId="77777777" w:rsidR="00E632CA" w:rsidRPr="00E632CA" w:rsidRDefault="00E632CA" w:rsidP="00E632CA">
            <w:pPr>
              <w:ind w:left="-57" w:right="-57"/>
              <w:jc w:val="center"/>
              <w:rPr>
                <w:bCs/>
                <w:sz w:val="20"/>
                <w:szCs w:val="20"/>
              </w:rPr>
            </w:pPr>
            <w:r w:rsidRPr="00E632CA">
              <w:rPr>
                <w:bCs/>
                <w:sz w:val="20"/>
                <w:szCs w:val="20"/>
              </w:rPr>
              <w:t>3.</w:t>
            </w:r>
          </w:p>
        </w:tc>
        <w:tc>
          <w:tcPr>
            <w:tcW w:w="1178" w:type="pct"/>
            <w:shd w:val="clear" w:color="auto" w:fill="auto"/>
            <w:vAlign w:val="center"/>
            <w:hideMark/>
          </w:tcPr>
          <w:p w14:paraId="0B4B8B1A" w14:textId="77777777" w:rsidR="00E632CA" w:rsidRPr="00E632CA" w:rsidRDefault="00E632CA" w:rsidP="00E632CA">
            <w:pPr>
              <w:ind w:left="-57" w:right="-57"/>
              <w:rPr>
                <w:bCs/>
                <w:sz w:val="20"/>
                <w:szCs w:val="20"/>
              </w:rPr>
            </w:pPr>
            <w:r w:rsidRPr="00E632CA">
              <w:rPr>
                <w:bCs/>
                <w:sz w:val="20"/>
                <w:szCs w:val="20"/>
              </w:rPr>
              <w:t>Бюджетное финансирование (средства местного бюджета)</w:t>
            </w:r>
          </w:p>
        </w:tc>
        <w:tc>
          <w:tcPr>
            <w:tcW w:w="556" w:type="pct"/>
            <w:shd w:val="clear" w:color="auto" w:fill="auto"/>
            <w:vAlign w:val="center"/>
            <w:hideMark/>
          </w:tcPr>
          <w:p w14:paraId="6C241DD7" w14:textId="77777777" w:rsidR="00E632CA" w:rsidRPr="00E632CA" w:rsidRDefault="00E632CA" w:rsidP="00E632CA">
            <w:pPr>
              <w:ind w:left="-57" w:right="-57"/>
              <w:jc w:val="center"/>
              <w:rPr>
                <w:sz w:val="20"/>
                <w:szCs w:val="20"/>
              </w:rPr>
            </w:pPr>
            <w:r w:rsidRPr="00E632CA">
              <w:rPr>
                <w:sz w:val="20"/>
                <w:szCs w:val="20"/>
              </w:rPr>
              <w:t>0,0</w:t>
            </w:r>
          </w:p>
        </w:tc>
        <w:tc>
          <w:tcPr>
            <w:tcW w:w="473" w:type="pct"/>
            <w:shd w:val="clear" w:color="auto" w:fill="auto"/>
            <w:vAlign w:val="center"/>
            <w:hideMark/>
          </w:tcPr>
          <w:p w14:paraId="4099A031"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60A33E9B"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1A5B319"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7CD4AA68" w14:textId="77777777" w:rsidR="00E632CA" w:rsidRPr="00E632CA" w:rsidRDefault="00E632CA" w:rsidP="00E632CA">
            <w:pPr>
              <w:ind w:left="-57" w:right="-57"/>
              <w:jc w:val="center"/>
              <w:rPr>
                <w:sz w:val="20"/>
                <w:szCs w:val="20"/>
              </w:rPr>
            </w:pPr>
            <w:r w:rsidRPr="00E632CA">
              <w:rPr>
                <w:sz w:val="20"/>
                <w:szCs w:val="20"/>
              </w:rPr>
              <w:t>0,0</w:t>
            </w:r>
          </w:p>
        </w:tc>
        <w:tc>
          <w:tcPr>
            <w:tcW w:w="467" w:type="pct"/>
            <w:shd w:val="clear" w:color="auto" w:fill="auto"/>
            <w:vAlign w:val="center"/>
            <w:hideMark/>
          </w:tcPr>
          <w:p w14:paraId="059A6061"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0E7021D0"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1ECAA503" w14:textId="77777777" w:rsidTr="002411E1">
        <w:trPr>
          <w:trHeight w:val="585"/>
        </w:trPr>
        <w:tc>
          <w:tcPr>
            <w:tcW w:w="214" w:type="pct"/>
            <w:shd w:val="clear" w:color="auto" w:fill="auto"/>
            <w:vAlign w:val="center"/>
            <w:hideMark/>
          </w:tcPr>
          <w:p w14:paraId="3B4B5420" w14:textId="77777777" w:rsidR="00E632CA" w:rsidRPr="00E632CA" w:rsidRDefault="00E632CA" w:rsidP="00E632CA">
            <w:pPr>
              <w:ind w:left="-57" w:right="-57"/>
              <w:jc w:val="center"/>
              <w:rPr>
                <w:bCs/>
                <w:sz w:val="20"/>
                <w:szCs w:val="20"/>
              </w:rPr>
            </w:pPr>
            <w:r w:rsidRPr="00E632CA">
              <w:rPr>
                <w:bCs/>
                <w:sz w:val="20"/>
                <w:szCs w:val="20"/>
              </w:rPr>
              <w:t>4.</w:t>
            </w:r>
          </w:p>
        </w:tc>
        <w:tc>
          <w:tcPr>
            <w:tcW w:w="1178" w:type="pct"/>
            <w:shd w:val="clear" w:color="auto" w:fill="auto"/>
            <w:vAlign w:val="center"/>
            <w:hideMark/>
          </w:tcPr>
          <w:p w14:paraId="53E71109" w14:textId="77777777" w:rsidR="00E632CA" w:rsidRPr="00E632CA" w:rsidRDefault="00E632CA" w:rsidP="00E632CA">
            <w:pPr>
              <w:ind w:left="-57" w:right="-57"/>
              <w:rPr>
                <w:bCs/>
                <w:sz w:val="20"/>
                <w:szCs w:val="20"/>
              </w:rPr>
            </w:pPr>
            <w:r w:rsidRPr="00E632CA">
              <w:rPr>
                <w:bCs/>
                <w:sz w:val="20"/>
                <w:szCs w:val="20"/>
              </w:rPr>
              <w:t xml:space="preserve">Прочие источники финансирования, </w:t>
            </w:r>
          </w:p>
          <w:p w14:paraId="62857610" w14:textId="77777777" w:rsidR="00E632CA" w:rsidRPr="00E632CA" w:rsidRDefault="00E632CA" w:rsidP="00E632CA">
            <w:pPr>
              <w:ind w:left="-57" w:right="-57"/>
              <w:rPr>
                <w:bCs/>
                <w:sz w:val="20"/>
                <w:szCs w:val="20"/>
              </w:rPr>
            </w:pPr>
            <w:r w:rsidRPr="00E632CA">
              <w:rPr>
                <w:bCs/>
                <w:sz w:val="20"/>
                <w:szCs w:val="20"/>
              </w:rPr>
              <w:t>в т.ч. лизинг</w:t>
            </w:r>
          </w:p>
        </w:tc>
        <w:tc>
          <w:tcPr>
            <w:tcW w:w="556" w:type="pct"/>
            <w:shd w:val="clear" w:color="auto" w:fill="auto"/>
            <w:vAlign w:val="center"/>
            <w:hideMark/>
          </w:tcPr>
          <w:p w14:paraId="350F1DF4" w14:textId="77777777" w:rsidR="00E632CA" w:rsidRPr="00E632CA" w:rsidRDefault="00E632CA" w:rsidP="00E632CA">
            <w:pPr>
              <w:ind w:left="-57" w:right="-57"/>
              <w:jc w:val="center"/>
              <w:rPr>
                <w:sz w:val="20"/>
                <w:szCs w:val="20"/>
              </w:rPr>
            </w:pPr>
            <w:r w:rsidRPr="00E632CA">
              <w:rPr>
                <w:sz w:val="20"/>
                <w:szCs w:val="20"/>
              </w:rPr>
              <w:t>7 000,0</w:t>
            </w:r>
          </w:p>
        </w:tc>
        <w:tc>
          <w:tcPr>
            <w:tcW w:w="473" w:type="pct"/>
            <w:shd w:val="clear" w:color="auto" w:fill="auto"/>
            <w:vAlign w:val="center"/>
            <w:hideMark/>
          </w:tcPr>
          <w:p w14:paraId="1FFCE0D3" w14:textId="77777777" w:rsidR="00E632CA" w:rsidRPr="00E632CA" w:rsidRDefault="00E632CA" w:rsidP="00E632CA">
            <w:pPr>
              <w:ind w:left="-57" w:right="-57"/>
              <w:jc w:val="center"/>
              <w:rPr>
                <w:sz w:val="20"/>
                <w:szCs w:val="20"/>
              </w:rPr>
            </w:pPr>
            <w:r w:rsidRPr="00E632CA">
              <w:rPr>
                <w:sz w:val="20"/>
                <w:szCs w:val="20"/>
              </w:rPr>
              <w:t>0,0</w:t>
            </w:r>
          </w:p>
        </w:tc>
        <w:tc>
          <w:tcPr>
            <w:tcW w:w="588" w:type="pct"/>
            <w:shd w:val="clear" w:color="auto" w:fill="auto"/>
            <w:vAlign w:val="center"/>
            <w:hideMark/>
          </w:tcPr>
          <w:p w14:paraId="4349C78F" w14:textId="77777777" w:rsidR="00E632CA" w:rsidRPr="00E632CA" w:rsidRDefault="00E632CA" w:rsidP="00E632CA">
            <w:pPr>
              <w:ind w:left="-57" w:right="-57"/>
              <w:jc w:val="center"/>
              <w:rPr>
                <w:sz w:val="20"/>
                <w:szCs w:val="20"/>
              </w:rPr>
            </w:pPr>
            <w:r w:rsidRPr="00E632CA">
              <w:rPr>
                <w:sz w:val="20"/>
                <w:szCs w:val="20"/>
              </w:rPr>
              <w:t>7 000,0</w:t>
            </w:r>
          </w:p>
        </w:tc>
        <w:tc>
          <w:tcPr>
            <w:tcW w:w="530" w:type="pct"/>
            <w:shd w:val="clear" w:color="auto" w:fill="auto"/>
            <w:vAlign w:val="center"/>
            <w:hideMark/>
          </w:tcPr>
          <w:p w14:paraId="007988AD" w14:textId="77777777" w:rsidR="00E632CA" w:rsidRPr="00E632CA" w:rsidRDefault="00E632CA" w:rsidP="00E632CA">
            <w:pPr>
              <w:ind w:left="-57" w:right="-57"/>
              <w:jc w:val="center"/>
              <w:rPr>
                <w:sz w:val="20"/>
                <w:szCs w:val="20"/>
              </w:rPr>
            </w:pPr>
            <w:r w:rsidRPr="00E632CA">
              <w:rPr>
                <w:sz w:val="20"/>
                <w:szCs w:val="20"/>
              </w:rPr>
              <w:t>0,0</w:t>
            </w:r>
          </w:p>
        </w:tc>
        <w:tc>
          <w:tcPr>
            <w:tcW w:w="530" w:type="pct"/>
            <w:shd w:val="clear" w:color="auto" w:fill="auto"/>
            <w:vAlign w:val="center"/>
            <w:hideMark/>
          </w:tcPr>
          <w:p w14:paraId="517D1283" w14:textId="77777777" w:rsidR="00E632CA" w:rsidRPr="00E632CA" w:rsidRDefault="00E632CA" w:rsidP="00E632CA">
            <w:pPr>
              <w:ind w:left="-57" w:right="-57"/>
              <w:jc w:val="center"/>
              <w:rPr>
                <w:sz w:val="20"/>
                <w:szCs w:val="20"/>
              </w:rPr>
            </w:pPr>
            <w:r w:rsidRPr="00E632CA">
              <w:rPr>
                <w:sz w:val="20"/>
                <w:szCs w:val="20"/>
              </w:rPr>
              <w:t>7 000,0</w:t>
            </w:r>
          </w:p>
        </w:tc>
        <w:tc>
          <w:tcPr>
            <w:tcW w:w="467" w:type="pct"/>
            <w:shd w:val="clear" w:color="auto" w:fill="auto"/>
            <w:vAlign w:val="center"/>
            <w:hideMark/>
          </w:tcPr>
          <w:p w14:paraId="463C183D" w14:textId="77777777" w:rsidR="00E632CA" w:rsidRPr="00E632CA" w:rsidRDefault="00E632CA" w:rsidP="00E632CA">
            <w:pPr>
              <w:ind w:left="-57" w:right="-57"/>
              <w:jc w:val="center"/>
              <w:rPr>
                <w:sz w:val="20"/>
                <w:szCs w:val="20"/>
              </w:rPr>
            </w:pPr>
            <w:r w:rsidRPr="00E632CA">
              <w:rPr>
                <w:sz w:val="20"/>
                <w:szCs w:val="20"/>
              </w:rPr>
              <w:t>0,0</w:t>
            </w:r>
          </w:p>
        </w:tc>
        <w:tc>
          <w:tcPr>
            <w:tcW w:w="464" w:type="pct"/>
            <w:vAlign w:val="center"/>
          </w:tcPr>
          <w:p w14:paraId="0A7AA9A4" w14:textId="77777777" w:rsidR="00E632CA" w:rsidRPr="00E632CA" w:rsidRDefault="00E632CA" w:rsidP="00E632CA">
            <w:pPr>
              <w:ind w:left="-57" w:right="-57"/>
              <w:jc w:val="center"/>
              <w:rPr>
                <w:sz w:val="20"/>
                <w:szCs w:val="20"/>
              </w:rPr>
            </w:pPr>
            <w:r w:rsidRPr="00E632CA">
              <w:rPr>
                <w:sz w:val="20"/>
                <w:szCs w:val="20"/>
              </w:rPr>
              <w:t>0,0</w:t>
            </w:r>
          </w:p>
        </w:tc>
      </w:tr>
      <w:tr w:rsidR="00E632CA" w:rsidRPr="00E632CA" w14:paraId="248A7801" w14:textId="77777777" w:rsidTr="002411E1">
        <w:trPr>
          <w:trHeight w:val="255"/>
        </w:trPr>
        <w:tc>
          <w:tcPr>
            <w:tcW w:w="214" w:type="pct"/>
            <w:shd w:val="clear" w:color="auto" w:fill="auto"/>
            <w:vAlign w:val="center"/>
            <w:hideMark/>
          </w:tcPr>
          <w:p w14:paraId="5F2932EA" w14:textId="77777777" w:rsidR="00E632CA" w:rsidRPr="00E632CA" w:rsidRDefault="00E632CA" w:rsidP="00E632CA">
            <w:pPr>
              <w:ind w:left="-57" w:right="-57"/>
              <w:jc w:val="center"/>
              <w:rPr>
                <w:bCs/>
                <w:sz w:val="20"/>
                <w:szCs w:val="20"/>
              </w:rPr>
            </w:pPr>
            <w:r w:rsidRPr="00E632CA">
              <w:rPr>
                <w:bCs/>
                <w:sz w:val="20"/>
                <w:szCs w:val="20"/>
              </w:rPr>
              <w:t> </w:t>
            </w:r>
          </w:p>
        </w:tc>
        <w:tc>
          <w:tcPr>
            <w:tcW w:w="1178" w:type="pct"/>
            <w:shd w:val="clear" w:color="auto" w:fill="auto"/>
            <w:vAlign w:val="center"/>
            <w:hideMark/>
          </w:tcPr>
          <w:p w14:paraId="4A931825" w14:textId="77777777" w:rsidR="00E632CA" w:rsidRPr="00E632CA" w:rsidRDefault="00E632CA" w:rsidP="00E632CA">
            <w:pPr>
              <w:ind w:left="-57" w:right="-57"/>
              <w:rPr>
                <w:bCs/>
                <w:sz w:val="20"/>
                <w:szCs w:val="20"/>
              </w:rPr>
            </w:pPr>
            <w:r w:rsidRPr="00E632CA">
              <w:rPr>
                <w:bCs/>
                <w:sz w:val="20"/>
                <w:szCs w:val="20"/>
              </w:rPr>
              <w:t>Итого по программе</w:t>
            </w:r>
          </w:p>
        </w:tc>
        <w:tc>
          <w:tcPr>
            <w:tcW w:w="556" w:type="pct"/>
            <w:shd w:val="clear" w:color="auto" w:fill="auto"/>
            <w:vAlign w:val="center"/>
            <w:hideMark/>
          </w:tcPr>
          <w:p w14:paraId="081214D1" w14:textId="77777777" w:rsidR="00E632CA" w:rsidRPr="00E632CA" w:rsidRDefault="00E632CA" w:rsidP="00E632CA">
            <w:pPr>
              <w:ind w:left="-57" w:right="-57"/>
              <w:jc w:val="center"/>
              <w:rPr>
                <w:sz w:val="20"/>
                <w:szCs w:val="20"/>
              </w:rPr>
            </w:pPr>
            <w:r w:rsidRPr="00E632CA">
              <w:rPr>
                <w:sz w:val="20"/>
                <w:szCs w:val="20"/>
              </w:rPr>
              <w:t>20 259,7</w:t>
            </w:r>
          </w:p>
        </w:tc>
        <w:tc>
          <w:tcPr>
            <w:tcW w:w="473" w:type="pct"/>
            <w:shd w:val="clear" w:color="auto" w:fill="auto"/>
            <w:vAlign w:val="center"/>
            <w:hideMark/>
          </w:tcPr>
          <w:p w14:paraId="38B55371" w14:textId="77777777" w:rsidR="00E632CA" w:rsidRPr="00E632CA" w:rsidRDefault="00E632CA" w:rsidP="00E632CA">
            <w:pPr>
              <w:ind w:left="-57" w:right="-57"/>
              <w:jc w:val="center"/>
              <w:rPr>
                <w:sz w:val="20"/>
                <w:szCs w:val="20"/>
              </w:rPr>
            </w:pPr>
            <w:r w:rsidRPr="00E632CA">
              <w:rPr>
                <w:sz w:val="20"/>
                <w:szCs w:val="20"/>
              </w:rPr>
              <w:t>0,00</w:t>
            </w:r>
          </w:p>
        </w:tc>
        <w:tc>
          <w:tcPr>
            <w:tcW w:w="588" w:type="pct"/>
            <w:shd w:val="clear" w:color="auto" w:fill="auto"/>
            <w:vAlign w:val="center"/>
            <w:hideMark/>
          </w:tcPr>
          <w:p w14:paraId="1F4EF4C3" w14:textId="77777777" w:rsidR="00E632CA" w:rsidRPr="00E632CA" w:rsidRDefault="00E632CA" w:rsidP="00E632CA">
            <w:pPr>
              <w:ind w:left="-57" w:right="-57"/>
              <w:jc w:val="center"/>
              <w:rPr>
                <w:sz w:val="20"/>
                <w:szCs w:val="20"/>
              </w:rPr>
            </w:pPr>
            <w:r w:rsidRPr="00E632CA">
              <w:rPr>
                <w:sz w:val="20"/>
                <w:szCs w:val="20"/>
              </w:rPr>
              <w:t>20 259,7</w:t>
            </w:r>
          </w:p>
        </w:tc>
        <w:tc>
          <w:tcPr>
            <w:tcW w:w="530" w:type="pct"/>
            <w:shd w:val="clear" w:color="auto" w:fill="auto"/>
            <w:vAlign w:val="center"/>
            <w:hideMark/>
          </w:tcPr>
          <w:p w14:paraId="3310A718" w14:textId="77777777" w:rsidR="00E632CA" w:rsidRPr="00E632CA" w:rsidRDefault="00E632CA" w:rsidP="00E632CA">
            <w:pPr>
              <w:ind w:left="-57" w:right="-57"/>
              <w:jc w:val="center"/>
              <w:rPr>
                <w:sz w:val="20"/>
                <w:szCs w:val="20"/>
              </w:rPr>
            </w:pPr>
            <w:r w:rsidRPr="00E632CA">
              <w:rPr>
                <w:sz w:val="20"/>
                <w:szCs w:val="20"/>
              </w:rPr>
              <w:t>3 529,5</w:t>
            </w:r>
          </w:p>
        </w:tc>
        <w:tc>
          <w:tcPr>
            <w:tcW w:w="530" w:type="pct"/>
            <w:shd w:val="clear" w:color="auto" w:fill="auto"/>
            <w:vAlign w:val="center"/>
            <w:hideMark/>
          </w:tcPr>
          <w:p w14:paraId="20E71DC9" w14:textId="77777777" w:rsidR="00E632CA" w:rsidRPr="00E632CA" w:rsidRDefault="00E632CA" w:rsidP="00E632CA">
            <w:pPr>
              <w:ind w:left="-57" w:right="-57"/>
              <w:jc w:val="center"/>
              <w:rPr>
                <w:sz w:val="20"/>
                <w:szCs w:val="20"/>
              </w:rPr>
            </w:pPr>
            <w:r w:rsidRPr="00E632CA">
              <w:rPr>
                <w:sz w:val="20"/>
                <w:szCs w:val="20"/>
              </w:rPr>
              <w:t>9 937,3</w:t>
            </w:r>
          </w:p>
        </w:tc>
        <w:tc>
          <w:tcPr>
            <w:tcW w:w="467" w:type="pct"/>
            <w:shd w:val="clear" w:color="auto" w:fill="auto"/>
            <w:vAlign w:val="center"/>
            <w:hideMark/>
          </w:tcPr>
          <w:p w14:paraId="5D6E683B" w14:textId="77777777" w:rsidR="00E632CA" w:rsidRPr="00E632CA" w:rsidRDefault="00E632CA" w:rsidP="00E632CA">
            <w:pPr>
              <w:ind w:left="-57" w:right="-57"/>
              <w:jc w:val="center"/>
              <w:rPr>
                <w:sz w:val="20"/>
                <w:szCs w:val="20"/>
              </w:rPr>
            </w:pPr>
            <w:r w:rsidRPr="00E632CA">
              <w:rPr>
                <w:sz w:val="20"/>
                <w:szCs w:val="20"/>
              </w:rPr>
              <w:t>3 024,4</w:t>
            </w:r>
          </w:p>
        </w:tc>
        <w:tc>
          <w:tcPr>
            <w:tcW w:w="464" w:type="pct"/>
            <w:vAlign w:val="center"/>
          </w:tcPr>
          <w:p w14:paraId="6FA192D2" w14:textId="77777777" w:rsidR="00E632CA" w:rsidRPr="00E632CA" w:rsidRDefault="00E632CA" w:rsidP="00E632CA">
            <w:pPr>
              <w:ind w:left="-57" w:right="-57"/>
              <w:jc w:val="center"/>
              <w:rPr>
                <w:sz w:val="20"/>
                <w:szCs w:val="20"/>
              </w:rPr>
            </w:pPr>
            <w:r w:rsidRPr="00E632CA">
              <w:rPr>
                <w:sz w:val="20"/>
                <w:szCs w:val="20"/>
              </w:rPr>
              <w:t>3 768,5</w:t>
            </w:r>
          </w:p>
        </w:tc>
      </w:tr>
    </w:tbl>
    <w:bookmarkEnd w:id="30"/>
    <w:p w14:paraId="6F2A7FA0" w14:textId="77777777" w:rsidR="00E632CA" w:rsidRPr="00E632CA" w:rsidRDefault="00E632CA" w:rsidP="00E632CA">
      <w:pPr>
        <w:ind w:right="-425"/>
        <w:jc w:val="right"/>
        <w:rPr>
          <w:bCs/>
          <w:color w:val="000000"/>
          <w:sz w:val="28"/>
          <w:szCs w:val="28"/>
          <w:lang w:val="en-US"/>
        </w:rPr>
      </w:pPr>
      <w:r w:rsidRPr="00E632CA">
        <w:rPr>
          <w:sz w:val="28"/>
          <w:szCs w:val="28"/>
        </w:rPr>
        <w:t>».</w:t>
      </w:r>
    </w:p>
    <w:bookmarkEnd w:id="5"/>
    <w:p w14:paraId="1A58AA1A" w14:textId="56B38ADE" w:rsidR="00567627" w:rsidRDefault="00567627" w:rsidP="00E632CA">
      <w:pPr>
        <w:jc w:val="both"/>
      </w:pPr>
    </w:p>
    <w:sectPr w:rsidR="00567627" w:rsidSect="00E632CA">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2411E1" w:rsidRDefault="002411E1" w:rsidP="00943C6C">
      <w:r>
        <w:separator/>
      </w:r>
    </w:p>
  </w:endnote>
  <w:endnote w:type="continuationSeparator" w:id="0">
    <w:p w14:paraId="0F961BEF" w14:textId="77777777" w:rsidR="002411E1" w:rsidRDefault="002411E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411E1" w:rsidRDefault="002411E1"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411E1" w:rsidRDefault="002411E1">
    <w:pPr>
      <w:pStyle w:val="aa"/>
    </w:pPr>
  </w:p>
  <w:p w14:paraId="5C610387" w14:textId="77777777" w:rsidR="002411E1" w:rsidRDefault="002411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2484FA53" w:rsidR="002411E1" w:rsidRDefault="002411E1" w:rsidP="00FB3484">
    <w:pPr>
      <w:pStyle w:val="aa"/>
      <w:jc w:val="center"/>
    </w:pPr>
    <w:r>
      <w:t>Протокол № 86 заседания Правления РЭК КО от 27.11.2019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77777777" w:rsidR="002411E1" w:rsidRDefault="002411E1" w:rsidP="00AA62FD">
    <w:pPr>
      <w:pStyle w:val="aa"/>
      <w:jc w:val="center"/>
    </w:pPr>
    <w:r>
      <w:t>Протокол № 86 заседания Правления РЭК КО от 27.11.2019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11BB" w14:textId="77777777" w:rsidR="002411E1" w:rsidRDefault="002411E1">
    <w:pPr>
      <w:pStyle w:val="aa"/>
      <w:jc w:val="right"/>
    </w:pPr>
    <w:r>
      <w:fldChar w:fldCharType="begin"/>
    </w:r>
    <w:r>
      <w:instrText>PAGE   \* MERGEFORMAT</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2C92" w14:textId="77777777" w:rsidR="002411E1" w:rsidRDefault="002411E1">
    <w:pPr>
      <w:pStyle w:val="aa"/>
      <w:jc w:val="right"/>
    </w:pPr>
    <w:r>
      <w:fldChar w:fldCharType="begin"/>
    </w:r>
    <w:r>
      <w:instrText>PAGE   \* MERGEFORMAT</w:instrText>
    </w:r>
    <w:r>
      <w:fldChar w:fldCharType="separate"/>
    </w:r>
    <w:r>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6088" w14:textId="77777777" w:rsidR="002411E1" w:rsidRDefault="002411E1">
    <w:pPr>
      <w:pStyle w:val="aa"/>
      <w:jc w:val="right"/>
    </w:pPr>
    <w:r>
      <w:fldChar w:fldCharType="begin"/>
    </w:r>
    <w:r>
      <w:instrText>PAGE   \* MERGEFORMAT</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2411E1" w:rsidRDefault="002411E1" w:rsidP="00943C6C">
      <w:r>
        <w:separator/>
      </w:r>
    </w:p>
  </w:footnote>
  <w:footnote w:type="continuationSeparator" w:id="0">
    <w:p w14:paraId="2FF538AA" w14:textId="77777777" w:rsidR="002411E1" w:rsidRDefault="002411E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2411E1" w:rsidRDefault="002411E1">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DFA8" w14:textId="77777777" w:rsidR="002411E1" w:rsidRPr="009E423B" w:rsidRDefault="002411E1" w:rsidP="002411E1">
    <w:pPr>
      <w:pStyle w:val="a8"/>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FC6D" w14:textId="77777777" w:rsidR="002411E1" w:rsidRPr="009E423B" w:rsidRDefault="002411E1" w:rsidP="002411E1">
    <w:pPr>
      <w:pStyle w:val="a8"/>
      <w:jc w:val="center"/>
      <w:rPr>
        <w:sz w:val="28"/>
      </w:rPr>
    </w:pPr>
    <w:r w:rsidRPr="009E423B">
      <w:rPr>
        <w:sz w:val="2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BF47" w14:textId="77777777" w:rsidR="002411E1" w:rsidRPr="00831B24" w:rsidRDefault="002411E1"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p w14:paraId="7E8CAB48" w14:textId="77777777" w:rsidR="002411E1" w:rsidRDefault="002411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4CC1" w14:textId="77777777" w:rsidR="002411E1" w:rsidRPr="009E423B" w:rsidRDefault="002411E1" w:rsidP="002411E1">
    <w:pPr>
      <w:pStyle w:val="a8"/>
      <w:jc w:val="center"/>
      <w:rPr>
        <w:sz w:val="28"/>
      </w:rPr>
    </w:pPr>
    <w:r w:rsidRPr="009E423B">
      <w:rPr>
        <w:sz w:val="28"/>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2411E1" w:rsidRPr="00831B24" w:rsidRDefault="002411E1"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8"/>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A4D92"/>
    <w:rsid w:val="000A500A"/>
    <w:rsid w:val="000B312B"/>
    <w:rsid w:val="000B3308"/>
    <w:rsid w:val="000B483F"/>
    <w:rsid w:val="000C28FC"/>
    <w:rsid w:val="000C6002"/>
    <w:rsid w:val="000D004C"/>
    <w:rsid w:val="000D3143"/>
    <w:rsid w:val="000D4FE2"/>
    <w:rsid w:val="000E3CE0"/>
    <w:rsid w:val="001010E9"/>
    <w:rsid w:val="0010469B"/>
    <w:rsid w:val="00107CF5"/>
    <w:rsid w:val="001102DB"/>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2C74"/>
    <w:rsid w:val="001C6323"/>
    <w:rsid w:val="001D4F1A"/>
    <w:rsid w:val="001E3AF3"/>
    <w:rsid w:val="001E760F"/>
    <w:rsid w:val="001F5CD1"/>
    <w:rsid w:val="00200343"/>
    <w:rsid w:val="00201219"/>
    <w:rsid w:val="002048F6"/>
    <w:rsid w:val="002077A5"/>
    <w:rsid w:val="00210C82"/>
    <w:rsid w:val="00210CF7"/>
    <w:rsid w:val="00217BA2"/>
    <w:rsid w:val="0022022D"/>
    <w:rsid w:val="002321F8"/>
    <w:rsid w:val="00235241"/>
    <w:rsid w:val="00236636"/>
    <w:rsid w:val="0023668D"/>
    <w:rsid w:val="00236ED6"/>
    <w:rsid w:val="00236FDA"/>
    <w:rsid w:val="002411E1"/>
    <w:rsid w:val="00241533"/>
    <w:rsid w:val="0025255B"/>
    <w:rsid w:val="00260085"/>
    <w:rsid w:val="00264128"/>
    <w:rsid w:val="00264356"/>
    <w:rsid w:val="00264E86"/>
    <w:rsid w:val="00265CC3"/>
    <w:rsid w:val="00271A0A"/>
    <w:rsid w:val="002757CB"/>
    <w:rsid w:val="002765A2"/>
    <w:rsid w:val="00281A90"/>
    <w:rsid w:val="00283A48"/>
    <w:rsid w:val="00295350"/>
    <w:rsid w:val="002956BD"/>
    <w:rsid w:val="00296545"/>
    <w:rsid w:val="002A3F88"/>
    <w:rsid w:val="002A5488"/>
    <w:rsid w:val="002A56AE"/>
    <w:rsid w:val="002A6819"/>
    <w:rsid w:val="002B4EAE"/>
    <w:rsid w:val="002B6E32"/>
    <w:rsid w:val="002C68F7"/>
    <w:rsid w:val="002C706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57A3C"/>
    <w:rsid w:val="004629B1"/>
    <w:rsid w:val="00463A29"/>
    <w:rsid w:val="00465F53"/>
    <w:rsid w:val="00471588"/>
    <w:rsid w:val="004742BC"/>
    <w:rsid w:val="0048448F"/>
    <w:rsid w:val="0048501B"/>
    <w:rsid w:val="00486F62"/>
    <w:rsid w:val="004944F3"/>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35001"/>
    <w:rsid w:val="00542C54"/>
    <w:rsid w:val="0054307E"/>
    <w:rsid w:val="005478C4"/>
    <w:rsid w:val="00550580"/>
    <w:rsid w:val="00557017"/>
    <w:rsid w:val="00562165"/>
    <w:rsid w:val="00565C2E"/>
    <w:rsid w:val="00567627"/>
    <w:rsid w:val="00571941"/>
    <w:rsid w:val="005733FF"/>
    <w:rsid w:val="0057353A"/>
    <w:rsid w:val="00584D89"/>
    <w:rsid w:val="00585DA2"/>
    <w:rsid w:val="00591B98"/>
    <w:rsid w:val="00591BD4"/>
    <w:rsid w:val="00592D1F"/>
    <w:rsid w:val="005948C6"/>
    <w:rsid w:val="005949EA"/>
    <w:rsid w:val="005976A0"/>
    <w:rsid w:val="005A3F44"/>
    <w:rsid w:val="005A68F6"/>
    <w:rsid w:val="005B469E"/>
    <w:rsid w:val="005B52E0"/>
    <w:rsid w:val="005B57BB"/>
    <w:rsid w:val="005C15CB"/>
    <w:rsid w:val="005C38AC"/>
    <w:rsid w:val="005D096F"/>
    <w:rsid w:val="005D4007"/>
    <w:rsid w:val="005D736B"/>
    <w:rsid w:val="005E6587"/>
    <w:rsid w:val="005E677B"/>
    <w:rsid w:val="005F3E8E"/>
    <w:rsid w:val="006025A8"/>
    <w:rsid w:val="00607F54"/>
    <w:rsid w:val="006174C8"/>
    <w:rsid w:val="006246DD"/>
    <w:rsid w:val="00624B3B"/>
    <w:rsid w:val="00632AC2"/>
    <w:rsid w:val="00646FD3"/>
    <w:rsid w:val="00660499"/>
    <w:rsid w:val="006633E7"/>
    <w:rsid w:val="00665AAA"/>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6F5C30"/>
    <w:rsid w:val="00701466"/>
    <w:rsid w:val="00705B99"/>
    <w:rsid w:val="00717485"/>
    <w:rsid w:val="0072014A"/>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643B"/>
    <w:rsid w:val="0075707B"/>
    <w:rsid w:val="00760F62"/>
    <w:rsid w:val="00781428"/>
    <w:rsid w:val="007815FF"/>
    <w:rsid w:val="00785765"/>
    <w:rsid w:val="00786A50"/>
    <w:rsid w:val="00792EFA"/>
    <w:rsid w:val="00796D88"/>
    <w:rsid w:val="00797E38"/>
    <w:rsid w:val="007A196E"/>
    <w:rsid w:val="007B1DA1"/>
    <w:rsid w:val="007B3C40"/>
    <w:rsid w:val="007B57AF"/>
    <w:rsid w:val="007B7DF6"/>
    <w:rsid w:val="007C17EF"/>
    <w:rsid w:val="007C18C5"/>
    <w:rsid w:val="007C25D0"/>
    <w:rsid w:val="007C3E20"/>
    <w:rsid w:val="007E01A0"/>
    <w:rsid w:val="007E052D"/>
    <w:rsid w:val="007E369D"/>
    <w:rsid w:val="007E3E62"/>
    <w:rsid w:val="007F1E48"/>
    <w:rsid w:val="007F2D46"/>
    <w:rsid w:val="007F79EA"/>
    <w:rsid w:val="0080144B"/>
    <w:rsid w:val="00803021"/>
    <w:rsid w:val="00824A81"/>
    <w:rsid w:val="0083143B"/>
    <w:rsid w:val="00831603"/>
    <w:rsid w:val="00836EA1"/>
    <w:rsid w:val="00843D40"/>
    <w:rsid w:val="008521EB"/>
    <w:rsid w:val="0085266F"/>
    <w:rsid w:val="00864A72"/>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3CF2"/>
    <w:rsid w:val="00915F32"/>
    <w:rsid w:val="00920EB8"/>
    <w:rsid w:val="00922107"/>
    <w:rsid w:val="0093216C"/>
    <w:rsid w:val="00936271"/>
    <w:rsid w:val="00941B16"/>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310C"/>
    <w:rsid w:val="009C45AB"/>
    <w:rsid w:val="009C6EEF"/>
    <w:rsid w:val="009D653B"/>
    <w:rsid w:val="009E0AFB"/>
    <w:rsid w:val="009E10AD"/>
    <w:rsid w:val="009E3361"/>
    <w:rsid w:val="009F2608"/>
    <w:rsid w:val="009F30B9"/>
    <w:rsid w:val="009F4AE4"/>
    <w:rsid w:val="00A1237D"/>
    <w:rsid w:val="00A13FE3"/>
    <w:rsid w:val="00A16FFD"/>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2A1"/>
    <w:rsid w:val="00AA1B8C"/>
    <w:rsid w:val="00AA62FD"/>
    <w:rsid w:val="00AB284F"/>
    <w:rsid w:val="00AC1623"/>
    <w:rsid w:val="00AC3A5F"/>
    <w:rsid w:val="00AD12E9"/>
    <w:rsid w:val="00AD247C"/>
    <w:rsid w:val="00AD4534"/>
    <w:rsid w:val="00AD5490"/>
    <w:rsid w:val="00AD6490"/>
    <w:rsid w:val="00AE10EF"/>
    <w:rsid w:val="00AE29FB"/>
    <w:rsid w:val="00B021D4"/>
    <w:rsid w:val="00B050C9"/>
    <w:rsid w:val="00B13778"/>
    <w:rsid w:val="00B1658F"/>
    <w:rsid w:val="00B21055"/>
    <w:rsid w:val="00B2137C"/>
    <w:rsid w:val="00B21E53"/>
    <w:rsid w:val="00B21FEC"/>
    <w:rsid w:val="00B25FAD"/>
    <w:rsid w:val="00B30B2F"/>
    <w:rsid w:val="00B4640B"/>
    <w:rsid w:val="00B46798"/>
    <w:rsid w:val="00B508E3"/>
    <w:rsid w:val="00B5284A"/>
    <w:rsid w:val="00B562F2"/>
    <w:rsid w:val="00B56BE3"/>
    <w:rsid w:val="00B646DF"/>
    <w:rsid w:val="00B724F5"/>
    <w:rsid w:val="00B817B7"/>
    <w:rsid w:val="00B924C7"/>
    <w:rsid w:val="00BA44E0"/>
    <w:rsid w:val="00BA5DC1"/>
    <w:rsid w:val="00BB19B2"/>
    <w:rsid w:val="00BB5FCF"/>
    <w:rsid w:val="00BC2E4A"/>
    <w:rsid w:val="00BD14CA"/>
    <w:rsid w:val="00BE4B5A"/>
    <w:rsid w:val="00BE4EE9"/>
    <w:rsid w:val="00BF4FE4"/>
    <w:rsid w:val="00C02A39"/>
    <w:rsid w:val="00C02AA1"/>
    <w:rsid w:val="00C054E3"/>
    <w:rsid w:val="00C16F39"/>
    <w:rsid w:val="00C2307A"/>
    <w:rsid w:val="00C23FA6"/>
    <w:rsid w:val="00C26232"/>
    <w:rsid w:val="00C26AB0"/>
    <w:rsid w:val="00C318C7"/>
    <w:rsid w:val="00C35FBC"/>
    <w:rsid w:val="00C40DFF"/>
    <w:rsid w:val="00C43558"/>
    <w:rsid w:val="00C46995"/>
    <w:rsid w:val="00C65F6A"/>
    <w:rsid w:val="00C66D0C"/>
    <w:rsid w:val="00C73561"/>
    <w:rsid w:val="00C761DE"/>
    <w:rsid w:val="00C85AD0"/>
    <w:rsid w:val="00C865A4"/>
    <w:rsid w:val="00C912A6"/>
    <w:rsid w:val="00C9164A"/>
    <w:rsid w:val="00CA73E7"/>
    <w:rsid w:val="00CB15D9"/>
    <w:rsid w:val="00CB218E"/>
    <w:rsid w:val="00CB65ED"/>
    <w:rsid w:val="00CD15AF"/>
    <w:rsid w:val="00CD2D0D"/>
    <w:rsid w:val="00CD446E"/>
    <w:rsid w:val="00CE3E2E"/>
    <w:rsid w:val="00CE5785"/>
    <w:rsid w:val="00CE7413"/>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5A99"/>
    <w:rsid w:val="00DC625F"/>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322A"/>
    <w:rsid w:val="00E35CE4"/>
    <w:rsid w:val="00E3656C"/>
    <w:rsid w:val="00E470A0"/>
    <w:rsid w:val="00E5095F"/>
    <w:rsid w:val="00E50E3D"/>
    <w:rsid w:val="00E603A2"/>
    <w:rsid w:val="00E632CA"/>
    <w:rsid w:val="00E64AB9"/>
    <w:rsid w:val="00E71AF0"/>
    <w:rsid w:val="00E7352F"/>
    <w:rsid w:val="00E776E4"/>
    <w:rsid w:val="00E80118"/>
    <w:rsid w:val="00E82290"/>
    <w:rsid w:val="00E82718"/>
    <w:rsid w:val="00E84D8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1961"/>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 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 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 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 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 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 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consultantplus://offline/ref=F333493433EE5DE7BCDE865AC0ED7AD67886855D29416741AF7AC2CA170237D76EFC687B80493B68G75DB" TargetMode="External"/><Relationship Id="rId26" Type="http://schemas.openxmlformats.org/officeDocument/2006/relationships/hyperlink" Target="consultantplus://offline/ref=F333493433EE5DE7BCDE865AC0ED7AD67886855D29416741AF7AC2CA170237D76EFC687B80493B61G755B"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yperlink" Target="consultantplus://offline/ref=F333493433EE5DE7BCDE865AC0ED7AD67886855D29416741AF7AC2CA170237D76EFC687B80493B61G755B" TargetMode="External"/><Relationship Id="rId25" Type="http://schemas.openxmlformats.org/officeDocument/2006/relationships/hyperlink" Target="http://www.pearlkuz.ru/files/jkh/teplosnab2018-2028.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rech.ru/upload/file/post/2019_05_21_145625.pdf" TargetMode="Externa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hyperlink" Target="http://www.pearlkuz.ru/files/law/2019_08_19_53355.doc" TargetMode="External"/><Relationship Id="rId32" Type="http://schemas.openxmlformats.org/officeDocument/2006/relationships/hyperlink" Target="consultantplus://offline/ref=F333493433EE5DE7BCDE865AC0ED7AD67886855D29416741AF7AC2CA170237D76EFC687B80493B68G75DB" TargetMode="External"/><Relationship Id="rId5" Type="http://schemas.openxmlformats.org/officeDocument/2006/relationships/footnotes" Target="footnotes.xml"/><Relationship Id="rId15" Type="http://schemas.openxmlformats.org/officeDocument/2006/relationships/hyperlink" Target="https://www.mrech.ru/goverment/dokumentatsiya/postanovleniya/full/2743/" TargetMode="External"/><Relationship Id="rId23" Type="http://schemas.openxmlformats.org/officeDocument/2006/relationships/hyperlink" Target="http://www.pearlkuz.ru/files/jkh/teplosnab2018-2028.zip"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hyperlink" Target="consultantplus://offline/ref=F333493433EE5DE7BCDE865AC0ED7AD67886855D29416741AF7AC2CA170237D76EFC687B80493B61G755B"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www.pearlkuz.ru/files/law/2019_08_19_53355.doc" TargetMode="External"/><Relationship Id="rId27" Type="http://schemas.openxmlformats.org/officeDocument/2006/relationships/hyperlink" Target="consultantplus://offline/ref=F333493433EE5DE7BCDE865AC0ED7AD67886855D29416741AF7AC2CA170237D76EFC687B80493B68G75DB" TargetMode="External"/><Relationship Id="rId30" Type="http://schemas.openxmlformats.org/officeDocument/2006/relationships/header" Target="header6.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16620</TotalTime>
  <Pages>55</Pages>
  <Words>18143</Words>
  <Characters>103420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255</cp:revision>
  <cp:lastPrinted>2019-11-27T10:02:00Z</cp:lastPrinted>
  <dcterms:created xsi:type="dcterms:W3CDTF">2019-07-17T03:11:00Z</dcterms:created>
  <dcterms:modified xsi:type="dcterms:W3CDTF">2019-11-27T10:02:00Z</dcterms:modified>
</cp:coreProperties>
</file>