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F9677" w14:textId="77777777" w:rsidR="0073408B" w:rsidRPr="00341FCD" w:rsidRDefault="0073408B" w:rsidP="008A3618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1CDF933B" wp14:editId="481FF894">
            <wp:simplePos x="0" y="0"/>
            <wp:positionH relativeFrom="margin">
              <wp:align>center</wp:align>
            </wp:positionH>
            <wp:positionV relativeFrom="page">
              <wp:posOffset>359410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CRUncertain002"/>
    </w:p>
    <w:p w14:paraId="109C1219" w14:textId="77777777"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14:paraId="4E6F0BC5" w14:textId="77777777"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14:paraId="1523515F" w14:textId="77777777"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F563F6" w14:textId="77777777"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0F087B8F" w14:textId="77777777"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5378D059" w14:textId="0F3108BC" w:rsidR="0073408B" w:rsidRPr="006C42B6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05482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4916">
        <w:rPr>
          <w:rFonts w:ascii="Times New Roman" w:eastAsia="Times New Roman" w:hAnsi="Times New Roman" w:cs="Times New Roman"/>
          <w:sz w:val="28"/>
          <w:szCs w:val="20"/>
          <w:lang w:eastAsia="ru-RU"/>
        </w:rPr>
        <w:t>ноября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1C23F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D05482">
        <w:rPr>
          <w:rFonts w:ascii="Times New Roman" w:eastAsia="Times New Roman" w:hAnsi="Times New Roman" w:cs="Times New Roman"/>
          <w:sz w:val="28"/>
          <w:szCs w:val="20"/>
          <w:lang w:eastAsia="ru-RU"/>
        </w:rPr>
        <w:t>499</w:t>
      </w:r>
    </w:p>
    <w:p w14:paraId="5CDDD766" w14:textId="77777777"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14:paraId="459D4191" w14:textId="77777777" w:rsidR="0073408B" w:rsidRPr="00D027A9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14:paraId="3CE92587" w14:textId="77777777" w:rsidR="00564329" w:rsidRDefault="00564329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517B51" w14:textId="77777777" w:rsidR="00F41723" w:rsidRDefault="00F41723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F4B302" w14:textId="77777777" w:rsidR="00A1251D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F4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</w:t>
      </w:r>
      <w:r w:rsidR="00F4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водоотведения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12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(г. Кемерово)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</w:t>
      </w:r>
      <w:r w:rsidR="00F4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строительства</w:t>
      </w:r>
      <w:r w:rsidR="00564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заявителя </w:t>
      </w:r>
      <w:r w:rsidR="000E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филиал «Дирекция строительства </w:t>
      </w:r>
      <w:r w:rsidR="00A12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58432BD" w14:textId="77777777" w:rsidR="000E4916" w:rsidRDefault="005946D2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(г. Кемерово)»</w:t>
      </w:r>
      <w:r w:rsidR="00A12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Фонда «Национальное культурное наследие»</w:t>
      </w:r>
    </w:p>
    <w:p w14:paraId="5B9B3C6C" w14:textId="77777777" w:rsidR="00564329" w:rsidRDefault="00564329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69EB2D" w14:textId="77777777" w:rsidR="00F41723" w:rsidRDefault="00F41723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70056D" w14:textId="77777777"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14:paraId="4B8CE59D" w14:textId="77777777" w:rsidR="00F41723" w:rsidRDefault="00B40B3B" w:rsidP="001C083E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</w:t>
      </w:r>
      <w:r w:rsidR="00F417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F41723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ОАО </w:t>
      </w:r>
      <w:r w:rsidR="00F41723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A1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(г. Кемерово)</w:t>
      </w:r>
      <w:r w:rsidR="00F41723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F417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F41723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4205153492,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</w:t>
      </w:r>
      <w:r w:rsidR="00F417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ам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холодного водоснабжения</w:t>
      </w:r>
      <w:r w:rsidR="00F417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водоотведения</w:t>
      </w:r>
      <w:r w:rsidR="001C08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объектов капитального строительства заявителя</w:t>
      </w:r>
      <w:r w:rsidR="005946D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946D2" w:rsidRPr="00594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 «Дирекция строительства (г. Кемерово)» Фонда «Национальное культурное наследие»</w:t>
      </w:r>
      <w:r w:rsidR="00594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17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согласно приложению</w:t>
      </w:r>
      <w:r w:rsidR="005946D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F417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 настоящему постановлению.</w:t>
      </w:r>
    </w:p>
    <w:p w14:paraId="775188A8" w14:textId="77777777" w:rsidR="00295CA0" w:rsidRDefault="007F70DA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14:paraId="0DF47FF5" w14:textId="77777777" w:rsidR="00EF4B3E" w:rsidRDefault="007F70DA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14:paraId="77DD9545" w14:textId="77777777" w:rsidR="00F41723" w:rsidRDefault="00F41723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46BE9" w14:textId="77777777" w:rsidR="005946D2" w:rsidRDefault="005946D2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C763A" w14:textId="77777777"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14:paraId="7B706BD4" w14:textId="77777777"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14:paraId="22E59F46" w14:textId="77777777" w:rsidR="00540F4B" w:rsidRDefault="00540F4B" w:rsidP="00032922">
      <w:pPr>
        <w:tabs>
          <w:tab w:val="left" w:pos="0"/>
        </w:tabs>
        <w:spacing w:after="0" w:line="240" w:lineRule="auto"/>
        <w:ind w:left="311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C12A0" w14:textId="37F66C96" w:rsidR="00F41723" w:rsidRPr="00F41723" w:rsidRDefault="00F41723" w:rsidP="00032922">
      <w:pPr>
        <w:tabs>
          <w:tab w:val="left" w:pos="0"/>
        </w:tabs>
        <w:spacing w:after="0" w:line="240" w:lineRule="auto"/>
        <w:ind w:left="311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F41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41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</w:t>
      </w:r>
      <w:r w:rsidR="00D0548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4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37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F4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 </w:t>
      </w:r>
      <w:r w:rsidR="00D05482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  <w:r w:rsidRPr="00F4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60367ED" w14:textId="77777777" w:rsidR="002D358A" w:rsidRPr="00F41723" w:rsidRDefault="00F41723" w:rsidP="00862C4A">
      <w:pPr>
        <w:tabs>
          <w:tab w:val="left" w:pos="0"/>
          <w:tab w:val="left" w:pos="3052"/>
        </w:tabs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</w:rPr>
      </w:pPr>
      <w:r w:rsidRPr="00F41723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GoBack"/>
      <w:bookmarkEnd w:id="1"/>
    </w:p>
    <w:p w14:paraId="7BB6ED33" w14:textId="77777777" w:rsidR="00DC07C6" w:rsidRDefault="00DC07C6" w:rsidP="00DC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Плата</w:t>
      </w:r>
      <w:r w:rsidRPr="00DC07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з</w:t>
      </w:r>
      <w:r w:rsidRPr="00DC07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14:paraId="33B6B257" w14:textId="77777777" w:rsidR="00F41723" w:rsidRPr="00F41723" w:rsidRDefault="00DC07C6" w:rsidP="00DC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 индивидуальном порядке</w:t>
      </w:r>
      <w:r w:rsidRPr="00DC07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системам</w:t>
      </w:r>
      <w:r w:rsidRPr="00DC07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холодного водоснабжения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водоотведения</w:t>
      </w:r>
      <w:r w:rsidRPr="00DC07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ОАО «</w:t>
      </w:r>
      <w:r w:rsidR="00A1251D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A12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энергетическая компания</w:t>
      </w:r>
      <w:r w:rsidRPr="00DC07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» (г. Кемерово)</w:t>
      </w:r>
      <w:r w:rsidRPr="00DC07C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14:paraId="02E49458" w14:textId="77777777" w:rsidR="00F41723" w:rsidRPr="00A1251D" w:rsidRDefault="00F41723" w:rsidP="00F41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119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1843"/>
        <w:gridCol w:w="1417"/>
        <w:gridCol w:w="1700"/>
      </w:tblGrid>
      <w:tr w:rsidR="0044358C" w:rsidRPr="00F41723" w14:paraId="140D24B1" w14:textId="77777777" w:rsidTr="00862C4A">
        <w:trPr>
          <w:trHeight w:val="11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9431" w14:textId="77777777" w:rsidR="0044358C" w:rsidRPr="004D5095" w:rsidRDefault="0044358C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0D353" w14:textId="77777777" w:rsidR="0044358C" w:rsidRPr="004D5095" w:rsidRDefault="0044358C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7F87D" w14:textId="77777777" w:rsidR="0044358C" w:rsidRPr="004D5095" w:rsidRDefault="0044358C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расположения</w:t>
            </w:r>
            <w:r w:rsidR="00BE1A40"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48503" w14:textId="77777777" w:rsidR="0044358C" w:rsidRPr="004D5095" w:rsidRDefault="0044358C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Подключа</w:t>
            </w:r>
            <w:r w:rsid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емая</w:t>
            </w:r>
            <w:proofErr w:type="spellEnd"/>
            <w:proofErr w:type="gramEnd"/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</w:t>
            </w:r>
            <w:r w:rsidR="00862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няемая</w:t>
            </w:r>
            <w:proofErr w:type="spellEnd"/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нагрузка, м</w:t>
            </w:r>
            <w:r w:rsidR="001C083E"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/сутки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A75F" w14:textId="77777777" w:rsidR="000E6879" w:rsidRPr="004D5095" w:rsidRDefault="0044358C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подключение (</w:t>
            </w:r>
            <w:proofErr w:type="gramStart"/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</w:t>
            </w:r>
            <w:r w:rsidR="000E6879"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</w:t>
            </w:r>
            <w:proofErr w:type="spellEnd"/>
            <w:proofErr w:type="gramEnd"/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</w:t>
            </w:r>
            <w:r w:rsidR="00393B50"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0E6879"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</w:p>
          <w:p w14:paraId="2B44B4EA" w14:textId="77777777" w:rsidR="000E6879" w:rsidRPr="004D5095" w:rsidRDefault="0044358C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руб. </w:t>
            </w:r>
          </w:p>
          <w:p w14:paraId="05DD40D7" w14:textId="77777777" w:rsidR="0044358C" w:rsidRPr="004D5095" w:rsidRDefault="0044358C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НДС)</w:t>
            </w:r>
          </w:p>
        </w:tc>
      </w:tr>
      <w:tr w:rsidR="002D358A" w:rsidRPr="00F41723" w14:paraId="79794B95" w14:textId="77777777" w:rsidTr="00A1251D">
        <w:trPr>
          <w:trHeight w:val="3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550B3" w14:textId="77777777" w:rsidR="002D358A" w:rsidRPr="00F41723" w:rsidRDefault="002D358A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5B7EC" w14:textId="77777777" w:rsidR="002D358A" w:rsidRPr="000E6879" w:rsidRDefault="002D358A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AADB" w14:textId="77777777" w:rsidR="002D358A" w:rsidRPr="000E6879" w:rsidRDefault="002D358A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07066" w14:textId="77777777" w:rsidR="002D358A" w:rsidRPr="000E6879" w:rsidRDefault="002D358A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4AE8F" w14:textId="77777777" w:rsidR="002D358A" w:rsidRPr="000E6879" w:rsidRDefault="002D358A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E6879" w:rsidRPr="00F41723" w14:paraId="17834FBC" w14:textId="77777777" w:rsidTr="00862C4A">
        <w:trPr>
          <w:trHeight w:val="411"/>
        </w:trPr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596B4" w14:textId="77777777" w:rsidR="000E6879" w:rsidRPr="000E6879" w:rsidRDefault="000E6879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Холодное водоснабжение</w:t>
            </w:r>
          </w:p>
        </w:tc>
      </w:tr>
      <w:tr w:rsidR="0063782B" w:rsidRPr="0063782B" w14:paraId="0CE1631E" w14:textId="77777777" w:rsidTr="00862C4A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698B2" w14:textId="77777777" w:rsidR="005946D2" w:rsidRPr="0063782B" w:rsidRDefault="005946D2" w:rsidP="00F4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C9D62" w14:textId="77777777" w:rsidR="00862C4A" w:rsidRPr="0063782B" w:rsidRDefault="005946D2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ФГБОУ ВО </w:t>
            </w:r>
            <w:r w:rsidR="004D5095"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институт сценических искусств</w:t>
            </w:r>
            <w:r w:rsidR="004D5095"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8DEA5B2" w14:textId="77777777" w:rsidR="00862C4A" w:rsidRPr="0063782B" w:rsidRDefault="005946D2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62C4A"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ондохранилище,</w:t>
            </w:r>
            <w:r w:rsidR="00862C4A"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14:paraId="7087897C" w14:textId="77777777" w:rsidR="005946D2" w:rsidRPr="0063782B" w:rsidRDefault="005946D2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с учебным театром</w:t>
            </w:r>
            <w:r w:rsidR="00862C4A"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300 мест филиала ФГБОУ ВО </w:t>
            </w:r>
            <w:r w:rsidR="004D5095"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</w:t>
            </w:r>
            <w:r w:rsidR="004D5095"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институт сценических искусств»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24280" w14:textId="77777777" w:rsidR="005946D2" w:rsidRPr="0063782B" w:rsidRDefault="005946D2" w:rsidP="0059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lang w:eastAsia="ru-RU"/>
              </w:rPr>
              <w:t>г. Кемерово,</w:t>
            </w:r>
          </w:p>
          <w:p w14:paraId="43ADE411" w14:textId="77777777" w:rsidR="005946D2" w:rsidRPr="0063782B" w:rsidRDefault="005946D2" w:rsidP="0059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lang w:eastAsia="ru-RU"/>
              </w:rPr>
              <w:t xml:space="preserve">ул. Ворошилова </w:t>
            </w:r>
          </w:p>
          <w:p w14:paraId="01134987" w14:textId="77777777" w:rsidR="005946D2" w:rsidRPr="0063782B" w:rsidRDefault="005946D2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8825A" w14:textId="77777777" w:rsidR="005946D2" w:rsidRPr="0063782B" w:rsidRDefault="005946D2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571,79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ADAD61" w14:textId="77777777" w:rsidR="005946D2" w:rsidRPr="0063782B" w:rsidRDefault="0063782B" w:rsidP="0030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274303,89</w:t>
            </w:r>
          </w:p>
        </w:tc>
      </w:tr>
      <w:tr w:rsidR="0063782B" w:rsidRPr="0063782B" w14:paraId="6ADB3422" w14:textId="77777777" w:rsidTr="00862C4A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4398F" w14:textId="77777777" w:rsidR="005946D2" w:rsidRPr="0063782B" w:rsidRDefault="005946D2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0FD9C" w14:textId="77777777" w:rsidR="00862C4A" w:rsidRPr="0063782B" w:rsidRDefault="004D5095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ФГБОУ ВО «Российский государственный институт сценических искусств» </w:t>
            </w:r>
          </w:p>
          <w:p w14:paraId="384E41A2" w14:textId="77777777" w:rsidR="005946D2" w:rsidRPr="0063782B" w:rsidRDefault="004D5095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фондохранилище,</w:t>
            </w:r>
            <w:r w:rsidR="00862C4A"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«Фондохранилище для музеев изобразительных искусств Кемеровской области»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8B646" w14:textId="77777777" w:rsidR="005946D2" w:rsidRPr="0063782B" w:rsidRDefault="005946D2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56DC6" w14:textId="77777777" w:rsidR="005946D2" w:rsidRPr="0063782B" w:rsidRDefault="005946D2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24136AD" w14:textId="77777777" w:rsidR="005946D2" w:rsidRPr="0063782B" w:rsidRDefault="005946D2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82B" w:rsidRPr="0063782B" w14:paraId="71C166DA" w14:textId="77777777" w:rsidTr="00862C4A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BD969" w14:textId="77777777" w:rsidR="005946D2" w:rsidRPr="0063782B" w:rsidRDefault="005946D2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08210" w14:textId="77777777" w:rsidR="00862C4A" w:rsidRPr="0063782B" w:rsidRDefault="004D5095" w:rsidP="004D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Общежитие для студентов филиала </w:t>
            </w:r>
          </w:p>
          <w:p w14:paraId="370A6F76" w14:textId="77777777" w:rsidR="005946D2" w:rsidRPr="0063782B" w:rsidRDefault="004D5095" w:rsidP="004D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«Российский государственный институт сценических искусств» (240 мест)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2DEEE" w14:textId="77777777" w:rsidR="005946D2" w:rsidRPr="0063782B" w:rsidRDefault="005946D2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1ADE" w14:textId="77777777" w:rsidR="005946D2" w:rsidRPr="0063782B" w:rsidRDefault="005946D2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0867848" w14:textId="77777777" w:rsidR="005946D2" w:rsidRPr="0063782B" w:rsidRDefault="005946D2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82B" w:rsidRPr="0063782B" w14:paraId="62A300A8" w14:textId="77777777" w:rsidTr="00862C4A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3AD69" w14:textId="77777777" w:rsidR="005946D2" w:rsidRPr="0063782B" w:rsidRDefault="005946D2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0647E" w14:textId="77777777" w:rsidR="00862C4A" w:rsidRPr="0063782B" w:rsidRDefault="004D5095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комплекс, в том числе: </w:t>
            </w:r>
          </w:p>
          <w:p w14:paraId="39CC1D53" w14:textId="77777777" w:rsidR="00862C4A" w:rsidRPr="0063782B" w:rsidRDefault="004D5095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Хореографической академии</w:t>
            </w:r>
          </w:p>
          <w:p w14:paraId="668DD430" w14:textId="77777777" w:rsidR="00862C4A" w:rsidRPr="0063782B" w:rsidRDefault="004D5095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(150 </w:t>
            </w:r>
            <w:r w:rsidR="00862C4A"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чащихся) с интернатом для учащихся </w:t>
            </w:r>
          </w:p>
          <w:p w14:paraId="6A1229E0" w14:textId="77777777" w:rsidR="005946D2" w:rsidRPr="0063782B" w:rsidRDefault="004D5095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(150 мест) и учебным театром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D5A8E" w14:textId="77777777" w:rsidR="005946D2" w:rsidRPr="0063782B" w:rsidRDefault="005946D2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7CDCF" w14:textId="77777777" w:rsidR="005946D2" w:rsidRPr="0063782B" w:rsidRDefault="005946D2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CF37F9" w14:textId="77777777" w:rsidR="005946D2" w:rsidRPr="0063782B" w:rsidRDefault="005946D2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82B" w:rsidRPr="0063782B" w14:paraId="0D859D86" w14:textId="77777777" w:rsidTr="00862C4A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D0587" w14:textId="77777777" w:rsidR="005946D2" w:rsidRPr="0063782B" w:rsidRDefault="005946D2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9C403" w14:textId="77777777" w:rsidR="00862C4A" w:rsidRPr="0063782B" w:rsidRDefault="004D5095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комплекс, в том числе: </w:t>
            </w:r>
          </w:p>
          <w:p w14:paraId="3CD19B3B" w14:textId="77777777" w:rsidR="005946D2" w:rsidRPr="0063782B" w:rsidRDefault="004D5095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Средней специальной музыкальной школы (150 учащихся) с концертным залом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CEEBD" w14:textId="77777777" w:rsidR="005946D2" w:rsidRPr="0063782B" w:rsidRDefault="005946D2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FAD5D" w14:textId="77777777" w:rsidR="005946D2" w:rsidRPr="0063782B" w:rsidRDefault="005946D2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CAA76C" w14:textId="77777777" w:rsidR="005946D2" w:rsidRPr="0063782B" w:rsidRDefault="005946D2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82B" w:rsidRPr="0063782B" w14:paraId="681B31C3" w14:textId="77777777" w:rsidTr="00862C4A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8D580" w14:textId="77777777" w:rsidR="005946D2" w:rsidRPr="0063782B" w:rsidRDefault="005946D2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375B4" w14:textId="77777777" w:rsidR="004D5095" w:rsidRPr="0063782B" w:rsidRDefault="004D5095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бразовательный комплекс, в том числе: Общеобразовательная школа с бассейном</w:t>
            </w:r>
          </w:p>
          <w:p w14:paraId="7D674AEF" w14:textId="77777777" w:rsidR="005946D2" w:rsidRPr="0063782B" w:rsidRDefault="004D5095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 учащихся)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2BD23" w14:textId="77777777" w:rsidR="005946D2" w:rsidRPr="0063782B" w:rsidRDefault="005946D2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F3E8" w14:textId="77777777" w:rsidR="005946D2" w:rsidRPr="0063782B" w:rsidRDefault="005946D2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AFDF6E" w14:textId="77777777" w:rsidR="005946D2" w:rsidRPr="0063782B" w:rsidRDefault="005946D2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82B" w:rsidRPr="0063782B" w14:paraId="0FEB33CC" w14:textId="77777777" w:rsidTr="00862C4A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0E585" w14:textId="77777777" w:rsidR="005946D2" w:rsidRPr="0063782B" w:rsidRDefault="005946D2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1DCC" w14:textId="77777777" w:rsidR="005946D2" w:rsidRPr="0063782B" w:rsidRDefault="004D5095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5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нтернат для учащихся (75 мест) средней специальной музыкальной школы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DE5F6" w14:textId="77777777" w:rsidR="005946D2" w:rsidRPr="0063782B" w:rsidRDefault="005946D2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BF9D0" w14:textId="77777777" w:rsidR="005946D2" w:rsidRPr="0063782B" w:rsidRDefault="005946D2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1B8C88" w14:textId="77777777" w:rsidR="005946D2" w:rsidRPr="0063782B" w:rsidRDefault="005946D2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82B" w:rsidRPr="0063782B" w14:paraId="32487840" w14:textId="77777777" w:rsidTr="00862C4A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ECC49" w14:textId="77777777" w:rsidR="005946D2" w:rsidRPr="0063782B" w:rsidRDefault="00862C4A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FE8AF" w14:textId="77777777" w:rsidR="005946D2" w:rsidRPr="0063782B" w:rsidRDefault="004D5095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ногоквартирный жилой дом для преподавателей филиала Московской государственной академии хореографии, филиала Российского государственного института сценических искусств и средней специальной музыкальной школы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4515" w14:textId="77777777" w:rsidR="005946D2" w:rsidRPr="0063782B" w:rsidRDefault="005946D2" w:rsidP="002D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D29B9" w14:textId="77777777" w:rsidR="005946D2" w:rsidRPr="0063782B" w:rsidRDefault="005946D2" w:rsidP="000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651AF" w14:textId="77777777" w:rsidR="005946D2" w:rsidRPr="0063782B" w:rsidRDefault="005946D2" w:rsidP="000E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82B" w:rsidRPr="0063782B" w14:paraId="171C1E0B" w14:textId="77777777" w:rsidTr="00862C4A">
        <w:trPr>
          <w:trHeight w:val="4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9F948" w14:textId="77777777" w:rsidR="002D358A" w:rsidRPr="0063782B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D0451" w14:textId="77777777" w:rsidR="002D358A" w:rsidRPr="0063782B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B6401" w14:textId="77777777" w:rsidR="002D358A" w:rsidRPr="0063782B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84644" w14:textId="77777777" w:rsidR="002D358A" w:rsidRPr="0063782B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C789D" w14:textId="77777777" w:rsidR="002D358A" w:rsidRPr="0063782B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3782B" w:rsidRPr="0063782B" w14:paraId="59185E63" w14:textId="77777777" w:rsidTr="00862C4A">
        <w:trPr>
          <w:trHeight w:val="489"/>
        </w:trPr>
        <w:tc>
          <w:tcPr>
            <w:tcW w:w="111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93AFA" w14:textId="77777777" w:rsidR="002D358A" w:rsidRPr="0063782B" w:rsidRDefault="002D358A" w:rsidP="002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Водоотведение</w:t>
            </w:r>
          </w:p>
        </w:tc>
      </w:tr>
      <w:tr w:rsidR="0063782B" w:rsidRPr="0063782B" w14:paraId="36335BCE" w14:textId="77777777" w:rsidTr="000020A3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9E671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A34CD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ФГБОУ ВО «Российский государственный институт сценических искусств» </w:t>
            </w:r>
          </w:p>
          <w:p w14:paraId="22085558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фондохранилище, в том числе: </w:t>
            </w:r>
          </w:p>
          <w:p w14:paraId="34BEE5A4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с учебным театром на 300 мест филиала ФГБОУ ВО «Российский государственный институт сценических искусств»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C81CC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lang w:eastAsia="ru-RU"/>
              </w:rPr>
              <w:t>г. Кемерово,</w:t>
            </w:r>
          </w:p>
          <w:p w14:paraId="358C31F2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lang w:eastAsia="ru-RU"/>
              </w:rPr>
              <w:t xml:space="preserve">ул. Ворошилова </w:t>
            </w:r>
          </w:p>
          <w:p w14:paraId="5E64EBA7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13E3B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388,20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AD521A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424055,79</w:t>
            </w:r>
          </w:p>
        </w:tc>
      </w:tr>
      <w:tr w:rsidR="0063782B" w:rsidRPr="0063782B" w14:paraId="1C1EA1D0" w14:textId="77777777" w:rsidTr="000020A3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5B5B1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8288F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ФГБОУ ВО «Российский государственный институт сценических искусств» </w:t>
            </w:r>
          </w:p>
          <w:p w14:paraId="69A8C718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фондохранилище, в том числе: «Фондохранилище для музеев изобразительных искусств Кемеровской области»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AD90F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5D928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5B8C307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82B" w:rsidRPr="0063782B" w14:paraId="2164207D" w14:textId="77777777" w:rsidTr="000020A3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259DD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E610E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Общежитие для студентов филиала </w:t>
            </w:r>
          </w:p>
          <w:p w14:paraId="58CE33E5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«Российский государственный институт сценических искусств» (240 мест)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9C1E9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1132A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2C8EE1F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82B" w:rsidRPr="0063782B" w14:paraId="3D142680" w14:textId="77777777" w:rsidTr="000020A3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F18C7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65B11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комплекс, в том числе: </w:t>
            </w:r>
          </w:p>
          <w:p w14:paraId="1D006DAD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Хореографической академии</w:t>
            </w:r>
          </w:p>
          <w:p w14:paraId="347C38CD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(150 учащихся) с интернатом для учащихся </w:t>
            </w:r>
          </w:p>
          <w:p w14:paraId="1C9BD7BB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(150 мест) и учебным театром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FF0CF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600CD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499CE0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82B" w:rsidRPr="0063782B" w14:paraId="4ABDDA3B" w14:textId="77777777" w:rsidTr="000020A3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D045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3C3C0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комплекс, в том числе: </w:t>
            </w:r>
          </w:p>
          <w:p w14:paraId="10D9910B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Средней специальной музыкальной школы (150 учащихся) с концертным залом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E02E1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127D7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C21C20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82B" w:rsidRPr="0063782B" w14:paraId="3511CBE9" w14:textId="77777777" w:rsidTr="00680624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9E4C5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A4384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бразовательный комплекс, в том числе: Общеобразовательная школа с бассейном</w:t>
            </w:r>
          </w:p>
          <w:p w14:paraId="527CF2CC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 учащихся)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B5FC4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5AC01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749F59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82B" w:rsidRPr="0063782B" w14:paraId="678A369B" w14:textId="77777777" w:rsidTr="00680624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8746D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737B6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5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нтернат для учащихся (75 мест) средней специальной музыкальной школы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13136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B444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02571C3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82B" w:rsidRPr="0063782B" w14:paraId="74EDDC4C" w14:textId="77777777" w:rsidTr="00680624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DC062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A54E7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ногоквартирный жилой дом для преподавателей филиала Московской государственной академии хореографии, филиала Российского государственного института сценических искусств и средней специальной музыкальной школы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811EF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4ECF1" w14:textId="77777777" w:rsidR="00862C4A" w:rsidRPr="0063782B" w:rsidRDefault="00862C4A" w:rsidP="008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2C1B3" w14:textId="77777777" w:rsidR="00862C4A" w:rsidRPr="0063782B" w:rsidRDefault="00862C4A" w:rsidP="0086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293B94" w14:textId="77777777" w:rsidR="00F41723" w:rsidRPr="0063782B" w:rsidRDefault="00F41723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1723" w:rsidRPr="0063782B" w:rsidSect="00F41723">
      <w:headerReference w:type="default" r:id="rId9"/>
      <w:headerReference w:type="first" r:id="rId10"/>
      <w:pgSz w:w="11906" w:h="16838" w:code="9"/>
      <w:pgMar w:top="851" w:right="1276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42841" w14:textId="77777777"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14:paraId="01755AE2" w14:textId="77777777"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01DCF" w14:textId="77777777"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14:paraId="285DDF33" w14:textId="77777777"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14:paraId="51ED24AA" w14:textId="77777777"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A46B9C" w14:textId="77777777"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56A16" w14:textId="77777777" w:rsidR="007262C7" w:rsidRDefault="007262C7">
    <w:pPr>
      <w:pStyle w:val="af8"/>
    </w:pPr>
  </w:p>
  <w:p w14:paraId="5603C175" w14:textId="77777777"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2922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4916"/>
    <w:rsid w:val="000E5377"/>
    <w:rsid w:val="000E5519"/>
    <w:rsid w:val="000E6212"/>
    <w:rsid w:val="000E6879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083E"/>
    <w:rsid w:val="001C204B"/>
    <w:rsid w:val="001C2157"/>
    <w:rsid w:val="001C23F9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36C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25D"/>
    <w:rsid w:val="002B56C4"/>
    <w:rsid w:val="002C34F9"/>
    <w:rsid w:val="002C66A0"/>
    <w:rsid w:val="002C6E5D"/>
    <w:rsid w:val="002D1826"/>
    <w:rsid w:val="002D2C7C"/>
    <w:rsid w:val="002D3223"/>
    <w:rsid w:val="002D358A"/>
    <w:rsid w:val="002D367A"/>
    <w:rsid w:val="002D522A"/>
    <w:rsid w:val="002E0451"/>
    <w:rsid w:val="002E1D9D"/>
    <w:rsid w:val="002E1ED3"/>
    <w:rsid w:val="002E3A6C"/>
    <w:rsid w:val="002E3B0C"/>
    <w:rsid w:val="002E4DB0"/>
    <w:rsid w:val="002E61A8"/>
    <w:rsid w:val="002E7DE5"/>
    <w:rsid w:val="002F0316"/>
    <w:rsid w:val="002F0EEE"/>
    <w:rsid w:val="002F53EF"/>
    <w:rsid w:val="00300369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0AE6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303B"/>
    <w:rsid w:val="00384DD8"/>
    <w:rsid w:val="00385AB8"/>
    <w:rsid w:val="00386169"/>
    <w:rsid w:val="003873EC"/>
    <w:rsid w:val="00390200"/>
    <w:rsid w:val="003916C4"/>
    <w:rsid w:val="00392C65"/>
    <w:rsid w:val="00393B50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358C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5FDA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095"/>
    <w:rsid w:val="004D5A8F"/>
    <w:rsid w:val="004D64BB"/>
    <w:rsid w:val="004D6CEF"/>
    <w:rsid w:val="004D7EFC"/>
    <w:rsid w:val="004E38E6"/>
    <w:rsid w:val="004E5E4D"/>
    <w:rsid w:val="004F0684"/>
    <w:rsid w:val="004F0AF2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066F1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0F4B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4329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46D2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82B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7F70DA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2C4A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318D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3618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251D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223"/>
    <w:rsid w:val="00AF6C9D"/>
    <w:rsid w:val="00AF6D10"/>
    <w:rsid w:val="00B0160D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779CC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3823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D70F6"/>
    <w:rsid w:val="00BE1A40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27A9"/>
    <w:rsid w:val="00D04A95"/>
    <w:rsid w:val="00D05482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294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5CE8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3A7A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07C6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57F51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50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5FA4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1723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A7563"/>
    <w:rsid w:val="00FB1944"/>
    <w:rsid w:val="00FB1B0F"/>
    <w:rsid w:val="00FB3E86"/>
    <w:rsid w:val="00FB5346"/>
    <w:rsid w:val="00FB5358"/>
    <w:rsid w:val="00FB7F50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9D6BECB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C9E8-261D-43E1-B235-03B45091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17</cp:revision>
  <cp:lastPrinted>2019-09-05T06:55:00Z</cp:lastPrinted>
  <dcterms:created xsi:type="dcterms:W3CDTF">2019-08-30T08:56:00Z</dcterms:created>
  <dcterms:modified xsi:type="dcterms:W3CDTF">2019-11-29T11:54:00Z</dcterms:modified>
</cp:coreProperties>
</file>