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73D64AC0" w:rsidR="001450C6" w:rsidRPr="00FF7934" w:rsidRDefault="001450C6" w:rsidP="001450C6">
      <w:pPr>
        <w:tabs>
          <w:tab w:val="left" w:pos="540"/>
        </w:tabs>
        <w:jc w:val="center"/>
        <w:rPr>
          <w:b/>
        </w:rPr>
      </w:pPr>
      <w:r w:rsidRPr="00C73561">
        <w:rPr>
          <w:b/>
        </w:rPr>
        <w:t xml:space="preserve">ПРОТОКОЛ № </w:t>
      </w:r>
      <w:r w:rsidR="00941B16">
        <w:rPr>
          <w:b/>
        </w:rPr>
        <w:t>8</w:t>
      </w:r>
      <w:r w:rsidR="007C3F6A">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3DD6FDE6" w:rsidR="001450C6" w:rsidRPr="00C73561" w:rsidRDefault="007C3F6A" w:rsidP="001450C6">
      <w:pPr>
        <w:jc w:val="both"/>
      </w:pPr>
      <w:r>
        <w:t>03</w:t>
      </w:r>
      <w:r w:rsidR="007407D0" w:rsidRPr="00C73561">
        <w:t>.</w:t>
      </w:r>
      <w:r w:rsidR="004F6E8A">
        <w:t>1</w:t>
      </w:r>
      <w:r>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5D2AE3F3" w:rsidR="001450C6" w:rsidRPr="00D57DB8" w:rsidRDefault="001450C6" w:rsidP="00CE3E2E">
      <w:pPr>
        <w:ind w:right="-142"/>
        <w:jc w:val="both"/>
        <w:rPr>
          <w:b/>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2A73AC46" w14:textId="77777777" w:rsidR="00B54F42" w:rsidRDefault="00B54F42" w:rsidP="00B54F42">
      <w:pPr>
        <w:jc w:val="both"/>
        <w:rPr>
          <w:bCs/>
        </w:rPr>
      </w:pPr>
      <w:r w:rsidRPr="007927BF">
        <w:rPr>
          <w:b/>
          <w:bCs/>
        </w:rPr>
        <w:t>Антоненко Е.И.</w:t>
      </w:r>
      <w:r>
        <w:t xml:space="preserve"> – начальник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42EF6AB6" w14:textId="4A276FFF" w:rsidR="00B54F42" w:rsidRDefault="00B54F42" w:rsidP="00B54F42">
      <w:pPr>
        <w:jc w:val="both"/>
        <w:rPr>
          <w:bCs/>
        </w:rPr>
      </w:pPr>
      <w:proofErr w:type="spellStart"/>
      <w:r>
        <w:rPr>
          <w:b/>
          <w:bCs/>
        </w:rPr>
        <w:t>Городова</w:t>
      </w:r>
      <w:proofErr w:type="spellEnd"/>
      <w:r>
        <w:rPr>
          <w:b/>
          <w:bCs/>
        </w:rPr>
        <w:t xml:space="preserve"> М.Б.</w:t>
      </w:r>
      <w:r w:rsidRPr="00B54F42">
        <w:rPr>
          <w:bCs/>
        </w:rPr>
        <w:t xml:space="preserve"> </w:t>
      </w:r>
      <w:r>
        <w:rPr>
          <w:bCs/>
        </w:rPr>
        <w:t xml:space="preserve">–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2E98E029" w14:textId="77777777" w:rsidR="007C3F6A" w:rsidRDefault="00517A7D" w:rsidP="00B54F42">
      <w:pPr>
        <w:jc w:val="both"/>
        <w:rPr>
          <w:bCs/>
        </w:rPr>
      </w:pPr>
      <w:r w:rsidRPr="00517A7D">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534B7EAC" w14:textId="3A1C90C0" w:rsidR="008A4225" w:rsidRDefault="008A4225" w:rsidP="00B54F42">
      <w:pPr>
        <w:jc w:val="both"/>
        <w:rPr>
          <w:bCs/>
        </w:rPr>
      </w:pPr>
      <w:r w:rsidRPr="008A4225">
        <w:rPr>
          <w:b/>
        </w:rPr>
        <w:t>Умников И.А.</w:t>
      </w:r>
      <w:r>
        <w:rPr>
          <w:bCs/>
        </w:rPr>
        <w:t xml:space="preserve"> – ведущий консультант отдела ценообразования на тепловую энергию и газ </w:t>
      </w:r>
      <w:r w:rsidRPr="004224D0">
        <w:rPr>
          <w:bCs/>
        </w:rPr>
        <w:t>региональной энергетической комиссии Кемеровской области</w:t>
      </w:r>
      <w:r>
        <w:rPr>
          <w:bCs/>
        </w:rPr>
        <w:t>;</w:t>
      </w:r>
    </w:p>
    <w:p w14:paraId="74E9DE34" w14:textId="1822029D" w:rsidR="00BE387D" w:rsidRDefault="00BE387D" w:rsidP="00B54F42">
      <w:pPr>
        <w:jc w:val="both"/>
        <w:rPr>
          <w:bCs/>
        </w:rPr>
      </w:pPr>
      <w:r w:rsidRPr="00BE387D">
        <w:rPr>
          <w:b/>
        </w:rPr>
        <w:t>Ермак Н.В.</w:t>
      </w:r>
      <w:r>
        <w:rPr>
          <w:bCs/>
        </w:rPr>
        <w:t xml:space="preserve"> – ведущий консультант отдела ценообразования на тепловую энергию и газ </w:t>
      </w:r>
      <w:r w:rsidRPr="004224D0">
        <w:rPr>
          <w:bCs/>
        </w:rPr>
        <w:t>региональной энергетической комиссии Кемеровской области</w:t>
      </w:r>
      <w:r>
        <w:rPr>
          <w:bCs/>
        </w:rPr>
        <w:t>;</w:t>
      </w:r>
    </w:p>
    <w:p w14:paraId="307DF447" w14:textId="77777777" w:rsidR="007C3F6A" w:rsidRDefault="007C3F6A" w:rsidP="007C3F6A">
      <w:pPr>
        <w:jc w:val="both"/>
        <w:rPr>
          <w:bCs/>
        </w:rPr>
      </w:pPr>
      <w:proofErr w:type="spellStart"/>
      <w:r w:rsidRPr="007C3F6A">
        <w:rPr>
          <w:b/>
        </w:rPr>
        <w:t>Хамзин</w:t>
      </w:r>
      <w:proofErr w:type="spellEnd"/>
      <w:r w:rsidRPr="007C3F6A">
        <w:rPr>
          <w:b/>
        </w:rPr>
        <w:t xml:space="preserve"> Р.Ш.</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0DD60641" w14:textId="7D03C60A" w:rsidR="007C3F6A" w:rsidRDefault="007C3F6A" w:rsidP="00B54F42">
      <w:pPr>
        <w:jc w:val="both"/>
        <w:rPr>
          <w:bCs/>
        </w:rPr>
      </w:pPr>
      <w:r w:rsidRPr="007C3F6A">
        <w:rPr>
          <w:b/>
        </w:rPr>
        <w:t>Волков Д.Д.</w:t>
      </w:r>
      <w:r>
        <w:rPr>
          <w:bCs/>
        </w:rPr>
        <w:t xml:space="preserve"> – генеральный </w:t>
      </w:r>
      <w:r w:rsidR="00963795">
        <w:rPr>
          <w:bCs/>
        </w:rPr>
        <w:t>директор ОАО «СКЭК»</w:t>
      </w:r>
      <w:r w:rsidR="00274AC7">
        <w:rPr>
          <w:bCs/>
        </w:rPr>
        <w:t xml:space="preserve">, представитель по доверенности </w:t>
      </w:r>
      <w:r w:rsidR="00274AC7">
        <w:rPr>
          <w:bCs/>
        </w:rPr>
        <w:br/>
        <w:t>ООО «</w:t>
      </w:r>
      <w:proofErr w:type="spellStart"/>
      <w:r w:rsidR="00274AC7">
        <w:rPr>
          <w:bCs/>
        </w:rPr>
        <w:t>Тайгинское</w:t>
      </w:r>
      <w:proofErr w:type="spellEnd"/>
      <w:r w:rsidR="00274AC7">
        <w:rPr>
          <w:bCs/>
        </w:rPr>
        <w:t xml:space="preserve"> ВКХ»</w:t>
      </w:r>
      <w:r w:rsidR="00963795">
        <w:rPr>
          <w:bCs/>
        </w:rPr>
        <w:t>;</w:t>
      </w:r>
    </w:p>
    <w:p w14:paraId="4896DEE2" w14:textId="16031C87" w:rsidR="007C3F6A" w:rsidRDefault="007C3F6A" w:rsidP="00B54F42">
      <w:pPr>
        <w:jc w:val="both"/>
        <w:rPr>
          <w:bCs/>
        </w:rPr>
      </w:pPr>
      <w:proofErr w:type="spellStart"/>
      <w:r w:rsidRPr="007C3F6A">
        <w:rPr>
          <w:b/>
        </w:rPr>
        <w:t>Лобач</w:t>
      </w:r>
      <w:proofErr w:type="spellEnd"/>
      <w:r w:rsidRPr="007C3F6A">
        <w:rPr>
          <w:b/>
        </w:rPr>
        <w:t xml:space="preserve"> Н.А.</w:t>
      </w:r>
      <w:r>
        <w:rPr>
          <w:bCs/>
        </w:rPr>
        <w:t xml:space="preserve"> - </w:t>
      </w:r>
      <w:r w:rsidRPr="00AA48D1">
        <w:t xml:space="preserve">начальник управления по экономике и развитию </w:t>
      </w:r>
      <w:r>
        <w:t>ОАО «СКЭК;</w:t>
      </w:r>
    </w:p>
    <w:p w14:paraId="53233F7E" w14:textId="2E9F980A" w:rsidR="007C3F6A" w:rsidRDefault="00AF5A14" w:rsidP="00B54F42">
      <w:pPr>
        <w:ind w:right="-142"/>
        <w:jc w:val="both"/>
      </w:pPr>
      <w:proofErr w:type="spellStart"/>
      <w:r>
        <w:rPr>
          <w:b/>
          <w:bCs/>
        </w:rPr>
        <w:t>Часовских</w:t>
      </w:r>
      <w:proofErr w:type="spellEnd"/>
      <w:r>
        <w:rPr>
          <w:b/>
          <w:bCs/>
        </w:rPr>
        <w:t xml:space="preserve"> А.И. – </w:t>
      </w:r>
      <w:r w:rsidRPr="00AF5A14">
        <w:t xml:space="preserve">глава Администрации </w:t>
      </w:r>
      <w:proofErr w:type="spellStart"/>
      <w:r w:rsidRPr="00AF5A14">
        <w:t>Чебулинского</w:t>
      </w:r>
      <w:proofErr w:type="spellEnd"/>
      <w:r w:rsidRPr="00AF5A14">
        <w:t xml:space="preserve"> района</w:t>
      </w:r>
      <w:r>
        <w:t>:</w:t>
      </w:r>
    </w:p>
    <w:p w14:paraId="3B9888B5" w14:textId="76362E7E" w:rsidR="00AF5A14" w:rsidRDefault="00AF5A14" w:rsidP="00B54F42">
      <w:pPr>
        <w:ind w:right="-142"/>
        <w:jc w:val="both"/>
      </w:pPr>
      <w:proofErr w:type="spellStart"/>
      <w:r w:rsidRPr="00AF5A14">
        <w:rPr>
          <w:b/>
          <w:bCs/>
        </w:rPr>
        <w:t>Финенко</w:t>
      </w:r>
      <w:proofErr w:type="spellEnd"/>
      <w:r w:rsidRPr="00AF5A14">
        <w:rPr>
          <w:b/>
          <w:bCs/>
        </w:rPr>
        <w:t xml:space="preserve"> Н.А.</w:t>
      </w:r>
      <w:r>
        <w:t xml:space="preserve"> – главный экономист ООО «Теплоэнергетик г. Белово»;</w:t>
      </w:r>
    </w:p>
    <w:p w14:paraId="17A282EC" w14:textId="66F9D074" w:rsidR="00AF5A14" w:rsidRDefault="00AF5A14" w:rsidP="00B54F42">
      <w:pPr>
        <w:ind w:right="-142"/>
        <w:jc w:val="both"/>
      </w:pPr>
      <w:proofErr w:type="spellStart"/>
      <w:r w:rsidRPr="00AF5A14">
        <w:rPr>
          <w:b/>
          <w:bCs/>
        </w:rPr>
        <w:t>Теремецкий</w:t>
      </w:r>
      <w:proofErr w:type="spellEnd"/>
      <w:r w:rsidRPr="00AF5A14">
        <w:rPr>
          <w:b/>
          <w:bCs/>
        </w:rPr>
        <w:t xml:space="preserve"> М.Е</w:t>
      </w:r>
      <w:r>
        <w:t xml:space="preserve">. – глава Администрации </w:t>
      </w:r>
      <w:proofErr w:type="spellStart"/>
      <w:r>
        <w:t>Тайгинского</w:t>
      </w:r>
      <w:proofErr w:type="spellEnd"/>
      <w:r>
        <w:t xml:space="preserve"> городского округа;</w:t>
      </w:r>
    </w:p>
    <w:p w14:paraId="18BEDCFE" w14:textId="61D816AA" w:rsidR="00AF5A14" w:rsidRDefault="00AF5A14" w:rsidP="00B54F42">
      <w:pPr>
        <w:ind w:right="-142"/>
        <w:jc w:val="both"/>
      </w:pPr>
      <w:r w:rsidRPr="00AF5A14">
        <w:rPr>
          <w:b/>
          <w:bCs/>
        </w:rPr>
        <w:t>Мусихина А.И.</w:t>
      </w:r>
      <w:r>
        <w:t xml:space="preserve"> – заместитель главы по экономике Администрации </w:t>
      </w:r>
      <w:proofErr w:type="spellStart"/>
      <w:r>
        <w:t>Тайгинского</w:t>
      </w:r>
      <w:proofErr w:type="spellEnd"/>
      <w:r>
        <w:t xml:space="preserve"> городского округа;</w:t>
      </w:r>
    </w:p>
    <w:p w14:paraId="39EA65D4" w14:textId="7281354C" w:rsidR="00AF5A14" w:rsidRDefault="00AF5A14" w:rsidP="00B54F42">
      <w:pPr>
        <w:ind w:right="-142"/>
        <w:jc w:val="both"/>
      </w:pPr>
      <w:proofErr w:type="spellStart"/>
      <w:r w:rsidRPr="00AF5A14">
        <w:rPr>
          <w:b/>
          <w:bCs/>
        </w:rPr>
        <w:t>Улаев</w:t>
      </w:r>
      <w:proofErr w:type="spellEnd"/>
      <w:r w:rsidRPr="00AF5A14">
        <w:rPr>
          <w:b/>
          <w:bCs/>
        </w:rPr>
        <w:t xml:space="preserve"> Н.П.</w:t>
      </w:r>
      <w:r>
        <w:t xml:space="preserve"> – представитель инженер МКУ СЗ ЖКХ Администрации Беловского городского округа;</w:t>
      </w:r>
    </w:p>
    <w:p w14:paraId="5D29EBF4" w14:textId="0D92BAF2" w:rsidR="00AA62FD" w:rsidRDefault="00EB6678" w:rsidP="00BC2E4A">
      <w:pPr>
        <w:jc w:val="both"/>
        <w:rPr>
          <w:bCs/>
        </w:rPr>
      </w:pPr>
      <w:r>
        <w:rPr>
          <w:b/>
        </w:rPr>
        <w:lastRenderedPageBreak/>
        <w:t xml:space="preserve">Филимонов М.В. – </w:t>
      </w:r>
      <w:r w:rsidRPr="00EB6678">
        <w:rPr>
          <w:bCs/>
        </w:rPr>
        <w:t xml:space="preserve">заместитель директора по экономике и финансам </w:t>
      </w:r>
      <w:r>
        <w:rPr>
          <w:bCs/>
        </w:rPr>
        <w:br/>
      </w:r>
      <w:r w:rsidRPr="00EB6678">
        <w:rPr>
          <w:bCs/>
        </w:rPr>
        <w:t>ООО «Чистый город Кемерово»</w:t>
      </w:r>
      <w:r w:rsidR="001D2BC0">
        <w:rPr>
          <w:bCs/>
        </w:rPr>
        <w:t xml:space="preserve"> (оригинал доверенности представлен в материалах тарифного дела)</w:t>
      </w:r>
      <w:r w:rsidRPr="00EB6678">
        <w:rPr>
          <w:bCs/>
        </w:rPr>
        <w:t>;</w:t>
      </w:r>
    </w:p>
    <w:p w14:paraId="6C7764A1" w14:textId="506817B2" w:rsidR="00EB6678" w:rsidRDefault="00EB6678" w:rsidP="00EB6678">
      <w:pPr>
        <w:jc w:val="both"/>
        <w:rPr>
          <w:bCs/>
        </w:rPr>
      </w:pPr>
      <w:proofErr w:type="spellStart"/>
      <w:r w:rsidRPr="00EB6678">
        <w:rPr>
          <w:b/>
        </w:rPr>
        <w:t>Чуприкова</w:t>
      </w:r>
      <w:proofErr w:type="spellEnd"/>
      <w:r w:rsidRPr="00EB6678">
        <w:rPr>
          <w:b/>
        </w:rPr>
        <w:t xml:space="preserve"> Е.Ю.</w:t>
      </w:r>
      <w:r>
        <w:rPr>
          <w:bCs/>
        </w:rPr>
        <w:t xml:space="preserve"> – заместитель директора по правовым вопросам </w:t>
      </w:r>
      <w:r w:rsidR="007226BA">
        <w:rPr>
          <w:bCs/>
        </w:rPr>
        <w:br/>
      </w:r>
      <w:r w:rsidRPr="00EB6678">
        <w:rPr>
          <w:bCs/>
        </w:rPr>
        <w:t>ООО «Чистый город Кемерово»</w:t>
      </w:r>
      <w:r w:rsidR="001D2BC0">
        <w:rPr>
          <w:bCs/>
        </w:rPr>
        <w:t xml:space="preserve"> (слушатель, оригинал доверенности не представлен)</w:t>
      </w:r>
      <w:r w:rsidR="00141AEC">
        <w:rPr>
          <w:bCs/>
        </w:rPr>
        <w:t>;</w:t>
      </w:r>
    </w:p>
    <w:p w14:paraId="6DBF11A1" w14:textId="38BC05F3" w:rsidR="00141AEC" w:rsidRDefault="00141AEC" w:rsidP="00EB6678">
      <w:pPr>
        <w:jc w:val="both"/>
        <w:rPr>
          <w:bCs/>
        </w:rPr>
      </w:pPr>
      <w:r w:rsidRPr="00141AEC">
        <w:rPr>
          <w:b/>
        </w:rPr>
        <w:t>Пономарева Т.А.</w:t>
      </w:r>
      <w:r>
        <w:rPr>
          <w:bCs/>
        </w:rPr>
        <w:t xml:space="preserve"> – представитель ИП Чайковский В.Л.</w:t>
      </w:r>
    </w:p>
    <w:p w14:paraId="381A8510" w14:textId="3B5C6D6C" w:rsidR="00EB6678" w:rsidRPr="00EB6678" w:rsidRDefault="00EB6678" w:rsidP="00BC2E4A">
      <w:pPr>
        <w:jc w:val="both"/>
        <w:rPr>
          <w:bCs/>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141AEC" w:rsidRPr="00524D6E" w14:paraId="67579F60" w14:textId="77777777" w:rsidTr="009B5701">
        <w:trPr>
          <w:trHeight w:val="471"/>
          <w:jc w:val="center"/>
        </w:trPr>
        <w:tc>
          <w:tcPr>
            <w:tcW w:w="590" w:type="dxa"/>
            <w:shd w:val="clear" w:color="auto" w:fill="auto"/>
            <w:vAlign w:val="center"/>
          </w:tcPr>
          <w:p w14:paraId="3E8A2D21" w14:textId="613296C2" w:rsidR="00141AEC" w:rsidRDefault="00141AEC" w:rsidP="00141AEC">
            <w:pPr>
              <w:ind w:left="49" w:firstLine="194"/>
            </w:pPr>
            <w:r>
              <w:t>1.</w:t>
            </w:r>
          </w:p>
        </w:tc>
        <w:tc>
          <w:tcPr>
            <w:tcW w:w="8862" w:type="dxa"/>
            <w:shd w:val="clear" w:color="auto" w:fill="auto"/>
          </w:tcPr>
          <w:p w14:paraId="55F22BA5" w14:textId="6CCE88E2" w:rsidR="00141AEC" w:rsidRPr="00F377CE" w:rsidRDefault="00141AEC" w:rsidP="00141AEC">
            <w:pPr>
              <w:ind w:left="49" w:hanging="49"/>
              <w:jc w:val="both"/>
              <w:rPr>
                <w:kern w:val="32"/>
              </w:rPr>
            </w:pPr>
            <w:r w:rsidRPr="00BE2923">
              <w:rPr>
                <w:kern w:val="32"/>
              </w:rPr>
              <w:t>Об утверждении производственной программы</w:t>
            </w:r>
            <w:r>
              <w:rPr>
                <w:kern w:val="32"/>
              </w:rPr>
              <w:t xml:space="preserve"> </w:t>
            </w:r>
            <w:r w:rsidRPr="00BE2923">
              <w:rPr>
                <w:kern w:val="32"/>
              </w:rPr>
              <w:t>в области обращения</w:t>
            </w:r>
            <w:r>
              <w:rPr>
                <w:kern w:val="32"/>
              </w:rPr>
              <w:br/>
            </w:r>
            <w:r w:rsidRPr="00BE2923">
              <w:rPr>
                <w:kern w:val="32"/>
              </w:rPr>
              <w:t>с твердыми коммунальными отходами</w:t>
            </w:r>
            <w:r>
              <w:rPr>
                <w:kern w:val="32"/>
              </w:rPr>
              <w:t xml:space="preserve"> </w:t>
            </w:r>
            <w:r w:rsidRPr="00BE2923">
              <w:rPr>
                <w:kern w:val="32"/>
              </w:rPr>
              <w:t>и об утверждении единых тарифов на услугу регионального оператора по обращению с твердыми</w:t>
            </w:r>
            <w:r>
              <w:rPr>
                <w:kern w:val="32"/>
              </w:rPr>
              <w:br/>
            </w:r>
            <w:r w:rsidRPr="00BE2923">
              <w:rPr>
                <w:kern w:val="32"/>
              </w:rPr>
              <w:t xml:space="preserve">коммунальными отходами </w:t>
            </w:r>
            <w:r w:rsidRPr="00BE2923">
              <w:t>ООО «Чистый Город Кемерово»</w:t>
            </w:r>
          </w:p>
        </w:tc>
      </w:tr>
      <w:tr w:rsidR="00141AEC" w:rsidRPr="00524D6E" w14:paraId="20E92F15" w14:textId="77777777" w:rsidTr="009B5701">
        <w:trPr>
          <w:trHeight w:val="471"/>
          <w:jc w:val="center"/>
        </w:trPr>
        <w:tc>
          <w:tcPr>
            <w:tcW w:w="590" w:type="dxa"/>
            <w:shd w:val="clear" w:color="auto" w:fill="auto"/>
            <w:vAlign w:val="center"/>
          </w:tcPr>
          <w:p w14:paraId="278A1632" w14:textId="500B9703" w:rsidR="00141AEC" w:rsidRDefault="00141AEC" w:rsidP="00141AEC">
            <w:pPr>
              <w:ind w:left="49" w:firstLine="194"/>
            </w:pPr>
            <w:r>
              <w:t>2.</w:t>
            </w:r>
          </w:p>
        </w:tc>
        <w:tc>
          <w:tcPr>
            <w:tcW w:w="8862" w:type="dxa"/>
            <w:shd w:val="clear" w:color="auto" w:fill="auto"/>
          </w:tcPr>
          <w:p w14:paraId="77823A5A" w14:textId="67AD29A6" w:rsidR="00141AEC" w:rsidRPr="008C6CD4" w:rsidRDefault="00141AEC" w:rsidP="00141AEC">
            <w:pPr>
              <w:ind w:left="49" w:hanging="49"/>
              <w:jc w:val="both"/>
              <w:rPr>
                <w:kern w:val="32"/>
              </w:rPr>
            </w:pPr>
            <w:r w:rsidRPr="000F0233">
              <w:rPr>
                <w:kern w:val="32"/>
              </w:rPr>
              <w:t>Об утверждении производственной программы</w:t>
            </w:r>
            <w:r>
              <w:rPr>
                <w:kern w:val="32"/>
              </w:rPr>
              <w:t xml:space="preserve"> </w:t>
            </w:r>
            <w:r w:rsidRPr="000F0233">
              <w:rPr>
                <w:kern w:val="32"/>
              </w:rPr>
              <w:t>в сфере холодного водоснабжения, водоотведения и об установлении тарифов на транспортировку питьевой воды, транспортировку сточных вод индивидуальному предпринимателю Чайковскому В.Л. (г. Березовский)</w:t>
            </w:r>
          </w:p>
        </w:tc>
      </w:tr>
      <w:tr w:rsidR="00141AEC" w:rsidRPr="00524D6E" w14:paraId="55AB1CB7" w14:textId="77777777" w:rsidTr="009B5701">
        <w:trPr>
          <w:trHeight w:val="471"/>
          <w:jc w:val="center"/>
        </w:trPr>
        <w:tc>
          <w:tcPr>
            <w:tcW w:w="590" w:type="dxa"/>
            <w:shd w:val="clear" w:color="auto" w:fill="auto"/>
            <w:vAlign w:val="center"/>
          </w:tcPr>
          <w:p w14:paraId="2CBFF6AC" w14:textId="6C292039" w:rsidR="00141AEC" w:rsidRDefault="00141AEC" w:rsidP="00141AEC">
            <w:pPr>
              <w:ind w:left="49" w:firstLine="194"/>
            </w:pPr>
            <w:r>
              <w:t>3.</w:t>
            </w:r>
          </w:p>
        </w:tc>
        <w:tc>
          <w:tcPr>
            <w:tcW w:w="8862" w:type="dxa"/>
            <w:shd w:val="clear" w:color="auto" w:fill="auto"/>
          </w:tcPr>
          <w:p w14:paraId="5B66E73E" w14:textId="00C627EB" w:rsidR="00141AEC" w:rsidRPr="00F377CE" w:rsidRDefault="00141AEC" w:rsidP="00141AEC">
            <w:pPr>
              <w:ind w:left="49" w:hanging="49"/>
              <w:jc w:val="both"/>
              <w:rPr>
                <w:kern w:val="32"/>
              </w:rPr>
            </w:pPr>
            <w:r>
              <w:rPr>
                <w:kern w:val="32"/>
              </w:rPr>
              <w:t>О</w:t>
            </w:r>
            <w:r w:rsidRPr="006865EB">
              <w:rPr>
                <w:kern w:val="32"/>
              </w:rPr>
              <w:t xml:space="preserve"> закрытии тарифного дела № 71- ТВ «Об установлении тарифов</w:t>
            </w:r>
            <w:r>
              <w:rPr>
                <w:kern w:val="32"/>
              </w:rPr>
              <w:br/>
            </w:r>
            <w:r w:rsidRPr="006865EB">
              <w:rPr>
                <w:kern w:val="32"/>
              </w:rPr>
              <w:t>на услугу холодного водоснабжения на 2020-2022 гг., оказываемую                                           МКП «Центральная ТЭЦ» (г. Новокузнецк)»</w:t>
            </w:r>
          </w:p>
        </w:tc>
      </w:tr>
      <w:tr w:rsidR="00141AEC" w:rsidRPr="00524D6E" w14:paraId="1EE33F63" w14:textId="77777777" w:rsidTr="009B5701">
        <w:trPr>
          <w:trHeight w:val="471"/>
          <w:jc w:val="center"/>
        </w:trPr>
        <w:tc>
          <w:tcPr>
            <w:tcW w:w="590" w:type="dxa"/>
            <w:shd w:val="clear" w:color="auto" w:fill="auto"/>
            <w:vAlign w:val="center"/>
          </w:tcPr>
          <w:p w14:paraId="570B2869" w14:textId="14F39710" w:rsidR="00141AEC" w:rsidRDefault="00141AEC" w:rsidP="00141AEC">
            <w:pPr>
              <w:ind w:left="49" w:firstLine="194"/>
            </w:pPr>
            <w:r>
              <w:t>4.</w:t>
            </w:r>
          </w:p>
        </w:tc>
        <w:tc>
          <w:tcPr>
            <w:tcW w:w="8862" w:type="dxa"/>
            <w:shd w:val="clear" w:color="auto" w:fill="auto"/>
          </w:tcPr>
          <w:p w14:paraId="621A1D4F" w14:textId="5FF70765" w:rsidR="00141AEC" w:rsidRPr="00F377CE" w:rsidRDefault="00141AEC" w:rsidP="00141AEC">
            <w:pPr>
              <w:ind w:left="49" w:hanging="49"/>
              <w:jc w:val="both"/>
              <w:rPr>
                <w:kern w:val="32"/>
              </w:rPr>
            </w:pPr>
            <w:r>
              <w:rPr>
                <w:kern w:val="32"/>
              </w:rPr>
              <w:t>О признании утратившими силу некоторых постановлений</w:t>
            </w:r>
            <w:r>
              <w:rPr>
                <w:kern w:val="32"/>
              </w:rPr>
              <w:br/>
              <w:t>региональной энергетической комиссии Кемеровской области</w:t>
            </w:r>
            <w:r>
              <w:rPr>
                <w:kern w:val="32"/>
              </w:rPr>
              <w:br/>
              <w:t>(МУП «ЖКХ МАРИИНСКОГО МУНИЦИПАЛЬНОГО РАЙОНА»</w:t>
            </w:r>
            <w:r>
              <w:rPr>
                <w:kern w:val="32"/>
              </w:rPr>
              <w:br/>
              <w:t>(Мариинский муниципальный район)</w:t>
            </w:r>
          </w:p>
        </w:tc>
      </w:tr>
      <w:tr w:rsidR="00141AEC" w:rsidRPr="00524D6E" w14:paraId="3C315C4C" w14:textId="77777777" w:rsidTr="009B5701">
        <w:trPr>
          <w:trHeight w:val="471"/>
          <w:jc w:val="center"/>
        </w:trPr>
        <w:tc>
          <w:tcPr>
            <w:tcW w:w="590" w:type="dxa"/>
            <w:shd w:val="clear" w:color="auto" w:fill="auto"/>
            <w:vAlign w:val="center"/>
          </w:tcPr>
          <w:p w14:paraId="63B84946" w14:textId="0E6E7719" w:rsidR="00141AEC" w:rsidRDefault="00141AEC" w:rsidP="00141AEC">
            <w:pPr>
              <w:ind w:left="49" w:firstLine="194"/>
            </w:pPr>
            <w:r>
              <w:t>5.</w:t>
            </w:r>
          </w:p>
        </w:tc>
        <w:tc>
          <w:tcPr>
            <w:tcW w:w="8862" w:type="dxa"/>
            <w:shd w:val="clear" w:color="auto" w:fill="auto"/>
          </w:tcPr>
          <w:p w14:paraId="2FDFEA6E" w14:textId="3EDBB4C0" w:rsidR="00141AEC" w:rsidRPr="00F377CE" w:rsidRDefault="00141AEC" w:rsidP="00141AEC">
            <w:pPr>
              <w:ind w:left="49" w:hanging="49"/>
              <w:jc w:val="both"/>
              <w:rPr>
                <w:kern w:val="32"/>
              </w:rPr>
            </w:pPr>
            <w:r w:rsidRPr="00174B9E">
              <w:rPr>
                <w:kern w:val="32"/>
              </w:rPr>
              <w:t>Об утверждении инвестиционной программы ООО «</w:t>
            </w:r>
            <w:proofErr w:type="spellStart"/>
            <w:r w:rsidRPr="00174B9E">
              <w:rPr>
                <w:kern w:val="32"/>
              </w:rPr>
              <w:t>Тайгинское</w:t>
            </w:r>
            <w:proofErr w:type="spellEnd"/>
            <w:r w:rsidRPr="00174B9E">
              <w:rPr>
                <w:kern w:val="32"/>
              </w:rPr>
              <w:t> ВКХ»</w:t>
            </w:r>
            <w:r>
              <w:rPr>
                <w:kern w:val="32"/>
              </w:rPr>
              <w:br/>
            </w:r>
            <w:r w:rsidRPr="00174B9E">
              <w:rPr>
                <w:kern w:val="32"/>
              </w:rPr>
              <w:t>в сфере холодного водоснабжения и водоотведения</w:t>
            </w:r>
            <w:r>
              <w:rPr>
                <w:kern w:val="32"/>
              </w:rPr>
              <w:br/>
            </w:r>
            <w:proofErr w:type="spellStart"/>
            <w:r w:rsidRPr="00174B9E">
              <w:rPr>
                <w:kern w:val="32"/>
              </w:rPr>
              <w:t>Тайгинского</w:t>
            </w:r>
            <w:proofErr w:type="spellEnd"/>
            <w:r w:rsidRPr="00174B9E">
              <w:rPr>
                <w:kern w:val="32"/>
              </w:rPr>
              <w:t xml:space="preserve"> городского округа на 2019-2028 годы</w:t>
            </w:r>
          </w:p>
        </w:tc>
      </w:tr>
      <w:tr w:rsidR="00141AEC" w:rsidRPr="00524D6E" w14:paraId="0B2C1026" w14:textId="77777777" w:rsidTr="009B5701">
        <w:trPr>
          <w:trHeight w:val="471"/>
          <w:jc w:val="center"/>
        </w:trPr>
        <w:tc>
          <w:tcPr>
            <w:tcW w:w="590" w:type="dxa"/>
            <w:shd w:val="clear" w:color="auto" w:fill="auto"/>
            <w:vAlign w:val="center"/>
          </w:tcPr>
          <w:p w14:paraId="2AC62764" w14:textId="028B1AA9" w:rsidR="00141AEC" w:rsidRDefault="00141AEC" w:rsidP="00141AEC">
            <w:pPr>
              <w:ind w:left="49" w:firstLine="194"/>
            </w:pPr>
            <w:r>
              <w:t>6.</w:t>
            </w:r>
          </w:p>
        </w:tc>
        <w:tc>
          <w:tcPr>
            <w:tcW w:w="8862" w:type="dxa"/>
            <w:shd w:val="clear" w:color="auto" w:fill="auto"/>
          </w:tcPr>
          <w:p w14:paraId="0EE1E572" w14:textId="2D8A6ADC" w:rsidR="00141AEC" w:rsidRPr="00F377CE" w:rsidRDefault="00141AEC" w:rsidP="00141AEC">
            <w:pPr>
              <w:ind w:left="49" w:hanging="49"/>
              <w:jc w:val="both"/>
              <w:rPr>
                <w:kern w:val="32"/>
              </w:rPr>
            </w:pPr>
            <w:r w:rsidRPr="00B12644">
              <w:rPr>
                <w:kern w:val="32"/>
              </w:rPr>
              <w:t>Об установлении долгосрочных параметров регулирования тарифов</w:t>
            </w:r>
            <w:r>
              <w:rPr>
                <w:kern w:val="32"/>
              </w:rPr>
              <w:br/>
            </w:r>
            <w:r w:rsidRPr="00B12644">
              <w:rPr>
                <w:kern w:val="32"/>
              </w:rPr>
              <w:t>в сфере холодного водоснабжения питьевой водой, водоотведения</w:t>
            </w:r>
            <w:r>
              <w:rPr>
                <w:kern w:val="32"/>
              </w:rPr>
              <w:br/>
            </w:r>
            <w:r w:rsidRPr="00B12644">
              <w:rPr>
                <w:kern w:val="32"/>
              </w:rPr>
              <w:t>ООО «</w:t>
            </w:r>
            <w:proofErr w:type="spellStart"/>
            <w:r w:rsidRPr="00B12644">
              <w:rPr>
                <w:kern w:val="32"/>
              </w:rPr>
              <w:t>Тайгинское</w:t>
            </w:r>
            <w:proofErr w:type="spellEnd"/>
            <w:r w:rsidRPr="00B12644">
              <w:rPr>
                <w:kern w:val="32"/>
              </w:rPr>
              <w:t xml:space="preserve"> ВКХ» (г. Тайга)</w:t>
            </w:r>
          </w:p>
        </w:tc>
      </w:tr>
      <w:tr w:rsidR="00141AEC" w:rsidRPr="00524D6E" w14:paraId="41FA17CD" w14:textId="77777777" w:rsidTr="009B5701">
        <w:trPr>
          <w:trHeight w:val="471"/>
          <w:jc w:val="center"/>
        </w:trPr>
        <w:tc>
          <w:tcPr>
            <w:tcW w:w="590" w:type="dxa"/>
            <w:shd w:val="clear" w:color="auto" w:fill="auto"/>
            <w:vAlign w:val="center"/>
          </w:tcPr>
          <w:p w14:paraId="3C7109BF" w14:textId="4EBBD469" w:rsidR="00141AEC" w:rsidRDefault="00141AEC" w:rsidP="00141AEC">
            <w:pPr>
              <w:ind w:left="49" w:firstLine="194"/>
            </w:pPr>
            <w:r>
              <w:t>7.</w:t>
            </w:r>
          </w:p>
        </w:tc>
        <w:tc>
          <w:tcPr>
            <w:tcW w:w="8862" w:type="dxa"/>
            <w:shd w:val="clear" w:color="auto" w:fill="auto"/>
          </w:tcPr>
          <w:p w14:paraId="578FC80A" w14:textId="16D0B257" w:rsidR="00141AEC" w:rsidRPr="00F377CE" w:rsidRDefault="00141AEC" w:rsidP="00141AEC">
            <w:pPr>
              <w:ind w:left="49" w:hanging="49"/>
              <w:jc w:val="both"/>
              <w:rPr>
                <w:kern w:val="32"/>
              </w:rPr>
            </w:pPr>
            <w:r w:rsidRPr="00B12644">
              <w:rPr>
                <w:kern w:val="32"/>
              </w:rPr>
              <w:t>Об утверждении производственной программы</w:t>
            </w:r>
            <w:r>
              <w:rPr>
                <w:kern w:val="32"/>
              </w:rPr>
              <w:t xml:space="preserve"> </w:t>
            </w:r>
            <w:r w:rsidRPr="00B12644">
              <w:rPr>
                <w:kern w:val="32"/>
              </w:rPr>
              <w:t>в сфере холодного</w:t>
            </w:r>
            <w:r>
              <w:rPr>
                <w:kern w:val="32"/>
              </w:rPr>
              <w:br/>
            </w:r>
            <w:r w:rsidRPr="00B12644">
              <w:rPr>
                <w:kern w:val="32"/>
              </w:rPr>
              <w:t>водоснабжения питьевой водой, водоотведения</w:t>
            </w:r>
            <w:r>
              <w:rPr>
                <w:kern w:val="32"/>
              </w:rPr>
              <w:t xml:space="preserve"> </w:t>
            </w:r>
            <w:r w:rsidRPr="00B12644">
              <w:rPr>
                <w:kern w:val="32"/>
              </w:rPr>
              <w:t>и об установлении</w:t>
            </w:r>
            <w:r>
              <w:rPr>
                <w:kern w:val="32"/>
              </w:rPr>
              <w:br/>
            </w:r>
            <w:r w:rsidRPr="00B12644">
              <w:rPr>
                <w:kern w:val="32"/>
              </w:rPr>
              <w:t>тарифов на питьевую воду, водоотведение ООО «</w:t>
            </w:r>
            <w:proofErr w:type="spellStart"/>
            <w:r w:rsidRPr="00B12644">
              <w:rPr>
                <w:kern w:val="32"/>
              </w:rPr>
              <w:t>Тайгинское</w:t>
            </w:r>
            <w:proofErr w:type="spellEnd"/>
            <w:r w:rsidRPr="00B12644">
              <w:rPr>
                <w:kern w:val="32"/>
              </w:rPr>
              <w:t xml:space="preserve"> ВКХ»</w:t>
            </w:r>
            <w:r>
              <w:rPr>
                <w:kern w:val="32"/>
              </w:rPr>
              <w:br/>
            </w:r>
            <w:r w:rsidRPr="00B12644">
              <w:rPr>
                <w:kern w:val="32"/>
              </w:rPr>
              <w:t>(г. Тайга)</w:t>
            </w:r>
          </w:p>
        </w:tc>
      </w:tr>
      <w:tr w:rsidR="00141AEC" w:rsidRPr="00524D6E" w14:paraId="5D4061BE" w14:textId="77777777" w:rsidTr="009B5701">
        <w:trPr>
          <w:trHeight w:val="471"/>
          <w:jc w:val="center"/>
        </w:trPr>
        <w:tc>
          <w:tcPr>
            <w:tcW w:w="590" w:type="dxa"/>
            <w:shd w:val="clear" w:color="auto" w:fill="auto"/>
            <w:vAlign w:val="center"/>
          </w:tcPr>
          <w:p w14:paraId="54E9B286" w14:textId="0FB4EE34" w:rsidR="00141AEC" w:rsidRDefault="00141AEC" w:rsidP="00141AEC">
            <w:pPr>
              <w:ind w:left="49" w:firstLine="194"/>
            </w:pPr>
            <w:r>
              <w:t>8.</w:t>
            </w:r>
          </w:p>
        </w:tc>
        <w:tc>
          <w:tcPr>
            <w:tcW w:w="8862" w:type="dxa"/>
            <w:shd w:val="clear" w:color="auto" w:fill="auto"/>
          </w:tcPr>
          <w:p w14:paraId="2472A569" w14:textId="2B22EF6C" w:rsidR="00141AEC" w:rsidRPr="00F377CE" w:rsidRDefault="00141AEC" w:rsidP="00141AEC">
            <w:pPr>
              <w:ind w:left="49" w:hanging="49"/>
              <w:jc w:val="both"/>
              <w:rPr>
                <w:kern w:val="32"/>
              </w:rPr>
            </w:pPr>
            <w:r w:rsidRPr="00F557C0">
              <w:rPr>
                <w:kern w:val="32"/>
              </w:rPr>
              <w:t>Об утверждении инвестиционной программы ОАО «Северо-Кузбасская энергетическая компания» в сфере холодного водоснабжения</w:t>
            </w:r>
            <w:r>
              <w:rPr>
                <w:kern w:val="32"/>
              </w:rPr>
              <w:br/>
            </w:r>
            <w:r w:rsidRPr="00F557C0">
              <w:rPr>
                <w:kern w:val="32"/>
              </w:rPr>
              <w:t xml:space="preserve">и водоотведения </w:t>
            </w:r>
            <w:proofErr w:type="spellStart"/>
            <w:r w:rsidRPr="00F557C0">
              <w:rPr>
                <w:kern w:val="32"/>
              </w:rPr>
              <w:t>Чебулинского</w:t>
            </w:r>
            <w:proofErr w:type="spellEnd"/>
            <w:r w:rsidRPr="00F557C0">
              <w:rPr>
                <w:kern w:val="32"/>
              </w:rPr>
              <w:t xml:space="preserve"> муниципального района</w:t>
            </w:r>
            <w:r>
              <w:rPr>
                <w:kern w:val="32"/>
              </w:rPr>
              <w:br/>
            </w:r>
            <w:r w:rsidRPr="00F557C0">
              <w:rPr>
                <w:kern w:val="32"/>
              </w:rPr>
              <w:t>на 2019-2028 годы</w:t>
            </w:r>
          </w:p>
        </w:tc>
      </w:tr>
      <w:tr w:rsidR="00141AEC" w:rsidRPr="00524D6E" w14:paraId="60C2295C" w14:textId="77777777" w:rsidTr="009B5701">
        <w:trPr>
          <w:trHeight w:val="471"/>
          <w:jc w:val="center"/>
        </w:trPr>
        <w:tc>
          <w:tcPr>
            <w:tcW w:w="590" w:type="dxa"/>
            <w:shd w:val="clear" w:color="auto" w:fill="auto"/>
            <w:vAlign w:val="center"/>
          </w:tcPr>
          <w:p w14:paraId="76B8993D" w14:textId="3CAA83E5" w:rsidR="00141AEC" w:rsidRDefault="00141AEC" w:rsidP="00141AEC">
            <w:pPr>
              <w:ind w:left="49" w:firstLine="194"/>
            </w:pPr>
            <w:r>
              <w:t>9.</w:t>
            </w:r>
          </w:p>
        </w:tc>
        <w:tc>
          <w:tcPr>
            <w:tcW w:w="8862" w:type="dxa"/>
            <w:shd w:val="clear" w:color="auto" w:fill="auto"/>
          </w:tcPr>
          <w:p w14:paraId="22DBAE80" w14:textId="7492C420" w:rsidR="00141AEC" w:rsidRPr="00F377CE" w:rsidRDefault="00141AEC" w:rsidP="00141AEC">
            <w:pPr>
              <w:ind w:left="49" w:hanging="49"/>
              <w:jc w:val="both"/>
              <w:rPr>
                <w:kern w:val="32"/>
              </w:rPr>
            </w:pPr>
            <w:r w:rsidRPr="00096CF3">
              <w:rPr>
                <w:kern w:val="32"/>
              </w:rPr>
              <w:t>Об установлении долгосрочных параметров регулирования тарифов</w:t>
            </w:r>
            <w:r>
              <w:rPr>
                <w:kern w:val="32"/>
              </w:rPr>
              <w:br/>
            </w:r>
            <w:r w:rsidRPr="00096CF3">
              <w:rPr>
                <w:kern w:val="32"/>
              </w:rPr>
              <w:t>в сфере холодного водоснабжения питьевой водой, водоотведения</w:t>
            </w:r>
            <w:r>
              <w:rPr>
                <w:kern w:val="32"/>
              </w:rPr>
              <w:br/>
            </w:r>
            <w:r w:rsidRPr="00096CF3">
              <w:rPr>
                <w:kern w:val="32"/>
              </w:rPr>
              <w:t>ОАО «Северо-Кузбасская энергетическая компания»</w:t>
            </w:r>
            <w:r>
              <w:rPr>
                <w:kern w:val="32"/>
              </w:rPr>
              <w:br/>
            </w:r>
            <w:r w:rsidRPr="00096CF3">
              <w:rPr>
                <w:kern w:val="32"/>
              </w:rPr>
              <w:t>(</w:t>
            </w:r>
            <w:proofErr w:type="spellStart"/>
            <w:r w:rsidRPr="00096CF3">
              <w:rPr>
                <w:kern w:val="32"/>
              </w:rPr>
              <w:t>Чебулинский</w:t>
            </w:r>
            <w:proofErr w:type="spellEnd"/>
            <w:r w:rsidRPr="00096CF3">
              <w:rPr>
                <w:kern w:val="32"/>
              </w:rPr>
              <w:t xml:space="preserve"> муниципальный округ)</w:t>
            </w:r>
          </w:p>
        </w:tc>
      </w:tr>
      <w:tr w:rsidR="00141AEC" w:rsidRPr="00524D6E" w14:paraId="20EF125C" w14:textId="77777777" w:rsidTr="009B5701">
        <w:trPr>
          <w:trHeight w:val="471"/>
          <w:jc w:val="center"/>
        </w:trPr>
        <w:tc>
          <w:tcPr>
            <w:tcW w:w="590" w:type="dxa"/>
            <w:shd w:val="clear" w:color="auto" w:fill="auto"/>
            <w:vAlign w:val="center"/>
          </w:tcPr>
          <w:p w14:paraId="13223CA7" w14:textId="31FA623F" w:rsidR="00141AEC" w:rsidRDefault="00141AEC" w:rsidP="00141AEC">
            <w:pPr>
              <w:ind w:left="49" w:firstLine="194"/>
            </w:pPr>
            <w:r>
              <w:t>10.</w:t>
            </w:r>
          </w:p>
        </w:tc>
        <w:tc>
          <w:tcPr>
            <w:tcW w:w="8862" w:type="dxa"/>
            <w:shd w:val="clear" w:color="auto" w:fill="auto"/>
          </w:tcPr>
          <w:p w14:paraId="237D81F3" w14:textId="6D97CB2C" w:rsidR="00141AEC" w:rsidRPr="00F377CE" w:rsidRDefault="00141AEC" w:rsidP="00141AEC">
            <w:pPr>
              <w:ind w:left="49" w:hanging="49"/>
              <w:jc w:val="both"/>
              <w:rPr>
                <w:kern w:val="32"/>
              </w:rPr>
            </w:pPr>
            <w:r w:rsidRPr="00096CF3">
              <w:rPr>
                <w:kern w:val="32"/>
              </w:rPr>
              <w:t>Об утверждении производственной программы</w:t>
            </w:r>
            <w:r>
              <w:rPr>
                <w:kern w:val="32"/>
              </w:rPr>
              <w:t xml:space="preserve"> </w:t>
            </w:r>
            <w:r w:rsidRPr="00096CF3">
              <w:rPr>
                <w:kern w:val="32"/>
              </w:rPr>
              <w:t>в сфере холодного</w:t>
            </w:r>
            <w:r>
              <w:rPr>
                <w:kern w:val="32"/>
              </w:rPr>
              <w:br/>
            </w:r>
            <w:r w:rsidRPr="00096CF3">
              <w:rPr>
                <w:kern w:val="32"/>
              </w:rPr>
              <w:t>водоснабжения питьевой водой, водоотведения</w:t>
            </w:r>
            <w:r>
              <w:rPr>
                <w:kern w:val="32"/>
              </w:rPr>
              <w:t xml:space="preserve"> </w:t>
            </w:r>
            <w:r w:rsidRPr="00096CF3">
              <w:rPr>
                <w:kern w:val="32"/>
              </w:rPr>
              <w:t>и об установлении</w:t>
            </w:r>
            <w:r>
              <w:rPr>
                <w:kern w:val="32"/>
              </w:rPr>
              <w:br/>
            </w:r>
            <w:r w:rsidRPr="00096CF3">
              <w:rPr>
                <w:kern w:val="32"/>
              </w:rPr>
              <w:t>тарифов на питьевую воду, водоотведение ОАО «Северо-Кузбасская энергетическая компания»  (</w:t>
            </w:r>
            <w:proofErr w:type="spellStart"/>
            <w:r w:rsidRPr="00096CF3">
              <w:rPr>
                <w:kern w:val="32"/>
              </w:rPr>
              <w:t>Чебулинский</w:t>
            </w:r>
            <w:proofErr w:type="spellEnd"/>
            <w:r w:rsidRPr="00096CF3">
              <w:rPr>
                <w:kern w:val="32"/>
              </w:rPr>
              <w:t xml:space="preserve"> муниципальный район)</w:t>
            </w:r>
          </w:p>
        </w:tc>
      </w:tr>
      <w:tr w:rsidR="00141AEC" w:rsidRPr="00524D6E" w14:paraId="67D3FB58" w14:textId="77777777" w:rsidTr="009B5701">
        <w:trPr>
          <w:trHeight w:val="471"/>
          <w:jc w:val="center"/>
        </w:trPr>
        <w:tc>
          <w:tcPr>
            <w:tcW w:w="590" w:type="dxa"/>
            <w:shd w:val="clear" w:color="auto" w:fill="auto"/>
            <w:vAlign w:val="center"/>
          </w:tcPr>
          <w:p w14:paraId="67322F55" w14:textId="6AEF6845" w:rsidR="00141AEC" w:rsidRDefault="00141AEC" w:rsidP="00141AEC">
            <w:pPr>
              <w:ind w:left="49" w:firstLine="194"/>
            </w:pPr>
            <w:r>
              <w:t>11.</w:t>
            </w:r>
          </w:p>
        </w:tc>
        <w:tc>
          <w:tcPr>
            <w:tcW w:w="8862" w:type="dxa"/>
            <w:shd w:val="clear" w:color="auto" w:fill="auto"/>
          </w:tcPr>
          <w:p w14:paraId="0B4EC479" w14:textId="7D800E08" w:rsidR="00141AEC" w:rsidRPr="00F377CE" w:rsidRDefault="00141AEC" w:rsidP="00141AEC">
            <w:pPr>
              <w:ind w:left="49" w:hanging="49"/>
              <w:jc w:val="both"/>
              <w:rPr>
                <w:kern w:val="32"/>
              </w:rPr>
            </w:pPr>
            <w:r w:rsidRPr="004264CE">
              <w:rPr>
                <w:kern w:val="32"/>
              </w:rPr>
              <w:t xml:space="preserve">О внесении изменений в постановление региональной энергетической комиссии Кемеровской области </w:t>
            </w:r>
            <w:bookmarkStart w:id="1" w:name="_Hlk25089424"/>
            <w:r w:rsidRPr="004264CE">
              <w:rPr>
                <w:kern w:val="32"/>
              </w:rPr>
              <w:t>от 13.10.2016 № 157 «Об установлении ООО «</w:t>
            </w:r>
            <w:proofErr w:type="spellStart"/>
            <w:r w:rsidRPr="004264CE">
              <w:rPr>
                <w:kern w:val="32"/>
              </w:rPr>
              <w:t>Термаль</w:t>
            </w:r>
            <w:proofErr w:type="spellEnd"/>
            <w:r w:rsidRPr="004264CE">
              <w:rPr>
                <w:kern w:val="32"/>
              </w:rPr>
              <w:t>» (г.</w:t>
            </w:r>
            <w:r>
              <w:rPr>
                <w:kern w:val="32"/>
              </w:rPr>
              <w:t xml:space="preserve"> </w:t>
            </w:r>
            <w:r w:rsidRPr="004264CE">
              <w:rPr>
                <w:kern w:val="32"/>
              </w:rPr>
              <w:t>Белово)</w:t>
            </w:r>
            <w:r>
              <w:rPr>
                <w:kern w:val="32"/>
              </w:rPr>
              <w:t xml:space="preserve"> </w:t>
            </w:r>
            <w:r w:rsidRPr="004264CE">
              <w:rPr>
                <w:kern w:val="32"/>
              </w:rPr>
              <w:t>долгосрочных параметров регулирования</w:t>
            </w:r>
            <w:r>
              <w:rPr>
                <w:kern w:val="32"/>
              </w:rPr>
              <w:br/>
            </w:r>
            <w:r w:rsidRPr="004264CE">
              <w:rPr>
                <w:kern w:val="32"/>
              </w:rPr>
              <w:lastRenderedPageBreak/>
              <w:t>и долгосрочных тарифов на тепловую энергию, реализуемую</w:t>
            </w:r>
            <w:r>
              <w:rPr>
                <w:kern w:val="32"/>
              </w:rPr>
              <w:br/>
            </w:r>
            <w:r w:rsidRPr="004264CE">
              <w:rPr>
                <w:kern w:val="32"/>
              </w:rPr>
              <w:t>на потребительском рынке</w:t>
            </w:r>
            <w:r>
              <w:rPr>
                <w:kern w:val="32"/>
              </w:rPr>
              <w:t xml:space="preserve"> </w:t>
            </w:r>
            <w:r w:rsidRPr="004264CE">
              <w:rPr>
                <w:kern w:val="32"/>
              </w:rPr>
              <w:t>г. Белово, на 2016-2019 годы»</w:t>
            </w:r>
            <w:bookmarkEnd w:id="1"/>
          </w:p>
        </w:tc>
      </w:tr>
      <w:tr w:rsidR="00141AEC" w:rsidRPr="00524D6E" w14:paraId="1A015ABC" w14:textId="77777777" w:rsidTr="009B5701">
        <w:trPr>
          <w:trHeight w:val="471"/>
          <w:jc w:val="center"/>
        </w:trPr>
        <w:tc>
          <w:tcPr>
            <w:tcW w:w="590" w:type="dxa"/>
            <w:shd w:val="clear" w:color="auto" w:fill="auto"/>
            <w:vAlign w:val="center"/>
          </w:tcPr>
          <w:p w14:paraId="3FB0BC2D" w14:textId="10BDC825" w:rsidR="00141AEC" w:rsidRDefault="00141AEC" w:rsidP="00141AEC">
            <w:pPr>
              <w:ind w:left="49" w:firstLine="194"/>
            </w:pPr>
            <w:r>
              <w:lastRenderedPageBreak/>
              <w:t>12.</w:t>
            </w:r>
          </w:p>
        </w:tc>
        <w:tc>
          <w:tcPr>
            <w:tcW w:w="8862" w:type="dxa"/>
            <w:shd w:val="clear" w:color="auto" w:fill="auto"/>
          </w:tcPr>
          <w:p w14:paraId="5BB3FB12" w14:textId="77777777" w:rsidR="00141AEC" w:rsidRDefault="00141AEC" w:rsidP="00141AEC">
            <w:pPr>
              <w:jc w:val="both"/>
              <w:rPr>
                <w:kern w:val="32"/>
              </w:rPr>
            </w:pPr>
            <w:r w:rsidRPr="004264CE">
              <w:rPr>
                <w:kern w:val="32"/>
              </w:rPr>
              <w:t>Об установлении долгосрочных тарифов ООО «</w:t>
            </w:r>
            <w:proofErr w:type="spellStart"/>
            <w:r w:rsidRPr="004264CE">
              <w:rPr>
                <w:kern w:val="32"/>
              </w:rPr>
              <w:t>Термаль</w:t>
            </w:r>
            <w:proofErr w:type="spellEnd"/>
            <w:r w:rsidRPr="004264CE">
              <w:rPr>
                <w:kern w:val="32"/>
              </w:rPr>
              <w:t>»</w:t>
            </w:r>
            <w:r>
              <w:rPr>
                <w:kern w:val="32"/>
              </w:rPr>
              <w:br/>
            </w:r>
            <w:r w:rsidRPr="004264CE">
              <w:rPr>
                <w:kern w:val="32"/>
              </w:rPr>
              <w:t>на тепловую энергию, реализуемую на потребительском рынке</w:t>
            </w:r>
            <w:r>
              <w:rPr>
                <w:kern w:val="32"/>
              </w:rPr>
              <w:br/>
            </w:r>
            <w:r w:rsidRPr="004264CE">
              <w:rPr>
                <w:kern w:val="32"/>
              </w:rPr>
              <w:t>г. Белово, на 2020-2025 годы</w:t>
            </w:r>
          </w:p>
          <w:p w14:paraId="7A2FE216" w14:textId="78524D55" w:rsidR="00141AEC" w:rsidRPr="00F377CE" w:rsidRDefault="00141AEC" w:rsidP="00141AEC">
            <w:pPr>
              <w:ind w:left="49" w:hanging="49"/>
              <w:jc w:val="both"/>
              <w:rPr>
                <w:kern w:val="32"/>
              </w:rPr>
            </w:pPr>
          </w:p>
        </w:tc>
      </w:tr>
      <w:tr w:rsidR="00141AEC" w:rsidRPr="00524D6E" w14:paraId="5AE60F37" w14:textId="77777777" w:rsidTr="009B5701">
        <w:trPr>
          <w:trHeight w:val="471"/>
          <w:jc w:val="center"/>
        </w:trPr>
        <w:tc>
          <w:tcPr>
            <w:tcW w:w="590" w:type="dxa"/>
            <w:shd w:val="clear" w:color="auto" w:fill="auto"/>
            <w:vAlign w:val="center"/>
          </w:tcPr>
          <w:p w14:paraId="5599E925" w14:textId="67E29EF9" w:rsidR="00141AEC" w:rsidRDefault="00141AEC" w:rsidP="00141AEC">
            <w:pPr>
              <w:ind w:left="49" w:firstLine="194"/>
            </w:pPr>
            <w:r>
              <w:t>13.</w:t>
            </w:r>
          </w:p>
        </w:tc>
        <w:tc>
          <w:tcPr>
            <w:tcW w:w="8862" w:type="dxa"/>
            <w:shd w:val="clear" w:color="auto" w:fill="auto"/>
          </w:tcPr>
          <w:p w14:paraId="0C9212C0" w14:textId="7BF99CBB" w:rsidR="00141AEC" w:rsidRPr="00F377CE" w:rsidRDefault="00141AEC" w:rsidP="00141AEC">
            <w:pPr>
              <w:ind w:left="49" w:hanging="49"/>
              <w:jc w:val="both"/>
              <w:rPr>
                <w:kern w:val="32"/>
              </w:rPr>
            </w:pPr>
            <w:r w:rsidRPr="004264CE">
              <w:rPr>
                <w:kern w:val="32"/>
              </w:rPr>
              <w:t>Об утверждении ООО «</w:t>
            </w:r>
            <w:proofErr w:type="spellStart"/>
            <w:r w:rsidRPr="004264CE">
              <w:rPr>
                <w:kern w:val="32"/>
              </w:rPr>
              <w:t>Термаль</w:t>
            </w:r>
            <w:proofErr w:type="spellEnd"/>
            <w:r w:rsidRPr="004264CE">
              <w:rPr>
                <w:kern w:val="32"/>
              </w:rPr>
              <w:t>» производственной программы</w:t>
            </w:r>
            <w:r>
              <w:rPr>
                <w:kern w:val="32"/>
              </w:rPr>
              <w:br/>
            </w:r>
            <w:r w:rsidRPr="004264CE">
              <w:rPr>
                <w:kern w:val="32"/>
              </w:rPr>
              <w:t>в сфере горячего водоснабжения и об установлении долгосрочных</w:t>
            </w:r>
            <w:r>
              <w:rPr>
                <w:kern w:val="32"/>
              </w:rPr>
              <w:br/>
            </w:r>
            <w:r w:rsidRPr="004264CE">
              <w:rPr>
                <w:kern w:val="32"/>
              </w:rPr>
              <w:t>тарифов на горячую воду в закрытой системе горячего водоснабжения, реализуемую на потребительском рынке г. Белово,</w:t>
            </w:r>
            <w:r>
              <w:rPr>
                <w:kern w:val="32"/>
              </w:rPr>
              <w:t xml:space="preserve"> </w:t>
            </w:r>
            <w:r w:rsidRPr="004264CE">
              <w:rPr>
                <w:kern w:val="32"/>
              </w:rPr>
              <w:t>на 2020-2025 годы</w:t>
            </w:r>
          </w:p>
        </w:tc>
      </w:tr>
      <w:tr w:rsidR="00141AEC" w:rsidRPr="00524D6E" w14:paraId="542D0E81" w14:textId="77777777" w:rsidTr="009B5701">
        <w:trPr>
          <w:trHeight w:val="471"/>
          <w:jc w:val="center"/>
        </w:trPr>
        <w:tc>
          <w:tcPr>
            <w:tcW w:w="590" w:type="dxa"/>
            <w:shd w:val="clear" w:color="auto" w:fill="auto"/>
            <w:vAlign w:val="center"/>
          </w:tcPr>
          <w:p w14:paraId="41A08BBC" w14:textId="12AB9E66" w:rsidR="00141AEC" w:rsidRDefault="00141AEC" w:rsidP="00141AEC">
            <w:pPr>
              <w:ind w:left="49" w:firstLine="194"/>
            </w:pPr>
            <w:r>
              <w:t>14.</w:t>
            </w:r>
          </w:p>
        </w:tc>
        <w:tc>
          <w:tcPr>
            <w:tcW w:w="8862" w:type="dxa"/>
            <w:shd w:val="clear" w:color="auto" w:fill="auto"/>
          </w:tcPr>
          <w:p w14:paraId="471D9013" w14:textId="5CE86EBE" w:rsidR="00141AEC" w:rsidRPr="00F377CE" w:rsidRDefault="00141AEC" w:rsidP="00141AEC">
            <w:pPr>
              <w:ind w:left="49" w:hanging="49"/>
              <w:jc w:val="both"/>
              <w:rPr>
                <w:kern w:val="32"/>
              </w:rPr>
            </w:pPr>
            <w:r w:rsidRPr="00853A2B">
              <w:rPr>
                <w:kern w:val="32"/>
              </w:rPr>
              <w:t xml:space="preserve">О внесении изменений в постановление </w:t>
            </w:r>
            <w:bookmarkStart w:id="2" w:name="_Hlk18940395"/>
            <w:r w:rsidRPr="00853A2B">
              <w:rPr>
                <w:kern w:val="32"/>
              </w:rPr>
              <w:t>региональной</w:t>
            </w:r>
            <w:r>
              <w:rPr>
                <w:kern w:val="32"/>
              </w:rPr>
              <w:t xml:space="preserve"> </w:t>
            </w:r>
            <w:r w:rsidRPr="00853A2B">
              <w:rPr>
                <w:kern w:val="32"/>
              </w:rPr>
              <w:t xml:space="preserve">энергетической комиссии Кемеровской области </w:t>
            </w:r>
            <w:bookmarkStart w:id="3" w:name="_Hlk19876757"/>
            <w:r w:rsidRPr="00853A2B">
              <w:rPr>
                <w:kern w:val="32"/>
              </w:rPr>
              <w:t>от 19.02.2019</w:t>
            </w:r>
            <w:r>
              <w:rPr>
                <w:kern w:val="32"/>
              </w:rPr>
              <w:t xml:space="preserve"> </w:t>
            </w:r>
            <w:r w:rsidRPr="00853A2B">
              <w:rPr>
                <w:kern w:val="32"/>
              </w:rPr>
              <w:t xml:space="preserve">№ </w:t>
            </w:r>
            <w:bookmarkEnd w:id="2"/>
            <w:r w:rsidRPr="00853A2B">
              <w:rPr>
                <w:kern w:val="32"/>
              </w:rPr>
              <w:t>48 «Об установлении долгосрочных тарифов на тепловую энергию, реализуемую</w:t>
            </w:r>
            <w:r>
              <w:rPr>
                <w:kern w:val="32"/>
              </w:rPr>
              <w:br/>
            </w:r>
            <w:r w:rsidRPr="00853A2B">
              <w:rPr>
                <w:kern w:val="32"/>
              </w:rPr>
              <w:t>ООО «Теплоэнергетик» на потребительском рынке</w:t>
            </w:r>
            <w:r>
              <w:rPr>
                <w:kern w:val="32"/>
              </w:rPr>
              <w:t xml:space="preserve"> </w:t>
            </w:r>
            <w:r w:rsidRPr="00853A2B">
              <w:rPr>
                <w:kern w:val="32"/>
              </w:rPr>
              <w:t>г. Белово по узлам теплоснабжения котельная МКУ «Сибирь-12,9» и котельная микрорайона «Ивушка», на 2019-2021 годы»</w:t>
            </w:r>
            <w:bookmarkEnd w:id="3"/>
            <w:r>
              <w:rPr>
                <w:kern w:val="32"/>
              </w:rPr>
              <w:t xml:space="preserve"> </w:t>
            </w:r>
            <w:r w:rsidRPr="00853A2B">
              <w:rPr>
                <w:kern w:val="32"/>
              </w:rPr>
              <w:t>в части 2020 года</w:t>
            </w:r>
          </w:p>
        </w:tc>
      </w:tr>
      <w:tr w:rsidR="00141AEC" w:rsidRPr="00524D6E" w14:paraId="32021A9C" w14:textId="77777777" w:rsidTr="009B5701">
        <w:trPr>
          <w:trHeight w:val="471"/>
          <w:jc w:val="center"/>
        </w:trPr>
        <w:tc>
          <w:tcPr>
            <w:tcW w:w="590" w:type="dxa"/>
            <w:shd w:val="clear" w:color="auto" w:fill="auto"/>
            <w:vAlign w:val="center"/>
          </w:tcPr>
          <w:p w14:paraId="5582775E" w14:textId="3B55BDD5" w:rsidR="00141AEC" w:rsidRDefault="00141AEC" w:rsidP="00141AEC">
            <w:pPr>
              <w:ind w:left="49" w:firstLine="194"/>
            </w:pPr>
            <w:r>
              <w:t>15.</w:t>
            </w:r>
          </w:p>
        </w:tc>
        <w:tc>
          <w:tcPr>
            <w:tcW w:w="8862" w:type="dxa"/>
            <w:shd w:val="clear" w:color="auto" w:fill="auto"/>
          </w:tcPr>
          <w:p w14:paraId="092A2CB7" w14:textId="6360794E" w:rsidR="00141AEC" w:rsidRPr="00F377CE" w:rsidRDefault="00141AEC" w:rsidP="00141AEC">
            <w:pPr>
              <w:jc w:val="both"/>
              <w:rPr>
                <w:kern w:val="32"/>
              </w:rPr>
            </w:pPr>
            <w:r w:rsidRPr="00853A2B">
              <w:rPr>
                <w:kern w:val="32"/>
              </w:rPr>
              <w:t>О внесении изменений в постановление региональной</w:t>
            </w:r>
            <w:r>
              <w:rPr>
                <w:kern w:val="32"/>
              </w:rPr>
              <w:t xml:space="preserve"> </w:t>
            </w:r>
            <w:r w:rsidRPr="00853A2B">
              <w:rPr>
                <w:kern w:val="32"/>
              </w:rPr>
              <w:t xml:space="preserve">энергетической комиссии Кемеровской области от </w:t>
            </w:r>
            <w:bookmarkStart w:id="4" w:name="_Hlk23170981"/>
            <w:r w:rsidRPr="00853A2B">
              <w:rPr>
                <w:kern w:val="32"/>
              </w:rPr>
              <w:t>19.02.2019 № 49</w:t>
            </w:r>
            <w:r>
              <w:rPr>
                <w:kern w:val="32"/>
              </w:rPr>
              <w:t xml:space="preserve"> </w:t>
            </w:r>
            <w:r w:rsidRPr="00853A2B">
              <w:rPr>
                <w:kern w:val="32"/>
              </w:rPr>
              <w:t>«Об установлении долгосрочных параметров регулирования</w:t>
            </w:r>
            <w:r>
              <w:rPr>
                <w:kern w:val="32"/>
              </w:rPr>
              <w:t xml:space="preserve"> </w:t>
            </w:r>
            <w:r w:rsidRPr="00853A2B">
              <w:rPr>
                <w:kern w:val="32"/>
              </w:rPr>
              <w:t>и долгосрочных тарифов</w:t>
            </w:r>
            <w:r>
              <w:rPr>
                <w:kern w:val="32"/>
              </w:rPr>
              <w:br/>
            </w:r>
            <w:r w:rsidRPr="00853A2B">
              <w:rPr>
                <w:kern w:val="32"/>
              </w:rPr>
              <w:t>на теплоноситель, реализуемый</w:t>
            </w:r>
            <w:r>
              <w:rPr>
                <w:kern w:val="32"/>
              </w:rPr>
              <w:t xml:space="preserve"> </w:t>
            </w:r>
            <w:r w:rsidRPr="00853A2B">
              <w:rPr>
                <w:kern w:val="32"/>
              </w:rPr>
              <w:t>ООО «Теплоэнергетик» на потребительском рынке г. Белово</w:t>
            </w:r>
            <w:r>
              <w:rPr>
                <w:kern w:val="32"/>
              </w:rPr>
              <w:t xml:space="preserve"> </w:t>
            </w:r>
            <w:r w:rsidRPr="00853A2B">
              <w:rPr>
                <w:kern w:val="32"/>
              </w:rPr>
              <w:t>по узлам теплоснабжения котельная</w:t>
            </w:r>
            <w:r>
              <w:rPr>
                <w:kern w:val="32"/>
              </w:rPr>
              <w:br/>
            </w:r>
            <w:r w:rsidRPr="00853A2B">
              <w:rPr>
                <w:kern w:val="32"/>
              </w:rPr>
              <w:t>МКУ «Сибирь-12,9» и котельная микрорайона «Ивушка»,</w:t>
            </w:r>
            <w:r>
              <w:rPr>
                <w:kern w:val="32"/>
              </w:rPr>
              <w:br/>
            </w:r>
            <w:r w:rsidRPr="00853A2B">
              <w:rPr>
                <w:kern w:val="32"/>
              </w:rPr>
              <w:t>на 2019-2021 годы»</w:t>
            </w:r>
            <w:bookmarkEnd w:id="4"/>
            <w:r>
              <w:rPr>
                <w:kern w:val="32"/>
              </w:rPr>
              <w:t xml:space="preserve"> </w:t>
            </w:r>
            <w:r w:rsidRPr="00853A2B">
              <w:rPr>
                <w:kern w:val="32"/>
              </w:rPr>
              <w:t>в части 2020 года</w:t>
            </w:r>
          </w:p>
        </w:tc>
      </w:tr>
      <w:tr w:rsidR="00141AEC" w:rsidRPr="00524D6E" w14:paraId="210C068F" w14:textId="77777777" w:rsidTr="009B5701">
        <w:trPr>
          <w:trHeight w:val="471"/>
          <w:jc w:val="center"/>
        </w:trPr>
        <w:tc>
          <w:tcPr>
            <w:tcW w:w="590" w:type="dxa"/>
            <w:shd w:val="clear" w:color="auto" w:fill="auto"/>
            <w:vAlign w:val="center"/>
          </w:tcPr>
          <w:p w14:paraId="209E461B" w14:textId="2267A6AA" w:rsidR="00141AEC" w:rsidRDefault="00141AEC" w:rsidP="00141AEC">
            <w:pPr>
              <w:ind w:left="49" w:firstLine="194"/>
            </w:pPr>
            <w:r>
              <w:t>16.</w:t>
            </w:r>
          </w:p>
        </w:tc>
        <w:tc>
          <w:tcPr>
            <w:tcW w:w="8862" w:type="dxa"/>
            <w:shd w:val="clear" w:color="auto" w:fill="auto"/>
          </w:tcPr>
          <w:p w14:paraId="72F44BC7" w14:textId="7D7180B3" w:rsidR="00141AEC" w:rsidRPr="00F377CE" w:rsidRDefault="00141AEC" w:rsidP="00141AEC">
            <w:pPr>
              <w:ind w:left="49" w:hanging="49"/>
              <w:jc w:val="both"/>
              <w:rPr>
                <w:kern w:val="32"/>
              </w:rPr>
            </w:pPr>
            <w:r w:rsidRPr="00853A2B">
              <w:rPr>
                <w:kern w:val="32"/>
              </w:rPr>
              <w:t>О внесении изменений в постановление региональной</w:t>
            </w:r>
            <w:r>
              <w:rPr>
                <w:kern w:val="32"/>
              </w:rPr>
              <w:t xml:space="preserve"> </w:t>
            </w:r>
            <w:r w:rsidRPr="00853A2B">
              <w:rPr>
                <w:kern w:val="32"/>
              </w:rPr>
              <w:t xml:space="preserve">энергетической комиссии Кемеровской области </w:t>
            </w:r>
            <w:bookmarkStart w:id="5" w:name="_Hlk23171698"/>
            <w:r w:rsidRPr="00853A2B">
              <w:rPr>
                <w:kern w:val="32"/>
              </w:rPr>
              <w:t>от 19.02.2019</w:t>
            </w:r>
            <w:r>
              <w:rPr>
                <w:kern w:val="32"/>
              </w:rPr>
              <w:t xml:space="preserve"> </w:t>
            </w:r>
            <w:r w:rsidRPr="00853A2B">
              <w:rPr>
                <w:kern w:val="32"/>
              </w:rPr>
              <w:t>№ 50 «Об установлении ООО «Теплоэнергетик» долгосрочных тарифов на горячую воду</w:t>
            </w:r>
            <w:r>
              <w:rPr>
                <w:kern w:val="32"/>
              </w:rPr>
              <w:br/>
            </w:r>
            <w:r w:rsidRPr="00853A2B">
              <w:rPr>
                <w:kern w:val="32"/>
              </w:rPr>
              <w:t>в открытой системе горячего водоснабжения (теплоснабжения),</w:t>
            </w:r>
            <w:r>
              <w:rPr>
                <w:kern w:val="32"/>
              </w:rPr>
              <w:br/>
            </w:r>
            <w:r w:rsidRPr="00853A2B">
              <w:rPr>
                <w:kern w:val="32"/>
              </w:rPr>
              <w:t>реализуемую на потребительском рынке г. Белово</w:t>
            </w:r>
            <w:r>
              <w:rPr>
                <w:kern w:val="32"/>
              </w:rPr>
              <w:t xml:space="preserve"> </w:t>
            </w:r>
            <w:r w:rsidRPr="00853A2B">
              <w:rPr>
                <w:kern w:val="32"/>
              </w:rPr>
              <w:t>по узлам</w:t>
            </w:r>
            <w:r>
              <w:rPr>
                <w:kern w:val="32"/>
              </w:rPr>
              <w:br/>
            </w:r>
            <w:r w:rsidRPr="00853A2B">
              <w:rPr>
                <w:kern w:val="32"/>
              </w:rPr>
              <w:t xml:space="preserve">теплоснабжения котельная МКУ «Сибирь-12,9» и котельная микрорайона «Ивушка», на 2019-2021 годы» </w:t>
            </w:r>
            <w:bookmarkEnd w:id="5"/>
            <w:r w:rsidRPr="00853A2B">
              <w:rPr>
                <w:kern w:val="32"/>
              </w:rPr>
              <w:t>в части 2020 года</w:t>
            </w:r>
          </w:p>
        </w:tc>
      </w:tr>
      <w:tr w:rsidR="00141AEC" w:rsidRPr="00524D6E" w14:paraId="52BEBBC7" w14:textId="77777777" w:rsidTr="009B5701">
        <w:trPr>
          <w:trHeight w:val="471"/>
          <w:jc w:val="center"/>
        </w:trPr>
        <w:tc>
          <w:tcPr>
            <w:tcW w:w="590" w:type="dxa"/>
            <w:shd w:val="clear" w:color="auto" w:fill="auto"/>
            <w:vAlign w:val="center"/>
          </w:tcPr>
          <w:p w14:paraId="338C7F18" w14:textId="2BC1CD14" w:rsidR="00141AEC" w:rsidRDefault="00141AEC" w:rsidP="00141AEC">
            <w:pPr>
              <w:ind w:left="49" w:firstLine="194"/>
            </w:pPr>
            <w:r>
              <w:t>17.</w:t>
            </w:r>
          </w:p>
        </w:tc>
        <w:tc>
          <w:tcPr>
            <w:tcW w:w="8862" w:type="dxa"/>
            <w:shd w:val="clear" w:color="auto" w:fill="auto"/>
          </w:tcPr>
          <w:p w14:paraId="2FF485D3" w14:textId="44E54272" w:rsidR="00141AEC" w:rsidRPr="00F377CE" w:rsidRDefault="00141AEC" w:rsidP="00141AEC">
            <w:pPr>
              <w:jc w:val="both"/>
              <w:rPr>
                <w:kern w:val="32"/>
              </w:rPr>
            </w:pPr>
            <w:r w:rsidRPr="007E594C">
              <w:rPr>
                <w:kern w:val="32"/>
              </w:rPr>
              <w:t>О внесении изменений в постановление региональной энергетической комиссии Кемеровской области от 19.12.2018 № 604</w:t>
            </w:r>
            <w:r>
              <w:rPr>
                <w:kern w:val="32"/>
              </w:rPr>
              <w:t xml:space="preserve"> </w:t>
            </w:r>
            <w:r w:rsidRPr="007E594C">
              <w:rPr>
                <w:kern w:val="32"/>
              </w:rPr>
              <w:t>«Об установлении долгосрочных параметров регулирования и долгосрочных тарифов</w:t>
            </w:r>
            <w:r>
              <w:rPr>
                <w:kern w:val="32"/>
              </w:rPr>
              <w:br/>
            </w:r>
            <w:r w:rsidRPr="007E594C">
              <w:rPr>
                <w:kern w:val="32"/>
              </w:rPr>
              <w:t>на услуги по передаче тепловой энергии</w:t>
            </w:r>
            <w:r>
              <w:rPr>
                <w:kern w:val="32"/>
              </w:rPr>
              <w:t xml:space="preserve"> </w:t>
            </w:r>
            <w:r w:rsidRPr="007E594C">
              <w:rPr>
                <w:kern w:val="32"/>
              </w:rPr>
              <w:t>АО «Алтайвагон»</w:t>
            </w:r>
            <w:r>
              <w:rPr>
                <w:kern w:val="32"/>
              </w:rPr>
              <w:br/>
            </w:r>
            <w:r w:rsidRPr="007E594C">
              <w:rPr>
                <w:kern w:val="32"/>
              </w:rPr>
              <w:t>на 2019-2023 годы» в части 2020 года</w:t>
            </w:r>
          </w:p>
        </w:tc>
      </w:tr>
      <w:tr w:rsidR="00141AEC" w:rsidRPr="00524D6E" w14:paraId="4D7CB071" w14:textId="77777777" w:rsidTr="009B5701">
        <w:trPr>
          <w:trHeight w:val="471"/>
          <w:jc w:val="center"/>
        </w:trPr>
        <w:tc>
          <w:tcPr>
            <w:tcW w:w="590" w:type="dxa"/>
            <w:shd w:val="clear" w:color="auto" w:fill="auto"/>
            <w:vAlign w:val="center"/>
          </w:tcPr>
          <w:p w14:paraId="1AFC0E0B" w14:textId="7D287FEC" w:rsidR="00141AEC" w:rsidRDefault="00141AEC" w:rsidP="00141AEC">
            <w:pPr>
              <w:ind w:left="49" w:firstLine="194"/>
            </w:pPr>
            <w:r>
              <w:t>18.</w:t>
            </w:r>
          </w:p>
        </w:tc>
        <w:tc>
          <w:tcPr>
            <w:tcW w:w="8862" w:type="dxa"/>
            <w:shd w:val="clear" w:color="auto" w:fill="auto"/>
          </w:tcPr>
          <w:p w14:paraId="52B38EDE" w14:textId="15C073C1" w:rsidR="00141AEC" w:rsidRPr="00F377CE" w:rsidRDefault="00141AEC" w:rsidP="00141AEC">
            <w:pPr>
              <w:ind w:left="49" w:hanging="49"/>
              <w:jc w:val="both"/>
              <w:rPr>
                <w:kern w:val="32"/>
              </w:rPr>
            </w:pPr>
            <w:r w:rsidRPr="00B13C73">
              <w:rPr>
                <w:kern w:val="32"/>
              </w:rPr>
              <w:t>О внесении изменений в постановление региональной энергетической комиссии Кемеровской области от 19.12.2018 № 605</w:t>
            </w:r>
            <w:r>
              <w:rPr>
                <w:kern w:val="32"/>
              </w:rPr>
              <w:t xml:space="preserve"> </w:t>
            </w:r>
            <w:r w:rsidRPr="00B13C73">
              <w:rPr>
                <w:kern w:val="32"/>
              </w:rPr>
              <w:t>«Об установлении долгосрочных параметров регулирования и долгосрочных тарифов</w:t>
            </w:r>
            <w:r>
              <w:rPr>
                <w:kern w:val="32"/>
              </w:rPr>
              <w:br/>
            </w:r>
            <w:r w:rsidRPr="00B13C73">
              <w:rPr>
                <w:kern w:val="32"/>
              </w:rPr>
              <w:t>на тепловую энергию, реализуемую МУП «МТСК» на потребительском рынке г. Междуреченска, на 2019 - 2021 годы» в части 2020 года</w:t>
            </w:r>
          </w:p>
        </w:tc>
      </w:tr>
      <w:tr w:rsidR="00141AEC" w:rsidRPr="00524D6E" w14:paraId="38CC3C81" w14:textId="77777777" w:rsidTr="009B5701">
        <w:trPr>
          <w:trHeight w:val="471"/>
          <w:jc w:val="center"/>
        </w:trPr>
        <w:tc>
          <w:tcPr>
            <w:tcW w:w="590" w:type="dxa"/>
            <w:shd w:val="clear" w:color="auto" w:fill="auto"/>
            <w:vAlign w:val="center"/>
          </w:tcPr>
          <w:p w14:paraId="3337CCA8" w14:textId="1BD50C6E" w:rsidR="00141AEC" w:rsidRDefault="00141AEC" w:rsidP="00141AEC">
            <w:pPr>
              <w:ind w:left="49" w:firstLine="194"/>
            </w:pPr>
            <w:r>
              <w:t>19.</w:t>
            </w:r>
          </w:p>
        </w:tc>
        <w:tc>
          <w:tcPr>
            <w:tcW w:w="8862" w:type="dxa"/>
            <w:shd w:val="clear" w:color="auto" w:fill="auto"/>
          </w:tcPr>
          <w:p w14:paraId="7EB31F7F" w14:textId="574A867E" w:rsidR="00141AEC" w:rsidRPr="00F377CE" w:rsidRDefault="00141AEC" w:rsidP="00141AEC">
            <w:pPr>
              <w:ind w:left="49" w:hanging="49"/>
              <w:jc w:val="both"/>
              <w:rPr>
                <w:kern w:val="32"/>
              </w:rPr>
            </w:pPr>
            <w:r w:rsidRPr="00B13C73">
              <w:rPr>
                <w:kern w:val="32"/>
              </w:rPr>
              <w:t>О внесении изменений в постановление региональной энергетической комиссии Кемеровской области от 19.12.2018 № 606</w:t>
            </w:r>
            <w:r>
              <w:rPr>
                <w:kern w:val="32"/>
              </w:rPr>
              <w:t xml:space="preserve"> </w:t>
            </w:r>
            <w:r w:rsidRPr="00B13C73">
              <w:rPr>
                <w:kern w:val="32"/>
              </w:rPr>
              <w:t>«Об установлении долгосрочных параметров регулирования и долгосрочных тарифов</w:t>
            </w:r>
            <w:r>
              <w:rPr>
                <w:kern w:val="32"/>
              </w:rPr>
              <w:br/>
            </w:r>
            <w:r w:rsidRPr="00B13C73">
              <w:rPr>
                <w:kern w:val="32"/>
              </w:rPr>
              <w:t>на теплоноситель, реализуемый МУП «МТСК» на потребительском</w:t>
            </w:r>
            <w:r>
              <w:rPr>
                <w:kern w:val="32"/>
              </w:rPr>
              <w:br/>
            </w:r>
            <w:r w:rsidRPr="00B13C73">
              <w:rPr>
                <w:kern w:val="32"/>
              </w:rPr>
              <w:t>рынке г. Междуреченска, на 2019 - 2021 годы» в части 2020 года</w:t>
            </w:r>
          </w:p>
        </w:tc>
      </w:tr>
      <w:tr w:rsidR="00141AEC" w:rsidRPr="00524D6E" w14:paraId="34B3B137" w14:textId="77777777" w:rsidTr="009B5701">
        <w:trPr>
          <w:trHeight w:val="471"/>
          <w:jc w:val="center"/>
        </w:trPr>
        <w:tc>
          <w:tcPr>
            <w:tcW w:w="590" w:type="dxa"/>
            <w:shd w:val="clear" w:color="auto" w:fill="auto"/>
            <w:vAlign w:val="center"/>
          </w:tcPr>
          <w:p w14:paraId="349552FC" w14:textId="32B66B07" w:rsidR="00141AEC" w:rsidRDefault="00141AEC" w:rsidP="00141AEC">
            <w:pPr>
              <w:ind w:left="49" w:firstLine="194"/>
            </w:pPr>
            <w:r>
              <w:t>20.</w:t>
            </w:r>
          </w:p>
        </w:tc>
        <w:tc>
          <w:tcPr>
            <w:tcW w:w="8862" w:type="dxa"/>
            <w:shd w:val="clear" w:color="auto" w:fill="auto"/>
          </w:tcPr>
          <w:p w14:paraId="5F9D6835" w14:textId="1B34C768" w:rsidR="00141AEC" w:rsidRPr="00F377CE" w:rsidRDefault="00141AEC" w:rsidP="00141AEC">
            <w:pPr>
              <w:ind w:left="49" w:hanging="49"/>
              <w:jc w:val="both"/>
              <w:rPr>
                <w:kern w:val="32"/>
              </w:rPr>
            </w:pPr>
            <w:r w:rsidRPr="00B13C73">
              <w:rPr>
                <w:kern w:val="32"/>
              </w:rPr>
              <w:t>О внесении изменений в постановление региональной энергетической комиссии Кемеровской области от 19.12.2018 № 607 «Об установлении МУП «МТСК» долгосрочных тарифов на горячую воду в открытой</w:t>
            </w:r>
            <w:r>
              <w:rPr>
                <w:kern w:val="32"/>
              </w:rPr>
              <w:br/>
            </w:r>
            <w:r w:rsidRPr="00B13C73">
              <w:rPr>
                <w:kern w:val="32"/>
              </w:rPr>
              <w:t>системе горячего водоснабжения (теплоснабжения), реализуемую</w:t>
            </w:r>
            <w:r>
              <w:rPr>
                <w:kern w:val="32"/>
              </w:rPr>
              <w:br/>
            </w:r>
            <w:r w:rsidRPr="00B13C73">
              <w:rPr>
                <w:kern w:val="32"/>
              </w:rPr>
              <w:t>на потребительском рынке г. Междуреченска, на 2019 - 2021 годы»</w:t>
            </w:r>
            <w:r>
              <w:rPr>
                <w:kern w:val="32"/>
              </w:rPr>
              <w:br/>
            </w:r>
            <w:r w:rsidRPr="00B13C73">
              <w:rPr>
                <w:kern w:val="32"/>
              </w:rPr>
              <w:t>в части 2020 года</w:t>
            </w:r>
          </w:p>
        </w:tc>
      </w:tr>
      <w:tr w:rsidR="00141AEC" w:rsidRPr="00524D6E" w14:paraId="573F5177" w14:textId="77777777" w:rsidTr="009B5701">
        <w:trPr>
          <w:trHeight w:val="471"/>
          <w:jc w:val="center"/>
        </w:trPr>
        <w:tc>
          <w:tcPr>
            <w:tcW w:w="590" w:type="dxa"/>
            <w:shd w:val="clear" w:color="auto" w:fill="auto"/>
            <w:vAlign w:val="center"/>
          </w:tcPr>
          <w:p w14:paraId="61DC49E1" w14:textId="77880BDD" w:rsidR="00141AEC" w:rsidRDefault="00141AEC" w:rsidP="00141AEC">
            <w:pPr>
              <w:ind w:left="49" w:firstLine="194"/>
            </w:pPr>
            <w:r>
              <w:t>21.</w:t>
            </w:r>
          </w:p>
        </w:tc>
        <w:tc>
          <w:tcPr>
            <w:tcW w:w="8862" w:type="dxa"/>
            <w:shd w:val="clear" w:color="auto" w:fill="auto"/>
          </w:tcPr>
          <w:p w14:paraId="5B0B300D" w14:textId="393C1BFD" w:rsidR="00141AEC" w:rsidRPr="00F377CE" w:rsidRDefault="00141AEC" w:rsidP="00141AEC">
            <w:pPr>
              <w:ind w:left="49" w:hanging="49"/>
              <w:jc w:val="both"/>
              <w:rPr>
                <w:kern w:val="32"/>
              </w:rPr>
            </w:pPr>
            <w:r w:rsidRPr="006C47E4">
              <w:rPr>
                <w:kern w:val="32"/>
              </w:rPr>
              <w:t>Об установлении ООО «Тепловая Компания «Актив» по узлу</w:t>
            </w:r>
            <w:r>
              <w:rPr>
                <w:kern w:val="32"/>
              </w:rPr>
              <w:br/>
            </w:r>
            <w:r w:rsidRPr="006C47E4">
              <w:rPr>
                <w:kern w:val="32"/>
              </w:rPr>
              <w:t>теплоснабжения - котельные № 43, 50 тарифов на тепловую</w:t>
            </w:r>
            <w:r>
              <w:rPr>
                <w:kern w:val="32"/>
              </w:rPr>
              <w:t xml:space="preserve"> </w:t>
            </w:r>
            <w:r w:rsidRPr="006C47E4">
              <w:rPr>
                <w:kern w:val="32"/>
              </w:rPr>
              <w:t>энергию,</w:t>
            </w:r>
            <w:r>
              <w:rPr>
                <w:kern w:val="32"/>
              </w:rPr>
              <w:br/>
            </w:r>
            <w:r w:rsidRPr="006C47E4">
              <w:rPr>
                <w:kern w:val="32"/>
              </w:rPr>
              <w:lastRenderedPageBreak/>
              <w:t>поставляемую теплоснабжающим, теплосетевым организациям,</w:t>
            </w:r>
            <w:r>
              <w:rPr>
                <w:kern w:val="32"/>
              </w:rPr>
              <w:br/>
            </w:r>
            <w:r w:rsidRPr="006C47E4">
              <w:rPr>
                <w:kern w:val="32"/>
              </w:rPr>
              <w:t>приобретающим тепловую энергию с целью компенсации потерь</w:t>
            </w:r>
            <w:r>
              <w:rPr>
                <w:kern w:val="32"/>
              </w:rPr>
              <w:br/>
            </w:r>
            <w:r w:rsidRPr="006C47E4">
              <w:rPr>
                <w:kern w:val="32"/>
              </w:rPr>
              <w:t>тепловой энергии, на 2019 год</w:t>
            </w:r>
          </w:p>
        </w:tc>
      </w:tr>
      <w:tr w:rsidR="00141AEC" w:rsidRPr="00524D6E" w14:paraId="01E4F905" w14:textId="77777777" w:rsidTr="009B5701">
        <w:trPr>
          <w:trHeight w:val="471"/>
          <w:jc w:val="center"/>
        </w:trPr>
        <w:tc>
          <w:tcPr>
            <w:tcW w:w="590" w:type="dxa"/>
            <w:shd w:val="clear" w:color="auto" w:fill="auto"/>
            <w:vAlign w:val="center"/>
          </w:tcPr>
          <w:p w14:paraId="2BD5469F" w14:textId="7B929713" w:rsidR="00141AEC" w:rsidRDefault="00141AEC" w:rsidP="00141AEC">
            <w:pPr>
              <w:ind w:left="49" w:firstLine="194"/>
            </w:pPr>
            <w:r>
              <w:lastRenderedPageBreak/>
              <w:t>22.</w:t>
            </w:r>
          </w:p>
        </w:tc>
        <w:tc>
          <w:tcPr>
            <w:tcW w:w="8862" w:type="dxa"/>
            <w:shd w:val="clear" w:color="auto" w:fill="auto"/>
          </w:tcPr>
          <w:p w14:paraId="3003190E" w14:textId="41BA9CE1" w:rsidR="00141AEC" w:rsidRPr="00F377CE" w:rsidRDefault="00141AEC" w:rsidP="00141AEC">
            <w:pPr>
              <w:jc w:val="both"/>
              <w:rPr>
                <w:kern w:val="32"/>
              </w:rPr>
            </w:pPr>
            <w:r w:rsidRPr="0057320C">
              <w:rPr>
                <w:kern w:val="32"/>
              </w:rPr>
              <w:t>Об установлении ООО «Городское тепловое предприятие» тарифов</w:t>
            </w:r>
            <w:r>
              <w:rPr>
                <w:kern w:val="32"/>
              </w:rPr>
              <w:br/>
            </w:r>
            <w:r w:rsidRPr="0057320C">
              <w:rPr>
                <w:kern w:val="32"/>
              </w:rPr>
              <w:t>на услуги по передаче тепловой энергии на потребительском рынке</w:t>
            </w:r>
            <w:r>
              <w:rPr>
                <w:kern w:val="32"/>
              </w:rPr>
              <w:br/>
            </w:r>
            <w:r w:rsidRPr="0057320C">
              <w:rPr>
                <w:kern w:val="32"/>
              </w:rPr>
              <w:t>г. Киселёвска, на 2019 год</w:t>
            </w:r>
          </w:p>
        </w:tc>
      </w:tr>
    </w:tbl>
    <w:p w14:paraId="5DD20417" w14:textId="77777777" w:rsidR="00D779DD" w:rsidRDefault="00D779DD" w:rsidP="000D004C">
      <w:pPr>
        <w:ind w:left="49" w:firstLine="660"/>
        <w:jc w:val="both"/>
        <w:rPr>
          <w:sz w:val="23"/>
          <w:szCs w:val="23"/>
        </w:rPr>
      </w:pPr>
    </w:p>
    <w:p w14:paraId="6FC029A2" w14:textId="742BFF3C" w:rsidR="00132C1E" w:rsidRPr="002D2965" w:rsidRDefault="00BE4EE9" w:rsidP="002D2965">
      <w:pPr>
        <w:ind w:left="-142" w:firstLine="709"/>
        <w:jc w:val="both"/>
        <w:rPr>
          <w:b/>
          <w:bCs/>
          <w:kern w:val="32"/>
        </w:rPr>
      </w:pPr>
      <w:r w:rsidRPr="00312424">
        <w:rPr>
          <w:sz w:val="23"/>
          <w:szCs w:val="23"/>
        </w:rPr>
        <w:t>Вопрос 1.</w:t>
      </w:r>
      <w:r w:rsidRPr="00312424">
        <w:rPr>
          <w:b/>
          <w:bCs/>
          <w:sz w:val="23"/>
          <w:szCs w:val="23"/>
        </w:rPr>
        <w:t xml:space="preserve"> </w:t>
      </w:r>
      <w:r w:rsidR="004C01C1" w:rsidRPr="002D2965">
        <w:rPr>
          <w:b/>
          <w:bCs/>
          <w:sz w:val="23"/>
          <w:szCs w:val="23"/>
        </w:rPr>
        <w:t>«</w:t>
      </w:r>
      <w:r w:rsidR="002D2965" w:rsidRPr="002D2965">
        <w:rPr>
          <w:b/>
          <w:bCs/>
          <w:kern w:val="32"/>
        </w:rPr>
        <w:t>Об утверждении производственной программы в области обращения</w:t>
      </w:r>
      <w:r w:rsidR="002D2965" w:rsidRPr="002D2965">
        <w:rPr>
          <w:b/>
          <w:bCs/>
          <w:kern w:val="32"/>
        </w:rPr>
        <w:br/>
        <w:t>с твердыми коммунальными отходами и об утверждении единых тарифов на услугу регионального оператора по обращению с твердыми</w:t>
      </w:r>
      <w:r w:rsidR="002D2965">
        <w:rPr>
          <w:b/>
          <w:bCs/>
          <w:kern w:val="32"/>
        </w:rPr>
        <w:t xml:space="preserve"> </w:t>
      </w:r>
      <w:r w:rsidR="002D2965" w:rsidRPr="002D2965">
        <w:rPr>
          <w:b/>
          <w:bCs/>
          <w:kern w:val="32"/>
        </w:rPr>
        <w:t xml:space="preserve">коммунальными отходами </w:t>
      </w:r>
      <w:r w:rsidR="002D2965">
        <w:rPr>
          <w:b/>
          <w:bCs/>
          <w:kern w:val="32"/>
        </w:rPr>
        <w:br/>
      </w:r>
      <w:r w:rsidR="002D2965" w:rsidRPr="002D2965">
        <w:rPr>
          <w:b/>
          <w:bCs/>
        </w:rPr>
        <w:t>ООО «Чистый Город Кемерово»</w:t>
      </w:r>
      <w:r w:rsidR="009B5701" w:rsidRPr="002D2965">
        <w:rPr>
          <w:b/>
          <w:bCs/>
          <w:sz w:val="23"/>
          <w:szCs w:val="23"/>
        </w:rPr>
        <w:t>»</w:t>
      </w:r>
    </w:p>
    <w:p w14:paraId="7534535F" w14:textId="77777777" w:rsidR="00941B16" w:rsidRPr="00665AAA" w:rsidRDefault="00941B16" w:rsidP="00132C1E">
      <w:pPr>
        <w:ind w:left="49" w:firstLine="660"/>
        <w:jc w:val="both"/>
        <w:rPr>
          <w:b/>
          <w:bCs/>
          <w:kern w:val="32"/>
        </w:rPr>
      </w:pPr>
    </w:p>
    <w:p w14:paraId="7AF08E06" w14:textId="3B032603" w:rsidR="002411E1" w:rsidRDefault="00BE4EE9" w:rsidP="002D2965">
      <w:pPr>
        <w:tabs>
          <w:tab w:val="left" w:pos="1134"/>
        </w:tabs>
        <w:ind w:left="-142" w:firstLine="709"/>
        <w:jc w:val="both"/>
        <w:rPr>
          <w:bCs/>
        </w:rPr>
      </w:pPr>
      <w:r w:rsidRPr="00132C1E">
        <w:rPr>
          <w:bCs/>
        </w:rPr>
        <w:t>Докладчи</w:t>
      </w:r>
      <w:r w:rsidR="00AA62FD">
        <w:rPr>
          <w:bCs/>
        </w:rPr>
        <w:t xml:space="preserve">к </w:t>
      </w:r>
      <w:r w:rsidR="002D2965">
        <w:rPr>
          <w:b/>
        </w:rPr>
        <w:t>Антоненко Е.И</w:t>
      </w:r>
      <w:r w:rsidR="00AA62FD" w:rsidRPr="00A208ED">
        <w:rPr>
          <w:b/>
        </w:rPr>
        <w:t xml:space="preserve">. </w:t>
      </w:r>
      <w:r w:rsidR="00665AAA" w:rsidRPr="00665AAA">
        <w:rPr>
          <w:bCs/>
        </w:rPr>
        <w:t>согласно экспертному заключению (приложение №</w:t>
      </w:r>
      <w:r w:rsidR="00665AAA">
        <w:rPr>
          <w:bCs/>
        </w:rPr>
        <w:t xml:space="preserve"> 1 к настоящему протоколу) предлагает</w:t>
      </w:r>
      <w:r w:rsidR="002D2965">
        <w:rPr>
          <w:bCs/>
        </w:rPr>
        <w:t xml:space="preserve"> </w:t>
      </w:r>
    </w:p>
    <w:p w14:paraId="02D61F5B" w14:textId="6B7D91F7" w:rsidR="002D2965" w:rsidRDefault="002D2965" w:rsidP="002D2965">
      <w:pPr>
        <w:tabs>
          <w:tab w:val="left" w:pos="1134"/>
        </w:tabs>
        <w:ind w:left="-142" w:firstLine="709"/>
        <w:jc w:val="both"/>
        <w:rPr>
          <w:bCs/>
        </w:rPr>
      </w:pPr>
    </w:p>
    <w:p w14:paraId="1A4BDCCA" w14:textId="776C987B" w:rsidR="007B68EB" w:rsidRPr="001D2BC0" w:rsidRDefault="001D2BC0" w:rsidP="007B68EB">
      <w:pPr>
        <w:ind w:firstLine="709"/>
        <w:jc w:val="both"/>
        <w:rPr>
          <w:bCs/>
        </w:rPr>
      </w:pPr>
      <w:r>
        <w:rPr>
          <w:bCs/>
        </w:rPr>
        <w:t xml:space="preserve">1. </w:t>
      </w:r>
      <w:r w:rsidRPr="001D2BC0">
        <w:rPr>
          <w:bCs/>
        </w:rPr>
        <w:t xml:space="preserve">Утвердить ООО «Чистый Город Кемерово», ИНН 4205284801, производственную программу в области обращения с твердыми коммунальными отходами на период с 01.07.2019 по 31.12.2019 согласно приложению № </w:t>
      </w:r>
      <w:r>
        <w:rPr>
          <w:bCs/>
        </w:rPr>
        <w:t>2</w:t>
      </w:r>
      <w:r w:rsidRPr="001D2BC0">
        <w:rPr>
          <w:bCs/>
        </w:rPr>
        <w:t xml:space="preserve"> к настоящему </w:t>
      </w:r>
      <w:r>
        <w:rPr>
          <w:bCs/>
        </w:rPr>
        <w:t>протоколу</w:t>
      </w:r>
      <w:r w:rsidRPr="001D2BC0">
        <w:rPr>
          <w:bCs/>
        </w:rPr>
        <w:t xml:space="preserve">. </w:t>
      </w:r>
    </w:p>
    <w:p w14:paraId="1D6793F6" w14:textId="10FDC572" w:rsidR="001D2BC0" w:rsidRPr="001D2BC0" w:rsidRDefault="001D2BC0" w:rsidP="001D2BC0">
      <w:pPr>
        <w:ind w:firstLine="709"/>
        <w:jc w:val="both"/>
        <w:rPr>
          <w:bCs/>
        </w:rPr>
      </w:pPr>
      <w:r w:rsidRPr="001D2BC0">
        <w:rPr>
          <w:bCs/>
        </w:rPr>
        <w:t xml:space="preserve">2. Утвердить ООО «Чистый Город Кемерово», ИНН 4205284801, единые тарифы на услугу регионального оператора по обращению с твердыми коммунальными отходами, с применением метода экономически обоснованных расходов на период                                                                с 01.07.2019 по 31.12.2019 согласно приложению № </w:t>
      </w:r>
      <w:r>
        <w:rPr>
          <w:bCs/>
        </w:rPr>
        <w:t>3</w:t>
      </w:r>
      <w:r w:rsidRPr="001D2BC0">
        <w:rPr>
          <w:bCs/>
        </w:rPr>
        <w:t xml:space="preserve"> к настоящему </w:t>
      </w:r>
      <w:r>
        <w:rPr>
          <w:bCs/>
        </w:rPr>
        <w:t>протоколу</w:t>
      </w:r>
      <w:r w:rsidRPr="001D2BC0">
        <w:rPr>
          <w:bCs/>
        </w:rPr>
        <w:t>.</w:t>
      </w:r>
    </w:p>
    <w:p w14:paraId="4B559B81" w14:textId="77777777" w:rsidR="002D2965" w:rsidRPr="002411E1" w:rsidRDefault="002D2965" w:rsidP="002D2965">
      <w:pPr>
        <w:tabs>
          <w:tab w:val="left" w:pos="1134"/>
        </w:tabs>
        <w:ind w:left="-142" w:firstLine="709"/>
        <w:jc w:val="both"/>
        <w:rPr>
          <w:bCs/>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4A696014" w:rsidR="002D4908" w:rsidRDefault="002D4908" w:rsidP="002D4908">
      <w:pPr>
        <w:ind w:firstLine="567"/>
        <w:jc w:val="both"/>
        <w:rPr>
          <w:b/>
        </w:rPr>
      </w:pPr>
    </w:p>
    <w:p w14:paraId="4797AFBD" w14:textId="7BEB0672" w:rsidR="00665AAA" w:rsidRPr="00665AAA" w:rsidRDefault="00665AAA" w:rsidP="002D4908">
      <w:pPr>
        <w:ind w:firstLine="567"/>
        <w:jc w:val="both"/>
        <w:rPr>
          <w:bCs/>
        </w:rPr>
      </w:pPr>
      <w:r w:rsidRPr="00665AAA">
        <w:rPr>
          <w:bCs/>
        </w:rPr>
        <w:t>Согласиться с предложением докладчика.</w:t>
      </w:r>
    </w:p>
    <w:p w14:paraId="02634AAA" w14:textId="77777777" w:rsidR="00665AAA" w:rsidRPr="00665AAA" w:rsidRDefault="00665AAA" w:rsidP="002D4908">
      <w:pPr>
        <w:ind w:firstLine="567"/>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6400A211" w14:textId="69F3D767" w:rsidR="00E6690D" w:rsidRPr="001D2BC0" w:rsidRDefault="00200343" w:rsidP="00E6690D">
      <w:pPr>
        <w:ind w:firstLine="709"/>
        <w:jc w:val="both"/>
        <w:rPr>
          <w:b/>
          <w:bCs/>
        </w:rPr>
      </w:pPr>
      <w:r w:rsidRPr="00D02A67">
        <w:rPr>
          <w:sz w:val="23"/>
          <w:szCs w:val="23"/>
        </w:rPr>
        <w:t xml:space="preserve">Вопрос 2. </w:t>
      </w:r>
      <w:r w:rsidRPr="001D2BC0">
        <w:rPr>
          <w:b/>
          <w:bCs/>
          <w:sz w:val="23"/>
          <w:szCs w:val="23"/>
        </w:rPr>
        <w:t>«</w:t>
      </w:r>
      <w:r w:rsidR="001D2BC0" w:rsidRPr="001D2BC0">
        <w:rPr>
          <w:b/>
          <w:bCs/>
          <w:kern w:val="32"/>
        </w:rPr>
        <w:t>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индивидуальному предпринимателю Чайковскому В.Л. (г. Березовский)</w:t>
      </w:r>
      <w:r w:rsidR="00665AAA" w:rsidRPr="001D2BC0">
        <w:rPr>
          <w:b/>
          <w:bCs/>
        </w:rPr>
        <w:t>»</w:t>
      </w:r>
    </w:p>
    <w:p w14:paraId="1729D9DB" w14:textId="77777777" w:rsidR="00E6690D" w:rsidRDefault="00E6690D" w:rsidP="00E6690D">
      <w:pPr>
        <w:ind w:firstLine="709"/>
        <w:jc w:val="both"/>
        <w:rPr>
          <w:b/>
          <w:bCs/>
        </w:rPr>
      </w:pPr>
    </w:p>
    <w:p w14:paraId="1E4F55A7" w14:textId="3EDBD036" w:rsidR="00560E37" w:rsidRDefault="00AA62FD" w:rsidP="007B68EB">
      <w:pPr>
        <w:ind w:firstLine="709"/>
        <w:jc w:val="both"/>
        <w:rPr>
          <w:bCs/>
        </w:rPr>
      </w:pPr>
      <w:r w:rsidRPr="00132C1E">
        <w:rPr>
          <w:bCs/>
        </w:rPr>
        <w:t>Докладчи</w:t>
      </w:r>
      <w:r>
        <w:rPr>
          <w:bCs/>
        </w:rPr>
        <w:t xml:space="preserve">к </w:t>
      </w:r>
      <w:r w:rsidR="001D2BC0">
        <w:rPr>
          <w:b/>
        </w:rPr>
        <w:t>Антоненко Е.И</w:t>
      </w:r>
      <w:r w:rsidRPr="00E6690D">
        <w:rPr>
          <w:b/>
        </w:rPr>
        <w:t>.</w:t>
      </w:r>
      <w:r>
        <w:rPr>
          <w:bCs/>
        </w:rPr>
        <w:t xml:space="preserve"> </w:t>
      </w:r>
      <w:r w:rsidRPr="00665AAA">
        <w:rPr>
          <w:bCs/>
        </w:rPr>
        <w:t>согласно экспертному заключению (приложение №</w:t>
      </w:r>
      <w:r>
        <w:rPr>
          <w:bCs/>
        </w:rPr>
        <w:t xml:space="preserve"> </w:t>
      </w:r>
      <w:r w:rsidR="00BE387D">
        <w:rPr>
          <w:bCs/>
        </w:rPr>
        <w:t>4</w:t>
      </w:r>
      <w:r>
        <w:rPr>
          <w:bCs/>
        </w:rPr>
        <w:t xml:space="preserve"> к настоящему протоколу) </w:t>
      </w:r>
      <w:r w:rsidR="00BE387D">
        <w:rPr>
          <w:bCs/>
        </w:rPr>
        <w:t>предлагает</w:t>
      </w:r>
      <w:r w:rsidR="00560E37">
        <w:rPr>
          <w:bCs/>
        </w:rPr>
        <w:t>:</w:t>
      </w:r>
    </w:p>
    <w:p w14:paraId="11CF87AE" w14:textId="77777777" w:rsidR="00560E37" w:rsidRDefault="00560E37" w:rsidP="007B68EB">
      <w:pPr>
        <w:ind w:firstLine="709"/>
        <w:jc w:val="both"/>
        <w:rPr>
          <w:bCs/>
        </w:rPr>
      </w:pPr>
    </w:p>
    <w:p w14:paraId="1C22A790" w14:textId="790CD97E" w:rsidR="007B68EB" w:rsidRDefault="00560E37" w:rsidP="007B68EB">
      <w:pPr>
        <w:ind w:firstLine="709"/>
        <w:jc w:val="both"/>
        <w:rPr>
          <w:bCs/>
        </w:rPr>
      </w:pPr>
      <w:r>
        <w:rPr>
          <w:bCs/>
        </w:rPr>
        <w:t xml:space="preserve">1. </w:t>
      </w:r>
      <w:r w:rsidR="007B68EB" w:rsidRPr="00560E37">
        <w:rPr>
          <w:bCs/>
        </w:rPr>
        <w:t xml:space="preserve">Утвердить индивидуальному предпринимателю Чайковскому В.Л. (г. Березовский), ИНН 420300472840, производственную программу в сфере холодного водоснабжения, водоотведения на период с 04.12.2019 по 31.12.2020 согласно приложению № </w:t>
      </w:r>
      <w:r>
        <w:rPr>
          <w:bCs/>
        </w:rPr>
        <w:t>5</w:t>
      </w:r>
      <w:r w:rsidR="007B68EB" w:rsidRPr="00560E37">
        <w:rPr>
          <w:bCs/>
        </w:rPr>
        <w:t xml:space="preserve"> к настоящему </w:t>
      </w:r>
      <w:r>
        <w:rPr>
          <w:bCs/>
        </w:rPr>
        <w:t>протоколу</w:t>
      </w:r>
      <w:r w:rsidR="007B68EB" w:rsidRPr="00560E37">
        <w:rPr>
          <w:bCs/>
        </w:rPr>
        <w:t xml:space="preserve">.  </w:t>
      </w:r>
    </w:p>
    <w:p w14:paraId="2473E7AA" w14:textId="0A7EAF48" w:rsidR="00560E37" w:rsidRDefault="00560E37" w:rsidP="00560E37">
      <w:pPr>
        <w:tabs>
          <w:tab w:val="left" w:pos="1134"/>
        </w:tabs>
        <w:ind w:firstLine="709"/>
        <w:jc w:val="both"/>
        <w:rPr>
          <w:bCs/>
        </w:rPr>
      </w:pPr>
      <w:r>
        <w:t>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w:t>
      </w:r>
      <w:r w:rsidR="00412EFB">
        <w:t>ям к экспертному заключению</w:t>
      </w:r>
      <w:r>
        <w:t xml:space="preserve"> </w:t>
      </w:r>
      <w:r w:rsidR="00412EFB">
        <w:t xml:space="preserve">(приложение </w:t>
      </w:r>
      <w:r>
        <w:t xml:space="preserve">№ </w:t>
      </w:r>
      <w:r w:rsidR="00412EFB">
        <w:t>4</w:t>
      </w:r>
      <w:r>
        <w:t xml:space="preserve"> </w:t>
      </w:r>
      <w:r w:rsidRPr="006712F8">
        <w:t xml:space="preserve">к </w:t>
      </w:r>
      <w:r>
        <w:rPr>
          <w:bCs/>
        </w:rPr>
        <w:t>настоящему протоколу</w:t>
      </w:r>
      <w:r w:rsidR="00412EFB">
        <w:rPr>
          <w:bCs/>
        </w:rPr>
        <w:t>)</w:t>
      </w:r>
      <w:r>
        <w:t>;</w:t>
      </w:r>
    </w:p>
    <w:p w14:paraId="788302F8" w14:textId="507F0E9E" w:rsidR="007B68EB" w:rsidRPr="00560E37" w:rsidRDefault="00412EFB" w:rsidP="007B68EB">
      <w:pPr>
        <w:ind w:firstLine="709"/>
        <w:jc w:val="both"/>
        <w:rPr>
          <w:bCs/>
        </w:rPr>
      </w:pPr>
      <w:r>
        <w:rPr>
          <w:bCs/>
        </w:rPr>
        <w:t>3</w:t>
      </w:r>
      <w:r w:rsidR="007B68EB" w:rsidRPr="00560E37">
        <w:rPr>
          <w:bCs/>
        </w:rPr>
        <w:t xml:space="preserve">. Установить индивидуальному предпринимателю Чайковскому В.Л. (г. Березовский), ИНН 420300472840, </w:t>
      </w:r>
      <w:proofErr w:type="spellStart"/>
      <w:r w:rsidR="007B68EB" w:rsidRPr="00560E37">
        <w:rPr>
          <w:bCs/>
        </w:rPr>
        <w:t>одноставочные</w:t>
      </w:r>
      <w:proofErr w:type="spellEnd"/>
      <w:r w:rsidR="007B68EB" w:rsidRPr="00560E37">
        <w:rPr>
          <w:bCs/>
        </w:rPr>
        <w:t xml:space="preserve"> тарифы на транспортировку питьевой воды, </w:t>
      </w:r>
      <w:r w:rsidR="007B68EB" w:rsidRPr="00560E37">
        <w:rPr>
          <w:bCs/>
        </w:rPr>
        <w:lastRenderedPageBreak/>
        <w:t xml:space="preserve">транспортировку сточных вод, с применением метода сравнения аналогов на период                                                                с 04.12.2019 по 31.12.2020 согласно приложению № </w:t>
      </w:r>
      <w:r>
        <w:rPr>
          <w:bCs/>
        </w:rPr>
        <w:t>6</w:t>
      </w:r>
      <w:r w:rsidR="00560E37">
        <w:rPr>
          <w:bCs/>
        </w:rPr>
        <w:t xml:space="preserve"> </w:t>
      </w:r>
      <w:r w:rsidR="007B68EB" w:rsidRPr="00560E37">
        <w:rPr>
          <w:bCs/>
        </w:rPr>
        <w:t xml:space="preserve">к настоящему </w:t>
      </w:r>
      <w:r w:rsidR="00560E37">
        <w:rPr>
          <w:bCs/>
        </w:rPr>
        <w:t>протоколу</w:t>
      </w:r>
      <w:r w:rsidR="007B68EB" w:rsidRPr="00560E37">
        <w:rPr>
          <w:bCs/>
        </w:rPr>
        <w:t xml:space="preserve">.  </w:t>
      </w:r>
    </w:p>
    <w:p w14:paraId="554E9C04" w14:textId="77777777" w:rsidR="00E6690D" w:rsidRPr="00560E37" w:rsidRDefault="00E6690D" w:rsidP="00E6690D">
      <w:pPr>
        <w:pStyle w:val="23"/>
        <w:tabs>
          <w:tab w:val="left" w:pos="1134"/>
        </w:tabs>
        <w:ind w:firstLine="0"/>
        <w:rPr>
          <w:bCs/>
          <w:szCs w:val="24"/>
        </w:rPr>
      </w:pPr>
    </w:p>
    <w:p w14:paraId="1E8BF059" w14:textId="79F57909"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59527432" w14:textId="539E1EDD" w:rsidR="00200343" w:rsidRDefault="00560E37" w:rsidP="007C25D0">
      <w:pPr>
        <w:ind w:firstLine="567"/>
        <w:jc w:val="both"/>
        <w:rPr>
          <w:b/>
        </w:rPr>
      </w:pPr>
      <w:r>
        <w:rPr>
          <w:b/>
        </w:rPr>
        <w:t>ПОСТАНОВИЛО:</w:t>
      </w:r>
    </w:p>
    <w:p w14:paraId="2DB90E1C" w14:textId="2F5F19C5" w:rsidR="007C25D0" w:rsidRDefault="007C25D0" w:rsidP="007C25D0">
      <w:pPr>
        <w:ind w:firstLine="567"/>
        <w:jc w:val="both"/>
        <w:rPr>
          <w:b/>
        </w:rPr>
      </w:pPr>
    </w:p>
    <w:p w14:paraId="6E6C6CFC" w14:textId="74732D15" w:rsidR="007C25D0" w:rsidRPr="007C25D0" w:rsidRDefault="007C25D0" w:rsidP="007C25D0">
      <w:pPr>
        <w:ind w:firstLine="567"/>
        <w:jc w:val="both"/>
        <w:rPr>
          <w:bCs/>
        </w:rPr>
      </w:pPr>
      <w:r w:rsidRPr="007C25D0">
        <w:rPr>
          <w:bCs/>
        </w:rPr>
        <w:t>Согласиться с предложением докладчика.</w:t>
      </w:r>
    </w:p>
    <w:p w14:paraId="0195667C" w14:textId="77777777" w:rsidR="007C25D0" w:rsidRPr="007C25D0" w:rsidRDefault="007C25D0" w:rsidP="007C25D0">
      <w:pPr>
        <w:ind w:firstLine="567"/>
        <w:jc w:val="both"/>
        <w:rPr>
          <w:b/>
        </w:rPr>
      </w:pPr>
    </w:p>
    <w:p w14:paraId="28AA14CF" w14:textId="77777777" w:rsidR="00412EFB" w:rsidRDefault="00200343" w:rsidP="00412EFB">
      <w:pPr>
        <w:ind w:firstLine="567"/>
        <w:jc w:val="both"/>
        <w:rPr>
          <w:b/>
        </w:rPr>
      </w:pPr>
      <w:r w:rsidRPr="00AD247C">
        <w:rPr>
          <w:b/>
        </w:rPr>
        <w:t>Голосовали «ЗА» – единогласно.</w:t>
      </w:r>
    </w:p>
    <w:p w14:paraId="64104EB6" w14:textId="77777777" w:rsidR="00412EFB" w:rsidRDefault="00412EFB" w:rsidP="00412EFB">
      <w:pPr>
        <w:ind w:firstLine="567"/>
        <w:jc w:val="both"/>
        <w:rPr>
          <w:b/>
        </w:rPr>
      </w:pPr>
    </w:p>
    <w:p w14:paraId="7225947F" w14:textId="7FAA2B9B" w:rsidR="00807033" w:rsidRPr="00A86342" w:rsidRDefault="00200343" w:rsidP="00A86342">
      <w:pPr>
        <w:ind w:firstLine="567"/>
        <w:jc w:val="both"/>
        <w:rPr>
          <w:b/>
          <w:bCs/>
        </w:rPr>
      </w:pPr>
      <w:r w:rsidRPr="00E92922">
        <w:rPr>
          <w:sz w:val="23"/>
          <w:szCs w:val="23"/>
        </w:rPr>
        <w:t>Вопрос 3.</w:t>
      </w:r>
      <w:r w:rsidRPr="007C25D0">
        <w:rPr>
          <w:sz w:val="23"/>
          <w:szCs w:val="23"/>
        </w:rPr>
        <w:t xml:space="preserve"> </w:t>
      </w:r>
      <w:r w:rsidRPr="00412EFB">
        <w:rPr>
          <w:b/>
          <w:bCs/>
          <w:sz w:val="23"/>
          <w:szCs w:val="23"/>
        </w:rPr>
        <w:t>«</w:t>
      </w:r>
      <w:r w:rsidR="00412EFB" w:rsidRPr="00412EFB">
        <w:rPr>
          <w:b/>
          <w:bCs/>
          <w:kern w:val="32"/>
        </w:rPr>
        <w:t>О закрытии тарифного дела № 71- ТВ «Об установлении тарифов</w:t>
      </w:r>
      <w:r w:rsidR="00412EFB" w:rsidRPr="00412EFB">
        <w:rPr>
          <w:b/>
          <w:bCs/>
          <w:kern w:val="32"/>
        </w:rPr>
        <w:br/>
        <w:t>на услугу холодного водоснабжения на 2020-2022 гг., оказываемую МКП «Центральная ТЭЦ» (г. Новокузнецк)»</w:t>
      </w:r>
      <w:r w:rsidRPr="00E6690D">
        <w:rPr>
          <w:b/>
          <w:bCs/>
          <w:sz w:val="23"/>
          <w:szCs w:val="23"/>
        </w:rPr>
        <w:t>»</w:t>
      </w:r>
    </w:p>
    <w:p w14:paraId="7E845070" w14:textId="77777777" w:rsidR="00807033" w:rsidRDefault="00807033" w:rsidP="00807033">
      <w:pPr>
        <w:ind w:firstLine="709"/>
        <w:jc w:val="both"/>
        <w:rPr>
          <w:b/>
          <w:bCs/>
          <w:sz w:val="23"/>
          <w:szCs w:val="23"/>
        </w:rPr>
      </w:pPr>
    </w:p>
    <w:p w14:paraId="365FF298" w14:textId="351ED6F1" w:rsidR="002411E1" w:rsidRDefault="00AA62FD" w:rsidP="00412EFB">
      <w:pPr>
        <w:ind w:firstLine="709"/>
        <w:jc w:val="both"/>
        <w:rPr>
          <w:bCs/>
        </w:rPr>
      </w:pPr>
      <w:r w:rsidRPr="00132C1E">
        <w:rPr>
          <w:bCs/>
        </w:rPr>
        <w:t>Докладчи</w:t>
      </w:r>
      <w:r>
        <w:rPr>
          <w:bCs/>
        </w:rPr>
        <w:t xml:space="preserve">к </w:t>
      </w:r>
      <w:proofErr w:type="spellStart"/>
      <w:r w:rsidR="00412EFB">
        <w:rPr>
          <w:b/>
        </w:rPr>
        <w:t>Городова</w:t>
      </w:r>
      <w:proofErr w:type="spellEnd"/>
      <w:r w:rsidR="00412EFB">
        <w:rPr>
          <w:b/>
        </w:rPr>
        <w:t xml:space="preserve"> М.Б.</w:t>
      </w:r>
      <w:r>
        <w:rPr>
          <w:bCs/>
        </w:rPr>
        <w:t xml:space="preserve"> </w:t>
      </w:r>
      <w:r w:rsidR="00412EFB">
        <w:rPr>
          <w:bCs/>
        </w:rPr>
        <w:t>пояснила</w:t>
      </w:r>
      <w:r w:rsidR="00746292">
        <w:rPr>
          <w:bCs/>
        </w:rPr>
        <w:t>:</w:t>
      </w:r>
    </w:p>
    <w:p w14:paraId="5D51DC63" w14:textId="2880A971" w:rsidR="00746292" w:rsidRDefault="00746292" w:rsidP="00412EFB">
      <w:pPr>
        <w:ind w:firstLine="709"/>
        <w:jc w:val="both"/>
        <w:rPr>
          <w:bCs/>
        </w:rPr>
      </w:pPr>
    </w:p>
    <w:p w14:paraId="40973FB8" w14:textId="77777777" w:rsidR="00746292" w:rsidRPr="00746292" w:rsidRDefault="00746292" w:rsidP="00746292">
      <w:pPr>
        <w:ind w:firstLine="720"/>
        <w:jc w:val="both"/>
        <w:rPr>
          <w:bCs/>
        </w:rPr>
      </w:pPr>
      <w:r w:rsidRPr="00746292">
        <w:rPr>
          <w:bCs/>
        </w:rPr>
        <w:t>В отношении МКП «Центральная ТЭЦ» (г. Новокузнецк) открыто тарифное дело «Об установлении тарифов на услугу холодного водоснабжения на 2020-2022 гг., оказываемую МКП «Центральная ТЭЦ» (г. Новокузнецк) (извещение от 28.08.2018 № М-10-64/3043-02).</w:t>
      </w:r>
    </w:p>
    <w:p w14:paraId="05743B9B" w14:textId="03548C09" w:rsidR="00746292" w:rsidRPr="00746292" w:rsidRDefault="00746292" w:rsidP="00746292">
      <w:pPr>
        <w:jc w:val="both"/>
        <w:rPr>
          <w:bCs/>
        </w:rPr>
      </w:pPr>
      <w:r w:rsidRPr="00746292">
        <w:rPr>
          <w:bCs/>
        </w:rPr>
        <w:t xml:space="preserve">          В региональную энергетическую комиссию Кемеровской области поступило информационное письмо от МКП «Центральная ТЭЦ» (г. Новокузнецк) (исх. от 02.12.2019 № 1528, </w:t>
      </w:r>
      <w:proofErr w:type="spellStart"/>
      <w:r w:rsidRPr="00746292">
        <w:rPr>
          <w:bCs/>
        </w:rPr>
        <w:t>вх</w:t>
      </w:r>
      <w:proofErr w:type="spellEnd"/>
      <w:r w:rsidRPr="00746292">
        <w:rPr>
          <w:bCs/>
        </w:rPr>
        <w:t xml:space="preserve"> от 02.12.2019 № 6312)  о прекращении деятельности по водоснабжению с 2020 г. и с просьбой закрыть тарифное дело об установлении тарифов на услугу холодного водоснабжения на 2020-2022 </w:t>
      </w:r>
      <w:proofErr w:type="spellStart"/>
      <w:r w:rsidRPr="00746292">
        <w:rPr>
          <w:bCs/>
        </w:rPr>
        <w:t>гг</w:t>
      </w:r>
      <w:proofErr w:type="spellEnd"/>
      <w:r w:rsidRPr="00746292">
        <w:rPr>
          <w:bCs/>
        </w:rPr>
        <w:t xml:space="preserve"> .</w:t>
      </w:r>
    </w:p>
    <w:p w14:paraId="571F60E8" w14:textId="77777777" w:rsidR="00746292" w:rsidRPr="00746292" w:rsidRDefault="00746292" w:rsidP="00746292">
      <w:pPr>
        <w:tabs>
          <w:tab w:val="left" w:pos="851"/>
          <w:tab w:val="left" w:pos="1134"/>
        </w:tabs>
        <w:autoSpaceDE w:val="0"/>
        <w:autoSpaceDN w:val="0"/>
        <w:adjustRightInd w:val="0"/>
        <w:ind w:firstLine="709"/>
        <w:jc w:val="both"/>
        <w:rPr>
          <w:bCs/>
        </w:rPr>
      </w:pPr>
      <w:r w:rsidRPr="00746292">
        <w:rPr>
          <w:bCs/>
        </w:rPr>
        <w:t>На основании вышеизложенного, предлагается:</w:t>
      </w:r>
    </w:p>
    <w:p w14:paraId="69D57594" w14:textId="7F878693" w:rsidR="00746292" w:rsidRPr="00746292" w:rsidRDefault="00746292" w:rsidP="00746292">
      <w:pPr>
        <w:autoSpaceDE w:val="0"/>
        <w:autoSpaceDN w:val="0"/>
        <w:adjustRightInd w:val="0"/>
        <w:ind w:firstLine="708"/>
        <w:jc w:val="both"/>
        <w:rPr>
          <w:bCs/>
        </w:rPr>
      </w:pPr>
      <w:r w:rsidRPr="00746292">
        <w:rPr>
          <w:bCs/>
        </w:rPr>
        <w:t>- закрыть дело № 71- ТВ «Об установлении тарифов на услугу холодного водоснабжения на 2020-2022 гг., оказываемую МКП «Центральная ТЭЦ» (г. Новокузнецк)».</w:t>
      </w:r>
    </w:p>
    <w:p w14:paraId="3D0C8BAD" w14:textId="77777777" w:rsidR="00746292" w:rsidRPr="00746292" w:rsidRDefault="00746292" w:rsidP="00746292">
      <w:pPr>
        <w:tabs>
          <w:tab w:val="left" w:pos="851"/>
          <w:tab w:val="left" w:pos="1134"/>
        </w:tabs>
        <w:autoSpaceDE w:val="0"/>
        <w:autoSpaceDN w:val="0"/>
        <w:adjustRightInd w:val="0"/>
        <w:ind w:firstLine="709"/>
        <w:jc w:val="both"/>
        <w:rPr>
          <w:bCs/>
        </w:rPr>
      </w:pPr>
    </w:p>
    <w:p w14:paraId="0F94199A" w14:textId="77777777" w:rsidR="00746292" w:rsidRPr="00AD247C" w:rsidRDefault="00746292" w:rsidP="0074629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FA6D0BC" w14:textId="77777777" w:rsidR="00746292" w:rsidRPr="00AD247C" w:rsidRDefault="00746292" w:rsidP="00746292">
      <w:pPr>
        <w:ind w:firstLine="567"/>
        <w:jc w:val="both"/>
        <w:rPr>
          <w:bCs/>
        </w:rPr>
      </w:pPr>
    </w:p>
    <w:p w14:paraId="7DA28114" w14:textId="5733A719" w:rsidR="00746292" w:rsidRDefault="00746292" w:rsidP="00746292">
      <w:pPr>
        <w:ind w:firstLine="567"/>
        <w:jc w:val="both"/>
        <w:rPr>
          <w:b/>
        </w:rPr>
      </w:pPr>
      <w:r>
        <w:rPr>
          <w:b/>
        </w:rPr>
        <w:t>РЕШИЛО:</w:t>
      </w:r>
    </w:p>
    <w:p w14:paraId="5E3ED2BA" w14:textId="77777777" w:rsidR="00746292" w:rsidRDefault="00746292" w:rsidP="00746292">
      <w:pPr>
        <w:ind w:firstLine="567"/>
        <w:jc w:val="both"/>
        <w:rPr>
          <w:b/>
        </w:rPr>
      </w:pPr>
    </w:p>
    <w:p w14:paraId="1ABA39BC" w14:textId="0C0FA316" w:rsidR="00746292" w:rsidRPr="00746292" w:rsidRDefault="00746292" w:rsidP="00746292">
      <w:pPr>
        <w:autoSpaceDE w:val="0"/>
        <w:autoSpaceDN w:val="0"/>
        <w:adjustRightInd w:val="0"/>
        <w:ind w:firstLine="708"/>
        <w:jc w:val="both"/>
        <w:rPr>
          <w:bCs/>
        </w:rPr>
      </w:pPr>
      <w:r>
        <w:rPr>
          <w:bCs/>
        </w:rPr>
        <w:t>З</w:t>
      </w:r>
      <w:r w:rsidRPr="00746292">
        <w:rPr>
          <w:bCs/>
        </w:rPr>
        <w:t>акрыть дело № 71- ТВ «Об установлении тарифов на услугу холодного водоснабжения на 2020-2022 гг., оказываемую МКП «Центральная ТЭЦ» (г. Новокузнецк)».</w:t>
      </w:r>
    </w:p>
    <w:p w14:paraId="13BD592E" w14:textId="77777777" w:rsidR="00746292" w:rsidRPr="007C25D0" w:rsidRDefault="00746292" w:rsidP="00746292">
      <w:pPr>
        <w:ind w:firstLine="567"/>
        <w:jc w:val="both"/>
        <w:rPr>
          <w:b/>
        </w:rPr>
      </w:pPr>
    </w:p>
    <w:p w14:paraId="6212F979" w14:textId="77777777" w:rsidR="00746292" w:rsidRDefault="00746292" w:rsidP="00746292">
      <w:pPr>
        <w:ind w:firstLine="567"/>
        <w:jc w:val="both"/>
        <w:rPr>
          <w:b/>
        </w:rPr>
      </w:pPr>
      <w:r w:rsidRPr="00AD247C">
        <w:rPr>
          <w:b/>
        </w:rPr>
        <w:t>Голосовали «ЗА» – единогласно.</w:t>
      </w:r>
    </w:p>
    <w:p w14:paraId="0CF986E7" w14:textId="77777777" w:rsidR="00746292" w:rsidRDefault="00746292" w:rsidP="00746292">
      <w:pPr>
        <w:ind w:firstLine="567"/>
        <w:jc w:val="both"/>
        <w:rPr>
          <w:b/>
        </w:rPr>
      </w:pPr>
    </w:p>
    <w:p w14:paraId="6AF127F8" w14:textId="77777777" w:rsidR="00746292" w:rsidRDefault="00746292" w:rsidP="00412EFB">
      <w:pPr>
        <w:ind w:firstLine="709"/>
        <w:jc w:val="both"/>
        <w:rPr>
          <w:bCs/>
        </w:rPr>
      </w:pPr>
    </w:p>
    <w:p w14:paraId="69D6F803" w14:textId="5FB2693A" w:rsidR="007F530D" w:rsidRPr="00A86342" w:rsidRDefault="005E677B" w:rsidP="00A86342">
      <w:pPr>
        <w:ind w:firstLine="567"/>
        <w:jc w:val="both"/>
        <w:rPr>
          <w:b/>
          <w:bCs/>
          <w:sz w:val="23"/>
          <w:szCs w:val="23"/>
        </w:rPr>
      </w:pPr>
      <w:r w:rsidRPr="00A208ED">
        <w:rPr>
          <w:sz w:val="23"/>
          <w:szCs w:val="23"/>
        </w:rPr>
        <w:t xml:space="preserve">Вопрос 4. </w:t>
      </w:r>
      <w:r w:rsidR="00A86342" w:rsidRPr="00A86342">
        <w:rPr>
          <w:b/>
          <w:bCs/>
          <w:sz w:val="23"/>
          <w:szCs w:val="23"/>
        </w:rPr>
        <w:t>«О признании утратившими силу некоторых постановлений</w:t>
      </w:r>
      <w:r w:rsidR="00A86342">
        <w:rPr>
          <w:b/>
          <w:bCs/>
          <w:sz w:val="23"/>
          <w:szCs w:val="23"/>
        </w:rPr>
        <w:t xml:space="preserve"> </w:t>
      </w:r>
      <w:r w:rsidR="00A86342" w:rsidRPr="00A86342">
        <w:rPr>
          <w:b/>
          <w:bCs/>
          <w:sz w:val="23"/>
          <w:szCs w:val="23"/>
        </w:rPr>
        <w:t>региональной энергетической комиссии Кемеровской области</w:t>
      </w:r>
      <w:r w:rsidR="00A86342">
        <w:rPr>
          <w:b/>
          <w:bCs/>
          <w:sz w:val="23"/>
          <w:szCs w:val="23"/>
        </w:rPr>
        <w:t xml:space="preserve"> </w:t>
      </w:r>
      <w:r w:rsidR="00A86342" w:rsidRPr="00A86342">
        <w:rPr>
          <w:b/>
          <w:bCs/>
          <w:sz w:val="23"/>
          <w:szCs w:val="23"/>
        </w:rPr>
        <w:t>(МУП «ЖКХ МАРИИНСКОГО МУНИЦИПАЛЬНОГО РАЙОНА» (Мариинский муниципальный район)»</w:t>
      </w:r>
    </w:p>
    <w:p w14:paraId="1A7407C1" w14:textId="5A7BD2C0" w:rsidR="007F530D" w:rsidRDefault="007F530D" w:rsidP="00A16FFD">
      <w:pPr>
        <w:ind w:firstLine="567"/>
        <w:jc w:val="both"/>
        <w:rPr>
          <w:bCs/>
        </w:rPr>
      </w:pPr>
    </w:p>
    <w:p w14:paraId="5B50F32E" w14:textId="11D26E77" w:rsidR="00A86342" w:rsidRDefault="00A86342" w:rsidP="00A16FFD">
      <w:pPr>
        <w:ind w:firstLine="567"/>
        <w:jc w:val="both"/>
        <w:rPr>
          <w:b/>
        </w:rPr>
      </w:pPr>
      <w:r>
        <w:rPr>
          <w:bCs/>
        </w:rPr>
        <w:t xml:space="preserve">Докладчик </w:t>
      </w:r>
      <w:r w:rsidRPr="00A86342">
        <w:rPr>
          <w:b/>
        </w:rPr>
        <w:t xml:space="preserve">Чурсина О.А. </w:t>
      </w:r>
      <w:r>
        <w:rPr>
          <w:b/>
        </w:rPr>
        <w:t xml:space="preserve"> пояснила:</w:t>
      </w:r>
    </w:p>
    <w:p w14:paraId="50E48B12" w14:textId="6AB80216" w:rsidR="00A86342" w:rsidRDefault="00A86342" w:rsidP="00A16FFD">
      <w:pPr>
        <w:ind w:firstLine="567"/>
        <w:jc w:val="both"/>
        <w:rPr>
          <w:b/>
        </w:rPr>
      </w:pPr>
    </w:p>
    <w:p w14:paraId="78FFCE97" w14:textId="77777777" w:rsidR="00A86342" w:rsidRPr="00A86342" w:rsidRDefault="00A86342" w:rsidP="00A86342">
      <w:pPr>
        <w:tabs>
          <w:tab w:val="left" w:pos="6675"/>
        </w:tabs>
        <w:ind w:firstLine="709"/>
        <w:jc w:val="both"/>
        <w:rPr>
          <w:bCs/>
        </w:rPr>
      </w:pPr>
      <w:r w:rsidRPr="00A86342">
        <w:rPr>
          <w:bCs/>
        </w:rPr>
        <w:t>Решением Комитета по управлению муниципальным имуществом администрации Мариинского муниципального района № 40 от 07.10.2019 г. имущество МУП «ЖКХ МАРИИНСКОГО МУНИЦИПАЛЬНОГО РАЙОНА в сфере водоснабжения водоотведения возвращено в казну и закреплено на праве оперативного управления за  МКП ММР «Ресурс».</w:t>
      </w:r>
    </w:p>
    <w:p w14:paraId="08A5635B" w14:textId="77777777" w:rsidR="00A86342" w:rsidRPr="00A86342" w:rsidRDefault="00A86342" w:rsidP="00A86342">
      <w:pPr>
        <w:autoSpaceDE w:val="0"/>
        <w:autoSpaceDN w:val="0"/>
        <w:adjustRightInd w:val="0"/>
        <w:ind w:firstLine="540"/>
        <w:jc w:val="both"/>
        <w:outlineLvl w:val="0"/>
        <w:rPr>
          <w:bCs/>
        </w:rPr>
      </w:pPr>
      <w:r w:rsidRPr="00A86342">
        <w:rPr>
          <w:bCs/>
        </w:rPr>
        <w:t xml:space="preserve">    В связи с вышеизложенным, у МУП «ЖКХ МАРИИНСКОГО МУНИЦИПАЛЬНОГО РАЙОНА» отсутствует законное право пользования имущественным комплексом в сфере </w:t>
      </w:r>
      <w:r w:rsidRPr="00A86342">
        <w:rPr>
          <w:bCs/>
        </w:rPr>
        <w:lastRenderedPageBreak/>
        <w:t xml:space="preserve">водоснабжения, водоотведения с 07.10.2019. Предлагаем признать утратившими силу следующие постановления региональной энергетической комиссии Кемеровской области: </w:t>
      </w:r>
    </w:p>
    <w:p w14:paraId="4BE14E22" w14:textId="77777777" w:rsidR="00A86342" w:rsidRPr="00A86342" w:rsidRDefault="00A86342" w:rsidP="00A86342">
      <w:pPr>
        <w:autoSpaceDE w:val="0"/>
        <w:autoSpaceDN w:val="0"/>
        <w:adjustRightInd w:val="0"/>
        <w:ind w:firstLine="540"/>
        <w:jc w:val="both"/>
        <w:rPr>
          <w:bCs/>
        </w:rPr>
      </w:pPr>
      <w:r w:rsidRPr="00A86342">
        <w:rPr>
          <w:bCs/>
        </w:rPr>
        <w:t>от 17.12.2018 № 541 «Об утверждении производственной программы в сфере холодного водоснабжения и об установлении тарифов на подвоз питьевой воды МУП «ЖКХ МАРИИНСКОГО МУНИЦИПАЛЬНОГО РАЙОНА» (Мариинский муниципальный район)»;</w:t>
      </w:r>
    </w:p>
    <w:p w14:paraId="1D7F5169" w14:textId="77777777" w:rsidR="00A86342" w:rsidRPr="00A86342" w:rsidRDefault="00A86342" w:rsidP="00A86342">
      <w:pPr>
        <w:autoSpaceDE w:val="0"/>
        <w:autoSpaceDN w:val="0"/>
        <w:adjustRightInd w:val="0"/>
        <w:ind w:firstLine="540"/>
        <w:jc w:val="both"/>
        <w:rPr>
          <w:bCs/>
        </w:rPr>
      </w:pPr>
      <w:r w:rsidRPr="00A86342">
        <w:rPr>
          <w:bCs/>
        </w:rPr>
        <w:t>от 17.12.2018 № 542 «Об установлении долгосрочных параметров регулирования тарифов в сфере холодного водоснабжения, водоотведения МУП «ЖКХ МАРИИНСКОГО МУНИЦИПАЛЬНОГО РАЙОНА» (Мариинский муниципальный район)»;</w:t>
      </w:r>
    </w:p>
    <w:p w14:paraId="3862E191" w14:textId="77777777" w:rsidR="00A86342" w:rsidRPr="00A86342" w:rsidRDefault="00A86342" w:rsidP="00A86342">
      <w:pPr>
        <w:autoSpaceDE w:val="0"/>
        <w:autoSpaceDN w:val="0"/>
        <w:adjustRightInd w:val="0"/>
        <w:ind w:firstLine="540"/>
        <w:jc w:val="both"/>
        <w:rPr>
          <w:bCs/>
        </w:rPr>
      </w:pPr>
      <w:r w:rsidRPr="00A86342">
        <w:rPr>
          <w:bCs/>
        </w:rPr>
        <w:t>от 17.12.2018 № 543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w:t>
      </w:r>
    </w:p>
    <w:p w14:paraId="447448E6" w14:textId="77777777" w:rsidR="00A86342" w:rsidRPr="00A86342" w:rsidRDefault="00A86342" w:rsidP="00A86342">
      <w:pPr>
        <w:autoSpaceDE w:val="0"/>
        <w:autoSpaceDN w:val="0"/>
        <w:adjustRightInd w:val="0"/>
        <w:ind w:firstLine="540"/>
        <w:jc w:val="both"/>
        <w:outlineLvl w:val="0"/>
        <w:rPr>
          <w:bCs/>
        </w:rPr>
      </w:pPr>
      <w:r w:rsidRPr="00A86342">
        <w:rPr>
          <w:bCs/>
        </w:rPr>
        <w:t>Тарифные дела, открытые РЭК КО МУП «ЖКХ МАРИИНСКОГО МУНИЦИПАЛЬНОГО РАЙОНА» (Мариинский муниципальный район) по корректировке тарифов в сфере водоснабжения, водоотведения на 2020 год, № 11ВС и ВО (исх. М-10-81/1427-02 от 06.05.2019), № 12ВС (исх. №М-10-81/1426-02 от 06.05.2019) предлагаем закрыть.</w:t>
      </w:r>
    </w:p>
    <w:p w14:paraId="3034E9F3" w14:textId="77777777" w:rsidR="00A86342" w:rsidRPr="00A86342" w:rsidRDefault="00A86342" w:rsidP="00A16FFD">
      <w:pPr>
        <w:ind w:firstLine="567"/>
        <w:jc w:val="both"/>
        <w:rPr>
          <w:b/>
        </w:rPr>
      </w:pPr>
    </w:p>
    <w:p w14:paraId="78568F62" w14:textId="76DBFB73" w:rsidR="00A16FFD" w:rsidRPr="00AD247C" w:rsidRDefault="00A16FFD" w:rsidP="00A16FF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BC79CD0" w14:textId="77777777" w:rsidR="00A16FFD" w:rsidRPr="00AD247C" w:rsidRDefault="00A16FFD" w:rsidP="00A16FFD">
      <w:pPr>
        <w:ind w:firstLine="567"/>
        <w:jc w:val="both"/>
        <w:rPr>
          <w:bCs/>
        </w:rPr>
      </w:pPr>
    </w:p>
    <w:p w14:paraId="23D794EE" w14:textId="01E17D2F" w:rsidR="00A16FFD" w:rsidRPr="00AD247C" w:rsidRDefault="00A86342" w:rsidP="00A16FFD">
      <w:pPr>
        <w:ind w:firstLine="567"/>
        <w:jc w:val="both"/>
        <w:rPr>
          <w:b/>
        </w:rPr>
      </w:pPr>
      <w:r>
        <w:rPr>
          <w:b/>
        </w:rPr>
        <w:t>ПОСТАНОВИ</w:t>
      </w:r>
      <w:r w:rsidR="00A16FFD" w:rsidRPr="00AD247C">
        <w:rPr>
          <w:b/>
        </w:rPr>
        <w:t>ЛО:</w:t>
      </w:r>
    </w:p>
    <w:p w14:paraId="20793F3C" w14:textId="1753FEEE" w:rsidR="00A16FFD" w:rsidRDefault="00A16FFD" w:rsidP="00A16FFD">
      <w:pPr>
        <w:ind w:firstLine="567"/>
        <w:jc w:val="both"/>
        <w:rPr>
          <w:b/>
        </w:rPr>
      </w:pPr>
    </w:p>
    <w:p w14:paraId="428C1F4F" w14:textId="77777777" w:rsidR="00A86342" w:rsidRPr="00A86342" w:rsidRDefault="00A86342" w:rsidP="00A86342">
      <w:pPr>
        <w:ind w:firstLine="567"/>
        <w:jc w:val="both"/>
        <w:rPr>
          <w:bCs/>
        </w:rPr>
      </w:pPr>
      <w:r w:rsidRPr="00A86342">
        <w:rPr>
          <w:bCs/>
        </w:rPr>
        <w:t>Признать утратившими силу постановления региональной энергетической комиссии Кемеровской области:</w:t>
      </w:r>
    </w:p>
    <w:p w14:paraId="1499EC20" w14:textId="77777777" w:rsidR="00A86342" w:rsidRPr="00A86342" w:rsidRDefault="00A86342" w:rsidP="00A86342">
      <w:pPr>
        <w:ind w:firstLine="567"/>
        <w:jc w:val="both"/>
        <w:rPr>
          <w:bCs/>
        </w:rPr>
      </w:pPr>
      <w:r w:rsidRPr="00A86342">
        <w:rPr>
          <w:bCs/>
        </w:rPr>
        <w:t>от 17.12.2018 № 541 «Об утверждении производственной программы в сфере холодного водоснабжения и об установлении тарифов на подвоз питьевой воды МУП «ЖКХ МАРИИНСКОГО МУНИЦИПАЛЬНОГО РАЙОНА» (Мариинский муниципальный район)»;</w:t>
      </w:r>
    </w:p>
    <w:p w14:paraId="70044A9C" w14:textId="77777777" w:rsidR="00A86342" w:rsidRPr="00A86342" w:rsidRDefault="00A86342" w:rsidP="00A86342">
      <w:pPr>
        <w:ind w:firstLine="567"/>
        <w:jc w:val="both"/>
        <w:rPr>
          <w:bCs/>
        </w:rPr>
      </w:pPr>
      <w:r w:rsidRPr="00A86342">
        <w:rPr>
          <w:bCs/>
        </w:rPr>
        <w:t>от 17.12.2018 № 542 «Об установлении долгосрочных параметров регулирования тарифов в сфере холодного водоснабжения, водоотведения МУП «ЖКХ МАРИИНСКОГО МУНИЦИПАЛЬНОГО РАЙОНА» (Мариинский муниципальный район)»;</w:t>
      </w:r>
    </w:p>
    <w:p w14:paraId="6FAF2B58" w14:textId="77777777" w:rsidR="00A86342" w:rsidRPr="00A86342" w:rsidRDefault="00A86342" w:rsidP="00A86342">
      <w:pPr>
        <w:ind w:firstLine="567"/>
        <w:jc w:val="both"/>
        <w:rPr>
          <w:bCs/>
        </w:rPr>
      </w:pPr>
      <w:r w:rsidRPr="00A86342">
        <w:rPr>
          <w:bCs/>
        </w:rPr>
        <w:t>от 17.12.2018 № 543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w:t>
      </w:r>
    </w:p>
    <w:p w14:paraId="0C67B7F2" w14:textId="733FBDE5" w:rsidR="007F530D" w:rsidRPr="00AD247C" w:rsidRDefault="007F530D" w:rsidP="00A16FFD">
      <w:pPr>
        <w:ind w:firstLine="567"/>
        <w:jc w:val="both"/>
        <w:rPr>
          <w:b/>
        </w:rPr>
      </w:pPr>
    </w:p>
    <w:p w14:paraId="68851985" w14:textId="77777777" w:rsidR="00A86342" w:rsidRDefault="00A16FFD" w:rsidP="00A86342">
      <w:pPr>
        <w:ind w:firstLine="567"/>
        <w:jc w:val="both"/>
        <w:rPr>
          <w:b/>
        </w:rPr>
      </w:pPr>
      <w:r w:rsidRPr="00AD247C">
        <w:rPr>
          <w:b/>
        </w:rPr>
        <w:t>Голосовали «ЗА» – единогласно.</w:t>
      </w:r>
    </w:p>
    <w:p w14:paraId="53BFDE3B" w14:textId="77777777" w:rsidR="00A86342" w:rsidRDefault="00A86342" w:rsidP="00A86342">
      <w:pPr>
        <w:ind w:firstLine="567"/>
        <w:jc w:val="both"/>
        <w:rPr>
          <w:b/>
        </w:rPr>
      </w:pPr>
    </w:p>
    <w:p w14:paraId="63E699F3" w14:textId="278EFEBB" w:rsidR="00A86342" w:rsidRDefault="00A50982" w:rsidP="00A86342">
      <w:pPr>
        <w:ind w:firstLine="567"/>
        <w:jc w:val="both"/>
        <w:rPr>
          <w:b/>
          <w:bCs/>
          <w:kern w:val="32"/>
        </w:rPr>
      </w:pPr>
      <w:r>
        <w:t xml:space="preserve">Вопрос 5 </w:t>
      </w:r>
      <w:r w:rsidR="00A86342" w:rsidRPr="00A86342">
        <w:rPr>
          <w:b/>
          <w:bCs/>
        </w:rPr>
        <w:t>«</w:t>
      </w:r>
      <w:r w:rsidR="00A86342" w:rsidRPr="00A86342">
        <w:rPr>
          <w:b/>
          <w:bCs/>
          <w:kern w:val="32"/>
        </w:rPr>
        <w:t>Об утверждении инвестиционной программы ООО «</w:t>
      </w:r>
      <w:proofErr w:type="spellStart"/>
      <w:r w:rsidR="00A86342" w:rsidRPr="00A86342">
        <w:rPr>
          <w:b/>
          <w:bCs/>
          <w:kern w:val="32"/>
        </w:rPr>
        <w:t>Тайгинское</w:t>
      </w:r>
      <w:proofErr w:type="spellEnd"/>
      <w:r w:rsidR="00A86342" w:rsidRPr="00A86342">
        <w:rPr>
          <w:b/>
          <w:bCs/>
          <w:kern w:val="32"/>
        </w:rPr>
        <w:t> ВКХ»</w:t>
      </w:r>
      <w:r w:rsidR="00A86342" w:rsidRPr="00A86342">
        <w:rPr>
          <w:b/>
          <w:bCs/>
          <w:kern w:val="32"/>
        </w:rPr>
        <w:br/>
        <w:t xml:space="preserve">в сфере холодного водоснабжения и водоотведения </w:t>
      </w:r>
      <w:proofErr w:type="spellStart"/>
      <w:r w:rsidR="00A86342" w:rsidRPr="00A86342">
        <w:rPr>
          <w:b/>
          <w:bCs/>
          <w:kern w:val="32"/>
        </w:rPr>
        <w:t>Тайгинского</w:t>
      </w:r>
      <w:proofErr w:type="spellEnd"/>
      <w:r w:rsidR="00A86342" w:rsidRPr="00A86342">
        <w:rPr>
          <w:b/>
          <w:bCs/>
          <w:kern w:val="32"/>
        </w:rPr>
        <w:t xml:space="preserve"> городского округа на 2019-2028 годы»</w:t>
      </w:r>
    </w:p>
    <w:p w14:paraId="33CF167D" w14:textId="77777777" w:rsidR="00A86342" w:rsidRDefault="00A86342" w:rsidP="00A86342">
      <w:pPr>
        <w:ind w:firstLine="567"/>
        <w:jc w:val="both"/>
        <w:rPr>
          <w:b/>
          <w:bCs/>
          <w:kern w:val="32"/>
        </w:rPr>
      </w:pPr>
    </w:p>
    <w:p w14:paraId="7B0FC895" w14:textId="78F8FBAF" w:rsidR="00A86342" w:rsidRDefault="00A86342" w:rsidP="00A86342">
      <w:pPr>
        <w:ind w:firstLine="709"/>
        <w:jc w:val="both"/>
        <w:rPr>
          <w:bCs/>
        </w:rPr>
      </w:pPr>
      <w:r w:rsidRPr="00132C1E">
        <w:rPr>
          <w:bCs/>
        </w:rPr>
        <w:t>Докладчи</w:t>
      </w:r>
      <w:r>
        <w:rPr>
          <w:bCs/>
        </w:rPr>
        <w:t xml:space="preserve">к </w:t>
      </w:r>
      <w:proofErr w:type="spellStart"/>
      <w:r w:rsidR="003A24C0">
        <w:rPr>
          <w:b/>
        </w:rPr>
        <w:t>Хамзин</w:t>
      </w:r>
      <w:proofErr w:type="spellEnd"/>
      <w:r w:rsidR="003A24C0">
        <w:rPr>
          <w:b/>
        </w:rPr>
        <w:t xml:space="preserve"> Р.Ш.</w:t>
      </w:r>
      <w:r>
        <w:rPr>
          <w:bCs/>
        </w:rPr>
        <w:t xml:space="preserve"> </w:t>
      </w:r>
    </w:p>
    <w:p w14:paraId="0BE2136C" w14:textId="06AF6E77" w:rsidR="00A86342" w:rsidRDefault="00A86342" w:rsidP="00A86342">
      <w:pPr>
        <w:ind w:firstLine="567"/>
        <w:jc w:val="both"/>
        <w:rPr>
          <w:b/>
          <w:bCs/>
        </w:rPr>
      </w:pPr>
    </w:p>
    <w:p w14:paraId="52040734" w14:textId="77777777" w:rsidR="00A86342" w:rsidRPr="00AD247C" w:rsidRDefault="00A86342" w:rsidP="00A8634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F953353" w14:textId="77777777" w:rsidR="00A86342" w:rsidRPr="00AD247C" w:rsidRDefault="00A86342" w:rsidP="00A86342">
      <w:pPr>
        <w:ind w:firstLine="567"/>
        <w:jc w:val="both"/>
        <w:rPr>
          <w:bCs/>
        </w:rPr>
      </w:pPr>
    </w:p>
    <w:p w14:paraId="19DEE467" w14:textId="77777777" w:rsidR="00A86342" w:rsidRDefault="00A86342" w:rsidP="00A86342">
      <w:pPr>
        <w:ind w:firstLine="567"/>
        <w:jc w:val="both"/>
        <w:rPr>
          <w:b/>
        </w:rPr>
      </w:pPr>
      <w:r>
        <w:rPr>
          <w:b/>
        </w:rPr>
        <w:t>РЕШИЛО:</w:t>
      </w:r>
    </w:p>
    <w:p w14:paraId="16ECF09A" w14:textId="77777777" w:rsidR="00A86342" w:rsidRDefault="00A86342" w:rsidP="00A86342">
      <w:pPr>
        <w:ind w:firstLine="567"/>
        <w:jc w:val="both"/>
        <w:rPr>
          <w:b/>
        </w:rPr>
      </w:pPr>
    </w:p>
    <w:p w14:paraId="46E9B8DC" w14:textId="7C22FAA7" w:rsidR="00A86342" w:rsidRDefault="00A86342" w:rsidP="00A86342">
      <w:pPr>
        <w:ind w:firstLine="567"/>
        <w:jc w:val="both"/>
        <w:rPr>
          <w:bCs/>
          <w:kern w:val="32"/>
        </w:rPr>
      </w:pPr>
      <w:r>
        <w:rPr>
          <w:bCs/>
        </w:rPr>
        <w:t xml:space="preserve">Снять вопрос с рассмотрения в связи с </w:t>
      </w:r>
      <w:r w:rsidRPr="00A86342">
        <w:rPr>
          <w:bCs/>
        </w:rPr>
        <w:t xml:space="preserve">несогласием </w:t>
      </w:r>
      <w:r w:rsidRPr="00A86342">
        <w:rPr>
          <w:bCs/>
          <w:kern w:val="32"/>
        </w:rPr>
        <w:t>ООО «</w:t>
      </w:r>
      <w:proofErr w:type="spellStart"/>
      <w:r w:rsidRPr="00A86342">
        <w:rPr>
          <w:bCs/>
          <w:kern w:val="32"/>
        </w:rPr>
        <w:t>Тайгинское</w:t>
      </w:r>
      <w:proofErr w:type="spellEnd"/>
      <w:r w:rsidRPr="00A86342">
        <w:rPr>
          <w:bCs/>
          <w:kern w:val="32"/>
        </w:rPr>
        <w:t> ВКХ»</w:t>
      </w:r>
      <w:r>
        <w:rPr>
          <w:bCs/>
          <w:kern w:val="32"/>
        </w:rPr>
        <w:t xml:space="preserve"> с предлагаемыми тарифами.</w:t>
      </w:r>
    </w:p>
    <w:p w14:paraId="64F6CFA7" w14:textId="77777777" w:rsidR="00A86342" w:rsidRPr="007C25D0" w:rsidRDefault="00A86342" w:rsidP="00A86342">
      <w:pPr>
        <w:ind w:firstLine="567"/>
        <w:jc w:val="both"/>
        <w:rPr>
          <w:b/>
        </w:rPr>
      </w:pPr>
    </w:p>
    <w:p w14:paraId="0F65A50B" w14:textId="77777777" w:rsidR="00A86342" w:rsidRDefault="00A86342" w:rsidP="00A86342">
      <w:pPr>
        <w:ind w:firstLine="567"/>
        <w:jc w:val="both"/>
        <w:rPr>
          <w:b/>
        </w:rPr>
      </w:pPr>
      <w:r w:rsidRPr="00AD247C">
        <w:rPr>
          <w:b/>
        </w:rPr>
        <w:t>Голосовали «ЗА» – единогласно.</w:t>
      </w:r>
    </w:p>
    <w:p w14:paraId="49E0C9C6" w14:textId="3599521F" w:rsidR="00A86342" w:rsidRDefault="00A86342" w:rsidP="00A86342">
      <w:pPr>
        <w:ind w:firstLine="567"/>
        <w:jc w:val="both"/>
        <w:rPr>
          <w:b/>
          <w:bCs/>
          <w:kern w:val="32"/>
        </w:rPr>
      </w:pPr>
      <w:r w:rsidRPr="00A86342">
        <w:lastRenderedPageBreak/>
        <w:t xml:space="preserve">Вопрос 6 </w:t>
      </w:r>
      <w:r w:rsidRPr="00A86342">
        <w:rPr>
          <w:b/>
          <w:bCs/>
        </w:rPr>
        <w:t>«</w:t>
      </w:r>
      <w:r w:rsidRPr="00A86342">
        <w:rPr>
          <w:b/>
          <w:bCs/>
          <w:kern w:val="32"/>
        </w:rPr>
        <w:t>Об установлении долгосрочных параметров регулирования тарифов</w:t>
      </w:r>
      <w:r w:rsidRPr="00A86342">
        <w:rPr>
          <w:b/>
          <w:bCs/>
          <w:kern w:val="32"/>
        </w:rPr>
        <w:br/>
        <w:t>в сфере холодного водоснабжения питьевой водой, водоотведения</w:t>
      </w:r>
      <w:r w:rsidRPr="00A86342">
        <w:rPr>
          <w:b/>
          <w:bCs/>
          <w:kern w:val="32"/>
        </w:rPr>
        <w:br/>
        <w:t>ООО «</w:t>
      </w:r>
      <w:proofErr w:type="spellStart"/>
      <w:r w:rsidRPr="00A86342">
        <w:rPr>
          <w:b/>
          <w:bCs/>
          <w:kern w:val="32"/>
        </w:rPr>
        <w:t>Тайгинское</w:t>
      </w:r>
      <w:proofErr w:type="spellEnd"/>
      <w:r w:rsidRPr="00A86342">
        <w:rPr>
          <w:b/>
          <w:bCs/>
          <w:kern w:val="32"/>
        </w:rPr>
        <w:t xml:space="preserve"> ВКХ» (г. Тайга)»</w:t>
      </w:r>
    </w:p>
    <w:p w14:paraId="55F03DEF" w14:textId="7C84EF62" w:rsidR="003A24C0" w:rsidRDefault="003A24C0" w:rsidP="00A86342">
      <w:pPr>
        <w:ind w:firstLine="567"/>
        <w:jc w:val="both"/>
        <w:rPr>
          <w:b/>
          <w:bCs/>
          <w:kern w:val="32"/>
        </w:rPr>
      </w:pPr>
    </w:p>
    <w:p w14:paraId="49FE4AE5" w14:textId="4238C0F0" w:rsidR="003A24C0" w:rsidRDefault="003A24C0" w:rsidP="003A24C0">
      <w:pPr>
        <w:ind w:firstLine="709"/>
        <w:jc w:val="both"/>
        <w:rPr>
          <w:bCs/>
        </w:rPr>
      </w:pPr>
      <w:r w:rsidRPr="00132C1E">
        <w:rPr>
          <w:bCs/>
        </w:rPr>
        <w:t>Докладчи</w:t>
      </w:r>
      <w:r>
        <w:rPr>
          <w:bCs/>
        </w:rPr>
        <w:t xml:space="preserve">к </w:t>
      </w:r>
      <w:r>
        <w:rPr>
          <w:b/>
        </w:rPr>
        <w:t>Абраменко О.А.</w:t>
      </w:r>
    </w:p>
    <w:p w14:paraId="3B8C18F2" w14:textId="77777777" w:rsidR="003A24C0" w:rsidRDefault="003A24C0" w:rsidP="003A24C0">
      <w:pPr>
        <w:ind w:firstLine="567"/>
        <w:jc w:val="both"/>
        <w:rPr>
          <w:b/>
          <w:bCs/>
        </w:rPr>
      </w:pPr>
    </w:p>
    <w:p w14:paraId="08A5C905" w14:textId="77777777" w:rsidR="003A24C0" w:rsidRPr="00AD247C" w:rsidRDefault="003A24C0" w:rsidP="003A24C0">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B1D74C5" w14:textId="77777777" w:rsidR="003A24C0" w:rsidRPr="00AD247C" w:rsidRDefault="003A24C0" w:rsidP="003A24C0">
      <w:pPr>
        <w:ind w:firstLine="567"/>
        <w:jc w:val="both"/>
        <w:rPr>
          <w:bCs/>
        </w:rPr>
      </w:pPr>
    </w:p>
    <w:p w14:paraId="14158D00" w14:textId="77777777" w:rsidR="003A24C0" w:rsidRDefault="003A24C0" w:rsidP="003A24C0">
      <w:pPr>
        <w:ind w:firstLine="567"/>
        <w:jc w:val="both"/>
        <w:rPr>
          <w:b/>
        </w:rPr>
      </w:pPr>
      <w:r>
        <w:rPr>
          <w:b/>
        </w:rPr>
        <w:t>РЕШИЛО:</w:t>
      </w:r>
    </w:p>
    <w:p w14:paraId="19CEEDE7" w14:textId="77777777" w:rsidR="003A24C0" w:rsidRDefault="003A24C0" w:rsidP="003A24C0">
      <w:pPr>
        <w:ind w:firstLine="567"/>
        <w:jc w:val="both"/>
        <w:rPr>
          <w:b/>
        </w:rPr>
      </w:pPr>
    </w:p>
    <w:p w14:paraId="32897389" w14:textId="77777777" w:rsidR="003A24C0" w:rsidRDefault="003A24C0" w:rsidP="003A24C0">
      <w:pPr>
        <w:ind w:firstLine="567"/>
        <w:jc w:val="both"/>
        <w:rPr>
          <w:bCs/>
          <w:kern w:val="32"/>
        </w:rPr>
      </w:pPr>
      <w:r>
        <w:rPr>
          <w:bCs/>
        </w:rPr>
        <w:t xml:space="preserve">Снять вопрос с рассмотрения в связи с </w:t>
      </w:r>
      <w:r w:rsidRPr="00A86342">
        <w:rPr>
          <w:bCs/>
        </w:rPr>
        <w:t xml:space="preserve">несогласием </w:t>
      </w:r>
      <w:r w:rsidRPr="00A86342">
        <w:rPr>
          <w:bCs/>
          <w:kern w:val="32"/>
        </w:rPr>
        <w:t>ООО «</w:t>
      </w:r>
      <w:proofErr w:type="spellStart"/>
      <w:r w:rsidRPr="00A86342">
        <w:rPr>
          <w:bCs/>
          <w:kern w:val="32"/>
        </w:rPr>
        <w:t>Тайгинское</w:t>
      </w:r>
      <w:proofErr w:type="spellEnd"/>
      <w:r w:rsidRPr="00A86342">
        <w:rPr>
          <w:bCs/>
          <w:kern w:val="32"/>
        </w:rPr>
        <w:t> ВКХ»</w:t>
      </w:r>
      <w:r>
        <w:rPr>
          <w:bCs/>
          <w:kern w:val="32"/>
        </w:rPr>
        <w:t xml:space="preserve"> с предлагаемыми тарифами.</w:t>
      </w:r>
    </w:p>
    <w:p w14:paraId="5E222695" w14:textId="77777777" w:rsidR="003A24C0" w:rsidRPr="007C25D0" w:rsidRDefault="003A24C0" w:rsidP="003A24C0">
      <w:pPr>
        <w:ind w:firstLine="567"/>
        <w:jc w:val="both"/>
        <w:rPr>
          <w:b/>
        </w:rPr>
      </w:pPr>
    </w:p>
    <w:p w14:paraId="5F2F1DD5" w14:textId="77777777" w:rsidR="003A24C0" w:rsidRDefault="003A24C0" w:rsidP="003A24C0">
      <w:pPr>
        <w:ind w:firstLine="567"/>
        <w:jc w:val="both"/>
        <w:rPr>
          <w:b/>
        </w:rPr>
      </w:pPr>
      <w:r w:rsidRPr="00AD247C">
        <w:rPr>
          <w:b/>
        </w:rPr>
        <w:t>Голосовали «ЗА» – единогласно.</w:t>
      </w:r>
    </w:p>
    <w:p w14:paraId="12E08295" w14:textId="77777777" w:rsidR="003A24C0" w:rsidRDefault="003A24C0" w:rsidP="00A86342">
      <w:pPr>
        <w:ind w:firstLine="567"/>
        <w:jc w:val="both"/>
        <w:rPr>
          <w:b/>
          <w:bCs/>
        </w:rPr>
      </w:pPr>
    </w:p>
    <w:p w14:paraId="095A5DE2" w14:textId="60A681E5" w:rsidR="00A86342" w:rsidRPr="00A86342" w:rsidRDefault="00A86342" w:rsidP="00A86342">
      <w:pPr>
        <w:ind w:firstLine="567"/>
        <w:jc w:val="both"/>
        <w:rPr>
          <w:b/>
          <w:bCs/>
        </w:rPr>
      </w:pPr>
      <w:r w:rsidRPr="00A86342">
        <w:t xml:space="preserve">Вопрос 7 </w:t>
      </w:r>
      <w:r w:rsidRPr="00A86342">
        <w:rPr>
          <w:b/>
          <w:bCs/>
        </w:rPr>
        <w:t>«</w:t>
      </w:r>
      <w:r w:rsidRPr="00A86342">
        <w:rPr>
          <w:b/>
          <w:bCs/>
          <w:kern w:val="32"/>
        </w:rPr>
        <w:t>Об утверждении производственной программы в сфере холодного</w:t>
      </w:r>
      <w:r w:rsidRPr="00A86342">
        <w:rPr>
          <w:b/>
          <w:bCs/>
          <w:kern w:val="32"/>
        </w:rPr>
        <w:br/>
        <w:t>водоснабжения питьевой водой, водоотведения и об установлении</w:t>
      </w:r>
      <w:r w:rsidRPr="00A86342">
        <w:rPr>
          <w:b/>
          <w:bCs/>
          <w:kern w:val="32"/>
        </w:rPr>
        <w:br/>
        <w:t>тарифов на питьевую воду, водоотведение ООО «</w:t>
      </w:r>
      <w:proofErr w:type="spellStart"/>
      <w:r w:rsidRPr="00A86342">
        <w:rPr>
          <w:b/>
          <w:bCs/>
          <w:kern w:val="32"/>
        </w:rPr>
        <w:t>Тайгинское</w:t>
      </w:r>
      <w:proofErr w:type="spellEnd"/>
      <w:r w:rsidRPr="00A86342">
        <w:rPr>
          <w:b/>
          <w:bCs/>
          <w:kern w:val="32"/>
        </w:rPr>
        <w:t xml:space="preserve"> ВКХ»</w:t>
      </w:r>
      <w:r w:rsidRPr="00A86342">
        <w:rPr>
          <w:b/>
          <w:bCs/>
          <w:kern w:val="32"/>
        </w:rPr>
        <w:br/>
        <w:t>(г. Тайга)»</w:t>
      </w:r>
    </w:p>
    <w:p w14:paraId="45EA8B3D" w14:textId="6AD069C9" w:rsidR="00A50982" w:rsidRDefault="00A50982" w:rsidP="00A50982">
      <w:pPr>
        <w:ind w:firstLine="567"/>
        <w:jc w:val="both"/>
        <w:rPr>
          <w:b/>
        </w:rPr>
      </w:pPr>
    </w:p>
    <w:p w14:paraId="1AD5F44D" w14:textId="77777777" w:rsidR="003A24C0" w:rsidRDefault="003A24C0" w:rsidP="003A24C0">
      <w:pPr>
        <w:ind w:firstLine="709"/>
        <w:jc w:val="both"/>
        <w:rPr>
          <w:bCs/>
        </w:rPr>
      </w:pPr>
      <w:r w:rsidRPr="00132C1E">
        <w:rPr>
          <w:bCs/>
        </w:rPr>
        <w:t>Докладчи</w:t>
      </w:r>
      <w:r>
        <w:rPr>
          <w:bCs/>
        </w:rPr>
        <w:t xml:space="preserve">к </w:t>
      </w:r>
      <w:r>
        <w:rPr>
          <w:b/>
        </w:rPr>
        <w:t>Абраменко О.А.</w:t>
      </w:r>
    </w:p>
    <w:p w14:paraId="1D09E62C" w14:textId="5B53E866" w:rsidR="003A24C0" w:rsidRDefault="003A24C0" w:rsidP="003A24C0">
      <w:pPr>
        <w:ind w:firstLine="567"/>
        <w:jc w:val="both"/>
        <w:rPr>
          <w:b/>
          <w:bCs/>
        </w:rPr>
      </w:pPr>
    </w:p>
    <w:p w14:paraId="51E0564B" w14:textId="5B6518BA" w:rsidR="00F66DC5" w:rsidRPr="00F66DC5" w:rsidRDefault="00F66DC5" w:rsidP="003A24C0">
      <w:pPr>
        <w:ind w:firstLine="567"/>
        <w:jc w:val="both"/>
      </w:pPr>
      <w:r w:rsidRPr="00F66DC5">
        <w:t>Отмечено, что предприятием выражено несогласие с предлагаемыми тарифами</w:t>
      </w:r>
      <w:r w:rsidR="008967A8">
        <w:t>,</w:t>
      </w:r>
      <w:r w:rsidRPr="00F66DC5">
        <w:t xml:space="preserve"> </w:t>
      </w:r>
      <w:r w:rsidR="008967A8">
        <w:t xml:space="preserve">озвученное на заседании Правления региональной энергетической комиссии Кемеровской области и </w:t>
      </w:r>
      <w:r w:rsidRPr="00F66DC5">
        <w:t>представлен</w:t>
      </w:r>
      <w:r w:rsidR="008967A8">
        <w:t>ное</w:t>
      </w:r>
      <w:r w:rsidRPr="00F66DC5">
        <w:t xml:space="preserve"> в письменной форме (исх. № 981 от 02.12.2019) за подписью заместителя генерального директора (приложение № 7 к настоящему протоколу).</w:t>
      </w:r>
    </w:p>
    <w:p w14:paraId="3D077622" w14:textId="53467AC2" w:rsidR="00F66DC5" w:rsidRDefault="00F66DC5" w:rsidP="003A24C0">
      <w:pPr>
        <w:ind w:firstLine="567"/>
        <w:jc w:val="both"/>
        <w:rPr>
          <w:b/>
          <w:bCs/>
        </w:rPr>
      </w:pPr>
      <w:r>
        <w:rPr>
          <w:b/>
          <w:bCs/>
        </w:rPr>
        <w:t xml:space="preserve"> </w:t>
      </w:r>
    </w:p>
    <w:p w14:paraId="1FCFE24E" w14:textId="77777777" w:rsidR="003A24C0" w:rsidRPr="00AD247C" w:rsidRDefault="003A24C0" w:rsidP="003A24C0">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5298648" w14:textId="77777777" w:rsidR="003A24C0" w:rsidRPr="00AD247C" w:rsidRDefault="003A24C0" w:rsidP="003A24C0">
      <w:pPr>
        <w:ind w:firstLine="567"/>
        <w:jc w:val="both"/>
        <w:rPr>
          <w:bCs/>
        </w:rPr>
      </w:pPr>
    </w:p>
    <w:p w14:paraId="2511379F" w14:textId="77777777" w:rsidR="003A24C0" w:rsidRDefault="003A24C0" w:rsidP="003A24C0">
      <w:pPr>
        <w:ind w:firstLine="567"/>
        <w:jc w:val="both"/>
        <w:rPr>
          <w:b/>
        </w:rPr>
      </w:pPr>
      <w:r>
        <w:rPr>
          <w:b/>
        </w:rPr>
        <w:t>РЕШИЛО:</w:t>
      </w:r>
    </w:p>
    <w:p w14:paraId="208FA2D5" w14:textId="77777777" w:rsidR="003A24C0" w:rsidRDefault="003A24C0" w:rsidP="003A24C0">
      <w:pPr>
        <w:ind w:firstLine="567"/>
        <w:jc w:val="both"/>
        <w:rPr>
          <w:b/>
        </w:rPr>
      </w:pPr>
    </w:p>
    <w:p w14:paraId="41669793" w14:textId="77777777" w:rsidR="003A24C0" w:rsidRDefault="003A24C0" w:rsidP="003A24C0">
      <w:pPr>
        <w:ind w:firstLine="567"/>
        <w:jc w:val="both"/>
        <w:rPr>
          <w:bCs/>
          <w:kern w:val="32"/>
        </w:rPr>
      </w:pPr>
      <w:r>
        <w:rPr>
          <w:bCs/>
        </w:rPr>
        <w:t xml:space="preserve">Снять вопрос с рассмотрения в связи с </w:t>
      </w:r>
      <w:r w:rsidRPr="00A86342">
        <w:rPr>
          <w:bCs/>
        </w:rPr>
        <w:t xml:space="preserve">несогласием </w:t>
      </w:r>
      <w:r w:rsidRPr="00A86342">
        <w:rPr>
          <w:bCs/>
          <w:kern w:val="32"/>
        </w:rPr>
        <w:t>ООО «</w:t>
      </w:r>
      <w:proofErr w:type="spellStart"/>
      <w:r w:rsidRPr="00A86342">
        <w:rPr>
          <w:bCs/>
          <w:kern w:val="32"/>
        </w:rPr>
        <w:t>Тайгинское</w:t>
      </w:r>
      <w:proofErr w:type="spellEnd"/>
      <w:r w:rsidRPr="00A86342">
        <w:rPr>
          <w:bCs/>
          <w:kern w:val="32"/>
        </w:rPr>
        <w:t> ВКХ»</w:t>
      </w:r>
      <w:r>
        <w:rPr>
          <w:bCs/>
          <w:kern w:val="32"/>
        </w:rPr>
        <w:t xml:space="preserve"> с предлагаемыми тарифами.</w:t>
      </w:r>
    </w:p>
    <w:p w14:paraId="17D1C636" w14:textId="77777777" w:rsidR="003A24C0" w:rsidRPr="007C25D0" w:rsidRDefault="003A24C0" w:rsidP="003A24C0">
      <w:pPr>
        <w:ind w:firstLine="567"/>
        <w:jc w:val="both"/>
        <w:rPr>
          <w:b/>
        </w:rPr>
      </w:pPr>
    </w:p>
    <w:p w14:paraId="65ADB6FE" w14:textId="77777777" w:rsidR="003A24C0" w:rsidRDefault="003A24C0" w:rsidP="003A24C0">
      <w:pPr>
        <w:ind w:firstLine="567"/>
        <w:jc w:val="both"/>
        <w:rPr>
          <w:b/>
        </w:rPr>
      </w:pPr>
      <w:r w:rsidRPr="00AD247C">
        <w:rPr>
          <w:b/>
        </w:rPr>
        <w:t>Голосовали «ЗА» – единогласно.</w:t>
      </w:r>
    </w:p>
    <w:p w14:paraId="54522303" w14:textId="77777777" w:rsidR="003A24C0" w:rsidRDefault="003A24C0" w:rsidP="003A24C0">
      <w:pPr>
        <w:ind w:firstLine="567"/>
        <w:jc w:val="both"/>
        <w:rPr>
          <w:b/>
          <w:bCs/>
        </w:rPr>
      </w:pPr>
    </w:p>
    <w:p w14:paraId="540442D5" w14:textId="77777777" w:rsidR="005C3E0B" w:rsidRDefault="005C3E0B" w:rsidP="005C3E0B">
      <w:pPr>
        <w:ind w:firstLine="567"/>
        <w:jc w:val="both"/>
        <w:rPr>
          <w:b/>
        </w:rPr>
      </w:pPr>
    </w:p>
    <w:p w14:paraId="5D6961A0" w14:textId="77777777" w:rsidR="00090E3E" w:rsidRDefault="005C3E0B" w:rsidP="00090E3E">
      <w:pPr>
        <w:ind w:firstLine="567"/>
        <w:jc w:val="both"/>
        <w:rPr>
          <w:b/>
          <w:bCs/>
        </w:rPr>
      </w:pPr>
      <w:r w:rsidRPr="00090E3E">
        <w:t xml:space="preserve">Вопрос </w:t>
      </w:r>
      <w:r w:rsidR="00090E3E" w:rsidRPr="00090E3E">
        <w:t>8</w:t>
      </w:r>
      <w:r w:rsidRPr="00090E3E">
        <w:t xml:space="preserve"> </w:t>
      </w:r>
      <w:r w:rsidRPr="00090E3E">
        <w:rPr>
          <w:b/>
          <w:bCs/>
        </w:rPr>
        <w:t>«</w:t>
      </w:r>
      <w:r w:rsidR="00090E3E" w:rsidRPr="00090E3E">
        <w:rPr>
          <w:b/>
          <w:bCs/>
        </w:rPr>
        <w:t>Об утверждении инвестиционной программы ОАО «Северо-Кузбасская энергетическая компания» в сфере холодного водоснабжения</w:t>
      </w:r>
      <w:r w:rsidR="00090E3E" w:rsidRPr="00090E3E">
        <w:rPr>
          <w:b/>
          <w:bCs/>
        </w:rPr>
        <w:br/>
        <w:t xml:space="preserve">и водоотведения </w:t>
      </w:r>
      <w:proofErr w:type="spellStart"/>
      <w:r w:rsidR="00090E3E" w:rsidRPr="00090E3E">
        <w:rPr>
          <w:b/>
          <w:bCs/>
        </w:rPr>
        <w:t>Чебулинского</w:t>
      </w:r>
      <w:proofErr w:type="spellEnd"/>
      <w:r w:rsidR="00090E3E" w:rsidRPr="00090E3E">
        <w:rPr>
          <w:b/>
          <w:bCs/>
        </w:rPr>
        <w:t xml:space="preserve"> муниципального района</w:t>
      </w:r>
      <w:r w:rsidR="00090E3E" w:rsidRPr="00090E3E">
        <w:rPr>
          <w:b/>
          <w:bCs/>
        </w:rPr>
        <w:br/>
        <w:t>на 2019-2028 годы</w:t>
      </w:r>
      <w:r w:rsidRPr="00090E3E">
        <w:rPr>
          <w:b/>
          <w:bCs/>
        </w:rPr>
        <w:t>»</w:t>
      </w:r>
    </w:p>
    <w:p w14:paraId="75D39C25" w14:textId="77777777" w:rsidR="00090E3E" w:rsidRDefault="00090E3E" w:rsidP="00090E3E">
      <w:pPr>
        <w:ind w:firstLine="567"/>
        <w:jc w:val="both"/>
        <w:rPr>
          <w:b/>
          <w:bCs/>
        </w:rPr>
      </w:pPr>
    </w:p>
    <w:p w14:paraId="3ABD32D7" w14:textId="0526FBE9" w:rsidR="00090E3E" w:rsidRPr="00090E3E" w:rsidRDefault="007F5739" w:rsidP="00090E3E">
      <w:pPr>
        <w:ind w:firstLine="567"/>
        <w:jc w:val="both"/>
        <w:rPr>
          <w:b/>
          <w:bCs/>
        </w:rPr>
      </w:pPr>
      <w:r w:rsidRPr="00132C1E">
        <w:rPr>
          <w:bCs/>
        </w:rPr>
        <w:t>Докладчи</w:t>
      </w:r>
      <w:r>
        <w:rPr>
          <w:bCs/>
        </w:rPr>
        <w:t xml:space="preserve">к </w:t>
      </w:r>
      <w:proofErr w:type="spellStart"/>
      <w:r w:rsidR="00090E3E">
        <w:rPr>
          <w:b/>
        </w:rPr>
        <w:t>Хамзин</w:t>
      </w:r>
      <w:proofErr w:type="spellEnd"/>
      <w:r w:rsidR="00090E3E">
        <w:rPr>
          <w:b/>
        </w:rPr>
        <w:t xml:space="preserve"> Р.Ш</w:t>
      </w:r>
      <w:r w:rsidRPr="00D82F87">
        <w:rPr>
          <w:b/>
        </w:rPr>
        <w:t>.</w:t>
      </w:r>
      <w:r>
        <w:rPr>
          <w:b/>
        </w:rPr>
        <w:t xml:space="preserve"> </w:t>
      </w:r>
      <w:r w:rsidR="00090E3E">
        <w:rPr>
          <w:bCs/>
        </w:rPr>
        <w:t xml:space="preserve">согласно экспертному заключению (приложение № </w:t>
      </w:r>
      <w:r w:rsidR="00F66DC5">
        <w:rPr>
          <w:bCs/>
        </w:rPr>
        <w:t>8</w:t>
      </w:r>
      <w:r w:rsidR="00090E3E">
        <w:rPr>
          <w:bCs/>
        </w:rPr>
        <w:t xml:space="preserve"> к настоящему протоколу) предлагает </w:t>
      </w:r>
      <w:r w:rsidR="00090E3E" w:rsidRPr="00090E3E">
        <w:rPr>
          <w:bCs/>
        </w:rPr>
        <w:t xml:space="preserve">утвердить ОАО «Северо-Кузбасская энергетическая компания», ИНН 4205153492, инвестиционную программу в сфере холодного водоснабжения и водоотведения </w:t>
      </w:r>
      <w:proofErr w:type="spellStart"/>
      <w:r w:rsidR="00090E3E" w:rsidRPr="00090E3E">
        <w:rPr>
          <w:bCs/>
        </w:rPr>
        <w:t>Чебулинского</w:t>
      </w:r>
      <w:proofErr w:type="spellEnd"/>
      <w:r w:rsidR="00090E3E" w:rsidRPr="00090E3E">
        <w:rPr>
          <w:bCs/>
        </w:rPr>
        <w:t xml:space="preserve"> муниципального округа  на 2019-2028 годы согласно </w:t>
      </w:r>
      <w:hyperlink r:id="rId7" w:history="1">
        <w:r w:rsidR="00090E3E" w:rsidRPr="00090E3E">
          <w:rPr>
            <w:bCs/>
          </w:rPr>
          <w:t xml:space="preserve">приложению </w:t>
        </w:r>
      </w:hyperlink>
      <w:r w:rsidR="00090E3E">
        <w:rPr>
          <w:bCs/>
        </w:rPr>
        <w:t xml:space="preserve">№ </w:t>
      </w:r>
      <w:r w:rsidR="00F66DC5">
        <w:rPr>
          <w:bCs/>
        </w:rPr>
        <w:t>9</w:t>
      </w:r>
      <w:r w:rsidR="00090E3E">
        <w:rPr>
          <w:bCs/>
        </w:rPr>
        <w:t xml:space="preserve"> </w:t>
      </w:r>
      <w:r w:rsidR="00090E3E" w:rsidRPr="00090E3E">
        <w:rPr>
          <w:bCs/>
        </w:rPr>
        <w:t xml:space="preserve">к настоящему </w:t>
      </w:r>
      <w:r w:rsidR="00090E3E">
        <w:rPr>
          <w:bCs/>
        </w:rPr>
        <w:t>протоколу</w:t>
      </w:r>
      <w:r w:rsidR="00090E3E" w:rsidRPr="00090E3E">
        <w:rPr>
          <w:bCs/>
        </w:rPr>
        <w:t xml:space="preserve">. </w:t>
      </w:r>
    </w:p>
    <w:p w14:paraId="6F13CAAB" w14:textId="77777777" w:rsidR="00090E3E" w:rsidRPr="007F5739" w:rsidRDefault="00090E3E" w:rsidP="00090E3E">
      <w:pPr>
        <w:jc w:val="both"/>
        <w:rPr>
          <w:bCs/>
        </w:rPr>
      </w:pPr>
    </w:p>
    <w:p w14:paraId="565E80EF" w14:textId="77777777" w:rsidR="007F5739" w:rsidRPr="00AD247C" w:rsidRDefault="007F5739" w:rsidP="007F573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2852E44" w14:textId="77777777" w:rsidR="007F5739" w:rsidRPr="00AD247C" w:rsidRDefault="007F5739" w:rsidP="007F5739">
      <w:pPr>
        <w:ind w:firstLine="567"/>
        <w:jc w:val="both"/>
        <w:rPr>
          <w:bCs/>
        </w:rPr>
      </w:pPr>
    </w:p>
    <w:p w14:paraId="2F940245" w14:textId="77777777" w:rsidR="00B23BCB" w:rsidRDefault="007F5739" w:rsidP="00B23BCB">
      <w:pPr>
        <w:ind w:firstLine="567"/>
        <w:jc w:val="both"/>
        <w:rPr>
          <w:b/>
        </w:rPr>
      </w:pPr>
      <w:r w:rsidRPr="00AD247C">
        <w:rPr>
          <w:b/>
        </w:rPr>
        <w:t>ПОСТАНОВИЛО:</w:t>
      </w:r>
    </w:p>
    <w:p w14:paraId="7E388851" w14:textId="77777777" w:rsidR="00B23BCB" w:rsidRDefault="00B23BCB" w:rsidP="00B23BCB">
      <w:pPr>
        <w:ind w:firstLine="567"/>
        <w:jc w:val="both"/>
        <w:rPr>
          <w:b/>
        </w:rPr>
      </w:pPr>
    </w:p>
    <w:p w14:paraId="13C26D1C" w14:textId="77777777" w:rsidR="00547921" w:rsidRDefault="007F5739" w:rsidP="00547921">
      <w:pPr>
        <w:ind w:firstLine="567"/>
        <w:jc w:val="both"/>
        <w:rPr>
          <w:b/>
        </w:rPr>
      </w:pPr>
      <w:r w:rsidRPr="00AD247C">
        <w:rPr>
          <w:b/>
        </w:rPr>
        <w:t>Голосовали «ЗА» – единогласно.</w:t>
      </w:r>
    </w:p>
    <w:p w14:paraId="54F70600" w14:textId="77777777" w:rsidR="00547921" w:rsidRDefault="00547921" w:rsidP="00547921">
      <w:pPr>
        <w:ind w:firstLine="567"/>
        <w:jc w:val="both"/>
        <w:rPr>
          <w:b/>
        </w:rPr>
      </w:pPr>
    </w:p>
    <w:p w14:paraId="68C349C3" w14:textId="77777777" w:rsidR="00547921" w:rsidRDefault="00547921" w:rsidP="00547921">
      <w:pPr>
        <w:ind w:firstLine="567"/>
        <w:jc w:val="both"/>
        <w:rPr>
          <w:b/>
          <w:kern w:val="32"/>
        </w:rPr>
      </w:pPr>
      <w:r w:rsidRPr="00547921">
        <w:rPr>
          <w:bCs/>
        </w:rPr>
        <w:t>Вопрос 9</w:t>
      </w:r>
      <w:r>
        <w:rPr>
          <w:b/>
        </w:rPr>
        <w:t xml:space="preserve"> </w:t>
      </w:r>
      <w:r w:rsidRPr="00547921">
        <w:rPr>
          <w:b/>
        </w:rPr>
        <w:t>«</w:t>
      </w:r>
      <w:r w:rsidRPr="00547921">
        <w:rPr>
          <w:b/>
          <w:kern w:val="32"/>
        </w:rPr>
        <w:t>Об установлении долгосрочных параметров регулирования тарифов</w:t>
      </w:r>
      <w:r>
        <w:rPr>
          <w:b/>
          <w:kern w:val="32"/>
        </w:rPr>
        <w:t xml:space="preserve"> </w:t>
      </w:r>
      <w:r w:rsidRPr="00547921">
        <w:rPr>
          <w:b/>
          <w:kern w:val="32"/>
        </w:rPr>
        <w:t>в сфере холодного водоснабжения питьевой водой, водоотведения</w:t>
      </w:r>
      <w:r>
        <w:rPr>
          <w:b/>
          <w:kern w:val="32"/>
        </w:rPr>
        <w:t xml:space="preserve"> </w:t>
      </w:r>
      <w:r w:rsidRPr="00547921">
        <w:rPr>
          <w:b/>
          <w:kern w:val="32"/>
        </w:rPr>
        <w:t>ОАО «Северо-Кузбасская энергетическая компания»</w:t>
      </w:r>
      <w:r>
        <w:rPr>
          <w:b/>
          <w:kern w:val="32"/>
        </w:rPr>
        <w:t xml:space="preserve"> </w:t>
      </w:r>
      <w:r w:rsidRPr="00547921">
        <w:rPr>
          <w:b/>
          <w:kern w:val="32"/>
        </w:rPr>
        <w:t>(</w:t>
      </w:r>
      <w:proofErr w:type="spellStart"/>
      <w:r w:rsidRPr="00547921">
        <w:rPr>
          <w:b/>
          <w:kern w:val="32"/>
        </w:rPr>
        <w:t>Чебулинский</w:t>
      </w:r>
      <w:proofErr w:type="spellEnd"/>
      <w:r w:rsidRPr="00547921">
        <w:rPr>
          <w:b/>
          <w:kern w:val="32"/>
        </w:rPr>
        <w:t xml:space="preserve"> муниципальный округ)»</w:t>
      </w:r>
    </w:p>
    <w:p w14:paraId="1F2C2AAD" w14:textId="77777777" w:rsidR="00547921" w:rsidRDefault="00547921" w:rsidP="00547921">
      <w:pPr>
        <w:ind w:firstLine="567"/>
        <w:jc w:val="both"/>
        <w:rPr>
          <w:b/>
          <w:kern w:val="32"/>
        </w:rPr>
      </w:pPr>
    </w:p>
    <w:p w14:paraId="2930B373" w14:textId="26F1A3F8" w:rsidR="00547921" w:rsidRPr="00547921" w:rsidRDefault="00547921" w:rsidP="00547921">
      <w:pPr>
        <w:ind w:firstLine="567"/>
        <w:jc w:val="both"/>
        <w:rPr>
          <w:b/>
          <w:kern w:val="32"/>
        </w:rPr>
      </w:pPr>
      <w:r w:rsidRPr="00132C1E">
        <w:rPr>
          <w:bCs/>
        </w:rPr>
        <w:t>Докладчи</w:t>
      </w:r>
      <w:r>
        <w:rPr>
          <w:bCs/>
        </w:rPr>
        <w:t xml:space="preserve">к </w:t>
      </w:r>
      <w:r>
        <w:rPr>
          <w:b/>
        </w:rPr>
        <w:t>Абраменко О.А.</w:t>
      </w:r>
    </w:p>
    <w:p w14:paraId="68381AEB" w14:textId="77777777" w:rsidR="008967A8" w:rsidRDefault="008967A8" w:rsidP="008967A8">
      <w:pPr>
        <w:jc w:val="both"/>
        <w:rPr>
          <w:b/>
          <w:bCs/>
        </w:rPr>
      </w:pPr>
    </w:p>
    <w:p w14:paraId="42F89D90" w14:textId="77777777" w:rsidR="00547921" w:rsidRPr="00AD247C" w:rsidRDefault="00547921" w:rsidP="0054792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6C18490" w14:textId="77777777" w:rsidR="00547921" w:rsidRPr="00AD247C" w:rsidRDefault="00547921" w:rsidP="00547921">
      <w:pPr>
        <w:ind w:firstLine="567"/>
        <w:jc w:val="both"/>
        <w:rPr>
          <w:bCs/>
        </w:rPr>
      </w:pPr>
    </w:p>
    <w:p w14:paraId="59076DB0" w14:textId="77777777" w:rsidR="00547921" w:rsidRDefault="00547921" w:rsidP="00547921">
      <w:pPr>
        <w:ind w:firstLine="567"/>
        <w:jc w:val="both"/>
        <w:rPr>
          <w:b/>
        </w:rPr>
      </w:pPr>
      <w:r>
        <w:rPr>
          <w:b/>
        </w:rPr>
        <w:t>РЕШИЛО:</w:t>
      </w:r>
    </w:p>
    <w:p w14:paraId="0D07EFED" w14:textId="77777777" w:rsidR="00547921" w:rsidRDefault="00547921" w:rsidP="00547921">
      <w:pPr>
        <w:ind w:firstLine="567"/>
        <w:jc w:val="both"/>
        <w:rPr>
          <w:b/>
        </w:rPr>
      </w:pPr>
    </w:p>
    <w:p w14:paraId="048C1BA9" w14:textId="77777777" w:rsidR="00547921" w:rsidRDefault="00547921" w:rsidP="00547921">
      <w:pPr>
        <w:ind w:firstLine="567"/>
        <w:jc w:val="both"/>
        <w:rPr>
          <w:bCs/>
          <w:kern w:val="32"/>
        </w:rPr>
      </w:pPr>
      <w:r>
        <w:rPr>
          <w:bCs/>
        </w:rPr>
        <w:t xml:space="preserve">Снять вопрос с рассмотрения в связи с </w:t>
      </w:r>
      <w:r w:rsidRPr="00A86342">
        <w:rPr>
          <w:bCs/>
        </w:rPr>
        <w:t xml:space="preserve">несогласием </w:t>
      </w:r>
      <w:r w:rsidRPr="00A86342">
        <w:rPr>
          <w:bCs/>
          <w:kern w:val="32"/>
        </w:rPr>
        <w:t>ООО «</w:t>
      </w:r>
      <w:proofErr w:type="spellStart"/>
      <w:r w:rsidRPr="00A86342">
        <w:rPr>
          <w:bCs/>
          <w:kern w:val="32"/>
        </w:rPr>
        <w:t>Тайгинское</w:t>
      </w:r>
      <w:proofErr w:type="spellEnd"/>
      <w:r w:rsidRPr="00A86342">
        <w:rPr>
          <w:bCs/>
          <w:kern w:val="32"/>
        </w:rPr>
        <w:t> ВКХ»</w:t>
      </w:r>
      <w:r>
        <w:rPr>
          <w:bCs/>
          <w:kern w:val="32"/>
        </w:rPr>
        <w:t xml:space="preserve"> с предлагаемыми тарифами.</w:t>
      </w:r>
    </w:p>
    <w:p w14:paraId="0E0DDD97" w14:textId="77777777" w:rsidR="00547921" w:rsidRPr="007C25D0" w:rsidRDefault="00547921" w:rsidP="00547921">
      <w:pPr>
        <w:ind w:firstLine="567"/>
        <w:jc w:val="both"/>
        <w:rPr>
          <w:b/>
        </w:rPr>
      </w:pPr>
    </w:p>
    <w:p w14:paraId="44FAB05D" w14:textId="77777777" w:rsidR="00547921" w:rsidRDefault="00547921" w:rsidP="00547921">
      <w:pPr>
        <w:ind w:firstLine="567"/>
        <w:jc w:val="both"/>
        <w:rPr>
          <w:b/>
        </w:rPr>
      </w:pPr>
      <w:r w:rsidRPr="00AD247C">
        <w:rPr>
          <w:b/>
        </w:rPr>
        <w:t>Голосовали «ЗА» – единогласно.</w:t>
      </w:r>
    </w:p>
    <w:p w14:paraId="25B4EE8F" w14:textId="77777777" w:rsidR="00547921" w:rsidRDefault="00547921" w:rsidP="00547921">
      <w:pPr>
        <w:ind w:firstLine="567"/>
        <w:jc w:val="both"/>
        <w:rPr>
          <w:b/>
          <w:kern w:val="32"/>
        </w:rPr>
      </w:pPr>
    </w:p>
    <w:p w14:paraId="0993E486" w14:textId="5F1617E0" w:rsidR="00547921" w:rsidRPr="00547921" w:rsidRDefault="00547921" w:rsidP="00547921">
      <w:pPr>
        <w:ind w:firstLine="567"/>
        <w:jc w:val="both"/>
        <w:rPr>
          <w:b/>
          <w:kern w:val="32"/>
        </w:rPr>
      </w:pPr>
      <w:r w:rsidRPr="00547921">
        <w:rPr>
          <w:bCs/>
        </w:rPr>
        <w:t>Вопрос 10</w:t>
      </w:r>
      <w:r>
        <w:rPr>
          <w:b/>
        </w:rPr>
        <w:t xml:space="preserve"> </w:t>
      </w:r>
      <w:r w:rsidRPr="00547921">
        <w:rPr>
          <w:b/>
        </w:rPr>
        <w:t>«</w:t>
      </w:r>
      <w:r w:rsidRPr="00547921">
        <w:rPr>
          <w:b/>
          <w:kern w:val="32"/>
        </w:rPr>
        <w:t>Об утверждении производственной программы в сфере холодного</w:t>
      </w:r>
      <w:r w:rsidRPr="00547921">
        <w:rPr>
          <w:b/>
          <w:kern w:val="32"/>
        </w:rPr>
        <w:br/>
        <w:t>водоснабжения питьевой водой, водоотведения и об установлении</w:t>
      </w:r>
      <w:r w:rsidRPr="00547921">
        <w:rPr>
          <w:b/>
          <w:kern w:val="32"/>
        </w:rPr>
        <w:br/>
        <w:t>тарифов на питьевую воду, водоотведение ОАО «Северо-Кузбасская энергетическая компания» (</w:t>
      </w:r>
      <w:proofErr w:type="spellStart"/>
      <w:r w:rsidRPr="00547921">
        <w:rPr>
          <w:b/>
          <w:kern w:val="32"/>
        </w:rPr>
        <w:t>Чебулинский</w:t>
      </w:r>
      <w:proofErr w:type="spellEnd"/>
      <w:r w:rsidRPr="00547921">
        <w:rPr>
          <w:b/>
          <w:kern w:val="32"/>
        </w:rPr>
        <w:t xml:space="preserve"> муниципальный район)»</w:t>
      </w:r>
    </w:p>
    <w:p w14:paraId="410CB7FE" w14:textId="7C6DF08E" w:rsidR="00547921" w:rsidRDefault="00547921" w:rsidP="006E497F">
      <w:pPr>
        <w:ind w:firstLine="567"/>
        <w:jc w:val="both"/>
        <w:rPr>
          <w:b/>
        </w:rPr>
      </w:pPr>
    </w:p>
    <w:p w14:paraId="7B621E44" w14:textId="77777777" w:rsidR="00547921" w:rsidRDefault="00547921" w:rsidP="00547921">
      <w:pPr>
        <w:ind w:firstLine="709"/>
        <w:jc w:val="both"/>
        <w:rPr>
          <w:bCs/>
        </w:rPr>
      </w:pPr>
      <w:r w:rsidRPr="00132C1E">
        <w:rPr>
          <w:bCs/>
        </w:rPr>
        <w:t>Докладчи</w:t>
      </w:r>
      <w:r>
        <w:rPr>
          <w:bCs/>
        </w:rPr>
        <w:t xml:space="preserve">к </w:t>
      </w:r>
      <w:r>
        <w:rPr>
          <w:b/>
        </w:rPr>
        <w:t>Абраменко О.А.</w:t>
      </w:r>
    </w:p>
    <w:p w14:paraId="7E3005BE" w14:textId="2F173B42" w:rsidR="00547921" w:rsidRDefault="00547921" w:rsidP="00547921">
      <w:pPr>
        <w:ind w:firstLine="567"/>
        <w:jc w:val="both"/>
        <w:rPr>
          <w:b/>
          <w:bCs/>
        </w:rPr>
      </w:pPr>
    </w:p>
    <w:p w14:paraId="7455219C" w14:textId="255AE79B" w:rsidR="008967A8" w:rsidRPr="00F66DC5" w:rsidRDefault="008967A8" w:rsidP="008967A8">
      <w:pPr>
        <w:ind w:firstLine="567"/>
        <w:jc w:val="both"/>
      </w:pPr>
      <w:r w:rsidRPr="00F66DC5">
        <w:t>Отмечено, что предприятием выражено несогласие с предлагаемыми тарифами</w:t>
      </w:r>
      <w:r>
        <w:t>,</w:t>
      </w:r>
      <w:r w:rsidRPr="00F66DC5">
        <w:t xml:space="preserve"> </w:t>
      </w:r>
      <w:r>
        <w:t xml:space="preserve">озвученное на заседании Правления региональной энергетической комиссии Кемеровской области и </w:t>
      </w:r>
      <w:r w:rsidRPr="00F66DC5">
        <w:t>представлен</w:t>
      </w:r>
      <w:r>
        <w:t>ное</w:t>
      </w:r>
      <w:r w:rsidRPr="00F66DC5">
        <w:t xml:space="preserve"> в письменной форме (исх. № </w:t>
      </w:r>
      <w:r>
        <w:t>2019/000460/3исх. от</w:t>
      </w:r>
      <w:r w:rsidRPr="00F66DC5">
        <w:t xml:space="preserve"> </w:t>
      </w:r>
      <w:proofErr w:type="spellStart"/>
      <w:r w:rsidRPr="00F66DC5">
        <w:t>от</w:t>
      </w:r>
      <w:proofErr w:type="spellEnd"/>
      <w:r w:rsidRPr="00F66DC5">
        <w:t xml:space="preserve"> 02.12.2019) за подписью заместителя генерального директора (приложение № </w:t>
      </w:r>
      <w:r>
        <w:t>10</w:t>
      </w:r>
      <w:r w:rsidRPr="00F66DC5">
        <w:t xml:space="preserve"> к настоящему протоколу).</w:t>
      </w:r>
    </w:p>
    <w:p w14:paraId="2949191C" w14:textId="77777777" w:rsidR="008967A8" w:rsidRDefault="008967A8" w:rsidP="00547921">
      <w:pPr>
        <w:ind w:firstLine="567"/>
        <w:jc w:val="both"/>
        <w:rPr>
          <w:b/>
          <w:bCs/>
        </w:rPr>
      </w:pPr>
    </w:p>
    <w:p w14:paraId="135951B9" w14:textId="77777777" w:rsidR="00547921" w:rsidRPr="00AD247C" w:rsidRDefault="00547921" w:rsidP="0054792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4A0D7E2" w14:textId="77777777" w:rsidR="00547921" w:rsidRPr="00AD247C" w:rsidRDefault="00547921" w:rsidP="00547921">
      <w:pPr>
        <w:ind w:firstLine="567"/>
        <w:jc w:val="both"/>
        <w:rPr>
          <w:bCs/>
        </w:rPr>
      </w:pPr>
    </w:p>
    <w:p w14:paraId="0986E35B" w14:textId="77777777" w:rsidR="00547921" w:rsidRDefault="00547921" w:rsidP="00547921">
      <w:pPr>
        <w:ind w:firstLine="567"/>
        <w:jc w:val="both"/>
        <w:rPr>
          <w:b/>
        </w:rPr>
      </w:pPr>
      <w:r>
        <w:rPr>
          <w:b/>
        </w:rPr>
        <w:t>РЕШИЛО:</w:t>
      </w:r>
    </w:p>
    <w:p w14:paraId="16CCBCE7" w14:textId="77777777" w:rsidR="00547921" w:rsidRDefault="00547921" w:rsidP="00547921">
      <w:pPr>
        <w:ind w:firstLine="567"/>
        <w:jc w:val="both"/>
        <w:rPr>
          <w:b/>
        </w:rPr>
      </w:pPr>
    </w:p>
    <w:p w14:paraId="4777AF27" w14:textId="021AFBA5" w:rsidR="00547921" w:rsidRDefault="00547921" w:rsidP="00547921">
      <w:pPr>
        <w:ind w:firstLine="567"/>
        <w:jc w:val="both"/>
        <w:rPr>
          <w:bCs/>
          <w:kern w:val="32"/>
        </w:rPr>
      </w:pPr>
      <w:r>
        <w:rPr>
          <w:bCs/>
        </w:rPr>
        <w:t xml:space="preserve">Снять вопрос с рассмотрения в связи с </w:t>
      </w:r>
      <w:r w:rsidRPr="00A86342">
        <w:rPr>
          <w:bCs/>
        </w:rPr>
        <w:t xml:space="preserve">несогласием </w:t>
      </w:r>
      <w:r w:rsidRPr="00A86342">
        <w:rPr>
          <w:bCs/>
          <w:kern w:val="32"/>
        </w:rPr>
        <w:t>ООО «</w:t>
      </w:r>
      <w:proofErr w:type="spellStart"/>
      <w:r w:rsidRPr="00A86342">
        <w:rPr>
          <w:bCs/>
          <w:kern w:val="32"/>
        </w:rPr>
        <w:t>Тайгинское</w:t>
      </w:r>
      <w:proofErr w:type="spellEnd"/>
      <w:r w:rsidR="00685360">
        <w:rPr>
          <w:bCs/>
          <w:kern w:val="32"/>
        </w:rPr>
        <w:t xml:space="preserve"> </w:t>
      </w:r>
      <w:r w:rsidRPr="00A86342">
        <w:rPr>
          <w:bCs/>
          <w:kern w:val="32"/>
        </w:rPr>
        <w:t>ВКХ»</w:t>
      </w:r>
      <w:r>
        <w:rPr>
          <w:bCs/>
          <w:kern w:val="32"/>
        </w:rPr>
        <w:t xml:space="preserve"> с предлагаемыми тарифами.</w:t>
      </w:r>
    </w:p>
    <w:p w14:paraId="55873EB6" w14:textId="77777777" w:rsidR="00547921" w:rsidRPr="007C25D0" w:rsidRDefault="00547921" w:rsidP="00547921">
      <w:pPr>
        <w:ind w:firstLine="567"/>
        <w:jc w:val="both"/>
        <w:rPr>
          <w:b/>
        </w:rPr>
      </w:pPr>
    </w:p>
    <w:p w14:paraId="5D62844A" w14:textId="77777777" w:rsidR="00547921" w:rsidRDefault="00547921" w:rsidP="00547921">
      <w:pPr>
        <w:ind w:firstLine="567"/>
        <w:jc w:val="both"/>
        <w:rPr>
          <w:b/>
        </w:rPr>
      </w:pPr>
      <w:r w:rsidRPr="00AD247C">
        <w:rPr>
          <w:b/>
        </w:rPr>
        <w:t>Голосовали «ЗА» – единогласно.</w:t>
      </w:r>
    </w:p>
    <w:p w14:paraId="0D9858BB" w14:textId="77777777" w:rsidR="00547921" w:rsidRDefault="00547921" w:rsidP="00547921">
      <w:pPr>
        <w:ind w:firstLine="567"/>
        <w:jc w:val="both"/>
        <w:rPr>
          <w:b/>
        </w:rPr>
      </w:pPr>
    </w:p>
    <w:p w14:paraId="6510DE94" w14:textId="31154BE6" w:rsidR="00B23BCB" w:rsidRPr="00547921" w:rsidRDefault="007F5739" w:rsidP="00547921">
      <w:pPr>
        <w:ind w:firstLine="567"/>
        <w:jc w:val="both"/>
        <w:rPr>
          <w:b/>
        </w:rPr>
      </w:pPr>
      <w:r w:rsidRPr="00547921">
        <w:t xml:space="preserve">Вопрос </w:t>
      </w:r>
      <w:r w:rsidR="00547921" w:rsidRPr="00547921">
        <w:t>11</w:t>
      </w:r>
      <w:r w:rsidRPr="00547921">
        <w:t xml:space="preserve"> </w:t>
      </w:r>
      <w:r w:rsidRPr="00547921">
        <w:rPr>
          <w:b/>
          <w:bCs/>
        </w:rPr>
        <w:t>«</w:t>
      </w:r>
      <w:r w:rsidR="00547921" w:rsidRPr="00547921">
        <w:rPr>
          <w:b/>
          <w:bCs/>
          <w:color w:val="000000"/>
          <w:kern w:val="32"/>
        </w:rPr>
        <w:t>О внесении изменений в постановление региональной энергетической комиссии Кемеровской области от 13.10.2016 № 157 «Об установлении ООО «</w:t>
      </w:r>
      <w:proofErr w:type="spellStart"/>
      <w:r w:rsidR="00547921" w:rsidRPr="00547921">
        <w:rPr>
          <w:b/>
          <w:bCs/>
          <w:color w:val="000000"/>
          <w:kern w:val="32"/>
        </w:rPr>
        <w:t>Термаль</w:t>
      </w:r>
      <w:proofErr w:type="spellEnd"/>
      <w:r w:rsidR="00547921" w:rsidRPr="00547921">
        <w:rPr>
          <w:b/>
          <w:bCs/>
          <w:color w:val="000000"/>
          <w:kern w:val="32"/>
        </w:rPr>
        <w:t>» (г. Белово)</w:t>
      </w:r>
      <w:r w:rsidR="00547921" w:rsidRPr="00547921">
        <w:rPr>
          <w:b/>
        </w:rPr>
        <w:t xml:space="preserve"> </w:t>
      </w:r>
      <w:r w:rsidR="00547921" w:rsidRPr="00547921">
        <w:rPr>
          <w:b/>
          <w:bCs/>
          <w:color w:val="000000"/>
          <w:kern w:val="32"/>
        </w:rPr>
        <w:t>долгосрочных параметров регулирования и долгосрочных тарифов на тепловую энергию, реализуемую на потребительском рынке г. Белово, на 2016-2019 годы</w:t>
      </w:r>
      <w:r w:rsidRPr="00547921">
        <w:rPr>
          <w:b/>
          <w:bCs/>
          <w:sz w:val="23"/>
          <w:szCs w:val="23"/>
        </w:rPr>
        <w:t>»</w:t>
      </w:r>
    </w:p>
    <w:p w14:paraId="1C05CE39" w14:textId="77777777" w:rsidR="00B23BCB" w:rsidRDefault="00B23BCB" w:rsidP="00B23BCB">
      <w:pPr>
        <w:ind w:firstLine="567"/>
        <w:jc w:val="both"/>
        <w:rPr>
          <w:b/>
          <w:bCs/>
          <w:sz w:val="23"/>
          <w:szCs w:val="23"/>
        </w:rPr>
      </w:pPr>
    </w:p>
    <w:p w14:paraId="15657EC2" w14:textId="4A26640A" w:rsidR="00E250F4" w:rsidRDefault="006E497F" w:rsidP="00547921">
      <w:pPr>
        <w:ind w:firstLine="567"/>
        <w:jc w:val="both"/>
        <w:rPr>
          <w:bCs/>
        </w:rPr>
      </w:pPr>
      <w:r w:rsidRPr="00132C1E">
        <w:rPr>
          <w:bCs/>
        </w:rPr>
        <w:t>Докладчи</w:t>
      </w:r>
      <w:r>
        <w:rPr>
          <w:bCs/>
        </w:rPr>
        <w:t xml:space="preserve">к </w:t>
      </w:r>
      <w:r w:rsidR="00547921">
        <w:rPr>
          <w:b/>
        </w:rPr>
        <w:t>Незнанов П.Г.</w:t>
      </w:r>
      <w:r>
        <w:rPr>
          <w:bCs/>
        </w:rPr>
        <w:t xml:space="preserve"> согласно экспертному заключению (приложение № </w:t>
      </w:r>
      <w:r w:rsidR="008967A8">
        <w:rPr>
          <w:bCs/>
        </w:rPr>
        <w:t>11</w:t>
      </w:r>
      <w:r>
        <w:rPr>
          <w:bCs/>
        </w:rPr>
        <w:t xml:space="preserve"> к настоящему протоколу) предлагает </w:t>
      </w:r>
    </w:p>
    <w:p w14:paraId="3C5E1332" w14:textId="00133514" w:rsidR="00547921" w:rsidRDefault="00547921" w:rsidP="00547921">
      <w:pPr>
        <w:ind w:firstLine="567"/>
        <w:jc w:val="both"/>
        <w:rPr>
          <w:bCs/>
        </w:rPr>
      </w:pPr>
    </w:p>
    <w:p w14:paraId="019BEE95" w14:textId="66C03704" w:rsidR="00685360" w:rsidRPr="00685360" w:rsidRDefault="00685360" w:rsidP="00685360">
      <w:pPr>
        <w:pStyle w:val="a7"/>
        <w:numPr>
          <w:ilvl w:val="0"/>
          <w:numId w:val="10"/>
        </w:numPr>
        <w:ind w:left="0" w:firstLine="851"/>
        <w:jc w:val="both"/>
        <w:rPr>
          <w:bCs/>
        </w:rPr>
      </w:pPr>
      <w:r w:rsidRPr="00685360">
        <w:rPr>
          <w:bCs/>
        </w:rPr>
        <w:t>Внести в постановление региональной энергетической комиссии Кемеровской области от 13.10.2016 № 157 «Об установлении ООО «</w:t>
      </w:r>
      <w:proofErr w:type="spellStart"/>
      <w:r w:rsidRPr="00685360">
        <w:rPr>
          <w:bCs/>
        </w:rPr>
        <w:t>Термаль</w:t>
      </w:r>
      <w:proofErr w:type="spellEnd"/>
      <w:r w:rsidRPr="00685360">
        <w:rPr>
          <w:bCs/>
        </w:rPr>
        <w:t xml:space="preserve">» (г. Белово) долгосрочных параметров регулирования и долгосрочных тарифов на тепловую энергию, реализуемую на потребительском рынке г. Белово, на 2016-2019 годы» (в редакции постановлений </w:t>
      </w:r>
      <w:r w:rsidRPr="00685360">
        <w:rPr>
          <w:bCs/>
        </w:rPr>
        <w:lastRenderedPageBreak/>
        <w:t>региональной энергетической комиссии Кемеровской области от 21.11.2017 № 390, от 08.11.2018 № 344,</w:t>
      </w:r>
      <w:r>
        <w:rPr>
          <w:bCs/>
        </w:rPr>
        <w:t xml:space="preserve"> </w:t>
      </w:r>
      <w:r w:rsidRPr="00685360">
        <w:rPr>
          <w:bCs/>
        </w:rPr>
        <w:t>от 17.01.2019 № 9) следующие изменения:</w:t>
      </w:r>
    </w:p>
    <w:p w14:paraId="561C706B" w14:textId="77777777" w:rsidR="00685360" w:rsidRPr="00685360" w:rsidRDefault="00685360" w:rsidP="00685360">
      <w:pPr>
        <w:pStyle w:val="a7"/>
        <w:numPr>
          <w:ilvl w:val="1"/>
          <w:numId w:val="10"/>
        </w:numPr>
        <w:tabs>
          <w:tab w:val="left" w:pos="1134"/>
        </w:tabs>
        <w:ind w:left="0" w:firstLine="851"/>
        <w:jc w:val="both"/>
        <w:rPr>
          <w:bCs/>
        </w:rPr>
      </w:pPr>
      <w:r w:rsidRPr="00685360">
        <w:rPr>
          <w:bCs/>
        </w:rPr>
        <w:t>В заголовке постановления цифры «2019» заменить цифрами «2025».</w:t>
      </w:r>
    </w:p>
    <w:p w14:paraId="1C118BBF" w14:textId="77777777" w:rsidR="00685360" w:rsidRPr="00685360" w:rsidRDefault="00685360" w:rsidP="00685360">
      <w:pPr>
        <w:pStyle w:val="a7"/>
        <w:numPr>
          <w:ilvl w:val="1"/>
          <w:numId w:val="10"/>
        </w:numPr>
        <w:tabs>
          <w:tab w:val="left" w:pos="1134"/>
        </w:tabs>
        <w:ind w:left="0" w:firstLine="851"/>
        <w:jc w:val="both"/>
        <w:rPr>
          <w:bCs/>
        </w:rPr>
      </w:pPr>
      <w:r w:rsidRPr="00685360">
        <w:rPr>
          <w:bCs/>
        </w:rPr>
        <w:t>В пункте 1 дату «31.12.2019» заменить датой «31.12.2025».</w:t>
      </w:r>
    </w:p>
    <w:p w14:paraId="682AD947" w14:textId="3C52EED4" w:rsidR="00685360" w:rsidRPr="00685360" w:rsidRDefault="00685360" w:rsidP="00685360">
      <w:pPr>
        <w:pStyle w:val="a7"/>
        <w:numPr>
          <w:ilvl w:val="1"/>
          <w:numId w:val="10"/>
        </w:numPr>
        <w:tabs>
          <w:tab w:val="left" w:pos="1134"/>
        </w:tabs>
        <w:ind w:left="0" w:firstLine="851"/>
        <w:jc w:val="both"/>
        <w:rPr>
          <w:bCs/>
        </w:rPr>
      </w:pPr>
      <w:r w:rsidRPr="00685360">
        <w:rPr>
          <w:bCs/>
        </w:rPr>
        <w:t xml:space="preserve">Приложение № 1 изложить в новой редакции согласно приложению </w:t>
      </w:r>
      <w:r>
        <w:rPr>
          <w:bCs/>
        </w:rPr>
        <w:t>№ 1</w:t>
      </w:r>
      <w:r w:rsidR="008967A8">
        <w:rPr>
          <w:bCs/>
        </w:rPr>
        <w:t>2</w:t>
      </w:r>
      <w:r>
        <w:rPr>
          <w:bCs/>
        </w:rPr>
        <w:t xml:space="preserve"> </w:t>
      </w:r>
      <w:r w:rsidRPr="00685360">
        <w:rPr>
          <w:bCs/>
        </w:rPr>
        <w:t xml:space="preserve">к настоящему </w:t>
      </w:r>
      <w:r>
        <w:rPr>
          <w:bCs/>
        </w:rPr>
        <w:t>протоколу</w:t>
      </w:r>
      <w:r w:rsidRPr="00685360">
        <w:rPr>
          <w:bCs/>
        </w:rPr>
        <w:t>.</w:t>
      </w:r>
    </w:p>
    <w:p w14:paraId="1FE15981" w14:textId="77777777" w:rsidR="00685360" w:rsidRDefault="00685360" w:rsidP="00685360">
      <w:pPr>
        <w:ind w:firstLine="567"/>
        <w:jc w:val="both"/>
      </w:pPr>
    </w:p>
    <w:p w14:paraId="7BE7FC34" w14:textId="0759882F" w:rsidR="00547921" w:rsidRDefault="00685360" w:rsidP="00685360">
      <w:pPr>
        <w:ind w:firstLine="567"/>
        <w:jc w:val="both"/>
      </w:pPr>
      <w:r>
        <w:t>Отмечено, что в деле имеется письменное обращение (</w:t>
      </w:r>
      <w:proofErr w:type="spellStart"/>
      <w:r>
        <w:t>вх</w:t>
      </w:r>
      <w:proofErr w:type="spellEnd"/>
      <w:r>
        <w:t xml:space="preserve">. № 6340 от 03.12.2019; </w:t>
      </w:r>
      <w:r>
        <w:br/>
        <w:t>исх. № 1092 от 02.12.2019) за подписью директора ООО «</w:t>
      </w:r>
      <w:proofErr w:type="spellStart"/>
      <w:r>
        <w:t>Термаль</w:t>
      </w:r>
      <w:proofErr w:type="spellEnd"/>
      <w:r>
        <w:t xml:space="preserve">» А.Н. Денисенко с просьбой рассмотреть тарифы без участия представителей предприятия. С уровнем тарифа </w:t>
      </w:r>
      <w:r w:rsidR="000D7E22">
        <w:t>согласны.</w:t>
      </w:r>
    </w:p>
    <w:p w14:paraId="337DD6EC" w14:textId="77777777" w:rsidR="00685360" w:rsidRDefault="00685360" w:rsidP="00685360">
      <w:pPr>
        <w:ind w:firstLine="567"/>
        <w:jc w:val="both"/>
      </w:pPr>
    </w:p>
    <w:p w14:paraId="56E3FE73" w14:textId="77777777" w:rsidR="00093E95" w:rsidRPr="00AD247C" w:rsidRDefault="00093E95" w:rsidP="00093E95">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3A578FE" w14:textId="77777777" w:rsidR="00093E95" w:rsidRPr="00AD247C" w:rsidRDefault="00093E95" w:rsidP="00093E95">
      <w:pPr>
        <w:ind w:firstLine="567"/>
        <w:jc w:val="both"/>
        <w:rPr>
          <w:bCs/>
        </w:rPr>
      </w:pPr>
    </w:p>
    <w:p w14:paraId="7E1F5B5F" w14:textId="77777777" w:rsidR="00093E95" w:rsidRPr="00AD247C" w:rsidRDefault="00093E95" w:rsidP="00093E95">
      <w:pPr>
        <w:ind w:firstLine="567"/>
        <w:jc w:val="both"/>
        <w:rPr>
          <w:b/>
        </w:rPr>
      </w:pPr>
      <w:r w:rsidRPr="00AD247C">
        <w:rPr>
          <w:b/>
        </w:rPr>
        <w:t>ПОСТАНОВИЛО:</w:t>
      </w:r>
    </w:p>
    <w:p w14:paraId="14014712" w14:textId="77777777" w:rsidR="00093E95" w:rsidRPr="00AD247C" w:rsidRDefault="00093E95" w:rsidP="00093E95">
      <w:pPr>
        <w:ind w:firstLine="567"/>
        <w:jc w:val="both"/>
        <w:rPr>
          <w:b/>
        </w:rPr>
      </w:pPr>
    </w:p>
    <w:p w14:paraId="10104540" w14:textId="77777777" w:rsidR="00093E95" w:rsidRPr="00AD247C" w:rsidRDefault="00093E95" w:rsidP="00093E95">
      <w:pPr>
        <w:ind w:firstLine="567"/>
        <w:jc w:val="both"/>
        <w:rPr>
          <w:b/>
        </w:rPr>
      </w:pPr>
      <w:r w:rsidRPr="00AD247C">
        <w:rPr>
          <w:bCs/>
        </w:rPr>
        <w:t>Согласиться с предложением докладчика.</w:t>
      </w:r>
    </w:p>
    <w:p w14:paraId="5B3D5535" w14:textId="77777777" w:rsidR="00093E95" w:rsidRPr="00AD247C" w:rsidRDefault="00093E95" w:rsidP="00093E95">
      <w:pPr>
        <w:jc w:val="both"/>
        <w:rPr>
          <w:bCs/>
        </w:rPr>
      </w:pPr>
    </w:p>
    <w:p w14:paraId="5AFAAB7E" w14:textId="77777777" w:rsidR="00093E95" w:rsidRDefault="00093E95" w:rsidP="00093E95">
      <w:pPr>
        <w:ind w:firstLine="567"/>
        <w:jc w:val="both"/>
        <w:rPr>
          <w:b/>
        </w:rPr>
      </w:pPr>
      <w:r w:rsidRPr="00AD247C">
        <w:rPr>
          <w:b/>
        </w:rPr>
        <w:t>Голосовали «ЗА» – единогласно.</w:t>
      </w:r>
    </w:p>
    <w:p w14:paraId="0310EFB4" w14:textId="00FA0811" w:rsidR="00E250F4" w:rsidRDefault="00E250F4" w:rsidP="006E497F">
      <w:pPr>
        <w:ind w:firstLine="567"/>
        <w:jc w:val="both"/>
        <w:rPr>
          <w:bCs/>
        </w:rPr>
      </w:pPr>
    </w:p>
    <w:p w14:paraId="098C0ED4" w14:textId="34FA4C65" w:rsidR="00C53662" w:rsidRPr="00685360" w:rsidRDefault="00122E42" w:rsidP="00685360">
      <w:pPr>
        <w:ind w:firstLine="567"/>
        <w:jc w:val="both"/>
        <w:rPr>
          <w:b/>
          <w:bCs/>
        </w:rPr>
      </w:pPr>
      <w:r w:rsidRPr="00685360">
        <w:t xml:space="preserve">Вопрос </w:t>
      </w:r>
      <w:r w:rsidR="00685360" w:rsidRPr="00685360">
        <w:t>12</w:t>
      </w:r>
      <w:r w:rsidRPr="00685360">
        <w:t xml:space="preserve"> </w:t>
      </w:r>
      <w:r w:rsidRPr="00685360">
        <w:rPr>
          <w:b/>
          <w:bCs/>
        </w:rPr>
        <w:t>«</w:t>
      </w:r>
      <w:r w:rsidR="00685360" w:rsidRPr="00685360">
        <w:rPr>
          <w:b/>
          <w:bCs/>
        </w:rPr>
        <w:t>Об установлении долгосрочных тарифов ООО «</w:t>
      </w:r>
      <w:proofErr w:type="spellStart"/>
      <w:r w:rsidR="00685360" w:rsidRPr="00685360">
        <w:rPr>
          <w:b/>
          <w:bCs/>
        </w:rPr>
        <w:t>Термаль</w:t>
      </w:r>
      <w:proofErr w:type="spellEnd"/>
      <w:r w:rsidR="00685360" w:rsidRPr="00685360">
        <w:rPr>
          <w:b/>
          <w:bCs/>
        </w:rPr>
        <w:t>» на тепловую энергию, реализуемую на потребительском рынке г. Белово, на 2020-2025 годы</w:t>
      </w:r>
      <w:r w:rsidRPr="00685360">
        <w:rPr>
          <w:b/>
          <w:bCs/>
        </w:rPr>
        <w:t>»</w:t>
      </w:r>
    </w:p>
    <w:p w14:paraId="6C1F2109" w14:textId="77777777" w:rsidR="00C53662" w:rsidRDefault="00C53662" w:rsidP="00C53662">
      <w:pPr>
        <w:ind w:firstLine="567"/>
        <w:jc w:val="both"/>
        <w:rPr>
          <w:b/>
          <w:bCs/>
        </w:rPr>
      </w:pPr>
    </w:p>
    <w:p w14:paraId="503943DB" w14:textId="4612E2B4" w:rsidR="00C53662" w:rsidRDefault="00685360" w:rsidP="000D7E22">
      <w:pPr>
        <w:tabs>
          <w:tab w:val="left" w:pos="0"/>
        </w:tabs>
        <w:ind w:firstLine="709"/>
        <w:jc w:val="both"/>
        <w:rPr>
          <w:bCs/>
        </w:rPr>
      </w:pPr>
      <w:r w:rsidRPr="00132C1E">
        <w:rPr>
          <w:bCs/>
        </w:rPr>
        <w:t>Докладчи</w:t>
      </w:r>
      <w:r>
        <w:rPr>
          <w:bCs/>
        </w:rPr>
        <w:t xml:space="preserve">к </w:t>
      </w:r>
      <w:r>
        <w:rPr>
          <w:b/>
        </w:rPr>
        <w:t>Незнанов П.Г.</w:t>
      </w:r>
      <w:r>
        <w:rPr>
          <w:bCs/>
        </w:rPr>
        <w:t xml:space="preserve"> согласно экспертному заключению (приложение № </w:t>
      </w:r>
      <w:r w:rsidR="008967A8">
        <w:rPr>
          <w:bCs/>
        </w:rPr>
        <w:t>11</w:t>
      </w:r>
      <w:r>
        <w:rPr>
          <w:bCs/>
        </w:rPr>
        <w:t xml:space="preserve"> к настоящему протоколу) предлагает </w:t>
      </w:r>
      <w:r w:rsidRPr="00685360">
        <w:rPr>
          <w:bCs/>
        </w:rPr>
        <w:t xml:space="preserve">установить </w:t>
      </w:r>
      <w:bookmarkStart w:id="6" w:name="_Hlk23509821"/>
      <w:r w:rsidRPr="00685360">
        <w:rPr>
          <w:bCs/>
        </w:rPr>
        <w:t>ООО «</w:t>
      </w:r>
      <w:proofErr w:type="spellStart"/>
      <w:r w:rsidRPr="00685360">
        <w:rPr>
          <w:bCs/>
        </w:rPr>
        <w:t>Термаль</w:t>
      </w:r>
      <w:proofErr w:type="spellEnd"/>
      <w:r w:rsidRPr="00685360">
        <w:rPr>
          <w:bCs/>
        </w:rPr>
        <w:t>»</w:t>
      </w:r>
      <w:bookmarkEnd w:id="6"/>
      <w:r w:rsidRPr="00685360">
        <w:rPr>
          <w:bCs/>
        </w:rPr>
        <w:t xml:space="preserve">, ИНН 4202031496, долгосрочные тарифы на тепловую энергию, реализуемую на потребительском рынке г. Белово, на период с 01.01.2020 по 31.12.2025, согласно приложению </w:t>
      </w:r>
      <w:r>
        <w:rPr>
          <w:bCs/>
        </w:rPr>
        <w:t>№ 1</w:t>
      </w:r>
      <w:r w:rsidR="0080150F">
        <w:rPr>
          <w:bCs/>
        </w:rPr>
        <w:t>3</w:t>
      </w:r>
      <w:r>
        <w:rPr>
          <w:bCs/>
        </w:rPr>
        <w:t xml:space="preserve"> </w:t>
      </w:r>
      <w:r w:rsidRPr="00685360">
        <w:rPr>
          <w:bCs/>
        </w:rPr>
        <w:t xml:space="preserve">к настоящему </w:t>
      </w:r>
      <w:r>
        <w:rPr>
          <w:bCs/>
        </w:rPr>
        <w:t>протоколу</w:t>
      </w:r>
      <w:r w:rsidRPr="00685360">
        <w:rPr>
          <w:bCs/>
        </w:rPr>
        <w:t>.</w:t>
      </w:r>
    </w:p>
    <w:p w14:paraId="08ECB1E5" w14:textId="7B7147A0" w:rsidR="000D7E22" w:rsidRDefault="000D7E22" w:rsidP="000D7E22">
      <w:pPr>
        <w:tabs>
          <w:tab w:val="left" w:pos="0"/>
        </w:tabs>
        <w:ind w:firstLine="709"/>
        <w:jc w:val="both"/>
        <w:rPr>
          <w:bCs/>
        </w:rPr>
      </w:pPr>
    </w:p>
    <w:p w14:paraId="77D27DC9" w14:textId="77777777" w:rsidR="000D7E22" w:rsidRDefault="000D7E22" w:rsidP="000D7E22">
      <w:pPr>
        <w:ind w:firstLine="567"/>
        <w:jc w:val="both"/>
      </w:pPr>
      <w:r>
        <w:t>Отмечено, что в деле имеется письменное обращение (</w:t>
      </w:r>
      <w:proofErr w:type="spellStart"/>
      <w:r>
        <w:t>вх</w:t>
      </w:r>
      <w:proofErr w:type="spellEnd"/>
      <w:r>
        <w:t xml:space="preserve">. № 6340 от 03.12.2019; </w:t>
      </w:r>
      <w:r>
        <w:br/>
        <w:t>исх. № 1092 от 02.12.2019) за подписью директора ООО «</w:t>
      </w:r>
      <w:proofErr w:type="spellStart"/>
      <w:r>
        <w:t>Термаль</w:t>
      </w:r>
      <w:proofErr w:type="spellEnd"/>
      <w:r>
        <w:t>» А.Н. Денисенко с просьбой рассмотреть тарифы без участия представителей предприятия. С уровнем тарифа согласны.</w:t>
      </w:r>
    </w:p>
    <w:p w14:paraId="43D5B01F" w14:textId="77777777" w:rsidR="000D7E22" w:rsidRDefault="000D7E22" w:rsidP="000D7E22">
      <w:pPr>
        <w:tabs>
          <w:tab w:val="left" w:pos="0"/>
        </w:tabs>
        <w:ind w:firstLine="709"/>
        <w:jc w:val="both"/>
        <w:rPr>
          <w:bCs/>
        </w:rPr>
      </w:pPr>
    </w:p>
    <w:p w14:paraId="146038FA" w14:textId="77777777" w:rsidR="00C53662" w:rsidRPr="00AD247C" w:rsidRDefault="00C53662" w:rsidP="00C5366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A767D6D" w14:textId="77777777" w:rsidR="00C53662" w:rsidRPr="00AD247C" w:rsidRDefault="00C53662" w:rsidP="00C53662">
      <w:pPr>
        <w:ind w:firstLine="567"/>
        <w:jc w:val="both"/>
        <w:rPr>
          <w:bCs/>
        </w:rPr>
      </w:pPr>
    </w:p>
    <w:p w14:paraId="3EB697B0" w14:textId="77777777" w:rsidR="00C53662" w:rsidRPr="00AD247C" w:rsidRDefault="00C53662" w:rsidP="00C53662">
      <w:pPr>
        <w:ind w:firstLine="567"/>
        <w:jc w:val="both"/>
        <w:rPr>
          <w:b/>
        </w:rPr>
      </w:pPr>
      <w:r w:rsidRPr="00AD247C">
        <w:rPr>
          <w:b/>
        </w:rPr>
        <w:t>ПОСТАНОВИЛО:</w:t>
      </w:r>
    </w:p>
    <w:p w14:paraId="7DE613A6" w14:textId="77777777" w:rsidR="00C53662" w:rsidRPr="00AD247C" w:rsidRDefault="00C53662" w:rsidP="00C53662">
      <w:pPr>
        <w:ind w:firstLine="567"/>
        <w:jc w:val="both"/>
        <w:rPr>
          <w:b/>
        </w:rPr>
      </w:pPr>
    </w:p>
    <w:p w14:paraId="7E8CC9E7" w14:textId="77777777" w:rsidR="00C53662" w:rsidRPr="00AD247C" w:rsidRDefault="00C53662" w:rsidP="00C53662">
      <w:pPr>
        <w:ind w:firstLine="567"/>
        <w:jc w:val="both"/>
        <w:rPr>
          <w:b/>
        </w:rPr>
      </w:pPr>
      <w:r w:rsidRPr="00AD247C">
        <w:rPr>
          <w:bCs/>
        </w:rPr>
        <w:t>Согласиться с предложением докладчика.</w:t>
      </w:r>
    </w:p>
    <w:p w14:paraId="7A2A93D5" w14:textId="77777777" w:rsidR="00C53662" w:rsidRPr="00AD247C" w:rsidRDefault="00C53662" w:rsidP="00C53662">
      <w:pPr>
        <w:jc w:val="both"/>
        <w:rPr>
          <w:bCs/>
        </w:rPr>
      </w:pPr>
    </w:p>
    <w:p w14:paraId="4100F535" w14:textId="77777777" w:rsidR="00795CA9" w:rsidRDefault="00C53662" w:rsidP="00795CA9">
      <w:pPr>
        <w:ind w:firstLine="567"/>
        <w:jc w:val="both"/>
        <w:rPr>
          <w:b/>
        </w:rPr>
      </w:pPr>
      <w:r w:rsidRPr="00AD247C">
        <w:rPr>
          <w:b/>
        </w:rPr>
        <w:t>Голосовали «ЗА» – единогласно.</w:t>
      </w:r>
    </w:p>
    <w:p w14:paraId="0EB2854E" w14:textId="77777777" w:rsidR="00795CA9" w:rsidRDefault="00795CA9" w:rsidP="00795CA9">
      <w:pPr>
        <w:ind w:firstLine="567"/>
        <w:jc w:val="both"/>
        <w:rPr>
          <w:b/>
        </w:rPr>
      </w:pPr>
    </w:p>
    <w:p w14:paraId="6461E964" w14:textId="24A1CBDE" w:rsidR="00795CA9" w:rsidRPr="00A463B7" w:rsidRDefault="00795CA9" w:rsidP="00A463B7">
      <w:pPr>
        <w:ind w:firstLine="567"/>
        <w:jc w:val="both"/>
        <w:rPr>
          <w:b/>
          <w:bCs/>
        </w:rPr>
      </w:pPr>
      <w:r w:rsidRPr="00A463B7">
        <w:t xml:space="preserve">Вопрос </w:t>
      </w:r>
      <w:r w:rsidR="00A463B7" w:rsidRPr="00A463B7">
        <w:t>13</w:t>
      </w:r>
      <w:r w:rsidRPr="00A463B7">
        <w:t xml:space="preserve"> </w:t>
      </w:r>
      <w:r w:rsidRPr="00A463B7">
        <w:rPr>
          <w:b/>
          <w:bCs/>
        </w:rPr>
        <w:t>«</w:t>
      </w:r>
      <w:r w:rsidR="00A463B7" w:rsidRPr="00A463B7">
        <w:rPr>
          <w:b/>
          <w:bCs/>
        </w:rPr>
        <w:t>Об утверждении ООО «</w:t>
      </w:r>
      <w:proofErr w:type="spellStart"/>
      <w:r w:rsidR="00A463B7" w:rsidRPr="00A463B7">
        <w:rPr>
          <w:b/>
          <w:bCs/>
        </w:rPr>
        <w:t>Термаль</w:t>
      </w:r>
      <w:proofErr w:type="spellEnd"/>
      <w:r w:rsidR="00A463B7" w:rsidRPr="00A463B7">
        <w:rPr>
          <w:b/>
          <w:bCs/>
        </w:rPr>
        <w:t>» производственной программы</w:t>
      </w:r>
      <w:r w:rsidR="00A463B7" w:rsidRPr="00A463B7">
        <w:rPr>
          <w:b/>
          <w:bCs/>
        </w:rPr>
        <w:br/>
        <w:t>в сфере горячего водоснабжения и об установлении долгосрочных</w:t>
      </w:r>
      <w:r w:rsidR="00A463B7" w:rsidRPr="00A463B7">
        <w:rPr>
          <w:b/>
          <w:bCs/>
        </w:rPr>
        <w:br/>
        <w:t>тарифов на горячую воду в закрытой системе горячего водоснабжения, реализуемую на потребительском рынке г. Белово, на 2020-2025 годы</w:t>
      </w:r>
      <w:r w:rsidRPr="00A463B7">
        <w:rPr>
          <w:b/>
          <w:bCs/>
        </w:rPr>
        <w:t>»</w:t>
      </w:r>
    </w:p>
    <w:p w14:paraId="08BEBC71" w14:textId="77777777" w:rsidR="00795CA9" w:rsidRDefault="00795CA9" w:rsidP="00795CA9">
      <w:pPr>
        <w:ind w:firstLine="567"/>
        <w:jc w:val="both"/>
        <w:rPr>
          <w:b/>
        </w:rPr>
      </w:pPr>
    </w:p>
    <w:p w14:paraId="1F6BA4C2" w14:textId="4F48CF87" w:rsidR="00A463B7" w:rsidRDefault="00A463B7" w:rsidP="00A463B7">
      <w:pPr>
        <w:ind w:firstLine="567"/>
        <w:jc w:val="both"/>
        <w:rPr>
          <w:bCs/>
        </w:rPr>
      </w:pPr>
      <w:r w:rsidRPr="00132C1E">
        <w:rPr>
          <w:bCs/>
        </w:rPr>
        <w:t>Докладчи</w:t>
      </w:r>
      <w:r>
        <w:rPr>
          <w:bCs/>
        </w:rPr>
        <w:t xml:space="preserve">к </w:t>
      </w:r>
      <w:r>
        <w:rPr>
          <w:b/>
        </w:rPr>
        <w:t>Незнанов П.Г.</w:t>
      </w:r>
      <w:r>
        <w:rPr>
          <w:bCs/>
        </w:rPr>
        <w:t xml:space="preserve"> согласно экспертному заключению (приложение № 1</w:t>
      </w:r>
      <w:r w:rsidRPr="00A463B7">
        <w:rPr>
          <w:bCs/>
        </w:rPr>
        <w:t>4</w:t>
      </w:r>
      <w:r>
        <w:rPr>
          <w:bCs/>
        </w:rPr>
        <w:t xml:space="preserve"> к настоящему протоколу) предлагает:</w:t>
      </w:r>
    </w:p>
    <w:p w14:paraId="374E5A2A" w14:textId="53E5DB38" w:rsidR="00A463B7" w:rsidRDefault="00A463B7" w:rsidP="00A463B7">
      <w:pPr>
        <w:ind w:firstLine="567"/>
        <w:jc w:val="both"/>
        <w:rPr>
          <w:bCs/>
        </w:rPr>
      </w:pPr>
    </w:p>
    <w:p w14:paraId="29BA8207" w14:textId="1D9B843A" w:rsidR="00A463B7" w:rsidRPr="00A463B7" w:rsidRDefault="00A463B7" w:rsidP="00A463B7">
      <w:pPr>
        <w:ind w:firstLine="567"/>
        <w:jc w:val="both"/>
        <w:rPr>
          <w:bCs/>
        </w:rPr>
      </w:pPr>
      <w:r w:rsidRPr="00A463B7">
        <w:rPr>
          <w:bCs/>
        </w:rPr>
        <w:t>1. Утвердить ООО «</w:t>
      </w:r>
      <w:proofErr w:type="spellStart"/>
      <w:r w:rsidRPr="00A463B7">
        <w:rPr>
          <w:bCs/>
        </w:rPr>
        <w:t>Термаль</w:t>
      </w:r>
      <w:proofErr w:type="spellEnd"/>
      <w:r w:rsidRPr="00A463B7">
        <w:rPr>
          <w:bCs/>
        </w:rPr>
        <w:t>», ИНН 4202031496, производственную программу в сфере горячего водоснабжения на потребительском рынке</w:t>
      </w:r>
      <w:r>
        <w:rPr>
          <w:bCs/>
        </w:rPr>
        <w:t xml:space="preserve"> </w:t>
      </w:r>
      <w:r w:rsidRPr="00A463B7">
        <w:rPr>
          <w:bCs/>
        </w:rPr>
        <w:t>г. Белово на период с 01.01.2020 по 31.12.2025 согласно приложению № 1</w:t>
      </w:r>
      <w:r>
        <w:rPr>
          <w:bCs/>
        </w:rPr>
        <w:t>5</w:t>
      </w:r>
      <w:r w:rsidRPr="00A463B7">
        <w:rPr>
          <w:bCs/>
        </w:rPr>
        <w:t xml:space="preserve"> к настоящему </w:t>
      </w:r>
      <w:r>
        <w:rPr>
          <w:bCs/>
        </w:rPr>
        <w:t>протоколу</w:t>
      </w:r>
      <w:r w:rsidRPr="00A463B7">
        <w:rPr>
          <w:bCs/>
        </w:rPr>
        <w:t>.</w:t>
      </w:r>
    </w:p>
    <w:p w14:paraId="731B2207" w14:textId="13687715" w:rsidR="00A463B7" w:rsidRPr="00A463B7" w:rsidRDefault="00A463B7" w:rsidP="00A463B7">
      <w:pPr>
        <w:ind w:firstLine="567"/>
        <w:jc w:val="both"/>
        <w:rPr>
          <w:bCs/>
        </w:rPr>
      </w:pPr>
      <w:r w:rsidRPr="00A463B7">
        <w:rPr>
          <w:bCs/>
        </w:rPr>
        <w:lastRenderedPageBreak/>
        <w:t>2. Установить ООО «</w:t>
      </w:r>
      <w:proofErr w:type="spellStart"/>
      <w:r w:rsidRPr="00A463B7">
        <w:rPr>
          <w:bCs/>
        </w:rPr>
        <w:t>Термаль</w:t>
      </w:r>
      <w:proofErr w:type="spellEnd"/>
      <w:r w:rsidRPr="00A463B7">
        <w:rPr>
          <w:bCs/>
        </w:rPr>
        <w:t>», ИНН 4202031496, долгосрочные тарифы на горячую воду в закрытой системе горячего водоснабжения, на потребительском рынке г. Белово на период с 01.01.2020 по 31.12.2025 согласно приложени</w:t>
      </w:r>
      <w:r w:rsidR="000152D7">
        <w:rPr>
          <w:bCs/>
        </w:rPr>
        <w:t xml:space="preserve">ям </w:t>
      </w:r>
      <w:r w:rsidRPr="00A463B7">
        <w:rPr>
          <w:bCs/>
        </w:rPr>
        <w:t xml:space="preserve">№ </w:t>
      </w:r>
      <w:r>
        <w:rPr>
          <w:bCs/>
        </w:rPr>
        <w:t xml:space="preserve">16 </w:t>
      </w:r>
      <w:r w:rsidRPr="00A463B7">
        <w:rPr>
          <w:bCs/>
        </w:rPr>
        <w:t xml:space="preserve">к настоящему </w:t>
      </w:r>
      <w:r>
        <w:rPr>
          <w:bCs/>
        </w:rPr>
        <w:t>протоколу</w:t>
      </w:r>
      <w:r w:rsidRPr="00A463B7">
        <w:rPr>
          <w:bCs/>
        </w:rPr>
        <w:t>.</w:t>
      </w:r>
    </w:p>
    <w:p w14:paraId="3417C4A4" w14:textId="77777777" w:rsidR="00A463B7" w:rsidRPr="00A463B7" w:rsidRDefault="00A463B7" w:rsidP="00A463B7">
      <w:pPr>
        <w:ind w:firstLine="567"/>
        <w:jc w:val="both"/>
        <w:rPr>
          <w:bCs/>
        </w:rPr>
      </w:pPr>
    </w:p>
    <w:p w14:paraId="0527E344" w14:textId="77777777" w:rsidR="00795CA9" w:rsidRPr="00AD247C" w:rsidRDefault="00795CA9" w:rsidP="00795CA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6464E24" w14:textId="77777777" w:rsidR="00795CA9" w:rsidRPr="00AD247C" w:rsidRDefault="00795CA9" w:rsidP="00795CA9">
      <w:pPr>
        <w:ind w:firstLine="567"/>
        <w:jc w:val="both"/>
        <w:rPr>
          <w:bCs/>
        </w:rPr>
      </w:pPr>
    </w:p>
    <w:p w14:paraId="32309BE3" w14:textId="77777777" w:rsidR="00795CA9" w:rsidRPr="00AD247C" w:rsidRDefault="00795CA9" w:rsidP="00795CA9">
      <w:pPr>
        <w:ind w:firstLine="567"/>
        <w:jc w:val="both"/>
        <w:rPr>
          <w:b/>
        </w:rPr>
      </w:pPr>
      <w:r w:rsidRPr="00AD247C">
        <w:rPr>
          <w:b/>
        </w:rPr>
        <w:t>ПОСТАНОВИЛО:</w:t>
      </w:r>
    </w:p>
    <w:p w14:paraId="0DD92105" w14:textId="77777777" w:rsidR="00795CA9" w:rsidRPr="00AD247C" w:rsidRDefault="00795CA9" w:rsidP="00795CA9">
      <w:pPr>
        <w:ind w:firstLine="567"/>
        <w:jc w:val="both"/>
        <w:rPr>
          <w:b/>
        </w:rPr>
      </w:pPr>
    </w:p>
    <w:p w14:paraId="5DD47037" w14:textId="77777777" w:rsidR="00795CA9" w:rsidRPr="00AD247C" w:rsidRDefault="00795CA9" w:rsidP="00795CA9">
      <w:pPr>
        <w:ind w:firstLine="567"/>
        <w:jc w:val="both"/>
        <w:rPr>
          <w:b/>
        </w:rPr>
      </w:pPr>
      <w:r w:rsidRPr="00AD247C">
        <w:rPr>
          <w:bCs/>
        </w:rPr>
        <w:t>Согласиться с предложением докладчика.</w:t>
      </w:r>
    </w:p>
    <w:p w14:paraId="39E1DF0C" w14:textId="77777777" w:rsidR="00795CA9" w:rsidRPr="00AD247C" w:rsidRDefault="00795CA9" w:rsidP="00795CA9">
      <w:pPr>
        <w:jc w:val="both"/>
        <w:rPr>
          <w:bCs/>
        </w:rPr>
      </w:pPr>
    </w:p>
    <w:p w14:paraId="2936ACDF" w14:textId="77777777" w:rsidR="00795CA9" w:rsidRDefault="00795CA9" w:rsidP="00795CA9">
      <w:pPr>
        <w:ind w:firstLine="567"/>
        <w:jc w:val="both"/>
        <w:rPr>
          <w:b/>
        </w:rPr>
      </w:pPr>
      <w:r w:rsidRPr="00AD247C">
        <w:rPr>
          <w:b/>
        </w:rPr>
        <w:t>Голосовали «ЗА» – единогласно.</w:t>
      </w:r>
    </w:p>
    <w:p w14:paraId="414813AE" w14:textId="6431518F" w:rsidR="00795CA9" w:rsidRDefault="00795CA9" w:rsidP="006E497F">
      <w:pPr>
        <w:ind w:firstLine="567"/>
        <w:jc w:val="both"/>
        <w:rPr>
          <w:b/>
          <w:bCs/>
        </w:rPr>
      </w:pPr>
    </w:p>
    <w:p w14:paraId="506AEB88" w14:textId="77777777" w:rsidR="00ED2427" w:rsidRDefault="00795CA9" w:rsidP="00ED2427">
      <w:pPr>
        <w:ind w:firstLine="567"/>
        <w:jc w:val="both"/>
        <w:rPr>
          <w:b/>
          <w:bCs/>
        </w:rPr>
      </w:pPr>
      <w:r w:rsidRPr="00795CA9">
        <w:t>Вопрос 1</w:t>
      </w:r>
      <w:r w:rsidR="000152D7">
        <w:t>4</w:t>
      </w:r>
      <w:r w:rsidRPr="00795CA9">
        <w:t xml:space="preserve"> </w:t>
      </w:r>
      <w:r w:rsidRPr="00ED2427">
        <w:rPr>
          <w:b/>
          <w:bCs/>
        </w:rPr>
        <w:t>«</w:t>
      </w:r>
      <w:r w:rsidR="00ED2427" w:rsidRPr="00ED2427">
        <w:rPr>
          <w:b/>
          <w:bCs/>
          <w:kern w:val="32"/>
        </w:rPr>
        <w:t>О внесении изменений в постановление региональной энергетической комиссии Кемеровской области от 19.02.2019 № 48 «Об установлении долгосрочных тарифов на тепловую энергию, реализуемую ООО «Теплоэнергетик» на потребительском рынке г. Белово по узлам теплоснабжения котельная МКУ «Сибирь-12,9» и котельная микрорайона «Ивушка», на 2019-2021 годы» в части 2020 года</w:t>
      </w:r>
      <w:r w:rsidRPr="00ED2427">
        <w:rPr>
          <w:b/>
          <w:bCs/>
        </w:rPr>
        <w:t>»</w:t>
      </w:r>
    </w:p>
    <w:p w14:paraId="4C92FD9C" w14:textId="77777777" w:rsidR="00ED2427" w:rsidRDefault="00ED2427" w:rsidP="00ED2427">
      <w:pPr>
        <w:ind w:firstLine="567"/>
        <w:jc w:val="both"/>
        <w:rPr>
          <w:b/>
          <w:bCs/>
        </w:rPr>
      </w:pPr>
    </w:p>
    <w:p w14:paraId="7B44E07F" w14:textId="34EB2CFC" w:rsidR="00ED2427" w:rsidRDefault="00CA750A" w:rsidP="00ED2427">
      <w:pPr>
        <w:ind w:firstLine="567"/>
        <w:jc w:val="both"/>
        <w:rPr>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1</w:t>
      </w:r>
      <w:r w:rsidR="00ED2427">
        <w:rPr>
          <w:bCs/>
        </w:rPr>
        <w:t xml:space="preserve">7 </w:t>
      </w:r>
      <w:r>
        <w:rPr>
          <w:bCs/>
        </w:rPr>
        <w:t>к настоящему протоколу) предлагает</w:t>
      </w:r>
      <w:r w:rsidR="00ED2427">
        <w:rPr>
          <w:bCs/>
        </w:rPr>
        <w:t xml:space="preserve"> </w:t>
      </w:r>
      <w:r w:rsidR="00ED2427" w:rsidRPr="00ED2427">
        <w:rPr>
          <w:bCs/>
        </w:rPr>
        <w:t>внести изменения в приложение к постановлению региональной энергетической комиссии Кемеровской области от 19.02.2019 № 48</w:t>
      </w:r>
      <w:r w:rsidR="00ED2427" w:rsidRPr="00ED2427">
        <w:rPr>
          <w:bCs/>
        </w:rPr>
        <w:br/>
        <w:t xml:space="preserve">«Об установлении долгосрочных тарифов на тепловую энергию, реализуемую ООО «Теплоэнергетик» на потребительском рынке г. Белово по узлам теплоснабжения котельная МКУ «Сибирь-12,9» и котельная микрорайона «Ивушка», на 2019-2021 годы», изложив его в новой редакции согласно приложению </w:t>
      </w:r>
      <w:r w:rsidR="00ED2427">
        <w:rPr>
          <w:bCs/>
        </w:rPr>
        <w:t xml:space="preserve">№ 18 </w:t>
      </w:r>
      <w:r w:rsidR="00ED2427" w:rsidRPr="00ED2427">
        <w:rPr>
          <w:bCs/>
        </w:rPr>
        <w:t>к настоящему п</w:t>
      </w:r>
      <w:r w:rsidR="00ED2427">
        <w:rPr>
          <w:bCs/>
        </w:rPr>
        <w:t>ротоколу</w:t>
      </w:r>
      <w:r w:rsidR="00ED2427" w:rsidRPr="00ED2427">
        <w:rPr>
          <w:bCs/>
        </w:rPr>
        <w:t>.</w:t>
      </w:r>
    </w:p>
    <w:p w14:paraId="783B708A" w14:textId="77777777" w:rsidR="00ED2427" w:rsidRPr="00ED2427" w:rsidRDefault="00ED2427" w:rsidP="00ED2427">
      <w:pPr>
        <w:ind w:firstLine="567"/>
        <w:jc w:val="both"/>
        <w:rPr>
          <w:bCs/>
        </w:rPr>
      </w:pPr>
    </w:p>
    <w:p w14:paraId="146ECE58" w14:textId="77777777" w:rsidR="00CA750A" w:rsidRPr="00AD247C" w:rsidRDefault="00CA750A" w:rsidP="00CA750A">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EEC14F" w14:textId="77777777" w:rsidR="00CA750A" w:rsidRPr="00AD247C" w:rsidRDefault="00CA750A" w:rsidP="00CA750A">
      <w:pPr>
        <w:ind w:firstLine="567"/>
        <w:jc w:val="both"/>
        <w:rPr>
          <w:bCs/>
        </w:rPr>
      </w:pPr>
    </w:p>
    <w:p w14:paraId="577AEE81" w14:textId="77777777" w:rsidR="00CA750A" w:rsidRPr="00AD247C" w:rsidRDefault="00CA750A" w:rsidP="00CA750A">
      <w:pPr>
        <w:ind w:firstLine="567"/>
        <w:jc w:val="both"/>
        <w:rPr>
          <w:b/>
        </w:rPr>
      </w:pPr>
      <w:r w:rsidRPr="00AD247C">
        <w:rPr>
          <w:b/>
        </w:rPr>
        <w:t>ПОСТАНОВИЛО:</w:t>
      </w:r>
    </w:p>
    <w:p w14:paraId="221CBFFA" w14:textId="77777777" w:rsidR="00CA750A" w:rsidRPr="00AD247C" w:rsidRDefault="00CA750A" w:rsidP="00CA750A">
      <w:pPr>
        <w:ind w:firstLine="567"/>
        <w:jc w:val="both"/>
        <w:rPr>
          <w:b/>
        </w:rPr>
      </w:pPr>
    </w:p>
    <w:p w14:paraId="43FDAFFD" w14:textId="77777777" w:rsidR="00CA750A" w:rsidRPr="00AD247C" w:rsidRDefault="00CA750A" w:rsidP="00CA750A">
      <w:pPr>
        <w:ind w:firstLine="567"/>
        <w:jc w:val="both"/>
        <w:rPr>
          <w:b/>
        </w:rPr>
      </w:pPr>
      <w:r w:rsidRPr="00AD247C">
        <w:rPr>
          <w:bCs/>
        </w:rPr>
        <w:t>Согласиться с предложением докладчика.</w:t>
      </w:r>
    </w:p>
    <w:p w14:paraId="76555266" w14:textId="77777777" w:rsidR="00CA750A" w:rsidRPr="00AD247C" w:rsidRDefault="00CA750A" w:rsidP="00CA750A">
      <w:pPr>
        <w:jc w:val="both"/>
        <w:rPr>
          <w:bCs/>
        </w:rPr>
      </w:pPr>
    </w:p>
    <w:p w14:paraId="7DE820F3" w14:textId="77777777" w:rsidR="00911A1D" w:rsidRDefault="00CA750A" w:rsidP="00911A1D">
      <w:pPr>
        <w:ind w:firstLine="567"/>
        <w:jc w:val="both"/>
        <w:rPr>
          <w:b/>
        </w:rPr>
      </w:pPr>
      <w:r w:rsidRPr="00AD247C">
        <w:rPr>
          <w:b/>
        </w:rPr>
        <w:t>Голосовали «ЗА» – единогласно.</w:t>
      </w:r>
    </w:p>
    <w:p w14:paraId="6BE50D94" w14:textId="77777777" w:rsidR="00911A1D" w:rsidRDefault="00911A1D" w:rsidP="00911A1D">
      <w:pPr>
        <w:ind w:firstLine="567"/>
        <w:jc w:val="both"/>
        <w:rPr>
          <w:b/>
        </w:rPr>
      </w:pPr>
    </w:p>
    <w:p w14:paraId="3BFB9415" w14:textId="08954ABB" w:rsidR="00911A1D" w:rsidRPr="00911A1D" w:rsidRDefault="00472BF4" w:rsidP="00911A1D">
      <w:pPr>
        <w:ind w:firstLine="567"/>
        <w:jc w:val="both"/>
        <w:rPr>
          <w:b/>
        </w:rPr>
      </w:pPr>
      <w:r w:rsidRPr="00911A1D">
        <w:t>Вопрос 1</w:t>
      </w:r>
      <w:r w:rsidR="00911A1D" w:rsidRPr="00911A1D">
        <w:t>5</w:t>
      </w:r>
      <w:r w:rsidRPr="00911A1D">
        <w:t xml:space="preserve"> </w:t>
      </w:r>
      <w:r w:rsidR="00911A1D">
        <w:t>«</w:t>
      </w:r>
      <w:r w:rsidR="00911A1D" w:rsidRPr="00911A1D">
        <w:rPr>
          <w:b/>
          <w:bCs/>
        </w:rPr>
        <w:t>О внесении изменений в постановление региональной</w:t>
      </w:r>
      <w:r w:rsidR="00911A1D">
        <w:rPr>
          <w:b/>
        </w:rPr>
        <w:t xml:space="preserve"> </w:t>
      </w:r>
      <w:r w:rsidR="00911A1D" w:rsidRPr="00911A1D">
        <w:rPr>
          <w:b/>
          <w:bCs/>
        </w:rPr>
        <w:t>энергетической комиссии Кемеровской области от 19.02.2019 № 49 «Об установлении долгосрочных параметров регулирования</w:t>
      </w:r>
      <w:r w:rsidR="00911A1D">
        <w:rPr>
          <w:b/>
        </w:rPr>
        <w:t xml:space="preserve"> </w:t>
      </w:r>
      <w:r w:rsidR="00911A1D" w:rsidRPr="00911A1D">
        <w:rPr>
          <w:b/>
          <w:bCs/>
        </w:rPr>
        <w:t>и долгосрочных тарифов на теплоноситель, реализуемый</w:t>
      </w:r>
      <w:r w:rsidR="00911A1D">
        <w:rPr>
          <w:b/>
        </w:rPr>
        <w:t xml:space="preserve"> </w:t>
      </w:r>
      <w:r w:rsidR="00911A1D" w:rsidRPr="00911A1D">
        <w:rPr>
          <w:b/>
          <w:bCs/>
        </w:rPr>
        <w:t>ООО «Теплоэнергетик» на потребительском рынке г. Белово</w:t>
      </w:r>
      <w:r w:rsidR="00911A1D">
        <w:rPr>
          <w:b/>
        </w:rPr>
        <w:t xml:space="preserve"> </w:t>
      </w:r>
      <w:r w:rsidR="00911A1D" w:rsidRPr="00911A1D">
        <w:rPr>
          <w:b/>
          <w:bCs/>
        </w:rPr>
        <w:t>по узлам теплоснабжения котельная МКУ «Сибирь-12,9» и котельная микрорайона «Ивушка», на 2019-2021 годы»</w:t>
      </w:r>
    </w:p>
    <w:p w14:paraId="0C3B8BD0" w14:textId="5D0168C8" w:rsidR="00911A1D" w:rsidRDefault="00911A1D" w:rsidP="00911A1D">
      <w:pPr>
        <w:tabs>
          <w:tab w:val="left" w:pos="851"/>
        </w:tabs>
        <w:rPr>
          <w:b/>
          <w:bCs/>
        </w:rPr>
      </w:pPr>
      <w:r w:rsidRPr="00911A1D">
        <w:rPr>
          <w:b/>
          <w:bCs/>
        </w:rPr>
        <w:t>в части 2020 года</w:t>
      </w:r>
      <w:r>
        <w:rPr>
          <w:b/>
          <w:bCs/>
        </w:rPr>
        <w:t>»</w:t>
      </w:r>
    </w:p>
    <w:p w14:paraId="407AAE32" w14:textId="77777777" w:rsidR="00911A1D" w:rsidRDefault="00911A1D" w:rsidP="00911A1D">
      <w:pPr>
        <w:tabs>
          <w:tab w:val="left" w:pos="851"/>
        </w:tabs>
        <w:rPr>
          <w:b/>
          <w:bCs/>
        </w:rPr>
      </w:pPr>
    </w:p>
    <w:p w14:paraId="78947A40" w14:textId="619BA43A" w:rsidR="00911A1D" w:rsidRPr="00911A1D" w:rsidRDefault="00911A1D" w:rsidP="00911A1D">
      <w:pPr>
        <w:ind w:firstLine="567"/>
        <w:jc w:val="both"/>
        <w:rPr>
          <w:bCs/>
        </w:rPr>
      </w:pPr>
      <w:r w:rsidRPr="00132C1E">
        <w:rPr>
          <w:bCs/>
        </w:rPr>
        <w:t>Докладчи</w:t>
      </w:r>
      <w:r>
        <w:rPr>
          <w:bCs/>
        </w:rPr>
        <w:t xml:space="preserve">к </w:t>
      </w:r>
      <w:r w:rsidRPr="00911A1D">
        <w:rPr>
          <w:b/>
        </w:rPr>
        <w:t>Незнанов П.Г.</w:t>
      </w:r>
      <w:r>
        <w:rPr>
          <w:bCs/>
        </w:rPr>
        <w:t xml:space="preserve"> согласно экспертному заключению (приложение № 19 к настоящему протоколу) предлагает </w:t>
      </w:r>
      <w:r w:rsidRPr="00911A1D">
        <w:rPr>
          <w:bCs/>
        </w:rPr>
        <w:t>внести изменения в приложение № 2 к постановлению региональной энергетической комиссии Кемеровской области от 19.02.2019 № 49 «Об установлении долгосрочных параметров регулирования и долгосрочных тарифов на теплоноситель, реализуемый ООО «Теплоэнергетик» на потребительском рынке г. Белово по узлам теплоснабжения котельная МКУ «Сибирь-12,9» и котельная микрорайона «Ивушка», на 2019-2021 годы», изложив его в новой редакции согласно приложению</w:t>
      </w:r>
      <w:r>
        <w:rPr>
          <w:bCs/>
        </w:rPr>
        <w:t xml:space="preserve"> № 20</w:t>
      </w:r>
      <w:r w:rsidRPr="00911A1D">
        <w:rPr>
          <w:bCs/>
        </w:rPr>
        <w:t xml:space="preserve"> к настоящему </w:t>
      </w:r>
      <w:r>
        <w:rPr>
          <w:bCs/>
        </w:rPr>
        <w:t>протоколу</w:t>
      </w:r>
      <w:r w:rsidRPr="00911A1D">
        <w:rPr>
          <w:bCs/>
        </w:rPr>
        <w:t>.</w:t>
      </w:r>
    </w:p>
    <w:p w14:paraId="704BD8D9" w14:textId="77777777" w:rsidR="00911A1D" w:rsidRDefault="00911A1D" w:rsidP="00911A1D">
      <w:pPr>
        <w:jc w:val="both"/>
        <w:rPr>
          <w:bCs/>
        </w:rPr>
      </w:pPr>
    </w:p>
    <w:p w14:paraId="134871EC" w14:textId="77777777" w:rsidR="00472BF4" w:rsidRPr="00AD247C" w:rsidRDefault="00472BF4" w:rsidP="00472BF4">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D4720E8" w14:textId="77777777" w:rsidR="00472BF4" w:rsidRPr="00AD247C" w:rsidRDefault="00472BF4" w:rsidP="00472BF4">
      <w:pPr>
        <w:ind w:firstLine="567"/>
        <w:jc w:val="both"/>
        <w:rPr>
          <w:bCs/>
        </w:rPr>
      </w:pPr>
    </w:p>
    <w:p w14:paraId="0CC64AA3" w14:textId="77777777" w:rsidR="00472BF4" w:rsidRPr="00AD247C" w:rsidRDefault="00472BF4" w:rsidP="00472BF4">
      <w:pPr>
        <w:ind w:firstLine="567"/>
        <w:jc w:val="both"/>
        <w:rPr>
          <w:b/>
        </w:rPr>
      </w:pPr>
      <w:r w:rsidRPr="00AD247C">
        <w:rPr>
          <w:b/>
        </w:rPr>
        <w:t>ПОСТАНОВИЛО:</w:t>
      </w:r>
    </w:p>
    <w:p w14:paraId="2E2A0756" w14:textId="77777777" w:rsidR="00472BF4" w:rsidRPr="00AD247C" w:rsidRDefault="00472BF4" w:rsidP="00472BF4">
      <w:pPr>
        <w:ind w:firstLine="567"/>
        <w:jc w:val="both"/>
        <w:rPr>
          <w:b/>
        </w:rPr>
      </w:pPr>
    </w:p>
    <w:p w14:paraId="1D6849F5" w14:textId="77777777" w:rsidR="00472BF4" w:rsidRPr="00AD247C" w:rsidRDefault="00472BF4" w:rsidP="00472BF4">
      <w:pPr>
        <w:ind w:firstLine="567"/>
        <w:jc w:val="both"/>
        <w:rPr>
          <w:b/>
        </w:rPr>
      </w:pPr>
      <w:r w:rsidRPr="00AD247C">
        <w:rPr>
          <w:bCs/>
        </w:rPr>
        <w:t>Согласиться с предложением докладчика.</w:t>
      </w:r>
    </w:p>
    <w:p w14:paraId="44E9FC11" w14:textId="77777777" w:rsidR="00472BF4" w:rsidRPr="00AD247C" w:rsidRDefault="00472BF4" w:rsidP="00472BF4">
      <w:pPr>
        <w:jc w:val="both"/>
        <w:rPr>
          <w:bCs/>
        </w:rPr>
      </w:pPr>
    </w:p>
    <w:p w14:paraId="5F77FDA1" w14:textId="77777777" w:rsidR="00472BF4" w:rsidRDefault="00472BF4" w:rsidP="00472BF4">
      <w:pPr>
        <w:ind w:firstLine="567"/>
        <w:jc w:val="both"/>
        <w:rPr>
          <w:b/>
        </w:rPr>
      </w:pPr>
      <w:r w:rsidRPr="00AD247C">
        <w:rPr>
          <w:b/>
        </w:rPr>
        <w:t>Голосовали «ЗА» – единогласно.</w:t>
      </w:r>
    </w:p>
    <w:p w14:paraId="73AD72F6" w14:textId="69BF5FC6" w:rsidR="00472BF4" w:rsidRDefault="00472BF4" w:rsidP="00472BF4">
      <w:pPr>
        <w:ind w:firstLine="567"/>
        <w:jc w:val="both"/>
        <w:rPr>
          <w:bCs/>
        </w:rPr>
      </w:pPr>
    </w:p>
    <w:p w14:paraId="48E1A38E" w14:textId="128D4A1E" w:rsidR="00911A1D" w:rsidRDefault="00472BF4" w:rsidP="00911A1D">
      <w:pPr>
        <w:ind w:firstLine="567"/>
        <w:jc w:val="both"/>
        <w:rPr>
          <w:b/>
          <w:bCs/>
        </w:rPr>
      </w:pPr>
      <w:r w:rsidRPr="00472BF4">
        <w:t>Вопрос 1</w:t>
      </w:r>
      <w:r w:rsidR="00911A1D">
        <w:t xml:space="preserve">6 </w:t>
      </w:r>
      <w:r w:rsidR="00911A1D" w:rsidRPr="00911A1D">
        <w:rPr>
          <w:b/>
          <w:bCs/>
        </w:rPr>
        <w:t xml:space="preserve">«О внесении изменений в постановление региональной энергетической комиссии Кемеровской области от 19.02.2019 № 50 «Об установлении </w:t>
      </w:r>
      <w:r w:rsidR="00911A1D">
        <w:rPr>
          <w:b/>
          <w:bCs/>
        </w:rPr>
        <w:br/>
      </w:r>
      <w:r w:rsidR="00911A1D" w:rsidRPr="00911A1D">
        <w:rPr>
          <w:b/>
          <w:bCs/>
        </w:rPr>
        <w:t>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w:t>
      </w:r>
      <w:r w:rsidR="00911A1D">
        <w:rPr>
          <w:b/>
          <w:bCs/>
        </w:rPr>
        <w:t xml:space="preserve"> </w:t>
      </w:r>
      <w:r w:rsidR="00911A1D" w:rsidRPr="00911A1D">
        <w:rPr>
          <w:b/>
          <w:bCs/>
        </w:rPr>
        <w:t>по узлам теплоснабжения котельная МКУ «Сибирь-12,9» и котельная микрорайона «Ивушка», на 2019-2021 годы» в части 2020 года»</w:t>
      </w:r>
    </w:p>
    <w:p w14:paraId="757B61A7" w14:textId="77777777" w:rsidR="00911A1D" w:rsidRDefault="00911A1D" w:rsidP="00911A1D">
      <w:pPr>
        <w:ind w:firstLine="567"/>
        <w:jc w:val="both"/>
        <w:rPr>
          <w:b/>
          <w:bCs/>
        </w:rPr>
      </w:pPr>
    </w:p>
    <w:p w14:paraId="13801C35" w14:textId="3E3E91B4" w:rsidR="00911A1D" w:rsidRPr="00911A1D" w:rsidRDefault="00911A1D" w:rsidP="00911A1D">
      <w:pPr>
        <w:ind w:firstLine="567"/>
        <w:jc w:val="both"/>
        <w:rPr>
          <w:bCs/>
        </w:rPr>
      </w:pPr>
      <w:r w:rsidRPr="00132C1E">
        <w:rPr>
          <w:bCs/>
        </w:rPr>
        <w:t>Докладчи</w:t>
      </w:r>
      <w:r>
        <w:rPr>
          <w:bCs/>
        </w:rPr>
        <w:t xml:space="preserve">к </w:t>
      </w:r>
      <w:r w:rsidRPr="00911A1D">
        <w:rPr>
          <w:b/>
        </w:rPr>
        <w:t>Незнанов П.Г.</w:t>
      </w:r>
      <w:r>
        <w:rPr>
          <w:bCs/>
        </w:rPr>
        <w:t xml:space="preserve"> согласно экспертному заключению (приложение № 19 к настоящему протоколу) предлагает в</w:t>
      </w:r>
      <w:r w:rsidRPr="00911A1D">
        <w:rPr>
          <w:bCs/>
        </w:rPr>
        <w:t>нести изменения в приложение к постановлению региональной энергетической комиссии Кемеровской области от 19.02.2019 № 50</w:t>
      </w:r>
      <w:r w:rsidRPr="00911A1D">
        <w:rPr>
          <w:bCs/>
        </w:rPr>
        <w:br/>
        <w:t>«Об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по узлам теплоснабжения котельная МКУ «Сибирь-12,9» и котельная микрорайона «Ивушка»,</w:t>
      </w:r>
      <w:r>
        <w:rPr>
          <w:bCs/>
        </w:rPr>
        <w:t xml:space="preserve"> </w:t>
      </w:r>
      <w:r w:rsidRPr="00911A1D">
        <w:rPr>
          <w:bCs/>
        </w:rPr>
        <w:t xml:space="preserve">на 2019-2021 годы», изложив его в новой редакции согласно приложению </w:t>
      </w:r>
      <w:r>
        <w:rPr>
          <w:bCs/>
        </w:rPr>
        <w:t xml:space="preserve">№ 21 </w:t>
      </w:r>
      <w:r w:rsidRPr="00911A1D">
        <w:rPr>
          <w:bCs/>
        </w:rPr>
        <w:t xml:space="preserve">к настоящему </w:t>
      </w:r>
      <w:r>
        <w:rPr>
          <w:bCs/>
        </w:rPr>
        <w:t>протоколу</w:t>
      </w:r>
      <w:r w:rsidRPr="00911A1D">
        <w:rPr>
          <w:bCs/>
        </w:rPr>
        <w:t>.</w:t>
      </w:r>
    </w:p>
    <w:p w14:paraId="27A8D856" w14:textId="0D00E04D" w:rsidR="00911A1D" w:rsidRDefault="00911A1D" w:rsidP="00472BF4">
      <w:pPr>
        <w:ind w:firstLine="567"/>
        <w:jc w:val="both"/>
      </w:pPr>
    </w:p>
    <w:p w14:paraId="073DD420" w14:textId="77777777" w:rsidR="00911A1D" w:rsidRPr="00AD247C" w:rsidRDefault="00911A1D" w:rsidP="00911A1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9FF8532" w14:textId="77777777" w:rsidR="00911A1D" w:rsidRPr="00AD247C" w:rsidRDefault="00911A1D" w:rsidP="00911A1D">
      <w:pPr>
        <w:ind w:firstLine="567"/>
        <w:jc w:val="both"/>
        <w:rPr>
          <w:bCs/>
        </w:rPr>
      </w:pPr>
    </w:p>
    <w:p w14:paraId="0AA5CA80" w14:textId="77777777" w:rsidR="00911A1D" w:rsidRPr="00AD247C" w:rsidRDefault="00911A1D" w:rsidP="00911A1D">
      <w:pPr>
        <w:ind w:firstLine="567"/>
        <w:jc w:val="both"/>
        <w:rPr>
          <w:b/>
        </w:rPr>
      </w:pPr>
      <w:r w:rsidRPr="00AD247C">
        <w:rPr>
          <w:b/>
        </w:rPr>
        <w:t>ПОСТАНОВИЛО:</w:t>
      </w:r>
    </w:p>
    <w:p w14:paraId="1556433B" w14:textId="77777777" w:rsidR="00911A1D" w:rsidRPr="00AD247C" w:rsidRDefault="00911A1D" w:rsidP="00911A1D">
      <w:pPr>
        <w:ind w:firstLine="567"/>
        <w:jc w:val="both"/>
        <w:rPr>
          <w:b/>
        </w:rPr>
      </w:pPr>
    </w:p>
    <w:p w14:paraId="295DE0CA" w14:textId="77777777" w:rsidR="00911A1D" w:rsidRPr="00AD247C" w:rsidRDefault="00911A1D" w:rsidP="00911A1D">
      <w:pPr>
        <w:ind w:firstLine="567"/>
        <w:jc w:val="both"/>
        <w:rPr>
          <w:b/>
        </w:rPr>
      </w:pPr>
      <w:r w:rsidRPr="00AD247C">
        <w:rPr>
          <w:bCs/>
        </w:rPr>
        <w:t>Согласиться с предложением докладчика.</w:t>
      </w:r>
    </w:p>
    <w:p w14:paraId="11855B42" w14:textId="77777777" w:rsidR="00911A1D" w:rsidRPr="00AD247C" w:rsidRDefault="00911A1D" w:rsidP="00911A1D">
      <w:pPr>
        <w:jc w:val="both"/>
        <w:rPr>
          <w:bCs/>
        </w:rPr>
      </w:pPr>
    </w:p>
    <w:p w14:paraId="440ABD75" w14:textId="77777777" w:rsidR="00911A1D" w:rsidRDefault="00911A1D" w:rsidP="00911A1D">
      <w:pPr>
        <w:ind w:firstLine="567"/>
        <w:jc w:val="both"/>
        <w:rPr>
          <w:b/>
        </w:rPr>
      </w:pPr>
      <w:r w:rsidRPr="00AD247C">
        <w:rPr>
          <w:b/>
        </w:rPr>
        <w:t>Голосовали «ЗА» – единогласно.</w:t>
      </w:r>
    </w:p>
    <w:p w14:paraId="75A99ECB" w14:textId="6D582E85" w:rsidR="00911A1D" w:rsidRDefault="00911A1D" w:rsidP="00472BF4">
      <w:pPr>
        <w:ind w:firstLine="567"/>
        <w:jc w:val="both"/>
      </w:pPr>
    </w:p>
    <w:p w14:paraId="1E080660" w14:textId="77777777" w:rsidR="00911A1D" w:rsidRPr="00837F70" w:rsidRDefault="00911A1D" w:rsidP="00911A1D">
      <w:pPr>
        <w:ind w:left="-142" w:firstLine="709"/>
        <w:jc w:val="both"/>
        <w:rPr>
          <w:b/>
          <w:bCs/>
        </w:rPr>
      </w:pPr>
      <w:r w:rsidRPr="00837F70">
        <w:t>Вопрос 17.</w:t>
      </w:r>
      <w:r w:rsidRPr="00837F70">
        <w:rPr>
          <w:b/>
          <w:bCs/>
        </w:rPr>
        <w:t xml:space="preserve"> «О внесении изменений в постановление региональной энергетической комиссии Кемеровской области от 19.12.2018 № 604</w:t>
      </w:r>
      <w:r>
        <w:rPr>
          <w:b/>
          <w:bCs/>
        </w:rPr>
        <w:t xml:space="preserve"> </w:t>
      </w:r>
      <w:r w:rsidRPr="00837F70">
        <w:rPr>
          <w:b/>
          <w:bCs/>
        </w:rPr>
        <w:t>«Об установлении долгосрочных параметров регулирования и долгосрочных тарифов на услуги по передаче тепловой энергии АО «Алтайвагон» на 2019-2023 годы» в части 2020 года»</w:t>
      </w:r>
    </w:p>
    <w:p w14:paraId="34E95789" w14:textId="77777777" w:rsidR="00911A1D" w:rsidRDefault="00911A1D" w:rsidP="00911A1D">
      <w:pPr>
        <w:ind w:firstLine="567"/>
        <w:jc w:val="both"/>
        <w:rPr>
          <w:bCs/>
        </w:rPr>
      </w:pPr>
    </w:p>
    <w:p w14:paraId="76CFE142" w14:textId="0D3A0E88" w:rsidR="00911A1D" w:rsidRPr="00B23BCB" w:rsidRDefault="00911A1D" w:rsidP="00911A1D">
      <w:pPr>
        <w:ind w:firstLine="567"/>
        <w:jc w:val="both"/>
        <w:rPr>
          <w:bCs/>
        </w:rPr>
      </w:pPr>
      <w:r w:rsidRPr="00132C1E">
        <w:rPr>
          <w:bCs/>
        </w:rPr>
        <w:t>Докладчи</w:t>
      </w:r>
      <w:r>
        <w:rPr>
          <w:bCs/>
        </w:rPr>
        <w:t xml:space="preserve">к </w:t>
      </w:r>
      <w:r>
        <w:rPr>
          <w:b/>
        </w:rPr>
        <w:t>Незнанов П.Г.</w:t>
      </w:r>
      <w:r>
        <w:rPr>
          <w:bCs/>
        </w:rPr>
        <w:t xml:space="preserve"> согласно экспертному заключению (приложение № </w:t>
      </w:r>
      <w:r w:rsidR="009C71FD">
        <w:rPr>
          <w:bCs/>
        </w:rPr>
        <w:t>22</w:t>
      </w:r>
      <w:r>
        <w:rPr>
          <w:bCs/>
        </w:rPr>
        <w:t xml:space="preserve"> </w:t>
      </w:r>
      <w:r w:rsidRPr="00BD22FD">
        <w:rPr>
          <w:bCs/>
        </w:rPr>
        <w:t xml:space="preserve">к </w:t>
      </w:r>
      <w:r w:rsidR="009C71FD">
        <w:rPr>
          <w:bCs/>
        </w:rPr>
        <w:t>настоящему протоколу</w:t>
      </w:r>
      <w:r>
        <w:rPr>
          <w:bCs/>
        </w:rPr>
        <w:t>) предлагает в</w:t>
      </w:r>
      <w:r w:rsidRPr="00837F70">
        <w:rPr>
          <w:bCs/>
        </w:rPr>
        <w:t>нести изменения в приложение № 2 к постановлению региональной энергетической комиссии Кемеровской области от 19.12.2018 № 604 «Об установлении долгосрочных параметров регулирования и долгосрочных тарифов на услуги по передаче тепловой энергии АО «Алтайвагон» на 2019-2023 годы»,</w:t>
      </w:r>
      <w:r>
        <w:rPr>
          <w:bCs/>
        </w:rPr>
        <w:t xml:space="preserve"> </w:t>
      </w:r>
      <w:r w:rsidRPr="00B23BCB">
        <w:rPr>
          <w:bCs/>
        </w:rPr>
        <w:t xml:space="preserve">изложив его в новой редакции согласно приложению </w:t>
      </w:r>
      <w:r>
        <w:rPr>
          <w:bCs/>
        </w:rPr>
        <w:t xml:space="preserve">№ </w:t>
      </w:r>
      <w:r w:rsidR="009C71FD">
        <w:rPr>
          <w:bCs/>
        </w:rPr>
        <w:t>23</w:t>
      </w:r>
      <w:r>
        <w:rPr>
          <w:bCs/>
        </w:rPr>
        <w:t xml:space="preserve"> </w:t>
      </w:r>
      <w:r w:rsidRPr="00BD22FD">
        <w:rPr>
          <w:bCs/>
        </w:rPr>
        <w:t xml:space="preserve">к </w:t>
      </w:r>
      <w:r w:rsidR="009C71FD">
        <w:rPr>
          <w:bCs/>
        </w:rPr>
        <w:t>настоящему протоколу</w:t>
      </w:r>
      <w:r w:rsidRPr="00B23BCB">
        <w:rPr>
          <w:bCs/>
        </w:rPr>
        <w:t>.</w:t>
      </w:r>
    </w:p>
    <w:p w14:paraId="20018D8D" w14:textId="77777777" w:rsidR="00911A1D" w:rsidRDefault="00911A1D" w:rsidP="00911A1D">
      <w:pPr>
        <w:tabs>
          <w:tab w:val="left" w:pos="1134"/>
        </w:tabs>
        <w:ind w:firstLine="709"/>
        <w:jc w:val="both"/>
        <w:rPr>
          <w:bCs/>
          <w:szCs w:val="20"/>
        </w:rPr>
      </w:pPr>
    </w:p>
    <w:p w14:paraId="76A01557" w14:textId="77777777" w:rsidR="00911A1D" w:rsidRDefault="00911A1D" w:rsidP="00911A1D">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6339 от 03.12.2019; исх. </w:t>
      </w:r>
      <w:r>
        <w:rPr>
          <w:bCs/>
        </w:rPr>
        <w:br/>
        <w:t xml:space="preserve">№ 17/44 от 03.12.2019) за подписью главного энергетика </w:t>
      </w:r>
      <w:proofErr w:type="spellStart"/>
      <w:r w:rsidRPr="003F5066">
        <w:rPr>
          <w:bCs/>
        </w:rPr>
        <w:t>Кемеровохиммаш</w:t>
      </w:r>
      <w:proofErr w:type="spellEnd"/>
      <w:r w:rsidRPr="003F5066">
        <w:rPr>
          <w:bCs/>
        </w:rPr>
        <w:t xml:space="preserve"> – </w:t>
      </w:r>
      <w:r>
        <w:rPr>
          <w:bCs/>
        </w:rPr>
        <w:t xml:space="preserve">филиала </w:t>
      </w:r>
      <w:r>
        <w:rPr>
          <w:bCs/>
        </w:rPr>
        <w:br/>
        <w:t xml:space="preserve">АО «Алтайвагон» Р.Р. </w:t>
      </w:r>
      <w:proofErr w:type="spellStart"/>
      <w:r>
        <w:rPr>
          <w:bCs/>
        </w:rPr>
        <w:t>Сайбитинова</w:t>
      </w:r>
      <w:proofErr w:type="spellEnd"/>
      <w:r>
        <w:rPr>
          <w:bCs/>
        </w:rPr>
        <w:t xml:space="preserve"> с просьбой рассмотреть вопрос в отсутствии представителей. С уровнем тарифов ознакомлены.</w:t>
      </w:r>
    </w:p>
    <w:p w14:paraId="765F9081" w14:textId="77777777" w:rsidR="00911A1D" w:rsidRPr="002411E1" w:rsidRDefault="00911A1D" w:rsidP="00911A1D">
      <w:pPr>
        <w:tabs>
          <w:tab w:val="left" w:pos="1134"/>
        </w:tabs>
        <w:ind w:left="-142" w:firstLine="709"/>
        <w:jc w:val="both"/>
        <w:rPr>
          <w:bCs/>
        </w:rPr>
      </w:pPr>
    </w:p>
    <w:p w14:paraId="4B37A644" w14:textId="77777777" w:rsidR="00911A1D" w:rsidRPr="00154164" w:rsidRDefault="00911A1D" w:rsidP="00911A1D">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0F24CDB" w14:textId="77777777" w:rsidR="00911A1D" w:rsidRPr="00154164" w:rsidRDefault="00911A1D" w:rsidP="00911A1D">
      <w:pPr>
        <w:ind w:firstLine="567"/>
        <w:jc w:val="both"/>
        <w:rPr>
          <w:bCs/>
        </w:rPr>
      </w:pPr>
    </w:p>
    <w:p w14:paraId="5A7B3257" w14:textId="77777777" w:rsidR="00911A1D" w:rsidRDefault="00911A1D" w:rsidP="00911A1D">
      <w:pPr>
        <w:ind w:firstLine="567"/>
        <w:jc w:val="both"/>
        <w:rPr>
          <w:b/>
        </w:rPr>
      </w:pPr>
      <w:r>
        <w:rPr>
          <w:b/>
        </w:rPr>
        <w:t>ПОСТАНОВИЛО</w:t>
      </w:r>
      <w:r w:rsidRPr="00154164">
        <w:rPr>
          <w:b/>
        </w:rPr>
        <w:t>:</w:t>
      </w:r>
    </w:p>
    <w:p w14:paraId="43472A11" w14:textId="77777777" w:rsidR="00911A1D" w:rsidRDefault="00911A1D" w:rsidP="00911A1D">
      <w:pPr>
        <w:ind w:firstLine="567"/>
        <w:jc w:val="both"/>
        <w:rPr>
          <w:b/>
        </w:rPr>
      </w:pPr>
    </w:p>
    <w:p w14:paraId="1C25AEB0" w14:textId="77777777" w:rsidR="00911A1D" w:rsidRPr="00665AAA" w:rsidRDefault="00911A1D" w:rsidP="00911A1D">
      <w:pPr>
        <w:ind w:firstLine="567"/>
        <w:jc w:val="both"/>
        <w:rPr>
          <w:bCs/>
        </w:rPr>
      </w:pPr>
      <w:r w:rsidRPr="00665AAA">
        <w:rPr>
          <w:bCs/>
        </w:rPr>
        <w:lastRenderedPageBreak/>
        <w:t>Согласиться с предложением докладчика.</w:t>
      </w:r>
    </w:p>
    <w:p w14:paraId="6CAB479D" w14:textId="77777777" w:rsidR="00911A1D" w:rsidRPr="00665AAA" w:rsidRDefault="00911A1D" w:rsidP="00911A1D">
      <w:pPr>
        <w:ind w:firstLine="567"/>
        <w:jc w:val="both"/>
        <w:rPr>
          <w:bCs/>
        </w:rPr>
      </w:pPr>
    </w:p>
    <w:p w14:paraId="01E73C4A" w14:textId="77777777" w:rsidR="00911A1D" w:rsidRDefault="00911A1D" w:rsidP="00911A1D">
      <w:pPr>
        <w:ind w:firstLine="567"/>
        <w:jc w:val="both"/>
        <w:rPr>
          <w:b/>
        </w:rPr>
      </w:pPr>
      <w:r w:rsidRPr="00312424">
        <w:rPr>
          <w:b/>
        </w:rPr>
        <w:t>Голосовали «ЗА» – единогласно.</w:t>
      </w:r>
    </w:p>
    <w:p w14:paraId="6AFD99F4" w14:textId="13A2D601" w:rsidR="00911A1D" w:rsidRDefault="00911A1D" w:rsidP="00472BF4">
      <w:pPr>
        <w:ind w:firstLine="567"/>
        <w:jc w:val="both"/>
      </w:pPr>
    </w:p>
    <w:p w14:paraId="13B0299B" w14:textId="77777777" w:rsidR="009C188B" w:rsidRDefault="009C188B" w:rsidP="009C188B">
      <w:pPr>
        <w:ind w:firstLine="709"/>
        <w:jc w:val="both"/>
        <w:rPr>
          <w:b/>
        </w:rPr>
      </w:pPr>
      <w:r w:rsidRPr="002D27A4">
        <w:t>Вопрос 18.</w:t>
      </w:r>
      <w:r w:rsidRPr="002D27A4">
        <w:rPr>
          <w:b/>
          <w:bCs/>
        </w:rPr>
        <w:t xml:space="preserve"> «О внесении изменений в постановление региональной энергетической комиссии Кемеровской области от 19.12.2018 № 605</w:t>
      </w:r>
      <w:r>
        <w:rPr>
          <w:b/>
          <w:bCs/>
        </w:rPr>
        <w:t xml:space="preserve"> </w:t>
      </w:r>
      <w:r w:rsidRPr="002D27A4">
        <w:rPr>
          <w:b/>
          <w:bCs/>
        </w:rPr>
        <w:t>«Об установлении долгосрочных параметров регулирования и долгосрочных тарифов на тепловую энергию, реализуемую МУП «МТСК» на потребительском рынке г. Междуреченска, на 2019 - 2021 годы» в части 2020 года</w:t>
      </w:r>
      <w:r w:rsidRPr="002D27A4">
        <w:rPr>
          <w:b/>
        </w:rPr>
        <w:t>»</w:t>
      </w:r>
    </w:p>
    <w:p w14:paraId="6838E5D0" w14:textId="77777777" w:rsidR="009C188B" w:rsidRDefault="009C188B" w:rsidP="009C188B">
      <w:pPr>
        <w:ind w:firstLine="709"/>
        <w:jc w:val="both"/>
        <w:rPr>
          <w:b/>
        </w:rPr>
      </w:pPr>
    </w:p>
    <w:p w14:paraId="69D559D7" w14:textId="5FDE309E" w:rsidR="009C188B" w:rsidRPr="00B23BCB" w:rsidRDefault="009C188B" w:rsidP="009C188B">
      <w:pPr>
        <w:ind w:firstLine="567"/>
        <w:jc w:val="both"/>
        <w:rPr>
          <w:bCs/>
        </w:rPr>
      </w:pPr>
      <w:r w:rsidRPr="00132C1E">
        <w:rPr>
          <w:bCs/>
        </w:rPr>
        <w:t>Докладчи</w:t>
      </w:r>
      <w:r>
        <w:rPr>
          <w:bCs/>
        </w:rPr>
        <w:t xml:space="preserve">к </w:t>
      </w:r>
      <w:r>
        <w:rPr>
          <w:b/>
        </w:rPr>
        <w:t>Незнанов П.Г.</w:t>
      </w:r>
      <w:r>
        <w:rPr>
          <w:bCs/>
        </w:rPr>
        <w:t xml:space="preserve"> согласно экспертному заключению (приложение № 24 </w:t>
      </w:r>
      <w:r w:rsidRPr="00BD22FD">
        <w:rPr>
          <w:bCs/>
        </w:rPr>
        <w:t xml:space="preserve">к </w:t>
      </w:r>
      <w:r>
        <w:rPr>
          <w:bCs/>
        </w:rPr>
        <w:t>настоящему протоколу) предлагает в</w:t>
      </w:r>
      <w:r w:rsidRPr="002215DD">
        <w:rPr>
          <w:bCs/>
        </w:rPr>
        <w:t>нести изменения в приложение № 2 к постановлению региональной энергетической комиссии Кемеровской области от 19.12.2018 № 605 «Об установлении долгосрочных параметров регулирования и долгосрочных тарифов на тепловую энергию, реализуемую МУП «МТСК» на потребительском рынке г. Междуреченска, на 2019 - 2021 годы»,</w:t>
      </w:r>
      <w:r w:rsidRPr="00B23BCB">
        <w:rPr>
          <w:bCs/>
        </w:rPr>
        <w:t xml:space="preserve"> изложив его в новой редакции согласно приложению </w:t>
      </w:r>
      <w:r>
        <w:rPr>
          <w:bCs/>
        </w:rPr>
        <w:t xml:space="preserve">№ 25 </w:t>
      </w:r>
      <w:r w:rsidRPr="00BD22FD">
        <w:rPr>
          <w:bCs/>
        </w:rPr>
        <w:t xml:space="preserve">к </w:t>
      </w:r>
      <w:r>
        <w:rPr>
          <w:bCs/>
        </w:rPr>
        <w:t>настоящему протоколу</w:t>
      </w:r>
      <w:r w:rsidRPr="00B23BCB">
        <w:rPr>
          <w:bCs/>
        </w:rPr>
        <w:t>.</w:t>
      </w:r>
    </w:p>
    <w:p w14:paraId="38E481EB" w14:textId="77777777" w:rsidR="009C188B" w:rsidRDefault="009C188B" w:rsidP="009C188B">
      <w:pPr>
        <w:tabs>
          <w:tab w:val="left" w:pos="1134"/>
        </w:tabs>
        <w:ind w:firstLine="709"/>
        <w:jc w:val="both"/>
        <w:rPr>
          <w:bCs/>
          <w:szCs w:val="20"/>
        </w:rPr>
      </w:pPr>
    </w:p>
    <w:p w14:paraId="3158F508" w14:textId="77777777" w:rsidR="009C188B" w:rsidRDefault="009C188B" w:rsidP="009C188B">
      <w:pPr>
        <w:ind w:firstLine="709"/>
        <w:jc w:val="both"/>
        <w:rPr>
          <w:bCs/>
        </w:rPr>
      </w:pPr>
      <w:r>
        <w:rPr>
          <w:bCs/>
        </w:rPr>
        <w:t>Отмечено, что в деле имеется письменное обращение (исх. № 2595 от 02.12.2019) за подписью директора МУП «МТСК» Д.Н. Крамаренко с просьбой рассмотреть вопрос в отсутствии представителей организации. С уровнем тарифов согласны.</w:t>
      </w:r>
    </w:p>
    <w:p w14:paraId="3CBCF385" w14:textId="77777777" w:rsidR="009C188B" w:rsidRPr="0003333D" w:rsidRDefault="009C188B" w:rsidP="009C188B">
      <w:pPr>
        <w:tabs>
          <w:tab w:val="left" w:pos="1134"/>
        </w:tabs>
        <w:jc w:val="both"/>
        <w:rPr>
          <w:bCs/>
        </w:rPr>
      </w:pPr>
    </w:p>
    <w:p w14:paraId="37D71753" w14:textId="77777777" w:rsidR="009C188B" w:rsidRPr="00154164" w:rsidRDefault="009C188B" w:rsidP="009C188B">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1A6951B" w14:textId="77777777" w:rsidR="009C188B" w:rsidRPr="00154164" w:rsidRDefault="009C188B" w:rsidP="009C188B">
      <w:pPr>
        <w:ind w:firstLine="567"/>
        <w:jc w:val="both"/>
        <w:rPr>
          <w:bCs/>
        </w:rPr>
      </w:pPr>
    </w:p>
    <w:p w14:paraId="7EB3115C" w14:textId="77777777" w:rsidR="009C188B" w:rsidRDefault="009C188B" w:rsidP="009C188B">
      <w:pPr>
        <w:ind w:firstLine="567"/>
        <w:jc w:val="both"/>
        <w:rPr>
          <w:b/>
        </w:rPr>
      </w:pPr>
      <w:r>
        <w:rPr>
          <w:b/>
        </w:rPr>
        <w:t>ПОСТАНОВИЛО</w:t>
      </w:r>
      <w:r w:rsidRPr="00154164">
        <w:rPr>
          <w:b/>
        </w:rPr>
        <w:t>:</w:t>
      </w:r>
    </w:p>
    <w:p w14:paraId="36ADED7C" w14:textId="77777777" w:rsidR="009C188B" w:rsidRDefault="009C188B" w:rsidP="009C188B">
      <w:pPr>
        <w:ind w:firstLine="567"/>
        <w:jc w:val="both"/>
        <w:rPr>
          <w:b/>
        </w:rPr>
      </w:pPr>
    </w:p>
    <w:p w14:paraId="497C79A6" w14:textId="77777777" w:rsidR="009C188B" w:rsidRPr="00665AAA" w:rsidRDefault="009C188B" w:rsidP="009C188B">
      <w:pPr>
        <w:ind w:firstLine="567"/>
        <w:jc w:val="both"/>
        <w:rPr>
          <w:bCs/>
        </w:rPr>
      </w:pPr>
      <w:r w:rsidRPr="00665AAA">
        <w:rPr>
          <w:bCs/>
        </w:rPr>
        <w:t>Согласиться с предложением докладчика.</w:t>
      </w:r>
    </w:p>
    <w:p w14:paraId="4753B9B5" w14:textId="77777777" w:rsidR="009C188B" w:rsidRPr="00665AAA" w:rsidRDefault="009C188B" w:rsidP="009C188B">
      <w:pPr>
        <w:ind w:firstLine="567"/>
        <w:jc w:val="both"/>
        <w:rPr>
          <w:bCs/>
        </w:rPr>
      </w:pPr>
    </w:p>
    <w:p w14:paraId="72083DE0" w14:textId="77777777" w:rsidR="009C188B" w:rsidRDefault="009C188B" w:rsidP="009C188B">
      <w:pPr>
        <w:ind w:firstLine="567"/>
        <w:jc w:val="both"/>
        <w:rPr>
          <w:b/>
        </w:rPr>
      </w:pPr>
      <w:r w:rsidRPr="00312424">
        <w:rPr>
          <w:b/>
        </w:rPr>
        <w:t>Голосовали «ЗА» – единогласно.</w:t>
      </w:r>
    </w:p>
    <w:p w14:paraId="413AB482" w14:textId="77777777" w:rsidR="009C188B" w:rsidRDefault="009C188B" w:rsidP="009C188B">
      <w:pPr>
        <w:ind w:firstLine="567"/>
        <w:jc w:val="both"/>
        <w:rPr>
          <w:b/>
        </w:rPr>
      </w:pPr>
    </w:p>
    <w:p w14:paraId="042BBC11" w14:textId="6F52E148" w:rsidR="009C188B" w:rsidRDefault="009C188B" w:rsidP="009C188B">
      <w:pPr>
        <w:ind w:firstLine="709"/>
        <w:jc w:val="both"/>
        <w:rPr>
          <w:b/>
        </w:rPr>
      </w:pPr>
      <w:r w:rsidRPr="002D27A4">
        <w:t xml:space="preserve">Вопрос </w:t>
      </w:r>
      <w:r>
        <w:t>19</w:t>
      </w:r>
      <w:r w:rsidRPr="002D27A4">
        <w:t>.</w:t>
      </w:r>
      <w:r w:rsidRPr="002D27A4">
        <w:rPr>
          <w:b/>
          <w:bCs/>
        </w:rPr>
        <w:t xml:space="preserve"> «О внесении изменений в постановление региональной энергетической комиссии Кемеровской области от 19.12.2018 № 606</w:t>
      </w:r>
      <w:r>
        <w:rPr>
          <w:b/>
          <w:bCs/>
        </w:rPr>
        <w:t xml:space="preserve"> </w:t>
      </w:r>
      <w:r w:rsidRPr="002D27A4">
        <w:rPr>
          <w:b/>
          <w:bCs/>
        </w:rPr>
        <w:t>«Об установлении долгосрочных параметров регулирования и долгосрочных тарифов на теплоноситель, реализуемый МУП «МТСК» на потребительском рынке г. Междуреченска, на 2019 - 2021 годы» в части 2020 года</w:t>
      </w:r>
      <w:r w:rsidRPr="002D27A4">
        <w:rPr>
          <w:b/>
        </w:rPr>
        <w:t>»</w:t>
      </w:r>
    </w:p>
    <w:p w14:paraId="59996E1B" w14:textId="77777777" w:rsidR="009C188B" w:rsidRDefault="009C188B" w:rsidP="009C188B">
      <w:pPr>
        <w:ind w:firstLine="709"/>
        <w:jc w:val="both"/>
        <w:rPr>
          <w:b/>
        </w:rPr>
      </w:pPr>
    </w:p>
    <w:p w14:paraId="0C90889C" w14:textId="4929B108" w:rsidR="009C188B" w:rsidRPr="00B23BCB" w:rsidRDefault="009C188B" w:rsidP="009C188B">
      <w:pPr>
        <w:ind w:firstLine="567"/>
        <w:jc w:val="both"/>
        <w:rPr>
          <w:bCs/>
        </w:rPr>
      </w:pPr>
      <w:r w:rsidRPr="00132C1E">
        <w:rPr>
          <w:bCs/>
        </w:rPr>
        <w:t>Докладчи</w:t>
      </w:r>
      <w:r>
        <w:rPr>
          <w:bCs/>
        </w:rPr>
        <w:t xml:space="preserve">к </w:t>
      </w:r>
      <w:r>
        <w:rPr>
          <w:b/>
        </w:rPr>
        <w:t>Незнанов П.Г.</w:t>
      </w:r>
      <w:r>
        <w:rPr>
          <w:bCs/>
        </w:rPr>
        <w:t xml:space="preserve"> согласно экспертному заключению (приложение № 2</w:t>
      </w:r>
      <w:r w:rsidR="00EE779D">
        <w:rPr>
          <w:bCs/>
        </w:rPr>
        <w:t>4</w:t>
      </w:r>
      <w:r>
        <w:rPr>
          <w:bCs/>
        </w:rPr>
        <w:t xml:space="preserve"> </w:t>
      </w:r>
      <w:r w:rsidRPr="00BD22FD">
        <w:rPr>
          <w:bCs/>
        </w:rPr>
        <w:t xml:space="preserve">к </w:t>
      </w:r>
      <w:r>
        <w:rPr>
          <w:bCs/>
        </w:rPr>
        <w:t>настоящему протоколу) предлагает в</w:t>
      </w:r>
      <w:r w:rsidRPr="002215DD">
        <w:rPr>
          <w:bCs/>
        </w:rPr>
        <w:t xml:space="preserve">нести изменения в приложение № 2 к постановлению региональной энергетической комиссии Кемеровской области от 19.12.2018 № 606 «Об установлении долгосрочных параметров регулирования и долгосрочных тарифов на теплоноситель, реализуемый МУП «МТСК» на потребительском рынке г. Междуреченска, </w:t>
      </w:r>
      <w:r>
        <w:rPr>
          <w:bCs/>
        </w:rPr>
        <w:br/>
      </w:r>
      <w:r w:rsidRPr="002215DD">
        <w:rPr>
          <w:bCs/>
        </w:rPr>
        <w:t>на 2019 - 2021 годы»,</w:t>
      </w:r>
      <w:r>
        <w:rPr>
          <w:bCs/>
        </w:rPr>
        <w:t xml:space="preserve"> </w:t>
      </w:r>
      <w:r w:rsidRPr="00B23BCB">
        <w:rPr>
          <w:bCs/>
        </w:rPr>
        <w:t xml:space="preserve">изложив его в новой редакции согласно приложению </w:t>
      </w:r>
      <w:r>
        <w:rPr>
          <w:bCs/>
        </w:rPr>
        <w:t>№ 2</w:t>
      </w:r>
      <w:r w:rsidR="00EE779D">
        <w:rPr>
          <w:bCs/>
        </w:rPr>
        <w:t>6</w:t>
      </w:r>
      <w:r>
        <w:rPr>
          <w:bCs/>
        </w:rPr>
        <w:t xml:space="preserve"> </w:t>
      </w:r>
      <w:r w:rsidRPr="00BD22FD">
        <w:rPr>
          <w:bCs/>
        </w:rPr>
        <w:t xml:space="preserve">к </w:t>
      </w:r>
      <w:r>
        <w:rPr>
          <w:bCs/>
        </w:rPr>
        <w:t>настоящему протоколу</w:t>
      </w:r>
      <w:r w:rsidRPr="00B23BCB">
        <w:rPr>
          <w:bCs/>
        </w:rPr>
        <w:t>.</w:t>
      </w:r>
    </w:p>
    <w:p w14:paraId="0779F3DA" w14:textId="1FD5855E" w:rsidR="009C188B" w:rsidRDefault="009C188B" w:rsidP="009C188B">
      <w:pPr>
        <w:ind w:firstLine="567"/>
        <w:jc w:val="both"/>
        <w:rPr>
          <w:bCs/>
          <w:szCs w:val="20"/>
        </w:rPr>
      </w:pPr>
    </w:p>
    <w:p w14:paraId="6C8CA90A" w14:textId="77777777" w:rsidR="009C188B" w:rsidRDefault="009C188B" w:rsidP="009C188B">
      <w:pPr>
        <w:ind w:firstLine="709"/>
        <w:jc w:val="both"/>
        <w:rPr>
          <w:bCs/>
        </w:rPr>
      </w:pPr>
      <w:r>
        <w:rPr>
          <w:bCs/>
        </w:rPr>
        <w:t>Отмечено, что в деле имеется письменное обращение (исх. № 2595 от 02.12.2019) за подписью директора МУП «МТСК» Д.Н. Крамаренко с просьбой рассмотреть вопрос в отсутствии представителей организации. С уровнем тарифов согласны.</w:t>
      </w:r>
    </w:p>
    <w:p w14:paraId="6B3DE356" w14:textId="77777777" w:rsidR="009C188B" w:rsidRPr="0003333D" w:rsidRDefault="009C188B" w:rsidP="009C188B">
      <w:pPr>
        <w:tabs>
          <w:tab w:val="left" w:pos="1134"/>
        </w:tabs>
        <w:jc w:val="both"/>
        <w:rPr>
          <w:bCs/>
        </w:rPr>
      </w:pPr>
    </w:p>
    <w:p w14:paraId="40473A13" w14:textId="77777777" w:rsidR="009C188B" w:rsidRPr="00154164" w:rsidRDefault="009C188B" w:rsidP="009C188B">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78BD109" w14:textId="77777777" w:rsidR="009C188B" w:rsidRPr="00154164" w:rsidRDefault="009C188B" w:rsidP="009C188B">
      <w:pPr>
        <w:ind w:firstLine="567"/>
        <w:jc w:val="both"/>
        <w:rPr>
          <w:bCs/>
        </w:rPr>
      </w:pPr>
    </w:p>
    <w:p w14:paraId="19DEE97D" w14:textId="77777777" w:rsidR="009C188B" w:rsidRDefault="009C188B" w:rsidP="009C188B">
      <w:pPr>
        <w:ind w:firstLine="567"/>
        <w:jc w:val="both"/>
        <w:rPr>
          <w:b/>
        </w:rPr>
      </w:pPr>
      <w:r>
        <w:rPr>
          <w:b/>
        </w:rPr>
        <w:t>ПОСТАНОВИЛО</w:t>
      </w:r>
      <w:r w:rsidRPr="00154164">
        <w:rPr>
          <w:b/>
        </w:rPr>
        <w:t>:</w:t>
      </w:r>
    </w:p>
    <w:p w14:paraId="17B02220" w14:textId="77777777" w:rsidR="009C188B" w:rsidRDefault="009C188B" w:rsidP="009C188B">
      <w:pPr>
        <w:ind w:firstLine="567"/>
        <w:jc w:val="both"/>
        <w:rPr>
          <w:b/>
        </w:rPr>
      </w:pPr>
    </w:p>
    <w:p w14:paraId="5B19E490" w14:textId="77777777" w:rsidR="009C188B" w:rsidRPr="00665AAA" w:rsidRDefault="009C188B" w:rsidP="009C188B">
      <w:pPr>
        <w:ind w:firstLine="567"/>
        <w:jc w:val="both"/>
        <w:rPr>
          <w:bCs/>
        </w:rPr>
      </w:pPr>
      <w:r w:rsidRPr="00665AAA">
        <w:rPr>
          <w:bCs/>
        </w:rPr>
        <w:lastRenderedPageBreak/>
        <w:t>Согласиться с предложением докладчика.</w:t>
      </w:r>
    </w:p>
    <w:p w14:paraId="0B625855" w14:textId="77777777" w:rsidR="009C188B" w:rsidRPr="00665AAA" w:rsidRDefault="009C188B" w:rsidP="009C188B">
      <w:pPr>
        <w:ind w:firstLine="567"/>
        <w:jc w:val="both"/>
        <w:rPr>
          <w:bCs/>
        </w:rPr>
      </w:pPr>
    </w:p>
    <w:p w14:paraId="56E37D8F" w14:textId="77777777" w:rsidR="009C188B" w:rsidRDefault="009C188B" w:rsidP="009C188B">
      <w:pPr>
        <w:ind w:firstLine="567"/>
        <w:jc w:val="both"/>
        <w:rPr>
          <w:b/>
        </w:rPr>
      </w:pPr>
      <w:r w:rsidRPr="00312424">
        <w:rPr>
          <w:b/>
        </w:rPr>
        <w:t>Голосовали «ЗА» – единогласно.</w:t>
      </w:r>
    </w:p>
    <w:p w14:paraId="7054B821" w14:textId="77777777" w:rsidR="009C188B" w:rsidRDefault="009C188B" w:rsidP="009C188B">
      <w:pPr>
        <w:ind w:firstLine="709"/>
        <w:jc w:val="both"/>
      </w:pPr>
    </w:p>
    <w:p w14:paraId="7D28BA61" w14:textId="77777777" w:rsidR="009C188B" w:rsidRPr="002D27A4" w:rsidRDefault="009C188B" w:rsidP="009C188B">
      <w:pPr>
        <w:ind w:firstLine="709"/>
        <w:jc w:val="both"/>
        <w:rPr>
          <w:b/>
          <w:bCs/>
        </w:rPr>
      </w:pPr>
      <w:r w:rsidRPr="002D27A4">
        <w:t xml:space="preserve">Вопрос </w:t>
      </w:r>
      <w:r>
        <w:t>20</w:t>
      </w:r>
      <w:r w:rsidRPr="002D27A4">
        <w:t>.</w:t>
      </w:r>
      <w:r w:rsidRPr="002D27A4">
        <w:rPr>
          <w:b/>
          <w:bCs/>
        </w:rPr>
        <w:t xml:space="preserve"> «О внесении изменений в постановление региональной энергетической комиссии Кемеровской области от 19.12.2018 № 607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г. Междуреченска, </w:t>
      </w:r>
      <w:r>
        <w:rPr>
          <w:b/>
          <w:bCs/>
        </w:rPr>
        <w:br/>
      </w:r>
      <w:r w:rsidRPr="002D27A4">
        <w:rPr>
          <w:b/>
          <w:bCs/>
        </w:rPr>
        <w:t>на 2019 - 2021 годы» в части 2020 года</w:t>
      </w:r>
      <w:r w:rsidRPr="002D27A4">
        <w:rPr>
          <w:b/>
        </w:rPr>
        <w:t>»</w:t>
      </w:r>
    </w:p>
    <w:p w14:paraId="1E8306C3" w14:textId="77777777" w:rsidR="009C188B" w:rsidRDefault="009C188B" w:rsidP="009C188B">
      <w:pPr>
        <w:tabs>
          <w:tab w:val="left" w:pos="1134"/>
        </w:tabs>
        <w:ind w:firstLine="709"/>
        <w:jc w:val="both"/>
        <w:rPr>
          <w:bCs/>
          <w:szCs w:val="20"/>
        </w:rPr>
      </w:pPr>
    </w:p>
    <w:p w14:paraId="23A7337E" w14:textId="5132D314" w:rsidR="009C188B" w:rsidRPr="00B23BCB" w:rsidRDefault="009C188B" w:rsidP="009C188B">
      <w:pPr>
        <w:ind w:firstLine="567"/>
        <w:jc w:val="both"/>
        <w:rPr>
          <w:bCs/>
        </w:rPr>
      </w:pPr>
      <w:r w:rsidRPr="00132C1E">
        <w:rPr>
          <w:bCs/>
        </w:rPr>
        <w:t>Докладчи</w:t>
      </w:r>
      <w:r>
        <w:rPr>
          <w:bCs/>
        </w:rPr>
        <w:t xml:space="preserve">к </w:t>
      </w:r>
      <w:r>
        <w:rPr>
          <w:b/>
        </w:rPr>
        <w:t>Незнанов П.Г.</w:t>
      </w:r>
      <w:r>
        <w:rPr>
          <w:bCs/>
        </w:rPr>
        <w:t xml:space="preserve"> согласно экспертному заключению (приложение № 2</w:t>
      </w:r>
      <w:r w:rsidR="00EE779D">
        <w:rPr>
          <w:bCs/>
        </w:rPr>
        <w:t>4</w:t>
      </w:r>
      <w:r>
        <w:rPr>
          <w:bCs/>
        </w:rPr>
        <w:t xml:space="preserve"> </w:t>
      </w:r>
      <w:r w:rsidRPr="00BD22FD">
        <w:rPr>
          <w:bCs/>
        </w:rPr>
        <w:t xml:space="preserve">к </w:t>
      </w:r>
      <w:r>
        <w:rPr>
          <w:bCs/>
        </w:rPr>
        <w:t>настоящему протоколу) предлагает в</w:t>
      </w:r>
      <w:r w:rsidRPr="002215DD">
        <w:rPr>
          <w:bCs/>
        </w:rPr>
        <w:t>нести изменения в приложение к постановлению региональной энергетической комиссии Кемеровской области от 19.12.2018 № 607</w:t>
      </w:r>
      <w:r>
        <w:rPr>
          <w:bCs/>
        </w:rPr>
        <w:t xml:space="preserve"> </w:t>
      </w:r>
      <w:r w:rsidRPr="002215DD">
        <w:rPr>
          <w:bCs/>
        </w:rPr>
        <w:t>«Об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2019 - 2021 годы»,</w:t>
      </w:r>
      <w:r>
        <w:rPr>
          <w:bCs/>
        </w:rPr>
        <w:t xml:space="preserve"> </w:t>
      </w:r>
      <w:r w:rsidRPr="00B23BCB">
        <w:rPr>
          <w:bCs/>
        </w:rPr>
        <w:t xml:space="preserve">изложив его в новой редакции согласно приложению </w:t>
      </w:r>
      <w:r>
        <w:rPr>
          <w:bCs/>
        </w:rPr>
        <w:br/>
        <w:t>№ 2</w:t>
      </w:r>
      <w:r w:rsidR="00EE779D">
        <w:rPr>
          <w:bCs/>
        </w:rPr>
        <w:t>7</w:t>
      </w:r>
      <w:r>
        <w:rPr>
          <w:bCs/>
        </w:rPr>
        <w:t xml:space="preserve"> </w:t>
      </w:r>
      <w:r w:rsidRPr="00BD22FD">
        <w:rPr>
          <w:bCs/>
        </w:rPr>
        <w:t xml:space="preserve">к </w:t>
      </w:r>
      <w:r>
        <w:rPr>
          <w:bCs/>
        </w:rPr>
        <w:t>настоящему протоколу</w:t>
      </w:r>
      <w:r w:rsidRPr="00B23BCB">
        <w:rPr>
          <w:bCs/>
        </w:rPr>
        <w:t>.</w:t>
      </w:r>
    </w:p>
    <w:p w14:paraId="606F3BA4" w14:textId="77777777" w:rsidR="009C188B" w:rsidRDefault="009C188B" w:rsidP="009C188B">
      <w:pPr>
        <w:tabs>
          <w:tab w:val="left" w:pos="1134"/>
        </w:tabs>
        <w:ind w:firstLine="709"/>
        <w:jc w:val="both"/>
        <w:rPr>
          <w:bCs/>
          <w:szCs w:val="20"/>
        </w:rPr>
      </w:pPr>
    </w:p>
    <w:p w14:paraId="65EC4B4F" w14:textId="3ABCC37A" w:rsidR="009C188B" w:rsidRDefault="009C188B" w:rsidP="009C188B">
      <w:pPr>
        <w:ind w:firstLine="709"/>
        <w:jc w:val="both"/>
        <w:rPr>
          <w:bCs/>
        </w:rPr>
      </w:pPr>
      <w:r>
        <w:rPr>
          <w:bCs/>
        </w:rPr>
        <w:t>Отмечено, что в деле имеется письменное обращение (исх. № 2595 от 02.12.2019) за подписью директора МУП «МТСК» Д.Н. Крамаренко с просьбой рассмотреть вопрос в отсутствии представителей организации. С уровнем тарифов согласны.</w:t>
      </w:r>
    </w:p>
    <w:p w14:paraId="76A3FDBA" w14:textId="0C49C3AE" w:rsidR="009C188B" w:rsidRDefault="009C188B" w:rsidP="009C188B">
      <w:pPr>
        <w:ind w:firstLine="709"/>
        <w:jc w:val="both"/>
        <w:rPr>
          <w:bCs/>
        </w:rPr>
      </w:pPr>
    </w:p>
    <w:p w14:paraId="04E4AE79" w14:textId="77777777" w:rsidR="009C188B" w:rsidRPr="0003333D" w:rsidRDefault="009C188B" w:rsidP="009C188B">
      <w:pPr>
        <w:ind w:firstLine="709"/>
        <w:jc w:val="both"/>
        <w:rPr>
          <w:bCs/>
        </w:rPr>
      </w:pPr>
    </w:p>
    <w:p w14:paraId="35120DCF" w14:textId="77777777" w:rsidR="009C188B" w:rsidRPr="00154164" w:rsidRDefault="009C188B" w:rsidP="009C188B">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0A89E8F" w14:textId="77777777" w:rsidR="009C188B" w:rsidRPr="00154164" w:rsidRDefault="009C188B" w:rsidP="009C188B">
      <w:pPr>
        <w:ind w:firstLine="567"/>
        <w:jc w:val="both"/>
        <w:rPr>
          <w:bCs/>
        </w:rPr>
      </w:pPr>
    </w:p>
    <w:p w14:paraId="2FD79E0E" w14:textId="77777777" w:rsidR="009C188B" w:rsidRDefault="009C188B" w:rsidP="009C188B">
      <w:pPr>
        <w:ind w:firstLine="567"/>
        <w:jc w:val="both"/>
        <w:rPr>
          <w:b/>
        </w:rPr>
      </w:pPr>
      <w:r>
        <w:rPr>
          <w:b/>
        </w:rPr>
        <w:t>ПОСТАНОВИЛО</w:t>
      </w:r>
      <w:r w:rsidRPr="00154164">
        <w:rPr>
          <w:b/>
        </w:rPr>
        <w:t>:</w:t>
      </w:r>
    </w:p>
    <w:p w14:paraId="7DD74B36" w14:textId="77777777" w:rsidR="009C188B" w:rsidRDefault="009C188B" w:rsidP="009C188B">
      <w:pPr>
        <w:ind w:firstLine="567"/>
        <w:jc w:val="both"/>
        <w:rPr>
          <w:b/>
        </w:rPr>
      </w:pPr>
    </w:p>
    <w:p w14:paraId="476D4570" w14:textId="77777777" w:rsidR="009C188B" w:rsidRPr="00665AAA" w:rsidRDefault="009C188B" w:rsidP="009C188B">
      <w:pPr>
        <w:ind w:firstLine="567"/>
        <w:jc w:val="both"/>
        <w:rPr>
          <w:bCs/>
        </w:rPr>
      </w:pPr>
      <w:r w:rsidRPr="00665AAA">
        <w:rPr>
          <w:bCs/>
        </w:rPr>
        <w:t>Согласиться с предложением докладчика.</w:t>
      </w:r>
    </w:p>
    <w:p w14:paraId="460DA60A" w14:textId="77777777" w:rsidR="009C188B" w:rsidRPr="00665AAA" w:rsidRDefault="009C188B" w:rsidP="009C188B">
      <w:pPr>
        <w:ind w:firstLine="567"/>
        <w:jc w:val="both"/>
        <w:rPr>
          <w:bCs/>
        </w:rPr>
      </w:pPr>
    </w:p>
    <w:p w14:paraId="14A7AAFF" w14:textId="77777777" w:rsidR="009C188B" w:rsidRDefault="009C188B" w:rsidP="009C188B">
      <w:pPr>
        <w:ind w:firstLine="567"/>
        <w:jc w:val="both"/>
        <w:rPr>
          <w:b/>
        </w:rPr>
      </w:pPr>
      <w:r w:rsidRPr="00312424">
        <w:rPr>
          <w:b/>
        </w:rPr>
        <w:t>Голосовали «ЗА» – единогласно.</w:t>
      </w:r>
    </w:p>
    <w:p w14:paraId="68F88ED8" w14:textId="228CF44C" w:rsidR="009C188B" w:rsidRDefault="009C188B" w:rsidP="00472BF4">
      <w:pPr>
        <w:ind w:firstLine="567"/>
        <w:jc w:val="both"/>
      </w:pPr>
    </w:p>
    <w:p w14:paraId="42469CCC" w14:textId="0DC14D4C" w:rsidR="009C188B" w:rsidRPr="001767A1" w:rsidRDefault="009C188B" w:rsidP="009C188B">
      <w:pPr>
        <w:ind w:left="-142" w:firstLine="709"/>
        <w:jc w:val="both"/>
        <w:rPr>
          <w:b/>
          <w:bCs/>
        </w:rPr>
      </w:pPr>
      <w:r>
        <w:t xml:space="preserve"> </w:t>
      </w:r>
      <w:r w:rsidRPr="001767A1">
        <w:t>Вопрос 21.</w:t>
      </w:r>
      <w:r w:rsidRPr="001767A1">
        <w:rPr>
          <w:b/>
          <w:bCs/>
        </w:rPr>
        <w:t xml:space="preserve"> «Об установлении ООО «Тепловая Компания «Актив» по узлу теплоснабжения - котельные № 43, 50 тарифов на тепловую</w:t>
      </w:r>
      <w:r>
        <w:rPr>
          <w:b/>
          <w:bCs/>
        </w:rPr>
        <w:t xml:space="preserve"> </w:t>
      </w:r>
      <w:r w:rsidRPr="001767A1">
        <w:rPr>
          <w:b/>
          <w:bCs/>
        </w:rPr>
        <w:t>энергию, поставляемую теплоснабжающим, теплосетевым организациям, приобретающим тепловую энергию с целью компенсации потерь тепловой энергии, на 2019 год»</w:t>
      </w:r>
    </w:p>
    <w:p w14:paraId="29FA030C" w14:textId="77777777" w:rsidR="009C188B" w:rsidRPr="00665AAA" w:rsidRDefault="009C188B" w:rsidP="009C188B">
      <w:pPr>
        <w:ind w:left="49" w:firstLine="660"/>
        <w:jc w:val="both"/>
        <w:rPr>
          <w:b/>
          <w:bCs/>
          <w:kern w:val="32"/>
        </w:rPr>
      </w:pPr>
    </w:p>
    <w:p w14:paraId="77539B07" w14:textId="15FC0693" w:rsidR="009C188B" w:rsidRDefault="009C188B" w:rsidP="009C188B">
      <w:pPr>
        <w:tabs>
          <w:tab w:val="left" w:pos="1134"/>
        </w:tabs>
        <w:ind w:left="-142" w:firstLine="709"/>
        <w:jc w:val="both"/>
        <w:rPr>
          <w:bCs/>
          <w:szCs w:val="20"/>
        </w:rPr>
      </w:pPr>
      <w:r w:rsidRPr="00132C1E">
        <w:rPr>
          <w:bCs/>
        </w:rPr>
        <w:t>Докладчи</w:t>
      </w:r>
      <w:r>
        <w:rPr>
          <w:bCs/>
        </w:rPr>
        <w:t xml:space="preserve">к </w:t>
      </w:r>
      <w:r>
        <w:rPr>
          <w:b/>
        </w:rPr>
        <w:t>Ермак Н.В.</w:t>
      </w:r>
      <w:r w:rsidRPr="00A208ED">
        <w:rPr>
          <w:b/>
        </w:rPr>
        <w:t xml:space="preserve"> </w:t>
      </w:r>
      <w:r w:rsidRPr="00665AAA">
        <w:rPr>
          <w:bCs/>
        </w:rPr>
        <w:t>согласно экспертному заключению (приложение №</w:t>
      </w:r>
      <w:r>
        <w:rPr>
          <w:bCs/>
        </w:rPr>
        <w:t xml:space="preserve"> 2</w:t>
      </w:r>
      <w:r w:rsidR="00EE779D">
        <w:rPr>
          <w:bCs/>
        </w:rPr>
        <w:t>8</w:t>
      </w:r>
      <w:r>
        <w:rPr>
          <w:bCs/>
        </w:rPr>
        <w:t xml:space="preserve"> к настоящему протоколу) предлагает у</w:t>
      </w:r>
      <w:r w:rsidRPr="00E334D3">
        <w:rPr>
          <w:bCs/>
        </w:rPr>
        <w:t xml:space="preserve">становить ООО «Тепловая Компания «Актив», ИНН 4223117521, по узлу теплоснабжения - котельные № 43, 50,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04.12.2019 по 31.12.2019 </w:t>
      </w:r>
      <w:r w:rsidRPr="008F1E0B">
        <w:rPr>
          <w:bCs/>
          <w:szCs w:val="20"/>
        </w:rPr>
        <w:t xml:space="preserve">приложению </w:t>
      </w:r>
      <w:r>
        <w:rPr>
          <w:bCs/>
          <w:szCs w:val="20"/>
        </w:rPr>
        <w:t xml:space="preserve">№ </w:t>
      </w:r>
      <w:r w:rsidR="00EE779D">
        <w:rPr>
          <w:bCs/>
          <w:szCs w:val="20"/>
        </w:rPr>
        <w:t>29</w:t>
      </w:r>
      <w:r w:rsidRPr="008F1E0B">
        <w:rPr>
          <w:bCs/>
          <w:szCs w:val="20"/>
        </w:rPr>
        <w:t xml:space="preserve"> </w:t>
      </w:r>
      <w:r>
        <w:rPr>
          <w:bCs/>
          <w:szCs w:val="20"/>
        </w:rPr>
        <w:t>к настоящему протоколу.</w:t>
      </w:r>
    </w:p>
    <w:p w14:paraId="5D6F5A2C" w14:textId="77777777" w:rsidR="009C188B" w:rsidRDefault="009C188B" w:rsidP="009C188B">
      <w:pPr>
        <w:tabs>
          <w:tab w:val="left" w:pos="1134"/>
        </w:tabs>
        <w:ind w:left="-142" w:firstLine="709"/>
        <w:jc w:val="both"/>
        <w:rPr>
          <w:bCs/>
          <w:szCs w:val="20"/>
        </w:rPr>
      </w:pPr>
    </w:p>
    <w:p w14:paraId="13E322ED" w14:textId="77777777" w:rsidR="009C188B" w:rsidRDefault="009C188B" w:rsidP="009C188B">
      <w:pPr>
        <w:tabs>
          <w:tab w:val="left" w:pos="1134"/>
        </w:tabs>
        <w:ind w:left="-142" w:firstLine="709"/>
        <w:jc w:val="both"/>
        <w:rPr>
          <w:bCs/>
        </w:rPr>
      </w:pPr>
      <w:r>
        <w:rPr>
          <w:bCs/>
          <w:szCs w:val="20"/>
        </w:rPr>
        <w:t>Отмечено, что в деле имеется письменное обращение (</w:t>
      </w:r>
      <w:proofErr w:type="spellStart"/>
      <w:r>
        <w:rPr>
          <w:bCs/>
          <w:szCs w:val="20"/>
        </w:rPr>
        <w:t>вх</w:t>
      </w:r>
      <w:proofErr w:type="spellEnd"/>
      <w:r>
        <w:rPr>
          <w:bCs/>
          <w:szCs w:val="20"/>
        </w:rPr>
        <w:t xml:space="preserve">. № 6331 от 03.12.2019; исх. №906 от 02.12.2019) за подписью генерального директора ООО «ТК «Актив» С.В. </w:t>
      </w:r>
      <w:proofErr w:type="spellStart"/>
      <w:r>
        <w:rPr>
          <w:bCs/>
          <w:szCs w:val="20"/>
        </w:rPr>
        <w:t>Войтова</w:t>
      </w:r>
      <w:proofErr w:type="spellEnd"/>
      <w:r>
        <w:rPr>
          <w:bCs/>
          <w:szCs w:val="20"/>
        </w:rPr>
        <w:t xml:space="preserve"> с просьбой рассмотреть вопрос в отсутствие представителей общества. </w:t>
      </w:r>
    </w:p>
    <w:p w14:paraId="0BBFA8E1" w14:textId="77777777" w:rsidR="009C188B" w:rsidRDefault="009C188B" w:rsidP="009C188B">
      <w:pPr>
        <w:tabs>
          <w:tab w:val="left" w:pos="1134"/>
        </w:tabs>
        <w:ind w:left="-142" w:firstLine="709"/>
        <w:jc w:val="both"/>
        <w:rPr>
          <w:bCs/>
        </w:rPr>
      </w:pPr>
    </w:p>
    <w:p w14:paraId="52BE7DDA" w14:textId="77777777" w:rsidR="009C188B" w:rsidRPr="00154164" w:rsidRDefault="009C188B" w:rsidP="009C188B">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0EF0449" w14:textId="77777777" w:rsidR="009C188B" w:rsidRPr="00154164" w:rsidRDefault="009C188B" w:rsidP="009C188B">
      <w:pPr>
        <w:ind w:firstLine="567"/>
        <w:jc w:val="both"/>
        <w:rPr>
          <w:bCs/>
        </w:rPr>
      </w:pPr>
    </w:p>
    <w:p w14:paraId="1C845A89" w14:textId="77777777" w:rsidR="009C188B" w:rsidRDefault="009C188B" w:rsidP="009C188B">
      <w:pPr>
        <w:ind w:firstLine="567"/>
        <w:jc w:val="both"/>
        <w:rPr>
          <w:b/>
        </w:rPr>
      </w:pPr>
      <w:r>
        <w:rPr>
          <w:b/>
        </w:rPr>
        <w:t>ПОСТАНОВИЛО</w:t>
      </w:r>
      <w:r w:rsidRPr="00154164">
        <w:rPr>
          <w:b/>
        </w:rPr>
        <w:t>:</w:t>
      </w:r>
    </w:p>
    <w:p w14:paraId="1C91F08B" w14:textId="77777777" w:rsidR="009C188B" w:rsidRDefault="009C188B" w:rsidP="009C188B">
      <w:pPr>
        <w:ind w:firstLine="567"/>
        <w:jc w:val="both"/>
        <w:rPr>
          <w:b/>
        </w:rPr>
      </w:pPr>
    </w:p>
    <w:p w14:paraId="25C5D5DF" w14:textId="77777777" w:rsidR="009C188B" w:rsidRPr="00665AAA" w:rsidRDefault="009C188B" w:rsidP="009C188B">
      <w:pPr>
        <w:ind w:firstLine="567"/>
        <w:jc w:val="both"/>
        <w:rPr>
          <w:bCs/>
        </w:rPr>
      </w:pPr>
      <w:r w:rsidRPr="00665AAA">
        <w:rPr>
          <w:bCs/>
        </w:rPr>
        <w:t>Согласиться с предложением докладчика.</w:t>
      </w:r>
    </w:p>
    <w:p w14:paraId="31AA8987" w14:textId="77777777" w:rsidR="009C188B" w:rsidRPr="00665AAA" w:rsidRDefault="009C188B" w:rsidP="009C188B">
      <w:pPr>
        <w:ind w:firstLine="567"/>
        <w:jc w:val="both"/>
        <w:rPr>
          <w:bCs/>
        </w:rPr>
      </w:pPr>
    </w:p>
    <w:p w14:paraId="2ABAA995" w14:textId="77777777" w:rsidR="00E22E36" w:rsidRDefault="009C188B" w:rsidP="00E22E36">
      <w:pPr>
        <w:ind w:firstLine="567"/>
        <w:jc w:val="both"/>
        <w:rPr>
          <w:b/>
        </w:rPr>
      </w:pPr>
      <w:r w:rsidRPr="00312424">
        <w:rPr>
          <w:b/>
        </w:rPr>
        <w:t>Голосовали «ЗА» – единогласно.</w:t>
      </w:r>
    </w:p>
    <w:p w14:paraId="21D2C794" w14:textId="77777777" w:rsidR="00E22E36" w:rsidRDefault="00E22E36" w:rsidP="00E22E36">
      <w:pPr>
        <w:ind w:firstLine="567"/>
        <w:jc w:val="both"/>
        <w:rPr>
          <w:b/>
        </w:rPr>
      </w:pPr>
    </w:p>
    <w:p w14:paraId="235DBAE4" w14:textId="77777777" w:rsidR="004F4A46" w:rsidRDefault="00E22E36" w:rsidP="004F4A46">
      <w:pPr>
        <w:ind w:firstLine="567"/>
        <w:jc w:val="both"/>
      </w:pPr>
      <w:r>
        <w:t xml:space="preserve">Вопрос 22 </w:t>
      </w:r>
      <w:r w:rsidRPr="00E22E36">
        <w:rPr>
          <w:b/>
          <w:bCs/>
        </w:rPr>
        <w:t>«Об установлении ООО «Городское тепловое предприятие» тарифов на услуги по передаче тепловой энергии на потребительском рынке г. Киселёвска, на 2019 год</w:t>
      </w:r>
      <w:r>
        <w:t>»</w:t>
      </w:r>
    </w:p>
    <w:p w14:paraId="2D4705A6" w14:textId="77777777" w:rsidR="004F4A46" w:rsidRDefault="004F4A46" w:rsidP="004F4A46">
      <w:pPr>
        <w:ind w:firstLine="567"/>
        <w:jc w:val="both"/>
      </w:pPr>
    </w:p>
    <w:p w14:paraId="001E78E6" w14:textId="0274C8A3" w:rsidR="004F4A46" w:rsidRPr="004F4A46" w:rsidRDefault="00E22E36" w:rsidP="004F4A46">
      <w:pPr>
        <w:ind w:firstLine="567"/>
        <w:jc w:val="both"/>
      </w:pPr>
      <w:r>
        <w:t xml:space="preserve">Докладчик </w:t>
      </w:r>
      <w:r w:rsidRPr="00E22E36">
        <w:rPr>
          <w:b/>
          <w:bCs/>
        </w:rPr>
        <w:t xml:space="preserve">Незнанов П.Г. </w:t>
      </w:r>
      <w:r w:rsidRPr="00E22E36">
        <w:t>согласно заключению</w:t>
      </w:r>
      <w:r>
        <w:t xml:space="preserve"> (приложение № 3</w:t>
      </w:r>
      <w:r w:rsidR="00EE779D">
        <w:t>0</w:t>
      </w:r>
      <w:r>
        <w:t xml:space="preserve"> к настоящему протоколу) </w:t>
      </w:r>
      <w:r w:rsidR="004F4A46">
        <w:t xml:space="preserve">предлагает </w:t>
      </w:r>
      <w:r w:rsidR="004F4A46" w:rsidRPr="004F4A46">
        <w:t xml:space="preserve">установить ООО «Городское тепловое предприятие», </w:t>
      </w:r>
      <w:r w:rsidR="004F4A46" w:rsidRPr="004F4A46">
        <w:br/>
        <w:t xml:space="preserve">ИНН 4223061205, тарифы на услуги по передаче тепловой энергии на потребительском рынке г. Киселёвска, с применением метода экономически обоснованных расходов, на период с 04.12.2019 по 31.12.2019 согласно приложению </w:t>
      </w:r>
      <w:r w:rsidR="004F4A46">
        <w:t>№ 3</w:t>
      </w:r>
      <w:r w:rsidR="00EE779D">
        <w:t>1</w:t>
      </w:r>
      <w:r w:rsidR="004F4A46">
        <w:t xml:space="preserve"> </w:t>
      </w:r>
      <w:r w:rsidR="004F4A46" w:rsidRPr="004F4A46">
        <w:t xml:space="preserve">к настоящему </w:t>
      </w:r>
      <w:r w:rsidR="004F4A46">
        <w:t>протоколу</w:t>
      </w:r>
      <w:r w:rsidR="004F4A46" w:rsidRPr="004F4A46">
        <w:t>.</w:t>
      </w:r>
    </w:p>
    <w:p w14:paraId="49C8604D" w14:textId="47A37A96" w:rsidR="00E22E36" w:rsidRDefault="00E22E36" w:rsidP="00E22E36">
      <w:pPr>
        <w:ind w:firstLine="567"/>
        <w:jc w:val="both"/>
      </w:pPr>
      <w:r w:rsidRPr="00E22E36">
        <w:t xml:space="preserve"> </w:t>
      </w:r>
    </w:p>
    <w:p w14:paraId="2DA2B55E" w14:textId="77777777" w:rsidR="004F4A46" w:rsidRPr="00154164" w:rsidRDefault="004F4A46" w:rsidP="004F4A4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614A778" w14:textId="77777777" w:rsidR="004F4A46" w:rsidRPr="00154164" w:rsidRDefault="004F4A46" w:rsidP="004F4A46">
      <w:pPr>
        <w:ind w:firstLine="567"/>
        <w:jc w:val="both"/>
        <w:rPr>
          <w:bCs/>
        </w:rPr>
      </w:pPr>
    </w:p>
    <w:p w14:paraId="71699C01" w14:textId="77777777" w:rsidR="004F4A46" w:rsidRDefault="004F4A46" w:rsidP="004F4A46">
      <w:pPr>
        <w:ind w:firstLine="567"/>
        <w:jc w:val="both"/>
        <w:rPr>
          <w:b/>
        </w:rPr>
      </w:pPr>
      <w:r>
        <w:rPr>
          <w:b/>
        </w:rPr>
        <w:t>ПОСТАНОВИЛО</w:t>
      </w:r>
      <w:r w:rsidRPr="00154164">
        <w:rPr>
          <w:b/>
        </w:rPr>
        <w:t>:</w:t>
      </w:r>
    </w:p>
    <w:p w14:paraId="7B92C467" w14:textId="77777777" w:rsidR="004F4A46" w:rsidRDefault="004F4A46" w:rsidP="004F4A46">
      <w:pPr>
        <w:ind w:firstLine="567"/>
        <w:jc w:val="both"/>
        <w:rPr>
          <w:b/>
        </w:rPr>
      </w:pPr>
    </w:p>
    <w:p w14:paraId="48858EF1" w14:textId="77777777" w:rsidR="004F4A46" w:rsidRPr="00665AAA" w:rsidRDefault="004F4A46" w:rsidP="004F4A46">
      <w:pPr>
        <w:ind w:firstLine="567"/>
        <w:jc w:val="both"/>
        <w:rPr>
          <w:bCs/>
        </w:rPr>
      </w:pPr>
      <w:r w:rsidRPr="00665AAA">
        <w:rPr>
          <w:bCs/>
        </w:rPr>
        <w:t>Согласиться с предложением докладчика.</w:t>
      </w:r>
    </w:p>
    <w:p w14:paraId="65A2B265" w14:textId="46C98034" w:rsidR="004F4A46" w:rsidRDefault="004F4A46" w:rsidP="00E22E36">
      <w:pPr>
        <w:ind w:firstLine="567"/>
        <w:jc w:val="both"/>
      </w:pPr>
    </w:p>
    <w:p w14:paraId="5DBC87FA" w14:textId="77777777" w:rsidR="00223A77" w:rsidRDefault="00223A77" w:rsidP="00223A77">
      <w:pPr>
        <w:ind w:firstLine="567"/>
        <w:jc w:val="both"/>
        <w:rPr>
          <w:b/>
        </w:rPr>
      </w:pPr>
      <w:r w:rsidRPr="00312424">
        <w:rPr>
          <w:b/>
        </w:rPr>
        <w:t>Голосовали «ЗА» – единогласно.</w:t>
      </w:r>
    </w:p>
    <w:p w14:paraId="3B481DC3" w14:textId="77777777" w:rsidR="004F4A46" w:rsidRPr="00E22E36" w:rsidRDefault="004F4A46" w:rsidP="00E22E36">
      <w:pPr>
        <w:ind w:firstLine="567"/>
        <w:jc w:val="both"/>
      </w:pPr>
      <w:bookmarkStart w:id="7" w:name="_GoBack"/>
      <w:bookmarkEnd w:id="7"/>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44CC0B21" w:rsidR="00C23FA6" w:rsidRDefault="00C23FA6" w:rsidP="00943C6C">
      <w:pPr>
        <w:tabs>
          <w:tab w:val="left" w:pos="5580"/>
          <w:tab w:val="left" w:pos="9498"/>
        </w:tabs>
        <w:ind w:right="281" w:firstLine="567"/>
      </w:pPr>
    </w:p>
    <w:p w14:paraId="2ED853C1" w14:textId="77777777" w:rsidR="00063B63" w:rsidRDefault="00063B63" w:rsidP="00AA62FD">
      <w:pPr>
        <w:tabs>
          <w:tab w:val="left" w:pos="5580"/>
          <w:tab w:val="left" w:pos="9498"/>
        </w:tabs>
        <w:ind w:right="281"/>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8"/>
          <w:footerReference w:type="even" r:id="rId9"/>
          <w:footerReference w:type="default" r:id="rId10"/>
          <w:footerReference w:type="first" r:id="rId11"/>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1A58AA1A" w14:textId="56B38ADE" w:rsidR="00567627" w:rsidRDefault="00567627" w:rsidP="00E632CA">
      <w:pPr>
        <w:jc w:val="both"/>
      </w:pPr>
      <w:bookmarkStart w:id="8" w:name="_Hlk21964253"/>
      <w:bookmarkEnd w:id="8"/>
    </w:p>
    <w:sectPr w:rsidR="00567627" w:rsidSect="00E632CA">
      <w:headerReference w:type="default" r:id="rId12"/>
      <w:pgSz w:w="11906" w:h="16838"/>
      <w:pgMar w:top="113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A86342" w:rsidRDefault="00A86342" w:rsidP="00943C6C">
      <w:r>
        <w:separator/>
      </w:r>
    </w:p>
  </w:endnote>
  <w:endnote w:type="continuationSeparator" w:id="0">
    <w:p w14:paraId="0F961BEF" w14:textId="77777777" w:rsidR="00A86342" w:rsidRDefault="00A8634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A86342" w:rsidRDefault="00A86342"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A86342" w:rsidRDefault="00A86342">
    <w:pPr>
      <w:pStyle w:val="aa"/>
    </w:pPr>
  </w:p>
  <w:p w14:paraId="5C610387" w14:textId="77777777" w:rsidR="00A86342" w:rsidRDefault="00A863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0D63D2C7" w:rsidR="00A86342" w:rsidRDefault="00A86342" w:rsidP="00FB3484">
    <w:pPr>
      <w:pStyle w:val="aa"/>
      <w:jc w:val="center"/>
    </w:pPr>
    <w:r>
      <w:t>Протокол № 88 заседания Правления РЭК КО от 03.12.2019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0FFDF781" w:rsidR="00A86342" w:rsidRDefault="00A86342" w:rsidP="00AA62FD">
    <w:pPr>
      <w:pStyle w:val="aa"/>
      <w:jc w:val="center"/>
    </w:pPr>
    <w:r>
      <w:t>Протокол № 88 заседания Правления РЭК КО от 03.12.2019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A86342" w:rsidRDefault="00A86342" w:rsidP="00943C6C">
      <w:r>
        <w:separator/>
      </w:r>
    </w:p>
  </w:footnote>
  <w:footnote w:type="continuationSeparator" w:id="0">
    <w:p w14:paraId="2FF538AA" w14:textId="77777777" w:rsidR="00A86342" w:rsidRDefault="00A8634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A86342" w:rsidRDefault="00A86342">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A86342" w:rsidRPr="00831B24" w:rsidRDefault="00A86342"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5C97B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BF14CB0"/>
    <w:multiLevelType w:val="hybridMultilevel"/>
    <w:tmpl w:val="7E8E9DEE"/>
    <w:lvl w:ilvl="0" w:tplc="19566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8C42AAA"/>
    <w:multiLevelType w:val="hybridMultilevel"/>
    <w:tmpl w:val="B43E26E0"/>
    <w:lvl w:ilvl="0" w:tplc="21C84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A703112"/>
    <w:multiLevelType w:val="hybridMultilevel"/>
    <w:tmpl w:val="2732282A"/>
    <w:lvl w:ilvl="0" w:tplc="DD627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E260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AF54125"/>
    <w:multiLevelType w:val="hybridMultilevel"/>
    <w:tmpl w:val="B83E9F10"/>
    <w:lvl w:ilvl="0" w:tplc="81C28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7353605"/>
    <w:multiLevelType w:val="multilevel"/>
    <w:tmpl w:val="4262F5D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22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2"/>
  </w:num>
  <w:num w:numId="3">
    <w:abstractNumId w:val="0"/>
  </w:num>
  <w:num w:numId="4">
    <w:abstractNumId w:val="3"/>
  </w:num>
  <w:num w:numId="5">
    <w:abstractNumId w:val="1"/>
  </w:num>
  <w:num w:numId="6">
    <w:abstractNumId w:val="11"/>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0"/>
  </w:num>
  <w:num w:numId="14">
    <w:abstractNumId w:val="15"/>
  </w:num>
  <w:num w:numId="15">
    <w:abstractNumId w:val="16"/>
  </w:num>
  <w:num w:numId="16">
    <w:abstractNumId w:val="13"/>
  </w:num>
  <w:num w:numId="17">
    <w:abstractNumId w:val="10"/>
  </w:num>
  <w:num w:numId="18">
    <w:abstractNumId w:val="14"/>
  </w:num>
  <w:num w:numId="19">
    <w:abstractNumId w:val="12"/>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90E3E"/>
    <w:rsid w:val="00093E95"/>
    <w:rsid w:val="000A3410"/>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5796"/>
    <w:rsid w:val="00107CF5"/>
    <w:rsid w:val="001102DB"/>
    <w:rsid w:val="00122122"/>
    <w:rsid w:val="00122697"/>
    <w:rsid w:val="00122E42"/>
    <w:rsid w:val="0012615A"/>
    <w:rsid w:val="0012720F"/>
    <w:rsid w:val="00132C1E"/>
    <w:rsid w:val="00136117"/>
    <w:rsid w:val="00136782"/>
    <w:rsid w:val="00141AEC"/>
    <w:rsid w:val="0014260C"/>
    <w:rsid w:val="001450C6"/>
    <w:rsid w:val="0014792B"/>
    <w:rsid w:val="00147A6C"/>
    <w:rsid w:val="00150F20"/>
    <w:rsid w:val="00151D58"/>
    <w:rsid w:val="00152761"/>
    <w:rsid w:val="00154164"/>
    <w:rsid w:val="00157E3E"/>
    <w:rsid w:val="001655CC"/>
    <w:rsid w:val="0016702D"/>
    <w:rsid w:val="00167D7A"/>
    <w:rsid w:val="00175863"/>
    <w:rsid w:val="00195EFE"/>
    <w:rsid w:val="001A3A63"/>
    <w:rsid w:val="001B0B61"/>
    <w:rsid w:val="001B2506"/>
    <w:rsid w:val="001C2C74"/>
    <w:rsid w:val="001C6323"/>
    <w:rsid w:val="001D2BC0"/>
    <w:rsid w:val="001D4F1A"/>
    <w:rsid w:val="001E3AF3"/>
    <w:rsid w:val="001E760F"/>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5255B"/>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63D6"/>
    <w:rsid w:val="002F6F6F"/>
    <w:rsid w:val="0030725E"/>
    <w:rsid w:val="00312424"/>
    <w:rsid w:val="00320509"/>
    <w:rsid w:val="00340DB5"/>
    <w:rsid w:val="003421D0"/>
    <w:rsid w:val="003468FE"/>
    <w:rsid w:val="00350C15"/>
    <w:rsid w:val="00353546"/>
    <w:rsid w:val="003572B7"/>
    <w:rsid w:val="0036058D"/>
    <w:rsid w:val="00373F98"/>
    <w:rsid w:val="00377D8F"/>
    <w:rsid w:val="00382CCF"/>
    <w:rsid w:val="003A0785"/>
    <w:rsid w:val="003A24C0"/>
    <w:rsid w:val="003B01E1"/>
    <w:rsid w:val="003B11FB"/>
    <w:rsid w:val="003C425C"/>
    <w:rsid w:val="003C63B0"/>
    <w:rsid w:val="003D47BD"/>
    <w:rsid w:val="003E1228"/>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4A46"/>
    <w:rsid w:val="004F6E8A"/>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2FD9"/>
    <w:rsid w:val="006A6AA6"/>
    <w:rsid w:val="006B45F8"/>
    <w:rsid w:val="006B55C2"/>
    <w:rsid w:val="006B71ED"/>
    <w:rsid w:val="006C72B3"/>
    <w:rsid w:val="006D0E5F"/>
    <w:rsid w:val="006D3A3C"/>
    <w:rsid w:val="006D3E8C"/>
    <w:rsid w:val="006D78FC"/>
    <w:rsid w:val="006E15C4"/>
    <w:rsid w:val="006E3822"/>
    <w:rsid w:val="006E46B0"/>
    <w:rsid w:val="006E497F"/>
    <w:rsid w:val="006F0541"/>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F114D"/>
    <w:rsid w:val="00902D1E"/>
    <w:rsid w:val="009114FF"/>
    <w:rsid w:val="00911A1D"/>
    <w:rsid w:val="00913CF2"/>
    <w:rsid w:val="00915F32"/>
    <w:rsid w:val="00920EB8"/>
    <w:rsid w:val="00922107"/>
    <w:rsid w:val="00925FC7"/>
    <w:rsid w:val="0093216C"/>
    <w:rsid w:val="00936271"/>
    <w:rsid w:val="00936AC1"/>
    <w:rsid w:val="00941B16"/>
    <w:rsid w:val="00941E73"/>
    <w:rsid w:val="00943C6C"/>
    <w:rsid w:val="00944C2C"/>
    <w:rsid w:val="009532B0"/>
    <w:rsid w:val="00960DF3"/>
    <w:rsid w:val="00963795"/>
    <w:rsid w:val="00965012"/>
    <w:rsid w:val="00971BAD"/>
    <w:rsid w:val="009762E3"/>
    <w:rsid w:val="009774F5"/>
    <w:rsid w:val="00987938"/>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3B35"/>
    <w:rsid w:val="00A27BC8"/>
    <w:rsid w:val="00A3063A"/>
    <w:rsid w:val="00A37E84"/>
    <w:rsid w:val="00A41804"/>
    <w:rsid w:val="00A431FF"/>
    <w:rsid w:val="00A463B7"/>
    <w:rsid w:val="00A50982"/>
    <w:rsid w:val="00A511D1"/>
    <w:rsid w:val="00A52A8A"/>
    <w:rsid w:val="00A64E90"/>
    <w:rsid w:val="00A71CC4"/>
    <w:rsid w:val="00A72CF5"/>
    <w:rsid w:val="00A839A8"/>
    <w:rsid w:val="00A86342"/>
    <w:rsid w:val="00A8652E"/>
    <w:rsid w:val="00A92045"/>
    <w:rsid w:val="00AA12A1"/>
    <w:rsid w:val="00AA1B8C"/>
    <w:rsid w:val="00AA2B5B"/>
    <w:rsid w:val="00AA48D1"/>
    <w:rsid w:val="00AA62FD"/>
    <w:rsid w:val="00AB284F"/>
    <w:rsid w:val="00AC1623"/>
    <w:rsid w:val="00AC3A5F"/>
    <w:rsid w:val="00AD12E9"/>
    <w:rsid w:val="00AD247C"/>
    <w:rsid w:val="00AD4534"/>
    <w:rsid w:val="00AD5490"/>
    <w:rsid w:val="00AD6490"/>
    <w:rsid w:val="00AE10EF"/>
    <w:rsid w:val="00AE29FB"/>
    <w:rsid w:val="00AF2173"/>
    <w:rsid w:val="00AF5A14"/>
    <w:rsid w:val="00B021D4"/>
    <w:rsid w:val="00B02261"/>
    <w:rsid w:val="00B050C9"/>
    <w:rsid w:val="00B13778"/>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FA6"/>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64A"/>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2486"/>
    <w:rsid w:val="00D02A67"/>
    <w:rsid w:val="00D02BFF"/>
    <w:rsid w:val="00D03267"/>
    <w:rsid w:val="00D06AFC"/>
    <w:rsid w:val="00D125C5"/>
    <w:rsid w:val="00D15532"/>
    <w:rsid w:val="00D15D27"/>
    <w:rsid w:val="00D23269"/>
    <w:rsid w:val="00D27D2C"/>
    <w:rsid w:val="00D3769D"/>
    <w:rsid w:val="00D408BA"/>
    <w:rsid w:val="00D42487"/>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B5986"/>
    <w:rsid w:val="00DB7473"/>
    <w:rsid w:val="00DC0B8A"/>
    <w:rsid w:val="00DC58A6"/>
    <w:rsid w:val="00DC5A99"/>
    <w:rsid w:val="00DC625F"/>
    <w:rsid w:val="00DC6576"/>
    <w:rsid w:val="00DC74C4"/>
    <w:rsid w:val="00DD0E3A"/>
    <w:rsid w:val="00DD2672"/>
    <w:rsid w:val="00DD603F"/>
    <w:rsid w:val="00DE15CA"/>
    <w:rsid w:val="00DE56AF"/>
    <w:rsid w:val="00DE6F2D"/>
    <w:rsid w:val="00DE7AEE"/>
    <w:rsid w:val="00DE7D5A"/>
    <w:rsid w:val="00E0443D"/>
    <w:rsid w:val="00E13B8C"/>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ED6"/>
    <w:rsid w:val="00EE779D"/>
    <w:rsid w:val="00EF0CA4"/>
    <w:rsid w:val="00F00FB7"/>
    <w:rsid w:val="00F012B7"/>
    <w:rsid w:val="00F1188B"/>
    <w:rsid w:val="00F11961"/>
    <w:rsid w:val="00F14533"/>
    <w:rsid w:val="00F15ADE"/>
    <w:rsid w:val="00F20636"/>
    <w:rsid w:val="00F27EAF"/>
    <w:rsid w:val="00F31F9B"/>
    <w:rsid w:val="00F32F89"/>
    <w:rsid w:val="00F33E96"/>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0224C4E6D097A0BE3A2F84B1D2106D5B65302AE494E837FD2DE39B54E2BF66FE77E19AA63286896514270TCG0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18449</TotalTime>
  <Pages>15</Pages>
  <Words>4975</Words>
  <Characters>28361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327</cp:revision>
  <cp:lastPrinted>2019-12-05T08:45:00Z</cp:lastPrinted>
  <dcterms:created xsi:type="dcterms:W3CDTF">2019-07-17T03:11:00Z</dcterms:created>
  <dcterms:modified xsi:type="dcterms:W3CDTF">2019-12-05T09:19:00Z</dcterms:modified>
</cp:coreProperties>
</file>