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C163B" w14:textId="77777777" w:rsidR="0073408B" w:rsidRPr="00341FCD" w:rsidRDefault="0073408B" w:rsidP="008A3618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2AD08F68" wp14:editId="1E1A5D87">
            <wp:simplePos x="0" y="0"/>
            <wp:positionH relativeFrom="margin">
              <wp:align>center</wp:align>
            </wp:positionH>
            <wp:positionV relativeFrom="page">
              <wp:posOffset>359410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CRUncertain002"/>
    </w:p>
    <w:p w14:paraId="2A5D8025" w14:textId="77777777"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14:paraId="6009D372" w14:textId="77777777"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14:paraId="7401AB9B" w14:textId="77777777"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21486C" w14:textId="77777777"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3AE465D3" w14:textId="77777777"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67231C9A" w14:textId="6C2CB412" w:rsidR="0073408B" w:rsidRPr="006C42B6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84BBE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65F6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1C23F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384BBE">
        <w:rPr>
          <w:rFonts w:ascii="Times New Roman" w:eastAsia="Times New Roman" w:hAnsi="Times New Roman" w:cs="Times New Roman"/>
          <w:sz w:val="28"/>
          <w:szCs w:val="20"/>
          <w:lang w:eastAsia="ru-RU"/>
        </w:rPr>
        <w:t>863</w:t>
      </w:r>
      <w:bookmarkStart w:id="1" w:name="_GoBack"/>
      <w:bookmarkEnd w:id="1"/>
    </w:p>
    <w:p w14:paraId="490D2EB0" w14:textId="77777777"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14:paraId="19C5019D" w14:textId="77777777" w:rsidR="0073408B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DB9830" w14:textId="77777777" w:rsidR="00977F2D" w:rsidRPr="00977F2D" w:rsidRDefault="00977F2D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6A2D19" w14:textId="77777777" w:rsidR="00977F2D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073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</w:t>
      </w:r>
      <w:r w:rsidR="00073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водоотведения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97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E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r w:rsidR="00ED6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строительства</w:t>
      </w:r>
      <w:r w:rsidR="0097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заявителя</w:t>
      </w:r>
      <w:r w:rsidR="00ED6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ОАО «Томская домостроительная компания»</w:t>
      </w:r>
    </w:p>
    <w:p w14:paraId="3850F2BF" w14:textId="77777777" w:rsidR="00977F2D" w:rsidRDefault="00977F2D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47D5AFD" w14:textId="77777777" w:rsidR="00977F2D" w:rsidRDefault="00977F2D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1847F8" w14:textId="77777777"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</w:t>
      </w:r>
      <w:r w:rsidR="00B05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14:paraId="468DC771" w14:textId="77777777" w:rsidR="00184F2C" w:rsidRPr="00551A3F" w:rsidRDefault="00B40B3B" w:rsidP="00551A3F">
      <w:pPr>
        <w:spacing w:after="0" w:line="24" w:lineRule="atLeast"/>
        <w:ind w:firstLine="851"/>
        <w:jc w:val="both"/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</w:t>
      </w:r>
      <w:r w:rsidR="00864312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5F039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05153492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B67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</w:t>
      </w:r>
      <w:r w:rsidR="00936982" w:rsidRPr="005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</w:t>
      </w:r>
      <w:r w:rsidR="00945404" w:rsidRPr="005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ьства</w:t>
      </w:r>
      <w:r w:rsidR="006A3FC7" w:rsidRPr="005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ED65F6" w:rsidRPr="005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ногоэтажные жилые дома с помещениями общественного назначения, объекты социального назначения и сооружения для инженерного обеспечения объектов, в составе (по генплану), расположенного по адресу: г. Кемерово, ул. 1-я Линия</w:t>
      </w:r>
      <w:r w:rsidR="00551A3F" w:rsidRPr="005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заявителя ОАО «Томская домостроительная компания»</w:t>
      </w:r>
      <w:r w:rsidR="00E9050E" w:rsidRPr="005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184F2C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нагрузкой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6F11D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685,91</w:t>
      </w:r>
      <w:r w:rsidR="00184F2C" w:rsidRPr="00551A3F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/сутки в размере                                             </w:t>
      </w:r>
      <w:r w:rsidR="00622A7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14017,29</w:t>
      </w:r>
      <w:r w:rsidR="00D921C5" w:rsidRPr="00551A3F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</w:t>
      </w:r>
      <w:r w:rsidR="002974F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(без НДС).</w:t>
      </w:r>
    </w:p>
    <w:p w14:paraId="4829056E" w14:textId="77777777" w:rsidR="00551A3F" w:rsidRDefault="00073A3E" w:rsidP="006A3FC7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 </w:t>
      </w:r>
      <w:r w:rsidR="00551A3F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551A3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551A3F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</w:t>
      </w:r>
      <w:r w:rsidR="00AD5FB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системе</w:t>
      </w:r>
      <w:r w:rsidR="00551A3F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551A3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водоотведения                                 </w:t>
      </w:r>
      <w:r w:rsidR="00551A3F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ОАО </w:t>
      </w:r>
      <w:r w:rsidR="00551A3F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551A3F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551A3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551A3F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4205153492,</w:t>
      </w:r>
      <w:r w:rsidR="00551A3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объекта</w:t>
      </w:r>
      <w:r w:rsidR="00551A3F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</w:t>
      </w:r>
      <w:r w:rsidR="00551A3F" w:rsidRPr="005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строительства </w:t>
      </w:r>
      <w:r w:rsidR="005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51A3F" w:rsidRPr="005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ногоэтажные жилые дома </w:t>
      </w:r>
      <w:r w:rsidR="005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551A3F" w:rsidRPr="005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помещениями общественного назначения, объекты социального </w:t>
      </w:r>
      <w:r w:rsidR="00551A3F" w:rsidRPr="005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назначения и сооружения для инженерного обеспечения объектов, в составе (по генплану), расположенного по адресу: г. Кемерово, ул. 1-я Линия, заявителя ОАО «Томская домостроительная компания»,</w:t>
      </w:r>
      <w:r w:rsidR="005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1A3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551A3F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нагрузкой</w:t>
      </w:r>
      <w:r w:rsidR="00551A3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6F11D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685,91</w:t>
      </w:r>
      <w:r w:rsidR="00551A3F" w:rsidRPr="00551A3F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551A3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</w:t>
      </w:r>
      <w:r w:rsidR="00551A3F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551A3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/сутки в размере                                             </w:t>
      </w:r>
      <w:r w:rsidR="00F6762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1133,15</w:t>
      </w:r>
      <w:r w:rsidR="00551A3F" w:rsidRPr="00551A3F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551A3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 (без НДС).</w:t>
      </w:r>
    </w:p>
    <w:p w14:paraId="68C21C75" w14:textId="77777777" w:rsidR="00295CA0" w:rsidRDefault="00073A3E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 на сайте «Электронный бюллетень региональной энергетической комиссии Кемеровской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14:paraId="79CAA9FD" w14:textId="77777777" w:rsidR="00EF4B3E" w:rsidRDefault="00073A3E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14:paraId="6EE847EB" w14:textId="77777777" w:rsidR="00341FCD" w:rsidRDefault="00341FCD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BE9B2" w14:textId="77777777" w:rsidR="00073A3E" w:rsidRDefault="00073A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13E16" w14:textId="77777777" w:rsidR="00073A3E" w:rsidRPr="006C42B6" w:rsidRDefault="00073A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7A576" w14:textId="77777777"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региональной  </w:t>
      </w:r>
    </w:p>
    <w:p w14:paraId="4333870B" w14:textId="77777777" w:rsidR="00426F09" w:rsidRDefault="00EF4B3E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Кемеровской области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426F09" w:rsidSect="00073A3E">
      <w:headerReference w:type="default" r:id="rId9"/>
      <w:headerReference w:type="first" r:id="rId10"/>
      <w:pgSz w:w="11906" w:h="16838" w:code="9"/>
      <w:pgMar w:top="851" w:right="1276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4AA75" w14:textId="77777777"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14:paraId="53803E0C" w14:textId="77777777"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2C83A" w14:textId="77777777"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14:paraId="668512FE" w14:textId="77777777"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0617230"/>
      <w:docPartObj>
        <w:docPartGallery w:val="Page Numbers (Top of Page)"/>
        <w:docPartUnique/>
      </w:docPartObj>
    </w:sdtPr>
    <w:sdtEndPr/>
    <w:sdtContent>
      <w:p w14:paraId="1B565424" w14:textId="77777777"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A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E6B3A1" w14:textId="77777777"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3B4B0" w14:textId="77777777" w:rsidR="007262C7" w:rsidRDefault="007262C7">
    <w:pPr>
      <w:pStyle w:val="af8"/>
    </w:pPr>
  </w:p>
  <w:p w14:paraId="6AD7B8D3" w14:textId="77777777"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87A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6A4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3A3E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1234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1964"/>
    <w:rsid w:val="00122103"/>
    <w:rsid w:val="00123F79"/>
    <w:rsid w:val="0012407D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23F9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36C"/>
    <w:rsid w:val="00292E2D"/>
    <w:rsid w:val="00293896"/>
    <w:rsid w:val="002952F8"/>
    <w:rsid w:val="00295387"/>
    <w:rsid w:val="00295CA0"/>
    <w:rsid w:val="00296542"/>
    <w:rsid w:val="00296E7B"/>
    <w:rsid w:val="002974FF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D9D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61D6"/>
    <w:rsid w:val="003774F1"/>
    <w:rsid w:val="00380920"/>
    <w:rsid w:val="00380C94"/>
    <w:rsid w:val="00381C1E"/>
    <w:rsid w:val="00384BB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524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71B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0F15"/>
    <w:rsid w:val="003F1151"/>
    <w:rsid w:val="003F1509"/>
    <w:rsid w:val="003F19E7"/>
    <w:rsid w:val="003F20EE"/>
    <w:rsid w:val="003F23CB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5FDA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25FC"/>
    <w:rsid w:val="004E38E6"/>
    <w:rsid w:val="004E5E4D"/>
    <w:rsid w:val="004F0684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1A3F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2EB9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6070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A72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3E11"/>
    <w:rsid w:val="006A3FC7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11D2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2F9F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7F70DA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333A"/>
    <w:rsid w:val="00864312"/>
    <w:rsid w:val="00864D5C"/>
    <w:rsid w:val="00865AF2"/>
    <w:rsid w:val="00865FC8"/>
    <w:rsid w:val="00866501"/>
    <w:rsid w:val="008676CE"/>
    <w:rsid w:val="008712B6"/>
    <w:rsid w:val="00872EC9"/>
    <w:rsid w:val="0087318D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3618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28F3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77E74"/>
    <w:rsid w:val="00977F2D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4F38"/>
    <w:rsid w:val="00AD5FB1"/>
    <w:rsid w:val="00AD74F5"/>
    <w:rsid w:val="00AE0893"/>
    <w:rsid w:val="00AE0A5D"/>
    <w:rsid w:val="00AE1917"/>
    <w:rsid w:val="00AE490E"/>
    <w:rsid w:val="00AE513A"/>
    <w:rsid w:val="00AF0D4C"/>
    <w:rsid w:val="00AF2BBB"/>
    <w:rsid w:val="00AF6223"/>
    <w:rsid w:val="00AF6C9D"/>
    <w:rsid w:val="00AF6D10"/>
    <w:rsid w:val="00B0160D"/>
    <w:rsid w:val="00B04B5C"/>
    <w:rsid w:val="00B04EDB"/>
    <w:rsid w:val="00B0538A"/>
    <w:rsid w:val="00B053F6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779CC"/>
    <w:rsid w:val="00B812D8"/>
    <w:rsid w:val="00B823A5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B677F"/>
    <w:rsid w:val="00BC47C1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57"/>
    <w:rsid w:val="00C544D5"/>
    <w:rsid w:val="00C55447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D005B1"/>
    <w:rsid w:val="00D007D2"/>
    <w:rsid w:val="00D00A45"/>
    <w:rsid w:val="00D00ADC"/>
    <w:rsid w:val="00D00EB3"/>
    <w:rsid w:val="00D027A9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294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21C5"/>
    <w:rsid w:val="00D94579"/>
    <w:rsid w:val="00DA043F"/>
    <w:rsid w:val="00DA0556"/>
    <w:rsid w:val="00DA076A"/>
    <w:rsid w:val="00DA24D9"/>
    <w:rsid w:val="00DA3A7A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66A"/>
    <w:rsid w:val="00DF6E59"/>
    <w:rsid w:val="00E06240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57F51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50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5F6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626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A7563"/>
    <w:rsid w:val="00FB1944"/>
    <w:rsid w:val="00FB1B0F"/>
    <w:rsid w:val="00FB3E86"/>
    <w:rsid w:val="00FB5346"/>
    <w:rsid w:val="00FB5358"/>
    <w:rsid w:val="00FB7F50"/>
    <w:rsid w:val="00FC062A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1E20AB96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44A4-93B7-482A-877E-9763F30D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Ксения Юхневич</cp:lastModifiedBy>
  <cp:revision>8</cp:revision>
  <cp:lastPrinted>2019-08-30T07:50:00Z</cp:lastPrinted>
  <dcterms:created xsi:type="dcterms:W3CDTF">2019-11-26T08:39:00Z</dcterms:created>
  <dcterms:modified xsi:type="dcterms:W3CDTF">2019-12-27T03:59:00Z</dcterms:modified>
</cp:coreProperties>
</file>