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1BCD8D8F" w:rsidR="001450C6" w:rsidRPr="00FF7934" w:rsidRDefault="001450C6" w:rsidP="001450C6">
      <w:pPr>
        <w:tabs>
          <w:tab w:val="left" w:pos="540"/>
        </w:tabs>
        <w:jc w:val="center"/>
        <w:rPr>
          <w:b/>
        </w:rPr>
      </w:pPr>
      <w:r w:rsidRPr="00C73561">
        <w:rPr>
          <w:b/>
        </w:rPr>
        <w:t xml:space="preserve">ПРОТОКОЛ № </w:t>
      </w:r>
      <w:r w:rsidR="009D523F">
        <w:rPr>
          <w:b/>
        </w:rPr>
        <w:t>96</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296BDB79" w:rsidR="001450C6" w:rsidRPr="00C73561" w:rsidRDefault="009D523F" w:rsidP="001450C6">
      <w:pPr>
        <w:jc w:val="both"/>
      </w:pPr>
      <w:r>
        <w:t>19</w:t>
      </w:r>
      <w:r w:rsidR="007407D0" w:rsidRPr="00C73561">
        <w:t>.</w:t>
      </w:r>
      <w:r w:rsidR="004F6E8A">
        <w:t>1</w:t>
      </w:r>
      <w:r w:rsidR="007C3F6A">
        <w:t>2</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90A62CD" w14:textId="070FFCE4" w:rsidR="00AA62FD" w:rsidRDefault="001450C6" w:rsidP="009D523F">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9D523F" w:rsidRPr="00D57DB8">
        <w:rPr>
          <w:bCs/>
        </w:rPr>
        <w:t>., Незнанов П.Г.</w:t>
      </w:r>
      <w:r w:rsidR="009D523F">
        <w:rPr>
          <w:bCs/>
        </w:rPr>
        <w:t>, Горовых К.П. (с правом совещательного голоса, участие в голосовании не принимает).</w:t>
      </w:r>
    </w:p>
    <w:p w14:paraId="0B6571BA" w14:textId="77777777" w:rsidR="009D523F" w:rsidRDefault="009D523F" w:rsidP="009D523F">
      <w:pPr>
        <w:ind w:right="-142"/>
        <w:jc w:val="both"/>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D57DB8" w:rsidRDefault="001E5E95" w:rsidP="001E5E95">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Кемеровской области;</w:t>
      </w:r>
    </w:p>
    <w:p w14:paraId="463CECDC" w14:textId="36885A6A" w:rsidR="00607F54" w:rsidRPr="00D57DB8" w:rsidRDefault="00607F54" w:rsidP="00607F54">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687E1D88" w14:textId="493FD807" w:rsidR="006B20C9"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6E258475" w14:textId="72E086F3" w:rsidR="00BC3CE4" w:rsidRDefault="00BC3CE4" w:rsidP="00BC3CE4">
      <w:pPr>
        <w:jc w:val="both"/>
        <w:rPr>
          <w:bCs/>
        </w:rPr>
      </w:pPr>
      <w:r w:rsidRPr="00BC3CE4">
        <w:rPr>
          <w:b/>
        </w:rPr>
        <w:t xml:space="preserve">Белоусова И.А. </w:t>
      </w:r>
      <w:r>
        <w:rPr>
          <w:bCs/>
        </w:rPr>
        <w:t xml:space="preserve">- ведущий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20BDF2E6" w14:textId="55403FF1" w:rsidR="009D523F" w:rsidRDefault="009D523F" w:rsidP="009D523F">
      <w:pPr>
        <w:jc w:val="both"/>
        <w:rPr>
          <w:bCs/>
        </w:rPr>
      </w:pPr>
      <w:r>
        <w:rPr>
          <w:b/>
        </w:rPr>
        <w:t xml:space="preserve">Давидович Е.Ю. </w:t>
      </w:r>
      <w:r>
        <w:rPr>
          <w:bCs/>
        </w:rPr>
        <w:t xml:space="preserve">-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4377F070" w14:textId="77777777" w:rsidR="009D523F" w:rsidRDefault="009D523F" w:rsidP="009D523F">
      <w:pPr>
        <w:jc w:val="both"/>
        <w:rPr>
          <w:bCs/>
        </w:rPr>
      </w:pPr>
      <w:proofErr w:type="spellStart"/>
      <w:r w:rsidRPr="009D523F">
        <w:rPr>
          <w:b/>
        </w:rPr>
        <w:t>Хамзин</w:t>
      </w:r>
      <w:proofErr w:type="spellEnd"/>
      <w:r w:rsidRPr="009D523F">
        <w:rPr>
          <w:b/>
        </w:rPr>
        <w:t xml:space="preserve"> Р.Ш.</w:t>
      </w:r>
      <w:r>
        <w:rPr>
          <w:bCs/>
        </w:rPr>
        <w:t xml:space="preserve"> – главный консультант технического отдела </w:t>
      </w:r>
      <w:r w:rsidRPr="004224D0">
        <w:rPr>
          <w:bCs/>
        </w:rPr>
        <w:t>региональной энергетической комиссии Кемеровской области</w:t>
      </w:r>
      <w:r>
        <w:rPr>
          <w:bCs/>
        </w:rPr>
        <w:t>;</w:t>
      </w:r>
    </w:p>
    <w:p w14:paraId="5814B3F8" w14:textId="13BF2BCF" w:rsidR="009D523F" w:rsidRDefault="009D523F" w:rsidP="009D523F">
      <w:pPr>
        <w:jc w:val="both"/>
        <w:rPr>
          <w:bCs/>
        </w:rPr>
      </w:pPr>
      <w:r w:rsidRPr="009D523F">
        <w:rPr>
          <w:b/>
        </w:rPr>
        <w:t xml:space="preserve">Овчинников </w:t>
      </w:r>
      <w:r w:rsidR="00643F56">
        <w:rPr>
          <w:b/>
        </w:rPr>
        <w:t>Д</w:t>
      </w:r>
      <w:r w:rsidRPr="009D523F">
        <w:rPr>
          <w:b/>
        </w:rPr>
        <w:t>.Г.</w:t>
      </w:r>
      <w:r>
        <w:rPr>
          <w:bCs/>
        </w:rPr>
        <w:t xml:space="preserve"> </w:t>
      </w:r>
      <w:r w:rsidR="00643F56">
        <w:rPr>
          <w:bCs/>
        </w:rPr>
        <w:t>– начальник отдела комбинированной выработки ОАО «АЭЭ»</w:t>
      </w:r>
      <w:r>
        <w:rPr>
          <w:bCs/>
        </w:rPr>
        <w:t>;</w:t>
      </w:r>
    </w:p>
    <w:p w14:paraId="3AEF719D" w14:textId="3EC3BB63" w:rsidR="009D523F" w:rsidRDefault="009D523F" w:rsidP="009D523F">
      <w:pPr>
        <w:jc w:val="both"/>
        <w:rPr>
          <w:bCs/>
        </w:rPr>
      </w:pPr>
      <w:r w:rsidRPr="009D523F">
        <w:rPr>
          <w:b/>
        </w:rPr>
        <w:t>Игонин С.Е.</w:t>
      </w:r>
      <w:r>
        <w:rPr>
          <w:bCs/>
        </w:rPr>
        <w:t xml:space="preserve"> – экономист </w:t>
      </w:r>
      <w:r w:rsidR="00643F56">
        <w:rPr>
          <w:bCs/>
        </w:rPr>
        <w:t xml:space="preserve">группы комбинированной выработки </w:t>
      </w:r>
      <w:r>
        <w:rPr>
          <w:bCs/>
        </w:rPr>
        <w:t>ОАО «</w:t>
      </w:r>
      <w:r w:rsidR="00643F56">
        <w:rPr>
          <w:bCs/>
        </w:rPr>
        <w:t>АЭЭ</w:t>
      </w:r>
      <w:r>
        <w:rPr>
          <w:bCs/>
        </w:rPr>
        <w:t>»;</w:t>
      </w:r>
    </w:p>
    <w:p w14:paraId="314E9856" w14:textId="28004D7D" w:rsidR="00643F56" w:rsidRDefault="00643F56" w:rsidP="00643F56">
      <w:pPr>
        <w:ind w:right="-142"/>
        <w:jc w:val="both"/>
      </w:pPr>
      <w:proofErr w:type="spellStart"/>
      <w:r w:rsidRPr="00EB6678">
        <w:rPr>
          <w:b/>
          <w:bCs/>
        </w:rPr>
        <w:t>Гавриловец</w:t>
      </w:r>
      <w:proofErr w:type="spellEnd"/>
      <w:r w:rsidRPr="00EB6678">
        <w:rPr>
          <w:b/>
          <w:bCs/>
        </w:rPr>
        <w:t xml:space="preserve"> М.С.</w:t>
      </w:r>
      <w:r>
        <w:t xml:space="preserve"> – экономист группы комбинированной выработки ОАО «АЭЭ»;</w:t>
      </w:r>
    </w:p>
    <w:p w14:paraId="2EA96B1C" w14:textId="55210B5B" w:rsidR="00643F56" w:rsidRDefault="00643F56" w:rsidP="00643F56">
      <w:pPr>
        <w:ind w:right="-142"/>
        <w:jc w:val="both"/>
      </w:pPr>
      <w:r w:rsidRPr="00643F56">
        <w:rPr>
          <w:b/>
          <w:bCs/>
        </w:rPr>
        <w:t>Алексина М.В.</w:t>
      </w:r>
      <w:r>
        <w:t xml:space="preserve"> – начальник отдела коммунальной энергетики ОАО «АЭЭ»;</w:t>
      </w:r>
    </w:p>
    <w:p w14:paraId="2D270BE0" w14:textId="18F2B60B" w:rsidR="00643F56" w:rsidRDefault="00643F56" w:rsidP="00643F56">
      <w:pPr>
        <w:jc w:val="both"/>
        <w:rPr>
          <w:bCs/>
        </w:rPr>
      </w:pPr>
      <w:r w:rsidRPr="00E92F24">
        <w:rPr>
          <w:b/>
        </w:rPr>
        <w:t>Ким Е.Х.</w:t>
      </w:r>
      <w:r>
        <w:rPr>
          <w:bCs/>
        </w:rPr>
        <w:t xml:space="preserve"> – </w:t>
      </w:r>
      <w:r w:rsidRPr="00E92F24">
        <w:rPr>
          <w:bCs/>
        </w:rPr>
        <w:t>начальник</w:t>
      </w:r>
      <w:r>
        <w:rPr>
          <w:bCs/>
        </w:rPr>
        <w:t xml:space="preserve"> </w:t>
      </w:r>
      <w:r w:rsidRPr="00E92F24">
        <w:rPr>
          <w:bCs/>
        </w:rPr>
        <w:t>управления</w:t>
      </w:r>
      <w:r>
        <w:rPr>
          <w:bCs/>
        </w:rPr>
        <w:t xml:space="preserve"> </w:t>
      </w:r>
      <w:proofErr w:type="spellStart"/>
      <w:r w:rsidRPr="00E92F24">
        <w:rPr>
          <w:bCs/>
        </w:rPr>
        <w:t>тарифообразования</w:t>
      </w:r>
      <w:proofErr w:type="spellEnd"/>
      <w:r>
        <w:rPr>
          <w:bCs/>
        </w:rPr>
        <w:t xml:space="preserve"> </w:t>
      </w:r>
      <w:r w:rsidRPr="00E92F24">
        <w:rPr>
          <w:bCs/>
        </w:rPr>
        <w:t xml:space="preserve">Кузбасского филиала </w:t>
      </w:r>
      <w:r>
        <w:rPr>
          <w:bCs/>
        </w:rPr>
        <w:t>«</w:t>
      </w:r>
      <w:r w:rsidRPr="00E92F24">
        <w:rPr>
          <w:bCs/>
        </w:rPr>
        <w:t>Сибирской генерирующей компании</w:t>
      </w:r>
      <w:r>
        <w:rPr>
          <w:bCs/>
        </w:rPr>
        <w:t>»;</w:t>
      </w:r>
    </w:p>
    <w:p w14:paraId="1ED39CE9" w14:textId="5DF4CBE4" w:rsidR="00643F56" w:rsidRDefault="00643F56" w:rsidP="00643F56">
      <w:pPr>
        <w:jc w:val="both"/>
        <w:rPr>
          <w:bCs/>
        </w:rPr>
      </w:pPr>
      <w:r>
        <w:rPr>
          <w:b/>
        </w:rPr>
        <w:t>Кузнецов А.</w:t>
      </w:r>
      <w:r w:rsidR="0063124F">
        <w:rPr>
          <w:b/>
        </w:rPr>
        <w:t>В.</w:t>
      </w:r>
      <w:r>
        <w:rPr>
          <w:bCs/>
        </w:rPr>
        <w:t xml:space="preserve"> – </w:t>
      </w:r>
      <w:r w:rsidR="009349F8">
        <w:rPr>
          <w:bCs/>
        </w:rPr>
        <w:t>директор по экономике и финансам ООО «</w:t>
      </w:r>
      <w:proofErr w:type="spellStart"/>
      <w:r w:rsidR="009349F8">
        <w:rPr>
          <w:bCs/>
        </w:rPr>
        <w:t>СибЭнерго</w:t>
      </w:r>
      <w:proofErr w:type="spellEnd"/>
      <w:r w:rsidR="009349F8">
        <w:rPr>
          <w:bCs/>
        </w:rPr>
        <w:t>», ООО «</w:t>
      </w:r>
      <w:r w:rsidR="00E55D28">
        <w:rPr>
          <w:bCs/>
        </w:rPr>
        <w:t>Новокузнецкая теплосетевая компания</w:t>
      </w:r>
      <w:r w:rsidR="009349F8">
        <w:rPr>
          <w:bCs/>
        </w:rPr>
        <w:t>»</w:t>
      </w:r>
      <w:r>
        <w:rPr>
          <w:bCs/>
        </w:rPr>
        <w:t>.</w:t>
      </w:r>
    </w:p>
    <w:bookmarkEnd w:id="0"/>
    <w:p w14:paraId="65A7D89E" w14:textId="77777777" w:rsidR="00076445" w:rsidRDefault="00076445" w:rsidP="001450C6">
      <w:pPr>
        <w:jc w:val="both"/>
        <w:rPr>
          <w:b/>
        </w:rPr>
      </w:pPr>
    </w:p>
    <w:p w14:paraId="154D22D2" w14:textId="1A6D1413" w:rsidR="001450C6" w:rsidRDefault="001450C6" w:rsidP="001450C6">
      <w:pPr>
        <w:jc w:val="both"/>
        <w:rPr>
          <w:b/>
        </w:rPr>
      </w:pPr>
      <w:r w:rsidRPr="00DB22B8">
        <w:rPr>
          <w:b/>
        </w:rPr>
        <w:t xml:space="preserve">Повестка </w:t>
      </w:r>
      <w:r>
        <w:rPr>
          <w:b/>
        </w:rPr>
        <w:t>дня</w:t>
      </w:r>
      <w:r w:rsidRPr="00DB22B8">
        <w:rPr>
          <w:b/>
        </w:rPr>
        <w:t>:</w:t>
      </w:r>
    </w:p>
    <w:p w14:paraId="5C2320FD" w14:textId="77777777" w:rsidR="00A34FE6" w:rsidRDefault="00A34FE6" w:rsidP="001450C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51"/>
        <w:gridCol w:w="9260"/>
      </w:tblGrid>
      <w:tr w:rsidR="00150EFD" w:rsidRPr="00150EFD" w14:paraId="272A5C99" w14:textId="77777777" w:rsidTr="00A51E8E">
        <w:trPr>
          <w:trHeight w:val="477"/>
          <w:jc w:val="center"/>
        </w:trPr>
        <w:tc>
          <w:tcPr>
            <w:tcW w:w="539" w:type="dxa"/>
            <w:vMerge w:val="restart"/>
            <w:shd w:val="clear" w:color="auto" w:fill="auto"/>
            <w:vAlign w:val="center"/>
          </w:tcPr>
          <w:p w14:paraId="41BC29BB" w14:textId="77777777" w:rsidR="00150EFD" w:rsidRPr="00150EFD" w:rsidRDefault="00150EFD" w:rsidP="00150EFD">
            <w:pPr>
              <w:jc w:val="center"/>
            </w:pPr>
            <w:r w:rsidRPr="00150EFD">
              <w:t>№</w:t>
            </w:r>
          </w:p>
        </w:tc>
        <w:tc>
          <w:tcPr>
            <w:tcW w:w="7665" w:type="dxa"/>
            <w:vMerge w:val="restart"/>
            <w:shd w:val="clear" w:color="auto" w:fill="auto"/>
            <w:vAlign w:val="center"/>
          </w:tcPr>
          <w:p w14:paraId="6A99BE67" w14:textId="77777777" w:rsidR="00150EFD" w:rsidRPr="00150EFD" w:rsidRDefault="00150EFD" w:rsidP="00150EFD">
            <w:pPr>
              <w:jc w:val="center"/>
            </w:pPr>
            <w:r w:rsidRPr="00150EFD">
              <w:t>Вопрос</w:t>
            </w:r>
          </w:p>
        </w:tc>
      </w:tr>
      <w:tr w:rsidR="00150EFD" w:rsidRPr="00150EFD" w14:paraId="5E621BFB" w14:textId="77777777" w:rsidTr="00A51E8E">
        <w:trPr>
          <w:trHeight w:val="322"/>
          <w:jc w:val="center"/>
        </w:trPr>
        <w:tc>
          <w:tcPr>
            <w:tcW w:w="539" w:type="dxa"/>
            <w:vMerge/>
            <w:shd w:val="clear" w:color="auto" w:fill="auto"/>
          </w:tcPr>
          <w:p w14:paraId="1F2F11A1" w14:textId="77777777" w:rsidR="00150EFD" w:rsidRPr="00150EFD" w:rsidRDefault="00150EFD" w:rsidP="00150EFD">
            <w:pPr>
              <w:jc w:val="center"/>
              <w:rPr>
                <w:sz w:val="28"/>
                <w:szCs w:val="28"/>
              </w:rPr>
            </w:pPr>
          </w:p>
        </w:tc>
        <w:tc>
          <w:tcPr>
            <w:tcW w:w="7665" w:type="dxa"/>
            <w:vMerge/>
            <w:shd w:val="clear" w:color="auto" w:fill="auto"/>
          </w:tcPr>
          <w:p w14:paraId="6BC4223B" w14:textId="77777777" w:rsidR="00150EFD" w:rsidRPr="00150EFD" w:rsidRDefault="00150EFD" w:rsidP="00150EFD">
            <w:pPr>
              <w:jc w:val="center"/>
              <w:rPr>
                <w:sz w:val="28"/>
                <w:szCs w:val="28"/>
              </w:rPr>
            </w:pPr>
          </w:p>
        </w:tc>
      </w:tr>
      <w:tr w:rsidR="00150EFD" w:rsidRPr="00150EFD" w14:paraId="159ED51E" w14:textId="77777777" w:rsidTr="00A51E8E">
        <w:trPr>
          <w:trHeight w:val="640"/>
          <w:jc w:val="center"/>
        </w:trPr>
        <w:tc>
          <w:tcPr>
            <w:tcW w:w="539" w:type="dxa"/>
            <w:shd w:val="clear" w:color="auto" w:fill="auto"/>
            <w:vAlign w:val="center"/>
          </w:tcPr>
          <w:p w14:paraId="74D85169" w14:textId="77777777" w:rsidR="00150EFD" w:rsidRPr="00150EFD" w:rsidRDefault="00150EFD" w:rsidP="00150EFD">
            <w:pPr>
              <w:jc w:val="center"/>
            </w:pPr>
            <w:r w:rsidRPr="00150EFD">
              <w:t>1.</w:t>
            </w:r>
          </w:p>
        </w:tc>
        <w:tc>
          <w:tcPr>
            <w:tcW w:w="7665" w:type="dxa"/>
            <w:shd w:val="clear" w:color="auto" w:fill="auto"/>
          </w:tcPr>
          <w:p w14:paraId="29B81232" w14:textId="77777777" w:rsidR="00150EFD" w:rsidRPr="00150EFD" w:rsidRDefault="00150EFD" w:rsidP="00150EFD">
            <w:pPr>
              <w:jc w:val="both"/>
              <w:rPr>
                <w:color w:val="000000"/>
                <w:kern w:val="32"/>
              </w:rPr>
            </w:pPr>
            <w:r w:rsidRPr="00150EFD">
              <w:rPr>
                <w:kern w:val="32"/>
              </w:rPr>
              <w:t>Об установлении долгосрочных параметров регулирования тарифов</w:t>
            </w:r>
            <w:r>
              <w:rPr>
                <w:kern w:val="32"/>
              </w:rPr>
              <w:t xml:space="preserve"> </w:t>
            </w:r>
            <w:r w:rsidRPr="00150EFD">
              <w:rPr>
                <w:kern w:val="32"/>
              </w:rPr>
              <w:t xml:space="preserve">в сфере водоотведения </w:t>
            </w:r>
            <w:r w:rsidRPr="00150EFD">
              <w:t>АО «Транснефть – Западная Сибирь»</w:t>
            </w:r>
            <w:r>
              <w:t xml:space="preserve"> </w:t>
            </w:r>
            <w:r w:rsidRPr="00150EFD">
              <w:t>(филиал «Новосибирское районное нефтепроводное управление»</w:t>
            </w:r>
            <w:r>
              <w:t xml:space="preserve"> </w:t>
            </w:r>
            <w:r w:rsidRPr="00150EFD">
              <w:t xml:space="preserve">Анжеро-Судженская линейная </w:t>
            </w:r>
            <w:proofErr w:type="spellStart"/>
            <w:r w:rsidRPr="00150EFD">
              <w:t>производственно</w:t>
            </w:r>
            <w:proofErr w:type="spellEnd"/>
            <w:r>
              <w:t xml:space="preserve"> </w:t>
            </w:r>
            <w:r w:rsidRPr="00150EFD">
              <w:t xml:space="preserve">диспетчерская станция) </w:t>
            </w:r>
            <w:r w:rsidRPr="00150EFD">
              <w:rPr>
                <w:kern w:val="32"/>
              </w:rPr>
              <w:t>(</w:t>
            </w:r>
            <w:proofErr w:type="spellStart"/>
            <w:r w:rsidRPr="00150EFD">
              <w:rPr>
                <w:kern w:val="32"/>
              </w:rPr>
              <w:t>Яйский</w:t>
            </w:r>
            <w:proofErr w:type="spellEnd"/>
            <w:r w:rsidRPr="00150EFD">
              <w:rPr>
                <w:kern w:val="32"/>
              </w:rPr>
              <w:t xml:space="preserve"> муниципальный округ)</w:t>
            </w:r>
          </w:p>
        </w:tc>
      </w:tr>
      <w:tr w:rsidR="00150EFD" w:rsidRPr="00150EFD" w14:paraId="7E658ABE" w14:textId="77777777" w:rsidTr="00A51E8E">
        <w:trPr>
          <w:trHeight w:val="640"/>
          <w:jc w:val="center"/>
        </w:trPr>
        <w:tc>
          <w:tcPr>
            <w:tcW w:w="539" w:type="dxa"/>
            <w:shd w:val="clear" w:color="auto" w:fill="auto"/>
            <w:vAlign w:val="center"/>
          </w:tcPr>
          <w:p w14:paraId="0962A848" w14:textId="77777777" w:rsidR="00150EFD" w:rsidRPr="00150EFD" w:rsidRDefault="00150EFD" w:rsidP="00150EFD">
            <w:pPr>
              <w:jc w:val="center"/>
            </w:pPr>
            <w:r w:rsidRPr="00150EFD">
              <w:lastRenderedPageBreak/>
              <w:t>2.</w:t>
            </w:r>
          </w:p>
        </w:tc>
        <w:tc>
          <w:tcPr>
            <w:tcW w:w="7665" w:type="dxa"/>
            <w:shd w:val="clear" w:color="auto" w:fill="auto"/>
          </w:tcPr>
          <w:p w14:paraId="28DE9777" w14:textId="531A9D52" w:rsidR="00150EFD" w:rsidRPr="00150EFD" w:rsidRDefault="00150EFD" w:rsidP="00150EFD">
            <w:pPr>
              <w:jc w:val="both"/>
              <w:rPr>
                <w:kern w:val="32"/>
              </w:rPr>
            </w:pPr>
            <w:r w:rsidRPr="00150EFD">
              <w:rPr>
                <w:kern w:val="32"/>
              </w:rPr>
              <w:t>Об утверждении производственной программы в сфере</w:t>
            </w:r>
            <w:r>
              <w:rPr>
                <w:kern w:val="32"/>
              </w:rPr>
              <w:t xml:space="preserve"> </w:t>
            </w:r>
            <w:r w:rsidRPr="00150EFD">
              <w:rPr>
                <w:kern w:val="32"/>
              </w:rPr>
              <w:t>водоотведения и об установлении тарифов на водоотведение</w:t>
            </w:r>
            <w:r>
              <w:rPr>
                <w:kern w:val="32"/>
              </w:rPr>
              <w:t xml:space="preserve"> </w:t>
            </w:r>
            <w:r w:rsidRPr="00150EFD">
              <w:t>АО «Транснефть – Западная Сибирь» (филиал «Новосибирское районное нефтепроводное управление» Анжеро-Судженская линейная</w:t>
            </w:r>
            <w:r>
              <w:t xml:space="preserve"> </w:t>
            </w:r>
            <w:r w:rsidRPr="00150EFD">
              <w:t xml:space="preserve">производственно-диспетчерская станция) </w:t>
            </w:r>
            <w:r w:rsidRPr="00150EFD">
              <w:rPr>
                <w:kern w:val="32"/>
              </w:rPr>
              <w:t>(</w:t>
            </w:r>
            <w:proofErr w:type="spellStart"/>
            <w:r w:rsidRPr="00150EFD">
              <w:rPr>
                <w:kern w:val="32"/>
              </w:rPr>
              <w:t>Яйский</w:t>
            </w:r>
            <w:proofErr w:type="spellEnd"/>
            <w:r w:rsidRPr="00150EFD">
              <w:rPr>
                <w:kern w:val="32"/>
              </w:rPr>
              <w:t xml:space="preserve"> муниципальный округ)</w:t>
            </w:r>
          </w:p>
        </w:tc>
      </w:tr>
      <w:tr w:rsidR="00150EFD" w:rsidRPr="00150EFD" w14:paraId="648EAFA5" w14:textId="77777777" w:rsidTr="00A51E8E">
        <w:trPr>
          <w:trHeight w:val="640"/>
          <w:jc w:val="center"/>
        </w:trPr>
        <w:tc>
          <w:tcPr>
            <w:tcW w:w="539" w:type="dxa"/>
            <w:shd w:val="clear" w:color="auto" w:fill="auto"/>
            <w:vAlign w:val="center"/>
          </w:tcPr>
          <w:p w14:paraId="1888850D" w14:textId="77777777" w:rsidR="00150EFD" w:rsidRPr="00150EFD" w:rsidRDefault="00150EFD" w:rsidP="00150EFD">
            <w:pPr>
              <w:jc w:val="center"/>
            </w:pPr>
            <w:r w:rsidRPr="00150EFD">
              <w:t>3.</w:t>
            </w:r>
          </w:p>
        </w:tc>
        <w:tc>
          <w:tcPr>
            <w:tcW w:w="7665" w:type="dxa"/>
            <w:shd w:val="clear" w:color="auto" w:fill="auto"/>
          </w:tcPr>
          <w:p w14:paraId="4864F819" w14:textId="0D8D0EDF" w:rsidR="00150EFD" w:rsidRPr="00150EFD" w:rsidRDefault="00150EFD" w:rsidP="00150EFD">
            <w:pPr>
              <w:jc w:val="both"/>
              <w:rPr>
                <w:kern w:val="32"/>
              </w:rPr>
            </w:pPr>
            <w:r w:rsidRPr="00150EFD">
              <w:rPr>
                <w:kern w:val="32"/>
              </w:rPr>
              <w:t>Об утверждении производственной программы в сфере холодного водоснабжения</w:t>
            </w:r>
            <w:r>
              <w:rPr>
                <w:kern w:val="32"/>
              </w:rPr>
              <w:t xml:space="preserve"> </w:t>
            </w:r>
            <w:r w:rsidRPr="00150EFD">
              <w:rPr>
                <w:kern w:val="32"/>
              </w:rPr>
              <w:t xml:space="preserve">питьевой водой и об установлении тарифов на транспортировку питьевой воды </w:t>
            </w:r>
            <w:r>
              <w:rPr>
                <w:kern w:val="32"/>
              </w:rPr>
              <w:br/>
            </w:r>
            <w:r w:rsidRPr="00150EFD">
              <w:rPr>
                <w:kern w:val="32"/>
              </w:rPr>
              <w:t>АО</w:t>
            </w:r>
            <w:r>
              <w:rPr>
                <w:kern w:val="32"/>
              </w:rPr>
              <w:t xml:space="preserve"> </w:t>
            </w:r>
            <w:r w:rsidRPr="00150EFD">
              <w:rPr>
                <w:kern w:val="32"/>
              </w:rPr>
              <w:t>«Транснефть – Западная Сибирь» (филиал «Новосибирское районное нефтепроводное</w:t>
            </w:r>
            <w:r>
              <w:rPr>
                <w:kern w:val="32"/>
              </w:rPr>
              <w:t xml:space="preserve"> </w:t>
            </w:r>
            <w:r w:rsidRPr="00150EFD">
              <w:rPr>
                <w:kern w:val="32"/>
              </w:rPr>
              <w:t>управление» Анжеро-Судженская линейная производственно-диспетчерская станция)</w:t>
            </w:r>
            <w:r>
              <w:rPr>
                <w:kern w:val="32"/>
              </w:rPr>
              <w:t xml:space="preserve"> </w:t>
            </w:r>
            <w:r w:rsidRPr="00150EFD">
              <w:rPr>
                <w:kern w:val="32"/>
              </w:rPr>
              <w:t>(</w:t>
            </w:r>
            <w:proofErr w:type="spellStart"/>
            <w:r w:rsidRPr="00150EFD">
              <w:rPr>
                <w:kern w:val="32"/>
              </w:rPr>
              <w:t>Яйский</w:t>
            </w:r>
            <w:proofErr w:type="spellEnd"/>
            <w:r w:rsidRPr="00150EFD">
              <w:rPr>
                <w:kern w:val="32"/>
              </w:rPr>
              <w:t xml:space="preserve"> муниципальный округ)</w:t>
            </w:r>
          </w:p>
        </w:tc>
      </w:tr>
      <w:tr w:rsidR="00150EFD" w:rsidRPr="00150EFD" w14:paraId="71A1BCC3" w14:textId="77777777" w:rsidTr="00A51E8E">
        <w:trPr>
          <w:trHeight w:val="640"/>
          <w:jc w:val="center"/>
        </w:trPr>
        <w:tc>
          <w:tcPr>
            <w:tcW w:w="539" w:type="dxa"/>
            <w:shd w:val="clear" w:color="auto" w:fill="auto"/>
            <w:vAlign w:val="center"/>
          </w:tcPr>
          <w:p w14:paraId="50F5419B" w14:textId="77777777" w:rsidR="00150EFD" w:rsidRPr="00150EFD" w:rsidRDefault="00150EFD" w:rsidP="00150EFD">
            <w:pPr>
              <w:jc w:val="center"/>
            </w:pPr>
            <w:r w:rsidRPr="00150EFD">
              <w:t>4.</w:t>
            </w:r>
          </w:p>
        </w:tc>
        <w:tc>
          <w:tcPr>
            <w:tcW w:w="7665" w:type="dxa"/>
            <w:shd w:val="clear" w:color="auto" w:fill="auto"/>
          </w:tcPr>
          <w:p w14:paraId="6BE2AA07" w14:textId="7780317D" w:rsidR="00150EFD" w:rsidRPr="00150EFD" w:rsidRDefault="00150EFD" w:rsidP="00150EFD">
            <w:pPr>
              <w:jc w:val="both"/>
              <w:rPr>
                <w:kern w:val="32"/>
              </w:rPr>
            </w:pPr>
            <w:r w:rsidRPr="00150EFD">
              <w:rPr>
                <w:kern w:val="32"/>
              </w:rPr>
              <w:t>Об утверждении производственной программы в сфере холодного</w:t>
            </w:r>
            <w:r>
              <w:rPr>
                <w:kern w:val="32"/>
              </w:rPr>
              <w:t xml:space="preserve"> </w:t>
            </w:r>
            <w:r w:rsidRPr="00150EFD">
              <w:rPr>
                <w:kern w:val="32"/>
              </w:rPr>
              <w:t>водоснабжения технической водой и об установлении тарифов</w:t>
            </w:r>
            <w:r>
              <w:rPr>
                <w:kern w:val="32"/>
              </w:rPr>
              <w:t xml:space="preserve"> </w:t>
            </w:r>
            <w:r w:rsidRPr="00150EFD">
              <w:rPr>
                <w:kern w:val="32"/>
              </w:rPr>
              <w:t xml:space="preserve">на техническую воду </w:t>
            </w:r>
            <w:r>
              <w:rPr>
                <w:kern w:val="32"/>
              </w:rPr>
              <w:br/>
            </w:r>
            <w:r w:rsidRPr="00150EFD">
              <w:rPr>
                <w:kern w:val="32"/>
              </w:rPr>
              <w:t>АО «Транснефть – Западная Сибирь»</w:t>
            </w:r>
            <w:r>
              <w:rPr>
                <w:kern w:val="32"/>
              </w:rPr>
              <w:t xml:space="preserve"> </w:t>
            </w:r>
            <w:r w:rsidRPr="00150EFD">
              <w:rPr>
                <w:kern w:val="32"/>
              </w:rPr>
              <w:t>(филиал «Новосибирское районное нефтепроводное управление»</w:t>
            </w:r>
            <w:r>
              <w:rPr>
                <w:kern w:val="32"/>
              </w:rPr>
              <w:t xml:space="preserve"> </w:t>
            </w:r>
            <w:r w:rsidRPr="00150EFD">
              <w:rPr>
                <w:kern w:val="32"/>
              </w:rPr>
              <w:t>Анжеро-Судженская линейная производственно-диспетчерская станция) (</w:t>
            </w:r>
            <w:proofErr w:type="spellStart"/>
            <w:r w:rsidRPr="00150EFD">
              <w:rPr>
                <w:kern w:val="32"/>
              </w:rPr>
              <w:t>Яйский</w:t>
            </w:r>
            <w:proofErr w:type="spellEnd"/>
            <w:r>
              <w:rPr>
                <w:kern w:val="32"/>
              </w:rPr>
              <w:t xml:space="preserve"> </w:t>
            </w:r>
            <w:r w:rsidRPr="00150EFD">
              <w:rPr>
                <w:kern w:val="32"/>
              </w:rPr>
              <w:t>муниципальный округ)</w:t>
            </w:r>
          </w:p>
        </w:tc>
      </w:tr>
      <w:tr w:rsidR="00150EFD" w:rsidRPr="00150EFD" w14:paraId="2A06966E" w14:textId="77777777" w:rsidTr="00A51E8E">
        <w:trPr>
          <w:trHeight w:val="640"/>
          <w:jc w:val="center"/>
        </w:trPr>
        <w:tc>
          <w:tcPr>
            <w:tcW w:w="539" w:type="dxa"/>
            <w:shd w:val="clear" w:color="auto" w:fill="auto"/>
            <w:vAlign w:val="center"/>
          </w:tcPr>
          <w:p w14:paraId="64D3662B" w14:textId="77777777" w:rsidR="00150EFD" w:rsidRPr="00150EFD" w:rsidRDefault="00150EFD" w:rsidP="00150EFD">
            <w:pPr>
              <w:jc w:val="center"/>
            </w:pPr>
            <w:r w:rsidRPr="00150EFD">
              <w:t>5.</w:t>
            </w:r>
          </w:p>
        </w:tc>
        <w:tc>
          <w:tcPr>
            <w:tcW w:w="7665" w:type="dxa"/>
            <w:shd w:val="clear" w:color="auto" w:fill="auto"/>
          </w:tcPr>
          <w:p w14:paraId="1D037E07" w14:textId="462C84F3" w:rsidR="00150EFD" w:rsidRPr="00150EFD" w:rsidRDefault="00150EFD" w:rsidP="00150EFD">
            <w:pPr>
              <w:jc w:val="both"/>
              <w:rPr>
                <w:kern w:val="32"/>
              </w:rPr>
            </w:pPr>
            <w:r w:rsidRPr="00150EFD">
              <w:rPr>
                <w:kern w:val="32"/>
              </w:rPr>
              <w:t xml:space="preserve">О внесении изменений в постановление региональной энергетической комиссии Кемеровской области от 29.12.2018 № 760 «Об утверждении производственной программы в сфере водоотведения и об установлении тарифов на водоотведение </w:t>
            </w:r>
            <w:r>
              <w:rPr>
                <w:kern w:val="32"/>
              </w:rPr>
              <w:br/>
            </w:r>
            <w:r w:rsidRPr="00150EFD">
              <w:rPr>
                <w:kern w:val="32"/>
              </w:rPr>
              <w:t>ООО</w:t>
            </w:r>
            <w:r>
              <w:rPr>
                <w:kern w:val="32"/>
              </w:rPr>
              <w:t xml:space="preserve"> </w:t>
            </w:r>
            <w:r w:rsidRPr="00150EFD">
              <w:rPr>
                <w:kern w:val="32"/>
              </w:rPr>
              <w:t>«Беловские Городские Очистные</w:t>
            </w:r>
            <w:r>
              <w:rPr>
                <w:kern w:val="32"/>
              </w:rPr>
              <w:t xml:space="preserve"> </w:t>
            </w:r>
            <w:r w:rsidRPr="00150EFD">
              <w:rPr>
                <w:kern w:val="32"/>
              </w:rPr>
              <w:t>сооружения» (г. Белово)» в части 2020 года</w:t>
            </w:r>
          </w:p>
        </w:tc>
      </w:tr>
      <w:tr w:rsidR="00150EFD" w:rsidRPr="00150EFD" w14:paraId="45695E1B" w14:textId="77777777" w:rsidTr="00A51E8E">
        <w:trPr>
          <w:trHeight w:val="640"/>
          <w:jc w:val="center"/>
        </w:trPr>
        <w:tc>
          <w:tcPr>
            <w:tcW w:w="539" w:type="dxa"/>
            <w:shd w:val="clear" w:color="auto" w:fill="auto"/>
            <w:vAlign w:val="center"/>
          </w:tcPr>
          <w:p w14:paraId="59C5C32A" w14:textId="77777777" w:rsidR="00150EFD" w:rsidRPr="00150EFD" w:rsidRDefault="00150EFD" w:rsidP="00150EFD">
            <w:pPr>
              <w:jc w:val="center"/>
            </w:pPr>
            <w:r w:rsidRPr="00150EFD">
              <w:t>6.</w:t>
            </w:r>
          </w:p>
        </w:tc>
        <w:tc>
          <w:tcPr>
            <w:tcW w:w="7665" w:type="dxa"/>
            <w:shd w:val="clear" w:color="auto" w:fill="auto"/>
          </w:tcPr>
          <w:p w14:paraId="12DD0DDC" w14:textId="098BF1BF" w:rsidR="00150EFD" w:rsidRPr="00150EFD" w:rsidRDefault="00150EFD" w:rsidP="00150EFD">
            <w:pPr>
              <w:jc w:val="both"/>
              <w:rPr>
                <w:kern w:val="32"/>
              </w:rPr>
            </w:pPr>
            <w:r w:rsidRPr="00150EFD">
              <w:rPr>
                <w:kern w:val="32"/>
              </w:rPr>
              <w:t>О внесении изменений в постановление региональной энергетической комиссии Кемеровской области от 19.12.2018 № 598</w:t>
            </w:r>
            <w:r>
              <w:rPr>
                <w:kern w:val="32"/>
              </w:rPr>
              <w:t xml:space="preserve"> </w:t>
            </w:r>
            <w:r w:rsidRPr="00150EFD">
              <w:rPr>
                <w:kern w:val="32"/>
              </w:rPr>
              <w:t>«Об утверждении производственной программы в сфере холодного</w:t>
            </w:r>
            <w:r>
              <w:rPr>
                <w:kern w:val="32"/>
              </w:rPr>
              <w:t xml:space="preserve"> </w:t>
            </w:r>
            <w:r w:rsidRPr="00150EFD">
              <w:rPr>
                <w:kern w:val="32"/>
              </w:rPr>
              <w:t>водоснабжения, водоотведения и об установлении тарифов</w:t>
            </w:r>
            <w:r>
              <w:rPr>
                <w:kern w:val="32"/>
              </w:rPr>
              <w:t xml:space="preserve"> </w:t>
            </w:r>
            <w:r w:rsidRPr="00150EFD">
              <w:rPr>
                <w:kern w:val="32"/>
              </w:rPr>
              <w:t>на питьевую воду, водоотведение ООО «Водоснабжение» (г. Белово)»</w:t>
            </w:r>
            <w:r>
              <w:rPr>
                <w:kern w:val="32"/>
              </w:rPr>
              <w:t xml:space="preserve"> </w:t>
            </w:r>
            <w:r w:rsidRPr="00150EFD">
              <w:rPr>
                <w:kern w:val="32"/>
              </w:rPr>
              <w:t>в части 2020 года</w:t>
            </w:r>
          </w:p>
        </w:tc>
      </w:tr>
      <w:tr w:rsidR="00150EFD" w:rsidRPr="00150EFD" w14:paraId="55C084D8" w14:textId="77777777" w:rsidTr="00A51E8E">
        <w:trPr>
          <w:trHeight w:val="640"/>
          <w:jc w:val="center"/>
        </w:trPr>
        <w:tc>
          <w:tcPr>
            <w:tcW w:w="539" w:type="dxa"/>
            <w:shd w:val="clear" w:color="auto" w:fill="auto"/>
            <w:vAlign w:val="center"/>
          </w:tcPr>
          <w:p w14:paraId="764BF996" w14:textId="77777777" w:rsidR="00150EFD" w:rsidRPr="00150EFD" w:rsidRDefault="00150EFD" w:rsidP="00150EFD">
            <w:pPr>
              <w:jc w:val="center"/>
            </w:pPr>
            <w:r w:rsidRPr="00150EFD">
              <w:t>7.</w:t>
            </w:r>
          </w:p>
        </w:tc>
        <w:tc>
          <w:tcPr>
            <w:tcW w:w="7665" w:type="dxa"/>
            <w:shd w:val="clear" w:color="auto" w:fill="auto"/>
          </w:tcPr>
          <w:p w14:paraId="7AB390A2" w14:textId="0F1B365C" w:rsidR="00150EFD" w:rsidRPr="00150EFD" w:rsidRDefault="00150EFD" w:rsidP="00150EFD">
            <w:pPr>
              <w:jc w:val="both"/>
              <w:rPr>
                <w:kern w:val="32"/>
              </w:rPr>
            </w:pPr>
            <w:r w:rsidRPr="00150EFD">
              <w:rPr>
                <w:kern w:val="32"/>
              </w:rPr>
              <w:t>О внесении изменений в постановление региональной энергетической комиссии</w:t>
            </w:r>
            <w:r>
              <w:rPr>
                <w:kern w:val="32"/>
              </w:rPr>
              <w:t xml:space="preserve"> </w:t>
            </w:r>
            <w:r w:rsidRPr="00150EFD">
              <w:rPr>
                <w:kern w:val="32"/>
              </w:rPr>
              <w:t>Кемеровской области от 19.12.2018 № 596 «Об утверждении производственной</w:t>
            </w:r>
            <w:r>
              <w:rPr>
                <w:kern w:val="32"/>
              </w:rPr>
              <w:t xml:space="preserve"> </w:t>
            </w:r>
            <w:r w:rsidRPr="00150EFD">
              <w:rPr>
                <w:kern w:val="32"/>
              </w:rPr>
              <w:t>программы в сфере водоотведения и об установлении тарифов на водоотведение (очистка</w:t>
            </w:r>
            <w:r>
              <w:rPr>
                <w:kern w:val="32"/>
              </w:rPr>
              <w:t xml:space="preserve"> </w:t>
            </w:r>
            <w:r w:rsidRPr="00150EFD">
              <w:rPr>
                <w:kern w:val="32"/>
              </w:rPr>
              <w:t>сточных вод) ООО «</w:t>
            </w:r>
            <w:proofErr w:type="spellStart"/>
            <w:r w:rsidRPr="00150EFD">
              <w:rPr>
                <w:kern w:val="32"/>
              </w:rPr>
              <w:t>Белсток</w:t>
            </w:r>
            <w:proofErr w:type="spellEnd"/>
            <w:r w:rsidRPr="00150EFD">
              <w:rPr>
                <w:kern w:val="32"/>
              </w:rPr>
              <w:t>»</w:t>
            </w:r>
            <w:r>
              <w:rPr>
                <w:kern w:val="32"/>
              </w:rPr>
              <w:t xml:space="preserve"> </w:t>
            </w:r>
            <w:r w:rsidRPr="00150EFD">
              <w:rPr>
                <w:kern w:val="32"/>
              </w:rPr>
              <w:t>(г. Белово)» в части 2020 года</w:t>
            </w:r>
          </w:p>
        </w:tc>
      </w:tr>
      <w:tr w:rsidR="00150EFD" w:rsidRPr="00150EFD" w14:paraId="0D69D477" w14:textId="77777777" w:rsidTr="00A51E8E">
        <w:trPr>
          <w:trHeight w:val="640"/>
          <w:jc w:val="center"/>
        </w:trPr>
        <w:tc>
          <w:tcPr>
            <w:tcW w:w="539" w:type="dxa"/>
            <w:shd w:val="clear" w:color="auto" w:fill="auto"/>
            <w:vAlign w:val="center"/>
          </w:tcPr>
          <w:p w14:paraId="55B5452F" w14:textId="77777777" w:rsidR="00150EFD" w:rsidRPr="00150EFD" w:rsidRDefault="00150EFD" w:rsidP="00150EFD">
            <w:pPr>
              <w:jc w:val="center"/>
            </w:pPr>
            <w:r w:rsidRPr="00150EFD">
              <w:t>8.</w:t>
            </w:r>
          </w:p>
        </w:tc>
        <w:tc>
          <w:tcPr>
            <w:tcW w:w="7665" w:type="dxa"/>
            <w:shd w:val="clear" w:color="auto" w:fill="auto"/>
          </w:tcPr>
          <w:p w14:paraId="000CFD9B" w14:textId="7C88A257" w:rsidR="00150EFD" w:rsidRPr="00150EFD" w:rsidRDefault="00150EFD" w:rsidP="00150EFD">
            <w:pPr>
              <w:jc w:val="both"/>
              <w:rPr>
                <w:kern w:val="32"/>
              </w:rPr>
            </w:pPr>
            <w:r w:rsidRPr="00150EFD">
              <w:rPr>
                <w:kern w:val="32"/>
              </w:rPr>
              <w:t>Об утверждении нормативов технологических потерь при передаче</w:t>
            </w:r>
            <w:r>
              <w:rPr>
                <w:kern w:val="32"/>
              </w:rPr>
              <w:t xml:space="preserve"> </w:t>
            </w:r>
            <w:r w:rsidRPr="00150EFD">
              <w:rPr>
                <w:kern w:val="32"/>
              </w:rPr>
              <w:t>тепловой энергии, теплоносителя по тепловым сетям регулируемых</w:t>
            </w:r>
            <w:r>
              <w:rPr>
                <w:kern w:val="32"/>
              </w:rPr>
              <w:t xml:space="preserve"> </w:t>
            </w:r>
            <w:r w:rsidRPr="00150EFD">
              <w:rPr>
                <w:kern w:val="32"/>
              </w:rPr>
              <w:t>организаций Кемеровской области на 2020 год</w:t>
            </w:r>
          </w:p>
        </w:tc>
      </w:tr>
      <w:tr w:rsidR="00150EFD" w:rsidRPr="00150EFD" w14:paraId="72ED9DF6" w14:textId="77777777" w:rsidTr="00A51E8E">
        <w:trPr>
          <w:trHeight w:val="640"/>
          <w:jc w:val="center"/>
        </w:trPr>
        <w:tc>
          <w:tcPr>
            <w:tcW w:w="539" w:type="dxa"/>
            <w:shd w:val="clear" w:color="auto" w:fill="auto"/>
            <w:vAlign w:val="center"/>
          </w:tcPr>
          <w:p w14:paraId="300892B4" w14:textId="77777777" w:rsidR="00150EFD" w:rsidRPr="00150EFD" w:rsidRDefault="00150EFD" w:rsidP="00150EFD">
            <w:pPr>
              <w:jc w:val="center"/>
            </w:pPr>
            <w:r w:rsidRPr="00150EFD">
              <w:t>9.</w:t>
            </w:r>
          </w:p>
        </w:tc>
        <w:tc>
          <w:tcPr>
            <w:tcW w:w="7665" w:type="dxa"/>
            <w:shd w:val="clear" w:color="auto" w:fill="auto"/>
          </w:tcPr>
          <w:p w14:paraId="58849FA7" w14:textId="0F7958CE" w:rsidR="00150EFD" w:rsidRPr="00150EFD" w:rsidRDefault="00150EFD" w:rsidP="00150EFD">
            <w:pPr>
              <w:jc w:val="both"/>
              <w:rPr>
                <w:kern w:val="32"/>
              </w:rPr>
            </w:pPr>
            <w:r w:rsidRPr="00150EFD">
              <w:rPr>
                <w:kern w:val="32"/>
              </w:rPr>
              <w:t>Об утверждении нормативов удельного расхода топлива</w:t>
            </w:r>
            <w:r>
              <w:rPr>
                <w:kern w:val="32"/>
              </w:rPr>
              <w:t xml:space="preserve"> </w:t>
            </w:r>
            <w:r w:rsidRPr="00150EFD">
              <w:rPr>
                <w:kern w:val="32"/>
              </w:rPr>
              <w:t>при производстве тепловой энергии источниками тепловой энергии,</w:t>
            </w:r>
            <w:r>
              <w:rPr>
                <w:kern w:val="32"/>
              </w:rPr>
              <w:t xml:space="preserve"> </w:t>
            </w:r>
            <w:r w:rsidRPr="00150EFD">
              <w:rPr>
                <w:kern w:val="32"/>
              </w:rPr>
              <w:t>за исключением источников тепловой энергии, функционирующих</w:t>
            </w:r>
            <w:r>
              <w:rPr>
                <w:kern w:val="32"/>
              </w:rPr>
              <w:t xml:space="preserve"> </w:t>
            </w:r>
            <w:r w:rsidRPr="00150EFD">
              <w:rPr>
                <w:kern w:val="32"/>
              </w:rPr>
              <w:t>в режиме комбинированной выработки электрической и тепловой</w:t>
            </w:r>
            <w:r>
              <w:rPr>
                <w:kern w:val="32"/>
              </w:rPr>
              <w:t xml:space="preserve"> </w:t>
            </w:r>
            <w:r w:rsidRPr="00150EFD">
              <w:rPr>
                <w:kern w:val="32"/>
              </w:rPr>
              <w:t>энергии с установленной мощностью производства электрической энергии 25 МВт и</w:t>
            </w:r>
            <w:r>
              <w:rPr>
                <w:kern w:val="32"/>
              </w:rPr>
              <w:t xml:space="preserve"> </w:t>
            </w:r>
            <w:r w:rsidRPr="00150EFD">
              <w:rPr>
                <w:kern w:val="32"/>
              </w:rPr>
              <w:t>более, на 2020 год</w:t>
            </w:r>
          </w:p>
        </w:tc>
      </w:tr>
      <w:tr w:rsidR="00150EFD" w:rsidRPr="00150EFD" w14:paraId="24A5CE23" w14:textId="77777777" w:rsidTr="00A51E8E">
        <w:trPr>
          <w:trHeight w:val="640"/>
          <w:jc w:val="center"/>
        </w:trPr>
        <w:tc>
          <w:tcPr>
            <w:tcW w:w="539" w:type="dxa"/>
            <w:shd w:val="clear" w:color="auto" w:fill="auto"/>
            <w:vAlign w:val="center"/>
          </w:tcPr>
          <w:p w14:paraId="20D1CD79" w14:textId="77777777" w:rsidR="00150EFD" w:rsidRPr="00150EFD" w:rsidRDefault="00150EFD" w:rsidP="00150EFD">
            <w:pPr>
              <w:jc w:val="center"/>
            </w:pPr>
            <w:r w:rsidRPr="00150EFD">
              <w:t>10.</w:t>
            </w:r>
          </w:p>
        </w:tc>
        <w:tc>
          <w:tcPr>
            <w:tcW w:w="7665" w:type="dxa"/>
            <w:shd w:val="clear" w:color="auto" w:fill="auto"/>
          </w:tcPr>
          <w:p w14:paraId="2BC44C09" w14:textId="21FBCDF9" w:rsidR="00150EFD" w:rsidRPr="00150EFD" w:rsidRDefault="00150EFD" w:rsidP="00150EFD">
            <w:pPr>
              <w:jc w:val="both"/>
              <w:rPr>
                <w:kern w:val="32"/>
              </w:rPr>
            </w:pPr>
            <w:r w:rsidRPr="00150EFD">
              <w:rPr>
                <w:kern w:val="32"/>
              </w:rPr>
              <w:t>Об утверждении нормативов запасов топлива на источниках тепловой энергии</w:t>
            </w:r>
            <w:r>
              <w:rPr>
                <w:kern w:val="32"/>
              </w:rPr>
              <w:t xml:space="preserve"> </w:t>
            </w:r>
            <w:r w:rsidRPr="00150EFD">
              <w:rPr>
                <w:kern w:val="32"/>
              </w:rPr>
              <w:t>Кемеровской области за исключением источников тепловой энергии, функционирующих</w:t>
            </w:r>
            <w:r>
              <w:rPr>
                <w:kern w:val="32"/>
              </w:rPr>
              <w:t xml:space="preserve"> </w:t>
            </w:r>
            <w:r w:rsidRPr="00150EFD">
              <w:rPr>
                <w:kern w:val="32"/>
              </w:rPr>
              <w:t>в режиме комбинированной выработки</w:t>
            </w:r>
            <w:r>
              <w:rPr>
                <w:kern w:val="32"/>
              </w:rPr>
              <w:t xml:space="preserve"> </w:t>
            </w:r>
            <w:r w:rsidRPr="00150EFD">
              <w:rPr>
                <w:kern w:val="32"/>
              </w:rPr>
              <w:t>электрической и тепловой энергии с установленной мощностью</w:t>
            </w:r>
            <w:r>
              <w:rPr>
                <w:kern w:val="32"/>
              </w:rPr>
              <w:t xml:space="preserve"> </w:t>
            </w:r>
            <w:r w:rsidRPr="00150EFD">
              <w:rPr>
                <w:kern w:val="32"/>
              </w:rPr>
              <w:t>производства электрической энергии 25 МВт и более,</w:t>
            </w:r>
            <w:r w:rsidRPr="00150EFD">
              <w:rPr>
                <w:kern w:val="32"/>
              </w:rPr>
              <w:br/>
              <w:t>для АО «Теплоэнерго» на 2020 год</w:t>
            </w:r>
          </w:p>
        </w:tc>
      </w:tr>
      <w:tr w:rsidR="00150EFD" w:rsidRPr="00150EFD" w14:paraId="706C1482" w14:textId="77777777" w:rsidTr="00A51E8E">
        <w:trPr>
          <w:trHeight w:val="640"/>
          <w:jc w:val="center"/>
        </w:trPr>
        <w:tc>
          <w:tcPr>
            <w:tcW w:w="539" w:type="dxa"/>
            <w:shd w:val="clear" w:color="auto" w:fill="auto"/>
            <w:vAlign w:val="center"/>
          </w:tcPr>
          <w:p w14:paraId="07E1D887" w14:textId="77777777" w:rsidR="00150EFD" w:rsidRPr="00150EFD" w:rsidRDefault="00150EFD" w:rsidP="00150EFD">
            <w:pPr>
              <w:jc w:val="center"/>
            </w:pPr>
            <w:r w:rsidRPr="00150EFD">
              <w:t>11.</w:t>
            </w:r>
          </w:p>
        </w:tc>
        <w:tc>
          <w:tcPr>
            <w:tcW w:w="7665" w:type="dxa"/>
            <w:shd w:val="clear" w:color="auto" w:fill="auto"/>
          </w:tcPr>
          <w:p w14:paraId="7E3C7547" w14:textId="682F8AFD" w:rsidR="00150EFD" w:rsidRPr="00150EFD" w:rsidRDefault="00150EFD" w:rsidP="00150EFD">
            <w:pPr>
              <w:jc w:val="both"/>
              <w:rPr>
                <w:kern w:val="32"/>
              </w:rPr>
            </w:pPr>
            <w:r w:rsidRPr="00150EFD">
              <w:rPr>
                <w:kern w:val="32"/>
              </w:rPr>
              <w:t>О внесении изменений в некоторые постановления региональной энергетической</w:t>
            </w:r>
            <w:r>
              <w:rPr>
                <w:kern w:val="32"/>
              </w:rPr>
              <w:t xml:space="preserve"> </w:t>
            </w:r>
            <w:r w:rsidRPr="00150EFD">
              <w:rPr>
                <w:kern w:val="32"/>
              </w:rPr>
              <w:t>комиссии Кемеровской области (АО</w:t>
            </w:r>
            <w:r>
              <w:rPr>
                <w:kern w:val="32"/>
              </w:rPr>
              <w:t xml:space="preserve"> </w:t>
            </w:r>
            <w:r w:rsidRPr="00150EFD">
              <w:rPr>
                <w:kern w:val="32"/>
              </w:rPr>
              <w:t>«Кемеровская генерация», Кемеровский</w:t>
            </w:r>
            <w:r>
              <w:rPr>
                <w:kern w:val="32"/>
              </w:rPr>
              <w:t xml:space="preserve"> </w:t>
            </w:r>
            <w:r w:rsidRPr="00150EFD">
              <w:rPr>
                <w:kern w:val="32"/>
              </w:rPr>
              <w:t>муниципальный округ)</w:t>
            </w:r>
          </w:p>
        </w:tc>
      </w:tr>
      <w:tr w:rsidR="00150EFD" w:rsidRPr="00150EFD" w14:paraId="101289D0" w14:textId="77777777" w:rsidTr="00A51E8E">
        <w:trPr>
          <w:trHeight w:val="640"/>
          <w:jc w:val="center"/>
        </w:trPr>
        <w:tc>
          <w:tcPr>
            <w:tcW w:w="539" w:type="dxa"/>
            <w:shd w:val="clear" w:color="auto" w:fill="auto"/>
            <w:vAlign w:val="center"/>
          </w:tcPr>
          <w:p w14:paraId="7D5BB8D5" w14:textId="77777777" w:rsidR="00150EFD" w:rsidRPr="00150EFD" w:rsidRDefault="00150EFD" w:rsidP="00150EFD">
            <w:pPr>
              <w:jc w:val="center"/>
            </w:pPr>
            <w:r w:rsidRPr="00150EFD">
              <w:t>12.</w:t>
            </w:r>
          </w:p>
        </w:tc>
        <w:tc>
          <w:tcPr>
            <w:tcW w:w="7665" w:type="dxa"/>
            <w:shd w:val="clear" w:color="auto" w:fill="auto"/>
          </w:tcPr>
          <w:p w14:paraId="42CEBC17" w14:textId="78099DAD" w:rsidR="00150EFD" w:rsidRPr="00150EFD" w:rsidRDefault="00150EFD" w:rsidP="00150EFD">
            <w:pPr>
              <w:jc w:val="both"/>
              <w:rPr>
                <w:kern w:val="32"/>
              </w:rPr>
            </w:pPr>
            <w:r w:rsidRPr="00150EFD">
              <w:rPr>
                <w:kern w:val="32"/>
              </w:rPr>
              <w:t>О внесении изменений в постановление региональной энергетической комиссии</w:t>
            </w:r>
            <w:r>
              <w:rPr>
                <w:kern w:val="32"/>
              </w:rPr>
              <w:t xml:space="preserve"> </w:t>
            </w:r>
            <w:r w:rsidRPr="00150EFD">
              <w:rPr>
                <w:kern w:val="32"/>
              </w:rPr>
              <w:t>Кемеровской области от 20.12.2018 № 636 «Об установлении долгосрочных параметров</w:t>
            </w:r>
            <w:r>
              <w:rPr>
                <w:kern w:val="32"/>
              </w:rPr>
              <w:t xml:space="preserve"> </w:t>
            </w:r>
            <w:r w:rsidRPr="00150EFD">
              <w:rPr>
                <w:kern w:val="32"/>
              </w:rPr>
              <w:t>регулирования и долгосрочных тарифов на тепловую энергию, реализуемую</w:t>
            </w:r>
            <w:r>
              <w:rPr>
                <w:kern w:val="32"/>
              </w:rPr>
              <w:t xml:space="preserve"> </w:t>
            </w:r>
            <w:r w:rsidRPr="00150EFD">
              <w:rPr>
                <w:kern w:val="32"/>
              </w:rPr>
              <w:t>АО «Кемеровская генерация» на потребительском рынке города Кемерово и Кемеровского</w:t>
            </w:r>
            <w:r>
              <w:rPr>
                <w:kern w:val="32"/>
              </w:rPr>
              <w:t xml:space="preserve"> </w:t>
            </w:r>
            <w:r w:rsidRPr="00150EFD">
              <w:rPr>
                <w:kern w:val="32"/>
              </w:rPr>
              <w:t>муниципального округа, на 2019-2023 годы» в части 2020 года</w:t>
            </w:r>
          </w:p>
        </w:tc>
      </w:tr>
      <w:tr w:rsidR="00150EFD" w:rsidRPr="00150EFD" w14:paraId="7D6B1DA4" w14:textId="77777777" w:rsidTr="00A51E8E">
        <w:trPr>
          <w:trHeight w:val="640"/>
          <w:jc w:val="center"/>
        </w:trPr>
        <w:tc>
          <w:tcPr>
            <w:tcW w:w="539" w:type="dxa"/>
            <w:shd w:val="clear" w:color="auto" w:fill="auto"/>
            <w:vAlign w:val="center"/>
          </w:tcPr>
          <w:p w14:paraId="323DA0AB" w14:textId="77777777" w:rsidR="00150EFD" w:rsidRPr="00150EFD" w:rsidRDefault="00150EFD" w:rsidP="00150EFD">
            <w:pPr>
              <w:jc w:val="center"/>
            </w:pPr>
            <w:r w:rsidRPr="00150EFD">
              <w:t>13.</w:t>
            </w:r>
          </w:p>
        </w:tc>
        <w:tc>
          <w:tcPr>
            <w:tcW w:w="7665" w:type="dxa"/>
            <w:shd w:val="clear" w:color="auto" w:fill="auto"/>
          </w:tcPr>
          <w:p w14:paraId="01498B21" w14:textId="6F84F54F" w:rsidR="00150EFD" w:rsidRPr="00150EFD" w:rsidRDefault="00150EFD" w:rsidP="00150EFD">
            <w:pPr>
              <w:jc w:val="both"/>
              <w:rPr>
                <w:kern w:val="32"/>
              </w:rPr>
            </w:pPr>
            <w:r w:rsidRPr="00150EFD">
              <w:rPr>
                <w:kern w:val="32"/>
              </w:rPr>
              <w:t>О внесении изменений в постановление региональной энергетической комиссии</w:t>
            </w:r>
            <w:r>
              <w:rPr>
                <w:kern w:val="32"/>
              </w:rPr>
              <w:t xml:space="preserve"> </w:t>
            </w:r>
            <w:r w:rsidRPr="00150EFD">
              <w:rPr>
                <w:kern w:val="32"/>
              </w:rPr>
              <w:t>Кемеровской области от 20.12.2018 № 637 «Об установлении долгосрочных параметров</w:t>
            </w:r>
            <w:r>
              <w:rPr>
                <w:kern w:val="32"/>
              </w:rPr>
              <w:t xml:space="preserve"> </w:t>
            </w:r>
            <w:r w:rsidRPr="00150EFD">
              <w:rPr>
                <w:kern w:val="32"/>
              </w:rPr>
              <w:t>регулирования и долгосрочных тарифов на теплоноситель, реализуемый</w:t>
            </w:r>
            <w:r>
              <w:rPr>
                <w:kern w:val="32"/>
              </w:rPr>
              <w:t xml:space="preserve"> </w:t>
            </w:r>
            <w:r w:rsidRPr="00150EFD">
              <w:rPr>
                <w:kern w:val="32"/>
              </w:rPr>
              <w:t>АО «Кемеровская генерация» на потребительском рынке города Кемерово и Кемеровского</w:t>
            </w:r>
            <w:r>
              <w:rPr>
                <w:kern w:val="32"/>
              </w:rPr>
              <w:t xml:space="preserve"> </w:t>
            </w:r>
            <w:r w:rsidRPr="00150EFD">
              <w:rPr>
                <w:kern w:val="32"/>
              </w:rPr>
              <w:t>муниципального округа, на 2019-2023 годы» в части 2020 года</w:t>
            </w:r>
          </w:p>
        </w:tc>
      </w:tr>
      <w:tr w:rsidR="00150EFD" w:rsidRPr="00150EFD" w14:paraId="7573F36D" w14:textId="77777777" w:rsidTr="00A51E8E">
        <w:trPr>
          <w:trHeight w:val="640"/>
          <w:jc w:val="center"/>
        </w:trPr>
        <w:tc>
          <w:tcPr>
            <w:tcW w:w="539" w:type="dxa"/>
            <w:shd w:val="clear" w:color="auto" w:fill="auto"/>
            <w:vAlign w:val="center"/>
          </w:tcPr>
          <w:p w14:paraId="115D26AD" w14:textId="77777777" w:rsidR="00150EFD" w:rsidRPr="00150EFD" w:rsidRDefault="00150EFD" w:rsidP="00150EFD">
            <w:pPr>
              <w:jc w:val="center"/>
            </w:pPr>
            <w:r w:rsidRPr="00150EFD">
              <w:lastRenderedPageBreak/>
              <w:t>14.</w:t>
            </w:r>
          </w:p>
        </w:tc>
        <w:tc>
          <w:tcPr>
            <w:tcW w:w="7665" w:type="dxa"/>
            <w:shd w:val="clear" w:color="auto" w:fill="auto"/>
          </w:tcPr>
          <w:p w14:paraId="3DA170DF" w14:textId="0F4A9F4A" w:rsidR="00150EFD" w:rsidRPr="00150EFD" w:rsidRDefault="00150EFD" w:rsidP="00150EFD">
            <w:pPr>
              <w:jc w:val="both"/>
              <w:rPr>
                <w:kern w:val="32"/>
              </w:rPr>
            </w:pPr>
            <w:r w:rsidRPr="00150EFD">
              <w:rPr>
                <w:kern w:val="32"/>
              </w:rPr>
              <w:t>О внесении изменений в постановление региональной энергетической комиссии</w:t>
            </w:r>
            <w:r>
              <w:rPr>
                <w:kern w:val="32"/>
              </w:rPr>
              <w:t xml:space="preserve"> </w:t>
            </w:r>
            <w:r w:rsidRPr="00150EFD">
              <w:rPr>
                <w:kern w:val="32"/>
              </w:rPr>
              <w:t>Кемеровской области от 20.12.2018 № 638 «Об установлении долгосрочных тарифов на</w:t>
            </w:r>
            <w:r>
              <w:rPr>
                <w:kern w:val="32"/>
              </w:rPr>
              <w:t xml:space="preserve"> </w:t>
            </w:r>
            <w:r w:rsidRPr="00150EFD">
              <w:rPr>
                <w:kern w:val="32"/>
              </w:rPr>
              <w:t>горячую воду в открытой системе горячего водоснабжения (теплоснабжения),</w:t>
            </w:r>
            <w:r>
              <w:rPr>
                <w:kern w:val="32"/>
              </w:rPr>
              <w:t xml:space="preserve"> </w:t>
            </w:r>
            <w:r w:rsidRPr="00150EFD">
              <w:rPr>
                <w:kern w:val="32"/>
              </w:rPr>
              <w:t>реализуемую АО «Кемеровская генерация» на потребительском рынке города Кемерово</w:t>
            </w:r>
            <w:r>
              <w:rPr>
                <w:kern w:val="32"/>
              </w:rPr>
              <w:t xml:space="preserve"> </w:t>
            </w:r>
            <w:r w:rsidRPr="00150EFD">
              <w:rPr>
                <w:kern w:val="32"/>
              </w:rPr>
              <w:t>Кемеровского муниципального округа, на 2019-2023 годы» в части 2020 года</w:t>
            </w:r>
          </w:p>
        </w:tc>
      </w:tr>
      <w:tr w:rsidR="00150EFD" w:rsidRPr="00150EFD" w14:paraId="01C23FF5" w14:textId="77777777" w:rsidTr="00A51E8E">
        <w:trPr>
          <w:trHeight w:val="640"/>
          <w:jc w:val="center"/>
        </w:trPr>
        <w:tc>
          <w:tcPr>
            <w:tcW w:w="539" w:type="dxa"/>
            <w:shd w:val="clear" w:color="auto" w:fill="auto"/>
            <w:vAlign w:val="center"/>
          </w:tcPr>
          <w:p w14:paraId="7C4E8352" w14:textId="77777777" w:rsidR="00150EFD" w:rsidRPr="00150EFD" w:rsidRDefault="00150EFD" w:rsidP="00150EFD">
            <w:pPr>
              <w:jc w:val="center"/>
            </w:pPr>
            <w:r w:rsidRPr="00150EFD">
              <w:t>15.</w:t>
            </w:r>
          </w:p>
        </w:tc>
        <w:tc>
          <w:tcPr>
            <w:tcW w:w="7665" w:type="dxa"/>
            <w:shd w:val="clear" w:color="auto" w:fill="auto"/>
          </w:tcPr>
          <w:p w14:paraId="6B10E230" w14:textId="3CCD92D4" w:rsidR="00150EFD" w:rsidRPr="00150EFD" w:rsidRDefault="00150EFD" w:rsidP="00150EFD">
            <w:pPr>
              <w:jc w:val="both"/>
              <w:rPr>
                <w:kern w:val="32"/>
              </w:rPr>
            </w:pPr>
            <w:r w:rsidRPr="00150EFD">
              <w:rPr>
                <w:kern w:val="32"/>
              </w:rPr>
              <w:t xml:space="preserve">О внесении изменений в постановление региональной энергетической комиссии Кемеровской области от 20.12.2018 № 633 «Об установлении долгосрочных параметров регулирования и долгосрочных тарифов на тепловую энергию на коллекторах </w:t>
            </w:r>
            <w:r>
              <w:rPr>
                <w:kern w:val="32"/>
              </w:rPr>
              <w:br/>
            </w:r>
            <w:r w:rsidRPr="00150EFD">
              <w:rPr>
                <w:kern w:val="32"/>
              </w:rPr>
              <w:t>АО «Ново-Кемеровская ТЭЦ» (г. Кемерово) на 2019-2023 годы» в части 2020 года</w:t>
            </w:r>
          </w:p>
        </w:tc>
      </w:tr>
      <w:tr w:rsidR="00150EFD" w:rsidRPr="00150EFD" w14:paraId="1E027711" w14:textId="77777777" w:rsidTr="00A51E8E">
        <w:trPr>
          <w:trHeight w:val="640"/>
          <w:jc w:val="center"/>
        </w:trPr>
        <w:tc>
          <w:tcPr>
            <w:tcW w:w="539" w:type="dxa"/>
            <w:shd w:val="clear" w:color="auto" w:fill="auto"/>
            <w:vAlign w:val="center"/>
          </w:tcPr>
          <w:p w14:paraId="141C3881" w14:textId="77777777" w:rsidR="00150EFD" w:rsidRPr="00150EFD" w:rsidRDefault="00150EFD" w:rsidP="00150EFD">
            <w:pPr>
              <w:jc w:val="center"/>
            </w:pPr>
            <w:r w:rsidRPr="00150EFD">
              <w:t>16.</w:t>
            </w:r>
          </w:p>
        </w:tc>
        <w:tc>
          <w:tcPr>
            <w:tcW w:w="7665" w:type="dxa"/>
            <w:shd w:val="clear" w:color="auto" w:fill="auto"/>
          </w:tcPr>
          <w:p w14:paraId="19B05D92" w14:textId="0A4DA821" w:rsidR="00150EFD" w:rsidRPr="00150EFD" w:rsidRDefault="00150EFD" w:rsidP="00150EFD">
            <w:pPr>
              <w:jc w:val="both"/>
              <w:rPr>
                <w:kern w:val="32"/>
              </w:rPr>
            </w:pPr>
            <w:r w:rsidRPr="00150EFD">
              <w:rPr>
                <w:kern w:val="32"/>
              </w:rPr>
              <w:t>О внесении изменений в постановление региональной энергетической комиссии Кемеровской области от 20.12.2018 № 634 «Об установлении долгосрочных параметров регулирования и долгосрочных тарифов на теплоноситель АО «Ново-Кемеровская ТЭЦ» (г. Кемерово)</w:t>
            </w:r>
            <w:r>
              <w:rPr>
                <w:kern w:val="32"/>
              </w:rPr>
              <w:t xml:space="preserve"> </w:t>
            </w:r>
            <w:r w:rsidRPr="00150EFD">
              <w:rPr>
                <w:kern w:val="32"/>
              </w:rPr>
              <w:t>на 2019-2023 годы» в части 2020 года</w:t>
            </w:r>
          </w:p>
        </w:tc>
      </w:tr>
      <w:tr w:rsidR="00150EFD" w:rsidRPr="00150EFD" w14:paraId="6DBB0452" w14:textId="77777777" w:rsidTr="00A51E8E">
        <w:trPr>
          <w:trHeight w:val="640"/>
          <w:jc w:val="center"/>
        </w:trPr>
        <w:tc>
          <w:tcPr>
            <w:tcW w:w="539" w:type="dxa"/>
            <w:shd w:val="clear" w:color="auto" w:fill="auto"/>
            <w:vAlign w:val="center"/>
          </w:tcPr>
          <w:p w14:paraId="5F9E9686" w14:textId="77777777" w:rsidR="00150EFD" w:rsidRPr="00150EFD" w:rsidRDefault="00150EFD" w:rsidP="00150EFD">
            <w:pPr>
              <w:jc w:val="center"/>
            </w:pPr>
            <w:r w:rsidRPr="00150EFD">
              <w:t>17.</w:t>
            </w:r>
          </w:p>
        </w:tc>
        <w:tc>
          <w:tcPr>
            <w:tcW w:w="7665" w:type="dxa"/>
            <w:shd w:val="clear" w:color="auto" w:fill="auto"/>
          </w:tcPr>
          <w:p w14:paraId="62017A3B" w14:textId="6037BD33" w:rsidR="00150EFD" w:rsidRPr="00150EFD" w:rsidRDefault="00150EFD" w:rsidP="00150EFD">
            <w:pPr>
              <w:jc w:val="both"/>
              <w:rPr>
                <w:kern w:val="32"/>
              </w:rPr>
            </w:pPr>
            <w:r w:rsidRPr="00150EFD">
              <w:rPr>
                <w:kern w:val="32"/>
              </w:rPr>
              <w:t xml:space="preserve">О внесении изменений в постановление региональной энергетической комиссии Кемеровской области от 20.12.2018 № 635 «Об установлении долгосрочных тарифов на горячую воду в открытой системе горячего водоснабжения (теплоснабжения) </w:t>
            </w:r>
            <w:r>
              <w:rPr>
                <w:kern w:val="32"/>
              </w:rPr>
              <w:br/>
            </w:r>
            <w:r w:rsidRPr="00150EFD">
              <w:rPr>
                <w:kern w:val="32"/>
              </w:rPr>
              <w:t>АО «Ново-Кемеровская ТЭЦ» (г. Кемерово) на 2019-2023 годы» в части 2020 года</w:t>
            </w:r>
          </w:p>
        </w:tc>
      </w:tr>
      <w:tr w:rsidR="00150EFD" w:rsidRPr="00150EFD" w14:paraId="3E415ECE" w14:textId="77777777" w:rsidTr="00A51E8E">
        <w:trPr>
          <w:trHeight w:val="640"/>
          <w:jc w:val="center"/>
        </w:trPr>
        <w:tc>
          <w:tcPr>
            <w:tcW w:w="539" w:type="dxa"/>
            <w:shd w:val="clear" w:color="auto" w:fill="auto"/>
            <w:vAlign w:val="center"/>
          </w:tcPr>
          <w:p w14:paraId="3AA1A44B" w14:textId="77777777" w:rsidR="00150EFD" w:rsidRPr="00150EFD" w:rsidRDefault="00150EFD" w:rsidP="00150EFD">
            <w:pPr>
              <w:jc w:val="center"/>
            </w:pPr>
            <w:r w:rsidRPr="00150EFD">
              <w:t>18.</w:t>
            </w:r>
          </w:p>
        </w:tc>
        <w:tc>
          <w:tcPr>
            <w:tcW w:w="7665" w:type="dxa"/>
            <w:shd w:val="clear" w:color="auto" w:fill="auto"/>
          </w:tcPr>
          <w:p w14:paraId="6628974D" w14:textId="77777777" w:rsidR="00150EFD" w:rsidRPr="00150EFD" w:rsidRDefault="00150EFD" w:rsidP="00150EFD">
            <w:pPr>
              <w:jc w:val="both"/>
              <w:rPr>
                <w:kern w:val="32"/>
              </w:rPr>
            </w:pPr>
            <w:r w:rsidRPr="00150EFD">
              <w:rPr>
                <w:kern w:val="32"/>
              </w:rPr>
              <w:t>О внесении изменений в постановление региональной энергетической комиссии Кемеровской области от 20.12.2018 № 642 «Об установлении долгосрочных параметров регулирования и долгосрочных тарифов на услуги по передаче тепловой энергии АО «Кузбассэнерго» на 2019-2023 годы» в части 2020 года</w:t>
            </w:r>
          </w:p>
        </w:tc>
      </w:tr>
      <w:tr w:rsidR="00150EFD" w:rsidRPr="00150EFD" w14:paraId="0C3FBC3F" w14:textId="77777777" w:rsidTr="00A51E8E">
        <w:trPr>
          <w:trHeight w:val="640"/>
          <w:jc w:val="center"/>
        </w:trPr>
        <w:tc>
          <w:tcPr>
            <w:tcW w:w="539" w:type="dxa"/>
            <w:shd w:val="clear" w:color="auto" w:fill="auto"/>
            <w:vAlign w:val="center"/>
          </w:tcPr>
          <w:p w14:paraId="6CDEEC03" w14:textId="77777777" w:rsidR="00150EFD" w:rsidRPr="00150EFD" w:rsidRDefault="00150EFD" w:rsidP="00150EFD">
            <w:pPr>
              <w:jc w:val="center"/>
            </w:pPr>
            <w:r w:rsidRPr="00150EFD">
              <w:t>19.</w:t>
            </w:r>
          </w:p>
        </w:tc>
        <w:tc>
          <w:tcPr>
            <w:tcW w:w="7665" w:type="dxa"/>
            <w:shd w:val="clear" w:color="auto" w:fill="auto"/>
          </w:tcPr>
          <w:p w14:paraId="3F110D80" w14:textId="77777777" w:rsidR="00150EFD" w:rsidRPr="00150EFD" w:rsidRDefault="00150EFD" w:rsidP="00150EFD">
            <w:pPr>
              <w:jc w:val="both"/>
              <w:rPr>
                <w:kern w:val="32"/>
              </w:rPr>
            </w:pPr>
            <w:r w:rsidRPr="00150EFD">
              <w:rPr>
                <w:kern w:val="32"/>
              </w:rPr>
              <w:t>О внесении изменений в постановление региональной энергетической комиссии Кемеровской области от 18.12.2018 № 589 «Об установлении долгосрочных параметров регулирования и долгосрочных тарифов на тепловую энергию, реализуемую АО «Кузнецкая ТЭЦ» на потребительском рынке города Новокузнецка, на 2019-2023 годы» в части 2020 года</w:t>
            </w:r>
          </w:p>
        </w:tc>
      </w:tr>
      <w:tr w:rsidR="00150EFD" w:rsidRPr="00150EFD" w14:paraId="70E7AC82" w14:textId="77777777" w:rsidTr="00A51E8E">
        <w:trPr>
          <w:trHeight w:val="175"/>
          <w:jc w:val="center"/>
        </w:trPr>
        <w:tc>
          <w:tcPr>
            <w:tcW w:w="539" w:type="dxa"/>
            <w:shd w:val="clear" w:color="auto" w:fill="auto"/>
            <w:vAlign w:val="center"/>
          </w:tcPr>
          <w:p w14:paraId="04258113" w14:textId="77777777" w:rsidR="00150EFD" w:rsidRPr="00150EFD" w:rsidRDefault="00150EFD" w:rsidP="00150EFD">
            <w:pPr>
              <w:jc w:val="center"/>
            </w:pPr>
            <w:r w:rsidRPr="00150EFD">
              <w:t>20.</w:t>
            </w:r>
          </w:p>
        </w:tc>
        <w:tc>
          <w:tcPr>
            <w:tcW w:w="7665" w:type="dxa"/>
            <w:shd w:val="clear" w:color="auto" w:fill="auto"/>
          </w:tcPr>
          <w:p w14:paraId="2DD5749E" w14:textId="556224BE" w:rsidR="00150EFD" w:rsidRPr="00150EFD" w:rsidRDefault="00150EFD" w:rsidP="00150EFD">
            <w:pPr>
              <w:jc w:val="both"/>
              <w:rPr>
                <w:kern w:val="32"/>
              </w:rPr>
            </w:pPr>
            <w:r w:rsidRPr="00150EFD">
              <w:rPr>
                <w:kern w:val="32"/>
              </w:rPr>
              <w:t xml:space="preserve">О внесении изменений в постановление региональной энергетической комиссии Кемеровской области от 18.12.2018 № 590 «Об установлении долгосрочных параметров регулирования и долгосрочных тарифов на теплоноситель, реализуемый </w:t>
            </w:r>
            <w:r>
              <w:rPr>
                <w:kern w:val="32"/>
              </w:rPr>
              <w:br/>
            </w:r>
            <w:r w:rsidRPr="00150EFD">
              <w:rPr>
                <w:kern w:val="32"/>
              </w:rPr>
              <w:t>АО «Кузнецкая ТЭЦ» на потребительском рынке города Новокузнецка, на 2019-2023 годы» в части 2020 года</w:t>
            </w:r>
          </w:p>
        </w:tc>
      </w:tr>
      <w:tr w:rsidR="00150EFD" w:rsidRPr="00150EFD" w14:paraId="3FD66F1D" w14:textId="77777777" w:rsidTr="00A51E8E">
        <w:trPr>
          <w:trHeight w:val="640"/>
          <w:jc w:val="center"/>
        </w:trPr>
        <w:tc>
          <w:tcPr>
            <w:tcW w:w="539" w:type="dxa"/>
            <w:shd w:val="clear" w:color="auto" w:fill="auto"/>
            <w:vAlign w:val="center"/>
          </w:tcPr>
          <w:p w14:paraId="02D1F2A3" w14:textId="77777777" w:rsidR="00150EFD" w:rsidRPr="00150EFD" w:rsidRDefault="00150EFD" w:rsidP="00150EFD">
            <w:pPr>
              <w:jc w:val="center"/>
            </w:pPr>
            <w:r w:rsidRPr="00150EFD">
              <w:t>21.</w:t>
            </w:r>
          </w:p>
        </w:tc>
        <w:tc>
          <w:tcPr>
            <w:tcW w:w="7665" w:type="dxa"/>
            <w:shd w:val="clear" w:color="auto" w:fill="auto"/>
          </w:tcPr>
          <w:p w14:paraId="4B5610FC" w14:textId="38AB64E9" w:rsidR="00150EFD" w:rsidRPr="00150EFD" w:rsidRDefault="00150EFD" w:rsidP="00150EFD">
            <w:pPr>
              <w:jc w:val="both"/>
              <w:rPr>
                <w:kern w:val="32"/>
              </w:rPr>
            </w:pPr>
            <w:r w:rsidRPr="00150EFD">
              <w:rPr>
                <w:kern w:val="32"/>
              </w:rPr>
              <w:t>О внесении изменений в постановление региональной энергетической комиссии</w:t>
            </w:r>
            <w:r>
              <w:rPr>
                <w:kern w:val="32"/>
              </w:rPr>
              <w:t xml:space="preserve"> </w:t>
            </w:r>
            <w:r w:rsidRPr="00150EFD">
              <w:rPr>
                <w:kern w:val="32"/>
              </w:rPr>
              <w:t>Кемеровской области от 18.12.2018 № 591 «Об установлении долгосрочных тарифов на</w:t>
            </w:r>
            <w:r>
              <w:rPr>
                <w:kern w:val="32"/>
              </w:rPr>
              <w:t xml:space="preserve"> </w:t>
            </w:r>
            <w:r w:rsidRPr="00150EFD">
              <w:rPr>
                <w:kern w:val="32"/>
              </w:rPr>
              <w:t>горячую воду в открытой системе горячего водоснабжения (теплоснабжения),</w:t>
            </w:r>
            <w:r>
              <w:rPr>
                <w:kern w:val="32"/>
              </w:rPr>
              <w:t xml:space="preserve"> </w:t>
            </w:r>
            <w:r w:rsidRPr="00150EFD">
              <w:rPr>
                <w:kern w:val="32"/>
              </w:rPr>
              <w:t>реализуемую АО «Кузнецкая ТЭЦ» на потребительском рынке города Новокузнецка, на 2019-2023 годы» в части 2020 года</w:t>
            </w:r>
          </w:p>
        </w:tc>
      </w:tr>
      <w:tr w:rsidR="00150EFD" w:rsidRPr="00150EFD" w14:paraId="71B7E7A1" w14:textId="77777777" w:rsidTr="00A51E8E">
        <w:trPr>
          <w:trHeight w:val="640"/>
          <w:jc w:val="center"/>
        </w:trPr>
        <w:tc>
          <w:tcPr>
            <w:tcW w:w="539" w:type="dxa"/>
            <w:shd w:val="clear" w:color="auto" w:fill="auto"/>
            <w:vAlign w:val="center"/>
          </w:tcPr>
          <w:p w14:paraId="207174AB" w14:textId="77777777" w:rsidR="00150EFD" w:rsidRPr="00150EFD" w:rsidRDefault="00150EFD" w:rsidP="00150EFD">
            <w:pPr>
              <w:jc w:val="center"/>
            </w:pPr>
            <w:r w:rsidRPr="00150EFD">
              <w:t>22.</w:t>
            </w:r>
          </w:p>
        </w:tc>
        <w:tc>
          <w:tcPr>
            <w:tcW w:w="7665" w:type="dxa"/>
            <w:shd w:val="clear" w:color="auto" w:fill="auto"/>
          </w:tcPr>
          <w:p w14:paraId="3B958263" w14:textId="33CC6742" w:rsidR="00150EFD" w:rsidRPr="00150EFD" w:rsidRDefault="00150EFD" w:rsidP="00150EFD">
            <w:pPr>
              <w:jc w:val="both"/>
              <w:rPr>
                <w:kern w:val="32"/>
              </w:rPr>
            </w:pPr>
            <w:r w:rsidRPr="00150EFD">
              <w:rPr>
                <w:kern w:val="32"/>
              </w:rPr>
              <w:t xml:space="preserve">Об установлении АО «Кузбассэнерго» долгосрочных параметров регулирования и долгосрочных тарифов на услуги по передаче тепловой энергии, реализуемой </w:t>
            </w:r>
            <w:r>
              <w:rPr>
                <w:kern w:val="32"/>
              </w:rPr>
              <w:br/>
            </w:r>
            <w:r w:rsidRPr="00150EFD">
              <w:rPr>
                <w:kern w:val="32"/>
              </w:rPr>
              <w:t>АО «Кузнецкая ТЭЦ» на потребительском рынке г. Новокузнецка, на 2020 - 2024 годы</w:t>
            </w:r>
          </w:p>
        </w:tc>
      </w:tr>
      <w:tr w:rsidR="00150EFD" w:rsidRPr="00150EFD" w14:paraId="3A95869D" w14:textId="77777777" w:rsidTr="00A51E8E">
        <w:trPr>
          <w:trHeight w:val="640"/>
          <w:jc w:val="center"/>
        </w:trPr>
        <w:tc>
          <w:tcPr>
            <w:tcW w:w="539" w:type="dxa"/>
            <w:shd w:val="clear" w:color="auto" w:fill="auto"/>
            <w:vAlign w:val="center"/>
          </w:tcPr>
          <w:p w14:paraId="373DF942" w14:textId="77777777" w:rsidR="00150EFD" w:rsidRPr="00150EFD" w:rsidRDefault="00150EFD" w:rsidP="00150EFD">
            <w:pPr>
              <w:jc w:val="center"/>
            </w:pPr>
            <w:r w:rsidRPr="00150EFD">
              <w:t>23.</w:t>
            </w:r>
          </w:p>
        </w:tc>
        <w:tc>
          <w:tcPr>
            <w:tcW w:w="7665" w:type="dxa"/>
            <w:shd w:val="clear" w:color="auto" w:fill="auto"/>
          </w:tcPr>
          <w:p w14:paraId="5F9036DC" w14:textId="43A2291E" w:rsidR="00150EFD" w:rsidRPr="00150EFD" w:rsidRDefault="00150EFD" w:rsidP="00150EFD">
            <w:pPr>
              <w:jc w:val="both"/>
              <w:rPr>
                <w:kern w:val="32"/>
              </w:rPr>
            </w:pPr>
            <w:r w:rsidRPr="00150EFD">
              <w:rPr>
                <w:kern w:val="32"/>
              </w:rPr>
              <w:t xml:space="preserve">О внесении изменений в постановление региональной энергетической комиссии Кемеровской области от 18.12.2018 № 588 «Об установлении </w:t>
            </w:r>
            <w:r>
              <w:rPr>
                <w:kern w:val="32"/>
              </w:rPr>
              <w:br/>
            </w:r>
            <w:r w:rsidRPr="00150EFD">
              <w:rPr>
                <w:kern w:val="32"/>
              </w:rPr>
              <w:t>АО «Межрегиональная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города Новокузнецка, на 2019-2023 годы»</w:t>
            </w:r>
          </w:p>
        </w:tc>
      </w:tr>
      <w:tr w:rsidR="00150EFD" w:rsidRPr="00150EFD" w14:paraId="6A0D5040" w14:textId="77777777" w:rsidTr="00A51E8E">
        <w:trPr>
          <w:trHeight w:val="640"/>
          <w:jc w:val="center"/>
        </w:trPr>
        <w:tc>
          <w:tcPr>
            <w:tcW w:w="539" w:type="dxa"/>
            <w:shd w:val="clear" w:color="auto" w:fill="auto"/>
            <w:vAlign w:val="center"/>
          </w:tcPr>
          <w:p w14:paraId="155A1612" w14:textId="77777777" w:rsidR="00150EFD" w:rsidRPr="00150EFD" w:rsidRDefault="00150EFD" w:rsidP="00150EFD">
            <w:pPr>
              <w:jc w:val="center"/>
            </w:pPr>
            <w:r w:rsidRPr="00150EFD">
              <w:t>24.</w:t>
            </w:r>
          </w:p>
        </w:tc>
        <w:tc>
          <w:tcPr>
            <w:tcW w:w="7665" w:type="dxa"/>
            <w:shd w:val="clear" w:color="auto" w:fill="auto"/>
          </w:tcPr>
          <w:p w14:paraId="3C0D6CA2" w14:textId="77777777" w:rsidR="00150EFD" w:rsidRPr="00150EFD" w:rsidRDefault="00150EFD" w:rsidP="00150EFD">
            <w:pPr>
              <w:jc w:val="both"/>
              <w:rPr>
                <w:kern w:val="32"/>
              </w:rPr>
            </w:pPr>
            <w:r w:rsidRPr="00150EFD">
              <w:rPr>
                <w:kern w:val="32"/>
              </w:rPr>
              <w:t>Об установлении долгосрочных параметров регулирования и долгосрочных тарифов на тепловую энергию для потребителей, присоединенных к собственным тепловым сетям ПАО «ЮК ГРЭС», реализуемую на потребительском рынке г. Калтан, на 2020-2023 годы</w:t>
            </w:r>
          </w:p>
        </w:tc>
      </w:tr>
      <w:tr w:rsidR="00150EFD" w:rsidRPr="00150EFD" w14:paraId="67415165" w14:textId="77777777" w:rsidTr="00A51E8E">
        <w:trPr>
          <w:trHeight w:val="640"/>
          <w:jc w:val="center"/>
        </w:trPr>
        <w:tc>
          <w:tcPr>
            <w:tcW w:w="539" w:type="dxa"/>
            <w:shd w:val="clear" w:color="auto" w:fill="auto"/>
            <w:vAlign w:val="center"/>
          </w:tcPr>
          <w:p w14:paraId="1BCC9971" w14:textId="77777777" w:rsidR="00150EFD" w:rsidRPr="00150EFD" w:rsidRDefault="00150EFD" w:rsidP="00150EFD">
            <w:pPr>
              <w:jc w:val="center"/>
            </w:pPr>
            <w:r w:rsidRPr="00150EFD">
              <w:t>25.</w:t>
            </w:r>
          </w:p>
        </w:tc>
        <w:tc>
          <w:tcPr>
            <w:tcW w:w="7665" w:type="dxa"/>
            <w:shd w:val="clear" w:color="auto" w:fill="auto"/>
          </w:tcPr>
          <w:p w14:paraId="13275700" w14:textId="77777777" w:rsidR="00150EFD" w:rsidRPr="00150EFD" w:rsidRDefault="00150EFD" w:rsidP="00150EFD">
            <w:pPr>
              <w:jc w:val="both"/>
              <w:rPr>
                <w:kern w:val="32"/>
              </w:rPr>
            </w:pPr>
            <w:r w:rsidRPr="00150EFD">
              <w:rPr>
                <w:kern w:val="32"/>
              </w:rPr>
              <w:t>Об установлении МКП «Теплосеть» КГО тарифа на тепловую энергию, реализуемую на потребительском рынке г. Калтан, на 2019 – 2020 годы</w:t>
            </w:r>
          </w:p>
        </w:tc>
      </w:tr>
      <w:tr w:rsidR="00150EFD" w:rsidRPr="00150EFD" w14:paraId="46F14BE4" w14:textId="77777777" w:rsidTr="00A51E8E">
        <w:trPr>
          <w:trHeight w:val="640"/>
          <w:jc w:val="center"/>
        </w:trPr>
        <w:tc>
          <w:tcPr>
            <w:tcW w:w="539" w:type="dxa"/>
            <w:shd w:val="clear" w:color="auto" w:fill="auto"/>
            <w:vAlign w:val="center"/>
          </w:tcPr>
          <w:p w14:paraId="4FDC8AF3" w14:textId="77777777" w:rsidR="00150EFD" w:rsidRPr="00150EFD" w:rsidRDefault="00150EFD" w:rsidP="00150EFD">
            <w:pPr>
              <w:jc w:val="center"/>
            </w:pPr>
            <w:r w:rsidRPr="00150EFD">
              <w:t>26.</w:t>
            </w:r>
          </w:p>
        </w:tc>
        <w:tc>
          <w:tcPr>
            <w:tcW w:w="7665" w:type="dxa"/>
            <w:shd w:val="clear" w:color="auto" w:fill="auto"/>
          </w:tcPr>
          <w:p w14:paraId="5ACB5E66" w14:textId="3F102B15" w:rsidR="00150EFD" w:rsidRPr="00150EFD" w:rsidRDefault="00150EFD" w:rsidP="00150EFD">
            <w:pPr>
              <w:jc w:val="both"/>
              <w:rPr>
                <w:kern w:val="32"/>
              </w:rPr>
            </w:pPr>
            <w:r w:rsidRPr="00150EFD">
              <w:rPr>
                <w:kern w:val="32"/>
              </w:rPr>
              <w:t xml:space="preserve">Об установлении тарифов на горячую воду в открытой системе горячего водоснабжения (теплоснабжения), реализуемую МКП «Теплосеть» КГО на потребительском рынке </w:t>
            </w:r>
            <w:r>
              <w:rPr>
                <w:kern w:val="32"/>
              </w:rPr>
              <w:br/>
            </w:r>
            <w:r w:rsidRPr="00150EFD">
              <w:rPr>
                <w:kern w:val="32"/>
              </w:rPr>
              <w:t>г. Калтан, на 2019 – 2020 годы</w:t>
            </w:r>
          </w:p>
        </w:tc>
      </w:tr>
      <w:tr w:rsidR="00150EFD" w:rsidRPr="00150EFD" w14:paraId="0E821830" w14:textId="77777777" w:rsidTr="00A51E8E">
        <w:trPr>
          <w:trHeight w:val="640"/>
          <w:jc w:val="center"/>
        </w:trPr>
        <w:tc>
          <w:tcPr>
            <w:tcW w:w="539" w:type="dxa"/>
            <w:shd w:val="clear" w:color="auto" w:fill="auto"/>
            <w:vAlign w:val="center"/>
          </w:tcPr>
          <w:p w14:paraId="31F945B1" w14:textId="77777777" w:rsidR="00150EFD" w:rsidRPr="00150EFD" w:rsidRDefault="00150EFD" w:rsidP="00150EFD">
            <w:pPr>
              <w:jc w:val="center"/>
            </w:pPr>
            <w:r w:rsidRPr="00150EFD">
              <w:lastRenderedPageBreak/>
              <w:t>27.</w:t>
            </w:r>
          </w:p>
        </w:tc>
        <w:tc>
          <w:tcPr>
            <w:tcW w:w="7665" w:type="dxa"/>
            <w:shd w:val="clear" w:color="auto" w:fill="auto"/>
          </w:tcPr>
          <w:p w14:paraId="42F3654D" w14:textId="77777777" w:rsidR="00150EFD" w:rsidRPr="00150EFD" w:rsidRDefault="00150EFD" w:rsidP="00150EFD">
            <w:pPr>
              <w:jc w:val="both"/>
              <w:rPr>
                <w:kern w:val="32"/>
              </w:rPr>
            </w:pPr>
            <w:r w:rsidRPr="00150EFD">
              <w:rPr>
                <w:kern w:val="32"/>
              </w:rPr>
              <w:t>Об установлении тарифов на горячую воду в закрытой системе горячего водоснабжения, реализуемую МКП «Теплосеть» КГО на потребительском рынке г. Калтан, на 2019 – 2020 годы</w:t>
            </w:r>
          </w:p>
        </w:tc>
      </w:tr>
      <w:tr w:rsidR="00150EFD" w:rsidRPr="00150EFD" w14:paraId="3AD43CCA" w14:textId="77777777" w:rsidTr="00A51E8E">
        <w:trPr>
          <w:trHeight w:val="640"/>
          <w:jc w:val="center"/>
        </w:trPr>
        <w:tc>
          <w:tcPr>
            <w:tcW w:w="539" w:type="dxa"/>
            <w:shd w:val="clear" w:color="auto" w:fill="auto"/>
            <w:vAlign w:val="center"/>
          </w:tcPr>
          <w:p w14:paraId="2FE69B6A" w14:textId="77777777" w:rsidR="00150EFD" w:rsidRPr="00150EFD" w:rsidRDefault="00150EFD" w:rsidP="00150EFD">
            <w:pPr>
              <w:jc w:val="center"/>
            </w:pPr>
            <w:r w:rsidRPr="00150EFD">
              <w:t>28.</w:t>
            </w:r>
          </w:p>
        </w:tc>
        <w:tc>
          <w:tcPr>
            <w:tcW w:w="7665" w:type="dxa"/>
            <w:shd w:val="clear" w:color="auto" w:fill="auto"/>
          </w:tcPr>
          <w:p w14:paraId="3CE51144" w14:textId="4B4715CD" w:rsidR="00150EFD" w:rsidRPr="00150EFD" w:rsidRDefault="00150EFD" w:rsidP="00150EFD">
            <w:pPr>
              <w:jc w:val="both"/>
              <w:rPr>
                <w:kern w:val="32"/>
              </w:rPr>
            </w:pPr>
            <w:r w:rsidRPr="00150EFD">
              <w:rPr>
                <w:kern w:val="32"/>
              </w:rPr>
              <w:t>Об установлении МУП ОГО «Теплоэнерго» тарифов на тепловую энергию, реализуемую на потребительском рынке г. Осинники, на 2019 – 2020 годы</w:t>
            </w:r>
          </w:p>
        </w:tc>
      </w:tr>
      <w:tr w:rsidR="00150EFD" w:rsidRPr="00150EFD" w14:paraId="7A25D795" w14:textId="77777777" w:rsidTr="00A51E8E">
        <w:trPr>
          <w:trHeight w:val="640"/>
          <w:jc w:val="center"/>
        </w:trPr>
        <w:tc>
          <w:tcPr>
            <w:tcW w:w="539" w:type="dxa"/>
            <w:shd w:val="clear" w:color="auto" w:fill="auto"/>
            <w:vAlign w:val="center"/>
          </w:tcPr>
          <w:p w14:paraId="7B2CD81D" w14:textId="77777777" w:rsidR="00150EFD" w:rsidRPr="00150EFD" w:rsidRDefault="00150EFD" w:rsidP="00150EFD">
            <w:pPr>
              <w:jc w:val="center"/>
            </w:pPr>
            <w:r w:rsidRPr="00150EFD">
              <w:t>29.</w:t>
            </w:r>
          </w:p>
        </w:tc>
        <w:tc>
          <w:tcPr>
            <w:tcW w:w="7665" w:type="dxa"/>
            <w:shd w:val="clear" w:color="auto" w:fill="auto"/>
          </w:tcPr>
          <w:p w14:paraId="026BBC5C" w14:textId="2A936A8F" w:rsidR="00150EFD" w:rsidRPr="00150EFD" w:rsidRDefault="00150EFD" w:rsidP="00150EFD">
            <w:pPr>
              <w:jc w:val="both"/>
              <w:rPr>
                <w:kern w:val="32"/>
              </w:rPr>
            </w:pPr>
            <w:r w:rsidRPr="00150EFD">
              <w:rPr>
                <w:kern w:val="32"/>
              </w:rPr>
              <w:t xml:space="preserve">Об установлении тарифов на горячую воду в закрытой системе горячего водоснабжения, реализуемую МУП ОГО «Теплоэнерго» на потребительском рынке г. Осинники, </w:t>
            </w:r>
            <w:r>
              <w:rPr>
                <w:kern w:val="32"/>
              </w:rPr>
              <w:br/>
            </w:r>
            <w:r w:rsidRPr="00150EFD">
              <w:rPr>
                <w:kern w:val="32"/>
              </w:rPr>
              <w:t>на 2019 – 2020 годы</w:t>
            </w:r>
          </w:p>
        </w:tc>
      </w:tr>
      <w:tr w:rsidR="00150EFD" w:rsidRPr="00150EFD" w14:paraId="25529801" w14:textId="77777777" w:rsidTr="00A51E8E">
        <w:trPr>
          <w:trHeight w:val="640"/>
          <w:jc w:val="center"/>
        </w:trPr>
        <w:tc>
          <w:tcPr>
            <w:tcW w:w="539" w:type="dxa"/>
            <w:shd w:val="clear" w:color="auto" w:fill="auto"/>
            <w:vAlign w:val="center"/>
          </w:tcPr>
          <w:p w14:paraId="18CC57E2" w14:textId="77777777" w:rsidR="00150EFD" w:rsidRPr="00150EFD" w:rsidRDefault="00150EFD" w:rsidP="00150EFD">
            <w:pPr>
              <w:jc w:val="center"/>
            </w:pPr>
            <w:r w:rsidRPr="00150EFD">
              <w:t>30.</w:t>
            </w:r>
          </w:p>
        </w:tc>
        <w:tc>
          <w:tcPr>
            <w:tcW w:w="7665" w:type="dxa"/>
            <w:shd w:val="clear" w:color="auto" w:fill="auto"/>
          </w:tcPr>
          <w:p w14:paraId="7254411B" w14:textId="73DDF9DA" w:rsidR="00150EFD" w:rsidRPr="00150EFD" w:rsidRDefault="00150EFD" w:rsidP="00150EFD">
            <w:pPr>
              <w:jc w:val="both"/>
              <w:rPr>
                <w:kern w:val="32"/>
              </w:rPr>
            </w:pPr>
            <w:r w:rsidRPr="00150EFD">
              <w:rPr>
                <w:kern w:val="32"/>
              </w:rPr>
              <w:t xml:space="preserve">О внесении изменений в постановление региональной энергетической комиссии Кемеровской области от 19.12.2018 № 609 </w:t>
            </w:r>
            <w:r>
              <w:rPr>
                <w:kern w:val="32"/>
              </w:rPr>
              <w:t xml:space="preserve"> </w:t>
            </w:r>
            <w:r w:rsidRPr="00150EFD">
              <w:rPr>
                <w:kern w:val="32"/>
              </w:rPr>
              <w:t xml:space="preserve">«Об установлении долгосрочных параметров регулирования и долгосрочных тарифов на тепловую энергию, реализуемую </w:t>
            </w:r>
            <w:r w:rsidRPr="00150EFD">
              <w:rPr>
                <w:kern w:val="32"/>
              </w:rPr>
              <w:br/>
              <w:t>ООО «</w:t>
            </w:r>
            <w:proofErr w:type="spellStart"/>
            <w:r w:rsidRPr="00150EFD">
              <w:rPr>
                <w:kern w:val="32"/>
              </w:rPr>
              <w:t>КузнецкТеплоСбыт</w:t>
            </w:r>
            <w:proofErr w:type="spellEnd"/>
            <w:r w:rsidRPr="00150EFD">
              <w:rPr>
                <w:kern w:val="32"/>
              </w:rPr>
              <w:t xml:space="preserve">» на потребительском рынке г. Новокузнецка, </w:t>
            </w:r>
            <w:r>
              <w:rPr>
                <w:kern w:val="32"/>
              </w:rPr>
              <w:br/>
            </w:r>
            <w:r w:rsidRPr="00150EFD">
              <w:rPr>
                <w:kern w:val="32"/>
              </w:rPr>
              <w:t>на 2019-2023 годы» в части 2020 года</w:t>
            </w:r>
          </w:p>
        </w:tc>
      </w:tr>
      <w:tr w:rsidR="00150EFD" w:rsidRPr="00150EFD" w14:paraId="29A2C2C8" w14:textId="77777777" w:rsidTr="00A51E8E">
        <w:trPr>
          <w:trHeight w:val="640"/>
          <w:jc w:val="center"/>
        </w:trPr>
        <w:tc>
          <w:tcPr>
            <w:tcW w:w="539" w:type="dxa"/>
            <w:shd w:val="clear" w:color="auto" w:fill="auto"/>
            <w:vAlign w:val="center"/>
          </w:tcPr>
          <w:p w14:paraId="6C9E271E" w14:textId="77777777" w:rsidR="00150EFD" w:rsidRPr="00150EFD" w:rsidRDefault="00150EFD" w:rsidP="00150EFD">
            <w:pPr>
              <w:jc w:val="center"/>
            </w:pPr>
            <w:r w:rsidRPr="00150EFD">
              <w:t>31.</w:t>
            </w:r>
          </w:p>
        </w:tc>
        <w:tc>
          <w:tcPr>
            <w:tcW w:w="7665" w:type="dxa"/>
            <w:shd w:val="clear" w:color="auto" w:fill="auto"/>
          </w:tcPr>
          <w:p w14:paraId="0A4F920D" w14:textId="6363E59A" w:rsidR="00150EFD" w:rsidRPr="00150EFD" w:rsidRDefault="00150EFD" w:rsidP="00150EFD">
            <w:pPr>
              <w:jc w:val="both"/>
              <w:rPr>
                <w:kern w:val="32"/>
              </w:rPr>
            </w:pPr>
            <w:r w:rsidRPr="00150EFD">
              <w:rPr>
                <w:kern w:val="32"/>
              </w:rPr>
              <w:t>О внесении изменений в постановление региональной энергетической комиссии Кемеровской области от 19.12.2018 № 610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150EFD">
              <w:rPr>
                <w:kern w:val="32"/>
              </w:rPr>
              <w:t>КузнецкТеплоСбыт</w:t>
            </w:r>
            <w:proofErr w:type="spellEnd"/>
            <w:r w:rsidRPr="00150EFD">
              <w:rPr>
                <w:kern w:val="32"/>
              </w:rPr>
              <w:t>» на потребительском рынке г. Новокузнецка, на 2019-2023 годы» в части 2020 года</w:t>
            </w:r>
          </w:p>
        </w:tc>
      </w:tr>
      <w:tr w:rsidR="00150EFD" w:rsidRPr="00150EFD" w14:paraId="0FF936E3" w14:textId="77777777" w:rsidTr="00A51E8E">
        <w:trPr>
          <w:trHeight w:val="640"/>
          <w:jc w:val="center"/>
        </w:trPr>
        <w:tc>
          <w:tcPr>
            <w:tcW w:w="539" w:type="dxa"/>
            <w:shd w:val="clear" w:color="auto" w:fill="auto"/>
            <w:vAlign w:val="center"/>
          </w:tcPr>
          <w:p w14:paraId="64174620" w14:textId="77777777" w:rsidR="00150EFD" w:rsidRPr="00150EFD" w:rsidRDefault="00150EFD" w:rsidP="00150EFD">
            <w:pPr>
              <w:jc w:val="center"/>
            </w:pPr>
            <w:r w:rsidRPr="00150EFD">
              <w:t>32.</w:t>
            </w:r>
          </w:p>
        </w:tc>
        <w:tc>
          <w:tcPr>
            <w:tcW w:w="7665" w:type="dxa"/>
            <w:shd w:val="clear" w:color="auto" w:fill="auto"/>
          </w:tcPr>
          <w:p w14:paraId="6BEA20CD" w14:textId="723067D1" w:rsidR="00150EFD" w:rsidRPr="00150EFD" w:rsidRDefault="00150EFD" w:rsidP="00150EFD">
            <w:pPr>
              <w:jc w:val="both"/>
              <w:rPr>
                <w:kern w:val="32"/>
              </w:rPr>
            </w:pPr>
            <w:r w:rsidRPr="00150EFD">
              <w:rPr>
                <w:kern w:val="32"/>
              </w:rPr>
              <w:t xml:space="preserve">О внесении изменений в </w:t>
            </w:r>
            <w:bookmarkStart w:id="1" w:name="_Hlk18940395"/>
            <w:r w:rsidRPr="00150EFD">
              <w:rPr>
                <w:kern w:val="32"/>
              </w:rPr>
              <w:t>некоторые постановления региональной энергетической комиссии Кемеровской области</w:t>
            </w:r>
            <w:bookmarkEnd w:id="1"/>
            <w:r w:rsidRPr="00150EFD">
              <w:rPr>
                <w:kern w:val="32"/>
              </w:rPr>
              <w:t xml:space="preserve"> (АО «УК «</w:t>
            </w:r>
            <w:proofErr w:type="spellStart"/>
            <w:r w:rsidRPr="00150EFD">
              <w:rPr>
                <w:kern w:val="32"/>
              </w:rPr>
              <w:t>Кузбассразрезуголь</w:t>
            </w:r>
            <w:proofErr w:type="spellEnd"/>
            <w:r w:rsidRPr="00150EFD">
              <w:rPr>
                <w:kern w:val="32"/>
              </w:rPr>
              <w:t>»</w:t>
            </w:r>
            <w:r>
              <w:rPr>
                <w:kern w:val="32"/>
              </w:rPr>
              <w:t xml:space="preserve"> </w:t>
            </w:r>
            <w:r w:rsidRPr="00150EFD">
              <w:rPr>
                <w:kern w:val="32"/>
              </w:rPr>
              <w:t>(</w:t>
            </w:r>
            <w:proofErr w:type="spellStart"/>
            <w:r w:rsidRPr="00150EFD">
              <w:rPr>
                <w:kern w:val="32"/>
              </w:rPr>
              <w:t>Прокопьевский</w:t>
            </w:r>
            <w:proofErr w:type="spellEnd"/>
            <w:r w:rsidRPr="00150EFD">
              <w:rPr>
                <w:kern w:val="32"/>
              </w:rPr>
              <w:t xml:space="preserve"> муниципальный округ))</w:t>
            </w:r>
          </w:p>
        </w:tc>
      </w:tr>
      <w:tr w:rsidR="00150EFD" w:rsidRPr="00150EFD" w14:paraId="5678D388" w14:textId="77777777" w:rsidTr="00A51E8E">
        <w:trPr>
          <w:trHeight w:val="640"/>
          <w:jc w:val="center"/>
        </w:trPr>
        <w:tc>
          <w:tcPr>
            <w:tcW w:w="539" w:type="dxa"/>
            <w:shd w:val="clear" w:color="auto" w:fill="auto"/>
            <w:vAlign w:val="center"/>
          </w:tcPr>
          <w:p w14:paraId="66BB50D8" w14:textId="77777777" w:rsidR="00150EFD" w:rsidRPr="00150EFD" w:rsidRDefault="00150EFD" w:rsidP="00150EFD">
            <w:pPr>
              <w:jc w:val="center"/>
            </w:pPr>
            <w:r w:rsidRPr="00150EFD">
              <w:t>33.</w:t>
            </w:r>
          </w:p>
        </w:tc>
        <w:tc>
          <w:tcPr>
            <w:tcW w:w="7665" w:type="dxa"/>
            <w:shd w:val="clear" w:color="auto" w:fill="auto"/>
          </w:tcPr>
          <w:p w14:paraId="3B195904" w14:textId="460BAF1E" w:rsidR="00150EFD" w:rsidRPr="00150EFD" w:rsidRDefault="00150EFD" w:rsidP="00150EFD">
            <w:pPr>
              <w:jc w:val="both"/>
              <w:rPr>
                <w:kern w:val="32"/>
              </w:rPr>
            </w:pPr>
            <w:r w:rsidRPr="00150EFD">
              <w:rPr>
                <w:kern w:val="32"/>
              </w:rPr>
              <w:t xml:space="preserve">О внесении изменений в постановление региональной энергетической комиссии Кемеровской области от 20.12.2018 № 709 «Об установлении </w:t>
            </w:r>
            <w:r>
              <w:rPr>
                <w:kern w:val="32"/>
              </w:rPr>
              <w:br/>
            </w:r>
            <w:r w:rsidRPr="00150EFD">
              <w:rPr>
                <w:kern w:val="32"/>
              </w:rPr>
              <w:t>АО «Угольная компания «</w:t>
            </w:r>
            <w:proofErr w:type="spellStart"/>
            <w:r w:rsidRPr="00150EFD">
              <w:rPr>
                <w:kern w:val="32"/>
              </w:rPr>
              <w:t>Кузбассразрезуголь</w:t>
            </w:r>
            <w:proofErr w:type="spellEnd"/>
            <w:r w:rsidRPr="00150EFD">
              <w:rPr>
                <w:kern w:val="32"/>
              </w:rPr>
              <w:t xml:space="preserve">» - филиал </w:t>
            </w:r>
            <w:proofErr w:type="spellStart"/>
            <w:r w:rsidRPr="00150EFD">
              <w:rPr>
                <w:kern w:val="32"/>
              </w:rPr>
              <w:t>Талдинский</w:t>
            </w:r>
            <w:proofErr w:type="spellEnd"/>
            <w:r w:rsidRPr="00150EFD">
              <w:rPr>
                <w:kern w:val="32"/>
              </w:rPr>
              <w:t xml:space="preserve"> угольный разрез долгосрочных параметров регулирования и долгосрочных тарифов на тепловую энергию, реализуемую на потребительском рынке </w:t>
            </w:r>
            <w:proofErr w:type="spellStart"/>
            <w:r w:rsidRPr="00150EFD">
              <w:rPr>
                <w:kern w:val="32"/>
              </w:rPr>
              <w:t>Прокопьевского</w:t>
            </w:r>
            <w:proofErr w:type="spellEnd"/>
            <w:r w:rsidRPr="00150EFD">
              <w:rPr>
                <w:kern w:val="32"/>
              </w:rPr>
              <w:t xml:space="preserve"> муниципального округа, на 2019-2023 годы» в части 2020 года</w:t>
            </w:r>
          </w:p>
        </w:tc>
      </w:tr>
      <w:tr w:rsidR="00150EFD" w:rsidRPr="00150EFD" w14:paraId="6B8BBB8D" w14:textId="77777777" w:rsidTr="00A51E8E">
        <w:trPr>
          <w:trHeight w:val="640"/>
          <w:jc w:val="center"/>
        </w:trPr>
        <w:tc>
          <w:tcPr>
            <w:tcW w:w="539" w:type="dxa"/>
            <w:shd w:val="clear" w:color="auto" w:fill="auto"/>
            <w:vAlign w:val="center"/>
          </w:tcPr>
          <w:p w14:paraId="7457E384" w14:textId="77777777" w:rsidR="00150EFD" w:rsidRPr="00150EFD" w:rsidRDefault="00150EFD" w:rsidP="00150EFD">
            <w:pPr>
              <w:jc w:val="center"/>
            </w:pPr>
            <w:r w:rsidRPr="00150EFD">
              <w:t>34.</w:t>
            </w:r>
          </w:p>
        </w:tc>
        <w:tc>
          <w:tcPr>
            <w:tcW w:w="7665" w:type="dxa"/>
            <w:shd w:val="clear" w:color="auto" w:fill="auto"/>
          </w:tcPr>
          <w:p w14:paraId="6AC03A5C" w14:textId="4949E4D8" w:rsidR="00150EFD" w:rsidRPr="00150EFD" w:rsidRDefault="00150EFD" w:rsidP="00150EFD">
            <w:pPr>
              <w:jc w:val="both"/>
              <w:rPr>
                <w:kern w:val="32"/>
              </w:rPr>
            </w:pPr>
            <w:r w:rsidRPr="00150EFD">
              <w:rPr>
                <w:kern w:val="32"/>
              </w:rPr>
              <w:t xml:space="preserve">О внесении изменений в постановление региональной энергетической комиссии Кемеровской области от 20.12.2018 № 710 «Об установлении </w:t>
            </w:r>
            <w:r>
              <w:rPr>
                <w:kern w:val="32"/>
              </w:rPr>
              <w:br/>
            </w:r>
            <w:r w:rsidRPr="00150EFD">
              <w:rPr>
                <w:kern w:val="32"/>
              </w:rPr>
              <w:t>АО «Угольная компания «</w:t>
            </w:r>
            <w:proofErr w:type="spellStart"/>
            <w:r w:rsidRPr="00150EFD">
              <w:rPr>
                <w:kern w:val="32"/>
              </w:rPr>
              <w:t>Кузбассразрезуголь</w:t>
            </w:r>
            <w:proofErr w:type="spellEnd"/>
            <w:r w:rsidRPr="00150EFD">
              <w:rPr>
                <w:kern w:val="32"/>
              </w:rPr>
              <w:t xml:space="preserve">» (филиал </w:t>
            </w:r>
            <w:proofErr w:type="spellStart"/>
            <w:r w:rsidRPr="00150EFD">
              <w:rPr>
                <w:kern w:val="32"/>
              </w:rPr>
              <w:t>Талдинский</w:t>
            </w:r>
            <w:proofErr w:type="spellEnd"/>
            <w:r w:rsidRPr="00150EFD">
              <w:rPr>
                <w:kern w:val="32"/>
              </w:rPr>
              <w:t xml:space="preserve"> угольный разрез) долгосрочных тарифов на теплоноситель, реализуемый на потребительском рынке </w:t>
            </w:r>
            <w:proofErr w:type="spellStart"/>
            <w:r w:rsidRPr="00150EFD">
              <w:rPr>
                <w:kern w:val="32"/>
              </w:rPr>
              <w:t>Прокопьевского</w:t>
            </w:r>
            <w:proofErr w:type="spellEnd"/>
            <w:r w:rsidRPr="00150EFD">
              <w:rPr>
                <w:kern w:val="32"/>
              </w:rPr>
              <w:t xml:space="preserve"> муниципального округа, на 2019-2023 годы» в части 2020 года</w:t>
            </w:r>
          </w:p>
        </w:tc>
      </w:tr>
      <w:tr w:rsidR="00150EFD" w:rsidRPr="00150EFD" w14:paraId="34CD2EAF" w14:textId="77777777" w:rsidTr="00A51E8E">
        <w:trPr>
          <w:trHeight w:val="640"/>
          <w:jc w:val="center"/>
        </w:trPr>
        <w:tc>
          <w:tcPr>
            <w:tcW w:w="539" w:type="dxa"/>
            <w:shd w:val="clear" w:color="auto" w:fill="auto"/>
            <w:vAlign w:val="center"/>
          </w:tcPr>
          <w:p w14:paraId="6AA71225" w14:textId="77777777" w:rsidR="00150EFD" w:rsidRPr="00150EFD" w:rsidRDefault="00150EFD" w:rsidP="00150EFD">
            <w:pPr>
              <w:jc w:val="center"/>
            </w:pPr>
            <w:r w:rsidRPr="00150EFD">
              <w:t>35.</w:t>
            </w:r>
          </w:p>
        </w:tc>
        <w:tc>
          <w:tcPr>
            <w:tcW w:w="7665" w:type="dxa"/>
            <w:shd w:val="clear" w:color="auto" w:fill="auto"/>
          </w:tcPr>
          <w:p w14:paraId="26701472" w14:textId="77777777" w:rsidR="00150EFD" w:rsidRPr="00150EFD" w:rsidRDefault="00150EFD" w:rsidP="00150EFD">
            <w:pPr>
              <w:jc w:val="both"/>
              <w:rPr>
                <w:kern w:val="32"/>
              </w:rPr>
            </w:pPr>
            <w:r w:rsidRPr="00150EFD">
              <w:rPr>
                <w:kern w:val="32"/>
              </w:rPr>
              <w:t>О внесении изменений в постановление региональной энергетической комиссии Кемеровской области от 20.12.2018 № 711 «Об установлении АО «Угольная компания «</w:t>
            </w:r>
            <w:proofErr w:type="spellStart"/>
            <w:r w:rsidRPr="00150EFD">
              <w:rPr>
                <w:kern w:val="32"/>
              </w:rPr>
              <w:t>Кузбассразрезуголь</w:t>
            </w:r>
            <w:proofErr w:type="spellEnd"/>
            <w:r w:rsidRPr="00150EFD">
              <w:rPr>
                <w:kern w:val="32"/>
              </w:rPr>
              <w:t xml:space="preserve">» - филиал </w:t>
            </w:r>
            <w:proofErr w:type="spellStart"/>
            <w:r w:rsidRPr="00150EFD">
              <w:rPr>
                <w:kern w:val="32"/>
              </w:rPr>
              <w:t>Талдинский</w:t>
            </w:r>
            <w:proofErr w:type="spellEnd"/>
            <w:r w:rsidRPr="00150EFD">
              <w:rPr>
                <w:kern w:val="32"/>
              </w:rPr>
              <w:t xml:space="preserve"> угольный разрез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150EFD">
              <w:rPr>
                <w:kern w:val="32"/>
              </w:rPr>
              <w:t>Прокопьевского</w:t>
            </w:r>
            <w:proofErr w:type="spellEnd"/>
            <w:r w:rsidRPr="00150EFD">
              <w:rPr>
                <w:kern w:val="32"/>
              </w:rPr>
              <w:t xml:space="preserve"> муниципального округа, на 2019-2023 годы» в части 2020 года</w:t>
            </w:r>
          </w:p>
        </w:tc>
      </w:tr>
      <w:tr w:rsidR="00150EFD" w:rsidRPr="00150EFD" w14:paraId="2F9DE781" w14:textId="77777777" w:rsidTr="00A51E8E">
        <w:trPr>
          <w:trHeight w:val="640"/>
          <w:jc w:val="center"/>
        </w:trPr>
        <w:tc>
          <w:tcPr>
            <w:tcW w:w="539" w:type="dxa"/>
            <w:shd w:val="clear" w:color="auto" w:fill="auto"/>
            <w:vAlign w:val="center"/>
          </w:tcPr>
          <w:p w14:paraId="3E84BE2D" w14:textId="77777777" w:rsidR="00150EFD" w:rsidRPr="00150EFD" w:rsidRDefault="00150EFD" w:rsidP="00150EFD">
            <w:pPr>
              <w:jc w:val="center"/>
            </w:pPr>
            <w:r w:rsidRPr="00150EFD">
              <w:t>36.</w:t>
            </w:r>
          </w:p>
        </w:tc>
        <w:tc>
          <w:tcPr>
            <w:tcW w:w="7665" w:type="dxa"/>
            <w:shd w:val="clear" w:color="auto" w:fill="auto"/>
          </w:tcPr>
          <w:p w14:paraId="05808C95" w14:textId="02BF5EC5" w:rsidR="00150EFD" w:rsidRPr="00150EFD" w:rsidRDefault="00150EFD" w:rsidP="00150EFD">
            <w:pPr>
              <w:jc w:val="both"/>
              <w:rPr>
                <w:kern w:val="32"/>
              </w:rPr>
            </w:pPr>
            <w:r w:rsidRPr="00150EFD">
              <w:rPr>
                <w:kern w:val="32"/>
              </w:rPr>
              <w:t>Об установлении долгосрочных параметров регулирования</w:t>
            </w:r>
            <w:r>
              <w:rPr>
                <w:kern w:val="32"/>
              </w:rPr>
              <w:t xml:space="preserve"> </w:t>
            </w:r>
            <w:r w:rsidRPr="00150EFD">
              <w:rPr>
                <w:kern w:val="32"/>
              </w:rPr>
              <w:t>и долгосрочных тарифов на услуги по передаче тепловой энергии МУП ЖКУ «Белогорск» от сторонних теплоисточников</w:t>
            </w:r>
            <w:r>
              <w:rPr>
                <w:kern w:val="32"/>
              </w:rPr>
              <w:t xml:space="preserve"> </w:t>
            </w:r>
            <w:r w:rsidRPr="00150EFD">
              <w:rPr>
                <w:kern w:val="32"/>
              </w:rPr>
              <w:t xml:space="preserve">для потребителей </w:t>
            </w:r>
            <w:proofErr w:type="spellStart"/>
            <w:r w:rsidRPr="00150EFD">
              <w:rPr>
                <w:kern w:val="32"/>
              </w:rPr>
              <w:t>пгт</w:t>
            </w:r>
            <w:proofErr w:type="spellEnd"/>
            <w:r w:rsidRPr="00150EFD">
              <w:rPr>
                <w:kern w:val="32"/>
              </w:rPr>
              <w:t xml:space="preserve">. Белогорск </w:t>
            </w:r>
            <w:proofErr w:type="spellStart"/>
            <w:r w:rsidRPr="00150EFD">
              <w:rPr>
                <w:kern w:val="32"/>
              </w:rPr>
              <w:t>Тисульского</w:t>
            </w:r>
            <w:proofErr w:type="spellEnd"/>
            <w:r w:rsidRPr="00150EFD">
              <w:rPr>
                <w:kern w:val="32"/>
              </w:rPr>
              <w:t xml:space="preserve"> муниципального района</w:t>
            </w:r>
            <w:r w:rsidRPr="00150EFD">
              <w:rPr>
                <w:kern w:val="32"/>
              </w:rPr>
              <w:br/>
              <w:t>на 2020-2022 годы</w:t>
            </w:r>
          </w:p>
        </w:tc>
      </w:tr>
      <w:tr w:rsidR="00150EFD" w:rsidRPr="00150EFD" w14:paraId="2655102C" w14:textId="77777777" w:rsidTr="00A51E8E">
        <w:trPr>
          <w:trHeight w:val="640"/>
          <w:jc w:val="center"/>
        </w:trPr>
        <w:tc>
          <w:tcPr>
            <w:tcW w:w="539" w:type="dxa"/>
            <w:shd w:val="clear" w:color="auto" w:fill="auto"/>
            <w:vAlign w:val="center"/>
          </w:tcPr>
          <w:p w14:paraId="57C6FC41" w14:textId="77777777" w:rsidR="00150EFD" w:rsidRPr="00150EFD" w:rsidRDefault="00150EFD" w:rsidP="00150EFD">
            <w:pPr>
              <w:jc w:val="center"/>
            </w:pPr>
            <w:r w:rsidRPr="00150EFD">
              <w:t>37.</w:t>
            </w:r>
          </w:p>
        </w:tc>
        <w:tc>
          <w:tcPr>
            <w:tcW w:w="7665" w:type="dxa"/>
            <w:shd w:val="clear" w:color="auto" w:fill="auto"/>
          </w:tcPr>
          <w:p w14:paraId="07C832E4" w14:textId="77777777" w:rsidR="00150EFD" w:rsidRPr="00150EFD" w:rsidRDefault="00150EFD" w:rsidP="00150EFD">
            <w:pPr>
              <w:jc w:val="both"/>
              <w:rPr>
                <w:kern w:val="32"/>
              </w:rPr>
            </w:pPr>
            <w:r w:rsidRPr="00150EFD">
              <w:rPr>
                <w:kern w:val="32"/>
              </w:rPr>
              <w:t xml:space="preserve">О внесении изменений в постановление региональной энергетической комиссии Кемеровской области от 17.12.2018 № 552 «Об установлении ООО «Енисей»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150EFD">
              <w:rPr>
                <w:kern w:val="32"/>
              </w:rPr>
              <w:t>пгт</w:t>
            </w:r>
            <w:proofErr w:type="spellEnd"/>
            <w:r w:rsidRPr="00150EFD">
              <w:rPr>
                <w:kern w:val="32"/>
              </w:rPr>
              <w:t>. Белогорск, на 2018-2022 годы» в части 2020 года</w:t>
            </w:r>
          </w:p>
        </w:tc>
      </w:tr>
      <w:tr w:rsidR="00150EFD" w:rsidRPr="00150EFD" w14:paraId="5EEA3A6A" w14:textId="77777777" w:rsidTr="00A51E8E">
        <w:trPr>
          <w:trHeight w:val="640"/>
          <w:jc w:val="center"/>
        </w:trPr>
        <w:tc>
          <w:tcPr>
            <w:tcW w:w="539" w:type="dxa"/>
            <w:shd w:val="clear" w:color="auto" w:fill="auto"/>
            <w:vAlign w:val="center"/>
          </w:tcPr>
          <w:p w14:paraId="285A3C6E" w14:textId="77777777" w:rsidR="00150EFD" w:rsidRPr="00150EFD" w:rsidRDefault="00150EFD" w:rsidP="00150EFD">
            <w:pPr>
              <w:jc w:val="center"/>
            </w:pPr>
            <w:r w:rsidRPr="00150EFD">
              <w:t>38.</w:t>
            </w:r>
          </w:p>
        </w:tc>
        <w:tc>
          <w:tcPr>
            <w:tcW w:w="7665" w:type="dxa"/>
            <w:shd w:val="clear" w:color="auto" w:fill="auto"/>
          </w:tcPr>
          <w:p w14:paraId="28CD16A3" w14:textId="47CE8381" w:rsidR="00150EFD" w:rsidRPr="00150EFD" w:rsidRDefault="00150EFD" w:rsidP="00150EFD">
            <w:pPr>
              <w:jc w:val="both"/>
              <w:rPr>
                <w:kern w:val="32"/>
              </w:rPr>
            </w:pPr>
            <w:r w:rsidRPr="00150EFD">
              <w:rPr>
                <w:kern w:val="32"/>
              </w:rPr>
              <w:t xml:space="preserve">О внесении изменений в постановление региональной энергетической комиссии Кемеровской области от 17.12.2018 № 546 «Об установлении долгосрочных параметров регулирования и долгосрочных тарифов на услуги по передаче тепловой энергии </w:t>
            </w:r>
            <w:r>
              <w:rPr>
                <w:kern w:val="32"/>
              </w:rPr>
              <w:br/>
            </w:r>
            <w:r w:rsidRPr="00150EFD">
              <w:rPr>
                <w:kern w:val="32"/>
              </w:rPr>
              <w:t>ООО «</w:t>
            </w:r>
            <w:proofErr w:type="spellStart"/>
            <w:r w:rsidRPr="00150EFD">
              <w:rPr>
                <w:kern w:val="32"/>
              </w:rPr>
              <w:t>СибЭнерго</w:t>
            </w:r>
            <w:proofErr w:type="spellEnd"/>
            <w:r w:rsidRPr="00150EFD">
              <w:rPr>
                <w:kern w:val="32"/>
              </w:rPr>
              <w:t>» на 2019-2021 годы» в части 2020 года</w:t>
            </w:r>
          </w:p>
        </w:tc>
      </w:tr>
      <w:tr w:rsidR="00150EFD" w:rsidRPr="00150EFD" w14:paraId="74E90814" w14:textId="77777777" w:rsidTr="00A51E8E">
        <w:trPr>
          <w:trHeight w:val="640"/>
          <w:jc w:val="center"/>
        </w:trPr>
        <w:tc>
          <w:tcPr>
            <w:tcW w:w="539" w:type="dxa"/>
            <w:shd w:val="clear" w:color="auto" w:fill="auto"/>
            <w:vAlign w:val="center"/>
          </w:tcPr>
          <w:p w14:paraId="5ACFCE1F" w14:textId="77777777" w:rsidR="00150EFD" w:rsidRPr="00150EFD" w:rsidRDefault="00150EFD" w:rsidP="00150EFD">
            <w:pPr>
              <w:jc w:val="center"/>
            </w:pPr>
            <w:r w:rsidRPr="00150EFD">
              <w:t>39.</w:t>
            </w:r>
          </w:p>
        </w:tc>
        <w:tc>
          <w:tcPr>
            <w:tcW w:w="7665" w:type="dxa"/>
            <w:shd w:val="clear" w:color="auto" w:fill="auto"/>
          </w:tcPr>
          <w:p w14:paraId="71235E64" w14:textId="546B1AD3" w:rsidR="00150EFD" w:rsidRPr="00150EFD" w:rsidRDefault="00150EFD" w:rsidP="00150EFD">
            <w:pPr>
              <w:jc w:val="both"/>
              <w:rPr>
                <w:kern w:val="32"/>
              </w:rPr>
            </w:pPr>
            <w:r w:rsidRPr="00150EFD">
              <w:rPr>
                <w:kern w:val="32"/>
              </w:rPr>
              <w:t xml:space="preserve">О внесении изменений в постановление региональной энергетической комиссии Кемеровской области от 13.12.2018 № 513 «Об установлении долгосрочных параметров </w:t>
            </w:r>
            <w:r w:rsidRPr="00150EFD">
              <w:rPr>
                <w:kern w:val="32"/>
              </w:rPr>
              <w:lastRenderedPageBreak/>
              <w:t xml:space="preserve">регулирования и долгосрочных тарифов на услуги по передаче тепловой энергии </w:t>
            </w:r>
            <w:r>
              <w:rPr>
                <w:kern w:val="32"/>
              </w:rPr>
              <w:br/>
            </w:r>
            <w:r w:rsidRPr="00150EFD">
              <w:rPr>
                <w:kern w:val="32"/>
              </w:rPr>
              <w:t>ООО «Новокузнецкая теплосетевая компания» на 2019 - 2023 годы» в части 2020 года</w:t>
            </w:r>
          </w:p>
        </w:tc>
      </w:tr>
      <w:tr w:rsidR="00150EFD" w:rsidRPr="00150EFD" w14:paraId="68224454" w14:textId="77777777" w:rsidTr="00A51E8E">
        <w:trPr>
          <w:trHeight w:val="640"/>
          <w:jc w:val="center"/>
        </w:trPr>
        <w:tc>
          <w:tcPr>
            <w:tcW w:w="539" w:type="dxa"/>
            <w:shd w:val="clear" w:color="auto" w:fill="auto"/>
            <w:vAlign w:val="center"/>
          </w:tcPr>
          <w:p w14:paraId="2AE7DAE2" w14:textId="77777777" w:rsidR="00150EFD" w:rsidRPr="00150EFD" w:rsidRDefault="00150EFD" w:rsidP="00150EFD">
            <w:pPr>
              <w:jc w:val="center"/>
            </w:pPr>
            <w:r w:rsidRPr="00150EFD">
              <w:lastRenderedPageBreak/>
              <w:t>40.</w:t>
            </w:r>
          </w:p>
        </w:tc>
        <w:tc>
          <w:tcPr>
            <w:tcW w:w="7665" w:type="dxa"/>
            <w:shd w:val="clear" w:color="auto" w:fill="auto"/>
          </w:tcPr>
          <w:p w14:paraId="1BC4CE12" w14:textId="56913C3A" w:rsidR="00150EFD" w:rsidRPr="00150EFD" w:rsidRDefault="00150EFD" w:rsidP="00150EFD">
            <w:pPr>
              <w:jc w:val="both"/>
              <w:rPr>
                <w:kern w:val="32"/>
              </w:rPr>
            </w:pPr>
            <w:r w:rsidRPr="00150EFD">
              <w:rPr>
                <w:kern w:val="32"/>
              </w:rPr>
              <w:t xml:space="preserve">Об установлении 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г. Новокузнецка от теплоисточника </w:t>
            </w:r>
            <w:r>
              <w:rPr>
                <w:kern w:val="32"/>
              </w:rPr>
              <w:br/>
            </w:r>
            <w:r w:rsidRPr="00150EFD">
              <w:rPr>
                <w:kern w:val="32"/>
              </w:rPr>
              <w:t>ООО «</w:t>
            </w:r>
            <w:proofErr w:type="spellStart"/>
            <w:r w:rsidRPr="00150EFD">
              <w:rPr>
                <w:kern w:val="32"/>
              </w:rPr>
              <w:t>ЭнергоТранзит</w:t>
            </w:r>
            <w:proofErr w:type="spellEnd"/>
            <w:r w:rsidRPr="00150EFD">
              <w:rPr>
                <w:kern w:val="32"/>
              </w:rPr>
              <w:t>» на 2020-2024 годы</w:t>
            </w:r>
          </w:p>
        </w:tc>
      </w:tr>
      <w:tr w:rsidR="00150EFD" w:rsidRPr="00150EFD" w14:paraId="331E4E30" w14:textId="77777777" w:rsidTr="00A51E8E">
        <w:trPr>
          <w:trHeight w:val="640"/>
          <w:jc w:val="center"/>
        </w:trPr>
        <w:tc>
          <w:tcPr>
            <w:tcW w:w="539" w:type="dxa"/>
            <w:shd w:val="clear" w:color="auto" w:fill="auto"/>
            <w:vAlign w:val="center"/>
          </w:tcPr>
          <w:p w14:paraId="05A448C6" w14:textId="77777777" w:rsidR="00150EFD" w:rsidRPr="00150EFD" w:rsidRDefault="00150EFD" w:rsidP="00150EFD">
            <w:pPr>
              <w:jc w:val="center"/>
            </w:pPr>
            <w:r w:rsidRPr="00150EFD">
              <w:t>41.</w:t>
            </w:r>
          </w:p>
        </w:tc>
        <w:tc>
          <w:tcPr>
            <w:tcW w:w="7665" w:type="dxa"/>
            <w:shd w:val="clear" w:color="auto" w:fill="auto"/>
          </w:tcPr>
          <w:p w14:paraId="0A8889E2" w14:textId="77777777" w:rsidR="00150EFD" w:rsidRPr="00150EFD" w:rsidRDefault="00150EFD" w:rsidP="00150EFD">
            <w:pPr>
              <w:jc w:val="both"/>
              <w:rPr>
                <w:kern w:val="32"/>
              </w:rPr>
            </w:pPr>
            <w:r w:rsidRPr="00150EFD">
              <w:rPr>
                <w:kern w:val="32"/>
              </w:rPr>
              <w:t xml:space="preserve">О внесении изменений в постановление </w:t>
            </w:r>
            <w:bookmarkStart w:id="2" w:name="_Hlk24632298"/>
            <w:r w:rsidRPr="00150EFD">
              <w:rPr>
                <w:kern w:val="32"/>
              </w:rPr>
              <w:t>региональной энергетической комиссии Кемеровской области от 15.12.2016 № 516 «Об установлении ООО «Теплоэнергетик» долгосрочных параметров регулирования и долгосрочных тарифов на тепловую энергию, реализуемую на потребительском рынке г. Белово, на 2016-2019 годы»</w:t>
            </w:r>
            <w:bookmarkEnd w:id="2"/>
          </w:p>
        </w:tc>
      </w:tr>
      <w:tr w:rsidR="00150EFD" w:rsidRPr="00150EFD" w14:paraId="640175C7" w14:textId="77777777" w:rsidTr="00A51E8E">
        <w:trPr>
          <w:trHeight w:val="640"/>
          <w:jc w:val="center"/>
        </w:trPr>
        <w:tc>
          <w:tcPr>
            <w:tcW w:w="539" w:type="dxa"/>
            <w:shd w:val="clear" w:color="auto" w:fill="auto"/>
            <w:vAlign w:val="center"/>
          </w:tcPr>
          <w:p w14:paraId="2CAA4BEC" w14:textId="77777777" w:rsidR="00150EFD" w:rsidRPr="00150EFD" w:rsidRDefault="00150EFD" w:rsidP="00150EFD">
            <w:pPr>
              <w:jc w:val="center"/>
            </w:pPr>
            <w:r w:rsidRPr="00150EFD">
              <w:t>42.</w:t>
            </w:r>
          </w:p>
        </w:tc>
        <w:tc>
          <w:tcPr>
            <w:tcW w:w="7665" w:type="dxa"/>
            <w:shd w:val="clear" w:color="auto" w:fill="auto"/>
          </w:tcPr>
          <w:p w14:paraId="1C2F7753" w14:textId="1CC0587C" w:rsidR="00150EFD" w:rsidRPr="00150EFD" w:rsidRDefault="00150EFD" w:rsidP="00150EFD">
            <w:pPr>
              <w:jc w:val="both"/>
              <w:rPr>
                <w:kern w:val="32"/>
              </w:rPr>
            </w:pPr>
            <w:r w:rsidRPr="00150EFD">
              <w:rPr>
                <w:kern w:val="32"/>
              </w:rPr>
              <w:t>Об установлении долгосрочных тарифов ООО «Теплоэнергетик» на тепловую энергию, реализуемую на потребительском рынке г. Белово, на 2020-2025 годы</w:t>
            </w:r>
          </w:p>
        </w:tc>
      </w:tr>
      <w:tr w:rsidR="00150EFD" w:rsidRPr="00150EFD" w14:paraId="61F1AB66" w14:textId="77777777" w:rsidTr="00A51E8E">
        <w:trPr>
          <w:trHeight w:val="640"/>
          <w:jc w:val="center"/>
        </w:trPr>
        <w:tc>
          <w:tcPr>
            <w:tcW w:w="539" w:type="dxa"/>
            <w:shd w:val="clear" w:color="auto" w:fill="auto"/>
            <w:vAlign w:val="center"/>
          </w:tcPr>
          <w:p w14:paraId="27105033" w14:textId="77777777" w:rsidR="00150EFD" w:rsidRPr="00150EFD" w:rsidRDefault="00150EFD" w:rsidP="00150EFD">
            <w:pPr>
              <w:jc w:val="center"/>
            </w:pPr>
            <w:r w:rsidRPr="00150EFD">
              <w:t>43.</w:t>
            </w:r>
          </w:p>
        </w:tc>
        <w:tc>
          <w:tcPr>
            <w:tcW w:w="7665" w:type="dxa"/>
            <w:shd w:val="clear" w:color="auto" w:fill="auto"/>
          </w:tcPr>
          <w:p w14:paraId="37E18680" w14:textId="1A0F579A" w:rsidR="00150EFD" w:rsidRPr="00150EFD" w:rsidRDefault="00150EFD" w:rsidP="00150EFD">
            <w:pPr>
              <w:jc w:val="both"/>
              <w:rPr>
                <w:kern w:val="32"/>
              </w:rPr>
            </w:pPr>
            <w:r w:rsidRPr="00150EFD">
              <w:rPr>
                <w:kern w:val="32"/>
              </w:rPr>
              <w:t xml:space="preserve">Об установлении долгосрочных тарифов на теплоноситель, реализуемый </w:t>
            </w:r>
            <w:r>
              <w:rPr>
                <w:kern w:val="32"/>
              </w:rPr>
              <w:br/>
            </w:r>
            <w:r w:rsidRPr="00150EFD">
              <w:rPr>
                <w:kern w:val="32"/>
              </w:rPr>
              <w:t>ООО «Теплоэнергетик» на потребительском рынке г. Белово, на 2020-2025 годы</w:t>
            </w:r>
          </w:p>
        </w:tc>
      </w:tr>
      <w:tr w:rsidR="00150EFD" w:rsidRPr="00150EFD" w14:paraId="128905B3" w14:textId="77777777" w:rsidTr="00A51E8E">
        <w:trPr>
          <w:trHeight w:val="640"/>
          <w:jc w:val="center"/>
        </w:trPr>
        <w:tc>
          <w:tcPr>
            <w:tcW w:w="539" w:type="dxa"/>
            <w:shd w:val="clear" w:color="auto" w:fill="auto"/>
            <w:vAlign w:val="center"/>
          </w:tcPr>
          <w:p w14:paraId="0F494C2A" w14:textId="77777777" w:rsidR="00150EFD" w:rsidRPr="00150EFD" w:rsidRDefault="00150EFD" w:rsidP="00150EFD">
            <w:pPr>
              <w:jc w:val="center"/>
            </w:pPr>
            <w:r w:rsidRPr="00150EFD">
              <w:t>44.</w:t>
            </w:r>
          </w:p>
        </w:tc>
        <w:tc>
          <w:tcPr>
            <w:tcW w:w="7665" w:type="dxa"/>
            <w:shd w:val="clear" w:color="auto" w:fill="auto"/>
          </w:tcPr>
          <w:p w14:paraId="09FB8E26" w14:textId="77777777" w:rsidR="00150EFD" w:rsidRPr="00150EFD" w:rsidRDefault="00150EFD" w:rsidP="00150EFD">
            <w:pPr>
              <w:jc w:val="both"/>
              <w:rPr>
                <w:kern w:val="32"/>
              </w:rPr>
            </w:pPr>
            <w:r w:rsidRPr="00150EFD">
              <w:rPr>
                <w:kern w:val="32"/>
              </w:rPr>
              <w:t>Об установлении 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2020-2025 годы</w:t>
            </w:r>
          </w:p>
        </w:tc>
      </w:tr>
    </w:tbl>
    <w:p w14:paraId="43A7E5C7" w14:textId="77777777" w:rsidR="00BF51B3" w:rsidRDefault="00BF51B3" w:rsidP="000D004C">
      <w:pPr>
        <w:ind w:left="49" w:firstLine="660"/>
        <w:jc w:val="both"/>
        <w:rPr>
          <w:sz w:val="23"/>
          <w:szCs w:val="23"/>
        </w:rPr>
      </w:pPr>
    </w:p>
    <w:p w14:paraId="64A93193" w14:textId="79CEBC92" w:rsidR="00A34FE6" w:rsidRPr="00BC2E4A" w:rsidRDefault="00A34FE6" w:rsidP="00C3235E">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E3332B">
        <w:rPr>
          <w:bCs/>
        </w:rPr>
        <w:t>ам</w:t>
      </w:r>
      <w:r w:rsidRPr="00BC2E4A">
        <w:rPr>
          <w:bCs/>
        </w:rPr>
        <w:t>.</w:t>
      </w:r>
    </w:p>
    <w:p w14:paraId="2B1CB5CC" w14:textId="61341C0A" w:rsidR="00A34FE6" w:rsidRDefault="00A34FE6" w:rsidP="00A34FE6">
      <w:pPr>
        <w:ind w:firstLine="709"/>
        <w:jc w:val="both"/>
        <w:rPr>
          <w:sz w:val="23"/>
          <w:szCs w:val="23"/>
        </w:rPr>
      </w:pPr>
    </w:p>
    <w:p w14:paraId="38066D37" w14:textId="77777777" w:rsidR="00BA60BA" w:rsidRDefault="00BA60BA" w:rsidP="00BA60BA">
      <w:pPr>
        <w:ind w:firstLine="709"/>
        <w:jc w:val="both"/>
        <w:rPr>
          <w:b/>
        </w:rPr>
      </w:pPr>
      <w:r w:rsidRPr="00E3332B">
        <w:rPr>
          <w:bCs/>
        </w:rPr>
        <w:t>Вопрос 1</w:t>
      </w:r>
      <w:r>
        <w:rPr>
          <w:b/>
        </w:rPr>
        <w:t xml:space="preserve"> </w:t>
      </w:r>
      <w:r w:rsidRPr="00DC508D">
        <w:rPr>
          <w:b/>
        </w:rPr>
        <w:t>«</w:t>
      </w:r>
      <w:r w:rsidRPr="00850B39">
        <w:rPr>
          <w:b/>
        </w:rPr>
        <w:t>Об установлении долгосрочных параметров регулирования тарифов в сфере водоотведения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roofErr w:type="spellStart"/>
      <w:r w:rsidRPr="00850B39">
        <w:rPr>
          <w:b/>
        </w:rPr>
        <w:t>Яйский</w:t>
      </w:r>
      <w:proofErr w:type="spellEnd"/>
      <w:r w:rsidRPr="00850B39">
        <w:rPr>
          <w:b/>
        </w:rPr>
        <w:t xml:space="preserve"> муниципальный округ)</w:t>
      </w:r>
      <w:r w:rsidRPr="00DC508D">
        <w:rPr>
          <w:b/>
        </w:rPr>
        <w:t>»</w:t>
      </w:r>
    </w:p>
    <w:p w14:paraId="69989FE2" w14:textId="77777777" w:rsidR="00BA60BA" w:rsidRDefault="00BA60BA" w:rsidP="00BA60BA">
      <w:pPr>
        <w:ind w:firstLine="709"/>
        <w:jc w:val="both"/>
        <w:rPr>
          <w:b/>
        </w:rPr>
      </w:pPr>
    </w:p>
    <w:p w14:paraId="1F3A9731" w14:textId="4132D7AE" w:rsidR="00BA60BA" w:rsidRDefault="00BA60BA" w:rsidP="00BA60BA">
      <w:pPr>
        <w:ind w:firstLine="709"/>
        <w:jc w:val="both"/>
        <w:rPr>
          <w:bCs/>
        </w:rPr>
      </w:pPr>
      <w:r w:rsidRPr="00132C1E">
        <w:rPr>
          <w:bCs/>
        </w:rPr>
        <w:t xml:space="preserve">Докладчик </w:t>
      </w:r>
      <w:r>
        <w:rPr>
          <w:b/>
        </w:rPr>
        <w:t xml:space="preserve">Давидович Е.Ю. </w:t>
      </w:r>
      <w:r w:rsidRPr="005E677B">
        <w:rPr>
          <w:bCs/>
        </w:rPr>
        <w:t xml:space="preserve">согласно экспертному заключению (приложение № </w:t>
      </w:r>
      <w:r>
        <w:rPr>
          <w:bCs/>
        </w:rPr>
        <w:t xml:space="preserve">1 </w:t>
      </w:r>
      <w:r w:rsidRPr="006A0A6D">
        <w:rPr>
          <w:bCs/>
        </w:rPr>
        <w:t xml:space="preserve">к </w:t>
      </w:r>
      <w:r w:rsidR="00A51E8E">
        <w:rPr>
          <w:bCs/>
        </w:rPr>
        <w:t xml:space="preserve">настоящему </w:t>
      </w:r>
      <w:r>
        <w:rPr>
          <w:bCs/>
        </w:rPr>
        <w:t>протокол</w:t>
      </w:r>
      <w:r w:rsidR="00A51E8E">
        <w:rPr>
          <w:bCs/>
        </w:rPr>
        <w:t>у</w:t>
      </w:r>
      <w:r w:rsidRPr="005E677B">
        <w:rPr>
          <w:bCs/>
        </w:rPr>
        <w:t>) предлагает</w:t>
      </w:r>
      <w:r>
        <w:rPr>
          <w:bCs/>
        </w:rPr>
        <w:t xml:space="preserve"> у</w:t>
      </w:r>
      <w:r w:rsidRPr="00850B39">
        <w:rPr>
          <w:bCs/>
        </w:rPr>
        <w:t>становить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roofErr w:type="spellStart"/>
      <w:r w:rsidRPr="00850B39">
        <w:rPr>
          <w:bCs/>
        </w:rPr>
        <w:t>Яйский</w:t>
      </w:r>
      <w:proofErr w:type="spellEnd"/>
      <w:r w:rsidRPr="00850B39">
        <w:rPr>
          <w:bCs/>
        </w:rPr>
        <w:t xml:space="preserve"> муниципальный округ), ИНН 5502020634, долгосрочные параметры регулирования тарифов на водоотведение на период с 01.01.2020 по 31.12.2024 согласно приложению </w:t>
      </w:r>
      <w:r w:rsidRPr="005E677B">
        <w:rPr>
          <w:bCs/>
        </w:rPr>
        <w:t xml:space="preserve">№ </w:t>
      </w:r>
      <w:r>
        <w:rPr>
          <w:bCs/>
        </w:rPr>
        <w:t xml:space="preserve">2 </w:t>
      </w:r>
      <w:r w:rsidR="00A51E8E" w:rsidRPr="006A0A6D">
        <w:rPr>
          <w:bCs/>
        </w:rPr>
        <w:t xml:space="preserve">к </w:t>
      </w:r>
      <w:r w:rsidR="00A51E8E">
        <w:rPr>
          <w:bCs/>
        </w:rPr>
        <w:t>настоящему протоколу</w:t>
      </w:r>
      <w:r>
        <w:rPr>
          <w:bCs/>
        </w:rPr>
        <w:t>.</w:t>
      </w:r>
    </w:p>
    <w:p w14:paraId="25C6F078" w14:textId="77777777" w:rsidR="00BA60BA" w:rsidRDefault="00BA60BA" w:rsidP="00BA60BA">
      <w:pPr>
        <w:ind w:firstLine="709"/>
        <w:jc w:val="both"/>
        <w:rPr>
          <w:bCs/>
        </w:rPr>
      </w:pPr>
    </w:p>
    <w:p w14:paraId="5C03F1E0" w14:textId="77777777" w:rsidR="00BA60BA" w:rsidRDefault="00BA60BA" w:rsidP="00BA60B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6714 от 18.12.2019; исх. № 41456 от 18.12.2019) за подписью </w:t>
      </w:r>
      <w:proofErr w:type="spellStart"/>
      <w:r>
        <w:rPr>
          <w:bCs/>
        </w:rPr>
        <w:t>и.о</w:t>
      </w:r>
      <w:proofErr w:type="spellEnd"/>
      <w:r>
        <w:rPr>
          <w:bCs/>
        </w:rPr>
        <w:t xml:space="preserve">. начальника управления </w:t>
      </w:r>
      <w:r>
        <w:rPr>
          <w:bCs/>
        </w:rPr>
        <w:br/>
        <w:t xml:space="preserve">АО «Транснефть – Западная Сибирь» филиал «Новосибирское районное нефтепроводное управление» С.А. Репина с просьбой рассмотреть вопрос в отсутствие представителей. </w:t>
      </w:r>
    </w:p>
    <w:p w14:paraId="1E6306C1" w14:textId="77777777" w:rsidR="00BA60BA" w:rsidRDefault="00BA60BA" w:rsidP="00BA60BA">
      <w:pPr>
        <w:ind w:firstLine="709"/>
        <w:jc w:val="both"/>
        <w:rPr>
          <w:bCs/>
        </w:rPr>
      </w:pPr>
    </w:p>
    <w:p w14:paraId="5806CE90"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82F49D9" w14:textId="77777777" w:rsidR="00BA60BA" w:rsidRPr="00154164" w:rsidRDefault="00BA60BA" w:rsidP="00BA60BA">
      <w:pPr>
        <w:ind w:firstLine="709"/>
        <w:jc w:val="both"/>
        <w:rPr>
          <w:bCs/>
        </w:rPr>
      </w:pPr>
    </w:p>
    <w:p w14:paraId="6930D402" w14:textId="77777777" w:rsidR="00BA60BA" w:rsidRDefault="00BA60BA" w:rsidP="00BA60BA">
      <w:pPr>
        <w:ind w:firstLine="709"/>
        <w:jc w:val="both"/>
        <w:rPr>
          <w:b/>
        </w:rPr>
      </w:pPr>
      <w:r>
        <w:rPr>
          <w:b/>
        </w:rPr>
        <w:t>ПОСТАНОВИЛО</w:t>
      </w:r>
      <w:r w:rsidRPr="00154164">
        <w:rPr>
          <w:b/>
        </w:rPr>
        <w:t>:</w:t>
      </w:r>
    </w:p>
    <w:p w14:paraId="11424A30" w14:textId="77777777" w:rsidR="00BA60BA" w:rsidRDefault="00BA60BA" w:rsidP="00BA60BA">
      <w:pPr>
        <w:ind w:firstLine="709"/>
        <w:jc w:val="both"/>
        <w:rPr>
          <w:b/>
        </w:rPr>
      </w:pPr>
    </w:p>
    <w:p w14:paraId="3724D7C6" w14:textId="77777777" w:rsidR="00BA60BA" w:rsidRPr="00665AAA" w:rsidRDefault="00BA60BA" w:rsidP="00BA60BA">
      <w:pPr>
        <w:ind w:firstLine="709"/>
        <w:jc w:val="both"/>
        <w:rPr>
          <w:bCs/>
        </w:rPr>
      </w:pPr>
      <w:r w:rsidRPr="00665AAA">
        <w:rPr>
          <w:bCs/>
        </w:rPr>
        <w:t>Согласиться с предложением докладчика.</w:t>
      </w:r>
    </w:p>
    <w:p w14:paraId="1B769395" w14:textId="77777777" w:rsidR="00BA60BA" w:rsidRPr="00665AAA" w:rsidRDefault="00BA60BA" w:rsidP="00BA60BA">
      <w:pPr>
        <w:ind w:firstLine="709"/>
        <w:jc w:val="both"/>
        <w:rPr>
          <w:bCs/>
        </w:rPr>
      </w:pPr>
    </w:p>
    <w:p w14:paraId="2F088E00" w14:textId="77777777" w:rsidR="00BA60BA" w:rsidRDefault="00BA60BA" w:rsidP="00BA60BA">
      <w:pPr>
        <w:ind w:firstLine="709"/>
        <w:jc w:val="both"/>
        <w:rPr>
          <w:b/>
        </w:rPr>
      </w:pPr>
      <w:r w:rsidRPr="00312424">
        <w:rPr>
          <w:b/>
        </w:rPr>
        <w:t>Голосовали «ЗА» – единогласно.</w:t>
      </w:r>
    </w:p>
    <w:p w14:paraId="763C6BCA" w14:textId="77777777" w:rsidR="00BA60BA" w:rsidRDefault="00BA60BA" w:rsidP="00BA60BA">
      <w:pPr>
        <w:ind w:firstLine="709"/>
        <w:jc w:val="both"/>
        <w:rPr>
          <w:b/>
        </w:rPr>
      </w:pPr>
    </w:p>
    <w:p w14:paraId="070023C4" w14:textId="77777777" w:rsidR="00BA60BA" w:rsidRDefault="00BA60BA" w:rsidP="00BA60BA">
      <w:pPr>
        <w:ind w:firstLine="709"/>
        <w:jc w:val="both"/>
        <w:rPr>
          <w:b/>
        </w:rPr>
      </w:pPr>
      <w:r w:rsidRPr="00E3332B">
        <w:rPr>
          <w:bCs/>
        </w:rPr>
        <w:t xml:space="preserve">Вопрос </w:t>
      </w:r>
      <w:r>
        <w:rPr>
          <w:bCs/>
        </w:rPr>
        <w:t>2</w:t>
      </w:r>
      <w:r>
        <w:rPr>
          <w:b/>
        </w:rPr>
        <w:t xml:space="preserve"> </w:t>
      </w:r>
      <w:r w:rsidRPr="00DC508D">
        <w:rPr>
          <w:b/>
        </w:rPr>
        <w:t>«</w:t>
      </w:r>
      <w:r w:rsidRPr="006972C3">
        <w:rPr>
          <w:b/>
        </w:rPr>
        <w:t>Об утверждении производственной программы</w:t>
      </w:r>
      <w:r>
        <w:rPr>
          <w:b/>
        </w:rPr>
        <w:t xml:space="preserve"> </w:t>
      </w:r>
      <w:r w:rsidRPr="006972C3">
        <w:rPr>
          <w:b/>
        </w:rPr>
        <w:t>в сфере водоотведения и об установлении тарифов на водоотведение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roofErr w:type="spellStart"/>
      <w:r w:rsidRPr="006972C3">
        <w:rPr>
          <w:b/>
        </w:rPr>
        <w:t>Яйский</w:t>
      </w:r>
      <w:proofErr w:type="spellEnd"/>
      <w:r w:rsidRPr="006972C3">
        <w:rPr>
          <w:b/>
        </w:rPr>
        <w:t xml:space="preserve"> муниципальный округ)</w:t>
      </w:r>
      <w:r w:rsidRPr="00DC508D">
        <w:rPr>
          <w:b/>
        </w:rPr>
        <w:t>»</w:t>
      </w:r>
    </w:p>
    <w:p w14:paraId="2B68C197" w14:textId="77777777" w:rsidR="00BA60BA" w:rsidRDefault="00BA60BA" w:rsidP="00BA60BA">
      <w:pPr>
        <w:ind w:firstLine="709"/>
        <w:jc w:val="both"/>
        <w:rPr>
          <w:b/>
        </w:rPr>
      </w:pPr>
    </w:p>
    <w:p w14:paraId="6CD777D9" w14:textId="61E14E13" w:rsidR="00BA60BA" w:rsidRDefault="00BA60BA" w:rsidP="00BA60BA">
      <w:pPr>
        <w:ind w:firstLine="709"/>
        <w:jc w:val="both"/>
        <w:rPr>
          <w:bCs/>
        </w:rPr>
      </w:pPr>
      <w:r w:rsidRPr="00132C1E">
        <w:rPr>
          <w:bCs/>
        </w:rPr>
        <w:lastRenderedPageBreak/>
        <w:t xml:space="preserve">Докладчик </w:t>
      </w:r>
      <w:r>
        <w:rPr>
          <w:b/>
        </w:rPr>
        <w:t xml:space="preserve">Давидович Е.Ю. </w:t>
      </w:r>
      <w:r w:rsidRPr="005E677B">
        <w:rPr>
          <w:bCs/>
        </w:rPr>
        <w:t xml:space="preserve">согласно экспертному заключению (приложение № </w:t>
      </w:r>
      <w:r>
        <w:rPr>
          <w:bCs/>
        </w:rPr>
        <w:t xml:space="preserve">1 </w:t>
      </w:r>
      <w:r w:rsidR="00A51E8E" w:rsidRPr="006A0A6D">
        <w:rPr>
          <w:bCs/>
        </w:rPr>
        <w:t xml:space="preserve">к </w:t>
      </w:r>
      <w:r w:rsidR="00A51E8E">
        <w:rPr>
          <w:bCs/>
        </w:rPr>
        <w:t>настоящему протоколу</w:t>
      </w:r>
      <w:r w:rsidRPr="005E677B">
        <w:rPr>
          <w:bCs/>
        </w:rPr>
        <w:t>) предлагает</w:t>
      </w:r>
      <w:r>
        <w:rPr>
          <w:bCs/>
        </w:rPr>
        <w:t>:</w:t>
      </w:r>
    </w:p>
    <w:p w14:paraId="211DB04D" w14:textId="77777777" w:rsidR="00BA60BA" w:rsidRDefault="00BA60BA" w:rsidP="00BA60BA">
      <w:pPr>
        <w:ind w:firstLine="709"/>
        <w:jc w:val="both"/>
        <w:rPr>
          <w:bCs/>
        </w:rPr>
      </w:pPr>
    </w:p>
    <w:p w14:paraId="0B01462E" w14:textId="28FB7938" w:rsidR="00BA60BA" w:rsidRDefault="00BA60BA" w:rsidP="00BA60BA">
      <w:pPr>
        <w:ind w:firstLine="709"/>
        <w:jc w:val="both"/>
        <w:rPr>
          <w:bCs/>
        </w:rPr>
      </w:pPr>
      <w:r w:rsidRPr="006972C3">
        <w:rPr>
          <w:bCs/>
        </w:rPr>
        <w:t>1. Утвердить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roofErr w:type="spellStart"/>
      <w:r w:rsidRPr="006972C3">
        <w:rPr>
          <w:bCs/>
        </w:rPr>
        <w:t>Яйский</w:t>
      </w:r>
      <w:proofErr w:type="spellEnd"/>
      <w:r w:rsidRPr="006972C3">
        <w:rPr>
          <w:bCs/>
        </w:rPr>
        <w:t xml:space="preserve"> муниципальный округ), ИНН 5502020634, производственную программу в сфере водоотведения на период с 01.01.2020 по 31.12.2024 согласно приложению № </w:t>
      </w:r>
      <w:r>
        <w:rPr>
          <w:bCs/>
        </w:rPr>
        <w:t xml:space="preserve">3 </w:t>
      </w:r>
      <w:r w:rsidR="00A51E8E" w:rsidRPr="006A0A6D">
        <w:rPr>
          <w:bCs/>
        </w:rPr>
        <w:t xml:space="preserve">к </w:t>
      </w:r>
      <w:r w:rsidR="00A51E8E">
        <w:rPr>
          <w:bCs/>
        </w:rPr>
        <w:t>настоящему протоколу</w:t>
      </w:r>
      <w:r w:rsidRPr="006972C3">
        <w:rPr>
          <w:bCs/>
        </w:rPr>
        <w:t>.</w:t>
      </w:r>
    </w:p>
    <w:p w14:paraId="4AEDFBC5" w14:textId="40F498D8" w:rsidR="00BA60BA" w:rsidRDefault="00BA60BA" w:rsidP="00BA60BA">
      <w:pPr>
        <w:ind w:firstLine="709"/>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632AC2">
        <w:rPr>
          <w:bCs/>
          <w:szCs w:val="20"/>
        </w:rPr>
        <w:t>регулирования, величину расходов, не учтенных (исключенных) при регулировании тарифов согласно приложению</w:t>
      </w:r>
      <w:r>
        <w:rPr>
          <w:bCs/>
        </w:rPr>
        <w:t xml:space="preserve"> № 4 </w:t>
      </w:r>
      <w:r w:rsidR="0072085E" w:rsidRPr="006A0A6D">
        <w:rPr>
          <w:bCs/>
        </w:rPr>
        <w:t xml:space="preserve">к </w:t>
      </w:r>
      <w:r w:rsidR="0072085E">
        <w:rPr>
          <w:bCs/>
        </w:rPr>
        <w:t>настоящему протоколу</w:t>
      </w:r>
      <w:r>
        <w:rPr>
          <w:bCs/>
        </w:rPr>
        <w:t>;</w:t>
      </w:r>
    </w:p>
    <w:p w14:paraId="26E0A316" w14:textId="2C2AC31B" w:rsidR="00BA60BA" w:rsidRDefault="00BA60BA" w:rsidP="00BA60BA">
      <w:pPr>
        <w:ind w:firstLine="709"/>
        <w:jc w:val="both"/>
        <w:rPr>
          <w:bCs/>
        </w:rPr>
      </w:pPr>
      <w:r w:rsidRPr="006972C3">
        <w:rPr>
          <w:bCs/>
        </w:rPr>
        <w:t>2. Установить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roofErr w:type="spellStart"/>
      <w:r w:rsidRPr="006972C3">
        <w:rPr>
          <w:bCs/>
        </w:rPr>
        <w:t>Яйский</w:t>
      </w:r>
      <w:proofErr w:type="spellEnd"/>
      <w:r w:rsidRPr="006972C3">
        <w:rPr>
          <w:bCs/>
        </w:rPr>
        <w:t xml:space="preserve"> муниципальный округ), ИНН 5502020634, </w:t>
      </w:r>
      <w:proofErr w:type="spellStart"/>
      <w:r w:rsidRPr="006972C3">
        <w:rPr>
          <w:bCs/>
        </w:rPr>
        <w:t>одноставочные</w:t>
      </w:r>
      <w:proofErr w:type="spellEnd"/>
      <w:r w:rsidRPr="006972C3">
        <w:rPr>
          <w:bCs/>
        </w:rPr>
        <w:t xml:space="preserve"> тарифы на водоотведение, с применением метода индексации на период с 01.01.2020 по 31.12.2024 согласно приложению № </w:t>
      </w:r>
      <w:r>
        <w:rPr>
          <w:bCs/>
        </w:rPr>
        <w:t xml:space="preserve">5 </w:t>
      </w:r>
      <w:r w:rsidR="0072085E" w:rsidRPr="006A0A6D">
        <w:rPr>
          <w:bCs/>
        </w:rPr>
        <w:t xml:space="preserve">к </w:t>
      </w:r>
      <w:r w:rsidR="0072085E">
        <w:rPr>
          <w:bCs/>
        </w:rPr>
        <w:t>настоящему протоколу</w:t>
      </w:r>
      <w:r w:rsidRPr="006972C3">
        <w:rPr>
          <w:bCs/>
        </w:rPr>
        <w:t>.</w:t>
      </w:r>
    </w:p>
    <w:p w14:paraId="12DD59C3" w14:textId="77777777" w:rsidR="00BA60BA" w:rsidRDefault="00BA60BA" w:rsidP="00BA60BA">
      <w:pPr>
        <w:ind w:firstLine="709"/>
        <w:jc w:val="both"/>
        <w:rPr>
          <w:bCs/>
        </w:rPr>
      </w:pPr>
    </w:p>
    <w:p w14:paraId="50C94E5A" w14:textId="77777777" w:rsidR="00BA60BA" w:rsidRDefault="00BA60BA" w:rsidP="00BA60B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6714 от 18.12.2019; исх. № 41456 от 18.12.2019) за подписью </w:t>
      </w:r>
      <w:proofErr w:type="spellStart"/>
      <w:r>
        <w:rPr>
          <w:bCs/>
        </w:rPr>
        <w:t>и.о</w:t>
      </w:r>
      <w:proofErr w:type="spellEnd"/>
      <w:r>
        <w:rPr>
          <w:bCs/>
        </w:rPr>
        <w:t xml:space="preserve">. начальника управления </w:t>
      </w:r>
      <w:r>
        <w:rPr>
          <w:bCs/>
        </w:rPr>
        <w:br/>
        <w:t xml:space="preserve">АО «Транснефть – Западная Сибирь» филиал «Новосибирское районное нефтепроводное управление» С.А. Репина с просьбой рассмотреть вопрос в отсутствие представителей. </w:t>
      </w:r>
    </w:p>
    <w:p w14:paraId="55CFBB98" w14:textId="77777777" w:rsidR="00BA60BA" w:rsidRDefault="00BA60BA" w:rsidP="00BA60BA">
      <w:pPr>
        <w:ind w:firstLine="709"/>
        <w:jc w:val="both"/>
        <w:rPr>
          <w:bCs/>
        </w:rPr>
      </w:pPr>
    </w:p>
    <w:p w14:paraId="1D5C9B73"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4C44D78" w14:textId="77777777" w:rsidR="00BA60BA" w:rsidRPr="00154164" w:rsidRDefault="00BA60BA" w:rsidP="00BA60BA">
      <w:pPr>
        <w:ind w:firstLine="709"/>
        <w:jc w:val="both"/>
        <w:rPr>
          <w:bCs/>
        </w:rPr>
      </w:pPr>
    </w:p>
    <w:p w14:paraId="79DC9B07" w14:textId="77777777" w:rsidR="00BA60BA" w:rsidRDefault="00BA60BA" w:rsidP="00BA60BA">
      <w:pPr>
        <w:ind w:firstLine="709"/>
        <w:jc w:val="both"/>
        <w:rPr>
          <w:b/>
        </w:rPr>
      </w:pPr>
      <w:r>
        <w:rPr>
          <w:b/>
        </w:rPr>
        <w:t>ПОСТАНОВИЛО</w:t>
      </w:r>
      <w:r w:rsidRPr="00154164">
        <w:rPr>
          <w:b/>
        </w:rPr>
        <w:t>:</w:t>
      </w:r>
    </w:p>
    <w:p w14:paraId="1F3462B7" w14:textId="77777777" w:rsidR="00BA60BA" w:rsidRDefault="00BA60BA" w:rsidP="00BA60BA">
      <w:pPr>
        <w:ind w:firstLine="709"/>
        <w:jc w:val="both"/>
        <w:rPr>
          <w:b/>
        </w:rPr>
      </w:pPr>
    </w:p>
    <w:p w14:paraId="37BBD408" w14:textId="77777777" w:rsidR="00BA60BA" w:rsidRPr="00665AAA" w:rsidRDefault="00BA60BA" w:rsidP="00BA60BA">
      <w:pPr>
        <w:ind w:firstLine="709"/>
        <w:jc w:val="both"/>
        <w:rPr>
          <w:bCs/>
        </w:rPr>
      </w:pPr>
      <w:r w:rsidRPr="00665AAA">
        <w:rPr>
          <w:bCs/>
        </w:rPr>
        <w:t>Согласиться с предложением докладчика.</w:t>
      </w:r>
    </w:p>
    <w:p w14:paraId="3BC210AC" w14:textId="77777777" w:rsidR="00BA60BA" w:rsidRPr="00665AAA" w:rsidRDefault="00BA60BA" w:rsidP="00BA60BA">
      <w:pPr>
        <w:ind w:firstLine="709"/>
        <w:jc w:val="both"/>
        <w:rPr>
          <w:bCs/>
        </w:rPr>
      </w:pPr>
    </w:p>
    <w:p w14:paraId="1F066131" w14:textId="77777777" w:rsidR="00BA60BA" w:rsidRDefault="00BA60BA" w:rsidP="00BA60BA">
      <w:pPr>
        <w:ind w:firstLine="709"/>
        <w:jc w:val="both"/>
        <w:rPr>
          <w:b/>
        </w:rPr>
      </w:pPr>
      <w:r w:rsidRPr="00312424">
        <w:rPr>
          <w:b/>
        </w:rPr>
        <w:t>Голосовали «ЗА» – единогласно.</w:t>
      </w:r>
    </w:p>
    <w:p w14:paraId="52CB4BF2" w14:textId="77777777" w:rsidR="00BA60BA" w:rsidRDefault="00BA60BA" w:rsidP="00BA60BA">
      <w:pPr>
        <w:ind w:firstLine="709"/>
        <w:jc w:val="both"/>
        <w:rPr>
          <w:b/>
        </w:rPr>
      </w:pPr>
    </w:p>
    <w:p w14:paraId="5C2D7720" w14:textId="77777777" w:rsidR="00BA60BA" w:rsidRDefault="00BA60BA" w:rsidP="00BA60BA">
      <w:pPr>
        <w:ind w:firstLine="709"/>
        <w:jc w:val="both"/>
        <w:rPr>
          <w:b/>
        </w:rPr>
      </w:pPr>
      <w:r w:rsidRPr="00E3332B">
        <w:rPr>
          <w:bCs/>
        </w:rPr>
        <w:t xml:space="preserve">Вопрос </w:t>
      </w:r>
      <w:r>
        <w:rPr>
          <w:bCs/>
        </w:rPr>
        <w:t>3</w:t>
      </w:r>
      <w:r>
        <w:rPr>
          <w:b/>
        </w:rPr>
        <w:t xml:space="preserve"> </w:t>
      </w:r>
      <w:r w:rsidRPr="00DC508D">
        <w:rPr>
          <w:b/>
        </w:rPr>
        <w:t>«</w:t>
      </w:r>
      <w:r w:rsidRPr="00267415">
        <w:rPr>
          <w:b/>
        </w:rPr>
        <w:t>Об утверждении производственной программы</w:t>
      </w:r>
      <w:r>
        <w:rPr>
          <w:b/>
        </w:rPr>
        <w:t xml:space="preserve"> </w:t>
      </w:r>
      <w:r w:rsidRPr="00267415">
        <w:rPr>
          <w:b/>
        </w:rPr>
        <w:t>в сфере холодного водоснабжения питьевой водой и об установлении тарифов на транспортировку питьевой воды</w:t>
      </w:r>
      <w:r>
        <w:rPr>
          <w:b/>
        </w:rPr>
        <w:t xml:space="preserve"> </w:t>
      </w:r>
      <w:r w:rsidRPr="00267415">
        <w:rPr>
          <w:b/>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roofErr w:type="spellStart"/>
      <w:r w:rsidRPr="00267415">
        <w:rPr>
          <w:b/>
        </w:rPr>
        <w:t>Яйский</w:t>
      </w:r>
      <w:proofErr w:type="spellEnd"/>
      <w:r w:rsidRPr="00267415">
        <w:rPr>
          <w:b/>
        </w:rPr>
        <w:t xml:space="preserve"> муниципальный округ)</w:t>
      </w:r>
      <w:r w:rsidRPr="00DC508D">
        <w:rPr>
          <w:b/>
        </w:rPr>
        <w:t>»</w:t>
      </w:r>
    </w:p>
    <w:p w14:paraId="573FFC43" w14:textId="77777777" w:rsidR="00BA60BA" w:rsidRDefault="00BA60BA" w:rsidP="00BA60BA">
      <w:pPr>
        <w:ind w:firstLine="709"/>
        <w:jc w:val="both"/>
        <w:rPr>
          <w:b/>
        </w:rPr>
      </w:pPr>
    </w:p>
    <w:p w14:paraId="4CBD76EC" w14:textId="2E443B51" w:rsidR="00BA60BA" w:rsidRDefault="00BA60BA" w:rsidP="00BA60BA">
      <w:pPr>
        <w:ind w:firstLine="709"/>
        <w:jc w:val="both"/>
        <w:rPr>
          <w:bCs/>
        </w:rPr>
      </w:pPr>
      <w:r w:rsidRPr="00132C1E">
        <w:rPr>
          <w:bCs/>
        </w:rPr>
        <w:t xml:space="preserve">Докладчик </w:t>
      </w:r>
      <w:r>
        <w:rPr>
          <w:b/>
        </w:rPr>
        <w:t xml:space="preserve">Давидович Е.Ю. </w:t>
      </w:r>
      <w:r w:rsidRPr="005E677B">
        <w:rPr>
          <w:bCs/>
        </w:rPr>
        <w:t xml:space="preserve">согласно экспертному заключению (приложение № </w:t>
      </w:r>
      <w:r>
        <w:rPr>
          <w:bCs/>
        </w:rPr>
        <w:t xml:space="preserve">6 </w:t>
      </w:r>
      <w:r w:rsidR="0072085E" w:rsidRPr="006A0A6D">
        <w:rPr>
          <w:bCs/>
        </w:rPr>
        <w:t xml:space="preserve">к </w:t>
      </w:r>
      <w:r w:rsidR="0072085E">
        <w:rPr>
          <w:bCs/>
        </w:rPr>
        <w:t>настоящему протоколу</w:t>
      </w:r>
      <w:r w:rsidRPr="005E677B">
        <w:rPr>
          <w:bCs/>
        </w:rPr>
        <w:t>) предлагает</w:t>
      </w:r>
      <w:r>
        <w:rPr>
          <w:bCs/>
        </w:rPr>
        <w:t>:</w:t>
      </w:r>
    </w:p>
    <w:p w14:paraId="1B881ABF" w14:textId="77777777" w:rsidR="00BA60BA" w:rsidRDefault="00BA60BA" w:rsidP="00BA60BA">
      <w:pPr>
        <w:ind w:firstLine="709"/>
        <w:jc w:val="both"/>
        <w:rPr>
          <w:bCs/>
        </w:rPr>
      </w:pPr>
    </w:p>
    <w:p w14:paraId="4F76D126" w14:textId="60F13D57" w:rsidR="00BA60BA" w:rsidRDefault="00BA60BA" w:rsidP="00BA60BA">
      <w:pPr>
        <w:ind w:firstLine="709"/>
        <w:jc w:val="both"/>
        <w:rPr>
          <w:bCs/>
        </w:rPr>
      </w:pPr>
      <w:r w:rsidRPr="006972C3">
        <w:rPr>
          <w:bCs/>
        </w:rPr>
        <w:t xml:space="preserve">1. </w:t>
      </w:r>
      <w:r w:rsidRPr="00267415">
        <w:rPr>
          <w:bCs/>
        </w:rPr>
        <w:t>Утвердить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roofErr w:type="spellStart"/>
      <w:r w:rsidRPr="00267415">
        <w:rPr>
          <w:bCs/>
        </w:rPr>
        <w:t>Яйский</w:t>
      </w:r>
      <w:proofErr w:type="spellEnd"/>
      <w:r w:rsidRPr="00267415">
        <w:rPr>
          <w:bCs/>
        </w:rPr>
        <w:t xml:space="preserve"> муниципальный округ), ИНН 5502020634, производственную программу в сфере холодного водоснабжения питьевой водой на период с 01.01.2020 по 31.12.2020 </w:t>
      </w:r>
      <w:r w:rsidRPr="006972C3">
        <w:rPr>
          <w:bCs/>
        </w:rPr>
        <w:t xml:space="preserve">согласно приложению № </w:t>
      </w:r>
      <w:r>
        <w:rPr>
          <w:bCs/>
        </w:rPr>
        <w:t xml:space="preserve">7 </w:t>
      </w:r>
      <w:r w:rsidR="0072085E" w:rsidRPr="006A0A6D">
        <w:rPr>
          <w:bCs/>
        </w:rPr>
        <w:t xml:space="preserve">к </w:t>
      </w:r>
      <w:r w:rsidR="0072085E">
        <w:rPr>
          <w:bCs/>
        </w:rPr>
        <w:t>настоящему протоколу</w:t>
      </w:r>
      <w:r w:rsidRPr="006972C3">
        <w:rPr>
          <w:bCs/>
        </w:rPr>
        <w:t>.</w:t>
      </w:r>
    </w:p>
    <w:p w14:paraId="1C428EC0" w14:textId="0666FA8E" w:rsidR="00BA60BA" w:rsidRDefault="00BA60BA" w:rsidP="00BA60BA">
      <w:pPr>
        <w:ind w:firstLine="709"/>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632AC2">
        <w:rPr>
          <w:bCs/>
          <w:szCs w:val="20"/>
        </w:rPr>
        <w:t>регулирования, величину расходов, не учтенных (исключенных) при регулировании тарифов согласно приложени</w:t>
      </w:r>
      <w:r>
        <w:rPr>
          <w:bCs/>
          <w:szCs w:val="20"/>
        </w:rPr>
        <w:t>ям к экспертному заключению</w:t>
      </w:r>
      <w:r>
        <w:rPr>
          <w:bCs/>
        </w:rPr>
        <w:t xml:space="preserve"> (приложение № 6 </w:t>
      </w:r>
      <w:r w:rsidR="0072085E" w:rsidRPr="006A0A6D">
        <w:rPr>
          <w:bCs/>
        </w:rPr>
        <w:t xml:space="preserve">к </w:t>
      </w:r>
      <w:r w:rsidR="0072085E">
        <w:rPr>
          <w:bCs/>
        </w:rPr>
        <w:t>настоящему протоколу</w:t>
      </w:r>
      <w:r>
        <w:rPr>
          <w:bCs/>
        </w:rPr>
        <w:t>);</w:t>
      </w:r>
    </w:p>
    <w:p w14:paraId="406B1D76" w14:textId="14803736" w:rsidR="00BA60BA" w:rsidRDefault="00BA60BA" w:rsidP="00BA60BA">
      <w:pPr>
        <w:ind w:firstLine="709"/>
        <w:jc w:val="both"/>
        <w:rPr>
          <w:bCs/>
        </w:rPr>
      </w:pPr>
      <w:r w:rsidRPr="006972C3">
        <w:rPr>
          <w:bCs/>
        </w:rPr>
        <w:t xml:space="preserve">2. </w:t>
      </w:r>
      <w:r w:rsidRPr="00267415">
        <w:rPr>
          <w:bCs/>
        </w:rPr>
        <w:t xml:space="preserve">Установить АО «Транснефть – Западная Сибирь» (филиал «Новосибирское районное нефтепроводное управление» Анжеро-Судженская линейная производственно-диспетчерская </w:t>
      </w:r>
      <w:r w:rsidRPr="00267415">
        <w:rPr>
          <w:bCs/>
        </w:rPr>
        <w:lastRenderedPageBreak/>
        <w:t>станция) (</w:t>
      </w:r>
      <w:proofErr w:type="spellStart"/>
      <w:r w:rsidRPr="00267415">
        <w:rPr>
          <w:bCs/>
        </w:rPr>
        <w:t>Яйский</w:t>
      </w:r>
      <w:proofErr w:type="spellEnd"/>
      <w:r w:rsidRPr="00267415">
        <w:rPr>
          <w:bCs/>
        </w:rPr>
        <w:t xml:space="preserve"> муниципальный округ), ИНН 5502020634, </w:t>
      </w:r>
      <w:proofErr w:type="spellStart"/>
      <w:r w:rsidRPr="00267415">
        <w:rPr>
          <w:bCs/>
        </w:rPr>
        <w:t>одноставочные</w:t>
      </w:r>
      <w:proofErr w:type="spellEnd"/>
      <w:r w:rsidRPr="00267415">
        <w:rPr>
          <w:bCs/>
        </w:rPr>
        <w:t xml:space="preserve"> тарифы на транспортировку питьевой воды, с применением метода сравнения аналогов на период с 01.01.2020 по 31.12.2020 </w:t>
      </w:r>
      <w:r w:rsidRPr="006972C3">
        <w:rPr>
          <w:bCs/>
        </w:rPr>
        <w:t xml:space="preserve">согласно приложению № </w:t>
      </w:r>
      <w:r>
        <w:rPr>
          <w:bCs/>
        </w:rPr>
        <w:t xml:space="preserve">8 </w:t>
      </w:r>
      <w:r w:rsidR="0072085E" w:rsidRPr="006A0A6D">
        <w:rPr>
          <w:bCs/>
        </w:rPr>
        <w:t xml:space="preserve">к </w:t>
      </w:r>
      <w:r w:rsidR="0072085E">
        <w:rPr>
          <w:bCs/>
        </w:rPr>
        <w:t>настоящему протоколу</w:t>
      </w:r>
      <w:r w:rsidRPr="006972C3">
        <w:rPr>
          <w:bCs/>
        </w:rPr>
        <w:t>.</w:t>
      </w:r>
    </w:p>
    <w:p w14:paraId="68561D2B" w14:textId="77777777" w:rsidR="00BA60BA" w:rsidRDefault="00BA60BA" w:rsidP="00BA60BA">
      <w:pPr>
        <w:ind w:firstLine="709"/>
        <w:jc w:val="both"/>
        <w:rPr>
          <w:bCs/>
        </w:rPr>
      </w:pPr>
    </w:p>
    <w:p w14:paraId="4AA9EAA3" w14:textId="77777777" w:rsidR="00BA60BA" w:rsidRDefault="00BA60BA" w:rsidP="00BA60B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6714 от 18.12.2019; исх. № 41456 от 18.12.2019) за подписью </w:t>
      </w:r>
      <w:proofErr w:type="spellStart"/>
      <w:r>
        <w:rPr>
          <w:bCs/>
        </w:rPr>
        <w:t>и.о</w:t>
      </w:r>
      <w:proofErr w:type="spellEnd"/>
      <w:r>
        <w:rPr>
          <w:bCs/>
        </w:rPr>
        <w:t xml:space="preserve">. начальника управления </w:t>
      </w:r>
      <w:r>
        <w:rPr>
          <w:bCs/>
        </w:rPr>
        <w:br/>
        <w:t xml:space="preserve">АО «Транснефть – Западная Сибирь» филиал «Новосибирское районное нефтепроводное управление» С.А. Репина с просьбой рассмотреть вопрос в отсутствие представителей. </w:t>
      </w:r>
    </w:p>
    <w:p w14:paraId="739B5E41" w14:textId="77777777" w:rsidR="00BA60BA" w:rsidRDefault="00BA60BA" w:rsidP="00BA60BA">
      <w:pPr>
        <w:ind w:firstLine="709"/>
        <w:jc w:val="both"/>
        <w:rPr>
          <w:bCs/>
        </w:rPr>
      </w:pPr>
    </w:p>
    <w:p w14:paraId="2A7BEB29"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EF94DFF" w14:textId="77777777" w:rsidR="00BA60BA" w:rsidRPr="00154164" w:rsidRDefault="00BA60BA" w:rsidP="00BA60BA">
      <w:pPr>
        <w:ind w:firstLine="709"/>
        <w:jc w:val="both"/>
        <w:rPr>
          <w:bCs/>
        </w:rPr>
      </w:pPr>
    </w:p>
    <w:p w14:paraId="6D322220" w14:textId="77777777" w:rsidR="00BA60BA" w:rsidRDefault="00BA60BA" w:rsidP="00BA60BA">
      <w:pPr>
        <w:ind w:firstLine="709"/>
        <w:jc w:val="both"/>
        <w:rPr>
          <w:b/>
        </w:rPr>
      </w:pPr>
      <w:r>
        <w:rPr>
          <w:b/>
        </w:rPr>
        <w:t>ПОСТАНОВИЛО</w:t>
      </w:r>
      <w:r w:rsidRPr="00154164">
        <w:rPr>
          <w:b/>
        </w:rPr>
        <w:t>:</w:t>
      </w:r>
    </w:p>
    <w:p w14:paraId="37541472" w14:textId="77777777" w:rsidR="00BA60BA" w:rsidRDefault="00BA60BA" w:rsidP="00BA60BA">
      <w:pPr>
        <w:ind w:firstLine="709"/>
        <w:jc w:val="both"/>
        <w:rPr>
          <w:b/>
        </w:rPr>
      </w:pPr>
    </w:p>
    <w:p w14:paraId="2FA125C4" w14:textId="77777777" w:rsidR="00BA60BA" w:rsidRPr="00665AAA" w:rsidRDefault="00BA60BA" w:rsidP="00BA60BA">
      <w:pPr>
        <w:ind w:firstLine="709"/>
        <w:jc w:val="both"/>
        <w:rPr>
          <w:bCs/>
        </w:rPr>
      </w:pPr>
      <w:r w:rsidRPr="00665AAA">
        <w:rPr>
          <w:bCs/>
        </w:rPr>
        <w:t>Согласиться с предложением докладчика.</w:t>
      </w:r>
    </w:p>
    <w:p w14:paraId="5432AD90" w14:textId="77777777" w:rsidR="00BA60BA" w:rsidRPr="00665AAA" w:rsidRDefault="00BA60BA" w:rsidP="00BA60BA">
      <w:pPr>
        <w:ind w:firstLine="709"/>
        <w:jc w:val="both"/>
        <w:rPr>
          <w:bCs/>
        </w:rPr>
      </w:pPr>
    </w:p>
    <w:p w14:paraId="37395397" w14:textId="77777777" w:rsidR="00BA60BA" w:rsidRDefault="00BA60BA" w:rsidP="00BA60BA">
      <w:pPr>
        <w:ind w:firstLine="709"/>
        <w:jc w:val="both"/>
        <w:rPr>
          <w:b/>
        </w:rPr>
      </w:pPr>
      <w:r w:rsidRPr="00312424">
        <w:rPr>
          <w:b/>
        </w:rPr>
        <w:t>Голосовали «ЗА» – единогласно.</w:t>
      </w:r>
    </w:p>
    <w:p w14:paraId="2D489F60" w14:textId="77777777" w:rsidR="00BA60BA" w:rsidRDefault="00BA60BA" w:rsidP="00BA60BA">
      <w:pPr>
        <w:ind w:firstLine="709"/>
        <w:jc w:val="both"/>
        <w:rPr>
          <w:b/>
        </w:rPr>
      </w:pPr>
    </w:p>
    <w:p w14:paraId="5616DF58" w14:textId="77777777" w:rsidR="00BA60BA" w:rsidRDefault="00BA60BA" w:rsidP="00BA60BA">
      <w:pPr>
        <w:ind w:firstLine="709"/>
        <w:jc w:val="both"/>
        <w:rPr>
          <w:b/>
        </w:rPr>
      </w:pPr>
      <w:r w:rsidRPr="00E3332B">
        <w:rPr>
          <w:bCs/>
        </w:rPr>
        <w:t xml:space="preserve">Вопрос </w:t>
      </w:r>
      <w:r>
        <w:rPr>
          <w:bCs/>
        </w:rPr>
        <w:t>4</w:t>
      </w:r>
      <w:r>
        <w:rPr>
          <w:b/>
        </w:rPr>
        <w:t xml:space="preserve"> </w:t>
      </w:r>
      <w:r w:rsidRPr="00DC508D">
        <w:rPr>
          <w:b/>
        </w:rPr>
        <w:t>«</w:t>
      </w:r>
      <w:r w:rsidRPr="00966364">
        <w:rPr>
          <w:b/>
        </w:rPr>
        <w:t xml:space="preserve">Об утверждении производственной программы в сфере холодного водоснабжения технической водой и об установлении тарифов на техническую воду </w:t>
      </w:r>
      <w:r>
        <w:rPr>
          <w:b/>
        </w:rPr>
        <w:br/>
      </w:r>
      <w:r w:rsidRPr="00966364">
        <w:rPr>
          <w:b/>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roofErr w:type="spellStart"/>
      <w:r w:rsidRPr="00966364">
        <w:rPr>
          <w:b/>
        </w:rPr>
        <w:t>Яйский</w:t>
      </w:r>
      <w:proofErr w:type="spellEnd"/>
      <w:r w:rsidRPr="00966364">
        <w:rPr>
          <w:b/>
        </w:rPr>
        <w:t xml:space="preserve"> муниципальный округ)</w:t>
      </w:r>
      <w:r w:rsidRPr="00267415">
        <w:rPr>
          <w:b/>
        </w:rPr>
        <w:t>)</w:t>
      </w:r>
      <w:r w:rsidRPr="00DC508D">
        <w:rPr>
          <w:b/>
        </w:rPr>
        <w:t>»</w:t>
      </w:r>
    </w:p>
    <w:p w14:paraId="46831905" w14:textId="77777777" w:rsidR="00BA60BA" w:rsidRDefault="00BA60BA" w:rsidP="00BA60BA">
      <w:pPr>
        <w:ind w:firstLine="709"/>
        <w:jc w:val="both"/>
        <w:rPr>
          <w:b/>
        </w:rPr>
      </w:pPr>
    </w:p>
    <w:p w14:paraId="2E63BDCB" w14:textId="5553725E" w:rsidR="00BA60BA" w:rsidRDefault="00BA60BA" w:rsidP="00BA60BA">
      <w:pPr>
        <w:ind w:firstLine="709"/>
        <w:jc w:val="both"/>
        <w:rPr>
          <w:bCs/>
        </w:rPr>
      </w:pPr>
      <w:r w:rsidRPr="00132C1E">
        <w:rPr>
          <w:bCs/>
        </w:rPr>
        <w:t xml:space="preserve">Докладчик </w:t>
      </w:r>
      <w:r>
        <w:rPr>
          <w:b/>
        </w:rPr>
        <w:t xml:space="preserve">Давидович Е.Ю. </w:t>
      </w:r>
      <w:r w:rsidRPr="005E677B">
        <w:rPr>
          <w:bCs/>
        </w:rPr>
        <w:t xml:space="preserve">согласно экспертному заключению (приложение № </w:t>
      </w:r>
      <w:r>
        <w:rPr>
          <w:bCs/>
        </w:rPr>
        <w:t xml:space="preserve">9 </w:t>
      </w:r>
      <w:r w:rsidR="0072085E" w:rsidRPr="006A0A6D">
        <w:rPr>
          <w:bCs/>
        </w:rPr>
        <w:t xml:space="preserve">к </w:t>
      </w:r>
      <w:r w:rsidR="0072085E">
        <w:rPr>
          <w:bCs/>
        </w:rPr>
        <w:t>настоящему протоколу</w:t>
      </w:r>
      <w:r w:rsidRPr="005E677B">
        <w:rPr>
          <w:bCs/>
        </w:rPr>
        <w:t>) предлагает</w:t>
      </w:r>
      <w:r>
        <w:rPr>
          <w:bCs/>
        </w:rPr>
        <w:t>:</w:t>
      </w:r>
    </w:p>
    <w:p w14:paraId="4374DA94" w14:textId="77777777" w:rsidR="00BA60BA" w:rsidRDefault="00BA60BA" w:rsidP="00BA60BA">
      <w:pPr>
        <w:ind w:firstLine="709"/>
        <w:jc w:val="both"/>
        <w:rPr>
          <w:bCs/>
        </w:rPr>
      </w:pPr>
    </w:p>
    <w:p w14:paraId="74F244B1" w14:textId="1D79F5AF" w:rsidR="00BA60BA" w:rsidRDefault="00BA60BA" w:rsidP="00BA60BA">
      <w:pPr>
        <w:ind w:firstLine="709"/>
        <w:jc w:val="both"/>
        <w:rPr>
          <w:bCs/>
        </w:rPr>
      </w:pPr>
      <w:r w:rsidRPr="006972C3">
        <w:rPr>
          <w:bCs/>
        </w:rPr>
        <w:t xml:space="preserve">1. </w:t>
      </w:r>
      <w:r w:rsidRPr="00966364">
        <w:rPr>
          <w:bCs/>
        </w:rPr>
        <w:t>Утвердить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roofErr w:type="spellStart"/>
      <w:r w:rsidRPr="00966364">
        <w:rPr>
          <w:bCs/>
        </w:rPr>
        <w:t>Яйский</w:t>
      </w:r>
      <w:proofErr w:type="spellEnd"/>
      <w:r w:rsidRPr="00966364">
        <w:rPr>
          <w:bCs/>
        </w:rPr>
        <w:t xml:space="preserve"> муниципальный округ), ИНН 5502020634, производственную программу в сфере холодного водоснабжения технической водой на период с 01.01.2020 по 31.12.2020 согласно </w:t>
      </w:r>
      <w:r w:rsidRPr="006972C3">
        <w:rPr>
          <w:bCs/>
        </w:rPr>
        <w:t xml:space="preserve">приложению № </w:t>
      </w:r>
      <w:r>
        <w:rPr>
          <w:bCs/>
        </w:rPr>
        <w:t xml:space="preserve">10 </w:t>
      </w:r>
      <w:r w:rsidR="0072085E" w:rsidRPr="006A0A6D">
        <w:rPr>
          <w:bCs/>
        </w:rPr>
        <w:t xml:space="preserve">к </w:t>
      </w:r>
      <w:r w:rsidR="0072085E">
        <w:rPr>
          <w:bCs/>
        </w:rPr>
        <w:t>настоящему протоколу</w:t>
      </w:r>
      <w:r w:rsidRPr="006972C3">
        <w:rPr>
          <w:bCs/>
        </w:rPr>
        <w:t>.</w:t>
      </w:r>
    </w:p>
    <w:p w14:paraId="0D422DD8" w14:textId="3CBD8F75" w:rsidR="00BA60BA" w:rsidRDefault="00BA60BA" w:rsidP="00BA60BA">
      <w:pPr>
        <w:ind w:firstLine="709"/>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632AC2">
        <w:rPr>
          <w:bCs/>
          <w:szCs w:val="20"/>
        </w:rPr>
        <w:t xml:space="preserve">регулирования, величину расходов, не учтенных (исключенных) при регулировании тарифов согласно </w:t>
      </w:r>
      <w:r>
        <w:rPr>
          <w:bCs/>
        </w:rPr>
        <w:t xml:space="preserve">приложению № 11 </w:t>
      </w:r>
      <w:r w:rsidR="0072085E" w:rsidRPr="006A0A6D">
        <w:rPr>
          <w:bCs/>
        </w:rPr>
        <w:t xml:space="preserve">к </w:t>
      </w:r>
      <w:r w:rsidR="0072085E">
        <w:rPr>
          <w:bCs/>
        </w:rPr>
        <w:t>настоящему протоколу</w:t>
      </w:r>
      <w:r>
        <w:rPr>
          <w:bCs/>
        </w:rPr>
        <w:t>;</w:t>
      </w:r>
    </w:p>
    <w:p w14:paraId="3EE56E8B" w14:textId="4DFACCEA" w:rsidR="00BA60BA" w:rsidRDefault="00BA60BA" w:rsidP="00BA60BA">
      <w:pPr>
        <w:ind w:firstLine="709"/>
        <w:jc w:val="both"/>
        <w:rPr>
          <w:bCs/>
        </w:rPr>
      </w:pPr>
      <w:r w:rsidRPr="006972C3">
        <w:rPr>
          <w:bCs/>
        </w:rPr>
        <w:t xml:space="preserve">2. </w:t>
      </w:r>
      <w:r w:rsidRPr="00966364">
        <w:rPr>
          <w:bCs/>
        </w:rPr>
        <w:t>Установить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roofErr w:type="spellStart"/>
      <w:r w:rsidRPr="00966364">
        <w:rPr>
          <w:bCs/>
        </w:rPr>
        <w:t>Яйский</w:t>
      </w:r>
      <w:proofErr w:type="spellEnd"/>
      <w:r w:rsidRPr="00966364">
        <w:rPr>
          <w:bCs/>
        </w:rPr>
        <w:t xml:space="preserve"> муниципальный округ), ИНН 5502020634, </w:t>
      </w:r>
      <w:proofErr w:type="spellStart"/>
      <w:r w:rsidRPr="00966364">
        <w:rPr>
          <w:bCs/>
        </w:rPr>
        <w:t>одноставочные</w:t>
      </w:r>
      <w:proofErr w:type="spellEnd"/>
      <w:r w:rsidRPr="00966364">
        <w:rPr>
          <w:bCs/>
        </w:rPr>
        <w:t xml:space="preserve"> тарифы на техническую воду, с применением метода экономически обоснованных расходов на период с 01.01.2020 по 31.12.2020 </w:t>
      </w:r>
      <w:r w:rsidRPr="006972C3">
        <w:rPr>
          <w:bCs/>
        </w:rPr>
        <w:t xml:space="preserve">согласно приложению № </w:t>
      </w:r>
      <w:r>
        <w:rPr>
          <w:bCs/>
        </w:rPr>
        <w:t xml:space="preserve">12 </w:t>
      </w:r>
      <w:r w:rsidR="0072085E" w:rsidRPr="006A0A6D">
        <w:rPr>
          <w:bCs/>
        </w:rPr>
        <w:t xml:space="preserve">к </w:t>
      </w:r>
      <w:r w:rsidR="0072085E">
        <w:rPr>
          <w:bCs/>
        </w:rPr>
        <w:t>настоящему протоколу</w:t>
      </w:r>
      <w:r w:rsidRPr="006972C3">
        <w:rPr>
          <w:bCs/>
        </w:rPr>
        <w:t>.</w:t>
      </w:r>
    </w:p>
    <w:p w14:paraId="02CE9162" w14:textId="77777777" w:rsidR="00BA60BA" w:rsidRDefault="00BA60BA" w:rsidP="00BA60BA">
      <w:pPr>
        <w:ind w:firstLine="709"/>
        <w:jc w:val="both"/>
        <w:rPr>
          <w:bCs/>
        </w:rPr>
      </w:pPr>
    </w:p>
    <w:p w14:paraId="49AC09A2" w14:textId="77777777" w:rsidR="00BA60BA" w:rsidRDefault="00BA60BA" w:rsidP="00BA60B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6714 от 18.12.2019; исх. № 41456 от 18.12.2019) за подписью </w:t>
      </w:r>
      <w:proofErr w:type="spellStart"/>
      <w:r>
        <w:rPr>
          <w:bCs/>
        </w:rPr>
        <w:t>и.о</w:t>
      </w:r>
      <w:proofErr w:type="spellEnd"/>
      <w:r>
        <w:rPr>
          <w:bCs/>
        </w:rPr>
        <w:t xml:space="preserve">. начальника управления </w:t>
      </w:r>
      <w:r>
        <w:rPr>
          <w:bCs/>
        </w:rPr>
        <w:br/>
        <w:t xml:space="preserve">АО «Транснефть – Западная Сибирь» филиал «Новосибирское районное нефтепроводное управление» С.А. Репина с просьбой рассмотреть вопрос в отсутствие представителей. </w:t>
      </w:r>
    </w:p>
    <w:p w14:paraId="67FA6C0F" w14:textId="77777777" w:rsidR="00BA60BA" w:rsidRDefault="00BA60BA" w:rsidP="00BA60BA">
      <w:pPr>
        <w:ind w:firstLine="709"/>
        <w:jc w:val="both"/>
        <w:rPr>
          <w:bCs/>
        </w:rPr>
      </w:pPr>
    </w:p>
    <w:p w14:paraId="0D1074FD"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B64B2D9" w14:textId="77777777" w:rsidR="00BA60BA" w:rsidRPr="00154164" w:rsidRDefault="00BA60BA" w:rsidP="00BA60BA">
      <w:pPr>
        <w:ind w:firstLine="709"/>
        <w:jc w:val="both"/>
        <w:rPr>
          <w:bCs/>
        </w:rPr>
      </w:pPr>
    </w:p>
    <w:p w14:paraId="712E1DB9" w14:textId="77777777" w:rsidR="00BA60BA" w:rsidRDefault="00BA60BA" w:rsidP="00BA60BA">
      <w:pPr>
        <w:ind w:firstLine="709"/>
        <w:jc w:val="both"/>
        <w:rPr>
          <w:b/>
        </w:rPr>
      </w:pPr>
      <w:r>
        <w:rPr>
          <w:b/>
        </w:rPr>
        <w:t>ПОСТАНОВИЛО</w:t>
      </w:r>
      <w:r w:rsidRPr="00154164">
        <w:rPr>
          <w:b/>
        </w:rPr>
        <w:t>:</w:t>
      </w:r>
    </w:p>
    <w:p w14:paraId="11373BD2" w14:textId="77777777" w:rsidR="00BA60BA" w:rsidRDefault="00BA60BA" w:rsidP="00BA60BA">
      <w:pPr>
        <w:ind w:firstLine="709"/>
        <w:jc w:val="both"/>
        <w:rPr>
          <w:b/>
        </w:rPr>
      </w:pPr>
    </w:p>
    <w:p w14:paraId="0EFE9346" w14:textId="77777777" w:rsidR="00BA60BA" w:rsidRPr="00665AAA" w:rsidRDefault="00BA60BA" w:rsidP="00BA60BA">
      <w:pPr>
        <w:ind w:firstLine="709"/>
        <w:jc w:val="both"/>
        <w:rPr>
          <w:bCs/>
        </w:rPr>
      </w:pPr>
      <w:r w:rsidRPr="00665AAA">
        <w:rPr>
          <w:bCs/>
        </w:rPr>
        <w:t>Согласиться с предложением докладчика.</w:t>
      </w:r>
    </w:p>
    <w:p w14:paraId="5764AFCE" w14:textId="77777777" w:rsidR="00BA60BA" w:rsidRPr="00665AAA" w:rsidRDefault="00BA60BA" w:rsidP="00BA60BA">
      <w:pPr>
        <w:ind w:firstLine="709"/>
        <w:jc w:val="both"/>
        <w:rPr>
          <w:bCs/>
        </w:rPr>
      </w:pPr>
    </w:p>
    <w:p w14:paraId="4CB967B3" w14:textId="77777777" w:rsidR="00BA60BA" w:rsidRDefault="00BA60BA" w:rsidP="00BA60BA">
      <w:pPr>
        <w:ind w:firstLine="709"/>
        <w:jc w:val="both"/>
        <w:rPr>
          <w:b/>
        </w:rPr>
      </w:pPr>
      <w:r w:rsidRPr="00312424">
        <w:rPr>
          <w:b/>
        </w:rPr>
        <w:t>Голосовали «ЗА» – единогласно.</w:t>
      </w:r>
    </w:p>
    <w:p w14:paraId="45B81390" w14:textId="77777777" w:rsidR="001545B3" w:rsidRDefault="001545B3" w:rsidP="001545B3">
      <w:pPr>
        <w:ind w:firstLine="709"/>
        <w:jc w:val="both"/>
        <w:rPr>
          <w:b/>
        </w:rPr>
      </w:pPr>
    </w:p>
    <w:p w14:paraId="2D5A627E" w14:textId="77777777" w:rsidR="00BA60BA" w:rsidRDefault="00BA60BA" w:rsidP="00BA60BA">
      <w:pPr>
        <w:ind w:firstLine="709"/>
        <w:jc w:val="both"/>
        <w:rPr>
          <w:b/>
        </w:rPr>
      </w:pPr>
      <w:r w:rsidRPr="00E3332B">
        <w:rPr>
          <w:bCs/>
        </w:rPr>
        <w:t xml:space="preserve">Вопрос </w:t>
      </w:r>
      <w:r>
        <w:rPr>
          <w:bCs/>
        </w:rPr>
        <w:t>5</w:t>
      </w:r>
      <w:r>
        <w:rPr>
          <w:b/>
        </w:rPr>
        <w:t xml:space="preserve"> </w:t>
      </w:r>
      <w:r w:rsidRPr="00DC508D">
        <w:rPr>
          <w:b/>
        </w:rPr>
        <w:t>«</w:t>
      </w:r>
      <w:r w:rsidRPr="002C0984">
        <w:rPr>
          <w:b/>
        </w:rPr>
        <w:t>О внесении изменений в постановление региональной энергетической комиссии Кемеровской области от 29.12.2018 № 760 «Об утверждении производственной программы</w:t>
      </w:r>
      <w:r>
        <w:rPr>
          <w:b/>
        </w:rPr>
        <w:t xml:space="preserve"> </w:t>
      </w:r>
      <w:r w:rsidRPr="002C0984">
        <w:rPr>
          <w:b/>
        </w:rPr>
        <w:t xml:space="preserve">в сфере водоотведения и об установлении тарифов на водоотведение </w:t>
      </w:r>
      <w:r>
        <w:rPr>
          <w:b/>
        </w:rPr>
        <w:br/>
      </w:r>
      <w:r w:rsidRPr="002C0984">
        <w:rPr>
          <w:b/>
        </w:rPr>
        <w:t>ООО «Беловские Городские Очистные сооружения» (г. Белово)» в части 2020 года</w:t>
      </w:r>
      <w:r w:rsidRPr="00DC508D">
        <w:rPr>
          <w:b/>
        </w:rPr>
        <w:t>»</w:t>
      </w:r>
    </w:p>
    <w:p w14:paraId="7F8134CB" w14:textId="77777777" w:rsidR="00BA60BA" w:rsidRDefault="00BA60BA" w:rsidP="00BA60BA">
      <w:pPr>
        <w:ind w:firstLine="709"/>
        <w:jc w:val="both"/>
        <w:rPr>
          <w:b/>
        </w:rPr>
      </w:pPr>
    </w:p>
    <w:p w14:paraId="1AD3495B" w14:textId="79B5F7C9" w:rsidR="00BA60BA" w:rsidRDefault="00BA60BA" w:rsidP="00BA60BA">
      <w:pPr>
        <w:ind w:firstLine="709"/>
        <w:jc w:val="both"/>
        <w:rPr>
          <w:bCs/>
        </w:rPr>
      </w:pPr>
      <w:r w:rsidRPr="00132C1E">
        <w:rPr>
          <w:bCs/>
        </w:rPr>
        <w:t xml:space="preserve">Докладчик </w:t>
      </w:r>
      <w:r w:rsidRPr="00BC3CE4">
        <w:rPr>
          <w:b/>
        </w:rPr>
        <w:t>Белоусова И.А.</w:t>
      </w:r>
      <w:r>
        <w:rPr>
          <w:b/>
        </w:rPr>
        <w:t xml:space="preserve"> </w:t>
      </w:r>
      <w:r w:rsidRPr="005E677B">
        <w:rPr>
          <w:bCs/>
        </w:rPr>
        <w:t xml:space="preserve">согласно </w:t>
      </w:r>
      <w:r>
        <w:rPr>
          <w:bCs/>
        </w:rPr>
        <w:t>пояснительной записке</w:t>
      </w:r>
      <w:r w:rsidRPr="005E677B">
        <w:rPr>
          <w:bCs/>
        </w:rPr>
        <w:t xml:space="preserve"> (приложение № </w:t>
      </w:r>
      <w:r w:rsidR="0072085E">
        <w:rPr>
          <w:bCs/>
        </w:rPr>
        <w:t>13</w:t>
      </w:r>
      <w:r>
        <w:rPr>
          <w:bCs/>
        </w:rPr>
        <w:t xml:space="preserve"> </w:t>
      </w:r>
      <w:r w:rsidR="0072085E" w:rsidRPr="006A0A6D">
        <w:rPr>
          <w:bCs/>
        </w:rPr>
        <w:t xml:space="preserve">к </w:t>
      </w:r>
      <w:r w:rsidR="0072085E">
        <w:rPr>
          <w:bCs/>
        </w:rPr>
        <w:t>настоящему протоколу</w:t>
      </w:r>
      <w:r w:rsidRPr="005E677B">
        <w:rPr>
          <w:bCs/>
        </w:rPr>
        <w:t>) предлагает</w:t>
      </w:r>
      <w:r>
        <w:rPr>
          <w:bCs/>
        </w:rPr>
        <w:t>:</w:t>
      </w:r>
    </w:p>
    <w:p w14:paraId="36B1FA68" w14:textId="77777777" w:rsidR="00BA60BA" w:rsidRDefault="00BA60BA" w:rsidP="00BA60BA">
      <w:pPr>
        <w:ind w:firstLine="709"/>
        <w:jc w:val="both"/>
        <w:rPr>
          <w:bCs/>
        </w:rPr>
      </w:pPr>
    </w:p>
    <w:p w14:paraId="64E03328" w14:textId="6AC78E5E" w:rsidR="00BA60BA" w:rsidRDefault="00BA60BA" w:rsidP="00BA60BA">
      <w:pPr>
        <w:ind w:firstLine="709"/>
        <w:jc w:val="both"/>
        <w:rPr>
          <w:bCs/>
        </w:rPr>
      </w:pPr>
      <w:r w:rsidRPr="006972C3">
        <w:rPr>
          <w:bCs/>
        </w:rPr>
        <w:t xml:space="preserve">1. </w:t>
      </w:r>
      <w:r>
        <w:rPr>
          <w:bCs/>
        </w:rPr>
        <w:t>Скорректировать</w:t>
      </w:r>
      <w:r w:rsidRPr="006972C3">
        <w:rPr>
          <w:bCs/>
        </w:rPr>
        <w:t xml:space="preserve"> </w:t>
      </w:r>
      <w:r>
        <w:rPr>
          <w:bCs/>
        </w:rPr>
        <w:t>п</w:t>
      </w:r>
      <w:r w:rsidRPr="00BF7743">
        <w:rPr>
          <w:bCs/>
        </w:rPr>
        <w:t>роизводственн</w:t>
      </w:r>
      <w:r>
        <w:rPr>
          <w:bCs/>
        </w:rPr>
        <w:t>ую</w:t>
      </w:r>
      <w:r w:rsidRPr="00BF7743">
        <w:rPr>
          <w:bCs/>
        </w:rPr>
        <w:t xml:space="preserve"> программ</w:t>
      </w:r>
      <w:r>
        <w:rPr>
          <w:bCs/>
        </w:rPr>
        <w:t>у</w:t>
      </w:r>
      <w:r w:rsidRPr="00BF7743">
        <w:rPr>
          <w:bCs/>
        </w:rPr>
        <w:t xml:space="preserve"> </w:t>
      </w:r>
      <w:r w:rsidRPr="002C0984">
        <w:rPr>
          <w:bCs/>
        </w:rPr>
        <w:t>ООО «Беловские Городские Очистные сооружения» (г. Белово)</w:t>
      </w:r>
      <w:r>
        <w:rPr>
          <w:bCs/>
        </w:rPr>
        <w:t xml:space="preserve"> </w:t>
      </w:r>
      <w:r w:rsidRPr="002C0984">
        <w:rPr>
          <w:bCs/>
        </w:rPr>
        <w:t>в сфере водоотведения на период с 01.01.2019 по 31.12.2023</w:t>
      </w:r>
      <w:r>
        <w:rPr>
          <w:bCs/>
        </w:rPr>
        <w:t xml:space="preserve"> </w:t>
      </w:r>
      <w:r w:rsidRPr="006972C3">
        <w:rPr>
          <w:bCs/>
        </w:rPr>
        <w:t xml:space="preserve">согласно приложению № </w:t>
      </w:r>
      <w:r w:rsidR="0072085E">
        <w:rPr>
          <w:bCs/>
        </w:rPr>
        <w:t xml:space="preserve">14 </w:t>
      </w:r>
      <w:r w:rsidR="0072085E" w:rsidRPr="006A0A6D">
        <w:rPr>
          <w:bCs/>
        </w:rPr>
        <w:t xml:space="preserve">к </w:t>
      </w:r>
      <w:r w:rsidR="0072085E">
        <w:rPr>
          <w:bCs/>
        </w:rPr>
        <w:t>настоящему протоколу</w:t>
      </w:r>
      <w:r w:rsidRPr="006972C3">
        <w:rPr>
          <w:bCs/>
        </w:rPr>
        <w:t>.</w:t>
      </w:r>
    </w:p>
    <w:p w14:paraId="08177B66" w14:textId="06429A56" w:rsidR="00BA60BA" w:rsidRDefault="00BA60BA" w:rsidP="00BA60BA">
      <w:pPr>
        <w:ind w:firstLine="709"/>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632AC2">
        <w:rPr>
          <w:bCs/>
          <w:szCs w:val="20"/>
        </w:rPr>
        <w:t>регулирования, величину расходов, не учтенных (исключенных) при регулировании тарифов согласно приложени</w:t>
      </w:r>
      <w:r>
        <w:rPr>
          <w:bCs/>
          <w:szCs w:val="20"/>
        </w:rPr>
        <w:t>ям к пояснительной записке (приложение</w:t>
      </w:r>
      <w:r>
        <w:rPr>
          <w:bCs/>
        </w:rPr>
        <w:t xml:space="preserve"> № </w:t>
      </w:r>
      <w:r w:rsidR="0072085E">
        <w:rPr>
          <w:bCs/>
        </w:rPr>
        <w:t xml:space="preserve">13 </w:t>
      </w:r>
      <w:r w:rsidR="0072085E" w:rsidRPr="006A0A6D">
        <w:rPr>
          <w:bCs/>
        </w:rPr>
        <w:t xml:space="preserve">к </w:t>
      </w:r>
      <w:r w:rsidR="0072085E">
        <w:rPr>
          <w:bCs/>
        </w:rPr>
        <w:t>настоящему протоколу</w:t>
      </w:r>
      <w:r>
        <w:rPr>
          <w:bCs/>
        </w:rPr>
        <w:t>);</w:t>
      </w:r>
    </w:p>
    <w:p w14:paraId="07E5A0D2" w14:textId="3DBB1E4A" w:rsidR="00BA60BA" w:rsidRDefault="00BA60BA" w:rsidP="00BA60BA">
      <w:pPr>
        <w:ind w:firstLine="709"/>
        <w:jc w:val="both"/>
        <w:rPr>
          <w:bCs/>
        </w:rPr>
      </w:pPr>
      <w:r w:rsidRPr="006972C3">
        <w:rPr>
          <w:bCs/>
        </w:rPr>
        <w:t xml:space="preserve">2. Установить </w:t>
      </w:r>
      <w:proofErr w:type="spellStart"/>
      <w:r>
        <w:rPr>
          <w:bCs/>
        </w:rPr>
        <w:t>о</w:t>
      </w:r>
      <w:r w:rsidRPr="0079580B">
        <w:rPr>
          <w:bCs/>
        </w:rPr>
        <w:t>дноставочные</w:t>
      </w:r>
      <w:proofErr w:type="spellEnd"/>
      <w:r w:rsidRPr="0079580B">
        <w:rPr>
          <w:bCs/>
        </w:rPr>
        <w:t xml:space="preserve"> тарифы </w:t>
      </w:r>
      <w:r w:rsidRPr="002C0984">
        <w:rPr>
          <w:bCs/>
        </w:rPr>
        <w:t>на водоотведение</w:t>
      </w:r>
      <w:r>
        <w:rPr>
          <w:bCs/>
        </w:rPr>
        <w:t xml:space="preserve"> </w:t>
      </w:r>
      <w:r w:rsidRPr="002C0984">
        <w:rPr>
          <w:bCs/>
        </w:rPr>
        <w:t>ООО «Беловские Городские Очистные сооружения» (г. Белово)</w:t>
      </w:r>
      <w:r>
        <w:rPr>
          <w:bCs/>
        </w:rPr>
        <w:t xml:space="preserve"> </w:t>
      </w:r>
      <w:r w:rsidRPr="002C0984">
        <w:rPr>
          <w:bCs/>
        </w:rPr>
        <w:t>на период с 01.01.2019 по 31.12.2023</w:t>
      </w:r>
      <w:r>
        <w:rPr>
          <w:bCs/>
        </w:rPr>
        <w:t xml:space="preserve"> </w:t>
      </w:r>
      <w:r w:rsidRPr="006972C3">
        <w:rPr>
          <w:bCs/>
        </w:rPr>
        <w:t xml:space="preserve">согласно приложению № </w:t>
      </w:r>
      <w:r w:rsidR="0072085E">
        <w:rPr>
          <w:bCs/>
        </w:rPr>
        <w:t xml:space="preserve">15 </w:t>
      </w:r>
      <w:r w:rsidR="0072085E" w:rsidRPr="006A0A6D">
        <w:rPr>
          <w:bCs/>
        </w:rPr>
        <w:t xml:space="preserve">к </w:t>
      </w:r>
      <w:r w:rsidR="0072085E">
        <w:rPr>
          <w:bCs/>
        </w:rPr>
        <w:t>настоящему протоколу</w:t>
      </w:r>
      <w:r w:rsidRPr="006972C3">
        <w:rPr>
          <w:bCs/>
        </w:rPr>
        <w:t>.</w:t>
      </w:r>
    </w:p>
    <w:p w14:paraId="0F574493" w14:textId="77777777" w:rsidR="00BA60BA" w:rsidRDefault="00BA60BA" w:rsidP="00BA60BA">
      <w:pPr>
        <w:ind w:firstLine="709"/>
        <w:jc w:val="both"/>
        <w:rPr>
          <w:bCs/>
        </w:rPr>
      </w:pPr>
    </w:p>
    <w:p w14:paraId="21EE7C4B" w14:textId="77777777" w:rsidR="00BA60BA" w:rsidRDefault="00BA60BA" w:rsidP="00BA60BA">
      <w:pPr>
        <w:ind w:firstLine="709"/>
        <w:jc w:val="both"/>
        <w:rPr>
          <w:bCs/>
        </w:rPr>
      </w:pPr>
      <w:r>
        <w:rPr>
          <w:bCs/>
        </w:rPr>
        <w:t>Отмечено, что в материалах дела имеются письменные обращения:</w:t>
      </w:r>
    </w:p>
    <w:p w14:paraId="55230843" w14:textId="77777777" w:rsidR="00BA60BA" w:rsidRDefault="00BA60BA" w:rsidP="00BA60BA">
      <w:pPr>
        <w:ind w:firstLine="709"/>
        <w:jc w:val="both"/>
        <w:rPr>
          <w:bCs/>
        </w:rPr>
      </w:pPr>
      <w:r>
        <w:rPr>
          <w:bCs/>
        </w:rPr>
        <w:t>- (</w:t>
      </w:r>
      <w:proofErr w:type="spellStart"/>
      <w:r>
        <w:rPr>
          <w:bCs/>
        </w:rPr>
        <w:t>вх</w:t>
      </w:r>
      <w:proofErr w:type="spellEnd"/>
      <w:r>
        <w:rPr>
          <w:bCs/>
        </w:rPr>
        <w:t xml:space="preserve">. № 6695 от 18.12.2019) за подписью генерального директора </w:t>
      </w:r>
      <w:r>
        <w:rPr>
          <w:bCs/>
        </w:rPr>
        <w:br/>
        <w:t>ООО «Беловские Городские Очистные сооружения» О.Н. Трофимовой с просьбой рассмотреть вопрос в отсутствие представителей;</w:t>
      </w:r>
    </w:p>
    <w:p w14:paraId="3C00C2F7" w14:textId="77777777" w:rsidR="00BA60BA" w:rsidRDefault="00BA60BA" w:rsidP="00BA60BA">
      <w:pPr>
        <w:ind w:firstLine="709"/>
        <w:jc w:val="both"/>
        <w:rPr>
          <w:bCs/>
        </w:rPr>
      </w:pPr>
      <w:r>
        <w:rPr>
          <w:bCs/>
        </w:rPr>
        <w:t>- (</w:t>
      </w:r>
      <w:proofErr w:type="spellStart"/>
      <w:r>
        <w:rPr>
          <w:bCs/>
        </w:rPr>
        <w:t>вх</w:t>
      </w:r>
      <w:proofErr w:type="spellEnd"/>
      <w:r>
        <w:rPr>
          <w:bCs/>
        </w:rPr>
        <w:t>. № 6696 от 18.12.2019; исх. № 1/5768-7 от 17.12.2019) за подписью главы администрации Беловского городского округа А.В. Курносова с просьбой увеличить действующий тариф предприятия на водоотведение до 12%. Исходя из просьбы при расчете тарифа было учтено мнение администрации;</w:t>
      </w:r>
    </w:p>
    <w:p w14:paraId="0444424B" w14:textId="77777777" w:rsidR="00BA60BA" w:rsidRDefault="00BA60BA" w:rsidP="00BA60BA">
      <w:pPr>
        <w:ind w:firstLine="709"/>
        <w:jc w:val="both"/>
        <w:rPr>
          <w:bCs/>
        </w:rPr>
      </w:pPr>
      <w:r>
        <w:rPr>
          <w:bCs/>
        </w:rPr>
        <w:t>- (</w:t>
      </w:r>
      <w:proofErr w:type="spellStart"/>
      <w:r>
        <w:rPr>
          <w:bCs/>
        </w:rPr>
        <w:t>вх</w:t>
      </w:r>
      <w:proofErr w:type="spellEnd"/>
      <w:r>
        <w:rPr>
          <w:bCs/>
        </w:rPr>
        <w:t xml:space="preserve">. №6699 от 18.12.2019; исх. № 1/5792-7 от 18.12.2019) за подписью заместителя главы администрации Беловского городского округа С.В. </w:t>
      </w:r>
      <w:proofErr w:type="spellStart"/>
      <w:r>
        <w:rPr>
          <w:bCs/>
        </w:rPr>
        <w:t>Смаракова</w:t>
      </w:r>
      <w:proofErr w:type="spellEnd"/>
      <w:r>
        <w:rPr>
          <w:bCs/>
        </w:rPr>
        <w:t xml:space="preserve"> с просьбой рассмотреть вопрос в отсутствие представителя.</w:t>
      </w:r>
    </w:p>
    <w:p w14:paraId="49AFF270" w14:textId="77777777" w:rsidR="00BA60BA" w:rsidRDefault="00BA60BA" w:rsidP="00BA60BA">
      <w:pPr>
        <w:ind w:firstLine="709"/>
        <w:jc w:val="both"/>
        <w:rPr>
          <w:bCs/>
        </w:rPr>
      </w:pPr>
    </w:p>
    <w:p w14:paraId="7DF49F8E"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C9A07DE" w14:textId="77777777" w:rsidR="00BA60BA" w:rsidRPr="00154164" w:rsidRDefault="00BA60BA" w:rsidP="00BA60BA">
      <w:pPr>
        <w:ind w:firstLine="709"/>
        <w:jc w:val="both"/>
        <w:rPr>
          <w:bCs/>
        </w:rPr>
      </w:pPr>
    </w:p>
    <w:p w14:paraId="2C2C9E1A" w14:textId="77777777" w:rsidR="00BA60BA" w:rsidRDefault="00BA60BA" w:rsidP="00BA60BA">
      <w:pPr>
        <w:ind w:firstLine="709"/>
        <w:jc w:val="both"/>
        <w:rPr>
          <w:b/>
        </w:rPr>
      </w:pPr>
      <w:r>
        <w:rPr>
          <w:b/>
        </w:rPr>
        <w:t>ПОСТАНОВИЛО</w:t>
      </w:r>
      <w:r w:rsidRPr="00154164">
        <w:rPr>
          <w:b/>
        </w:rPr>
        <w:t>:</w:t>
      </w:r>
    </w:p>
    <w:p w14:paraId="46BA05BD" w14:textId="77777777" w:rsidR="00BA60BA" w:rsidRDefault="00BA60BA" w:rsidP="00BA60BA">
      <w:pPr>
        <w:ind w:firstLine="709"/>
        <w:jc w:val="both"/>
        <w:rPr>
          <w:b/>
        </w:rPr>
      </w:pPr>
    </w:p>
    <w:p w14:paraId="697B09A3" w14:textId="77777777" w:rsidR="00BA60BA" w:rsidRPr="00665AAA" w:rsidRDefault="00BA60BA" w:rsidP="00BA60BA">
      <w:pPr>
        <w:ind w:firstLine="709"/>
        <w:jc w:val="both"/>
        <w:rPr>
          <w:bCs/>
        </w:rPr>
      </w:pPr>
      <w:r w:rsidRPr="00665AAA">
        <w:rPr>
          <w:bCs/>
        </w:rPr>
        <w:t>Согласиться с предложением докладчика.</w:t>
      </w:r>
    </w:p>
    <w:p w14:paraId="302D9439" w14:textId="77777777" w:rsidR="00BA60BA" w:rsidRPr="00665AAA" w:rsidRDefault="00BA60BA" w:rsidP="00BA60BA">
      <w:pPr>
        <w:ind w:firstLine="709"/>
        <w:jc w:val="both"/>
        <w:rPr>
          <w:bCs/>
        </w:rPr>
      </w:pPr>
    </w:p>
    <w:p w14:paraId="5F9C18A9" w14:textId="778FD64C" w:rsidR="00BA60BA" w:rsidRDefault="00BA60BA" w:rsidP="00BA60BA">
      <w:pPr>
        <w:ind w:firstLine="709"/>
        <w:jc w:val="both"/>
        <w:rPr>
          <w:b/>
        </w:rPr>
      </w:pPr>
      <w:r w:rsidRPr="00312424">
        <w:rPr>
          <w:b/>
        </w:rPr>
        <w:t>Голосовали «ЗА» – единогласно.</w:t>
      </w:r>
    </w:p>
    <w:p w14:paraId="641D25C8" w14:textId="77777777" w:rsidR="00BA60BA" w:rsidRDefault="00BA60BA" w:rsidP="00BA60BA">
      <w:pPr>
        <w:ind w:firstLine="709"/>
        <w:jc w:val="both"/>
        <w:rPr>
          <w:b/>
        </w:rPr>
      </w:pPr>
    </w:p>
    <w:p w14:paraId="4B0CC108" w14:textId="77777777" w:rsidR="00BA60BA" w:rsidRDefault="00BA60BA" w:rsidP="00BA60BA">
      <w:pPr>
        <w:ind w:firstLine="709"/>
        <w:jc w:val="both"/>
        <w:rPr>
          <w:b/>
        </w:rPr>
      </w:pPr>
      <w:r w:rsidRPr="00E3332B">
        <w:rPr>
          <w:bCs/>
        </w:rPr>
        <w:t xml:space="preserve">Вопрос </w:t>
      </w:r>
      <w:r>
        <w:rPr>
          <w:bCs/>
        </w:rPr>
        <w:t>6</w:t>
      </w:r>
      <w:r>
        <w:rPr>
          <w:b/>
        </w:rPr>
        <w:t xml:space="preserve"> </w:t>
      </w:r>
      <w:r w:rsidRPr="00DC508D">
        <w:rPr>
          <w:b/>
        </w:rPr>
        <w:t>«</w:t>
      </w:r>
      <w:r w:rsidRPr="00BF7743">
        <w:rPr>
          <w:b/>
        </w:rPr>
        <w:t>О внесении изменений в постановление региональной энергетической комиссии Кемеровской области от 19.12.2018 № 598 «Об утверждении производственной программы</w:t>
      </w:r>
      <w:r>
        <w:rPr>
          <w:b/>
        </w:rPr>
        <w:t xml:space="preserve"> </w:t>
      </w:r>
      <w:r w:rsidRPr="00BF7743">
        <w:rPr>
          <w:b/>
        </w:rPr>
        <w:t>в сфере холодного водоснабжения, водоотведения</w:t>
      </w:r>
      <w:r>
        <w:rPr>
          <w:b/>
        </w:rPr>
        <w:t xml:space="preserve"> </w:t>
      </w:r>
      <w:r w:rsidRPr="00BF7743">
        <w:rPr>
          <w:b/>
        </w:rPr>
        <w:t>и об установлении тарифов на питьевую воду, водоотведение</w:t>
      </w:r>
      <w:r>
        <w:rPr>
          <w:b/>
        </w:rPr>
        <w:t xml:space="preserve"> </w:t>
      </w:r>
      <w:r w:rsidRPr="00BF7743">
        <w:rPr>
          <w:b/>
        </w:rPr>
        <w:t>ООО «Водоснабжение» (г. Белово)» в части 2020 года</w:t>
      </w:r>
      <w:r w:rsidRPr="00DC508D">
        <w:rPr>
          <w:b/>
        </w:rPr>
        <w:t>»</w:t>
      </w:r>
    </w:p>
    <w:p w14:paraId="43562028" w14:textId="77777777" w:rsidR="00BA60BA" w:rsidRDefault="00BA60BA" w:rsidP="00BA60BA">
      <w:pPr>
        <w:ind w:firstLine="709"/>
        <w:jc w:val="both"/>
        <w:rPr>
          <w:b/>
        </w:rPr>
      </w:pPr>
    </w:p>
    <w:p w14:paraId="5A1C669C" w14:textId="25EB7FE6" w:rsidR="00BA60BA" w:rsidRDefault="00BA60BA" w:rsidP="00BA60BA">
      <w:pPr>
        <w:ind w:firstLine="709"/>
        <w:jc w:val="both"/>
        <w:rPr>
          <w:bCs/>
        </w:rPr>
      </w:pPr>
      <w:r w:rsidRPr="00132C1E">
        <w:rPr>
          <w:bCs/>
        </w:rPr>
        <w:t xml:space="preserve">Докладчик </w:t>
      </w:r>
      <w:r w:rsidRPr="00BC3CE4">
        <w:rPr>
          <w:b/>
        </w:rPr>
        <w:t>Белоусова И.А.</w:t>
      </w:r>
      <w:r>
        <w:rPr>
          <w:b/>
        </w:rPr>
        <w:t xml:space="preserve"> </w:t>
      </w:r>
      <w:r w:rsidRPr="005E677B">
        <w:rPr>
          <w:bCs/>
        </w:rPr>
        <w:t xml:space="preserve">согласно </w:t>
      </w:r>
      <w:r>
        <w:rPr>
          <w:bCs/>
        </w:rPr>
        <w:t>пояснительной записке</w:t>
      </w:r>
      <w:r w:rsidRPr="005E677B">
        <w:rPr>
          <w:bCs/>
        </w:rPr>
        <w:t xml:space="preserve"> (приложение № </w:t>
      </w:r>
      <w:r w:rsidR="0072085E">
        <w:rPr>
          <w:bCs/>
        </w:rPr>
        <w:t xml:space="preserve">16 </w:t>
      </w:r>
      <w:r w:rsidR="0072085E" w:rsidRPr="006A0A6D">
        <w:rPr>
          <w:bCs/>
        </w:rPr>
        <w:t xml:space="preserve">к </w:t>
      </w:r>
      <w:r w:rsidR="0072085E">
        <w:rPr>
          <w:bCs/>
        </w:rPr>
        <w:t>настоящему протоколу</w:t>
      </w:r>
      <w:r w:rsidRPr="005E677B">
        <w:rPr>
          <w:bCs/>
        </w:rPr>
        <w:t>) предлагает</w:t>
      </w:r>
      <w:r>
        <w:rPr>
          <w:bCs/>
        </w:rPr>
        <w:t>:</w:t>
      </w:r>
    </w:p>
    <w:p w14:paraId="0E9964D6" w14:textId="77777777" w:rsidR="00BA60BA" w:rsidRDefault="00BA60BA" w:rsidP="00BA60BA">
      <w:pPr>
        <w:ind w:firstLine="709"/>
        <w:jc w:val="both"/>
        <w:rPr>
          <w:bCs/>
        </w:rPr>
      </w:pPr>
    </w:p>
    <w:p w14:paraId="2DBE2A61" w14:textId="371FD6C3" w:rsidR="00BA60BA" w:rsidRDefault="00BA60BA" w:rsidP="00BA60BA">
      <w:pPr>
        <w:ind w:firstLine="709"/>
        <w:jc w:val="both"/>
        <w:rPr>
          <w:bCs/>
        </w:rPr>
      </w:pPr>
      <w:r w:rsidRPr="006972C3">
        <w:rPr>
          <w:bCs/>
        </w:rPr>
        <w:lastRenderedPageBreak/>
        <w:t xml:space="preserve">1. </w:t>
      </w:r>
      <w:r>
        <w:rPr>
          <w:bCs/>
        </w:rPr>
        <w:t>Скорректировать</w:t>
      </w:r>
      <w:r w:rsidRPr="006972C3">
        <w:rPr>
          <w:bCs/>
        </w:rPr>
        <w:t xml:space="preserve"> </w:t>
      </w:r>
      <w:r>
        <w:rPr>
          <w:bCs/>
        </w:rPr>
        <w:t>п</w:t>
      </w:r>
      <w:r w:rsidRPr="00BF7743">
        <w:rPr>
          <w:bCs/>
        </w:rPr>
        <w:t>роизводственн</w:t>
      </w:r>
      <w:r>
        <w:rPr>
          <w:bCs/>
        </w:rPr>
        <w:t>ую</w:t>
      </w:r>
      <w:r w:rsidRPr="00BF7743">
        <w:rPr>
          <w:bCs/>
        </w:rPr>
        <w:t xml:space="preserve"> программ</w:t>
      </w:r>
      <w:r>
        <w:rPr>
          <w:bCs/>
        </w:rPr>
        <w:t>у</w:t>
      </w:r>
      <w:r w:rsidRPr="00BF7743">
        <w:rPr>
          <w:bCs/>
        </w:rPr>
        <w:t xml:space="preserve"> ООО «Водоснабжение» (г. Белово) в сфере холодного водоснабжения, водоотведения на период с 01.01.2019 по 31.12.2023</w:t>
      </w:r>
      <w:r w:rsidRPr="006972C3">
        <w:rPr>
          <w:bCs/>
        </w:rPr>
        <w:t xml:space="preserve"> согласно приложению № </w:t>
      </w:r>
      <w:r w:rsidR="0072085E">
        <w:rPr>
          <w:bCs/>
        </w:rPr>
        <w:t xml:space="preserve">17 </w:t>
      </w:r>
      <w:r w:rsidR="0072085E" w:rsidRPr="006A0A6D">
        <w:rPr>
          <w:bCs/>
        </w:rPr>
        <w:t xml:space="preserve">к </w:t>
      </w:r>
      <w:r w:rsidR="0072085E">
        <w:rPr>
          <w:bCs/>
        </w:rPr>
        <w:t>настоящему протоколу</w:t>
      </w:r>
      <w:r w:rsidRPr="006972C3">
        <w:rPr>
          <w:bCs/>
        </w:rPr>
        <w:t>.</w:t>
      </w:r>
    </w:p>
    <w:p w14:paraId="736C8D66" w14:textId="6BBD9E9F" w:rsidR="00BA60BA" w:rsidRDefault="00BA60BA" w:rsidP="00BA60BA">
      <w:pPr>
        <w:ind w:firstLine="709"/>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632AC2">
        <w:rPr>
          <w:bCs/>
          <w:szCs w:val="20"/>
        </w:rPr>
        <w:t>регулирования, величину расходов, не учтенных (исключенных) при регулировании тарифов согласно приложени</w:t>
      </w:r>
      <w:r>
        <w:rPr>
          <w:bCs/>
          <w:szCs w:val="20"/>
        </w:rPr>
        <w:t>ям к пояснительной записке (приложение</w:t>
      </w:r>
      <w:r>
        <w:rPr>
          <w:bCs/>
        </w:rPr>
        <w:t xml:space="preserve"> № </w:t>
      </w:r>
      <w:r w:rsidR="0072085E">
        <w:rPr>
          <w:bCs/>
        </w:rPr>
        <w:t xml:space="preserve">16 </w:t>
      </w:r>
      <w:r w:rsidR="0072085E" w:rsidRPr="006A0A6D">
        <w:rPr>
          <w:bCs/>
        </w:rPr>
        <w:t xml:space="preserve">к </w:t>
      </w:r>
      <w:r w:rsidR="0072085E">
        <w:rPr>
          <w:bCs/>
        </w:rPr>
        <w:t>настоящему протоколу</w:t>
      </w:r>
      <w:r>
        <w:rPr>
          <w:bCs/>
        </w:rPr>
        <w:t>);</w:t>
      </w:r>
    </w:p>
    <w:p w14:paraId="26796ACE" w14:textId="797B2EB8" w:rsidR="00BA60BA" w:rsidRDefault="00BA60BA" w:rsidP="00BA60BA">
      <w:pPr>
        <w:ind w:firstLine="709"/>
        <w:jc w:val="both"/>
        <w:rPr>
          <w:bCs/>
        </w:rPr>
      </w:pPr>
      <w:r w:rsidRPr="006972C3">
        <w:rPr>
          <w:bCs/>
        </w:rPr>
        <w:t xml:space="preserve">2. Установить </w:t>
      </w:r>
      <w:proofErr w:type="spellStart"/>
      <w:r>
        <w:rPr>
          <w:bCs/>
        </w:rPr>
        <w:t>о</w:t>
      </w:r>
      <w:r w:rsidRPr="0079580B">
        <w:rPr>
          <w:bCs/>
        </w:rPr>
        <w:t>дноставочные</w:t>
      </w:r>
      <w:proofErr w:type="spellEnd"/>
      <w:r w:rsidRPr="0079580B">
        <w:rPr>
          <w:bCs/>
        </w:rPr>
        <w:t xml:space="preserve"> тарифы на питьевую воду, водоотведение </w:t>
      </w:r>
      <w:r>
        <w:rPr>
          <w:bCs/>
        </w:rPr>
        <w:br/>
      </w:r>
      <w:r w:rsidRPr="0079580B">
        <w:rPr>
          <w:bCs/>
        </w:rPr>
        <w:t>ООО «Водоснабжение» (г. Белово)</w:t>
      </w:r>
      <w:r>
        <w:rPr>
          <w:bCs/>
        </w:rPr>
        <w:t xml:space="preserve"> </w:t>
      </w:r>
      <w:r w:rsidRPr="0079580B">
        <w:rPr>
          <w:bCs/>
        </w:rPr>
        <w:t>на период с 01.01.2019 по 31.12.2023</w:t>
      </w:r>
      <w:r>
        <w:rPr>
          <w:bCs/>
        </w:rPr>
        <w:t xml:space="preserve"> </w:t>
      </w:r>
      <w:r w:rsidRPr="006972C3">
        <w:rPr>
          <w:bCs/>
        </w:rPr>
        <w:t xml:space="preserve">согласно приложению </w:t>
      </w:r>
      <w:r>
        <w:rPr>
          <w:bCs/>
        </w:rPr>
        <w:br/>
      </w:r>
      <w:r w:rsidRPr="006972C3">
        <w:rPr>
          <w:bCs/>
        </w:rPr>
        <w:t xml:space="preserve">№ </w:t>
      </w:r>
      <w:r w:rsidR="0072085E">
        <w:rPr>
          <w:bCs/>
        </w:rPr>
        <w:t xml:space="preserve">18 </w:t>
      </w:r>
      <w:r w:rsidR="0072085E" w:rsidRPr="006A0A6D">
        <w:rPr>
          <w:bCs/>
        </w:rPr>
        <w:t xml:space="preserve">к </w:t>
      </w:r>
      <w:r w:rsidR="0072085E">
        <w:rPr>
          <w:bCs/>
        </w:rPr>
        <w:t>настоящему протоколу</w:t>
      </w:r>
      <w:r w:rsidRPr="006972C3">
        <w:rPr>
          <w:bCs/>
        </w:rPr>
        <w:t>.</w:t>
      </w:r>
    </w:p>
    <w:p w14:paraId="1B033848" w14:textId="77777777" w:rsidR="00BA60BA" w:rsidRDefault="00BA60BA" w:rsidP="00BA60BA">
      <w:pPr>
        <w:ind w:firstLine="709"/>
        <w:jc w:val="both"/>
        <w:rPr>
          <w:bCs/>
        </w:rPr>
      </w:pPr>
    </w:p>
    <w:p w14:paraId="6592D4A8" w14:textId="77777777" w:rsidR="00BA60BA" w:rsidRDefault="00BA60BA" w:rsidP="00BA60B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6702 от 18.12.2019; исх. № 2389 от 18.12.2019) за подписью директора ООО «Водоснабжение» </w:t>
      </w:r>
      <w:r>
        <w:rPr>
          <w:bCs/>
        </w:rPr>
        <w:br/>
        <w:t>В.В. Шатилова с просьбой рассмотреть вопрос в отсутствие представителей. С проектом тарифов ознакомлены.</w:t>
      </w:r>
    </w:p>
    <w:p w14:paraId="4CF51B34" w14:textId="77777777" w:rsidR="00BA60BA" w:rsidRDefault="00BA60BA" w:rsidP="00BA60BA">
      <w:pPr>
        <w:ind w:firstLine="709"/>
        <w:jc w:val="both"/>
        <w:rPr>
          <w:bCs/>
        </w:rPr>
      </w:pPr>
    </w:p>
    <w:p w14:paraId="7221827D"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A97E522" w14:textId="77777777" w:rsidR="00BA60BA" w:rsidRPr="00154164" w:rsidRDefault="00BA60BA" w:rsidP="00BA60BA">
      <w:pPr>
        <w:ind w:firstLine="709"/>
        <w:jc w:val="both"/>
        <w:rPr>
          <w:bCs/>
        </w:rPr>
      </w:pPr>
    </w:p>
    <w:p w14:paraId="003DF63D" w14:textId="77777777" w:rsidR="00BA60BA" w:rsidRDefault="00BA60BA" w:rsidP="00BA60BA">
      <w:pPr>
        <w:ind w:firstLine="709"/>
        <w:jc w:val="both"/>
        <w:rPr>
          <w:b/>
        </w:rPr>
      </w:pPr>
      <w:r>
        <w:rPr>
          <w:b/>
        </w:rPr>
        <w:t>ПОСТАНОВИЛО</w:t>
      </w:r>
      <w:r w:rsidRPr="00154164">
        <w:rPr>
          <w:b/>
        </w:rPr>
        <w:t>:</w:t>
      </w:r>
    </w:p>
    <w:p w14:paraId="641C2E11" w14:textId="77777777" w:rsidR="00BA60BA" w:rsidRDefault="00BA60BA" w:rsidP="00BA60BA">
      <w:pPr>
        <w:ind w:firstLine="709"/>
        <w:jc w:val="both"/>
        <w:rPr>
          <w:b/>
        </w:rPr>
      </w:pPr>
    </w:p>
    <w:p w14:paraId="28202CF4" w14:textId="77777777" w:rsidR="00BA60BA" w:rsidRPr="00665AAA" w:rsidRDefault="00BA60BA" w:rsidP="00BA60BA">
      <w:pPr>
        <w:ind w:firstLine="709"/>
        <w:jc w:val="both"/>
        <w:rPr>
          <w:bCs/>
        </w:rPr>
      </w:pPr>
      <w:r w:rsidRPr="00665AAA">
        <w:rPr>
          <w:bCs/>
        </w:rPr>
        <w:t>Согласиться с предложением докладчика.</w:t>
      </w:r>
    </w:p>
    <w:p w14:paraId="75694848" w14:textId="77777777" w:rsidR="00BA60BA" w:rsidRPr="00665AAA" w:rsidRDefault="00BA60BA" w:rsidP="00BA60BA">
      <w:pPr>
        <w:ind w:firstLine="709"/>
        <w:jc w:val="both"/>
        <w:rPr>
          <w:bCs/>
        </w:rPr>
      </w:pPr>
    </w:p>
    <w:p w14:paraId="6306E279" w14:textId="77777777" w:rsidR="00BA60BA" w:rsidRDefault="00BA60BA" w:rsidP="00BA60BA">
      <w:pPr>
        <w:ind w:firstLine="709"/>
        <w:jc w:val="both"/>
        <w:rPr>
          <w:b/>
        </w:rPr>
      </w:pPr>
      <w:r w:rsidRPr="00312424">
        <w:rPr>
          <w:b/>
        </w:rPr>
        <w:t>Голосовали «ЗА» – единогласно.</w:t>
      </w:r>
    </w:p>
    <w:p w14:paraId="042B35D1" w14:textId="4D3F5361" w:rsidR="00BA60BA" w:rsidRDefault="00BA60BA" w:rsidP="00BF51B3">
      <w:pPr>
        <w:ind w:firstLine="709"/>
        <w:jc w:val="both"/>
        <w:rPr>
          <w:b/>
        </w:rPr>
      </w:pPr>
    </w:p>
    <w:p w14:paraId="5B696560" w14:textId="77777777" w:rsidR="00BA60BA" w:rsidRDefault="00BA60BA" w:rsidP="00BA60BA">
      <w:pPr>
        <w:ind w:firstLine="709"/>
        <w:jc w:val="both"/>
        <w:rPr>
          <w:b/>
        </w:rPr>
      </w:pPr>
      <w:r w:rsidRPr="00E3332B">
        <w:rPr>
          <w:bCs/>
        </w:rPr>
        <w:t xml:space="preserve">Вопрос </w:t>
      </w:r>
      <w:r>
        <w:rPr>
          <w:bCs/>
        </w:rPr>
        <w:t>7</w:t>
      </w:r>
      <w:r>
        <w:rPr>
          <w:b/>
        </w:rPr>
        <w:t xml:space="preserve"> </w:t>
      </w:r>
      <w:r w:rsidRPr="00DC508D">
        <w:rPr>
          <w:b/>
        </w:rPr>
        <w:t>«</w:t>
      </w:r>
      <w:r w:rsidRPr="00E207A9">
        <w:rPr>
          <w:b/>
        </w:rPr>
        <w:t>О внесении изменений в постановление региональной энергетической комиссии Кемеровской области от 19.12.2018 № 596 «Об утверждении производственной программы</w:t>
      </w:r>
      <w:r>
        <w:rPr>
          <w:b/>
        </w:rPr>
        <w:t xml:space="preserve"> </w:t>
      </w:r>
      <w:r w:rsidRPr="00E207A9">
        <w:rPr>
          <w:b/>
        </w:rPr>
        <w:t>в сфере водоотведения и об установлении тарифов на водоотведение (очистка сточных вод) ООО «</w:t>
      </w:r>
      <w:proofErr w:type="spellStart"/>
      <w:r w:rsidRPr="00E207A9">
        <w:rPr>
          <w:b/>
        </w:rPr>
        <w:t>Белсток</w:t>
      </w:r>
      <w:proofErr w:type="spellEnd"/>
      <w:r w:rsidRPr="00E207A9">
        <w:rPr>
          <w:b/>
        </w:rPr>
        <w:t>» (г. Белово)» в части 2020 года</w:t>
      </w:r>
      <w:r w:rsidRPr="00DC508D">
        <w:rPr>
          <w:b/>
        </w:rPr>
        <w:t>»</w:t>
      </w:r>
    </w:p>
    <w:p w14:paraId="7563095C" w14:textId="77777777" w:rsidR="00BA60BA" w:rsidRDefault="00BA60BA" w:rsidP="00BA60BA">
      <w:pPr>
        <w:ind w:firstLine="709"/>
        <w:jc w:val="both"/>
        <w:rPr>
          <w:b/>
        </w:rPr>
      </w:pPr>
    </w:p>
    <w:p w14:paraId="736B076E" w14:textId="419A4F06" w:rsidR="00BA60BA" w:rsidRDefault="00BA60BA" w:rsidP="00BA60BA">
      <w:pPr>
        <w:ind w:firstLine="709"/>
        <w:jc w:val="both"/>
        <w:rPr>
          <w:bCs/>
        </w:rPr>
      </w:pPr>
      <w:r w:rsidRPr="00132C1E">
        <w:rPr>
          <w:bCs/>
        </w:rPr>
        <w:t xml:space="preserve">Докладчик </w:t>
      </w:r>
      <w:r w:rsidRPr="00BC3CE4">
        <w:rPr>
          <w:b/>
        </w:rPr>
        <w:t>Белоусова И.А.</w:t>
      </w:r>
      <w:r>
        <w:rPr>
          <w:b/>
        </w:rPr>
        <w:t xml:space="preserve"> </w:t>
      </w:r>
      <w:r w:rsidRPr="005E677B">
        <w:rPr>
          <w:bCs/>
        </w:rPr>
        <w:t xml:space="preserve">согласно </w:t>
      </w:r>
      <w:r>
        <w:rPr>
          <w:bCs/>
        </w:rPr>
        <w:t>пояснительной записке</w:t>
      </w:r>
      <w:r w:rsidRPr="005E677B">
        <w:rPr>
          <w:bCs/>
        </w:rPr>
        <w:t xml:space="preserve"> (приложение № </w:t>
      </w:r>
      <w:r w:rsidR="0072085E">
        <w:rPr>
          <w:bCs/>
        </w:rPr>
        <w:t xml:space="preserve">19 </w:t>
      </w:r>
      <w:r w:rsidR="0072085E" w:rsidRPr="006A0A6D">
        <w:rPr>
          <w:bCs/>
        </w:rPr>
        <w:t xml:space="preserve">к </w:t>
      </w:r>
      <w:r w:rsidR="0072085E">
        <w:rPr>
          <w:bCs/>
        </w:rPr>
        <w:t>настоящему протоколу</w:t>
      </w:r>
      <w:r w:rsidRPr="005E677B">
        <w:rPr>
          <w:bCs/>
        </w:rPr>
        <w:t>) предлагает</w:t>
      </w:r>
      <w:r>
        <w:rPr>
          <w:bCs/>
        </w:rPr>
        <w:t>:</w:t>
      </w:r>
    </w:p>
    <w:p w14:paraId="6C08EE49" w14:textId="77777777" w:rsidR="00BA60BA" w:rsidRDefault="00BA60BA" w:rsidP="00BA60BA">
      <w:pPr>
        <w:ind w:firstLine="709"/>
        <w:jc w:val="both"/>
        <w:rPr>
          <w:bCs/>
        </w:rPr>
      </w:pPr>
    </w:p>
    <w:p w14:paraId="2DAA52F1" w14:textId="27777A95" w:rsidR="00BA60BA" w:rsidRDefault="00BA60BA" w:rsidP="00BA60BA">
      <w:pPr>
        <w:ind w:firstLine="709"/>
        <w:jc w:val="both"/>
        <w:rPr>
          <w:bCs/>
        </w:rPr>
      </w:pPr>
      <w:r w:rsidRPr="006972C3">
        <w:rPr>
          <w:bCs/>
        </w:rPr>
        <w:t xml:space="preserve">1. </w:t>
      </w:r>
      <w:r>
        <w:rPr>
          <w:bCs/>
        </w:rPr>
        <w:t>Скорректировать</w:t>
      </w:r>
      <w:r w:rsidRPr="006972C3">
        <w:rPr>
          <w:bCs/>
        </w:rPr>
        <w:t xml:space="preserve"> </w:t>
      </w:r>
      <w:r>
        <w:rPr>
          <w:bCs/>
        </w:rPr>
        <w:t>п</w:t>
      </w:r>
      <w:r w:rsidRPr="00BF7743">
        <w:rPr>
          <w:bCs/>
        </w:rPr>
        <w:t>роизводственн</w:t>
      </w:r>
      <w:r>
        <w:rPr>
          <w:bCs/>
        </w:rPr>
        <w:t>ую</w:t>
      </w:r>
      <w:r w:rsidRPr="00BF7743">
        <w:rPr>
          <w:bCs/>
        </w:rPr>
        <w:t xml:space="preserve"> программ</w:t>
      </w:r>
      <w:r>
        <w:rPr>
          <w:bCs/>
        </w:rPr>
        <w:t>у</w:t>
      </w:r>
      <w:r w:rsidRPr="00BF7743">
        <w:rPr>
          <w:bCs/>
        </w:rPr>
        <w:t xml:space="preserve"> </w:t>
      </w:r>
      <w:r w:rsidRPr="00E207A9">
        <w:rPr>
          <w:bCs/>
        </w:rPr>
        <w:t>ООО «</w:t>
      </w:r>
      <w:proofErr w:type="spellStart"/>
      <w:r w:rsidRPr="00E207A9">
        <w:rPr>
          <w:bCs/>
        </w:rPr>
        <w:t>Белсток</w:t>
      </w:r>
      <w:proofErr w:type="spellEnd"/>
      <w:r w:rsidRPr="00E207A9">
        <w:rPr>
          <w:bCs/>
        </w:rPr>
        <w:t>» (г. Белово) в сфере водоотведения на период с 01.01.2019 по 31.12.2023</w:t>
      </w:r>
      <w:r>
        <w:rPr>
          <w:bCs/>
        </w:rPr>
        <w:t xml:space="preserve"> </w:t>
      </w:r>
      <w:r w:rsidRPr="006972C3">
        <w:rPr>
          <w:bCs/>
        </w:rPr>
        <w:t xml:space="preserve">согласно приложению № </w:t>
      </w:r>
      <w:r w:rsidR="0072085E">
        <w:rPr>
          <w:bCs/>
        </w:rPr>
        <w:t xml:space="preserve">20 </w:t>
      </w:r>
      <w:r w:rsidR="0072085E" w:rsidRPr="006A0A6D">
        <w:rPr>
          <w:bCs/>
        </w:rPr>
        <w:t xml:space="preserve">к </w:t>
      </w:r>
      <w:r w:rsidR="0072085E">
        <w:rPr>
          <w:bCs/>
        </w:rPr>
        <w:t>настоящему протоколу</w:t>
      </w:r>
      <w:r w:rsidRPr="006972C3">
        <w:rPr>
          <w:bCs/>
        </w:rPr>
        <w:t>.</w:t>
      </w:r>
    </w:p>
    <w:p w14:paraId="7A3CBB18" w14:textId="3BCE3533" w:rsidR="00BA60BA" w:rsidRDefault="00BA60BA" w:rsidP="00BA60BA">
      <w:pPr>
        <w:ind w:firstLine="709"/>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632AC2">
        <w:rPr>
          <w:bCs/>
          <w:szCs w:val="20"/>
        </w:rPr>
        <w:t>регулирования, величину расходов, не учтенных (исключенных) при регулировании тарифов согласно приложени</w:t>
      </w:r>
      <w:r>
        <w:rPr>
          <w:bCs/>
          <w:szCs w:val="20"/>
        </w:rPr>
        <w:t>ям к пояснительной записке (приложение</w:t>
      </w:r>
      <w:r>
        <w:rPr>
          <w:bCs/>
        </w:rPr>
        <w:t xml:space="preserve"> № </w:t>
      </w:r>
      <w:r w:rsidR="0072085E">
        <w:rPr>
          <w:bCs/>
        </w:rPr>
        <w:t xml:space="preserve">19 </w:t>
      </w:r>
      <w:r w:rsidR="0072085E" w:rsidRPr="006A0A6D">
        <w:rPr>
          <w:bCs/>
        </w:rPr>
        <w:t xml:space="preserve">к </w:t>
      </w:r>
      <w:r w:rsidR="0072085E">
        <w:rPr>
          <w:bCs/>
        </w:rPr>
        <w:t>настоящему протоколу</w:t>
      </w:r>
      <w:r>
        <w:rPr>
          <w:bCs/>
        </w:rPr>
        <w:t>);</w:t>
      </w:r>
    </w:p>
    <w:p w14:paraId="06E275DE" w14:textId="5AC2C621" w:rsidR="00BA60BA" w:rsidRDefault="00BA60BA" w:rsidP="00BA60BA">
      <w:pPr>
        <w:ind w:firstLine="709"/>
        <w:jc w:val="both"/>
        <w:rPr>
          <w:bCs/>
        </w:rPr>
      </w:pPr>
      <w:r w:rsidRPr="006972C3">
        <w:rPr>
          <w:bCs/>
        </w:rPr>
        <w:t xml:space="preserve">2. Установить </w:t>
      </w:r>
      <w:proofErr w:type="spellStart"/>
      <w:r>
        <w:rPr>
          <w:bCs/>
        </w:rPr>
        <w:t>о</w:t>
      </w:r>
      <w:r w:rsidRPr="0079580B">
        <w:rPr>
          <w:bCs/>
        </w:rPr>
        <w:t>дноставочные</w:t>
      </w:r>
      <w:proofErr w:type="spellEnd"/>
      <w:r w:rsidRPr="0079580B">
        <w:rPr>
          <w:bCs/>
        </w:rPr>
        <w:t xml:space="preserve"> тарифы </w:t>
      </w:r>
      <w:r>
        <w:rPr>
          <w:bCs/>
        </w:rPr>
        <w:t xml:space="preserve">на </w:t>
      </w:r>
      <w:r w:rsidRPr="00E207A9">
        <w:rPr>
          <w:bCs/>
        </w:rPr>
        <w:t>водоотведение (очистка сточных вод)</w:t>
      </w:r>
      <w:r>
        <w:rPr>
          <w:bCs/>
        </w:rPr>
        <w:t xml:space="preserve"> </w:t>
      </w:r>
      <w:r>
        <w:rPr>
          <w:bCs/>
        </w:rPr>
        <w:br/>
      </w:r>
      <w:r w:rsidRPr="00E207A9">
        <w:rPr>
          <w:bCs/>
        </w:rPr>
        <w:t>ООО «</w:t>
      </w:r>
      <w:proofErr w:type="spellStart"/>
      <w:r w:rsidRPr="00E207A9">
        <w:rPr>
          <w:bCs/>
        </w:rPr>
        <w:t>Белсток</w:t>
      </w:r>
      <w:proofErr w:type="spellEnd"/>
      <w:r w:rsidRPr="00E207A9">
        <w:rPr>
          <w:bCs/>
        </w:rPr>
        <w:t>» (г. Белово)</w:t>
      </w:r>
      <w:r>
        <w:rPr>
          <w:bCs/>
        </w:rPr>
        <w:t xml:space="preserve"> </w:t>
      </w:r>
      <w:r w:rsidRPr="00E207A9">
        <w:rPr>
          <w:bCs/>
        </w:rPr>
        <w:t>на период с 01.01.2019 по 31.12.2023</w:t>
      </w:r>
      <w:r>
        <w:rPr>
          <w:bCs/>
        </w:rPr>
        <w:t xml:space="preserve"> </w:t>
      </w:r>
      <w:r w:rsidRPr="006972C3">
        <w:rPr>
          <w:bCs/>
        </w:rPr>
        <w:t xml:space="preserve">согласно приложению № </w:t>
      </w:r>
      <w:r w:rsidR="0072085E">
        <w:rPr>
          <w:bCs/>
        </w:rPr>
        <w:t xml:space="preserve">21 </w:t>
      </w:r>
      <w:r w:rsidR="0072085E" w:rsidRPr="006A0A6D">
        <w:rPr>
          <w:bCs/>
        </w:rPr>
        <w:t xml:space="preserve">к </w:t>
      </w:r>
      <w:r w:rsidR="0072085E">
        <w:rPr>
          <w:bCs/>
        </w:rPr>
        <w:t>настоящему протоколу</w:t>
      </w:r>
      <w:r w:rsidRPr="006972C3">
        <w:rPr>
          <w:bCs/>
        </w:rPr>
        <w:t>.</w:t>
      </w:r>
    </w:p>
    <w:p w14:paraId="38D079B9" w14:textId="77777777" w:rsidR="00BA60BA" w:rsidRDefault="00BA60BA" w:rsidP="00BA60BA">
      <w:pPr>
        <w:ind w:firstLine="709"/>
        <w:jc w:val="both"/>
        <w:rPr>
          <w:bCs/>
        </w:rPr>
      </w:pPr>
    </w:p>
    <w:p w14:paraId="30DA9143" w14:textId="77777777" w:rsidR="00BA60BA" w:rsidRDefault="00BA60BA" w:rsidP="00BA60BA">
      <w:pPr>
        <w:ind w:firstLine="709"/>
        <w:jc w:val="both"/>
        <w:rPr>
          <w:bCs/>
        </w:rPr>
      </w:pPr>
      <w:r>
        <w:rPr>
          <w:bCs/>
        </w:rPr>
        <w:t>Отмечено, что в материалах дела имеются письменные обращения:</w:t>
      </w:r>
    </w:p>
    <w:p w14:paraId="4C039620" w14:textId="77777777" w:rsidR="00BA60BA" w:rsidRDefault="00BA60BA" w:rsidP="00BA60BA">
      <w:pPr>
        <w:ind w:firstLine="709"/>
        <w:jc w:val="both"/>
        <w:rPr>
          <w:bCs/>
        </w:rPr>
      </w:pPr>
      <w:r>
        <w:rPr>
          <w:bCs/>
        </w:rPr>
        <w:t>- (</w:t>
      </w:r>
      <w:proofErr w:type="spellStart"/>
      <w:r>
        <w:rPr>
          <w:bCs/>
        </w:rPr>
        <w:t>вх</w:t>
      </w:r>
      <w:proofErr w:type="spellEnd"/>
      <w:r>
        <w:rPr>
          <w:bCs/>
        </w:rPr>
        <w:t xml:space="preserve">. № 6701 от 18.12.2019; исх. № 69 от 18.12.2019) за подписью директора </w:t>
      </w:r>
      <w:r>
        <w:rPr>
          <w:bCs/>
        </w:rPr>
        <w:br/>
        <w:t>ООО «</w:t>
      </w:r>
      <w:proofErr w:type="spellStart"/>
      <w:r>
        <w:rPr>
          <w:bCs/>
        </w:rPr>
        <w:t>Белсток</w:t>
      </w:r>
      <w:proofErr w:type="spellEnd"/>
      <w:r>
        <w:rPr>
          <w:bCs/>
        </w:rPr>
        <w:t>» С.В. Шатиловой с просьбой рассмотреть вопрос в отсутствие представителей. С проектом тарифов ознакомлены. К размеру тарифа претензий не имеют;</w:t>
      </w:r>
    </w:p>
    <w:p w14:paraId="40A31AD9" w14:textId="77777777" w:rsidR="00BA60BA" w:rsidRDefault="00BA60BA" w:rsidP="00BA60BA">
      <w:pPr>
        <w:ind w:firstLine="709"/>
        <w:jc w:val="both"/>
        <w:rPr>
          <w:bCs/>
        </w:rPr>
      </w:pPr>
      <w:r>
        <w:rPr>
          <w:bCs/>
        </w:rPr>
        <w:t>- (</w:t>
      </w:r>
      <w:proofErr w:type="spellStart"/>
      <w:r>
        <w:rPr>
          <w:bCs/>
        </w:rPr>
        <w:t>вх</w:t>
      </w:r>
      <w:proofErr w:type="spellEnd"/>
      <w:r>
        <w:rPr>
          <w:bCs/>
        </w:rPr>
        <w:t xml:space="preserve">. № 6699 от 18.12.2019; исх. № 5792-7 от 18.12.2019) за подписью заместителя главы администрации Беловского городского округа С.В. </w:t>
      </w:r>
      <w:proofErr w:type="spellStart"/>
      <w:r>
        <w:rPr>
          <w:bCs/>
        </w:rPr>
        <w:t>Смаракова</w:t>
      </w:r>
      <w:proofErr w:type="spellEnd"/>
      <w:r>
        <w:rPr>
          <w:bCs/>
        </w:rPr>
        <w:t xml:space="preserve"> с просьбой рассмотреть вопрос в отсутствие представителей администрации. С предложенными тарифами согласны.</w:t>
      </w:r>
    </w:p>
    <w:p w14:paraId="4C49CCC6" w14:textId="77777777" w:rsidR="00BA60BA" w:rsidRDefault="00BA60BA" w:rsidP="00BA60BA">
      <w:pPr>
        <w:ind w:firstLine="709"/>
        <w:jc w:val="both"/>
        <w:rPr>
          <w:bCs/>
        </w:rPr>
      </w:pPr>
    </w:p>
    <w:p w14:paraId="4641AEE2" w14:textId="77777777" w:rsidR="00BA60BA" w:rsidRPr="00154164" w:rsidRDefault="00BA60BA" w:rsidP="00BA60BA">
      <w:pPr>
        <w:ind w:firstLine="709"/>
        <w:jc w:val="both"/>
        <w:rPr>
          <w:bCs/>
        </w:rPr>
      </w:pPr>
      <w:r w:rsidRPr="00154164">
        <w:rPr>
          <w:bCs/>
        </w:rPr>
        <w:lastRenderedPageBreak/>
        <w:t>Рассмотрев представленные материалы, Правление региональной энергетической комиссии Кемеровской области</w:t>
      </w:r>
      <w:r>
        <w:rPr>
          <w:bCs/>
        </w:rPr>
        <w:t xml:space="preserve"> </w:t>
      </w:r>
    </w:p>
    <w:p w14:paraId="60DEDD9B" w14:textId="77777777" w:rsidR="00BA60BA" w:rsidRPr="00154164" w:rsidRDefault="00BA60BA" w:rsidP="00BA60BA">
      <w:pPr>
        <w:ind w:firstLine="709"/>
        <w:jc w:val="both"/>
        <w:rPr>
          <w:bCs/>
        </w:rPr>
      </w:pPr>
    </w:p>
    <w:p w14:paraId="60E8646A" w14:textId="77777777" w:rsidR="00BA60BA" w:rsidRDefault="00BA60BA" w:rsidP="00BA60BA">
      <w:pPr>
        <w:ind w:firstLine="709"/>
        <w:jc w:val="both"/>
        <w:rPr>
          <w:b/>
        </w:rPr>
      </w:pPr>
      <w:r>
        <w:rPr>
          <w:b/>
        </w:rPr>
        <w:t>ПОСТАНОВИЛО</w:t>
      </w:r>
      <w:r w:rsidRPr="00154164">
        <w:rPr>
          <w:b/>
        </w:rPr>
        <w:t>:</w:t>
      </w:r>
    </w:p>
    <w:p w14:paraId="4E611FEE" w14:textId="77777777" w:rsidR="00BA60BA" w:rsidRDefault="00BA60BA" w:rsidP="00BA60BA">
      <w:pPr>
        <w:ind w:firstLine="709"/>
        <w:jc w:val="both"/>
        <w:rPr>
          <w:b/>
        </w:rPr>
      </w:pPr>
    </w:p>
    <w:p w14:paraId="7F12DD1A" w14:textId="77777777" w:rsidR="00BA60BA" w:rsidRPr="00665AAA" w:rsidRDefault="00BA60BA" w:rsidP="00BA60BA">
      <w:pPr>
        <w:ind w:firstLine="709"/>
        <w:jc w:val="both"/>
        <w:rPr>
          <w:bCs/>
        </w:rPr>
      </w:pPr>
      <w:r w:rsidRPr="00665AAA">
        <w:rPr>
          <w:bCs/>
        </w:rPr>
        <w:t>Согласиться с предложением докладчика.</w:t>
      </w:r>
    </w:p>
    <w:p w14:paraId="11B92104" w14:textId="77777777" w:rsidR="00BA60BA" w:rsidRPr="00665AAA" w:rsidRDefault="00BA60BA" w:rsidP="00BA60BA">
      <w:pPr>
        <w:ind w:firstLine="709"/>
        <w:jc w:val="both"/>
        <w:rPr>
          <w:bCs/>
        </w:rPr>
      </w:pPr>
    </w:p>
    <w:p w14:paraId="06343F98" w14:textId="77777777" w:rsidR="00BA60BA" w:rsidRDefault="00BA60BA" w:rsidP="00BA60BA">
      <w:pPr>
        <w:ind w:firstLine="709"/>
        <w:jc w:val="both"/>
        <w:rPr>
          <w:b/>
        </w:rPr>
      </w:pPr>
      <w:r w:rsidRPr="00312424">
        <w:rPr>
          <w:b/>
        </w:rPr>
        <w:t>Голосовали «ЗА» – единогласно.</w:t>
      </w:r>
    </w:p>
    <w:p w14:paraId="116E9565" w14:textId="1EFB6145" w:rsidR="00BA60BA" w:rsidRDefault="00BA60BA" w:rsidP="00BF51B3">
      <w:pPr>
        <w:ind w:firstLine="709"/>
        <w:jc w:val="both"/>
        <w:rPr>
          <w:b/>
        </w:rPr>
      </w:pPr>
    </w:p>
    <w:p w14:paraId="5A2D9856" w14:textId="77777777" w:rsidR="00BA60BA" w:rsidRDefault="00BA60BA" w:rsidP="00BA60BA">
      <w:pPr>
        <w:ind w:firstLine="709"/>
        <w:jc w:val="both"/>
        <w:rPr>
          <w:b/>
        </w:rPr>
      </w:pPr>
      <w:r w:rsidRPr="00E3332B">
        <w:rPr>
          <w:bCs/>
        </w:rPr>
        <w:t xml:space="preserve">Вопрос </w:t>
      </w:r>
      <w:r>
        <w:rPr>
          <w:bCs/>
        </w:rPr>
        <w:t>8</w:t>
      </w:r>
      <w:r>
        <w:rPr>
          <w:b/>
        </w:rPr>
        <w:t xml:space="preserve"> </w:t>
      </w:r>
      <w:r w:rsidRPr="00DC508D">
        <w:rPr>
          <w:b/>
        </w:rPr>
        <w:t>«</w:t>
      </w:r>
      <w:r w:rsidRPr="00A86753">
        <w:rPr>
          <w:b/>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w:t>
      </w:r>
      <w:r w:rsidRPr="00DC508D">
        <w:rPr>
          <w:b/>
        </w:rPr>
        <w:t>»</w:t>
      </w:r>
    </w:p>
    <w:p w14:paraId="223A092A" w14:textId="77777777" w:rsidR="00BA60BA" w:rsidRDefault="00BA60BA" w:rsidP="00BA60BA">
      <w:pPr>
        <w:ind w:firstLine="709"/>
        <w:jc w:val="both"/>
        <w:rPr>
          <w:b/>
        </w:rPr>
      </w:pPr>
    </w:p>
    <w:p w14:paraId="277E55A5" w14:textId="5E41D51B" w:rsidR="00BA60BA" w:rsidRDefault="00BA60BA" w:rsidP="00BA60BA">
      <w:pPr>
        <w:ind w:firstLine="709"/>
        <w:jc w:val="both"/>
        <w:rPr>
          <w:bCs/>
        </w:rPr>
      </w:pPr>
      <w:r w:rsidRPr="00132C1E">
        <w:rPr>
          <w:bCs/>
        </w:rPr>
        <w:t xml:space="preserve">Докладчик </w:t>
      </w:r>
      <w:proofErr w:type="spellStart"/>
      <w:r w:rsidRPr="009D523F">
        <w:rPr>
          <w:b/>
        </w:rPr>
        <w:t>Хамзин</w:t>
      </w:r>
      <w:proofErr w:type="spellEnd"/>
      <w:r w:rsidRPr="009D523F">
        <w:rPr>
          <w:b/>
        </w:rPr>
        <w:t xml:space="preserve"> Р.Ш.</w:t>
      </w:r>
      <w:r>
        <w:rPr>
          <w:b/>
        </w:rPr>
        <w:t xml:space="preserve"> </w:t>
      </w:r>
      <w:r w:rsidRPr="005E677B">
        <w:rPr>
          <w:bCs/>
        </w:rPr>
        <w:t>согласно экспертн</w:t>
      </w:r>
      <w:r w:rsidR="0072085E">
        <w:rPr>
          <w:bCs/>
        </w:rPr>
        <w:t>ым</w:t>
      </w:r>
      <w:r w:rsidRPr="005E677B">
        <w:rPr>
          <w:bCs/>
        </w:rPr>
        <w:t xml:space="preserve"> заключени</w:t>
      </w:r>
      <w:r w:rsidR="0072085E">
        <w:rPr>
          <w:bCs/>
        </w:rPr>
        <w:t>ям</w:t>
      </w:r>
      <w:r w:rsidRPr="005E677B">
        <w:rPr>
          <w:bCs/>
        </w:rPr>
        <w:t xml:space="preserve"> (приложени</w:t>
      </w:r>
      <w:r w:rsidR="0072085E">
        <w:rPr>
          <w:bCs/>
        </w:rPr>
        <w:t>я</w:t>
      </w:r>
      <w:r w:rsidRPr="005E677B">
        <w:rPr>
          <w:bCs/>
        </w:rPr>
        <w:t xml:space="preserve"> №</w:t>
      </w:r>
      <w:r w:rsidR="0072085E">
        <w:rPr>
          <w:bCs/>
        </w:rPr>
        <w:t>№</w:t>
      </w:r>
      <w:r w:rsidRPr="005E677B">
        <w:rPr>
          <w:bCs/>
        </w:rPr>
        <w:t xml:space="preserve"> </w:t>
      </w:r>
      <w:r w:rsidR="0072085E">
        <w:rPr>
          <w:bCs/>
        </w:rPr>
        <w:t>22 - 24</w:t>
      </w:r>
      <w:r w:rsidRPr="005E677B">
        <w:rPr>
          <w:bCs/>
        </w:rPr>
        <w:t>) предлагает</w:t>
      </w:r>
      <w:r>
        <w:rPr>
          <w:bCs/>
        </w:rPr>
        <w:t xml:space="preserve"> у</w:t>
      </w:r>
      <w:r w:rsidRPr="00A86753">
        <w:rPr>
          <w:bCs/>
        </w:rPr>
        <w:t xml:space="preserve">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2020 год </w:t>
      </w:r>
      <w:r w:rsidRPr="003233B5">
        <w:rPr>
          <w:bCs/>
        </w:rPr>
        <w:t>согласно приложени</w:t>
      </w:r>
      <w:r w:rsidR="00202DFB">
        <w:rPr>
          <w:bCs/>
        </w:rPr>
        <w:t>ю</w:t>
      </w:r>
      <w:r>
        <w:rPr>
          <w:bCs/>
        </w:rPr>
        <w:t xml:space="preserve"> </w:t>
      </w:r>
      <w:r w:rsidR="0072085E">
        <w:rPr>
          <w:bCs/>
        </w:rPr>
        <w:t xml:space="preserve">№ 25 </w:t>
      </w:r>
      <w:r w:rsidR="0072085E" w:rsidRPr="006A0A6D">
        <w:rPr>
          <w:bCs/>
        </w:rPr>
        <w:t xml:space="preserve">к </w:t>
      </w:r>
      <w:r w:rsidR="0072085E">
        <w:rPr>
          <w:bCs/>
        </w:rPr>
        <w:t>настоящему протоколу</w:t>
      </w:r>
      <w:r w:rsidRPr="003233B5">
        <w:rPr>
          <w:bCs/>
        </w:rPr>
        <w:t>.</w:t>
      </w:r>
    </w:p>
    <w:p w14:paraId="34A85610" w14:textId="77777777" w:rsidR="00BA60BA" w:rsidRDefault="00BA60BA" w:rsidP="00BA60BA">
      <w:pPr>
        <w:ind w:firstLine="709"/>
        <w:jc w:val="both"/>
        <w:rPr>
          <w:bCs/>
        </w:rPr>
      </w:pPr>
    </w:p>
    <w:p w14:paraId="38FA635A"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8C24EBB" w14:textId="77777777" w:rsidR="00BA60BA" w:rsidRPr="00154164" w:rsidRDefault="00BA60BA" w:rsidP="00BA60BA">
      <w:pPr>
        <w:ind w:firstLine="709"/>
        <w:jc w:val="both"/>
        <w:rPr>
          <w:bCs/>
        </w:rPr>
      </w:pPr>
    </w:p>
    <w:p w14:paraId="5153505F" w14:textId="77777777" w:rsidR="00BA60BA" w:rsidRDefault="00BA60BA" w:rsidP="00BA60BA">
      <w:pPr>
        <w:ind w:firstLine="709"/>
        <w:jc w:val="both"/>
        <w:rPr>
          <w:b/>
        </w:rPr>
      </w:pPr>
      <w:r>
        <w:rPr>
          <w:b/>
        </w:rPr>
        <w:t>ПОСТАНОВИЛО</w:t>
      </w:r>
      <w:r w:rsidRPr="00154164">
        <w:rPr>
          <w:b/>
        </w:rPr>
        <w:t>:</w:t>
      </w:r>
    </w:p>
    <w:p w14:paraId="043F30D8" w14:textId="77777777" w:rsidR="00BA60BA" w:rsidRDefault="00BA60BA" w:rsidP="00BA60BA">
      <w:pPr>
        <w:ind w:firstLine="709"/>
        <w:jc w:val="both"/>
        <w:rPr>
          <w:b/>
        </w:rPr>
      </w:pPr>
    </w:p>
    <w:p w14:paraId="07418A44" w14:textId="77777777" w:rsidR="00BA60BA" w:rsidRPr="00665AAA" w:rsidRDefault="00BA60BA" w:rsidP="00BA60BA">
      <w:pPr>
        <w:ind w:firstLine="709"/>
        <w:jc w:val="both"/>
        <w:rPr>
          <w:bCs/>
        </w:rPr>
      </w:pPr>
      <w:r w:rsidRPr="00665AAA">
        <w:rPr>
          <w:bCs/>
        </w:rPr>
        <w:t>Согласиться с предложением докладчика.</w:t>
      </w:r>
    </w:p>
    <w:p w14:paraId="7862043A" w14:textId="77777777" w:rsidR="00BA60BA" w:rsidRPr="00665AAA" w:rsidRDefault="00BA60BA" w:rsidP="00BA60BA">
      <w:pPr>
        <w:ind w:firstLine="709"/>
        <w:jc w:val="both"/>
        <w:rPr>
          <w:bCs/>
        </w:rPr>
      </w:pPr>
    </w:p>
    <w:p w14:paraId="634927BE" w14:textId="77777777" w:rsidR="00BA60BA" w:rsidRDefault="00BA60BA" w:rsidP="00BA60BA">
      <w:pPr>
        <w:ind w:firstLine="709"/>
        <w:jc w:val="both"/>
        <w:rPr>
          <w:b/>
        </w:rPr>
      </w:pPr>
      <w:r w:rsidRPr="00312424">
        <w:rPr>
          <w:b/>
        </w:rPr>
        <w:t>Голосовали «ЗА» – единогласно.</w:t>
      </w:r>
    </w:p>
    <w:p w14:paraId="2CCF5315" w14:textId="5941FCA8" w:rsidR="00BA60BA" w:rsidRDefault="00BA60BA" w:rsidP="00BF51B3">
      <w:pPr>
        <w:ind w:firstLine="709"/>
        <w:jc w:val="both"/>
        <w:rPr>
          <w:b/>
        </w:rPr>
      </w:pPr>
    </w:p>
    <w:p w14:paraId="2EF7AA13" w14:textId="77777777" w:rsidR="00BA60BA" w:rsidRDefault="00BA60BA" w:rsidP="00BA60BA">
      <w:pPr>
        <w:ind w:firstLine="709"/>
        <w:jc w:val="both"/>
        <w:rPr>
          <w:b/>
        </w:rPr>
      </w:pPr>
      <w:r w:rsidRPr="00E3332B">
        <w:rPr>
          <w:bCs/>
        </w:rPr>
        <w:t xml:space="preserve">Вопрос </w:t>
      </w:r>
      <w:r>
        <w:rPr>
          <w:bCs/>
        </w:rPr>
        <w:t>9</w:t>
      </w:r>
      <w:r>
        <w:rPr>
          <w:b/>
        </w:rPr>
        <w:t xml:space="preserve"> </w:t>
      </w:r>
      <w:r w:rsidRPr="00DC508D">
        <w:rPr>
          <w:b/>
        </w:rPr>
        <w:t>«</w:t>
      </w:r>
      <w:r w:rsidRPr="003233B5">
        <w:rPr>
          <w:b/>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r w:rsidRPr="00DC508D">
        <w:rPr>
          <w:b/>
        </w:rPr>
        <w:t>»</w:t>
      </w:r>
    </w:p>
    <w:p w14:paraId="6E446587" w14:textId="77777777" w:rsidR="00BA60BA" w:rsidRDefault="00BA60BA" w:rsidP="00BA60BA">
      <w:pPr>
        <w:ind w:firstLine="709"/>
        <w:jc w:val="both"/>
        <w:rPr>
          <w:b/>
        </w:rPr>
      </w:pPr>
    </w:p>
    <w:p w14:paraId="50F7E8F3" w14:textId="35C91D99" w:rsidR="00BA60BA" w:rsidRDefault="00BA60BA" w:rsidP="00BA60BA">
      <w:pPr>
        <w:ind w:firstLine="709"/>
        <w:jc w:val="both"/>
        <w:rPr>
          <w:bCs/>
        </w:rPr>
      </w:pPr>
      <w:r w:rsidRPr="00132C1E">
        <w:rPr>
          <w:bCs/>
        </w:rPr>
        <w:t xml:space="preserve">Докладчик </w:t>
      </w:r>
      <w:proofErr w:type="spellStart"/>
      <w:r w:rsidRPr="009D523F">
        <w:rPr>
          <w:b/>
        </w:rPr>
        <w:t>Хамзин</w:t>
      </w:r>
      <w:proofErr w:type="spellEnd"/>
      <w:r w:rsidRPr="009D523F">
        <w:rPr>
          <w:b/>
        </w:rPr>
        <w:t xml:space="preserve"> Р.Ш.</w:t>
      </w:r>
      <w:r>
        <w:rPr>
          <w:b/>
        </w:rPr>
        <w:t xml:space="preserve"> </w:t>
      </w:r>
      <w:r w:rsidRPr="005E677B">
        <w:rPr>
          <w:bCs/>
        </w:rPr>
        <w:t>согласно экспертн</w:t>
      </w:r>
      <w:r w:rsidR="0072085E">
        <w:rPr>
          <w:bCs/>
        </w:rPr>
        <w:t>ым</w:t>
      </w:r>
      <w:r w:rsidRPr="005E677B">
        <w:rPr>
          <w:bCs/>
        </w:rPr>
        <w:t xml:space="preserve"> заключен</w:t>
      </w:r>
      <w:r w:rsidR="0072085E">
        <w:rPr>
          <w:bCs/>
        </w:rPr>
        <w:t>иям</w:t>
      </w:r>
      <w:r w:rsidRPr="005E677B">
        <w:rPr>
          <w:bCs/>
        </w:rPr>
        <w:t xml:space="preserve"> (приложени</w:t>
      </w:r>
      <w:r w:rsidR="0072085E">
        <w:rPr>
          <w:bCs/>
        </w:rPr>
        <w:t>я</w:t>
      </w:r>
      <w:r w:rsidRPr="005E677B">
        <w:rPr>
          <w:bCs/>
        </w:rPr>
        <w:t xml:space="preserve"> №</w:t>
      </w:r>
      <w:r w:rsidR="0072085E">
        <w:rPr>
          <w:bCs/>
        </w:rPr>
        <w:t>№</w:t>
      </w:r>
      <w:r w:rsidRPr="005E677B">
        <w:rPr>
          <w:bCs/>
        </w:rPr>
        <w:t xml:space="preserve"> </w:t>
      </w:r>
      <w:r w:rsidR="00202DFB">
        <w:rPr>
          <w:bCs/>
        </w:rPr>
        <w:t>26</w:t>
      </w:r>
      <w:r w:rsidR="0072085E">
        <w:rPr>
          <w:bCs/>
        </w:rPr>
        <w:t xml:space="preserve"> – </w:t>
      </w:r>
      <w:r w:rsidR="00202DFB">
        <w:rPr>
          <w:bCs/>
        </w:rPr>
        <w:t>27</w:t>
      </w:r>
      <w:r w:rsidR="0072085E">
        <w:rPr>
          <w:bCs/>
        </w:rPr>
        <w:t xml:space="preserve"> </w:t>
      </w:r>
      <w:r w:rsidR="0072085E" w:rsidRPr="006A0A6D">
        <w:rPr>
          <w:bCs/>
        </w:rPr>
        <w:t xml:space="preserve">к </w:t>
      </w:r>
      <w:r w:rsidR="0072085E">
        <w:rPr>
          <w:bCs/>
        </w:rPr>
        <w:t>настоящему протоколу</w:t>
      </w:r>
      <w:r w:rsidRPr="005E677B">
        <w:rPr>
          <w:bCs/>
        </w:rPr>
        <w:t>) предлагает</w:t>
      </w:r>
      <w:r>
        <w:rPr>
          <w:bCs/>
        </w:rPr>
        <w:t xml:space="preserve"> у</w:t>
      </w:r>
      <w:r w:rsidRPr="003233B5">
        <w:rPr>
          <w:bCs/>
        </w:rPr>
        <w:t>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bCs/>
        </w:rPr>
        <w:t xml:space="preserve"> </w:t>
      </w:r>
      <w:r w:rsidRPr="003233B5">
        <w:rPr>
          <w:bCs/>
        </w:rPr>
        <w:t>с установленной мощностью производства электрической энергии 25 МВт</w:t>
      </w:r>
      <w:r>
        <w:rPr>
          <w:bCs/>
        </w:rPr>
        <w:t xml:space="preserve"> </w:t>
      </w:r>
      <w:r w:rsidRPr="003233B5">
        <w:rPr>
          <w:bCs/>
        </w:rPr>
        <w:t>и более, на 2020 год согласно приложени</w:t>
      </w:r>
      <w:r w:rsidR="00202DFB">
        <w:rPr>
          <w:bCs/>
        </w:rPr>
        <w:t>ю</w:t>
      </w:r>
      <w:r>
        <w:rPr>
          <w:bCs/>
        </w:rPr>
        <w:t xml:space="preserve"> </w:t>
      </w:r>
      <w:r w:rsidR="00202DFB">
        <w:rPr>
          <w:bCs/>
        </w:rPr>
        <w:t>№ 28</w:t>
      </w:r>
      <w:r w:rsidR="0072085E">
        <w:rPr>
          <w:bCs/>
        </w:rPr>
        <w:t xml:space="preserve"> </w:t>
      </w:r>
      <w:r w:rsidR="0072085E" w:rsidRPr="006A0A6D">
        <w:rPr>
          <w:bCs/>
        </w:rPr>
        <w:t xml:space="preserve">к </w:t>
      </w:r>
      <w:r w:rsidR="0072085E">
        <w:rPr>
          <w:bCs/>
        </w:rPr>
        <w:t>настоящему протоколу</w:t>
      </w:r>
      <w:r w:rsidRPr="003233B5">
        <w:rPr>
          <w:bCs/>
        </w:rPr>
        <w:t>.</w:t>
      </w:r>
    </w:p>
    <w:p w14:paraId="51B08453" w14:textId="77777777" w:rsidR="00BA60BA" w:rsidRDefault="00BA60BA" w:rsidP="00BA60BA">
      <w:pPr>
        <w:ind w:firstLine="709"/>
        <w:jc w:val="both"/>
        <w:rPr>
          <w:bCs/>
        </w:rPr>
      </w:pPr>
    </w:p>
    <w:p w14:paraId="7BD13A04"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4ABB1CD" w14:textId="77777777" w:rsidR="00BA60BA" w:rsidRPr="00154164" w:rsidRDefault="00BA60BA" w:rsidP="00BA60BA">
      <w:pPr>
        <w:ind w:firstLine="709"/>
        <w:jc w:val="both"/>
        <w:rPr>
          <w:bCs/>
        </w:rPr>
      </w:pPr>
    </w:p>
    <w:p w14:paraId="69D0D32C" w14:textId="77777777" w:rsidR="00BA60BA" w:rsidRDefault="00BA60BA" w:rsidP="00BA60BA">
      <w:pPr>
        <w:ind w:firstLine="709"/>
        <w:jc w:val="both"/>
        <w:rPr>
          <w:b/>
        </w:rPr>
      </w:pPr>
      <w:r>
        <w:rPr>
          <w:b/>
        </w:rPr>
        <w:t>ПОСТАНОВИЛО</w:t>
      </w:r>
      <w:r w:rsidRPr="00154164">
        <w:rPr>
          <w:b/>
        </w:rPr>
        <w:t>:</w:t>
      </w:r>
    </w:p>
    <w:p w14:paraId="0B4226B0" w14:textId="77777777" w:rsidR="00BA60BA" w:rsidRDefault="00BA60BA" w:rsidP="00BA60BA">
      <w:pPr>
        <w:ind w:firstLine="709"/>
        <w:jc w:val="both"/>
        <w:rPr>
          <w:b/>
        </w:rPr>
      </w:pPr>
    </w:p>
    <w:p w14:paraId="03D2F067" w14:textId="77777777" w:rsidR="00BA60BA" w:rsidRPr="00665AAA" w:rsidRDefault="00BA60BA" w:rsidP="00BA60BA">
      <w:pPr>
        <w:ind w:firstLine="709"/>
        <w:jc w:val="both"/>
        <w:rPr>
          <w:bCs/>
        </w:rPr>
      </w:pPr>
      <w:r w:rsidRPr="00665AAA">
        <w:rPr>
          <w:bCs/>
        </w:rPr>
        <w:t>Согласиться с предложением докладчика.</w:t>
      </w:r>
    </w:p>
    <w:p w14:paraId="4E5D5750" w14:textId="77777777" w:rsidR="00BA60BA" w:rsidRPr="00665AAA" w:rsidRDefault="00BA60BA" w:rsidP="00BA60BA">
      <w:pPr>
        <w:ind w:firstLine="709"/>
        <w:jc w:val="both"/>
        <w:rPr>
          <w:bCs/>
        </w:rPr>
      </w:pPr>
    </w:p>
    <w:p w14:paraId="6DEB853B" w14:textId="77777777" w:rsidR="00BA60BA" w:rsidRDefault="00BA60BA" w:rsidP="00BA60BA">
      <w:pPr>
        <w:ind w:firstLine="709"/>
        <w:jc w:val="both"/>
        <w:rPr>
          <w:b/>
        </w:rPr>
      </w:pPr>
      <w:r w:rsidRPr="00312424">
        <w:rPr>
          <w:b/>
        </w:rPr>
        <w:t>Голосовали «ЗА» – единогласно.</w:t>
      </w:r>
    </w:p>
    <w:p w14:paraId="7F631B38" w14:textId="77777777" w:rsidR="00BA60BA" w:rsidRDefault="00BA60BA" w:rsidP="00BA60BA">
      <w:pPr>
        <w:ind w:firstLine="709"/>
        <w:jc w:val="both"/>
        <w:rPr>
          <w:b/>
        </w:rPr>
      </w:pPr>
    </w:p>
    <w:p w14:paraId="18183E0A" w14:textId="77777777" w:rsidR="00BA60BA" w:rsidRDefault="00BA60BA" w:rsidP="00BA60BA">
      <w:pPr>
        <w:ind w:firstLine="709"/>
        <w:jc w:val="both"/>
        <w:rPr>
          <w:b/>
        </w:rPr>
      </w:pPr>
      <w:r w:rsidRPr="00E3332B">
        <w:rPr>
          <w:bCs/>
        </w:rPr>
        <w:t xml:space="preserve">Вопрос </w:t>
      </w:r>
      <w:r>
        <w:rPr>
          <w:bCs/>
        </w:rPr>
        <w:t>10</w:t>
      </w:r>
      <w:r>
        <w:rPr>
          <w:b/>
        </w:rPr>
        <w:t xml:space="preserve"> </w:t>
      </w:r>
      <w:r w:rsidRPr="00DC508D">
        <w:rPr>
          <w:b/>
        </w:rPr>
        <w:t>«</w:t>
      </w:r>
      <w:r w:rsidRPr="003233B5">
        <w:rPr>
          <w:b/>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АО «Теплоэнерго» на 2020 год</w:t>
      </w:r>
      <w:r w:rsidRPr="00DC508D">
        <w:rPr>
          <w:b/>
        </w:rPr>
        <w:t>»</w:t>
      </w:r>
    </w:p>
    <w:p w14:paraId="7510C17F" w14:textId="59E84A3E" w:rsidR="00BA60BA" w:rsidRDefault="00BA60BA" w:rsidP="00BA60BA">
      <w:pPr>
        <w:ind w:firstLine="709"/>
        <w:jc w:val="both"/>
        <w:rPr>
          <w:bCs/>
        </w:rPr>
      </w:pPr>
      <w:r w:rsidRPr="00132C1E">
        <w:rPr>
          <w:bCs/>
        </w:rPr>
        <w:lastRenderedPageBreak/>
        <w:t xml:space="preserve">Докладчик </w:t>
      </w:r>
      <w:proofErr w:type="spellStart"/>
      <w:r w:rsidRPr="009D523F">
        <w:rPr>
          <w:b/>
        </w:rPr>
        <w:t>Хамзин</w:t>
      </w:r>
      <w:proofErr w:type="spellEnd"/>
      <w:r w:rsidRPr="009D523F">
        <w:rPr>
          <w:b/>
        </w:rPr>
        <w:t xml:space="preserve"> Р.Ш.</w:t>
      </w:r>
      <w:r>
        <w:rPr>
          <w:b/>
        </w:rPr>
        <w:t xml:space="preserve"> </w:t>
      </w:r>
      <w:r w:rsidRPr="005E677B">
        <w:rPr>
          <w:bCs/>
        </w:rPr>
        <w:t xml:space="preserve">согласно экспертному заключению (приложение № </w:t>
      </w:r>
      <w:r w:rsidR="00E231E2">
        <w:rPr>
          <w:bCs/>
        </w:rPr>
        <w:t>29</w:t>
      </w:r>
      <w:r w:rsidR="0072085E">
        <w:rPr>
          <w:bCs/>
        </w:rPr>
        <w:t xml:space="preserve"> </w:t>
      </w:r>
      <w:r w:rsidR="0072085E" w:rsidRPr="006A0A6D">
        <w:rPr>
          <w:bCs/>
        </w:rPr>
        <w:t xml:space="preserve">к </w:t>
      </w:r>
      <w:r w:rsidR="0072085E">
        <w:rPr>
          <w:bCs/>
        </w:rPr>
        <w:t>настоящему протоколу</w:t>
      </w:r>
      <w:r w:rsidRPr="005E677B">
        <w:rPr>
          <w:bCs/>
        </w:rPr>
        <w:t>) предлагает</w:t>
      </w:r>
      <w:r>
        <w:rPr>
          <w:bCs/>
        </w:rPr>
        <w:t xml:space="preserve"> у</w:t>
      </w:r>
      <w:r w:rsidRPr="003233B5">
        <w:rPr>
          <w:bCs/>
        </w:rPr>
        <w:t xml:space="preserve">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w:t>
      </w:r>
      <w:r w:rsidR="00E231E2">
        <w:rPr>
          <w:bCs/>
        </w:rPr>
        <w:br/>
      </w:r>
      <w:r w:rsidRPr="003233B5">
        <w:rPr>
          <w:bCs/>
        </w:rPr>
        <w:t>АО «Теплоэнерго», ИНН 4205049011, на 2020 год согласно приложению</w:t>
      </w:r>
      <w:r>
        <w:rPr>
          <w:bCs/>
        </w:rPr>
        <w:t xml:space="preserve"> № </w:t>
      </w:r>
      <w:r w:rsidR="00E231E2">
        <w:rPr>
          <w:bCs/>
        </w:rPr>
        <w:t>30</w:t>
      </w:r>
      <w:r w:rsidR="0072085E">
        <w:rPr>
          <w:bCs/>
        </w:rPr>
        <w:t xml:space="preserve"> </w:t>
      </w:r>
      <w:r w:rsidR="0072085E" w:rsidRPr="006A0A6D">
        <w:rPr>
          <w:bCs/>
        </w:rPr>
        <w:t xml:space="preserve">к </w:t>
      </w:r>
      <w:r w:rsidR="0072085E">
        <w:rPr>
          <w:bCs/>
        </w:rPr>
        <w:t>настоящему протоколу</w:t>
      </w:r>
      <w:r w:rsidRPr="003233B5">
        <w:rPr>
          <w:bCs/>
        </w:rPr>
        <w:t>.</w:t>
      </w:r>
    </w:p>
    <w:p w14:paraId="1EDC2A5D" w14:textId="77777777" w:rsidR="00BA60BA" w:rsidRDefault="00BA60BA" w:rsidP="00BA60BA">
      <w:pPr>
        <w:ind w:firstLine="709"/>
        <w:jc w:val="both"/>
        <w:rPr>
          <w:bCs/>
        </w:rPr>
      </w:pPr>
    </w:p>
    <w:p w14:paraId="7F51E3C2"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39B8F9A" w14:textId="77777777" w:rsidR="00BA60BA" w:rsidRPr="00154164" w:rsidRDefault="00BA60BA" w:rsidP="00BA60BA">
      <w:pPr>
        <w:ind w:firstLine="709"/>
        <w:jc w:val="both"/>
        <w:rPr>
          <w:bCs/>
        </w:rPr>
      </w:pPr>
    </w:p>
    <w:p w14:paraId="01E0BFD2" w14:textId="77777777" w:rsidR="00BA60BA" w:rsidRDefault="00BA60BA" w:rsidP="00BA60BA">
      <w:pPr>
        <w:ind w:firstLine="709"/>
        <w:jc w:val="both"/>
        <w:rPr>
          <w:b/>
        </w:rPr>
      </w:pPr>
      <w:r>
        <w:rPr>
          <w:b/>
        </w:rPr>
        <w:t>ПОСТАНОВИЛО</w:t>
      </w:r>
      <w:r w:rsidRPr="00154164">
        <w:rPr>
          <w:b/>
        </w:rPr>
        <w:t>:</w:t>
      </w:r>
    </w:p>
    <w:p w14:paraId="262B8999" w14:textId="77777777" w:rsidR="00BA60BA" w:rsidRDefault="00BA60BA" w:rsidP="00BA60BA">
      <w:pPr>
        <w:ind w:firstLine="709"/>
        <w:jc w:val="both"/>
        <w:rPr>
          <w:b/>
        </w:rPr>
      </w:pPr>
    </w:p>
    <w:p w14:paraId="6F4A6FCC" w14:textId="77777777" w:rsidR="00BA60BA" w:rsidRPr="00665AAA" w:rsidRDefault="00BA60BA" w:rsidP="00BA60BA">
      <w:pPr>
        <w:ind w:firstLine="709"/>
        <w:jc w:val="both"/>
        <w:rPr>
          <w:bCs/>
        </w:rPr>
      </w:pPr>
      <w:r w:rsidRPr="00665AAA">
        <w:rPr>
          <w:bCs/>
        </w:rPr>
        <w:t>Согласиться с предложением докладчика.</w:t>
      </w:r>
    </w:p>
    <w:p w14:paraId="15AFE551" w14:textId="77777777" w:rsidR="00BA60BA" w:rsidRPr="00665AAA" w:rsidRDefault="00BA60BA" w:rsidP="00BA60BA">
      <w:pPr>
        <w:ind w:firstLine="709"/>
        <w:jc w:val="both"/>
        <w:rPr>
          <w:bCs/>
        </w:rPr>
      </w:pPr>
    </w:p>
    <w:p w14:paraId="17FCFFD0" w14:textId="77777777" w:rsidR="00BA60BA" w:rsidRDefault="00BA60BA" w:rsidP="00BA60BA">
      <w:pPr>
        <w:ind w:firstLine="709"/>
        <w:jc w:val="both"/>
        <w:rPr>
          <w:b/>
        </w:rPr>
      </w:pPr>
      <w:r w:rsidRPr="00312424">
        <w:rPr>
          <w:b/>
        </w:rPr>
        <w:t>Голосовали «ЗА» – единогласно.</w:t>
      </w:r>
    </w:p>
    <w:p w14:paraId="5386AA06" w14:textId="6F7E0536" w:rsidR="00BA60BA" w:rsidRDefault="00BA60BA" w:rsidP="00BF51B3">
      <w:pPr>
        <w:ind w:firstLine="709"/>
        <w:jc w:val="both"/>
        <w:rPr>
          <w:b/>
        </w:rPr>
      </w:pPr>
    </w:p>
    <w:p w14:paraId="4FFBEACA" w14:textId="77777777" w:rsidR="00BA60BA" w:rsidRDefault="00BA60BA" w:rsidP="00BA60BA">
      <w:pPr>
        <w:ind w:firstLine="709"/>
        <w:jc w:val="both"/>
        <w:rPr>
          <w:b/>
        </w:rPr>
      </w:pPr>
      <w:r w:rsidRPr="00E3332B">
        <w:rPr>
          <w:bCs/>
        </w:rPr>
        <w:t xml:space="preserve">Вопрос </w:t>
      </w:r>
      <w:r>
        <w:rPr>
          <w:bCs/>
        </w:rPr>
        <w:t>11</w:t>
      </w:r>
      <w:r>
        <w:rPr>
          <w:b/>
        </w:rPr>
        <w:t xml:space="preserve"> </w:t>
      </w:r>
      <w:r w:rsidRPr="00DC508D">
        <w:rPr>
          <w:b/>
        </w:rPr>
        <w:t>«</w:t>
      </w:r>
      <w:r w:rsidRPr="00E73F1E">
        <w:rPr>
          <w:b/>
        </w:rPr>
        <w:t>О внесении изменений в некоторые постановления</w:t>
      </w:r>
      <w:r>
        <w:rPr>
          <w:b/>
        </w:rPr>
        <w:t xml:space="preserve"> </w:t>
      </w:r>
      <w:r w:rsidRPr="00E73F1E">
        <w:rPr>
          <w:b/>
        </w:rPr>
        <w:t>региональной энергетической комиссии Кемеровской области (АО «Кемеровская генерация», Кемеровский муниципальный округ)</w:t>
      </w:r>
      <w:r w:rsidRPr="00DC508D">
        <w:rPr>
          <w:b/>
        </w:rPr>
        <w:t>»</w:t>
      </w:r>
    </w:p>
    <w:p w14:paraId="0E6B35FB" w14:textId="77777777" w:rsidR="00BA60BA" w:rsidRDefault="00BA60BA" w:rsidP="00BA60BA">
      <w:pPr>
        <w:ind w:firstLine="709"/>
        <w:jc w:val="both"/>
        <w:rPr>
          <w:b/>
        </w:rPr>
      </w:pPr>
    </w:p>
    <w:p w14:paraId="4202958E" w14:textId="77777777" w:rsidR="00BA60BA" w:rsidRDefault="00BA60BA" w:rsidP="00BA60BA">
      <w:pPr>
        <w:ind w:firstLine="709"/>
        <w:jc w:val="both"/>
        <w:rPr>
          <w:bCs/>
        </w:rPr>
      </w:pPr>
      <w:r w:rsidRPr="00132C1E">
        <w:rPr>
          <w:bCs/>
        </w:rPr>
        <w:t xml:space="preserve">Докладчик </w:t>
      </w:r>
      <w:r>
        <w:rPr>
          <w:b/>
        </w:rPr>
        <w:t xml:space="preserve">Незнанов П.Г. </w:t>
      </w:r>
      <w:r>
        <w:rPr>
          <w:bCs/>
        </w:rPr>
        <w:t>пояснил:</w:t>
      </w:r>
    </w:p>
    <w:p w14:paraId="78304B57" w14:textId="77777777" w:rsidR="00BA60BA" w:rsidRDefault="00BA60BA" w:rsidP="00BA60BA">
      <w:pPr>
        <w:ind w:firstLine="709"/>
        <w:jc w:val="both"/>
        <w:rPr>
          <w:bCs/>
        </w:rPr>
      </w:pPr>
    </w:p>
    <w:p w14:paraId="6FC731E1" w14:textId="77777777" w:rsidR="00BA60BA" w:rsidRPr="00E73F1E" w:rsidRDefault="00BA60BA" w:rsidP="00BA60BA">
      <w:pPr>
        <w:ind w:firstLine="709"/>
        <w:jc w:val="both"/>
        <w:rPr>
          <w:bCs/>
        </w:rPr>
      </w:pPr>
      <w:r w:rsidRPr="00E73F1E">
        <w:rPr>
          <w:bCs/>
        </w:rPr>
        <w:t>В связи с внесением изменений в закон Кемеровской области от 17.12.2004</w:t>
      </w:r>
      <w:r>
        <w:rPr>
          <w:bCs/>
        </w:rPr>
        <w:t xml:space="preserve"> </w:t>
      </w:r>
      <w:r w:rsidRPr="00E73F1E">
        <w:rPr>
          <w:bCs/>
        </w:rPr>
        <w:t>№ 104-ОЗ (ред. от 03.10.2019) предлагается внести в постановления региональной энергетической комиссии Кемеровской области:</w:t>
      </w:r>
    </w:p>
    <w:p w14:paraId="47D16685" w14:textId="77777777" w:rsidR="00BA60BA" w:rsidRPr="00E73F1E" w:rsidRDefault="00BA60BA" w:rsidP="00BA60BA">
      <w:pPr>
        <w:ind w:firstLine="709"/>
        <w:jc w:val="both"/>
        <w:rPr>
          <w:bCs/>
        </w:rPr>
      </w:pPr>
      <w:r w:rsidRPr="00E73F1E">
        <w:rPr>
          <w:bCs/>
        </w:rPr>
        <w:t>1. от 20.12.2018 № 636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на 2019-2023 годы» следующие изменения, в заголовке, в пунктах 1, 3 постановления, в заголовках приложений № 1, 3 слово «района» заменить словом «округа».</w:t>
      </w:r>
    </w:p>
    <w:p w14:paraId="4756D7CE" w14:textId="77777777" w:rsidR="00BA60BA" w:rsidRPr="00E73F1E" w:rsidRDefault="00BA60BA" w:rsidP="00BA60BA">
      <w:pPr>
        <w:ind w:firstLine="709"/>
        <w:jc w:val="both"/>
        <w:rPr>
          <w:bCs/>
        </w:rPr>
      </w:pPr>
      <w:r w:rsidRPr="00E73F1E">
        <w:rPr>
          <w:bCs/>
        </w:rPr>
        <w:t>2. от 20.12.2018 № 637 «Об установлении долгосрочных параметров регулирования и долгосрочных тарифов на теплоноситель, реализуемый АО «Кемеровская генерация» на потребительском рынке города Кемерово и Кемеровского муниципального района, на 2019-2023 годы» следующие изменения, в заголовке, в пунктах 1, 2 постановления, в заголовках приложений № 1, 2 слово «района» заменить словом «округа».</w:t>
      </w:r>
    </w:p>
    <w:p w14:paraId="69A1CB5B" w14:textId="77777777" w:rsidR="00BA60BA" w:rsidRPr="00E73F1E" w:rsidRDefault="00BA60BA" w:rsidP="00BA60BA">
      <w:pPr>
        <w:ind w:firstLine="709"/>
        <w:jc w:val="both"/>
        <w:rPr>
          <w:bCs/>
        </w:rPr>
      </w:pPr>
      <w:r w:rsidRPr="00E73F1E">
        <w:rPr>
          <w:bCs/>
        </w:rPr>
        <w:t>3. от 20.12.2018 № 638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города Кемерово и Кемеровского муниципального района, на 2019-2023 годы» следующие изменения, в заголовке, в пунктах 1, 2 постановления, в заголовках приложений № 1, 2 слово «района» заменить словом «округа».</w:t>
      </w:r>
    </w:p>
    <w:p w14:paraId="7F0353DF" w14:textId="77777777" w:rsidR="00BA60BA" w:rsidRPr="00E73F1E" w:rsidRDefault="00BA60BA" w:rsidP="00BA60BA">
      <w:pPr>
        <w:ind w:firstLine="709"/>
        <w:jc w:val="both"/>
        <w:rPr>
          <w:bCs/>
        </w:rPr>
      </w:pPr>
      <w:r w:rsidRPr="00E73F1E">
        <w:rPr>
          <w:bCs/>
        </w:rPr>
        <w:t>4. от 20.12.2018 № 639 «Об установлении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на 2019-2023 годы» следующие изменения, в заголовке, в пункте 1 постановления, в заголовке приложения № 1 слова «муниципального района» заменить словами «муниципального округа».</w:t>
      </w:r>
    </w:p>
    <w:p w14:paraId="3DB58ED8" w14:textId="77777777" w:rsidR="00BA60BA" w:rsidRDefault="00BA60BA" w:rsidP="00BA60BA">
      <w:pPr>
        <w:ind w:firstLine="709"/>
        <w:jc w:val="both"/>
        <w:rPr>
          <w:bCs/>
        </w:rPr>
      </w:pPr>
      <w:r w:rsidRPr="00E73F1E">
        <w:rPr>
          <w:bCs/>
        </w:rPr>
        <w:t>5. от 20.12.2018 № 640 «Об установлении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на 2019-2023 годы» следующие изменения, в заголовке, в пункте 1 постановления, в заголовке приложения № 1 слова «муниципального района» заменить словами «муниципального округа».</w:t>
      </w:r>
    </w:p>
    <w:p w14:paraId="7935BF9E" w14:textId="77777777" w:rsidR="00BA60BA" w:rsidRDefault="00BA60BA" w:rsidP="00BA60BA">
      <w:pPr>
        <w:ind w:firstLine="709"/>
        <w:jc w:val="both"/>
        <w:rPr>
          <w:bCs/>
        </w:rPr>
      </w:pPr>
    </w:p>
    <w:p w14:paraId="1E0517B9"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E25AAB5" w14:textId="77777777" w:rsidR="00414517" w:rsidRDefault="00414517" w:rsidP="00BA60BA">
      <w:pPr>
        <w:ind w:firstLine="709"/>
        <w:jc w:val="both"/>
        <w:rPr>
          <w:b/>
        </w:rPr>
      </w:pPr>
    </w:p>
    <w:p w14:paraId="761D5324" w14:textId="5DA42B80" w:rsidR="00BA60BA" w:rsidRDefault="00BA60BA" w:rsidP="00BA60BA">
      <w:pPr>
        <w:ind w:firstLine="709"/>
        <w:jc w:val="both"/>
        <w:rPr>
          <w:b/>
        </w:rPr>
      </w:pPr>
      <w:r>
        <w:rPr>
          <w:b/>
        </w:rPr>
        <w:t>ПОСТАНОВИЛО</w:t>
      </w:r>
      <w:r w:rsidRPr="00154164">
        <w:rPr>
          <w:b/>
        </w:rPr>
        <w:t>:</w:t>
      </w:r>
    </w:p>
    <w:p w14:paraId="5E0B75A7" w14:textId="77777777" w:rsidR="00BA60BA" w:rsidRDefault="00BA60BA" w:rsidP="00BA60BA">
      <w:pPr>
        <w:ind w:firstLine="709"/>
        <w:jc w:val="both"/>
        <w:rPr>
          <w:b/>
        </w:rPr>
      </w:pPr>
    </w:p>
    <w:p w14:paraId="78AD5EF5" w14:textId="77777777" w:rsidR="00BA60BA" w:rsidRPr="00CD6B4F" w:rsidRDefault="00BA60BA" w:rsidP="00BA60BA">
      <w:pPr>
        <w:ind w:firstLine="709"/>
        <w:jc w:val="both"/>
        <w:rPr>
          <w:bCs/>
        </w:rPr>
      </w:pPr>
      <w:r w:rsidRPr="00CD6B4F">
        <w:rPr>
          <w:bCs/>
        </w:rPr>
        <w:t>1. Внести в постановление региональной энергетической комиссии Кемеровской области от 20.12.2018 № 636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на 2019-2023 годы» следующие изменения, в заголовке, в пунктах 1, 3 постановления, в заголовках приложений № 1, 3 слово «района» заменить словом «округа».</w:t>
      </w:r>
    </w:p>
    <w:p w14:paraId="2E20CE4C" w14:textId="77777777" w:rsidR="00BA60BA" w:rsidRPr="00CD6B4F" w:rsidRDefault="00BA60BA" w:rsidP="00BA60BA">
      <w:pPr>
        <w:ind w:firstLine="709"/>
        <w:jc w:val="both"/>
        <w:rPr>
          <w:bCs/>
        </w:rPr>
      </w:pPr>
      <w:r w:rsidRPr="00CD6B4F">
        <w:rPr>
          <w:bCs/>
        </w:rPr>
        <w:t>2. Внести в постановление региональной энергетической комиссии Кемеровской области от 20.12.2018 № 637 «Об установлении долгосрочных параметров регулирования и долгосрочных тарифов на теплоноситель, реализуемый АО «Кемеровская генерация» на потребительском рынке города Кемерово и Кемеровского муниципального района, на 2019-2023 годы» следующие изменения, в заголовке, в пунктах 1, 2 постановления, в заголовках приложений № 1, 2 слово «района» заменить словом «округа».</w:t>
      </w:r>
    </w:p>
    <w:p w14:paraId="3B9705AA" w14:textId="77777777" w:rsidR="00BA60BA" w:rsidRPr="00CD6B4F" w:rsidRDefault="00BA60BA" w:rsidP="00BA60BA">
      <w:pPr>
        <w:ind w:firstLine="709"/>
        <w:jc w:val="both"/>
        <w:rPr>
          <w:bCs/>
        </w:rPr>
      </w:pPr>
      <w:r w:rsidRPr="00CD6B4F">
        <w:rPr>
          <w:bCs/>
        </w:rPr>
        <w:t>3. Внести в постановление региональной энергетической комиссии Кемеровской области от 20.12.2018 № 638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города Кемерово и Кемеровского муниципального района, на 2019-2023 годы» следующие изменения, в заголовке, в пунктах 1, 2 постановления, в заголовках приложений № 1, 2 слово «района» заменить словом «округа».</w:t>
      </w:r>
    </w:p>
    <w:p w14:paraId="2BC10C3F" w14:textId="77777777" w:rsidR="00BA60BA" w:rsidRPr="00CD6B4F" w:rsidRDefault="00BA60BA" w:rsidP="00BA60BA">
      <w:pPr>
        <w:ind w:firstLine="709"/>
        <w:jc w:val="both"/>
        <w:rPr>
          <w:bCs/>
        </w:rPr>
      </w:pPr>
      <w:r w:rsidRPr="00CD6B4F">
        <w:rPr>
          <w:bCs/>
        </w:rPr>
        <w:t>4. Внести в постановление региональной энергетической комиссии Кемеровской области от 20.12.2018 № 639 «Об установлении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на 2019-2023 годы» следующие изменения, в заголовке, в пункте 1 постановления, в заголовке приложения № 1 слова «муниципального района» заменить словами «муниципального округа».</w:t>
      </w:r>
    </w:p>
    <w:p w14:paraId="27FF9D49" w14:textId="77777777" w:rsidR="00BA60BA" w:rsidRDefault="00BA60BA" w:rsidP="00BA60BA">
      <w:pPr>
        <w:ind w:firstLine="709"/>
        <w:jc w:val="both"/>
        <w:rPr>
          <w:bCs/>
        </w:rPr>
      </w:pPr>
      <w:r w:rsidRPr="00CD6B4F">
        <w:rPr>
          <w:bCs/>
        </w:rPr>
        <w:t>5. Внести в постановление региональной энергетической комиссии Кемеровской области от 20.12.2018 № 640 «Об установлении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на 2019-2023 годы» следующие изменения, в заголовке, в пункте 1 постановления, в заголовке приложения № 1 слова «муниципального района» заменить словами «муниципального округа».</w:t>
      </w:r>
    </w:p>
    <w:p w14:paraId="1441CF8A" w14:textId="77777777" w:rsidR="00BA60BA" w:rsidRDefault="00BA60BA" w:rsidP="00BA60BA">
      <w:pPr>
        <w:ind w:firstLine="709"/>
        <w:jc w:val="both"/>
        <w:rPr>
          <w:b/>
        </w:rPr>
      </w:pPr>
    </w:p>
    <w:p w14:paraId="3BC3A8B1" w14:textId="77777777" w:rsidR="00BA60BA" w:rsidRDefault="00BA60BA" w:rsidP="00BA60BA">
      <w:pPr>
        <w:ind w:firstLine="709"/>
        <w:jc w:val="both"/>
        <w:rPr>
          <w:b/>
        </w:rPr>
      </w:pPr>
      <w:r w:rsidRPr="00312424">
        <w:rPr>
          <w:b/>
        </w:rPr>
        <w:t>Голосовали «ЗА» – единогласно.</w:t>
      </w:r>
    </w:p>
    <w:p w14:paraId="5C2B53AF" w14:textId="77777777" w:rsidR="00BA60BA" w:rsidRDefault="00BA60BA" w:rsidP="00BA60BA">
      <w:pPr>
        <w:ind w:firstLine="709"/>
        <w:jc w:val="both"/>
        <w:rPr>
          <w:b/>
        </w:rPr>
      </w:pPr>
    </w:p>
    <w:p w14:paraId="0536420F" w14:textId="77777777" w:rsidR="00BA60BA" w:rsidRDefault="00BA60BA" w:rsidP="00BA60BA">
      <w:pPr>
        <w:ind w:firstLine="709"/>
        <w:jc w:val="both"/>
        <w:rPr>
          <w:b/>
        </w:rPr>
      </w:pPr>
      <w:r w:rsidRPr="00E3332B">
        <w:rPr>
          <w:bCs/>
        </w:rPr>
        <w:t xml:space="preserve">Вопрос </w:t>
      </w:r>
      <w:r>
        <w:rPr>
          <w:bCs/>
        </w:rPr>
        <w:t>12</w:t>
      </w:r>
      <w:r>
        <w:rPr>
          <w:b/>
        </w:rPr>
        <w:t xml:space="preserve"> </w:t>
      </w:r>
      <w:r w:rsidRPr="00DC508D">
        <w:rPr>
          <w:b/>
        </w:rPr>
        <w:t>«</w:t>
      </w:r>
      <w:r w:rsidRPr="00CD6B4F">
        <w:rPr>
          <w:b/>
        </w:rPr>
        <w:t>О внесении изменений в постановление региональной энергетической комиссии Кемеровской области от 20.12.2018 № 636 «Об установлении долгосрочных параметров регулирования</w:t>
      </w:r>
      <w:r>
        <w:rPr>
          <w:b/>
        </w:rPr>
        <w:t xml:space="preserve"> </w:t>
      </w:r>
      <w:r w:rsidRPr="00CD6B4F">
        <w:rPr>
          <w:b/>
        </w:rPr>
        <w:t>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округа, на 2019-2023 годы» в части 2020 года</w:t>
      </w:r>
      <w:r w:rsidRPr="00DC508D">
        <w:rPr>
          <w:b/>
        </w:rPr>
        <w:t>»</w:t>
      </w:r>
    </w:p>
    <w:p w14:paraId="0D90F8FE" w14:textId="77777777" w:rsidR="00BA60BA" w:rsidRDefault="00BA60BA" w:rsidP="00BA60BA">
      <w:pPr>
        <w:ind w:firstLine="709"/>
        <w:jc w:val="both"/>
        <w:rPr>
          <w:bCs/>
        </w:rPr>
      </w:pPr>
    </w:p>
    <w:p w14:paraId="0DACDCF4" w14:textId="1D39C857"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w:t>
      </w:r>
      <w:r>
        <w:rPr>
          <w:bCs/>
        </w:rPr>
        <w:t xml:space="preserve">экспертному </w:t>
      </w:r>
      <w:r w:rsidRPr="005E677B">
        <w:rPr>
          <w:bCs/>
        </w:rPr>
        <w:t xml:space="preserve">заключению (приложение № </w:t>
      </w:r>
      <w:r w:rsidR="00E231E2">
        <w:rPr>
          <w:bCs/>
        </w:rPr>
        <w:t>31</w:t>
      </w:r>
      <w:r w:rsidR="008C0ABA">
        <w:rPr>
          <w:bCs/>
        </w:rPr>
        <w:t xml:space="preserve"> </w:t>
      </w:r>
      <w:r w:rsidR="008C0ABA" w:rsidRPr="006A0A6D">
        <w:rPr>
          <w:bCs/>
        </w:rPr>
        <w:t xml:space="preserve">к </w:t>
      </w:r>
      <w:r w:rsidR="008C0ABA">
        <w:rPr>
          <w:bCs/>
        </w:rPr>
        <w:t>настоящему протоколу</w:t>
      </w:r>
      <w:r w:rsidRPr="005E677B">
        <w:rPr>
          <w:bCs/>
        </w:rPr>
        <w:t>) предлагает</w:t>
      </w:r>
      <w:r>
        <w:rPr>
          <w:bCs/>
        </w:rPr>
        <w:t xml:space="preserve"> в</w:t>
      </w:r>
      <w:r w:rsidRPr="00CD6B4F">
        <w:rPr>
          <w:bCs/>
        </w:rPr>
        <w:t xml:space="preserve">нести изменения в приложения № 2 – 4 к постановлению региональной энергетической комиссии Кемеровской области от 20.12.2018 № 636 </w:t>
      </w:r>
      <w:r w:rsidR="00414517">
        <w:rPr>
          <w:bCs/>
        </w:rPr>
        <w:br/>
      </w:r>
      <w:r w:rsidRPr="00CD6B4F">
        <w:rPr>
          <w:bCs/>
        </w:rPr>
        <w:t xml:space="preserve">«Об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округа, на 2019-2023 годы» (в редакции постановления региональной энергетической комиссии Кемеровской области от 19.12.2019 </w:t>
      </w:r>
      <w:r w:rsidR="00414517">
        <w:rPr>
          <w:bCs/>
        </w:rPr>
        <w:br/>
      </w:r>
      <w:r w:rsidRPr="00CD6B4F">
        <w:rPr>
          <w:bCs/>
        </w:rPr>
        <w:t>№ 650), изложив их в новой редакции,</w:t>
      </w:r>
      <w:r w:rsidRPr="007E4345">
        <w:rPr>
          <w:bCs/>
        </w:rPr>
        <w:t xml:space="preserve"> </w:t>
      </w:r>
      <w:r w:rsidRPr="00B74E65">
        <w:rPr>
          <w:bCs/>
        </w:rPr>
        <w:t>согласно приложени</w:t>
      </w:r>
      <w:r>
        <w:rPr>
          <w:bCs/>
        </w:rPr>
        <w:t>ям</w:t>
      </w:r>
      <w:r w:rsidRPr="00B74E65">
        <w:rPr>
          <w:bCs/>
        </w:rPr>
        <w:t xml:space="preserve"> </w:t>
      </w:r>
      <w:r>
        <w:rPr>
          <w:bCs/>
        </w:rPr>
        <w:t xml:space="preserve">№№ </w:t>
      </w:r>
      <w:r w:rsidR="00E231E2">
        <w:rPr>
          <w:bCs/>
        </w:rPr>
        <w:t>32</w:t>
      </w:r>
      <w:r w:rsidR="008C0ABA">
        <w:rPr>
          <w:bCs/>
        </w:rPr>
        <w:t xml:space="preserve"> – </w:t>
      </w:r>
      <w:r w:rsidR="00E231E2">
        <w:rPr>
          <w:bCs/>
        </w:rPr>
        <w:t>34</w:t>
      </w:r>
      <w:r w:rsidR="008C0ABA">
        <w:rPr>
          <w:bCs/>
        </w:rPr>
        <w:t xml:space="preserve"> </w:t>
      </w:r>
      <w:r w:rsidR="008C0ABA" w:rsidRPr="006A0A6D">
        <w:rPr>
          <w:bCs/>
        </w:rPr>
        <w:t xml:space="preserve">к </w:t>
      </w:r>
      <w:r w:rsidR="008C0ABA">
        <w:rPr>
          <w:bCs/>
        </w:rPr>
        <w:t>настоящему протоколу</w:t>
      </w:r>
      <w:r w:rsidRPr="00B74E65">
        <w:rPr>
          <w:bCs/>
        </w:rPr>
        <w:t>.</w:t>
      </w:r>
    </w:p>
    <w:p w14:paraId="3BA5245A" w14:textId="77777777" w:rsidR="00BA60BA" w:rsidRDefault="00BA60BA" w:rsidP="00BA60BA">
      <w:pPr>
        <w:ind w:firstLine="709"/>
        <w:jc w:val="both"/>
        <w:rPr>
          <w:bCs/>
        </w:rPr>
      </w:pPr>
    </w:p>
    <w:p w14:paraId="497074E0"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A408997" w14:textId="77777777" w:rsidR="00BA60BA" w:rsidRPr="00154164" w:rsidRDefault="00BA60BA" w:rsidP="00BA60BA">
      <w:pPr>
        <w:ind w:firstLine="709"/>
        <w:jc w:val="both"/>
        <w:rPr>
          <w:bCs/>
        </w:rPr>
      </w:pPr>
    </w:p>
    <w:p w14:paraId="18EB6C5B" w14:textId="77777777" w:rsidR="00BA60BA" w:rsidRDefault="00BA60BA" w:rsidP="00BA60BA">
      <w:pPr>
        <w:ind w:firstLine="709"/>
        <w:jc w:val="both"/>
        <w:rPr>
          <w:b/>
        </w:rPr>
      </w:pPr>
      <w:r>
        <w:rPr>
          <w:b/>
        </w:rPr>
        <w:t>ПОСТАНОВИЛО</w:t>
      </w:r>
      <w:r w:rsidRPr="00154164">
        <w:rPr>
          <w:b/>
        </w:rPr>
        <w:t>:</w:t>
      </w:r>
    </w:p>
    <w:p w14:paraId="1AA89456" w14:textId="77777777" w:rsidR="00BA60BA" w:rsidRDefault="00BA60BA" w:rsidP="00BA60BA">
      <w:pPr>
        <w:ind w:firstLine="709"/>
        <w:jc w:val="both"/>
        <w:rPr>
          <w:b/>
        </w:rPr>
      </w:pPr>
    </w:p>
    <w:p w14:paraId="504F6056" w14:textId="77777777" w:rsidR="00BA60BA" w:rsidRPr="00665AAA" w:rsidRDefault="00BA60BA" w:rsidP="00BA60BA">
      <w:pPr>
        <w:ind w:firstLine="709"/>
        <w:jc w:val="both"/>
        <w:rPr>
          <w:bCs/>
        </w:rPr>
      </w:pPr>
      <w:r w:rsidRPr="00665AAA">
        <w:rPr>
          <w:bCs/>
        </w:rPr>
        <w:t>Согласиться с предложением докладчика.</w:t>
      </w:r>
    </w:p>
    <w:p w14:paraId="102FACD2" w14:textId="77777777" w:rsidR="00BA60BA" w:rsidRPr="00665AAA" w:rsidRDefault="00BA60BA" w:rsidP="00BA60BA">
      <w:pPr>
        <w:ind w:firstLine="709"/>
        <w:jc w:val="both"/>
        <w:rPr>
          <w:bCs/>
        </w:rPr>
      </w:pPr>
    </w:p>
    <w:p w14:paraId="1005A525" w14:textId="77777777" w:rsidR="00BA60BA" w:rsidRDefault="00BA60BA" w:rsidP="00BA60BA">
      <w:pPr>
        <w:ind w:firstLine="709"/>
        <w:jc w:val="both"/>
        <w:rPr>
          <w:b/>
        </w:rPr>
      </w:pPr>
      <w:r w:rsidRPr="00312424">
        <w:rPr>
          <w:b/>
        </w:rPr>
        <w:t>Голосовали «ЗА» – единогласно.</w:t>
      </w:r>
    </w:p>
    <w:p w14:paraId="439D4067" w14:textId="77777777" w:rsidR="00BA60BA" w:rsidRDefault="00BA60BA" w:rsidP="00BA60BA">
      <w:pPr>
        <w:ind w:firstLine="709"/>
        <w:jc w:val="both"/>
        <w:rPr>
          <w:b/>
        </w:rPr>
      </w:pPr>
    </w:p>
    <w:p w14:paraId="02BC7F98" w14:textId="4CC7714B" w:rsidR="00BA60BA" w:rsidRDefault="00BA60BA" w:rsidP="00BA60BA">
      <w:pPr>
        <w:ind w:firstLine="709"/>
        <w:jc w:val="both"/>
        <w:rPr>
          <w:b/>
        </w:rPr>
      </w:pPr>
      <w:r w:rsidRPr="00E3332B">
        <w:rPr>
          <w:bCs/>
        </w:rPr>
        <w:t xml:space="preserve">Вопрос </w:t>
      </w:r>
      <w:r>
        <w:rPr>
          <w:bCs/>
        </w:rPr>
        <w:t>13</w:t>
      </w:r>
      <w:r>
        <w:rPr>
          <w:b/>
        </w:rPr>
        <w:t xml:space="preserve"> </w:t>
      </w:r>
      <w:r w:rsidRPr="00DC508D">
        <w:rPr>
          <w:b/>
        </w:rPr>
        <w:t>«</w:t>
      </w:r>
      <w:r w:rsidRPr="00CD6B4F">
        <w:rPr>
          <w:b/>
        </w:rPr>
        <w:t>О внесении изменений в постановление региональной энергетической комиссии Кемеровской области от 20.12.2018 № 637 «Об установлении долгосрочных параметров регулирования</w:t>
      </w:r>
      <w:r>
        <w:rPr>
          <w:b/>
        </w:rPr>
        <w:t xml:space="preserve"> </w:t>
      </w:r>
      <w:r w:rsidRPr="00CD6B4F">
        <w:rPr>
          <w:b/>
        </w:rPr>
        <w:t xml:space="preserve">и долгосрочных тарифов на теплоноситель, реализуемый </w:t>
      </w:r>
      <w:r w:rsidR="00414517">
        <w:rPr>
          <w:b/>
        </w:rPr>
        <w:br/>
      </w:r>
      <w:r w:rsidRPr="00CD6B4F">
        <w:rPr>
          <w:b/>
        </w:rPr>
        <w:t>АО «Кемеровская генерация» на потребительском рынке города Кемерово и Кемеровского муниципального округа, на 2019-2023 годы» в части 2020 года</w:t>
      </w:r>
      <w:r w:rsidRPr="00DC508D">
        <w:rPr>
          <w:b/>
        </w:rPr>
        <w:t>»</w:t>
      </w:r>
    </w:p>
    <w:p w14:paraId="1477AB56" w14:textId="77777777" w:rsidR="00BA60BA" w:rsidRDefault="00BA60BA" w:rsidP="00BA60BA">
      <w:pPr>
        <w:ind w:firstLine="709"/>
        <w:jc w:val="both"/>
        <w:rPr>
          <w:b/>
        </w:rPr>
      </w:pPr>
    </w:p>
    <w:p w14:paraId="4DF4AFCD" w14:textId="5E83D78A"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4C5F96">
        <w:rPr>
          <w:bCs/>
        </w:rPr>
        <w:t xml:space="preserve">31 </w:t>
      </w:r>
      <w:r w:rsidR="004C5F96" w:rsidRPr="006A0A6D">
        <w:rPr>
          <w:bCs/>
        </w:rPr>
        <w:t xml:space="preserve">к </w:t>
      </w:r>
      <w:r w:rsidR="004C5F96">
        <w:rPr>
          <w:bCs/>
        </w:rPr>
        <w:t>настоящему протоколу</w:t>
      </w:r>
      <w:r w:rsidRPr="005E677B">
        <w:rPr>
          <w:bCs/>
        </w:rPr>
        <w:t>) предлагает</w:t>
      </w:r>
      <w:r>
        <w:rPr>
          <w:bCs/>
        </w:rPr>
        <w:t xml:space="preserve"> в</w:t>
      </w:r>
      <w:r w:rsidRPr="00CD6B4F">
        <w:rPr>
          <w:bCs/>
        </w:rPr>
        <w:t xml:space="preserve">нести изменения в приложения № 1 – 3 к постановлению региональной энергетической комиссии Кемеровской области от 20.12.2018 № 637 </w:t>
      </w:r>
      <w:r w:rsidR="00414517">
        <w:rPr>
          <w:bCs/>
        </w:rPr>
        <w:br/>
      </w:r>
      <w:r w:rsidRPr="00CD6B4F">
        <w:rPr>
          <w:bCs/>
        </w:rPr>
        <w:t xml:space="preserve">«Об установлении долгосрочных параметров регулирования и долгосрочных тарифов на теплоноситель, реализуемый АО «Кемеровская генерация» на потребительском рынке города Кемерово и Кемеровского муниципального округа, на 2019-2023 годы» (в редакции постановления региональной энергетической комиссии Кемеровской области от 19.12.2019 </w:t>
      </w:r>
      <w:r w:rsidR="00414517">
        <w:rPr>
          <w:bCs/>
        </w:rPr>
        <w:br/>
      </w:r>
      <w:r w:rsidRPr="00CD6B4F">
        <w:rPr>
          <w:bCs/>
        </w:rPr>
        <w:t>№ 650), изложив их в новой редакции,</w:t>
      </w:r>
      <w:r>
        <w:rPr>
          <w:bCs/>
        </w:rPr>
        <w:t xml:space="preserve"> </w:t>
      </w:r>
      <w:r w:rsidRPr="00B74E65">
        <w:rPr>
          <w:bCs/>
        </w:rPr>
        <w:t>согласно приложени</w:t>
      </w:r>
      <w:r>
        <w:rPr>
          <w:bCs/>
        </w:rPr>
        <w:t>ям</w:t>
      </w:r>
      <w:r w:rsidRPr="00B74E65">
        <w:rPr>
          <w:bCs/>
        </w:rPr>
        <w:t xml:space="preserve"> </w:t>
      </w:r>
      <w:r>
        <w:rPr>
          <w:bCs/>
        </w:rPr>
        <w:t xml:space="preserve">№№ </w:t>
      </w:r>
      <w:r w:rsidR="004C5F96">
        <w:rPr>
          <w:bCs/>
        </w:rPr>
        <w:t xml:space="preserve">35 – 36 </w:t>
      </w:r>
      <w:r w:rsidR="004C5F96" w:rsidRPr="006A0A6D">
        <w:rPr>
          <w:bCs/>
        </w:rPr>
        <w:t xml:space="preserve">к </w:t>
      </w:r>
      <w:r w:rsidR="004C5F96">
        <w:rPr>
          <w:bCs/>
        </w:rPr>
        <w:t>настоящему протоколу</w:t>
      </w:r>
      <w:r w:rsidRPr="00B74E65">
        <w:rPr>
          <w:bCs/>
        </w:rPr>
        <w:t>.</w:t>
      </w:r>
    </w:p>
    <w:p w14:paraId="3F0926BC" w14:textId="77777777" w:rsidR="00BA60BA" w:rsidRDefault="00BA60BA" w:rsidP="00BA60BA">
      <w:pPr>
        <w:ind w:firstLine="709"/>
        <w:jc w:val="both"/>
        <w:rPr>
          <w:bCs/>
        </w:rPr>
      </w:pPr>
    </w:p>
    <w:p w14:paraId="5D1FDD47"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A78C49C" w14:textId="77777777" w:rsidR="00BA60BA" w:rsidRPr="00154164" w:rsidRDefault="00BA60BA" w:rsidP="00BA60BA">
      <w:pPr>
        <w:ind w:firstLine="709"/>
        <w:jc w:val="both"/>
        <w:rPr>
          <w:bCs/>
        </w:rPr>
      </w:pPr>
    </w:p>
    <w:p w14:paraId="761B6A03" w14:textId="77777777" w:rsidR="00BA60BA" w:rsidRDefault="00BA60BA" w:rsidP="00BA60BA">
      <w:pPr>
        <w:ind w:firstLine="709"/>
        <w:jc w:val="both"/>
        <w:rPr>
          <w:b/>
        </w:rPr>
      </w:pPr>
      <w:r>
        <w:rPr>
          <w:b/>
        </w:rPr>
        <w:t>ПОСТАНОВИЛО</w:t>
      </w:r>
      <w:r w:rsidRPr="00154164">
        <w:rPr>
          <w:b/>
        </w:rPr>
        <w:t>:</w:t>
      </w:r>
    </w:p>
    <w:p w14:paraId="14BEF106" w14:textId="77777777" w:rsidR="00BA60BA" w:rsidRDefault="00BA60BA" w:rsidP="00BA60BA">
      <w:pPr>
        <w:ind w:firstLine="709"/>
        <w:jc w:val="both"/>
        <w:rPr>
          <w:b/>
        </w:rPr>
      </w:pPr>
    </w:p>
    <w:p w14:paraId="7C313770" w14:textId="77777777" w:rsidR="00BA60BA" w:rsidRPr="00665AAA" w:rsidRDefault="00BA60BA" w:rsidP="00BA60BA">
      <w:pPr>
        <w:ind w:firstLine="709"/>
        <w:jc w:val="both"/>
        <w:rPr>
          <w:bCs/>
        </w:rPr>
      </w:pPr>
      <w:r w:rsidRPr="00665AAA">
        <w:rPr>
          <w:bCs/>
        </w:rPr>
        <w:t>Согласиться с предложением докладчика.</w:t>
      </w:r>
    </w:p>
    <w:p w14:paraId="0728AFBD" w14:textId="77777777" w:rsidR="00BA60BA" w:rsidRPr="00665AAA" w:rsidRDefault="00BA60BA" w:rsidP="00BA60BA">
      <w:pPr>
        <w:ind w:firstLine="709"/>
        <w:jc w:val="both"/>
        <w:rPr>
          <w:bCs/>
        </w:rPr>
      </w:pPr>
    </w:p>
    <w:p w14:paraId="3EEA9670" w14:textId="77777777" w:rsidR="00BA60BA" w:rsidRDefault="00BA60BA" w:rsidP="00BA60BA">
      <w:pPr>
        <w:ind w:firstLine="709"/>
        <w:jc w:val="both"/>
        <w:rPr>
          <w:b/>
        </w:rPr>
      </w:pPr>
      <w:r w:rsidRPr="00312424">
        <w:rPr>
          <w:b/>
        </w:rPr>
        <w:t>Голосовали «ЗА» – единогласно.</w:t>
      </w:r>
    </w:p>
    <w:p w14:paraId="489A2A0B" w14:textId="77777777" w:rsidR="00BA60BA" w:rsidRDefault="00BA60BA" w:rsidP="00BA60BA">
      <w:pPr>
        <w:ind w:firstLine="709"/>
        <w:jc w:val="both"/>
        <w:rPr>
          <w:b/>
        </w:rPr>
      </w:pPr>
    </w:p>
    <w:p w14:paraId="5D4BBC4A" w14:textId="77777777" w:rsidR="00BA60BA" w:rsidRDefault="00BA60BA" w:rsidP="00BA60BA">
      <w:pPr>
        <w:ind w:firstLine="709"/>
        <w:jc w:val="both"/>
        <w:rPr>
          <w:b/>
        </w:rPr>
      </w:pPr>
      <w:r w:rsidRPr="00E3332B">
        <w:rPr>
          <w:bCs/>
        </w:rPr>
        <w:t xml:space="preserve">Вопрос </w:t>
      </w:r>
      <w:r>
        <w:rPr>
          <w:bCs/>
        </w:rPr>
        <w:t>14</w:t>
      </w:r>
      <w:r>
        <w:rPr>
          <w:b/>
        </w:rPr>
        <w:t xml:space="preserve"> </w:t>
      </w:r>
      <w:r w:rsidRPr="00DC508D">
        <w:rPr>
          <w:b/>
        </w:rPr>
        <w:t>«</w:t>
      </w:r>
      <w:r w:rsidRPr="00CD6B4F">
        <w:rPr>
          <w:b/>
        </w:rPr>
        <w:t>О внесении изменений в постановление региональной энергетической комиссии Кемеровской области от 20.12.2018 № 638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города Кемерово и Кемеровского муниципального округа, на 2019-2023 годы» в части 2020 года</w:t>
      </w:r>
      <w:r w:rsidRPr="00DC508D">
        <w:rPr>
          <w:b/>
        </w:rPr>
        <w:t>»</w:t>
      </w:r>
    </w:p>
    <w:p w14:paraId="3D8349FC" w14:textId="77777777" w:rsidR="00BA60BA" w:rsidRDefault="00BA60BA" w:rsidP="00BA60BA">
      <w:pPr>
        <w:ind w:firstLine="709"/>
        <w:jc w:val="both"/>
        <w:rPr>
          <w:b/>
        </w:rPr>
      </w:pPr>
    </w:p>
    <w:p w14:paraId="70BA1FFC" w14:textId="02F0AE11"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w:t>
      </w:r>
      <w:r>
        <w:rPr>
          <w:bCs/>
        </w:rPr>
        <w:t>пояснительной записке</w:t>
      </w:r>
      <w:r w:rsidRPr="005E677B">
        <w:rPr>
          <w:bCs/>
        </w:rPr>
        <w:t xml:space="preserve"> (приложение № </w:t>
      </w:r>
      <w:r w:rsidR="004C5F96">
        <w:rPr>
          <w:bCs/>
        </w:rPr>
        <w:t xml:space="preserve">37 </w:t>
      </w:r>
      <w:r w:rsidR="004C5F96" w:rsidRPr="006A0A6D">
        <w:rPr>
          <w:bCs/>
        </w:rPr>
        <w:t xml:space="preserve">к </w:t>
      </w:r>
      <w:r w:rsidR="004C5F96">
        <w:rPr>
          <w:bCs/>
        </w:rPr>
        <w:t>настоящему протоколу</w:t>
      </w:r>
      <w:r w:rsidRPr="005E677B">
        <w:rPr>
          <w:bCs/>
        </w:rPr>
        <w:t>) предлагает</w:t>
      </w:r>
      <w:r>
        <w:rPr>
          <w:bCs/>
        </w:rPr>
        <w:t xml:space="preserve"> в</w:t>
      </w:r>
      <w:r w:rsidRPr="00CD6B4F">
        <w:rPr>
          <w:bCs/>
        </w:rPr>
        <w:t xml:space="preserve">нести изменения в приложения № 1, 2 к постановлению региональной энергетической комиссии Кемеровской области от 20.12.2018 № 638 </w:t>
      </w:r>
      <w:r w:rsidR="00414517">
        <w:rPr>
          <w:bCs/>
        </w:rPr>
        <w:br/>
      </w:r>
      <w:r w:rsidRPr="00CD6B4F">
        <w:rPr>
          <w:bCs/>
        </w:rPr>
        <w:t>«Об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города Кемерово и Кемеровского муниципального округа, на 2019-2023 годы» (в редакции постановления региональной энергетической комиссии Кемеровской области от 19.12.2019 № 650), изложив их в новой редакции,</w:t>
      </w:r>
      <w:r>
        <w:rPr>
          <w:bCs/>
        </w:rPr>
        <w:t xml:space="preserve"> </w:t>
      </w:r>
      <w:r w:rsidRPr="00B74E65">
        <w:rPr>
          <w:bCs/>
        </w:rPr>
        <w:t>согласно приложени</w:t>
      </w:r>
      <w:r>
        <w:rPr>
          <w:bCs/>
        </w:rPr>
        <w:t>ям</w:t>
      </w:r>
      <w:r w:rsidRPr="00B74E65">
        <w:rPr>
          <w:bCs/>
        </w:rPr>
        <w:t xml:space="preserve"> </w:t>
      </w:r>
      <w:r>
        <w:rPr>
          <w:bCs/>
        </w:rPr>
        <w:t xml:space="preserve">№№ </w:t>
      </w:r>
      <w:r w:rsidR="004C5F96">
        <w:rPr>
          <w:bCs/>
        </w:rPr>
        <w:t xml:space="preserve">38 – 39 </w:t>
      </w:r>
      <w:r w:rsidR="004C5F96" w:rsidRPr="006A0A6D">
        <w:rPr>
          <w:bCs/>
        </w:rPr>
        <w:t xml:space="preserve">к </w:t>
      </w:r>
      <w:r w:rsidR="004C5F96">
        <w:rPr>
          <w:bCs/>
        </w:rPr>
        <w:t>настоящему протоколу</w:t>
      </w:r>
      <w:r w:rsidRPr="00B74E65">
        <w:rPr>
          <w:bCs/>
        </w:rPr>
        <w:t>.</w:t>
      </w:r>
    </w:p>
    <w:p w14:paraId="2F6A05C7" w14:textId="77777777" w:rsidR="00BA60BA" w:rsidRDefault="00BA60BA" w:rsidP="00BA60BA">
      <w:pPr>
        <w:ind w:firstLine="709"/>
        <w:jc w:val="both"/>
        <w:rPr>
          <w:bCs/>
        </w:rPr>
      </w:pPr>
    </w:p>
    <w:p w14:paraId="116C6742"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6C1F8CA" w14:textId="77777777" w:rsidR="00BA60BA" w:rsidRPr="00154164" w:rsidRDefault="00BA60BA" w:rsidP="00BA60BA">
      <w:pPr>
        <w:ind w:firstLine="709"/>
        <w:jc w:val="both"/>
        <w:rPr>
          <w:bCs/>
        </w:rPr>
      </w:pPr>
    </w:p>
    <w:p w14:paraId="5A721E7F" w14:textId="77777777" w:rsidR="00BA60BA" w:rsidRDefault="00BA60BA" w:rsidP="00BA60BA">
      <w:pPr>
        <w:ind w:firstLine="709"/>
        <w:jc w:val="both"/>
        <w:rPr>
          <w:b/>
        </w:rPr>
      </w:pPr>
      <w:r>
        <w:rPr>
          <w:b/>
        </w:rPr>
        <w:t>ПОСТАНОВИЛО</w:t>
      </w:r>
      <w:r w:rsidRPr="00154164">
        <w:rPr>
          <w:b/>
        </w:rPr>
        <w:t>:</w:t>
      </w:r>
    </w:p>
    <w:p w14:paraId="6708C20E" w14:textId="77777777" w:rsidR="00BA60BA" w:rsidRDefault="00BA60BA" w:rsidP="00BA60BA">
      <w:pPr>
        <w:ind w:firstLine="709"/>
        <w:jc w:val="both"/>
        <w:rPr>
          <w:b/>
        </w:rPr>
      </w:pPr>
    </w:p>
    <w:p w14:paraId="56097DB5" w14:textId="77777777" w:rsidR="00BA60BA" w:rsidRPr="00665AAA" w:rsidRDefault="00BA60BA" w:rsidP="00BA60BA">
      <w:pPr>
        <w:ind w:firstLine="709"/>
        <w:jc w:val="both"/>
        <w:rPr>
          <w:bCs/>
        </w:rPr>
      </w:pPr>
      <w:r w:rsidRPr="00665AAA">
        <w:rPr>
          <w:bCs/>
        </w:rPr>
        <w:t>Согласиться с предложением докладчика.</w:t>
      </w:r>
    </w:p>
    <w:p w14:paraId="452874CD" w14:textId="77777777" w:rsidR="00BA60BA" w:rsidRPr="00665AAA" w:rsidRDefault="00BA60BA" w:rsidP="00BA60BA">
      <w:pPr>
        <w:ind w:firstLine="709"/>
        <w:jc w:val="both"/>
        <w:rPr>
          <w:bCs/>
        </w:rPr>
      </w:pPr>
    </w:p>
    <w:p w14:paraId="3C15B377" w14:textId="77777777" w:rsidR="00BA60BA" w:rsidRDefault="00BA60BA" w:rsidP="00BA60BA">
      <w:pPr>
        <w:ind w:firstLine="709"/>
        <w:jc w:val="both"/>
        <w:rPr>
          <w:b/>
        </w:rPr>
      </w:pPr>
      <w:r w:rsidRPr="00312424">
        <w:rPr>
          <w:b/>
        </w:rPr>
        <w:t>Голосовали «ЗА» – единогласно.</w:t>
      </w:r>
    </w:p>
    <w:p w14:paraId="509AD76F" w14:textId="7FA46374" w:rsidR="00BA60BA" w:rsidRDefault="00BA60BA" w:rsidP="00BF51B3">
      <w:pPr>
        <w:ind w:firstLine="709"/>
        <w:jc w:val="both"/>
        <w:rPr>
          <w:b/>
        </w:rPr>
      </w:pPr>
    </w:p>
    <w:p w14:paraId="24563836" w14:textId="77777777" w:rsidR="00BA60BA" w:rsidRDefault="00BA60BA" w:rsidP="00BA60BA">
      <w:pPr>
        <w:ind w:firstLine="709"/>
        <w:jc w:val="both"/>
        <w:rPr>
          <w:b/>
        </w:rPr>
      </w:pPr>
      <w:r w:rsidRPr="00E3332B">
        <w:rPr>
          <w:bCs/>
        </w:rPr>
        <w:t xml:space="preserve">Вопрос </w:t>
      </w:r>
      <w:r>
        <w:rPr>
          <w:bCs/>
        </w:rPr>
        <w:t>15</w:t>
      </w:r>
      <w:r>
        <w:rPr>
          <w:b/>
        </w:rPr>
        <w:t xml:space="preserve"> </w:t>
      </w:r>
      <w:r w:rsidRPr="00DC508D">
        <w:rPr>
          <w:b/>
        </w:rPr>
        <w:t>«</w:t>
      </w:r>
      <w:r w:rsidRPr="007F22D3">
        <w:rPr>
          <w:b/>
        </w:rPr>
        <w:t>О внесении изменений в постановление региональной энергетической комиссии Кемеровской области от 20.12.2018 № 633 «Об установлении долгосрочных параметров регулирования и долгосрочных тарифов на тепловую энергию на коллекторах АО «Ново-Кемеровская ТЭЦ» (г. Кемерово) на 2019-2023 годы» в части 2020 года</w:t>
      </w:r>
      <w:r w:rsidRPr="00DC508D">
        <w:rPr>
          <w:b/>
        </w:rPr>
        <w:t>»</w:t>
      </w:r>
    </w:p>
    <w:p w14:paraId="1AB743FD" w14:textId="77777777" w:rsidR="00BA60BA" w:rsidRDefault="00BA60BA" w:rsidP="00BA60BA">
      <w:pPr>
        <w:ind w:firstLine="709"/>
        <w:jc w:val="both"/>
        <w:rPr>
          <w:bCs/>
        </w:rPr>
      </w:pPr>
    </w:p>
    <w:p w14:paraId="03B8089F" w14:textId="665268FD"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w:t>
      </w:r>
      <w:r>
        <w:rPr>
          <w:bCs/>
        </w:rPr>
        <w:t xml:space="preserve">экспертному </w:t>
      </w:r>
      <w:r w:rsidRPr="005E677B">
        <w:rPr>
          <w:bCs/>
        </w:rPr>
        <w:t xml:space="preserve">заключению (приложение № </w:t>
      </w:r>
      <w:r w:rsidR="004C5F96">
        <w:rPr>
          <w:bCs/>
        </w:rPr>
        <w:t xml:space="preserve">40 </w:t>
      </w:r>
      <w:r w:rsidR="004C5F96" w:rsidRPr="006A0A6D">
        <w:rPr>
          <w:bCs/>
        </w:rPr>
        <w:t xml:space="preserve">к </w:t>
      </w:r>
      <w:r w:rsidR="004C5F96">
        <w:rPr>
          <w:bCs/>
        </w:rPr>
        <w:t>настоящему протоколу</w:t>
      </w:r>
      <w:r w:rsidRPr="005E677B">
        <w:rPr>
          <w:bCs/>
        </w:rPr>
        <w:t>) предлагает</w:t>
      </w:r>
      <w:r>
        <w:rPr>
          <w:bCs/>
        </w:rPr>
        <w:t xml:space="preserve"> в</w:t>
      </w:r>
      <w:r w:rsidRPr="007F22D3">
        <w:rPr>
          <w:bCs/>
        </w:rPr>
        <w:t xml:space="preserve">нести изменения в приложение № 2 к постановлению региональной энергетической комиссии Кемеровской области от 20.12.2018 № 633 </w:t>
      </w:r>
      <w:r w:rsidR="00414517">
        <w:rPr>
          <w:bCs/>
        </w:rPr>
        <w:br/>
      </w:r>
      <w:r w:rsidRPr="007F22D3">
        <w:rPr>
          <w:bCs/>
        </w:rPr>
        <w:t>«Об установлении долгосрочных параметров регулирования и долгосрочных тарифов на тепловую энергию на коллекторах АО «Ново-Кемеровская ТЭЦ» (г. Кемерово) на 2019-2023 годы», изложив его в новой редакции,</w:t>
      </w:r>
      <w:r w:rsidRPr="007E4345">
        <w:rPr>
          <w:bCs/>
        </w:rPr>
        <w:t xml:space="preserve"> </w:t>
      </w:r>
      <w:r w:rsidRPr="00B74E65">
        <w:rPr>
          <w:bCs/>
        </w:rPr>
        <w:t>согласно приложени</w:t>
      </w:r>
      <w:r>
        <w:rPr>
          <w:bCs/>
        </w:rPr>
        <w:t>ю</w:t>
      </w:r>
      <w:r w:rsidRPr="00B74E65">
        <w:rPr>
          <w:bCs/>
        </w:rPr>
        <w:t xml:space="preserve"> </w:t>
      </w:r>
      <w:r>
        <w:rPr>
          <w:bCs/>
        </w:rPr>
        <w:t xml:space="preserve">№ </w:t>
      </w:r>
      <w:r w:rsidR="004C5F96">
        <w:rPr>
          <w:bCs/>
        </w:rPr>
        <w:t xml:space="preserve">41 </w:t>
      </w:r>
      <w:r w:rsidR="004C5F96" w:rsidRPr="006A0A6D">
        <w:rPr>
          <w:bCs/>
        </w:rPr>
        <w:t xml:space="preserve">к </w:t>
      </w:r>
      <w:r w:rsidR="004C5F96">
        <w:rPr>
          <w:bCs/>
        </w:rPr>
        <w:t>настоящему протоколу</w:t>
      </w:r>
      <w:r w:rsidRPr="00B74E65">
        <w:rPr>
          <w:bCs/>
        </w:rPr>
        <w:t>.</w:t>
      </w:r>
    </w:p>
    <w:p w14:paraId="462F68B8" w14:textId="77777777" w:rsidR="00BA60BA" w:rsidRDefault="00BA60BA" w:rsidP="00BA60BA">
      <w:pPr>
        <w:ind w:firstLine="709"/>
        <w:jc w:val="both"/>
        <w:rPr>
          <w:bCs/>
        </w:rPr>
      </w:pPr>
    </w:p>
    <w:p w14:paraId="23D13416"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BC7F048" w14:textId="77777777" w:rsidR="00BA60BA" w:rsidRPr="00154164" w:rsidRDefault="00BA60BA" w:rsidP="00BA60BA">
      <w:pPr>
        <w:ind w:firstLine="709"/>
        <w:jc w:val="both"/>
        <w:rPr>
          <w:bCs/>
        </w:rPr>
      </w:pPr>
    </w:p>
    <w:p w14:paraId="3059CE27" w14:textId="77777777" w:rsidR="00BA60BA" w:rsidRDefault="00BA60BA" w:rsidP="00BA60BA">
      <w:pPr>
        <w:ind w:firstLine="709"/>
        <w:jc w:val="both"/>
        <w:rPr>
          <w:b/>
        </w:rPr>
      </w:pPr>
      <w:r>
        <w:rPr>
          <w:b/>
        </w:rPr>
        <w:t>ПОСТАНОВИЛО</w:t>
      </w:r>
      <w:r w:rsidRPr="00154164">
        <w:rPr>
          <w:b/>
        </w:rPr>
        <w:t>:</w:t>
      </w:r>
    </w:p>
    <w:p w14:paraId="00467966" w14:textId="77777777" w:rsidR="00BA60BA" w:rsidRDefault="00BA60BA" w:rsidP="00BA60BA">
      <w:pPr>
        <w:ind w:firstLine="709"/>
        <w:jc w:val="both"/>
        <w:rPr>
          <w:b/>
        </w:rPr>
      </w:pPr>
    </w:p>
    <w:p w14:paraId="2AABFF9E" w14:textId="77777777" w:rsidR="00BA60BA" w:rsidRPr="00665AAA" w:rsidRDefault="00BA60BA" w:rsidP="00BA60BA">
      <w:pPr>
        <w:ind w:firstLine="709"/>
        <w:jc w:val="both"/>
        <w:rPr>
          <w:bCs/>
        </w:rPr>
      </w:pPr>
      <w:r w:rsidRPr="00665AAA">
        <w:rPr>
          <w:bCs/>
        </w:rPr>
        <w:t>Согласиться с предложением докладчика.</w:t>
      </w:r>
    </w:p>
    <w:p w14:paraId="237A27C5" w14:textId="77777777" w:rsidR="00BA60BA" w:rsidRPr="00665AAA" w:rsidRDefault="00BA60BA" w:rsidP="00BA60BA">
      <w:pPr>
        <w:ind w:firstLine="709"/>
        <w:jc w:val="both"/>
        <w:rPr>
          <w:bCs/>
        </w:rPr>
      </w:pPr>
    </w:p>
    <w:p w14:paraId="20546A7D" w14:textId="77777777" w:rsidR="00BA60BA" w:rsidRDefault="00BA60BA" w:rsidP="00BA60BA">
      <w:pPr>
        <w:ind w:firstLine="709"/>
        <w:jc w:val="both"/>
        <w:rPr>
          <w:b/>
        </w:rPr>
      </w:pPr>
      <w:r w:rsidRPr="00312424">
        <w:rPr>
          <w:b/>
        </w:rPr>
        <w:t>Голосовали «ЗА» – единогласно.</w:t>
      </w:r>
    </w:p>
    <w:p w14:paraId="6186008B" w14:textId="77777777" w:rsidR="00BA60BA" w:rsidRDefault="00BA60BA" w:rsidP="00BA60BA">
      <w:pPr>
        <w:ind w:firstLine="709"/>
        <w:jc w:val="both"/>
        <w:rPr>
          <w:b/>
        </w:rPr>
      </w:pPr>
    </w:p>
    <w:p w14:paraId="6CCFCB1B" w14:textId="77777777" w:rsidR="00BA60BA" w:rsidRDefault="00BA60BA" w:rsidP="00BA60BA">
      <w:pPr>
        <w:ind w:firstLine="709"/>
        <w:jc w:val="both"/>
        <w:rPr>
          <w:b/>
        </w:rPr>
      </w:pPr>
      <w:r w:rsidRPr="00E3332B">
        <w:rPr>
          <w:bCs/>
        </w:rPr>
        <w:t xml:space="preserve">Вопрос </w:t>
      </w:r>
      <w:r>
        <w:rPr>
          <w:bCs/>
        </w:rPr>
        <w:t>16</w:t>
      </w:r>
      <w:r>
        <w:rPr>
          <w:b/>
        </w:rPr>
        <w:t xml:space="preserve"> </w:t>
      </w:r>
      <w:r w:rsidRPr="00DC508D">
        <w:rPr>
          <w:b/>
        </w:rPr>
        <w:t>«</w:t>
      </w:r>
      <w:r w:rsidRPr="007F22D3">
        <w:rPr>
          <w:b/>
        </w:rPr>
        <w:t xml:space="preserve">О внесении изменений в постановление региональной энергетической комиссии Кемеровской области от 20.12.2018 № 634 «Об установлении долгосрочных параметров регулирования и долгосрочных тарифов на теплоноситель </w:t>
      </w:r>
      <w:r>
        <w:rPr>
          <w:b/>
        </w:rPr>
        <w:br/>
      </w:r>
      <w:r w:rsidRPr="007F22D3">
        <w:rPr>
          <w:b/>
        </w:rPr>
        <w:t>АО «Ново-Кемеровская ТЭЦ» (г. Кемерово) на 2019-2023 годы» в части 2020 года</w:t>
      </w:r>
      <w:r w:rsidRPr="00DC508D">
        <w:rPr>
          <w:b/>
        </w:rPr>
        <w:t>»</w:t>
      </w:r>
    </w:p>
    <w:p w14:paraId="7AAFB940" w14:textId="77777777" w:rsidR="00BA60BA" w:rsidRDefault="00BA60BA" w:rsidP="00BA60BA">
      <w:pPr>
        <w:ind w:firstLine="709"/>
        <w:jc w:val="both"/>
        <w:rPr>
          <w:bCs/>
        </w:rPr>
      </w:pPr>
    </w:p>
    <w:p w14:paraId="4262C290" w14:textId="02928F34"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4C5F96">
        <w:rPr>
          <w:bCs/>
        </w:rPr>
        <w:t xml:space="preserve">40 </w:t>
      </w:r>
      <w:r w:rsidR="004C5F96" w:rsidRPr="006A0A6D">
        <w:rPr>
          <w:bCs/>
        </w:rPr>
        <w:t xml:space="preserve">к </w:t>
      </w:r>
      <w:r w:rsidR="004C5F96">
        <w:rPr>
          <w:bCs/>
        </w:rPr>
        <w:t>настоящему протоколу</w:t>
      </w:r>
      <w:r w:rsidRPr="005E677B">
        <w:rPr>
          <w:bCs/>
        </w:rPr>
        <w:t>) предлагает</w:t>
      </w:r>
      <w:r>
        <w:rPr>
          <w:bCs/>
        </w:rPr>
        <w:t xml:space="preserve"> в</w:t>
      </w:r>
      <w:r w:rsidRPr="007F22D3">
        <w:rPr>
          <w:bCs/>
        </w:rPr>
        <w:t xml:space="preserve">нести изменения в приложение № 2 к постановлению региональной энергетической комиссии Кемеровской области от 20.12.2018 № 634 </w:t>
      </w:r>
      <w:r w:rsidR="00414517">
        <w:rPr>
          <w:bCs/>
        </w:rPr>
        <w:br/>
      </w:r>
      <w:r w:rsidRPr="007F22D3">
        <w:rPr>
          <w:bCs/>
        </w:rPr>
        <w:t>«Об установлении долгосрочных параметров регулирования и долгосрочных тарифов на теплоноситель АО «Ново-Кемеровская ТЭЦ» (г. Кемерово) на 2019-2023 годы», изложив его в новой редакции,</w:t>
      </w:r>
      <w:r>
        <w:rPr>
          <w:bCs/>
        </w:rPr>
        <w:t xml:space="preserve"> </w:t>
      </w:r>
      <w:r w:rsidRPr="00B74E65">
        <w:rPr>
          <w:bCs/>
        </w:rPr>
        <w:t>согласно приложени</w:t>
      </w:r>
      <w:r>
        <w:rPr>
          <w:bCs/>
        </w:rPr>
        <w:t>ю</w:t>
      </w:r>
      <w:r w:rsidRPr="00B74E65">
        <w:rPr>
          <w:bCs/>
        </w:rPr>
        <w:t xml:space="preserve"> </w:t>
      </w:r>
      <w:r>
        <w:rPr>
          <w:bCs/>
        </w:rPr>
        <w:t xml:space="preserve">№ </w:t>
      </w:r>
      <w:r w:rsidR="004C5F96">
        <w:rPr>
          <w:bCs/>
        </w:rPr>
        <w:t xml:space="preserve">42 </w:t>
      </w:r>
      <w:r w:rsidR="004C5F96" w:rsidRPr="006A0A6D">
        <w:rPr>
          <w:bCs/>
        </w:rPr>
        <w:t xml:space="preserve">к </w:t>
      </w:r>
      <w:r w:rsidR="004C5F96">
        <w:rPr>
          <w:bCs/>
        </w:rPr>
        <w:t>настоящему протоколу</w:t>
      </w:r>
      <w:r w:rsidRPr="00B74E65">
        <w:rPr>
          <w:bCs/>
        </w:rPr>
        <w:t>.</w:t>
      </w:r>
    </w:p>
    <w:p w14:paraId="61CEE0F5" w14:textId="77777777" w:rsidR="00BA60BA" w:rsidRDefault="00BA60BA" w:rsidP="00BA60BA">
      <w:pPr>
        <w:ind w:firstLine="709"/>
        <w:jc w:val="both"/>
        <w:rPr>
          <w:bCs/>
        </w:rPr>
      </w:pPr>
    </w:p>
    <w:p w14:paraId="5898FE41"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05EE8FF" w14:textId="77777777" w:rsidR="00BA60BA" w:rsidRPr="00154164" w:rsidRDefault="00BA60BA" w:rsidP="00BA60BA">
      <w:pPr>
        <w:ind w:firstLine="709"/>
        <w:jc w:val="both"/>
        <w:rPr>
          <w:bCs/>
        </w:rPr>
      </w:pPr>
    </w:p>
    <w:p w14:paraId="541D28E5" w14:textId="77777777" w:rsidR="00BA60BA" w:rsidRDefault="00BA60BA" w:rsidP="00BA60BA">
      <w:pPr>
        <w:ind w:firstLine="709"/>
        <w:jc w:val="both"/>
        <w:rPr>
          <w:b/>
        </w:rPr>
      </w:pPr>
      <w:r>
        <w:rPr>
          <w:b/>
        </w:rPr>
        <w:t>ПОСТАНОВИЛО</w:t>
      </w:r>
      <w:r w:rsidRPr="00154164">
        <w:rPr>
          <w:b/>
        </w:rPr>
        <w:t>:</w:t>
      </w:r>
    </w:p>
    <w:p w14:paraId="7DB6C41D" w14:textId="77777777" w:rsidR="00BA60BA" w:rsidRDefault="00BA60BA" w:rsidP="00BA60BA">
      <w:pPr>
        <w:ind w:firstLine="709"/>
        <w:jc w:val="both"/>
        <w:rPr>
          <w:b/>
        </w:rPr>
      </w:pPr>
    </w:p>
    <w:p w14:paraId="678E7C7A" w14:textId="77777777" w:rsidR="00BA60BA" w:rsidRPr="00665AAA" w:rsidRDefault="00BA60BA" w:rsidP="00BA60BA">
      <w:pPr>
        <w:ind w:firstLine="709"/>
        <w:jc w:val="both"/>
        <w:rPr>
          <w:bCs/>
        </w:rPr>
      </w:pPr>
      <w:r w:rsidRPr="00665AAA">
        <w:rPr>
          <w:bCs/>
        </w:rPr>
        <w:t>Согласиться с предложением докладчика.</w:t>
      </w:r>
    </w:p>
    <w:p w14:paraId="604A3C8B" w14:textId="77777777" w:rsidR="00BA60BA" w:rsidRPr="00665AAA" w:rsidRDefault="00BA60BA" w:rsidP="00BA60BA">
      <w:pPr>
        <w:ind w:firstLine="709"/>
        <w:jc w:val="both"/>
        <w:rPr>
          <w:bCs/>
        </w:rPr>
      </w:pPr>
    </w:p>
    <w:p w14:paraId="1B0193BD" w14:textId="77777777" w:rsidR="00BA60BA" w:rsidRDefault="00BA60BA" w:rsidP="00BA60BA">
      <w:pPr>
        <w:ind w:firstLine="709"/>
        <w:jc w:val="both"/>
        <w:rPr>
          <w:b/>
        </w:rPr>
      </w:pPr>
      <w:r w:rsidRPr="00312424">
        <w:rPr>
          <w:b/>
        </w:rPr>
        <w:t>Голосовали «ЗА» – единогласно.</w:t>
      </w:r>
    </w:p>
    <w:p w14:paraId="268D7B13" w14:textId="77777777" w:rsidR="00BA60BA" w:rsidRDefault="00BA60BA" w:rsidP="00BA60BA">
      <w:pPr>
        <w:ind w:firstLine="709"/>
        <w:jc w:val="both"/>
        <w:rPr>
          <w:b/>
        </w:rPr>
      </w:pPr>
    </w:p>
    <w:p w14:paraId="1CB75156" w14:textId="77777777" w:rsidR="00BA60BA" w:rsidRDefault="00BA60BA" w:rsidP="00BA60BA">
      <w:pPr>
        <w:ind w:firstLine="709"/>
        <w:jc w:val="both"/>
        <w:rPr>
          <w:b/>
        </w:rPr>
      </w:pPr>
      <w:r w:rsidRPr="00E3332B">
        <w:rPr>
          <w:bCs/>
        </w:rPr>
        <w:t xml:space="preserve">Вопрос </w:t>
      </w:r>
      <w:r>
        <w:rPr>
          <w:bCs/>
        </w:rPr>
        <w:t>17</w:t>
      </w:r>
      <w:r>
        <w:rPr>
          <w:b/>
        </w:rPr>
        <w:t xml:space="preserve"> </w:t>
      </w:r>
      <w:r w:rsidRPr="00DC508D">
        <w:rPr>
          <w:b/>
        </w:rPr>
        <w:t>«</w:t>
      </w:r>
      <w:r w:rsidRPr="007F22D3">
        <w:rPr>
          <w:b/>
        </w:rPr>
        <w:t>О внесении изменений в постановление региональной энергетической комиссии Кемеровской области от 20.12.2018 № 635 «Об установлении долгосрочных тарифов на горячую воду в открытой системе горячего водоснабжения (теплоснабжения) АО «Ново-Кемеровская ТЭЦ» (г. Кемерово) на 2019-2023 годы» в части 2020 года</w:t>
      </w:r>
      <w:r w:rsidRPr="00DC508D">
        <w:rPr>
          <w:b/>
        </w:rPr>
        <w:t>»</w:t>
      </w:r>
    </w:p>
    <w:p w14:paraId="3FB80405" w14:textId="77777777" w:rsidR="00BA60BA" w:rsidRDefault="00BA60BA" w:rsidP="00BA60BA">
      <w:pPr>
        <w:ind w:firstLine="709"/>
        <w:jc w:val="both"/>
        <w:rPr>
          <w:b/>
        </w:rPr>
      </w:pPr>
    </w:p>
    <w:p w14:paraId="117EFB00" w14:textId="4B8C677A"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w:t>
      </w:r>
      <w:r>
        <w:rPr>
          <w:bCs/>
        </w:rPr>
        <w:t>пояснительной записке</w:t>
      </w:r>
      <w:r w:rsidRPr="005E677B">
        <w:rPr>
          <w:bCs/>
        </w:rPr>
        <w:t xml:space="preserve"> (приложение № </w:t>
      </w:r>
      <w:r w:rsidR="004C5F96">
        <w:rPr>
          <w:bCs/>
        </w:rPr>
        <w:t xml:space="preserve">43 </w:t>
      </w:r>
      <w:r w:rsidR="004C5F96" w:rsidRPr="006A0A6D">
        <w:rPr>
          <w:bCs/>
        </w:rPr>
        <w:t xml:space="preserve">к </w:t>
      </w:r>
      <w:r w:rsidR="004C5F96">
        <w:rPr>
          <w:bCs/>
        </w:rPr>
        <w:t>настоящему протоколу</w:t>
      </w:r>
      <w:r w:rsidRPr="005E677B">
        <w:rPr>
          <w:bCs/>
        </w:rPr>
        <w:t>) предлагает</w:t>
      </w:r>
      <w:r>
        <w:rPr>
          <w:bCs/>
        </w:rPr>
        <w:t xml:space="preserve"> в</w:t>
      </w:r>
      <w:r w:rsidRPr="00CA2505">
        <w:rPr>
          <w:bCs/>
        </w:rPr>
        <w:t xml:space="preserve">нести изменения в приложение к постановлению региональной энергетической комиссии Кемеровской области от 20.12.2018 № 635 </w:t>
      </w:r>
      <w:r w:rsidR="00414517">
        <w:rPr>
          <w:bCs/>
        </w:rPr>
        <w:br/>
      </w:r>
      <w:r w:rsidRPr="00CA2505">
        <w:rPr>
          <w:bCs/>
        </w:rPr>
        <w:t xml:space="preserve">«Об установлении долгосрочных тарифов на горячую воду в открытой системе горячего </w:t>
      </w:r>
      <w:r w:rsidRPr="00CA2505">
        <w:rPr>
          <w:bCs/>
        </w:rPr>
        <w:lastRenderedPageBreak/>
        <w:t xml:space="preserve">водоснабжения (теплоснабжения) АО «Ново-Кемеровская ТЭЦ» (г. Кемерово) на 2019-2023 годы», изложив его в новой редакции, </w:t>
      </w:r>
      <w:r w:rsidRPr="00B74E65">
        <w:rPr>
          <w:bCs/>
        </w:rPr>
        <w:t>согласно приложени</w:t>
      </w:r>
      <w:r>
        <w:rPr>
          <w:bCs/>
        </w:rPr>
        <w:t>ю</w:t>
      </w:r>
      <w:r w:rsidRPr="00B74E65">
        <w:rPr>
          <w:bCs/>
        </w:rPr>
        <w:t xml:space="preserve"> </w:t>
      </w:r>
      <w:r>
        <w:rPr>
          <w:bCs/>
        </w:rPr>
        <w:t xml:space="preserve">№ </w:t>
      </w:r>
      <w:r w:rsidR="004C5F96">
        <w:rPr>
          <w:bCs/>
        </w:rPr>
        <w:t xml:space="preserve">44 </w:t>
      </w:r>
      <w:r w:rsidR="004C5F96" w:rsidRPr="006A0A6D">
        <w:rPr>
          <w:bCs/>
        </w:rPr>
        <w:t xml:space="preserve">к </w:t>
      </w:r>
      <w:r w:rsidR="004C5F96">
        <w:rPr>
          <w:bCs/>
        </w:rPr>
        <w:t>настоящему протоколу</w:t>
      </w:r>
      <w:r w:rsidRPr="00B74E65">
        <w:rPr>
          <w:bCs/>
        </w:rPr>
        <w:t>.</w:t>
      </w:r>
    </w:p>
    <w:p w14:paraId="4F6FF7E8" w14:textId="77777777" w:rsidR="00BA60BA" w:rsidRDefault="00BA60BA" w:rsidP="00BA60BA">
      <w:pPr>
        <w:ind w:firstLine="709"/>
        <w:jc w:val="both"/>
        <w:rPr>
          <w:bCs/>
        </w:rPr>
      </w:pPr>
    </w:p>
    <w:p w14:paraId="15864F02"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C91BD64" w14:textId="77777777" w:rsidR="00BA60BA" w:rsidRPr="00154164" w:rsidRDefault="00BA60BA" w:rsidP="00BA60BA">
      <w:pPr>
        <w:ind w:firstLine="709"/>
        <w:jc w:val="both"/>
        <w:rPr>
          <w:bCs/>
        </w:rPr>
      </w:pPr>
    </w:p>
    <w:p w14:paraId="5E1B91F9" w14:textId="77777777" w:rsidR="00BA60BA" w:rsidRDefault="00BA60BA" w:rsidP="00BA60BA">
      <w:pPr>
        <w:ind w:firstLine="709"/>
        <w:jc w:val="both"/>
        <w:rPr>
          <w:b/>
        </w:rPr>
      </w:pPr>
      <w:r>
        <w:rPr>
          <w:b/>
        </w:rPr>
        <w:t>ПОСТАНОВИЛО</w:t>
      </w:r>
      <w:r w:rsidRPr="00154164">
        <w:rPr>
          <w:b/>
        </w:rPr>
        <w:t>:</w:t>
      </w:r>
    </w:p>
    <w:p w14:paraId="62BBE5D5" w14:textId="77777777" w:rsidR="00BA60BA" w:rsidRDefault="00BA60BA" w:rsidP="00BA60BA">
      <w:pPr>
        <w:ind w:firstLine="709"/>
        <w:jc w:val="both"/>
        <w:rPr>
          <w:b/>
        </w:rPr>
      </w:pPr>
    </w:p>
    <w:p w14:paraId="5D6CF731" w14:textId="77777777" w:rsidR="00BA60BA" w:rsidRPr="00665AAA" w:rsidRDefault="00BA60BA" w:rsidP="00BA60BA">
      <w:pPr>
        <w:ind w:firstLine="709"/>
        <w:jc w:val="both"/>
        <w:rPr>
          <w:bCs/>
        </w:rPr>
      </w:pPr>
      <w:r w:rsidRPr="00665AAA">
        <w:rPr>
          <w:bCs/>
        </w:rPr>
        <w:t>Согласиться с предложением докладчика.</w:t>
      </w:r>
    </w:p>
    <w:p w14:paraId="3853F256" w14:textId="77777777" w:rsidR="00BA60BA" w:rsidRPr="00665AAA" w:rsidRDefault="00BA60BA" w:rsidP="00BA60BA">
      <w:pPr>
        <w:ind w:firstLine="709"/>
        <w:jc w:val="both"/>
        <w:rPr>
          <w:bCs/>
        </w:rPr>
      </w:pPr>
    </w:p>
    <w:p w14:paraId="0784976D" w14:textId="77777777" w:rsidR="00BA60BA" w:rsidRDefault="00BA60BA" w:rsidP="00BA60BA">
      <w:pPr>
        <w:ind w:firstLine="709"/>
        <w:jc w:val="both"/>
        <w:rPr>
          <w:b/>
        </w:rPr>
      </w:pPr>
      <w:r w:rsidRPr="00312424">
        <w:rPr>
          <w:b/>
        </w:rPr>
        <w:t>Голосовали «ЗА» – единогласно.</w:t>
      </w:r>
    </w:p>
    <w:p w14:paraId="60885DFD" w14:textId="1F4E6CA2" w:rsidR="00BA60BA" w:rsidRDefault="00BA60BA" w:rsidP="00BF51B3">
      <w:pPr>
        <w:ind w:firstLine="709"/>
        <w:jc w:val="both"/>
        <w:rPr>
          <w:b/>
        </w:rPr>
      </w:pPr>
    </w:p>
    <w:p w14:paraId="4F647E09" w14:textId="77777777" w:rsidR="00BA60BA" w:rsidRDefault="00BA60BA" w:rsidP="00BA60BA">
      <w:pPr>
        <w:ind w:firstLine="709"/>
        <w:jc w:val="both"/>
        <w:rPr>
          <w:b/>
        </w:rPr>
      </w:pPr>
      <w:r w:rsidRPr="00E3332B">
        <w:rPr>
          <w:bCs/>
        </w:rPr>
        <w:t xml:space="preserve">Вопрос </w:t>
      </w:r>
      <w:r>
        <w:rPr>
          <w:bCs/>
        </w:rPr>
        <w:t>18</w:t>
      </w:r>
      <w:r>
        <w:rPr>
          <w:b/>
        </w:rPr>
        <w:t xml:space="preserve"> </w:t>
      </w:r>
      <w:r w:rsidRPr="00DC508D">
        <w:rPr>
          <w:b/>
        </w:rPr>
        <w:t>«</w:t>
      </w:r>
      <w:r w:rsidRPr="00DE69F5">
        <w:rPr>
          <w:b/>
        </w:rPr>
        <w:t>О внесении изменений в постановление региональной энергетической комиссии Кемеровской области от 20.12.2018 № 642 «Об установлении долгосрочных параметров регулирования и долгосрочных тарифов на услуги по передаче тепловой энергии АО «Кузбассэнерго» на 2019-2023 годы» в части 2020 года</w:t>
      </w:r>
      <w:r w:rsidRPr="00DC508D">
        <w:rPr>
          <w:b/>
        </w:rPr>
        <w:t>»</w:t>
      </w:r>
    </w:p>
    <w:p w14:paraId="5D440732" w14:textId="77777777" w:rsidR="00BA60BA" w:rsidRDefault="00BA60BA" w:rsidP="00BA60BA">
      <w:pPr>
        <w:ind w:firstLine="709"/>
        <w:jc w:val="both"/>
        <w:rPr>
          <w:bCs/>
        </w:rPr>
      </w:pPr>
    </w:p>
    <w:p w14:paraId="15D4E089" w14:textId="646A85E4"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w:t>
      </w:r>
      <w:r>
        <w:rPr>
          <w:bCs/>
        </w:rPr>
        <w:t xml:space="preserve">экспертному </w:t>
      </w:r>
      <w:r w:rsidRPr="005E677B">
        <w:rPr>
          <w:bCs/>
        </w:rPr>
        <w:t xml:space="preserve">заключению (приложение № </w:t>
      </w:r>
      <w:r w:rsidR="004C5F96">
        <w:rPr>
          <w:bCs/>
        </w:rPr>
        <w:t xml:space="preserve">45 </w:t>
      </w:r>
      <w:r w:rsidR="004C5F96" w:rsidRPr="006A0A6D">
        <w:rPr>
          <w:bCs/>
        </w:rPr>
        <w:t xml:space="preserve">к </w:t>
      </w:r>
      <w:r w:rsidR="004C5F96">
        <w:rPr>
          <w:bCs/>
        </w:rPr>
        <w:t>настоящему протоколу</w:t>
      </w:r>
      <w:r w:rsidRPr="005E677B">
        <w:rPr>
          <w:bCs/>
        </w:rPr>
        <w:t>) предлагает</w:t>
      </w:r>
      <w:r>
        <w:rPr>
          <w:bCs/>
        </w:rPr>
        <w:t xml:space="preserve"> в</w:t>
      </w:r>
      <w:r w:rsidRPr="00DE69F5">
        <w:rPr>
          <w:bCs/>
        </w:rPr>
        <w:t xml:space="preserve">нести изменения в приложение № 2 к постановлению региональной энергетической комиссии Кемеровской области от 20.12.2018 № 642 </w:t>
      </w:r>
      <w:r w:rsidR="00414517">
        <w:rPr>
          <w:bCs/>
        </w:rPr>
        <w:br/>
      </w:r>
      <w:r w:rsidRPr="00DE69F5">
        <w:rPr>
          <w:bCs/>
        </w:rPr>
        <w:t>«Об установлении долгосрочных параметров регулирования и долгосрочных тарифов на услуги по передаче тепловой энергии АО «Кузбассэнерго» (г. Кемерово) на 2019-2023 годы», изложив его в новой редакции,</w:t>
      </w:r>
      <w:r w:rsidRPr="007E4345">
        <w:rPr>
          <w:bCs/>
        </w:rPr>
        <w:t xml:space="preserve"> </w:t>
      </w:r>
      <w:r w:rsidRPr="00B74E65">
        <w:rPr>
          <w:bCs/>
        </w:rPr>
        <w:t>согласно приложени</w:t>
      </w:r>
      <w:r>
        <w:rPr>
          <w:bCs/>
        </w:rPr>
        <w:t>ю</w:t>
      </w:r>
      <w:r w:rsidRPr="00B74E65">
        <w:rPr>
          <w:bCs/>
        </w:rPr>
        <w:t xml:space="preserve"> </w:t>
      </w:r>
      <w:r>
        <w:rPr>
          <w:bCs/>
        </w:rPr>
        <w:t xml:space="preserve">№ </w:t>
      </w:r>
      <w:r w:rsidR="004C5F96">
        <w:rPr>
          <w:bCs/>
        </w:rPr>
        <w:t xml:space="preserve">46 </w:t>
      </w:r>
      <w:r w:rsidR="004C5F96" w:rsidRPr="006A0A6D">
        <w:rPr>
          <w:bCs/>
        </w:rPr>
        <w:t xml:space="preserve">к </w:t>
      </w:r>
      <w:r w:rsidR="004C5F96">
        <w:rPr>
          <w:bCs/>
        </w:rPr>
        <w:t>настоящему протоколу</w:t>
      </w:r>
      <w:r w:rsidRPr="00B74E65">
        <w:rPr>
          <w:bCs/>
        </w:rPr>
        <w:t>.</w:t>
      </w:r>
    </w:p>
    <w:p w14:paraId="22B6934E" w14:textId="77777777" w:rsidR="00BA60BA" w:rsidRDefault="00BA60BA" w:rsidP="00BA60BA">
      <w:pPr>
        <w:ind w:firstLine="709"/>
        <w:jc w:val="both"/>
        <w:rPr>
          <w:bCs/>
        </w:rPr>
      </w:pPr>
    </w:p>
    <w:p w14:paraId="513DDF44"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DAB1BEE" w14:textId="77777777" w:rsidR="00BA60BA" w:rsidRPr="00154164" w:rsidRDefault="00BA60BA" w:rsidP="00BA60BA">
      <w:pPr>
        <w:ind w:firstLine="709"/>
        <w:jc w:val="both"/>
        <w:rPr>
          <w:bCs/>
        </w:rPr>
      </w:pPr>
    </w:p>
    <w:p w14:paraId="385B4657" w14:textId="77777777" w:rsidR="00BA60BA" w:rsidRDefault="00BA60BA" w:rsidP="00BA60BA">
      <w:pPr>
        <w:ind w:firstLine="709"/>
        <w:jc w:val="both"/>
        <w:rPr>
          <w:b/>
        </w:rPr>
      </w:pPr>
      <w:r>
        <w:rPr>
          <w:b/>
        </w:rPr>
        <w:t>ПОСТАНОВИЛО</w:t>
      </w:r>
      <w:r w:rsidRPr="00154164">
        <w:rPr>
          <w:b/>
        </w:rPr>
        <w:t>:</w:t>
      </w:r>
    </w:p>
    <w:p w14:paraId="20A63905" w14:textId="77777777" w:rsidR="00BA60BA" w:rsidRDefault="00BA60BA" w:rsidP="00BA60BA">
      <w:pPr>
        <w:ind w:firstLine="709"/>
        <w:jc w:val="both"/>
        <w:rPr>
          <w:b/>
        </w:rPr>
      </w:pPr>
    </w:p>
    <w:p w14:paraId="23E63E40" w14:textId="77777777" w:rsidR="00BA60BA" w:rsidRPr="00665AAA" w:rsidRDefault="00BA60BA" w:rsidP="00BA60BA">
      <w:pPr>
        <w:ind w:firstLine="709"/>
        <w:jc w:val="both"/>
        <w:rPr>
          <w:bCs/>
        </w:rPr>
      </w:pPr>
      <w:r w:rsidRPr="00665AAA">
        <w:rPr>
          <w:bCs/>
        </w:rPr>
        <w:t>Согласиться с предложением докладчика.</w:t>
      </w:r>
    </w:p>
    <w:p w14:paraId="52EED106" w14:textId="77777777" w:rsidR="00BA60BA" w:rsidRPr="00665AAA" w:rsidRDefault="00BA60BA" w:rsidP="00BA60BA">
      <w:pPr>
        <w:ind w:firstLine="709"/>
        <w:jc w:val="both"/>
        <w:rPr>
          <w:bCs/>
        </w:rPr>
      </w:pPr>
    </w:p>
    <w:p w14:paraId="2ED5C0BA" w14:textId="77777777" w:rsidR="00BA60BA" w:rsidRDefault="00BA60BA" w:rsidP="00BA60BA">
      <w:pPr>
        <w:ind w:firstLine="709"/>
        <w:jc w:val="both"/>
        <w:rPr>
          <w:b/>
        </w:rPr>
      </w:pPr>
      <w:r w:rsidRPr="00312424">
        <w:rPr>
          <w:b/>
        </w:rPr>
        <w:t>Голосовали «ЗА» – единогласно.</w:t>
      </w:r>
    </w:p>
    <w:p w14:paraId="594F6879" w14:textId="2E16CDD3" w:rsidR="00BA60BA" w:rsidRDefault="00BA60BA" w:rsidP="00BA60BA">
      <w:pPr>
        <w:ind w:firstLine="709"/>
        <w:jc w:val="both"/>
        <w:rPr>
          <w:b/>
        </w:rPr>
      </w:pPr>
    </w:p>
    <w:p w14:paraId="4B6E19CF" w14:textId="77777777" w:rsidR="00BA60BA" w:rsidRDefault="00BA60BA" w:rsidP="00BA60BA">
      <w:pPr>
        <w:ind w:firstLine="709"/>
        <w:jc w:val="both"/>
        <w:rPr>
          <w:b/>
        </w:rPr>
      </w:pPr>
      <w:r w:rsidRPr="00E3332B">
        <w:rPr>
          <w:bCs/>
        </w:rPr>
        <w:t xml:space="preserve">Вопрос </w:t>
      </w:r>
      <w:r>
        <w:rPr>
          <w:bCs/>
        </w:rPr>
        <w:t>19</w:t>
      </w:r>
      <w:r>
        <w:rPr>
          <w:b/>
        </w:rPr>
        <w:t xml:space="preserve"> </w:t>
      </w:r>
      <w:r w:rsidRPr="00DC508D">
        <w:rPr>
          <w:b/>
        </w:rPr>
        <w:t>«</w:t>
      </w:r>
      <w:r w:rsidRPr="00F63887">
        <w:rPr>
          <w:b/>
        </w:rPr>
        <w:t>О внесении изменений в постановление региональной энергетической комиссии Кемеровской области от 18.12.2018 № 589 «Об установлении долгосрочных параметров регулирования</w:t>
      </w:r>
      <w:r>
        <w:rPr>
          <w:b/>
        </w:rPr>
        <w:t xml:space="preserve"> </w:t>
      </w:r>
      <w:r w:rsidRPr="00F63887">
        <w:rPr>
          <w:b/>
        </w:rPr>
        <w:t>и долгосрочных тарифов на тепловую энергию, реализуемую АО «Кузнецкая ТЭЦ» на потребительском рынке города Новокузнецка, на 2019-2023 годы» в части 2020 года</w:t>
      </w:r>
      <w:r w:rsidRPr="00DC508D">
        <w:rPr>
          <w:b/>
        </w:rPr>
        <w:t>»</w:t>
      </w:r>
    </w:p>
    <w:p w14:paraId="59E108CB" w14:textId="77777777" w:rsidR="00BA60BA" w:rsidRDefault="00BA60BA" w:rsidP="00BA60BA">
      <w:pPr>
        <w:ind w:firstLine="709"/>
        <w:jc w:val="both"/>
        <w:rPr>
          <w:bCs/>
        </w:rPr>
      </w:pPr>
    </w:p>
    <w:p w14:paraId="291B317C" w14:textId="3642E7A2"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w:t>
      </w:r>
      <w:r>
        <w:rPr>
          <w:bCs/>
        </w:rPr>
        <w:t xml:space="preserve">экспертному </w:t>
      </w:r>
      <w:r w:rsidRPr="005E677B">
        <w:rPr>
          <w:bCs/>
        </w:rPr>
        <w:t xml:space="preserve">заключению (приложение № </w:t>
      </w:r>
      <w:r w:rsidR="004C5F96">
        <w:rPr>
          <w:bCs/>
        </w:rPr>
        <w:t xml:space="preserve">47 </w:t>
      </w:r>
      <w:r w:rsidR="004C5F96" w:rsidRPr="006A0A6D">
        <w:rPr>
          <w:bCs/>
        </w:rPr>
        <w:t xml:space="preserve">к </w:t>
      </w:r>
      <w:r w:rsidR="004C5F96">
        <w:rPr>
          <w:bCs/>
        </w:rPr>
        <w:t>настоящему протоколу</w:t>
      </w:r>
      <w:r w:rsidRPr="005E677B">
        <w:rPr>
          <w:bCs/>
        </w:rPr>
        <w:t>) предлагает</w:t>
      </w:r>
      <w:r>
        <w:rPr>
          <w:bCs/>
        </w:rPr>
        <w:t xml:space="preserve"> в</w:t>
      </w:r>
      <w:r w:rsidRPr="00F63887">
        <w:rPr>
          <w:bCs/>
        </w:rPr>
        <w:t>нести изменения в приложения № 2 – 4 региональной энергетической комиссии Кемеровской области от 18.12.2018 № 589 «Об установлении долгосрочных параметров регулирования и долгосрочных тарифов на тепловую энергию, реализуемую АО «Кузнецкая ТЭЦ» на потребительском рынке города Новокузнецка, на 2019-2023 годы», изложив их в новой редакции,</w:t>
      </w:r>
      <w:r w:rsidRPr="007E4345">
        <w:rPr>
          <w:bCs/>
        </w:rPr>
        <w:t xml:space="preserve"> </w:t>
      </w:r>
      <w:r w:rsidRPr="00B74E65">
        <w:rPr>
          <w:bCs/>
        </w:rPr>
        <w:t>согласно приложени</w:t>
      </w:r>
      <w:r>
        <w:rPr>
          <w:bCs/>
        </w:rPr>
        <w:t>ям</w:t>
      </w:r>
      <w:r w:rsidRPr="00B74E65">
        <w:rPr>
          <w:bCs/>
        </w:rPr>
        <w:t xml:space="preserve"> </w:t>
      </w:r>
      <w:r>
        <w:rPr>
          <w:bCs/>
        </w:rPr>
        <w:t xml:space="preserve">№№ </w:t>
      </w:r>
      <w:r w:rsidR="004C5F96">
        <w:rPr>
          <w:bCs/>
        </w:rPr>
        <w:t xml:space="preserve">48 – 50 </w:t>
      </w:r>
      <w:r w:rsidR="004C5F96" w:rsidRPr="006A0A6D">
        <w:rPr>
          <w:bCs/>
        </w:rPr>
        <w:t xml:space="preserve">к </w:t>
      </w:r>
      <w:r w:rsidR="004C5F96">
        <w:rPr>
          <w:bCs/>
        </w:rPr>
        <w:t>настоящему протоколу</w:t>
      </w:r>
      <w:r w:rsidRPr="00B74E65">
        <w:rPr>
          <w:bCs/>
        </w:rPr>
        <w:t>.</w:t>
      </w:r>
    </w:p>
    <w:p w14:paraId="13461E71" w14:textId="77777777" w:rsidR="00BA60BA" w:rsidRDefault="00BA60BA" w:rsidP="00BA60BA">
      <w:pPr>
        <w:ind w:firstLine="709"/>
        <w:jc w:val="both"/>
        <w:rPr>
          <w:bCs/>
        </w:rPr>
      </w:pPr>
    </w:p>
    <w:p w14:paraId="040A97F7" w14:textId="77777777" w:rsidR="00BA60BA" w:rsidRDefault="00BA60BA" w:rsidP="00BA60B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 6737 от 19.12.2019; исх. № 1/7228 от 19.12.2019) за подписью главы г. Новокузнецка С.Н. Кузнецова с просьбой рассмотреть вопрос в отсутствие представителя.</w:t>
      </w:r>
    </w:p>
    <w:p w14:paraId="25749A13" w14:textId="77777777" w:rsidR="00BA60BA" w:rsidRDefault="00BA60BA" w:rsidP="00BA60BA">
      <w:pPr>
        <w:ind w:firstLine="709"/>
        <w:jc w:val="both"/>
        <w:rPr>
          <w:bCs/>
        </w:rPr>
      </w:pPr>
    </w:p>
    <w:p w14:paraId="05479F5A"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7B8E802" w14:textId="77777777" w:rsidR="00BA60BA" w:rsidRPr="00154164" w:rsidRDefault="00BA60BA" w:rsidP="00BA60BA">
      <w:pPr>
        <w:ind w:firstLine="709"/>
        <w:jc w:val="both"/>
        <w:rPr>
          <w:bCs/>
        </w:rPr>
      </w:pPr>
    </w:p>
    <w:p w14:paraId="7BA963EC" w14:textId="77777777" w:rsidR="00BA60BA" w:rsidRDefault="00BA60BA" w:rsidP="00BA60BA">
      <w:pPr>
        <w:ind w:firstLine="709"/>
        <w:jc w:val="both"/>
        <w:rPr>
          <w:b/>
        </w:rPr>
      </w:pPr>
      <w:r>
        <w:rPr>
          <w:b/>
        </w:rPr>
        <w:lastRenderedPageBreak/>
        <w:t>ПОСТАНОВИЛО</w:t>
      </w:r>
      <w:r w:rsidRPr="00154164">
        <w:rPr>
          <w:b/>
        </w:rPr>
        <w:t>:</w:t>
      </w:r>
    </w:p>
    <w:p w14:paraId="2C6B54B7" w14:textId="77777777" w:rsidR="00BA60BA" w:rsidRDefault="00BA60BA" w:rsidP="00BA60BA">
      <w:pPr>
        <w:ind w:firstLine="709"/>
        <w:jc w:val="both"/>
        <w:rPr>
          <w:b/>
        </w:rPr>
      </w:pPr>
    </w:p>
    <w:p w14:paraId="2C9DAD40" w14:textId="77777777" w:rsidR="00BA60BA" w:rsidRPr="00665AAA" w:rsidRDefault="00BA60BA" w:rsidP="00BA60BA">
      <w:pPr>
        <w:ind w:firstLine="709"/>
        <w:jc w:val="both"/>
        <w:rPr>
          <w:bCs/>
        </w:rPr>
      </w:pPr>
      <w:r w:rsidRPr="00665AAA">
        <w:rPr>
          <w:bCs/>
        </w:rPr>
        <w:t>Согласиться с предложением докладчика.</w:t>
      </w:r>
    </w:p>
    <w:p w14:paraId="380C2FA4" w14:textId="77777777" w:rsidR="00BA60BA" w:rsidRPr="00665AAA" w:rsidRDefault="00BA60BA" w:rsidP="00BA60BA">
      <w:pPr>
        <w:ind w:firstLine="709"/>
        <w:jc w:val="both"/>
        <w:rPr>
          <w:bCs/>
        </w:rPr>
      </w:pPr>
    </w:p>
    <w:p w14:paraId="468C73AE" w14:textId="77777777" w:rsidR="00BA60BA" w:rsidRDefault="00BA60BA" w:rsidP="00BA60BA">
      <w:pPr>
        <w:ind w:firstLine="709"/>
        <w:jc w:val="both"/>
        <w:rPr>
          <w:b/>
        </w:rPr>
      </w:pPr>
      <w:r w:rsidRPr="00312424">
        <w:rPr>
          <w:b/>
        </w:rPr>
        <w:t>Голосовали «ЗА» – единогласно.</w:t>
      </w:r>
    </w:p>
    <w:p w14:paraId="153EB088" w14:textId="77777777" w:rsidR="00BA60BA" w:rsidRDefault="00BA60BA" w:rsidP="00BA60BA">
      <w:pPr>
        <w:ind w:firstLine="709"/>
        <w:jc w:val="both"/>
        <w:rPr>
          <w:b/>
        </w:rPr>
      </w:pPr>
    </w:p>
    <w:p w14:paraId="21070E7A" w14:textId="77777777" w:rsidR="00BA60BA" w:rsidRDefault="00BA60BA" w:rsidP="00BA60BA">
      <w:pPr>
        <w:ind w:firstLine="709"/>
        <w:jc w:val="both"/>
        <w:rPr>
          <w:b/>
        </w:rPr>
      </w:pPr>
      <w:r w:rsidRPr="00E3332B">
        <w:rPr>
          <w:bCs/>
        </w:rPr>
        <w:t xml:space="preserve">Вопрос </w:t>
      </w:r>
      <w:r>
        <w:rPr>
          <w:bCs/>
        </w:rPr>
        <w:t>20</w:t>
      </w:r>
      <w:r>
        <w:rPr>
          <w:b/>
        </w:rPr>
        <w:t xml:space="preserve"> </w:t>
      </w:r>
      <w:r w:rsidRPr="00DC508D">
        <w:rPr>
          <w:b/>
        </w:rPr>
        <w:t>«</w:t>
      </w:r>
      <w:r w:rsidRPr="00F63887">
        <w:rPr>
          <w:b/>
        </w:rPr>
        <w:t>О внесении изменений в постановление региональной энергетической комиссии Кемеровской области от 18.12.2018 № 590 «Об установлении долгосрочных параметров регулирования</w:t>
      </w:r>
      <w:r>
        <w:rPr>
          <w:b/>
        </w:rPr>
        <w:t xml:space="preserve"> </w:t>
      </w:r>
      <w:r w:rsidRPr="00F63887">
        <w:rPr>
          <w:b/>
        </w:rPr>
        <w:t xml:space="preserve">и долгосрочных тарифов на теплоноситель, реализуемый </w:t>
      </w:r>
      <w:r>
        <w:rPr>
          <w:b/>
        </w:rPr>
        <w:br/>
      </w:r>
      <w:r w:rsidRPr="00F63887">
        <w:rPr>
          <w:b/>
        </w:rPr>
        <w:t>АО «Кузнецкая ТЭЦ» на потребительском рынке города Новокузнецка, на 2019-2023 годы» в части 2020 года</w:t>
      </w:r>
      <w:r w:rsidRPr="00DC508D">
        <w:rPr>
          <w:b/>
        </w:rPr>
        <w:t>»</w:t>
      </w:r>
    </w:p>
    <w:p w14:paraId="26C31339" w14:textId="77777777" w:rsidR="00BA60BA" w:rsidRDefault="00BA60BA" w:rsidP="00BA60BA">
      <w:pPr>
        <w:ind w:firstLine="709"/>
        <w:jc w:val="both"/>
        <w:rPr>
          <w:bCs/>
        </w:rPr>
      </w:pPr>
    </w:p>
    <w:p w14:paraId="24C52E53" w14:textId="659F731D"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4C5F96">
        <w:rPr>
          <w:bCs/>
        </w:rPr>
        <w:t xml:space="preserve">47 </w:t>
      </w:r>
      <w:r w:rsidR="004C5F96" w:rsidRPr="006A0A6D">
        <w:rPr>
          <w:bCs/>
        </w:rPr>
        <w:t xml:space="preserve">к </w:t>
      </w:r>
      <w:r w:rsidR="004C5F96">
        <w:rPr>
          <w:bCs/>
        </w:rPr>
        <w:t>настоящему протоколу</w:t>
      </w:r>
      <w:r w:rsidRPr="005E677B">
        <w:rPr>
          <w:bCs/>
        </w:rPr>
        <w:t>) предлагает</w:t>
      </w:r>
      <w:r>
        <w:rPr>
          <w:bCs/>
        </w:rPr>
        <w:t xml:space="preserve"> в</w:t>
      </w:r>
      <w:r w:rsidRPr="00F63887">
        <w:rPr>
          <w:bCs/>
        </w:rPr>
        <w:t xml:space="preserve">нести изменения в приложение № 2 к постановлению региональной энергетической комиссии Кемеровской области от 18.12.2018 № 590 </w:t>
      </w:r>
      <w:r w:rsidR="00414517">
        <w:rPr>
          <w:bCs/>
        </w:rPr>
        <w:br/>
      </w:r>
      <w:r w:rsidRPr="00F63887">
        <w:rPr>
          <w:bCs/>
        </w:rPr>
        <w:t>«Об установлении долгосрочных параметров регулирования и долгосрочных тарифов на теплоноситель, реализуемый АО «Кузнецкая ТЭЦ» на потребительском рынке города Новокузнецка, на 2019-2023 годы», изложив его в новой редакции,</w:t>
      </w:r>
      <w:r>
        <w:rPr>
          <w:bCs/>
        </w:rPr>
        <w:t xml:space="preserve"> </w:t>
      </w:r>
      <w:r w:rsidRPr="00B74E65">
        <w:rPr>
          <w:bCs/>
        </w:rPr>
        <w:t>согласно приложени</w:t>
      </w:r>
      <w:r>
        <w:rPr>
          <w:bCs/>
        </w:rPr>
        <w:t>ю</w:t>
      </w:r>
      <w:r w:rsidRPr="00B74E65">
        <w:rPr>
          <w:bCs/>
        </w:rPr>
        <w:t xml:space="preserve"> </w:t>
      </w:r>
      <w:r>
        <w:rPr>
          <w:bCs/>
        </w:rPr>
        <w:t xml:space="preserve">№ </w:t>
      </w:r>
      <w:r w:rsidR="004C5F96">
        <w:rPr>
          <w:bCs/>
        </w:rPr>
        <w:t xml:space="preserve">51 </w:t>
      </w:r>
      <w:r w:rsidR="004C5F96" w:rsidRPr="006A0A6D">
        <w:rPr>
          <w:bCs/>
        </w:rPr>
        <w:t xml:space="preserve">к </w:t>
      </w:r>
      <w:r w:rsidR="004C5F96">
        <w:rPr>
          <w:bCs/>
        </w:rPr>
        <w:t>настоящему протоколу</w:t>
      </w:r>
      <w:r w:rsidRPr="00B74E65">
        <w:rPr>
          <w:bCs/>
        </w:rPr>
        <w:t>.</w:t>
      </w:r>
    </w:p>
    <w:p w14:paraId="3B8EFDF8" w14:textId="77777777" w:rsidR="00BA60BA" w:rsidRDefault="00BA60BA" w:rsidP="00BA60BA">
      <w:pPr>
        <w:ind w:firstLine="709"/>
        <w:jc w:val="both"/>
        <w:rPr>
          <w:bCs/>
        </w:rPr>
      </w:pPr>
    </w:p>
    <w:p w14:paraId="77B1E86F" w14:textId="77777777" w:rsidR="00BA60BA" w:rsidRDefault="00BA60BA" w:rsidP="00BA60B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 6737 от 19.12.2019; исх. № 1/7228 от 19.12.2019) за подписью главы г. Новокузнецка С.Н. Кузнецова с просьбой рассмотреть вопрос в отсутствие представителя.</w:t>
      </w:r>
    </w:p>
    <w:p w14:paraId="7F2EE641" w14:textId="77777777" w:rsidR="00BA60BA" w:rsidRDefault="00BA60BA" w:rsidP="00BA60BA">
      <w:pPr>
        <w:ind w:firstLine="709"/>
        <w:jc w:val="both"/>
        <w:rPr>
          <w:bCs/>
        </w:rPr>
      </w:pPr>
    </w:p>
    <w:p w14:paraId="4544363C"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4E187EB" w14:textId="77777777" w:rsidR="00BA60BA" w:rsidRPr="00154164" w:rsidRDefault="00BA60BA" w:rsidP="00BA60BA">
      <w:pPr>
        <w:ind w:firstLine="709"/>
        <w:jc w:val="both"/>
        <w:rPr>
          <w:bCs/>
        </w:rPr>
      </w:pPr>
    </w:p>
    <w:p w14:paraId="3B282055" w14:textId="77777777" w:rsidR="00BA60BA" w:rsidRDefault="00BA60BA" w:rsidP="00BA60BA">
      <w:pPr>
        <w:ind w:firstLine="709"/>
        <w:jc w:val="both"/>
        <w:rPr>
          <w:b/>
        </w:rPr>
      </w:pPr>
      <w:r>
        <w:rPr>
          <w:b/>
        </w:rPr>
        <w:t>ПОСТАНОВИЛО</w:t>
      </w:r>
      <w:r w:rsidRPr="00154164">
        <w:rPr>
          <w:b/>
        </w:rPr>
        <w:t>:</w:t>
      </w:r>
    </w:p>
    <w:p w14:paraId="0D6D2E2E" w14:textId="77777777" w:rsidR="00BA60BA" w:rsidRDefault="00BA60BA" w:rsidP="00BA60BA">
      <w:pPr>
        <w:ind w:firstLine="709"/>
        <w:jc w:val="both"/>
        <w:rPr>
          <w:b/>
        </w:rPr>
      </w:pPr>
    </w:p>
    <w:p w14:paraId="30915143" w14:textId="77777777" w:rsidR="00BA60BA" w:rsidRPr="00665AAA" w:rsidRDefault="00BA60BA" w:rsidP="00BA60BA">
      <w:pPr>
        <w:ind w:firstLine="709"/>
        <w:jc w:val="both"/>
        <w:rPr>
          <w:bCs/>
        </w:rPr>
      </w:pPr>
      <w:r w:rsidRPr="00665AAA">
        <w:rPr>
          <w:bCs/>
        </w:rPr>
        <w:t>Согласиться с предложением докладчика.</w:t>
      </w:r>
    </w:p>
    <w:p w14:paraId="51E733CE" w14:textId="77777777" w:rsidR="00BA60BA" w:rsidRPr="00665AAA" w:rsidRDefault="00BA60BA" w:rsidP="00BA60BA">
      <w:pPr>
        <w:ind w:firstLine="709"/>
        <w:jc w:val="both"/>
        <w:rPr>
          <w:bCs/>
        </w:rPr>
      </w:pPr>
    </w:p>
    <w:p w14:paraId="2DBB5614" w14:textId="77777777" w:rsidR="00BA60BA" w:rsidRDefault="00BA60BA" w:rsidP="00BA60BA">
      <w:pPr>
        <w:ind w:firstLine="709"/>
        <w:jc w:val="both"/>
        <w:rPr>
          <w:b/>
        </w:rPr>
      </w:pPr>
      <w:r w:rsidRPr="00312424">
        <w:rPr>
          <w:b/>
        </w:rPr>
        <w:t>Голосовали «ЗА» – единогласно.</w:t>
      </w:r>
    </w:p>
    <w:p w14:paraId="06E21ADB" w14:textId="77777777" w:rsidR="00BA60BA" w:rsidRDefault="00BA60BA" w:rsidP="00BA60BA">
      <w:pPr>
        <w:ind w:firstLine="709"/>
        <w:jc w:val="both"/>
        <w:rPr>
          <w:b/>
        </w:rPr>
      </w:pPr>
    </w:p>
    <w:p w14:paraId="2B2CF204" w14:textId="77777777" w:rsidR="00BA60BA" w:rsidRDefault="00BA60BA" w:rsidP="00BA60BA">
      <w:pPr>
        <w:ind w:firstLine="709"/>
        <w:jc w:val="both"/>
        <w:rPr>
          <w:b/>
        </w:rPr>
      </w:pPr>
      <w:r w:rsidRPr="00E3332B">
        <w:rPr>
          <w:bCs/>
        </w:rPr>
        <w:t xml:space="preserve">Вопрос </w:t>
      </w:r>
      <w:r>
        <w:rPr>
          <w:bCs/>
        </w:rPr>
        <w:t>21</w:t>
      </w:r>
      <w:r>
        <w:rPr>
          <w:b/>
        </w:rPr>
        <w:t xml:space="preserve"> </w:t>
      </w:r>
      <w:r w:rsidRPr="00DC508D">
        <w:rPr>
          <w:b/>
        </w:rPr>
        <w:t>«</w:t>
      </w:r>
      <w:r w:rsidRPr="00F63887">
        <w:rPr>
          <w:b/>
        </w:rPr>
        <w:t>О внесении изменений в постановление региональной энергетической комиссии Кемеровской области от 18.12.2018 № 591 «Об установлении долгосрочных тарифов на горячую воду в открытой системе горячего водоснабжения (теплоснабжения), реализуемую АО «Кузнецкая ТЭЦ» на потребительском рынке города Новокузнецка, на 2019-2023 годы» в части 2020 года</w:t>
      </w:r>
      <w:r w:rsidRPr="00DC508D">
        <w:rPr>
          <w:b/>
        </w:rPr>
        <w:t>»</w:t>
      </w:r>
    </w:p>
    <w:p w14:paraId="764D4E9A" w14:textId="77777777" w:rsidR="00BA60BA" w:rsidRDefault="00BA60BA" w:rsidP="00BA60BA">
      <w:pPr>
        <w:ind w:firstLine="709"/>
        <w:jc w:val="both"/>
        <w:rPr>
          <w:b/>
        </w:rPr>
      </w:pPr>
    </w:p>
    <w:p w14:paraId="0ECD7145" w14:textId="310FFFF8"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w:t>
      </w:r>
      <w:r>
        <w:rPr>
          <w:bCs/>
        </w:rPr>
        <w:t>пояснительной записке</w:t>
      </w:r>
      <w:r w:rsidRPr="005E677B">
        <w:rPr>
          <w:bCs/>
        </w:rPr>
        <w:t xml:space="preserve"> (приложение № </w:t>
      </w:r>
      <w:r w:rsidR="004C5F96">
        <w:rPr>
          <w:bCs/>
        </w:rPr>
        <w:t xml:space="preserve">52 </w:t>
      </w:r>
      <w:r w:rsidR="004C5F96" w:rsidRPr="006A0A6D">
        <w:rPr>
          <w:bCs/>
        </w:rPr>
        <w:t xml:space="preserve">к </w:t>
      </w:r>
      <w:r w:rsidR="004C5F96">
        <w:rPr>
          <w:bCs/>
        </w:rPr>
        <w:t>настоящему протоколу</w:t>
      </w:r>
      <w:r w:rsidRPr="005E677B">
        <w:rPr>
          <w:bCs/>
        </w:rPr>
        <w:t>) предлагает</w:t>
      </w:r>
      <w:r>
        <w:rPr>
          <w:bCs/>
        </w:rPr>
        <w:t xml:space="preserve"> в</w:t>
      </w:r>
      <w:r w:rsidRPr="00F63887">
        <w:rPr>
          <w:bCs/>
        </w:rPr>
        <w:t xml:space="preserve">нести изменения в приложения № 1, 2 к постановлению региональной энергетической комиссии Кемеровской области от 18.12.2018 № 591 </w:t>
      </w:r>
      <w:r w:rsidR="00414517">
        <w:rPr>
          <w:bCs/>
        </w:rPr>
        <w:br/>
      </w:r>
      <w:r w:rsidRPr="00F63887">
        <w:rPr>
          <w:bCs/>
        </w:rPr>
        <w:t>«Об установлении долгосрочных тарифов на горячую воду в открытой системе горячего водоснабжения (теплоснабжения), реализуемую АО «Кузнецкая ТЭЦ» на потребительском рынке города Новокузнецка, на 2019-2023 годы», изложив их в новой редакции,</w:t>
      </w:r>
      <w:r w:rsidRPr="00CA2505">
        <w:rPr>
          <w:bCs/>
        </w:rPr>
        <w:t xml:space="preserve"> </w:t>
      </w:r>
      <w:r w:rsidRPr="00B74E65">
        <w:rPr>
          <w:bCs/>
        </w:rPr>
        <w:t>согласно приложени</w:t>
      </w:r>
      <w:r>
        <w:rPr>
          <w:bCs/>
        </w:rPr>
        <w:t>ям</w:t>
      </w:r>
      <w:r w:rsidRPr="00B74E65">
        <w:rPr>
          <w:bCs/>
        </w:rPr>
        <w:t xml:space="preserve"> </w:t>
      </w:r>
      <w:r>
        <w:rPr>
          <w:bCs/>
        </w:rPr>
        <w:t xml:space="preserve">№№ </w:t>
      </w:r>
      <w:r w:rsidR="004C5F96">
        <w:rPr>
          <w:bCs/>
        </w:rPr>
        <w:t xml:space="preserve">53 – 54 </w:t>
      </w:r>
      <w:r w:rsidR="004C5F96" w:rsidRPr="006A0A6D">
        <w:rPr>
          <w:bCs/>
        </w:rPr>
        <w:t xml:space="preserve">к </w:t>
      </w:r>
      <w:r w:rsidR="004C5F96">
        <w:rPr>
          <w:bCs/>
        </w:rPr>
        <w:t>настоящему протоколу</w:t>
      </w:r>
      <w:r w:rsidRPr="00B74E65">
        <w:rPr>
          <w:bCs/>
        </w:rPr>
        <w:t>.</w:t>
      </w:r>
    </w:p>
    <w:p w14:paraId="7A7F1956" w14:textId="77777777" w:rsidR="00BA60BA" w:rsidRDefault="00BA60BA" w:rsidP="00BA60BA">
      <w:pPr>
        <w:ind w:firstLine="709"/>
        <w:jc w:val="both"/>
        <w:rPr>
          <w:bCs/>
        </w:rPr>
      </w:pPr>
    </w:p>
    <w:p w14:paraId="78FBFE10" w14:textId="77777777" w:rsidR="00BA60BA" w:rsidRDefault="00BA60BA" w:rsidP="00BA60B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 6737 от 19.12.2019; исх. № 1/7228 от 19.12.2019) за подписью главы г. Новокузнецка С.Н. Кузнецова с просьбой рассмотреть вопрос в отсутствие представителя.</w:t>
      </w:r>
    </w:p>
    <w:p w14:paraId="764E9589" w14:textId="77777777" w:rsidR="00BA60BA" w:rsidRDefault="00BA60BA" w:rsidP="00BA60BA">
      <w:pPr>
        <w:ind w:firstLine="709"/>
        <w:jc w:val="both"/>
        <w:rPr>
          <w:bCs/>
        </w:rPr>
      </w:pPr>
    </w:p>
    <w:p w14:paraId="3FCB8DFF"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F1358C2" w14:textId="77777777" w:rsidR="00BA60BA" w:rsidRPr="00154164" w:rsidRDefault="00BA60BA" w:rsidP="00BA60BA">
      <w:pPr>
        <w:ind w:firstLine="709"/>
        <w:jc w:val="both"/>
        <w:rPr>
          <w:bCs/>
        </w:rPr>
      </w:pPr>
    </w:p>
    <w:p w14:paraId="2441049D" w14:textId="77777777" w:rsidR="00BA60BA" w:rsidRDefault="00BA60BA" w:rsidP="00BA60BA">
      <w:pPr>
        <w:ind w:firstLine="709"/>
        <w:jc w:val="both"/>
        <w:rPr>
          <w:b/>
        </w:rPr>
      </w:pPr>
      <w:r>
        <w:rPr>
          <w:b/>
        </w:rPr>
        <w:lastRenderedPageBreak/>
        <w:t>ПОСТАНОВИЛО</w:t>
      </w:r>
      <w:r w:rsidRPr="00154164">
        <w:rPr>
          <w:b/>
        </w:rPr>
        <w:t>:</w:t>
      </w:r>
    </w:p>
    <w:p w14:paraId="6D5AB181" w14:textId="77777777" w:rsidR="00BA60BA" w:rsidRDefault="00BA60BA" w:rsidP="00BA60BA">
      <w:pPr>
        <w:ind w:firstLine="709"/>
        <w:jc w:val="both"/>
        <w:rPr>
          <w:b/>
        </w:rPr>
      </w:pPr>
    </w:p>
    <w:p w14:paraId="4B58A417" w14:textId="77777777" w:rsidR="00BA60BA" w:rsidRPr="00665AAA" w:rsidRDefault="00BA60BA" w:rsidP="00BA60BA">
      <w:pPr>
        <w:ind w:firstLine="709"/>
        <w:jc w:val="both"/>
        <w:rPr>
          <w:bCs/>
        </w:rPr>
      </w:pPr>
      <w:r w:rsidRPr="00665AAA">
        <w:rPr>
          <w:bCs/>
        </w:rPr>
        <w:t>Согласиться с предложением докладчика.</w:t>
      </w:r>
    </w:p>
    <w:p w14:paraId="229BD482" w14:textId="77777777" w:rsidR="00BA60BA" w:rsidRPr="00665AAA" w:rsidRDefault="00BA60BA" w:rsidP="00BA60BA">
      <w:pPr>
        <w:ind w:firstLine="709"/>
        <w:jc w:val="both"/>
        <w:rPr>
          <w:bCs/>
        </w:rPr>
      </w:pPr>
    </w:p>
    <w:p w14:paraId="4F344403" w14:textId="77777777" w:rsidR="00BA60BA" w:rsidRDefault="00BA60BA" w:rsidP="00BA60BA">
      <w:pPr>
        <w:ind w:firstLine="709"/>
        <w:jc w:val="both"/>
        <w:rPr>
          <w:b/>
        </w:rPr>
      </w:pPr>
      <w:r w:rsidRPr="00312424">
        <w:rPr>
          <w:b/>
        </w:rPr>
        <w:t>Голосовали «ЗА» – единогласно.</w:t>
      </w:r>
    </w:p>
    <w:p w14:paraId="43D70AC2" w14:textId="77777777" w:rsidR="004C5F96" w:rsidRDefault="004C5F96" w:rsidP="00BA60BA">
      <w:pPr>
        <w:ind w:firstLine="709"/>
        <w:jc w:val="both"/>
        <w:rPr>
          <w:bCs/>
        </w:rPr>
      </w:pPr>
    </w:p>
    <w:p w14:paraId="5667E00B" w14:textId="5FC280E0" w:rsidR="00BA60BA" w:rsidRDefault="00BA60BA" w:rsidP="00BA60BA">
      <w:pPr>
        <w:ind w:firstLine="709"/>
        <w:jc w:val="both"/>
        <w:rPr>
          <w:b/>
        </w:rPr>
      </w:pPr>
      <w:r w:rsidRPr="00E3332B">
        <w:rPr>
          <w:bCs/>
        </w:rPr>
        <w:t xml:space="preserve">Вопрос </w:t>
      </w:r>
      <w:r>
        <w:rPr>
          <w:bCs/>
        </w:rPr>
        <w:t>22</w:t>
      </w:r>
      <w:r>
        <w:rPr>
          <w:b/>
        </w:rPr>
        <w:t xml:space="preserve"> </w:t>
      </w:r>
      <w:r w:rsidRPr="00DC508D">
        <w:rPr>
          <w:b/>
        </w:rPr>
        <w:t>«</w:t>
      </w:r>
      <w:r w:rsidRPr="00DE69F5">
        <w:rPr>
          <w:b/>
        </w:rPr>
        <w:t xml:space="preserve">Об установлении АО «Кузбассэнерго» долгосрочных параметров регулирования и долгосрочных тарифов на услуги по передаче тепловой энергии, реализуемой АО «Кузнецкая ТЭЦ» на потребительском рынке г. Новокузнецка, </w:t>
      </w:r>
      <w:r>
        <w:rPr>
          <w:b/>
        </w:rPr>
        <w:br/>
      </w:r>
      <w:r w:rsidRPr="00DE69F5">
        <w:rPr>
          <w:b/>
        </w:rPr>
        <w:t>на 2020 - 2024 годы</w:t>
      </w:r>
      <w:r w:rsidRPr="00DC508D">
        <w:rPr>
          <w:b/>
        </w:rPr>
        <w:t>»</w:t>
      </w:r>
    </w:p>
    <w:p w14:paraId="6A0AEA06" w14:textId="77777777" w:rsidR="00BA60BA" w:rsidRDefault="00BA60BA" w:rsidP="00BA60BA">
      <w:pPr>
        <w:ind w:firstLine="709"/>
        <w:jc w:val="both"/>
        <w:rPr>
          <w:bCs/>
        </w:rPr>
      </w:pPr>
    </w:p>
    <w:p w14:paraId="3FC0D4D3" w14:textId="77EEE1A1"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4C5F96">
        <w:rPr>
          <w:bCs/>
        </w:rPr>
        <w:t xml:space="preserve">55 </w:t>
      </w:r>
      <w:r w:rsidR="004C5F96" w:rsidRPr="006A0A6D">
        <w:rPr>
          <w:bCs/>
        </w:rPr>
        <w:t xml:space="preserve">к </w:t>
      </w:r>
      <w:r w:rsidR="004C5F96">
        <w:rPr>
          <w:bCs/>
        </w:rPr>
        <w:t>настоящему протоколу</w:t>
      </w:r>
      <w:r w:rsidRPr="005E677B">
        <w:rPr>
          <w:bCs/>
        </w:rPr>
        <w:t>) предлагает</w:t>
      </w:r>
      <w:r>
        <w:rPr>
          <w:bCs/>
        </w:rPr>
        <w:t>:</w:t>
      </w:r>
    </w:p>
    <w:p w14:paraId="63B18B07" w14:textId="77777777" w:rsidR="00BA60BA" w:rsidRDefault="00BA60BA" w:rsidP="00BA60BA">
      <w:pPr>
        <w:ind w:firstLine="709"/>
        <w:jc w:val="both"/>
        <w:rPr>
          <w:bCs/>
        </w:rPr>
      </w:pPr>
    </w:p>
    <w:p w14:paraId="2D2F665C" w14:textId="1208E01D" w:rsidR="00BA60BA" w:rsidRPr="00DE69F5" w:rsidRDefault="00BA60BA" w:rsidP="00BA60BA">
      <w:pPr>
        <w:ind w:firstLine="709"/>
        <w:jc w:val="both"/>
        <w:rPr>
          <w:bCs/>
        </w:rPr>
      </w:pPr>
      <w:r w:rsidRPr="00DE69F5">
        <w:rPr>
          <w:bCs/>
        </w:rPr>
        <w:t>1.</w:t>
      </w:r>
      <w:r w:rsidRPr="00DE69F5">
        <w:rPr>
          <w:bCs/>
        </w:rPr>
        <w:tab/>
        <w:t xml:space="preserve">Установить АО «Кузбассэнерго», ИНН 4200000333, долгосрочные параметры регулирования для формирования долгосрочных тарифов на услуги по передаче тепловой энергии, реализуемой АО «Кузнецкая ТЭЦ» на потребительском рынке г. Новокузнецка, на период с 01.01.2020 по 31.12.2024 согласно приложению № </w:t>
      </w:r>
      <w:r w:rsidR="004C5F96">
        <w:rPr>
          <w:bCs/>
        </w:rPr>
        <w:t xml:space="preserve">56 </w:t>
      </w:r>
      <w:r w:rsidR="004C5F96" w:rsidRPr="006A0A6D">
        <w:rPr>
          <w:bCs/>
        </w:rPr>
        <w:t xml:space="preserve">к </w:t>
      </w:r>
      <w:r w:rsidR="004C5F96">
        <w:rPr>
          <w:bCs/>
        </w:rPr>
        <w:t>настоящему протоколу</w:t>
      </w:r>
      <w:r w:rsidRPr="00DE69F5">
        <w:rPr>
          <w:bCs/>
        </w:rPr>
        <w:t>.</w:t>
      </w:r>
    </w:p>
    <w:p w14:paraId="0E769098" w14:textId="4ACFD46F" w:rsidR="00BA60BA" w:rsidRDefault="00BA60BA" w:rsidP="00BA60BA">
      <w:pPr>
        <w:ind w:firstLine="709"/>
        <w:jc w:val="both"/>
        <w:rPr>
          <w:bCs/>
        </w:rPr>
      </w:pPr>
      <w:r w:rsidRPr="00DE69F5">
        <w:rPr>
          <w:bCs/>
        </w:rPr>
        <w:t>2.</w:t>
      </w:r>
      <w:r w:rsidRPr="00DE69F5">
        <w:rPr>
          <w:bCs/>
        </w:rPr>
        <w:tab/>
        <w:t xml:space="preserve">Установить АО «Кузбассэнерго», ИНН 4200000333, долгосрочные тарифы на услуги по передаче тепловой энергии, реализуемой АО «Кузнецкая ТЭЦ» на потребительском рынке г. Новокузнецка, на период с 01.01.2020 по 31.12.2024 согласно приложению № </w:t>
      </w:r>
      <w:r w:rsidR="004C5F96">
        <w:rPr>
          <w:bCs/>
        </w:rPr>
        <w:t xml:space="preserve">57 </w:t>
      </w:r>
      <w:r w:rsidR="004C5F96" w:rsidRPr="006A0A6D">
        <w:rPr>
          <w:bCs/>
        </w:rPr>
        <w:t xml:space="preserve">к </w:t>
      </w:r>
      <w:r w:rsidR="004C5F96">
        <w:rPr>
          <w:bCs/>
        </w:rPr>
        <w:t>настоящему протоколу</w:t>
      </w:r>
      <w:r w:rsidRPr="00DE69F5">
        <w:rPr>
          <w:bCs/>
        </w:rPr>
        <w:t>.</w:t>
      </w:r>
    </w:p>
    <w:p w14:paraId="7595E165" w14:textId="77777777" w:rsidR="00BA60BA" w:rsidRDefault="00BA60BA" w:rsidP="00BA60BA">
      <w:pPr>
        <w:ind w:firstLine="709"/>
        <w:jc w:val="both"/>
        <w:rPr>
          <w:bCs/>
        </w:rPr>
      </w:pPr>
    </w:p>
    <w:p w14:paraId="11F4D927" w14:textId="77777777" w:rsidR="00BA60BA" w:rsidRDefault="00BA60BA" w:rsidP="00BA60B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 6737 от 19.12.2019; исх. № 1/7228 от 19.12.2019) за подписью главы г. Новокузнецка С.Н. Кузнецова с просьбой рассмотреть вопрос в отсутствие представителя.</w:t>
      </w:r>
    </w:p>
    <w:p w14:paraId="793B7193" w14:textId="77777777" w:rsidR="00BA60BA" w:rsidRDefault="00BA60BA" w:rsidP="00BA60BA">
      <w:pPr>
        <w:ind w:firstLine="709"/>
        <w:jc w:val="both"/>
        <w:rPr>
          <w:bCs/>
        </w:rPr>
      </w:pPr>
    </w:p>
    <w:p w14:paraId="78810E62"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A11BAB8" w14:textId="77777777" w:rsidR="00BA60BA" w:rsidRPr="00154164" w:rsidRDefault="00BA60BA" w:rsidP="00BA60BA">
      <w:pPr>
        <w:ind w:firstLine="709"/>
        <w:jc w:val="both"/>
        <w:rPr>
          <w:bCs/>
        </w:rPr>
      </w:pPr>
    </w:p>
    <w:p w14:paraId="6534D4B9" w14:textId="77777777" w:rsidR="00BA60BA" w:rsidRDefault="00BA60BA" w:rsidP="00BA60BA">
      <w:pPr>
        <w:ind w:firstLine="709"/>
        <w:jc w:val="both"/>
        <w:rPr>
          <w:b/>
        </w:rPr>
      </w:pPr>
      <w:r>
        <w:rPr>
          <w:b/>
        </w:rPr>
        <w:t>ПОСТАНОВИЛО</w:t>
      </w:r>
      <w:r w:rsidRPr="00154164">
        <w:rPr>
          <w:b/>
        </w:rPr>
        <w:t>:</w:t>
      </w:r>
    </w:p>
    <w:p w14:paraId="36D199AB" w14:textId="77777777" w:rsidR="00BA60BA" w:rsidRDefault="00BA60BA" w:rsidP="00BA60BA">
      <w:pPr>
        <w:ind w:firstLine="709"/>
        <w:jc w:val="both"/>
        <w:rPr>
          <w:b/>
        </w:rPr>
      </w:pPr>
    </w:p>
    <w:p w14:paraId="22011482" w14:textId="77777777" w:rsidR="00BA60BA" w:rsidRPr="00665AAA" w:rsidRDefault="00BA60BA" w:rsidP="00BA60BA">
      <w:pPr>
        <w:ind w:firstLine="709"/>
        <w:jc w:val="both"/>
        <w:rPr>
          <w:bCs/>
        </w:rPr>
      </w:pPr>
      <w:r w:rsidRPr="00665AAA">
        <w:rPr>
          <w:bCs/>
        </w:rPr>
        <w:t>Согласиться с предложением докладчика.</w:t>
      </w:r>
    </w:p>
    <w:p w14:paraId="1E7C7B79" w14:textId="77777777" w:rsidR="00BA60BA" w:rsidRPr="00665AAA" w:rsidRDefault="00BA60BA" w:rsidP="00BA60BA">
      <w:pPr>
        <w:ind w:firstLine="709"/>
        <w:jc w:val="both"/>
        <w:rPr>
          <w:bCs/>
        </w:rPr>
      </w:pPr>
    </w:p>
    <w:p w14:paraId="289985EF" w14:textId="77777777" w:rsidR="00BA60BA" w:rsidRDefault="00BA60BA" w:rsidP="00BA60BA">
      <w:pPr>
        <w:ind w:firstLine="709"/>
        <w:jc w:val="both"/>
        <w:rPr>
          <w:b/>
        </w:rPr>
      </w:pPr>
      <w:r w:rsidRPr="00312424">
        <w:rPr>
          <w:b/>
        </w:rPr>
        <w:t>Голосовали «ЗА» – единогласно.</w:t>
      </w:r>
    </w:p>
    <w:p w14:paraId="1EAA55BA" w14:textId="5E0737F4" w:rsidR="00BA60BA" w:rsidRDefault="00BA60BA" w:rsidP="00BF51B3">
      <w:pPr>
        <w:ind w:firstLine="709"/>
        <w:jc w:val="both"/>
        <w:rPr>
          <w:b/>
        </w:rPr>
      </w:pPr>
    </w:p>
    <w:p w14:paraId="06207821" w14:textId="77777777" w:rsidR="00BA60BA" w:rsidRDefault="00BA60BA" w:rsidP="00BA60BA">
      <w:pPr>
        <w:ind w:firstLine="709"/>
        <w:jc w:val="both"/>
        <w:rPr>
          <w:b/>
        </w:rPr>
      </w:pPr>
      <w:r w:rsidRPr="00E3332B">
        <w:rPr>
          <w:bCs/>
        </w:rPr>
        <w:t xml:space="preserve">Вопрос </w:t>
      </w:r>
      <w:r>
        <w:rPr>
          <w:bCs/>
        </w:rPr>
        <w:t>23</w:t>
      </w:r>
      <w:r>
        <w:rPr>
          <w:b/>
        </w:rPr>
        <w:t xml:space="preserve"> </w:t>
      </w:r>
      <w:r w:rsidRPr="00DC508D">
        <w:rPr>
          <w:b/>
        </w:rPr>
        <w:t>«</w:t>
      </w:r>
      <w:r w:rsidRPr="0099490A">
        <w:rPr>
          <w:b/>
        </w:rPr>
        <w:t xml:space="preserve">О внесении изменений в постановление региональной энергетической комиссии Кемеровской области от 18.12.2018 № 588 «Об установлении </w:t>
      </w:r>
      <w:r>
        <w:rPr>
          <w:b/>
        </w:rPr>
        <w:br/>
      </w:r>
      <w:r w:rsidRPr="0099490A">
        <w:rPr>
          <w:b/>
        </w:rPr>
        <w:t>АО «Межрегиональная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города Новокузнецка, на 2019-2023 годы»</w:t>
      </w:r>
      <w:r w:rsidRPr="00DC508D">
        <w:rPr>
          <w:b/>
        </w:rPr>
        <w:t>»</w:t>
      </w:r>
    </w:p>
    <w:p w14:paraId="26AD373F" w14:textId="77777777" w:rsidR="00BA60BA" w:rsidRDefault="00BA60BA" w:rsidP="00BA60BA">
      <w:pPr>
        <w:ind w:firstLine="709"/>
        <w:jc w:val="both"/>
        <w:rPr>
          <w:bCs/>
        </w:rPr>
      </w:pPr>
    </w:p>
    <w:p w14:paraId="5E2D3AA3" w14:textId="1F6461E6"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w:t>
      </w:r>
      <w:r>
        <w:rPr>
          <w:bCs/>
        </w:rPr>
        <w:t xml:space="preserve">экспертному </w:t>
      </w:r>
      <w:r w:rsidRPr="005E677B">
        <w:rPr>
          <w:bCs/>
        </w:rPr>
        <w:t xml:space="preserve">заключению (приложение № </w:t>
      </w:r>
      <w:r w:rsidR="004C5F96">
        <w:rPr>
          <w:bCs/>
        </w:rPr>
        <w:t xml:space="preserve">58 </w:t>
      </w:r>
      <w:r w:rsidR="004C5F96" w:rsidRPr="006A0A6D">
        <w:rPr>
          <w:bCs/>
        </w:rPr>
        <w:t xml:space="preserve">к </w:t>
      </w:r>
      <w:r w:rsidR="004C5F96">
        <w:rPr>
          <w:bCs/>
        </w:rPr>
        <w:t>настоящему протоколу</w:t>
      </w:r>
      <w:r w:rsidRPr="005E677B">
        <w:rPr>
          <w:bCs/>
        </w:rPr>
        <w:t>) предлагает</w:t>
      </w:r>
      <w:r>
        <w:rPr>
          <w:bCs/>
        </w:rPr>
        <w:t>:</w:t>
      </w:r>
    </w:p>
    <w:p w14:paraId="082F5563" w14:textId="77777777" w:rsidR="00BA60BA" w:rsidRDefault="00BA60BA" w:rsidP="00BA60BA">
      <w:pPr>
        <w:ind w:firstLine="709"/>
        <w:jc w:val="both"/>
        <w:rPr>
          <w:bCs/>
        </w:rPr>
      </w:pPr>
    </w:p>
    <w:p w14:paraId="1AEB6619" w14:textId="77777777" w:rsidR="00BA60BA" w:rsidRPr="0099490A" w:rsidRDefault="00BA60BA" w:rsidP="00BA60BA">
      <w:pPr>
        <w:ind w:firstLine="709"/>
        <w:jc w:val="both"/>
        <w:rPr>
          <w:bCs/>
        </w:rPr>
      </w:pPr>
      <w:r w:rsidRPr="0099490A">
        <w:rPr>
          <w:bCs/>
        </w:rPr>
        <w:t>1.</w:t>
      </w:r>
      <w:r w:rsidRPr="0099490A">
        <w:rPr>
          <w:bCs/>
        </w:rPr>
        <w:tab/>
        <w:t>Внести в постановление региональной энергетической комиссии Кемеровской области от 18.12.2018 № 588 «Об установлении АО «Межрегиональная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города Новокузнецка, на 2019-2023 годы» следующие изменения:</w:t>
      </w:r>
    </w:p>
    <w:p w14:paraId="53B88A39" w14:textId="77777777" w:rsidR="00BA60BA" w:rsidRPr="0099490A" w:rsidRDefault="00BA60BA" w:rsidP="00BA60BA">
      <w:pPr>
        <w:ind w:firstLine="709"/>
        <w:jc w:val="both"/>
        <w:rPr>
          <w:bCs/>
        </w:rPr>
      </w:pPr>
      <w:r w:rsidRPr="0099490A">
        <w:rPr>
          <w:bCs/>
        </w:rPr>
        <w:t xml:space="preserve">1.1. В заголовке и по тексту постановления, в заголовках и по тексту приложений: </w:t>
      </w:r>
    </w:p>
    <w:p w14:paraId="699B8EF0" w14:textId="77777777" w:rsidR="00BA60BA" w:rsidRPr="0099490A" w:rsidRDefault="00BA60BA" w:rsidP="00BA60BA">
      <w:pPr>
        <w:ind w:firstLine="709"/>
        <w:jc w:val="both"/>
        <w:rPr>
          <w:bCs/>
        </w:rPr>
      </w:pPr>
      <w:r w:rsidRPr="0099490A">
        <w:rPr>
          <w:bCs/>
        </w:rPr>
        <w:t xml:space="preserve">1.1.1. Слова «АО «Межрегиональная теплосетевая компания»» заменить словами </w:t>
      </w:r>
      <w:r>
        <w:rPr>
          <w:bCs/>
        </w:rPr>
        <w:br/>
      </w:r>
      <w:r w:rsidRPr="0099490A">
        <w:rPr>
          <w:bCs/>
        </w:rPr>
        <w:t>«АО «Кузбассэнерго»»;</w:t>
      </w:r>
    </w:p>
    <w:p w14:paraId="0FC76C0D" w14:textId="77777777" w:rsidR="00BA60BA" w:rsidRPr="0099490A" w:rsidRDefault="00BA60BA" w:rsidP="00BA60BA">
      <w:pPr>
        <w:ind w:firstLine="709"/>
        <w:jc w:val="both"/>
        <w:rPr>
          <w:bCs/>
        </w:rPr>
      </w:pPr>
      <w:r w:rsidRPr="0099490A">
        <w:rPr>
          <w:bCs/>
        </w:rPr>
        <w:t>1.1.2. В пунктах 1 и 2 цифры «4205243210» заменить цифрами «4200000333».</w:t>
      </w:r>
    </w:p>
    <w:p w14:paraId="7088E08C" w14:textId="77777777" w:rsidR="00BA60BA" w:rsidRPr="0099490A" w:rsidRDefault="00BA60BA" w:rsidP="00BA60BA">
      <w:pPr>
        <w:ind w:firstLine="709"/>
        <w:jc w:val="both"/>
        <w:rPr>
          <w:bCs/>
        </w:rPr>
      </w:pPr>
      <w:r w:rsidRPr="0099490A">
        <w:rPr>
          <w:bCs/>
        </w:rPr>
        <w:lastRenderedPageBreak/>
        <w:t>1.1.3. После слова «реализуемой» дополнить словами «ООО «</w:t>
      </w:r>
      <w:proofErr w:type="spellStart"/>
      <w:r w:rsidRPr="0099490A">
        <w:rPr>
          <w:bCs/>
        </w:rPr>
        <w:t>КузнецкТеплоСбыт</w:t>
      </w:r>
      <w:proofErr w:type="spellEnd"/>
      <w:r w:rsidRPr="0099490A">
        <w:rPr>
          <w:bCs/>
        </w:rPr>
        <w:t>»».</w:t>
      </w:r>
    </w:p>
    <w:p w14:paraId="4E1B530B" w14:textId="15F44A57" w:rsidR="00BA60BA" w:rsidRDefault="00BA60BA" w:rsidP="00BA60BA">
      <w:pPr>
        <w:ind w:firstLine="709"/>
        <w:jc w:val="both"/>
        <w:rPr>
          <w:bCs/>
        </w:rPr>
      </w:pPr>
      <w:r w:rsidRPr="0099490A">
        <w:rPr>
          <w:bCs/>
        </w:rPr>
        <w:t xml:space="preserve">1.2. Приложение № 2, изложить в новой редакции, согласно приложению </w:t>
      </w:r>
      <w:r>
        <w:rPr>
          <w:bCs/>
        </w:rPr>
        <w:t xml:space="preserve">№ </w:t>
      </w:r>
      <w:r w:rsidR="004C5F96">
        <w:rPr>
          <w:bCs/>
        </w:rPr>
        <w:t xml:space="preserve">59 </w:t>
      </w:r>
      <w:r w:rsidR="004C5F96" w:rsidRPr="006A0A6D">
        <w:rPr>
          <w:bCs/>
        </w:rPr>
        <w:t xml:space="preserve">к </w:t>
      </w:r>
      <w:r w:rsidR="004C5F96">
        <w:rPr>
          <w:bCs/>
        </w:rPr>
        <w:t>настоящему протоколу</w:t>
      </w:r>
      <w:r w:rsidRPr="00B74E65">
        <w:rPr>
          <w:bCs/>
        </w:rPr>
        <w:t>.</w:t>
      </w:r>
    </w:p>
    <w:p w14:paraId="094DB453" w14:textId="77777777" w:rsidR="00BA60BA" w:rsidRDefault="00BA60BA" w:rsidP="00BA60BA">
      <w:pPr>
        <w:ind w:firstLine="709"/>
        <w:jc w:val="both"/>
        <w:rPr>
          <w:bCs/>
        </w:rPr>
      </w:pPr>
    </w:p>
    <w:p w14:paraId="050B9A24" w14:textId="77777777" w:rsidR="00BA60BA" w:rsidRDefault="00BA60BA" w:rsidP="00BA60B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 6737 от 19.12.2019; исх. № 1/7228 от 19.12.2019) за подписью главы г. Новокузнецка С.Н. Кузнецова с просьбой рассмотреть вопрос в отсутствие представителя.</w:t>
      </w:r>
    </w:p>
    <w:p w14:paraId="2924FD38" w14:textId="77777777" w:rsidR="00BA60BA" w:rsidRDefault="00BA60BA" w:rsidP="00BA60BA">
      <w:pPr>
        <w:ind w:firstLine="709"/>
        <w:jc w:val="both"/>
        <w:rPr>
          <w:bCs/>
        </w:rPr>
      </w:pPr>
    </w:p>
    <w:p w14:paraId="0B131248"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5B10BD3" w14:textId="77777777" w:rsidR="00BA60BA" w:rsidRPr="00154164" w:rsidRDefault="00BA60BA" w:rsidP="00BA60BA">
      <w:pPr>
        <w:ind w:firstLine="709"/>
        <w:jc w:val="both"/>
        <w:rPr>
          <w:bCs/>
        </w:rPr>
      </w:pPr>
    </w:p>
    <w:p w14:paraId="241F9C48" w14:textId="77777777" w:rsidR="00BA60BA" w:rsidRDefault="00BA60BA" w:rsidP="00BA60BA">
      <w:pPr>
        <w:ind w:firstLine="709"/>
        <w:jc w:val="both"/>
        <w:rPr>
          <w:b/>
        </w:rPr>
      </w:pPr>
      <w:r>
        <w:rPr>
          <w:b/>
        </w:rPr>
        <w:t>ПОСТАНОВИЛО</w:t>
      </w:r>
      <w:r w:rsidRPr="00154164">
        <w:rPr>
          <w:b/>
        </w:rPr>
        <w:t>:</w:t>
      </w:r>
    </w:p>
    <w:p w14:paraId="6BBB4F18" w14:textId="77777777" w:rsidR="00BA60BA" w:rsidRDefault="00BA60BA" w:rsidP="00BA60BA">
      <w:pPr>
        <w:ind w:firstLine="709"/>
        <w:jc w:val="both"/>
        <w:rPr>
          <w:b/>
        </w:rPr>
      </w:pPr>
    </w:p>
    <w:p w14:paraId="0BD63CDD" w14:textId="77777777" w:rsidR="00BA60BA" w:rsidRPr="00665AAA" w:rsidRDefault="00BA60BA" w:rsidP="00BA60BA">
      <w:pPr>
        <w:ind w:firstLine="709"/>
        <w:jc w:val="both"/>
        <w:rPr>
          <w:bCs/>
        </w:rPr>
      </w:pPr>
      <w:r w:rsidRPr="00665AAA">
        <w:rPr>
          <w:bCs/>
        </w:rPr>
        <w:t>Согласиться с предложением докладчика.</w:t>
      </w:r>
    </w:p>
    <w:p w14:paraId="34E9A88D" w14:textId="77777777" w:rsidR="00BA60BA" w:rsidRPr="00665AAA" w:rsidRDefault="00BA60BA" w:rsidP="00BA60BA">
      <w:pPr>
        <w:ind w:firstLine="709"/>
        <w:jc w:val="both"/>
        <w:rPr>
          <w:bCs/>
        </w:rPr>
      </w:pPr>
    </w:p>
    <w:p w14:paraId="02F400E5" w14:textId="77777777" w:rsidR="00BA60BA" w:rsidRDefault="00BA60BA" w:rsidP="00BA60BA">
      <w:pPr>
        <w:ind w:firstLine="709"/>
        <w:jc w:val="both"/>
        <w:rPr>
          <w:b/>
        </w:rPr>
      </w:pPr>
      <w:r w:rsidRPr="00312424">
        <w:rPr>
          <w:b/>
        </w:rPr>
        <w:t>Голосовали «ЗА» – единогласно.</w:t>
      </w:r>
    </w:p>
    <w:p w14:paraId="55FA75E3" w14:textId="6DE0CC08" w:rsidR="00BA60BA" w:rsidRDefault="00BA60BA" w:rsidP="00BF51B3">
      <w:pPr>
        <w:ind w:firstLine="709"/>
        <w:jc w:val="both"/>
        <w:rPr>
          <w:b/>
        </w:rPr>
      </w:pPr>
    </w:p>
    <w:p w14:paraId="412F88FB" w14:textId="77777777" w:rsidR="00BA60BA" w:rsidRDefault="00BA60BA" w:rsidP="00BA60BA">
      <w:pPr>
        <w:ind w:firstLine="709"/>
        <w:jc w:val="both"/>
        <w:rPr>
          <w:b/>
        </w:rPr>
      </w:pPr>
      <w:r w:rsidRPr="00E3332B">
        <w:rPr>
          <w:bCs/>
        </w:rPr>
        <w:t xml:space="preserve">Вопрос </w:t>
      </w:r>
      <w:r>
        <w:rPr>
          <w:bCs/>
        </w:rPr>
        <w:t>24</w:t>
      </w:r>
      <w:r>
        <w:rPr>
          <w:b/>
        </w:rPr>
        <w:t xml:space="preserve"> </w:t>
      </w:r>
      <w:r w:rsidRPr="00DC508D">
        <w:rPr>
          <w:b/>
        </w:rPr>
        <w:t>«</w:t>
      </w:r>
      <w:r w:rsidRPr="007353B2">
        <w:rPr>
          <w:b/>
        </w:rPr>
        <w:t>Об установлении долгосрочных параметров регулирования и долгосрочных тарифов на тепловую энергию для потребителей, присоединенных к собственным тепловым сетям ПАО «ЮК ГРЭС», реализуемую на потребительском рынке г. Калтан, на 2020-2023 годы</w:t>
      </w:r>
      <w:r w:rsidRPr="00DC508D">
        <w:rPr>
          <w:b/>
        </w:rPr>
        <w:t>»</w:t>
      </w:r>
    </w:p>
    <w:p w14:paraId="57A6D79B" w14:textId="77777777" w:rsidR="00BA60BA" w:rsidRDefault="00BA60BA" w:rsidP="00BA60BA">
      <w:pPr>
        <w:ind w:firstLine="709"/>
        <w:jc w:val="both"/>
        <w:rPr>
          <w:b/>
        </w:rPr>
      </w:pPr>
    </w:p>
    <w:p w14:paraId="36AA27A8" w14:textId="301917BF"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4C5F96">
        <w:rPr>
          <w:bCs/>
        </w:rPr>
        <w:t xml:space="preserve">60 </w:t>
      </w:r>
      <w:r w:rsidR="004C5F96" w:rsidRPr="006A0A6D">
        <w:rPr>
          <w:bCs/>
        </w:rPr>
        <w:t xml:space="preserve">к </w:t>
      </w:r>
      <w:r w:rsidR="004C5F96">
        <w:rPr>
          <w:bCs/>
        </w:rPr>
        <w:t>настоящему протоколу</w:t>
      </w:r>
      <w:r w:rsidRPr="005E677B">
        <w:rPr>
          <w:bCs/>
        </w:rPr>
        <w:t>) предлагает</w:t>
      </w:r>
      <w:r>
        <w:rPr>
          <w:bCs/>
        </w:rPr>
        <w:t>:</w:t>
      </w:r>
    </w:p>
    <w:p w14:paraId="38C02369" w14:textId="666918E7" w:rsidR="00BA60BA" w:rsidRPr="007353B2" w:rsidRDefault="00BA60BA" w:rsidP="00BA60BA">
      <w:pPr>
        <w:ind w:firstLine="709"/>
        <w:jc w:val="both"/>
        <w:rPr>
          <w:bCs/>
        </w:rPr>
      </w:pPr>
      <w:r w:rsidRPr="007353B2">
        <w:rPr>
          <w:bCs/>
        </w:rPr>
        <w:t>1.</w:t>
      </w:r>
      <w:r w:rsidRPr="007353B2">
        <w:rPr>
          <w:bCs/>
        </w:rPr>
        <w:tab/>
        <w:t xml:space="preserve">Установить ПАО «ЮК ГРЭС», ИНН 4222010511, долгосрочные параметры регулирования для формирования долгосрочных тарифов на тепловую энергию для потребителей, присоединенных к собственным тепловым сетям ПАО «ЮК ГРЭС», реализуемую на потребительском рынке г. Калтан, на период с 01.01.2020 по 31.12.2023 согласно приложению № </w:t>
      </w:r>
      <w:r w:rsidR="004C5F96">
        <w:rPr>
          <w:bCs/>
        </w:rPr>
        <w:t xml:space="preserve">61 </w:t>
      </w:r>
      <w:r w:rsidR="004C5F96" w:rsidRPr="006A0A6D">
        <w:rPr>
          <w:bCs/>
        </w:rPr>
        <w:t xml:space="preserve">к </w:t>
      </w:r>
      <w:r w:rsidR="004C5F96">
        <w:rPr>
          <w:bCs/>
        </w:rPr>
        <w:t>настоящему протоколу</w:t>
      </w:r>
      <w:r w:rsidRPr="007353B2">
        <w:rPr>
          <w:bCs/>
        </w:rPr>
        <w:t>.</w:t>
      </w:r>
    </w:p>
    <w:p w14:paraId="3E1B42A5" w14:textId="32B547A6" w:rsidR="00BA60BA" w:rsidRDefault="00BA60BA" w:rsidP="00BA60BA">
      <w:pPr>
        <w:ind w:firstLine="709"/>
        <w:jc w:val="both"/>
        <w:rPr>
          <w:bCs/>
        </w:rPr>
      </w:pPr>
      <w:r w:rsidRPr="007353B2">
        <w:rPr>
          <w:bCs/>
        </w:rPr>
        <w:t>2.</w:t>
      </w:r>
      <w:r w:rsidRPr="007353B2">
        <w:rPr>
          <w:bCs/>
        </w:rPr>
        <w:tab/>
        <w:t xml:space="preserve">Установить ПАО «ЮК ГРЭС», ИНН 4222010511, долгосрочные тарифы на тепловую энергию для потребителей, присоединенных к собственным тепловым сетям </w:t>
      </w:r>
      <w:r>
        <w:rPr>
          <w:bCs/>
        </w:rPr>
        <w:br/>
      </w:r>
      <w:r w:rsidRPr="007353B2">
        <w:rPr>
          <w:bCs/>
        </w:rPr>
        <w:t xml:space="preserve">ПАО «ЮК ГРЭС», реализуемую на потребительском рынке г. Калтан, на период с 01.01.2020 по 31.12.2023 согласно приложению № </w:t>
      </w:r>
      <w:r w:rsidR="004C5F96">
        <w:rPr>
          <w:bCs/>
        </w:rPr>
        <w:t xml:space="preserve">62 </w:t>
      </w:r>
      <w:r w:rsidR="004C5F96" w:rsidRPr="006A0A6D">
        <w:rPr>
          <w:bCs/>
        </w:rPr>
        <w:t xml:space="preserve">к </w:t>
      </w:r>
      <w:r w:rsidR="004C5F96">
        <w:rPr>
          <w:bCs/>
        </w:rPr>
        <w:t>настоящему протоколу</w:t>
      </w:r>
      <w:r w:rsidRPr="007353B2">
        <w:rPr>
          <w:bCs/>
        </w:rPr>
        <w:t>.</w:t>
      </w:r>
    </w:p>
    <w:p w14:paraId="36D88311" w14:textId="77777777" w:rsidR="00BA60BA" w:rsidRDefault="00BA60BA" w:rsidP="00BA60BA">
      <w:pPr>
        <w:ind w:firstLine="709"/>
        <w:jc w:val="both"/>
        <w:rPr>
          <w:bCs/>
        </w:rPr>
      </w:pPr>
    </w:p>
    <w:p w14:paraId="2B28F5D3" w14:textId="77777777" w:rsidR="00BA60BA" w:rsidRDefault="00BA60BA" w:rsidP="00BA60B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6715 от 18.12.2019; исх. № 4660 от 18.12.2019) за подписью управляющего директора ПАО «ЮК ГРЭС» А.И. Медведева с просьбой рассмотреть вопрос в отсутствие представителей. С уровнем тарифа ознакомлены и согласны. </w:t>
      </w:r>
    </w:p>
    <w:p w14:paraId="5D6B608A" w14:textId="77777777" w:rsidR="00BA60BA" w:rsidRDefault="00BA60BA" w:rsidP="00BA60BA">
      <w:pPr>
        <w:ind w:firstLine="709"/>
        <w:jc w:val="both"/>
        <w:rPr>
          <w:bCs/>
        </w:rPr>
      </w:pPr>
    </w:p>
    <w:p w14:paraId="7B637382" w14:textId="77777777" w:rsidR="00BA60BA" w:rsidRPr="00DD2623" w:rsidRDefault="00BA60BA" w:rsidP="00BA60BA">
      <w:pPr>
        <w:ind w:firstLine="709"/>
        <w:jc w:val="both"/>
        <w:rPr>
          <w:bCs/>
        </w:rPr>
      </w:pPr>
      <w:r w:rsidRPr="00DD2623">
        <w:rPr>
          <w:bCs/>
        </w:rPr>
        <w:t xml:space="preserve">При рассмотрении вопроса об установлении конечных тарифов на тепловую энергию, отпускаемую через собственные тепловые сети ПАО «ЮК ГРЭС», 28.11.2019 представитель Администрации </w:t>
      </w:r>
      <w:proofErr w:type="spellStart"/>
      <w:r w:rsidRPr="00DD2623">
        <w:rPr>
          <w:bCs/>
        </w:rPr>
        <w:t>Калтанского</w:t>
      </w:r>
      <w:proofErr w:type="spellEnd"/>
      <w:r w:rsidRPr="00DD2623">
        <w:rPr>
          <w:bCs/>
        </w:rPr>
        <w:t xml:space="preserve"> городского округа первый заместитель главы </w:t>
      </w:r>
      <w:proofErr w:type="spellStart"/>
      <w:r w:rsidRPr="00DD2623">
        <w:rPr>
          <w:bCs/>
        </w:rPr>
        <w:t>Калтанского</w:t>
      </w:r>
      <w:proofErr w:type="spellEnd"/>
      <w:r w:rsidRPr="00DD2623">
        <w:rPr>
          <w:bCs/>
        </w:rPr>
        <w:t xml:space="preserve"> городского округа по ЖКХ </w:t>
      </w:r>
      <w:proofErr w:type="spellStart"/>
      <w:r w:rsidRPr="00DD2623">
        <w:rPr>
          <w:bCs/>
        </w:rPr>
        <w:t>Шайхелисламова</w:t>
      </w:r>
      <w:proofErr w:type="spellEnd"/>
      <w:r w:rsidRPr="00DD2623">
        <w:rPr>
          <w:bCs/>
        </w:rPr>
        <w:t xml:space="preserve"> Л</w:t>
      </w:r>
      <w:r>
        <w:rPr>
          <w:bCs/>
        </w:rPr>
        <w:t>.</w:t>
      </w:r>
      <w:r w:rsidRPr="00DD2623">
        <w:rPr>
          <w:bCs/>
        </w:rPr>
        <w:t xml:space="preserve"> А</w:t>
      </w:r>
      <w:r>
        <w:rPr>
          <w:bCs/>
        </w:rPr>
        <w:t>.</w:t>
      </w:r>
      <w:r w:rsidRPr="00DD2623">
        <w:rPr>
          <w:bCs/>
        </w:rPr>
        <w:t xml:space="preserve"> выразила возражение в части включения в необходимую валовую выручку предприятия размера ремонтной программы, признанного экономически обоснованным экспертами региональной энергетической комиссии Кемеровской области, на основании материалов тарифного дела. Рассмотрение данного вопроса было перенесено на более поздний срок с целью обоснования данного возражения. В результате проведенной работы, от Муниципального образования – </w:t>
      </w:r>
      <w:proofErr w:type="spellStart"/>
      <w:r w:rsidRPr="00DD2623">
        <w:rPr>
          <w:bCs/>
        </w:rPr>
        <w:t>Калтанский</w:t>
      </w:r>
      <w:proofErr w:type="spellEnd"/>
      <w:r w:rsidRPr="00DD2623">
        <w:rPr>
          <w:bCs/>
        </w:rPr>
        <w:t xml:space="preserve"> городской округ в адрес управляющего директора ПАО «ЮК ГРЭС» было направлено письмо (исх. от 03.12.2019 № 677-жкх) следующего содержания</w:t>
      </w:r>
      <w:r>
        <w:rPr>
          <w:bCs/>
        </w:rPr>
        <w:t>:</w:t>
      </w:r>
    </w:p>
    <w:p w14:paraId="31533937" w14:textId="77777777" w:rsidR="00BA60BA" w:rsidRDefault="00BA60BA" w:rsidP="00BA60BA">
      <w:pPr>
        <w:ind w:firstLine="709"/>
        <w:jc w:val="both"/>
        <w:rPr>
          <w:bCs/>
        </w:rPr>
      </w:pPr>
      <w:r w:rsidRPr="00DD2623">
        <w:rPr>
          <w:bCs/>
        </w:rPr>
        <w:t>«В связи с тем, что расходы на ремонтную программу будут финансироваться из бюджета города в виде КВД, предлагаем Вам пересмотреть уменьшение данных расходов до 5 млн. руб.».</w:t>
      </w:r>
    </w:p>
    <w:p w14:paraId="60C6B78A" w14:textId="77777777" w:rsidR="00BA60BA" w:rsidRDefault="00BA60BA" w:rsidP="00BA60BA">
      <w:pPr>
        <w:ind w:firstLine="709"/>
        <w:jc w:val="both"/>
        <w:rPr>
          <w:bCs/>
        </w:rPr>
      </w:pPr>
      <w:r w:rsidRPr="00DD2623">
        <w:rPr>
          <w:bCs/>
        </w:rPr>
        <w:t xml:space="preserve">По мнению региональной энергетической комиссии, такое письмо не может являться основанием для пересмотра экономически обоснованных расходов на выполнение ремонтной </w:t>
      </w:r>
      <w:r w:rsidRPr="00DD2623">
        <w:rPr>
          <w:bCs/>
        </w:rPr>
        <w:lastRenderedPageBreak/>
        <w:t xml:space="preserve">программы ПАО «ЮК ГРЭС» на 2020 год. В связи с этим, долгосрочные параметры регулирования и долгосрочные тарифы на тепловую энергию для потребителей, присоединенных к собственным тепловым сетям ПАО «ЮК ГРЭС», реализуемую на потребительском рынке </w:t>
      </w:r>
      <w:r>
        <w:rPr>
          <w:bCs/>
        </w:rPr>
        <w:br/>
      </w:r>
      <w:r w:rsidRPr="00DD2623">
        <w:rPr>
          <w:bCs/>
        </w:rPr>
        <w:t>г. Калтан, на 2020-2023 годы, предлагается принять на экономически обоснованном уровне.</w:t>
      </w:r>
    </w:p>
    <w:p w14:paraId="427C0AB1" w14:textId="77777777" w:rsidR="00BA60BA" w:rsidRDefault="00BA60BA" w:rsidP="00BA60BA">
      <w:pPr>
        <w:ind w:firstLine="709"/>
        <w:jc w:val="both"/>
        <w:rPr>
          <w:bCs/>
        </w:rPr>
      </w:pPr>
    </w:p>
    <w:p w14:paraId="2BB2EECF"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A80521F" w14:textId="77777777" w:rsidR="00BA60BA" w:rsidRPr="00154164" w:rsidRDefault="00BA60BA" w:rsidP="00BA60BA">
      <w:pPr>
        <w:ind w:firstLine="709"/>
        <w:jc w:val="both"/>
        <w:rPr>
          <w:bCs/>
        </w:rPr>
      </w:pPr>
    </w:p>
    <w:p w14:paraId="77DB1758" w14:textId="77777777" w:rsidR="00BA60BA" w:rsidRDefault="00BA60BA" w:rsidP="00BA60BA">
      <w:pPr>
        <w:ind w:firstLine="709"/>
        <w:jc w:val="both"/>
        <w:rPr>
          <w:b/>
        </w:rPr>
      </w:pPr>
      <w:r>
        <w:rPr>
          <w:b/>
        </w:rPr>
        <w:t>ПОСТАНОВИЛО</w:t>
      </w:r>
      <w:r w:rsidRPr="00154164">
        <w:rPr>
          <w:b/>
        </w:rPr>
        <w:t>:</w:t>
      </w:r>
    </w:p>
    <w:p w14:paraId="2B1B91FE" w14:textId="77777777" w:rsidR="00BA60BA" w:rsidRDefault="00BA60BA" w:rsidP="00BA60BA">
      <w:pPr>
        <w:ind w:firstLine="709"/>
        <w:jc w:val="both"/>
        <w:rPr>
          <w:b/>
        </w:rPr>
      </w:pPr>
    </w:p>
    <w:p w14:paraId="5BBC7D09" w14:textId="77777777" w:rsidR="00BA60BA" w:rsidRPr="00665AAA" w:rsidRDefault="00BA60BA" w:rsidP="00BA60BA">
      <w:pPr>
        <w:ind w:firstLine="709"/>
        <w:jc w:val="both"/>
        <w:rPr>
          <w:bCs/>
        </w:rPr>
      </w:pPr>
      <w:r w:rsidRPr="00665AAA">
        <w:rPr>
          <w:bCs/>
        </w:rPr>
        <w:t>Согласиться с предложением докладчика.</w:t>
      </w:r>
    </w:p>
    <w:p w14:paraId="6915B236" w14:textId="77777777" w:rsidR="00BA60BA" w:rsidRPr="00665AAA" w:rsidRDefault="00BA60BA" w:rsidP="00BA60BA">
      <w:pPr>
        <w:ind w:firstLine="709"/>
        <w:jc w:val="both"/>
        <w:rPr>
          <w:bCs/>
        </w:rPr>
      </w:pPr>
    </w:p>
    <w:p w14:paraId="0062A9B2" w14:textId="77777777" w:rsidR="00BA60BA" w:rsidRDefault="00BA60BA" w:rsidP="00BA60BA">
      <w:pPr>
        <w:ind w:firstLine="709"/>
        <w:jc w:val="both"/>
        <w:rPr>
          <w:b/>
        </w:rPr>
      </w:pPr>
      <w:r w:rsidRPr="00312424">
        <w:rPr>
          <w:b/>
        </w:rPr>
        <w:t>Голосовали «ЗА» – единогласно.</w:t>
      </w:r>
    </w:p>
    <w:p w14:paraId="6400515B" w14:textId="71A041CB" w:rsidR="00BA60BA" w:rsidRDefault="00BA60BA" w:rsidP="00BF51B3">
      <w:pPr>
        <w:ind w:firstLine="709"/>
        <w:jc w:val="both"/>
        <w:rPr>
          <w:b/>
        </w:rPr>
      </w:pPr>
    </w:p>
    <w:p w14:paraId="282F40F3" w14:textId="77777777" w:rsidR="00BA60BA" w:rsidRDefault="00BA60BA" w:rsidP="00BA60BA">
      <w:pPr>
        <w:ind w:firstLine="709"/>
        <w:jc w:val="both"/>
        <w:rPr>
          <w:b/>
        </w:rPr>
      </w:pPr>
      <w:r w:rsidRPr="00E3332B">
        <w:rPr>
          <w:bCs/>
        </w:rPr>
        <w:t xml:space="preserve">Вопрос </w:t>
      </w:r>
      <w:r>
        <w:rPr>
          <w:bCs/>
        </w:rPr>
        <w:t>25</w:t>
      </w:r>
      <w:r>
        <w:rPr>
          <w:b/>
        </w:rPr>
        <w:t xml:space="preserve"> </w:t>
      </w:r>
      <w:r w:rsidRPr="00DC508D">
        <w:rPr>
          <w:b/>
        </w:rPr>
        <w:t>«</w:t>
      </w:r>
      <w:r w:rsidRPr="00B74E65">
        <w:rPr>
          <w:b/>
        </w:rPr>
        <w:t>Об установлении МКП «Теплосеть» КГО тарифа на тепловую энергию, реализуемую на потребительском рынке г. Калтан, на 2019 – 2020 годы</w:t>
      </w:r>
      <w:r w:rsidRPr="00DC508D">
        <w:rPr>
          <w:b/>
        </w:rPr>
        <w:t>»</w:t>
      </w:r>
    </w:p>
    <w:p w14:paraId="37DB7069" w14:textId="77777777" w:rsidR="00BA60BA" w:rsidRDefault="00BA60BA" w:rsidP="00BA60BA">
      <w:pPr>
        <w:ind w:firstLine="709"/>
        <w:jc w:val="both"/>
        <w:rPr>
          <w:b/>
        </w:rPr>
      </w:pPr>
    </w:p>
    <w:p w14:paraId="78744694" w14:textId="00808267"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4C5F96">
        <w:rPr>
          <w:bCs/>
        </w:rPr>
        <w:t xml:space="preserve">63 </w:t>
      </w:r>
      <w:r w:rsidR="004C5F96" w:rsidRPr="006A0A6D">
        <w:rPr>
          <w:bCs/>
        </w:rPr>
        <w:t xml:space="preserve">к </w:t>
      </w:r>
      <w:r w:rsidR="004C5F96">
        <w:rPr>
          <w:bCs/>
        </w:rPr>
        <w:t>настоящему протоколу</w:t>
      </w:r>
      <w:r w:rsidRPr="005E677B">
        <w:rPr>
          <w:bCs/>
        </w:rPr>
        <w:t>) предлагает</w:t>
      </w:r>
      <w:r>
        <w:rPr>
          <w:bCs/>
        </w:rPr>
        <w:t xml:space="preserve"> у</w:t>
      </w:r>
      <w:r w:rsidRPr="00B74E65">
        <w:rPr>
          <w:bCs/>
        </w:rPr>
        <w:t xml:space="preserve">становить МКП «Теплосеть» КГО, ИНН 4222016778, тариф на тепловую энергию, реализуемую на потребительском рынке г. Калтан, на период с 20.12.2019 по 31.12.2020, согласно приложению </w:t>
      </w:r>
      <w:r>
        <w:rPr>
          <w:bCs/>
        </w:rPr>
        <w:t xml:space="preserve">№ </w:t>
      </w:r>
      <w:r w:rsidR="004C5F96">
        <w:rPr>
          <w:bCs/>
        </w:rPr>
        <w:t xml:space="preserve">64 </w:t>
      </w:r>
      <w:r w:rsidR="004C5F96" w:rsidRPr="006A0A6D">
        <w:rPr>
          <w:bCs/>
        </w:rPr>
        <w:t xml:space="preserve">к </w:t>
      </w:r>
      <w:r w:rsidR="004C5F96">
        <w:rPr>
          <w:bCs/>
        </w:rPr>
        <w:t>настоящему протоколу</w:t>
      </w:r>
      <w:r w:rsidRPr="00B74E65">
        <w:rPr>
          <w:bCs/>
        </w:rPr>
        <w:t>.</w:t>
      </w:r>
    </w:p>
    <w:p w14:paraId="1FC4A530" w14:textId="77777777" w:rsidR="00BA60BA" w:rsidRDefault="00BA60BA" w:rsidP="00BA60BA">
      <w:pPr>
        <w:ind w:firstLine="709"/>
        <w:jc w:val="both"/>
        <w:rPr>
          <w:bCs/>
        </w:rPr>
      </w:pPr>
    </w:p>
    <w:p w14:paraId="5601DB02" w14:textId="77777777" w:rsidR="00BA60BA" w:rsidRDefault="00BA60BA" w:rsidP="00BA60B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6716 от 18.12.2019; исх. № 86 от 18.12.2019) за подписью директора МКП «Теплосеть» КГО Р.А. Журбы с просьбой рассмотреть вопрос в отсутствие представителей. С уровнем тарифа ознакомлены и согласны. </w:t>
      </w:r>
    </w:p>
    <w:p w14:paraId="203BBAE3" w14:textId="77777777" w:rsidR="00BA60BA" w:rsidRDefault="00BA60BA" w:rsidP="00BA60BA">
      <w:pPr>
        <w:ind w:firstLine="709"/>
        <w:jc w:val="both"/>
        <w:rPr>
          <w:bCs/>
        </w:rPr>
      </w:pPr>
    </w:p>
    <w:p w14:paraId="2E7D642B"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B7886F6" w14:textId="77777777" w:rsidR="00BA60BA" w:rsidRPr="00154164" w:rsidRDefault="00BA60BA" w:rsidP="00BA60BA">
      <w:pPr>
        <w:ind w:firstLine="709"/>
        <w:jc w:val="both"/>
        <w:rPr>
          <w:bCs/>
        </w:rPr>
      </w:pPr>
    </w:p>
    <w:p w14:paraId="79DE4DD3" w14:textId="77777777" w:rsidR="00BA60BA" w:rsidRDefault="00BA60BA" w:rsidP="00BA60BA">
      <w:pPr>
        <w:ind w:firstLine="709"/>
        <w:jc w:val="both"/>
        <w:rPr>
          <w:b/>
        </w:rPr>
      </w:pPr>
      <w:r>
        <w:rPr>
          <w:b/>
        </w:rPr>
        <w:t>ПОСТАНОВИЛО</w:t>
      </w:r>
      <w:r w:rsidRPr="00154164">
        <w:rPr>
          <w:b/>
        </w:rPr>
        <w:t>:</w:t>
      </w:r>
    </w:p>
    <w:p w14:paraId="605C9C46" w14:textId="77777777" w:rsidR="00BA60BA" w:rsidRDefault="00BA60BA" w:rsidP="00BA60BA">
      <w:pPr>
        <w:ind w:firstLine="709"/>
        <w:jc w:val="both"/>
        <w:rPr>
          <w:b/>
        </w:rPr>
      </w:pPr>
    </w:p>
    <w:p w14:paraId="5BE416C0" w14:textId="77777777" w:rsidR="00BA60BA" w:rsidRPr="00665AAA" w:rsidRDefault="00BA60BA" w:rsidP="00BA60BA">
      <w:pPr>
        <w:ind w:firstLine="709"/>
        <w:jc w:val="both"/>
        <w:rPr>
          <w:bCs/>
        </w:rPr>
      </w:pPr>
      <w:r w:rsidRPr="00665AAA">
        <w:rPr>
          <w:bCs/>
        </w:rPr>
        <w:t>Согласиться с предложением докладчика.</w:t>
      </w:r>
    </w:p>
    <w:p w14:paraId="58499E1D" w14:textId="77777777" w:rsidR="00BA60BA" w:rsidRPr="00665AAA" w:rsidRDefault="00BA60BA" w:rsidP="00BA60BA">
      <w:pPr>
        <w:ind w:firstLine="709"/>
        <w:jc w:val="both"/>
        <w:rPr>
          <w:bCs/>
        </w:rPr>
      </w:pPr>
    </w:p>
    <w:p w14:paraId="1B439AA0" w14:textId="77777777" w:rsidR="00BA60BA" w:rsidRDefault="00BA60BA" w:rsidP="00BA60BA">
      <w:pPr>
        <w:ind w:firstLine="709"/>
        <w:jc w:val="both"/>
        <w:rPr>
          <w:b/>
        </w:rPr>
      </w:pPr>
      <w:r w:rsidRPr="00312424">
        <w:rPr>
          <w:b/>
        </w:rPr>
        <w:t>Голосовали «ЗА» – единогласно.</w:t>
      </w:r>
    </w:p>
    <w:p w14:paraId="0B8FA8AC" w14:textId="77777777" w:rsidR="00BA60BA" w:rsidRDefault="00BA60BA" w:rsidP="00BA60BA">
      <w:pPr>
        <w:ind w:firstLine="709"/>
        <w:jc w:val="both"/>
        <w:rPr>
          <w:b/>
        </w:rPr>
      </w:pPr>
    </w:p>
    <w:p w14:paraId="214678F9" w14:textId="77777777" w:rsidR="00BA60BA" w:rsidRDefault="00BA60BA" w:rsidP="00BA60BA">
      <w:pPr>
        <w:ind w:firstLine="709"/>
        <w:jc w:val="both"/>
        <w:rPr>
          <w:b/>
        </w:rPr>
      </w:pPr>
      <w:r w:rsidRPr="00E3332B">
        <w:rPr>
          <w:bCs/>
        </w:rPr>
        <w:t xml:space="preserve">Вопрос </w:t>
      </w:r>
      <w:r>
        <w:rPr>
          <w:bCs/>
        </w:rPr>
        <w:t>26</w:t>
      </w:r>
      <w:r>
        <w:rPr>
          <w:b/>
        </w:rPr>
        <w:t xml:space="preserve"> </w:t>
      </w:r>
      <w:r w:rsidRPr="00DC508D">
        <w:rPr>
          <w:b/>
        </w:rPr>
        <w:t>«</w:t>
      </w:r>
      <w:r w:rsidRPr="00DE30C9">
        <w:rPr>
          <w:b/>
        </w:rPr>
        <w:t>Об установлении тарифов на горячую воду в открытой системе горячего водоснабжения (теплоснабжения), реализуемую МКП «Теплосеть» КГО на потребительском рынке г. Калтан, на 2019 – 2020 годы</w:t>
      </w:r>
      <w:r w:rsidRPr="00DC508D">
        <w:rPr>
          <w:b/>
        </w:rPr>
        <w:t>»</w:t>
      </w:r>
    </w:p>
    <w:p w14:paraId="279B9B8F" w14:textId="77777777" w:rsidR="00BA60BA" w:rsidRDefault="00BA60BA" w:rsidP="00BA60BA">
      <w:pPr>
        <w:ind w:firstLine="709"/>
        <w:jc w:val="both"/>
        <w:rPr>
          <w:b/>
        </w:rPr>
      </w:pPr>
    </w:p>
    <w:p w14:paraId="17AB9225" w14:textId="51363C63"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4C5F96">
        <w:rPr>
          <w:bCs/>
        </w:rPr>
        <w:t xml:space="preserve">63 </w:t>
      </w:r>
      <w:r w:rsidR="004C5F96" w:rsidRPr="006A0A6D">
        <w:rPr>
          <w:bCs/>
        </w:rPr>
        <w:t xml:space="preserve">к </w:t>
      </w:r>
      <w:r w:rsidR="004C5F96">
        <w:rPr>
          <w:bCs/>
        </w:rPr>
        <w:t>настоящему протоколу</w:t>
      </w:r>
      <w:r w:rsidRPr="005E677B">
        <w:rPr>
          <w:bCs/>
        </w:rPr>
        <w:t>) предлагает</w:t>
      </w:r>
      <w:r>
        <w:rPr>
          <w:bCs/>
        </w:rPr>
        <w:t xml:space="preserve"> у</w:t>
      </w:r>
      <w:r w:rsidRPr="00DE30C9">
        <w:rPr>
          <w:bCs/>
        </w:rPr>
        <w:t>становить МКП «Теплосеть» КГО, ИНН 4222016778, тарифы на горячую воду в открытой системе горячего водоснабжения (теплоснабжения), реализуемую на потребительском рынке г. Калтан, на период с 20.12.2019 по 31.12.2020</w:t>
      </w:r>
      <w:r>
        <w:rPr>
          <w:bCs/>
        </w:rPr>
        <w:t xml:space="preserve"> </w:t>
      </w:r>
      <w:r w:rsidRPr="00B74E65">
        <w:rPr>
          <w:bCs/>
        </w:rPr>
        <w:t xml:space="preserve">согласно приложению </w:t>
      </w:r>
      <w:r>
        <w:rPr>
          <w:bCs/>
        </w:rPr>
        <w:t xml:space="preserve">№ </w:t>
      </w:r>
      <w:r w:rsidR="004C5F96">
        <w:rPr>
          <w:bCs/>
        </w:rPr>
        <w:t xml:space="preserve">65 </w:t>
      </w:r>
      <w:r w:rsidR="004C5F96" w:rsidRPr="006A0A6D">
        <w:rPr>
          <w:bCs/>
        </w:rPr>
        <w:t xml:space="preserve">к </w:t>
      </w:r>
      <w:r w:rsidR="004C5F96">
        <w:rPr>
          <w:bCs/>
        </w:rPr>
        <w:t>настоящему протоколу</w:t>
      </w:r>
      <w:r w:rsidRPr="00B74E65">
        <w:rPr>
          <w:bCs/>
        </w:rPr>
        <w:t>.</w:t>
      </w:r>
    </w:p>
    <w:p w14:paraId="2C125D13" w14:textId="77777777" w:rsidR="00BA60BA" w:rsidRDefault="00BA60BA" w:rsidP="00BA60BA">
      <w:pPr>
        <w:ind w:firstLine="709"/>
        <w:jc w:val="both"/>
        <w:rPr>
          <w:bCs/>
        </w:rPr>
      </w:pPr>
    </w:p>
    <w:p w14:paraId="57896E41" w14:textId="77777777" w:rsidR="00BA60BA" w:rsidRDefault="00BA60BA" w:rsidP="00BA60B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6716 от 18.12.2019; исх. № 86 от 18.12.2019) за подписью директора МКП «Теплосеть» КГО Р.А. Журбы с просьбой рассмотреть вопрос в отсутствие представителей. С уровнем тарифа ознакомлены и согласны. </w:t>
      </w:r>
    </w:p>
    <w:p w14:paraId="4E5790F9" w14:textId="77777777" w:rsidR="00BA60BA" w:rsidRDefault="00BA60BA" w:rsidP="00BA60BA">
      <w:pPr>
        <w:ind w:firstLine="709"/>
        <w:jc w:val="both"/>
        <w:rPr>
          <w:bCs/>
        </w:rPr>
      </w:pPr>
    </w:p>
    <w:p w14:paraId="106186BD"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87AB1D1" w14:textId="77777777" w:rsidR="00BA60BA" w:rsidRPr="00154164" w:rsidRDefault="00BA60BA" w:rsidP="00BA60BA">
      <w:pPr>
        <w:ind w:firstLine="709"/>
        <w:jc w:val="both"/>
        <w:rPr>
          <w:bCs/>
        </w:rPr>
      </w:pPr>
    </w:p>
    <w:p w14:paraId="66045865" w14:textId="77777777" w:rsidR="00BA60BA" w:rsidRDefault="00BA60BA" w:rsidP="00BA60BA">
      <w:pPr>
        <w:ind w:firstLine="709"/>
        <w:jc w:val="both"/>
        <w:rPr>
          <w:b/>
        </w:rPr>
      </w:pPr>
      <w:r>
        <w:rPr>
          <w:b/>
        </w:rPr>
        <w:lastRenderedPageBreak/>
        <w:t>ПОСТАНОВИЛО</w:t>
      </w:r>
      <w:r w:rsidRPr="00154164">
        <w:rPr>
          <w:b/>
        </w:rPr>
        <w:t>:</w:t>
      </w:r>
    </w:p>
    <w:p w14:paraId="4FC000BE" w14:textId="77777777" w:rsidR="00BA60BA" w:rsidRDefault="00BA60BA" w:rsidP="00BA60BA">
      <w:pPr>
        <w:ind w:firstLine="709"/>
        <w:jc w:val="both"/>
        <w:rPr>
          <w:b/>
        </w:rPr>
      </w:pPr>
    </w:p>
    <w:p w14:paraId="13E96200" w14:textId="77777777" w:rsidR="00BA60BA" w:rsidRPr="00665AAA" w:rsidRDefault="00BA60BA" w:rsidP="00BA60BA">
      <w:pPr>
        <w:ind w:firstLine="709"/>
        <w:jc w:val="both"/>
        <w:rPr>
          <w:bCs/>
        </w:rPr>
      </w:pPr>
      <w:r w:rsidRPr="00665AAA">
        <w:rPr>
          <w:bCs/>
        </w:rPr>
        <w:t>Согласиться с предложением докладчика.</w:t>
      </w:r>
    </w:p>
    <w:p w14:paraId="7B615FD4" w14:textId="77777777" w:rsidR="00BA60BA" w:rsidRPr="00665AAA" w:rsidRDefault="00BA60BA" w:rsidP="00BA60BA">
      <w:pPr>
        <w:ind w:firstLine="709"/>
        <w:jc w:val="both"/>
        <w:rPr>
          <w:bCs/>
        </w:rPr>
      </w:pPr>
    </w:p>
    <w:p w14:paraId="61A6534E" w14:textId="77777777" w:rsidR="00BA60BA" w:rsidRDefault="00BA60BA" w:rsidP="00BA60BA">
      <w:pPr>
        <w:ind w:firstLine="709"/>
        <w:jc w:val="both"/>
        <w:rPr>
          <w:b/>
        </w:rPr>
      </w:pPr>
      <w:r w:rsidRPr="00312424">
        <w:rPr>
          <w:b/>
        </w:rPr>
        <w:t>Голосовали «ЗА» – единогласно.</w:t>
      </w:r>
    </w:p>
    <w:p w14:paraId="44D6CAF3" w14:textId="77777777" w:rsidR="00BA60BA" w:rsidRDefault="00BA60BA" w:rsidP="00BA60BA">
      <w:pPr>
        <w:ind w:firstLine="709"/>
        <w:jc w:val="both"/>
        <w:rPr>
          <w:b/>
        </w:rPr>
      </w:pPr>
    </w:p>
    <w:p w14:paraId="7F34B087" w14:textId="77777777" w:rsidR="00BA60BA" w:rsidRDefault="00BA60BA" w:rsidP="00BA60BA">
      <w:pPr>
        <w:ind w:firstLine="709"/>
        <w:jc w:val="both"/>
        <w:rPr>
          <w:b/>
        </w:rPr>
      </w:pPr>
      <w:r w:rsidRPr="00E3332B">
        <w:rPr>
          <w:bCs/>
        </w:rPr>
        <w:t xml:space="preserve">Вопрос </w:t>
      </w:r>
      <w:r>
        <w:rPr>
          <w:bCs/>
        </w:rPr>
        <w:t>27</w:t>
      </w:r>
      <w:r>
        <w:rPr>
          <w:b/>
        </w:rPr>
        <w:t xml:space="preserve"> </w:t>
      </w:r>
      <w:r w:rsidRPr="00DC508D">
        <w:rPr>
          <w:b/>
        </w:rPr>
        <w:t>«</w:t>
      </w:r>
      <w:r w:rsidRPr="00DE30C9">
        <w:rPr>
          <w:b/>
        </w:rPr>
        <w:t>Об утверждении МКП «Теплосеть» КГО производственной программы в сфере горячего водоснабжения в закрытой системе горячего водоснабжения и установлении тарифов на горячую воду в закрытой системе горячего водоснабжения, реализуемую на потребительском рынке г. Калтан, на 2019 – 2020 годы</w:t>
      </w:r>
      <w:r w:rsidRPr="00DC508D">
        <w:rPr>
          <w:b/>
        </w:rPr>
        <w:t>»</w:t>
      </w:r>
    </w:p>
    <w:p w14:paraId="23652C99" w14:textId="77777777" w:rsidR="00BA60BA" w:rsidRDefault="00BA60BA" w:rsidP="00BA60BA">
      <w:pPr>
        <w:ind w:firstLine="709"/>
        <w:jc w:val="both"/>
        <w:rPr>
          <w:b/>
        </w:rPr>
      </w:pPr>
    </w:p>
    <w:p w14:paraId="7B6C9F4D" w14:textId="2387E22B"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4C5F96">
        <w:rPr>
          <w:bCs/>
        </w:rPr>
        <w:t xml:space="preserve">63 </w:t>
      </w:r>
      <w:r w:rsidR="004C5F96" w:rsidRPr="006A0A6D">
        <w:rPr>
          <w:bCs/>
        </w:rPr>
        <w:t xml:space="preserve">к </w:t>
      </w:r>
      <w:r w:rsidR="004C5F96">
        <w:rPr>
          <w:bCs/>
        </w:rPr>
        <w:t>настоящему протоколу</w:t>
      </w:r>
      <w:r w:rsidRPr="005E677B">
        <w:rPr>
          <w:bCs/>
        </w:rPr>
        <w:t>) предлагает</w:t>
      </w:r>
      <w:r>
        <w:rPr>
          <w:bCs/>
        </w:rPr>
        <w:t>:</w:t>
      </w:r>
    </w:p>
    <w:p w14:paraId="1128563F" w14:textId="77777777" w:rsidR="00BA60BA" w:rsidRDefault="00BA60BA" w:rsidP="00BA60BA">
      <w:pPr>
        <w:ind w:firstLine="709"/>
        <w:jc w:val="both"/>
        <w:rPr>
          <w:bCs/>
        </w:rPr>
      </w:pPr>
    </w:p>
    <w:p w14:paraId="5381595F" w14:textId="3CA189AE" w:rsidR="00BA60BA" w:rsidRPr="00DE30C9" w:rsidRDefault="00BA60BA" w:rsidP="00BA60BA">
      <w:pPr>
        <w:ind w:firstLine="709"/>
        <w:jc w:val="both"/>
        <w:rPr>
          <w:bCs/>
        </w:rPr>
      </w:pPr>
      <w:r w:rsidRPr="00DE30C9">
        <w:rPr>
          <w:bCs/>
        </w:rPr>
        <w:t>1.</w:t>
      </w:r>
      <w:r w:rsidRPr="00DE30C9">
        <w:rPr>
          <w:bCs/>
        </w:rPr>
        <w:tab/>
        <w:t xml:space="preserve">Утвердить МКП «Теплосеть» КГО, ИНН 4222016778, производственную программу в сфере горячего водоснабжения в закрытой системе горячего водоснабжения </w:t>
      </w:r>
      <w:r>
        <w:rPr>
          <w:bCs/>
        </w:rPr>
        <w:br/>
      </w:r>
      <w:r w:rsidRPr="00DE30C9">
        <w:rPr>
          <w:bCs/>
        </w:rPr>
        <w:t xml:space="preserve">г. Калтан, на период с 20.12.2019 по 31.12.2020 согласно приложению № </w:t>
      </w:r>
      <w:r w:rsidR="00414517">
        <w:rPr>
          <w:bCs/>
        </w:rPr>
        <w:t xml:space="preserve">66 </w:t>
      </w:r>
      <w:r w:rsidR="00414517" w:rsidRPr="006A0A6D">
        <w:rPr>
          <w:bCs/>
        </w:rPr>
        <w:t xml:space="preserve">к </w:t>
      </w:r>
      <w:r w:rsidR="00414517">
        <w:rPr>
          <w:bCs/>
        </w:rPr>
        <w:t>настоящему протоколу</w:t>
      </w:r>
      <w:r w:rsidRPr="00DE30C9">
        <w:rPr>
          <w:bCs/>
        </w:rPr>
        <w:t>.</w:t>
      </w:r>
    </w:p>
    <w:p w14:paraId="244E6AFA" w14:textId="1AB1543D" w:rsidR="00BA60BA" w:rsidRDefault="00BA60BA" w:rsidP="00BA60BA">
      <w:pPr>
        <w:ind w:firstLine="709"/>
        <w:jc w:val="both"/>
        <w:rPr>
          <w:bCs/>
        </w:rPr>
      </w:pPr>
      <w:r w:rsidRPr="00DE30C9">
        <w:rPr>
          <w:bCs/>
        </w:rPr>
        <w:t>2.</w:t>
      </w:r>
      <w:r w:rsidRPr="00DE30C9">
        <w:rPr>
          <w:bCs/>
        </w:rPr>
        <w:tab/>
        <w:t xml:space="preserve">Установить МКП «Теплосеть» КГО, ИНН 4222016778, тарифы на горячую воду в закрытой системе горячего водоснабжения, реализуемую на потребительском рынке г. Калтан, на период с 20.12.2019 по 31.12.2020 согласно приложению № </w:t>
      </w:r>
      <w:r w:rsidR="00414517">
        <w:rPr>
          <w:bCs/>
        </w:rPr>
        <w:t xml:space="preserve">67 </w:t>
      </w:r>
      <w:r w:rsidR="00414517" w:rsidRPr="006A0A6D">
        <w:rPr>
          <w:bCs/>
        </w:rPr>
        <w:t xml:space="preserve">к </w:t>
      </w:r>
      <w:r w:rsidR="00414517">
        <w:rPr>
          <w:bCs/>
        </w:rPr>
        <w:t>настоящему протоколу</w:t>
      </w:r>
      <w:r w:rsidRPr="00DE30C9">
        <w:rPr>
          <w:bCs/>
        </w:rPr>
        <w:t>.</w:t>
      </w:r>
    </w:p>
    <w:p w14:paraId="6F6ACE03" w14:textId="77777777" w:rsidR="00BA60BA" w:rsidRDefault="00BA60BA" w:rsidP="00BA60BA">
      <w:pPr>
        <w:ind w:firstLine="709"/>
        <w:jc w:val="both"/>
        <w:rPr>
          <w:bCs/>
        </w:rPr>
      </w:pPr>
    </w:p>
    <w:p w14:paraId="6F6E3715" w14:textId="77777777" w:rsidR="00BA60BA" w:rsidRDefault="00BA60BA" w:rsidP="00BA60B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6716 от 18.12.2019; исх. № 86 от 18.12.2019) за подписью директора МКП «Теплосеть» КГО Р.А. Журбы с просьбой рассмотреть вопрос в отсутствие представителей. С уровнем тарифа ознакомлены и согласны. </w:t>
      </w:r>
    </w:p>
    <w:p w14:paraId="72441357" w14:textId="77777777" w:rsidR="00BA60BA" w:rsidRDefault="00BA60BA" w:rsidP="00BA60BA">
      <w:pPr>
        <w:ind w:firstLine="709"/>
        <w:jc w:val="both"/>
        <w:rPr>
          <w:bCs/>
        </w:rPr>
      </w:pPr>
    </w:p>
    <w:p w14:paraId="38A6F468"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7FB00BC" w14:textId="77777777" w:rsidR="00BA60BA" w:rsidRPr="00154164" w:rsidRDefault="00BA60BA" w:rsidP="00BA60BA">
      <w:pPr>
        <w:ind w:firstLine="709"/>
        <w:jc w:val="both"/>
        <w:rPr>
          <w:bCs/>
        </w:rPr>
      </w:pPr>
    </w:p>
    <w:p w14:paraId="73582D05" w14:textId="77777777" w:rsidR="00BA60BA" w:rsidRDefault="00BA60BA" w:rsidP="00BA60BA">
      <w:pPr>
        <w:ind w:firstLine="709"/>
        <w:jc w:val="both"/>
        <w:rPr>
          <w:b/>
        </w:rPr>
      </w:pPr>
      <w:r>
        <w:rPr>
          <w:b/>
        </w:rPr>
        <w:t>ПОСТАНОВИЛО</w:t>
      </w:r>
      <w:r w:rsidRPr="00154164">
        <w:rPr>
          <w:b/>
        </w:rPr>
        <w:t>:</w:t>
      </w:r>
    </w:p>
    <w:p w14:paraId="18C41B6B" w14:textId="77777777" w:rsidR="00BA60BA" w:rsidRDefault="00BA60BA" w:rsidP="00BA60BA">
      <w:pPr>
        <w:ind w:firstLine="709"/>
        <w:jc w:val="both"/>
        <w:rPr>
          <w:b/>
        </w:rPr>
      </w:pPr>
    </w:p>
    <w:p w14:paraId="365CA26D" w14:textId="77777777" w:rsidR="00BA60BA" w:rsidRPr="00665AAA" w:rsidRDefault="00BA60BA" w:rsidP="00BA60BA">
      <w:pPr>
        <w:ind w:firstLine="709"/>
        <w:jc w:val="both"/>
        <w:rPr>
          <w:bCs/>
        </w:rPr>
      </w:pPr>
      <w:r w:rsidRPr="00665AAA">
        <w:rPr>
          <w:bCs/>
        </w:rPr>
        <w:t>Согласиться с предложением докладчика.</w:t>
      </w:r>
    </w:p>
    <w:p w14:paraId="1ACFFF2D" w14:textId="77777777" w:rsidR="00BA60BA" w:rsidRPr="00665AAA" w:rsidRDefault="00BA60BA" w:rsidP="00BA60BA">
      <w:pPr>
        <w:ind w:firstLine="709"/>
        <w:jc w:val="both"/>
        <w:rPr>
          <w:bCs/>
        </w:rPr>
      </w:pPr>
    </w:p>
    <w:p w14:paraId="387D1114" w14:textId="77777777" w:rsidR="00BA60BA" w:rsidRDefault="00BA60BA" w:rsidP="00BA60BA">
      <w:pPr>
        <w:ind w:firstLine="709"/>
        <w:jc w:val="both"/>
        <w:rPr>
          <w:b/>
        </w:rPr>
      </w:pPr>
      <w:r w:rsidRPr="00312424">
        <w:rPr>
          <w:b/>
        </w:rPr>
        <w:t>Голосовали «ЗА» – единогласно.</w:t>
      </w:r>
    </w:p>
    <w:p w14:paraId="2C090B7F" w14:textId="11E4D196" w:rsidR="00BA60BA" w:rsidRDefault="00BA60BA" w:rsidP="00BF51B3">
      <w:pPr>
        <w:ind w:firstLine="709"/>
        <w:jc w:val="both"/>
        <w:rPr>
          <w:b/>
        </w:rPr>
      </w:pPr>
    </w:p>
    <w:p w14:paraId="3BCE92F3" w14:textId="77777777" w:rsidR="00BA60BA" w:rsidRDefault="00BA60BA" w:rsidP="00BA60BA">
      <w:pPr>
        <w:ind w:firstLine="709"/>
        <w:jc w:val="both"/>
        <w:rPr>
          <w:b/>
        </w:rPr>
      </w:pPr>
      <w:r w:rsidRPr="00E3332B">
        <w:rPr>
          <w:bCs/>
        </w:rPr>
        <w:t xml:space="preserve">Вопрос </w:t>
      </w:r>
      <w:r>
        <w:rPr>
          <w:bCs/>
        </w:rPr>
        <w:t>28</w:t>
      </w:r>
      <w:r>
        <w:rPr>
          <w:b/>
        </w:rPr>
        <w:t xml:space="preserve"> </w:t>
      </w:r>
      <w:r w:rsidRPr="00DC508D">
        <w:rPr>
          <w:b/>
        </w:rPr>
        <w:t>«</w:t>
      </w:r>
      <w:r w:rsidRPr="002176E9">
        <w:rPr>
          <w:b/>
        </w:rPr>
        <w:t>Об установлении МУП ОГО «Теплоэнерго» тарифов на тепловую энергию, реализуемую на потребительском рынке г. Осинники, на 2019 – 2020 годы</w:t>
      </w:r>
      <w:r w:rsidRPr="00DC508D">
        <w:rPr>
          <w:b/>
        </w:rPr>
        <w:t>»</w:t>
      </w:r>
    </w:p>
    <w:p w14:paraId="7EE842F3" w14:textId="77777777" w:rsidR="00BA60BA" w:rsidRDefault="00BA60BA" w:rsidP="00BA60BA">
      <w:pPr>
        <w:ind w:firstLine="709"/>
        <w:jc w:val="both"/>
        <w:rPr>
          <w:b/>
        </w:rPr>
      </w:pPr>
    </w:p>
    <w:p w14:paraId="2F5D59D7" w14:textId="549471C6"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414517">
        <w:rPr>
          <w:bCs/>
        </w:rPr>
        <w:t xml:space="preserve">68 </w:t>
      </w:r>
      <w:r w:rsidR="00414517" w:rsidRPr="006A0A6D">
        <w:rPr>
          <w:bCs/>
        </w:rPr>
        <w:t xml:space="preserve">к </w:t>
      </w:r>
      <w:r w:rsidR="00414517">
        <w:rPr>
          <w:bCs/>
        </w:rPr>
        <w:t>настоящему протоколу</w:t>
      </w:r>
      <w:r w:rsidRPr="005E677B">
        <w:rPr>
          <w:bCs/>
        </w:rPr>
        <w:t>) предлагает</w:t>
      </w:r>
      <w:r>
        <w:rPr>
          <w:bCs/>
        </w:rPr>
        <w:t xml:space="preserve"> у</w:t>
      </w:r>
      <w:r w:rsidRPr="002176E9">
        <w:rPr>
          <w:bCs/>
        </w:rPr>
        <w:t>становить МУП ОГО «Теплоэнерго», ИНН 4222016746, тарифы</w:t>
      </w:r>
      <w:r>
        <w:rPr>
          <w:bCs/>
        </w:rPr>
        <w:t xml:space="preserve"> </w:t>
      </w:r>
      <w:r w:rsidRPr="002176E9">
        <w:rPr>
          <w:bCs/>
        </w:rPr>
        <w:t>на тепловую энергию, реализуемую на потребительском рынке г. Осинники, на период с 20.12.2019 по 31.12.2020,</w:t>
      </w:r>
      <w:r w:rsidRPr="00B74E65">
        <w:rPr>
          <w:bCs/>
        </w:rPr>
        <w:t xml:space="preserve"> согласно приложению </w:t>
      </w:r>
      <w:r>
        <w:rPr>
          <w:bCs/>
        </w:rPr>
        <w:t xml:space="preserve">№ </w:t>
      </w:r>
      <w:r w:rsidR="00414517">
        <w:rPr>
          <w:bCs/>
        </w:rPr>
        <w:t xml:space="preserve">69 </w:t>
      </w:r>
      <w:r w:rsidR="00414517" w:rsidRPr="006A0A6D">
        <w:rPr>
          <w:bCs/>
        </w:rPr>
        <w:t xml:space="preserve">к </w:t>
      </w:r>
      <w:r w:rsidR="00414517">
        <w:rPr>
          <w:bCs/>
        </w:rPr>
        <w:t>настоящему протоколу</w:t>
      </w:r>
      <w:r w:rsidRPr="00B74E65">
        <w:rPr>
          <w:bCs/>
        </w:rPr>
        <w:t>.</w:t>
      </w:r>
    </w:p>
    <w:p w14:paraId="2B4C66CC" w14:textId="77777777" w:rsidR="00BA60BA" w:rsidRDefault="00BA60BA" w:rsidP="00BA60BA">
      <w:pPr>
        <w:ind w:firstLine="709"/>
        <w:jc w:val="both"/>
        <w:rPr>
          <w:bCs/>
        </w:rPr>
      </w:pPr>
    </w:p>
    <w:p w14:paraId="2D1063D9" w14:textId="77777777" w:rsidR="00BA60BA" w:rsidRDefault="00BA60BA" w:rsidP="00BA60B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6717 от 18.12.2019; исх. № 101 от 18.12.2019) за подписью директора МУП ОГО «Теплоэнерго» </w:t>
      </w:r>
      <w:r>
        <w:rPr>
          <w:bCs/>
        </w:rPr>
        <w:br/>
        <w:t xml:space="preserve">В.А. </w:t>
      </w:r>
      <w:proofErr w:type="spellStart"/>
      <w:r>
        <w:rPr>
          <w:bCs/>
        </w:rPr>
        <w:t>Волховицкого</w:t>
      </w:r>
      <w:proofErr w:type="spellEnd"/>
      <w:r>
        <w:rPr>
          <w:bCs/>
        </w:rPr>
        <w:t xml:space="preserve"> с просьбой рассмотреть вопрос в отсутствие представителей. С уровнем тарифа ознакомлены и согласны. </w:t>
      </w:r>
    </w:p>
    <w:p w14:paraId="68D33719" w14:textId="77777777" w:rsidR="00BA60BA" w:rsidRDefault="00BA60BA" w:rsidP="00BA60BA">
      <w:pPr>
        <w:ind w:firstLine="709"/>
        <w:jc w:val="both"/>
        <w:rPr>
          <w:bCs/>
        </w:rPr>
      </w:pPr>
    </w:p>
    <w:p w14:paraId="09F5ADED"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11E0988" w14:textId="77777777" w:rsidR="00BA60BA" w:rsidRPr="00154164" w:rsidRDefault="00BA60BA" w:rsidP="00BA60BA">
      <w:pPr>
        <w:ind w:firstLine="709"/>
        <w:jc w:val="both"/>
        <w:rPr>
          <w:bCs/>
        </w:rPr>
      </w:pPr>
    </w:p>
    <w:p w14:paraId="6860753B" w14:textId="77777777" w:rsidR="00BA60BA" w:rsidRDefault="00BA60BA" w:rsidP="00BA60BA">
      <w:pPr>
        <w:ind w:firstLine="709"/>
        <w:jc w:val="both"/>
        <w:rPr>
          <w:b/>
        </w:rPr>
      </w:pPr>
      <w:r>
        <w:rPr>
          <w:b/>
        </w:rPr>
        <w:t>ПОСТАНОВИЛО</w:t>
      </w:r>
      <w:r w:rsidRPr="00154164">
        <w:rPr>
          <w:b/>
        </w:rPr>
        <w:t>:</w:t>
      </w:r>
    </w:p>
    <w:p w14:paraId="577E3591" w14:textId="77777777" w:rsidR="00BA60BA" w:rsidRDefault="00BA60BA" w:rsidP="00BA60BA">
      <w:pPr>
        <w:ind w:firstLine="709"/>
        <w:jc w:val="both"/>
        <w:rPr>
          <w:b/>
        </w:rPr>
      </w:pPr>
    </w:p>
    <w:p w14:paraId="1FD9F36A" w14:textId="77777777" w:rsidR="00BA60BA" w:rsidRPr="00665AAA" w:rsidRDefault="00BA60BA" w:rsidP="00BA60BA">
      <w:pPr>
        <w:ind w:firstLine="709"/>
        <w:jc w:val="both"/>
        <w:rPr>
          <w:bCs/>
        </w:rPr>
      </w:pPr>
      <w:r w:rsidRPr="00665AAA">
        <w:rPr>
          <w:bCs/>
        </w:rPr>
        <w:lastRenderedPageBreak/>
        <w:t>Согласиться с предложением докладчика.</w:t>
      </w:r>
    </w:p>
    <w:p w14:paraId="075BE707" w14:textId="77777777" w:rsidR="00BA60BA" w:rsidRPr="00665AAA" w:rsidRDefault="00BA60BA" w:rsidP="00BA60BA">
      <w:pPr>
        <w:ind w:firstLine="709"/>
        <w:jc w:val="both"/>
        <w:rPr>
          <w:bCs/>
        </w:rPr>
      </w:pPr>
    </w:p>
    <w:p w14:paraId="6BBAAFE3" w14:textId="77777777" w:rsidR="00BA60BA" w:rsidRDefault="00BA60BA" w:rsidP="00BA60BA">
      <w:pPr>
        <w:ind w:firstLine="709"/>
        <w:jc w:val="both"/>
        <w:rPr>
          <w:b/>
        </w:rPr>
      </w:pPr>
      <w:r w:rsidRPr="00312424">
        <w:rPr>
          <w:b/>
        </w:rPr>
        <w:t>Голосовали «ЗА» – единогласно.</w:t>
      </w:r>
    </w:p>
    <w:p w14:paraId="73FA8814" w14:textId="77777777" w:rsidR="00BA60BA" w:rsidRDefault="00BA60BA" w:rsidP="00BA60BA">
      <w:pPr>
        <w:ind w:firstLine="709"/>
        <w:jc w:val="both"/>
        <w:rPr>
          <w:b/>
        </w:rPr>
      </w:pPr>
    </w:p>
    <w:p w14:paraId="6D4367C4" w14:textId="77777777" w:rsidR="00BA60BA" w:rsidRDefault="00BA60BA" w:rsidP="00BA60BA">
      <w:pPr>
        <w:ind w:firstLine="709"/>
        <w:jc w:val="both"/>
        <w:rPr>
          <w:b/>
        </w:rPr>
      </w:pPr>
      <w:r w:rsidRPr="00E3332B">
        <w:rPr>
          <w:bCs/>
        </w:rPr>
        <w:t xml:space="preserve">Вопрос </w:t>
      </w:r>
      <w:r>
        <w:rPr>
          <w:bCs/>
        </w:rPr>
        <w:t>29</w:t>
      </w:r>
      <w:r>
        <w:rPr>
          <w:b/>
        </w:rPr>
        <w:t xml:space="preserve"> </w:t>
      </w:r>
      <w:r w:rsidRPr="00DC508D">
        <w:rPr>
          <w:b/>
        </w:rPr>
        <w:t>«</w:t>
      </w:r>
      <w:r w:rsidRPr="002176E9">
        <w:rPr>
          <w:b/>
        </w:rPr>
        <w:t>Об утверждении МУП ОГО «Теплоэнерго» производственной программы в сфере горячего водоснабжения в закрытой системе горячего водоснабжения и установлении тарифов на горячую воду в закрытой системе горячего водоснабжения, реализуемую на потребительском рынке г. Осинники, на 2019 – 2020 годы</w:t>
      </w:r>
      <w:r w:rsidRPr="00DC508D">
        <w:rPr>
          <w:b/>
        </w:rPr>
        <w:t>»</w:t>
      </w:r>
    </w:p>
    <w:p w14:paraId="4DF0B7D3" w14:textId="77777777" w:rsidR="00BA60BA" w:rsidRDefault="00BA60BA" w:rsidP="00BA60BA">
      <w:pPr>
        <w:ind w:firstLine="709"/>
        <w:jc w:val="both"/>
        <w:rPr>
          <w:b/>
        </w:rPr>
      </w:pPr>
    </w:p>
    <w:p w14:paraId="26C8E99A" w14:textId="2DA9B20D"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w:t>
      </w:r>
      <w:r w:rsidR="00414517">
        <w:rPr>
          <w:bCs/>
        </w:rPr>
        <w:t xml:space="preserve">68 </w:t>
      </w:r>
      <w:r w:rsidR="00414517" w:rsidRPr="006A0A6D">
        <w:rPr>
          <w:bCs/>
        </w:rPr>
        <w:t xml:space="preserve">к </w:t>
      </w:r>
      <w:r w:rsidR="00414517">
        <w:rPr>
          <w:bCs/>
        </w:rPr>
        <w:t>настоящему протоколу</w:t>
      </w:r>
      <w:r w:rsidRPr="005E677B">
        <w:rPr>
          <w:bCs/>
        </w:rPr>
        <w:t>) предлагает</w:t>
      </w:r>
      <w:r>
        <w:rPr>
          <w:bCs/>
        </w:rPr>
        <w:t>:</w:t>
      </w:r>
    </w:p>
    <w:p w14:paraId="04B68B85" w14:textId="7ADF0B25" w:rsidR="00BA60BA" w:rsidRPr="002176E9" w:rsidRDefault="00BA60BA" w:rsidP="00BA60BA">
      <w:pPr>
        <w:ind w:firstLine="709"/>
        <w:jc w:val="both"/>
        <w:rPr>
          <w:bCs/>
        </w:rPr>
      </w:pPr>
      <w:r w:rsidRPr="002176E9">
        <w:rPr>
          <w:bCs/>
        </w:rPr>
        <w:t>1.</w:t>
      </w:r>
      <w:r w:rsidRPr="002176E9">
        <w:rPr>
          <w:bCs/>
        </w:rPr>
        <w:tab/>
        <w:t xml:space="preserve">Утвердить МУП ОГО «Теплоэнерго», ИНН 4222016746 производственную программу в сфере горячего водоснабжения в закрытой системе горячего водоснабжения </w:t>
      </w:r>
      <w:r>
        <w:rPr>
          <w:bCs/>
        </w:rPr>
        <w:br/>
      </w:r>
      <w:r w:rsidRPr="002176E9">
        <w:rPr>
          <w:bCs/>
        </w:rPr>
        <w:t xml:space="preserve">г. Осинники, на период с 20.12.2019 по 31.12.2020 согласно приложению № </w:t>
      </w:r>
      <w:r w:rsidR="00414517">
        <w:rPr>
          <w:bCs/>
        </w:rPr>
        <w:t xml:space="preserve">70 </w:t>
      </w:r>
      <w:r w:rsidR="00414517" w:rsidRPr="006A0A6D">
        <w:rPr>
          <w:bCs/>
        </w:rPr>
        <w:t xml:space="preserve">к </w:t>
      </w:r>
      <w:r w:rsidR="00414517">
        <w:rPr>
          <w:bCs/>
        </w:rPr>
        <w:t>настоящему протоколу</w:t>
      </w:r>
      <w:r w:rsidRPr="002176E9">
        <w:rPr>
          <w:bCs/>
        </w:rPr>
        <w:t>.</w:t>
      </w:r>
    </w:p>
    <w:p w14:paraId="6A13273C" w14:textId="2DAA72DA" w:rsidR="00BA60BA" w:rsidRDefault="00BA60BA" w:rsidP="00BA60BA">
      <w:pPr>
        <w:ind w:firstLine="709"/>
        <w:jc w:val="both"/>
        <w:rPr>
          <w:bCs/>
        </w:rPr>
      </w:pPr>
      <w:r w:rsidRPr="002176E9">
        <w:rPr>
          <w:bCs/>
        </w:rPr>
        <w:t>2.</w:t>
      </w:r>
      <w:r w:rsidRPr="002176E9">
        <w:rPr>
          <w:bCs/>
        </w:rPr>
        <w:tab/>
        <w:t xml:space="preserve">Установить МУП ОГО «Теплоэнерго», ИНН 4222016746, тарифы на горячую воду в закрытой системе горячего водоснабжения, реализуемую на потребительском рынке </w:t>
      </w:r>
      <w:r w:rsidR="00F1745C">
        <w:rPr>
          <w:bCs/>
        </w:rPr>
        <w:br/>
      </w:r>
      <w:r w:rsidRPr="002176E9">
        <w:rPr>
          <w:bCs/>
        </w:rPr>
        <w:t xml:space="preserve">г. Осинники, на период с 20.12.2019 по 31.12.2020 согласно приложению № </w:t>
      </w:r>
      <w:r w:rsidR="00414517">
        <w:rPr>
          <w:bCs/>
        </w:rPr>
        <w:t xml:space="preserve">71 </w:t>
      </w:r>
      <w:r w:rsidR="00414517" w:rsidRPr="006A0A6D">
        <w:rPr>
          <w:bCs/>
        </w:rPr>
        <w:t xml:space="preserve">к </w:t>
      </w:r>
      <w:r w:rsidR="00414517">
        <w:rPr>
          <w:bCs/>
        </w:rPr>
        <w:t>настоящему протоколу</w:t>
      </w:r>
      <w:r w:rsidRPr="002176E9">
        <w:rPr>
          <w:bCs/>
        </w:rPr>
        <w:t>.</w:t>
      </w:r>
    </w:p>
    <w:p w14:paraId="7BD5124B" w14:textId="77777777" w:rsidR="00BA60BA" w:rsidRDefault="00BA60BA" w:rsidP="00BA60BA">
      <w:pPr>
        <w:ind w:firstLine="709"/>
        <w:jc w:val="both"/>
        <w:rPr>
          <w:bCs/>
        </w:rPr>
      </w:pPr>
    </w:p>
    <w:p w14:paraId="382BBDDC" w14:textId="77777777" w:rsidR="00BA60BA" w:rsidRDefault="00BA60BA" w:rsidP="00BA60BA">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6717 от 18.12.2019; исх. № 101 от 18.12.2019) за подписью директора МУП ОГО «Теплоэнерго» </w:t>
      </w:r>
      <w:r>
        <w:rPr>
          <w:bCs/>
        </w:rPr>
        <w:br/>
        <w:t xml:space="preserve">В.А. </w:t>
      </w:r>
      <w:proofErr w:type="spellStart"/>
      <w:r>
        <w:rPr>
          <w:bCs/>
        </w:rPr>
        <w:t>Волховицкого</w:t>
      </w:r>
      <w:proofErr w:type="spellEnd"/>
      <w:r>
        <w:rPr>
          <w:bCs/>
        </w:rPr>
        <w:t xml:space="preserve"> с просьбой рассмотреть вопрос в отсутствие представителей. С уровнем тарифа ознакомлены и согласны. </w:t>
      </w:r>
    </w:p>
    <w:p w14:paraId="011F6915" w14:textId="77777777" w:rsidR="00BA60BA" w:rsidRDefault="00BA60BA" w:rsidP="00BA60BA">
      <w:pPr>
        <w:ind w:firstLine="709"/>
        <w:jc w:val="both"/>
        <w:rPr>
          <w:bCs/>
        </w:rPr>
      </w:pPr>
    </w:p>
    <w:p w14:paraId="2D0EFB09"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2C148C9" w14:textId="77777777" w:rsidR="00BA60BA" w:rsidRPr="00154164" w:rsidRDefault="00BA60BA" w:rsidP="00BA60BA">
      <w:pPr>
        <w:ind w:firstLine="709"/>
        <w:jc w:val="both"/>
        <w:rPr>
          <w:bCs/>
        </w:rPr>
      </w:pPr>
    </w:p>
    <w:p w14:paraId="3C12150F" w14:textId="77777777" w:rsidR="00BA60BA" w:rsidRDefault="00BA60BA" w:rsidP="00BA60BA">
      <w:pPr>
        <w:ind w:firstLine="709"/>
        <w:jc w:val="both"/>
        <w:rPr>
          <w:b/>
        </w:rPr>
      </w:pPr>
      <w:r>
        <w:rPr>
          <w:b/>
        </w:rPr>
        <w:t>ПОСТАНОВИЛО</w:t>
      </w:r>
      <w:r w:rsidRPr="00154164">
        <w:rPr>
          <w:b/>
        </w:rPr>
        <w:t>:</w:t>
      </w:r>
    </w:p>
    <w:p w14:paraId="1CBEADF7" w14:textId="77777777" w:rsidR="00BA60BA" w:rsidRDefault="00BA60BA" w:rsidP="00BA60BA">
      <w:pPr>
        <w:ind w:firstLine="709"/>
        <w:jc w:val="both"/>
        <w:rPr>
          <w:b/>
        </w:rPr>
      </w:pPr>
    </w:p>
    <w:p w14:paraId="5A249FDD" w14:textId="77777777" w:rsidR="00BA60BA" w:rsidRPr="00665AAA" w:rsidRDefault="00BA60BA" w:rsidP="00BA60BA">
      <w:pPr>
        <w:ind w:firstLine="709"/>
        <w:jc w:val="both"/>
        <w:rPr>
          <w:bCs/>
        </w:rPr>
      </w:pPr>
      <w:r w:rsidRPr="00665AAA">
        <w:rPr>
          <w:bCs/>
        </w:rPr>
        <w:t>Согласиться с предложением докладчика.</w:t>
      </w:r>
    </w:p>
    <w:p w14:paraId="4A15D7E5" w14:textId="77777777" w:rsidR="00BA60BA" w:rsidRPr="00665AAA" w:rsidRDefault="00BA60BA" w:rsidP="00BA60BA">
      <w:pPr>
        <w:ind w:firstLine="709"/>
        <w:jc w:val="both"/>
        <w:rPr>
          <w:bCs/>
        </w:rPr>
      </w:pPr>
    </w:p>
    <w:p w14:paraId="43085AA3" w14:textId="77777777" w:rsidR="00BA60BA" w:rsidRDefault="00BA60BA" w:rsidP="00BA60BA">
      <w:pPr>
        <w:ind w:firstLine="709"/>
        <w:jc w:val="both"/>
        <w:rPr>
          <w:b/>
        </w:rPr>
      </w:pPr>
      <w:r w:rsidRPr="00312424">
        <w:rPr>
          <w:b/>
        </w:rPr>
        <w:t>Голосовали «ЗА» – единогласно.</w:t>
      </w:r>
    </w:p>
    <w:p w14:paraId="12492383" w14:textId="3F9F0184" w:rsidR="00BA60BA" w:rsidRDefault="00BA60BA" w:rsidP="00BF51B3">
      <w:pPr>
        <w:ind w:firstLine="709"/>
        <w:jc w:val="both"/>
        <w:rPr>
          <w:b/>
        </w:rPr>
      </w:pPr>
    </w:p>
    <w:p w14:paraId="42BC89DC" w14:textId="77777777" w:rsidR="00BA60BA" w:rsidRDefault="00BA60BA" w:rsidP="00BA60BA">
      <w:pPr>
        <w:ind w:firstLine="709"/>
        <w:jc w:val="both"/>
        <w:rPr>
          <w:b/>
        </w:rPr>
      </w:pPr>
      <w:r w:rsidRPr="00E3332B">
        <w:rPr>
          <w:bCs/>
        </w:rPr>
        <w:t xml:space="preserve">Вопрос </w:t>
      </w:r>
      <w:r>
        <w:rPr>
          <w:bCs/>
        </w:rPr>
        <w:t>30</w:t>
      </w:r>
      <w:r>
        <w:rPr>
          <w:b/>
        </w:rPr>
        <w:t xml:space="preserve"> </w:t>
      </w:r>
      <w:r w:rsidRPr="00DC508D">
        <w:rPr>
          <w:b/>
        </w:rPr>
        <w:t>«</w:t>
      </w:r>
      <w:r w:rsidRPr="0038641A">
        <w:rPr>
          <w:b/>
        </w:rPr>
        <w:t>О внесении изменений в постановление региональной энергетической комиссии Кемеровской области от 19.12.2018 № 609 «Об установлении долгосрочных параметров регулирования и долгосрочных тарифов на тепловую энергию, реализуемую ООО «</w:t>
      </w:r>
      <w:proofErr w:type="spellStart"/>
      <w:r w:rsidRPr="0038641A">
        <w:rPr>
          <w:b/>
        </w:rPr>
        <w:t>КузнецкТеплоСбыт</w:t>
      </w:r>
      <w:proofErr w:type="spellEnd"/>
      <w:r w:rsidRPr="0038641A">
        <w:rPr>
          <w:b/>
        </w:rPr>
        <w:t>» на потребительском рынке г. Новокузнецка, на 2019-2023 годы» в части 2020 года</w:t>
      </w:r>
      <w:r w:rsidRPr="00DC508D">
        <w:rPr>
          <w:b/>
        </w:rPr>
        <w:t>»</w:t>
      </w:r>
    </w:p>
    <w:p w14:paraId="56019C4E" w14:textId="77777777" w:rsidR="00BA60BA" w:rsidRDefault="00BA60BA" w:rsidP="00BA60BA">
      <w:pPr>
        <w:ind w:firstLine="709"/>
        <w:jc w:val="both"/>
        <w:rPr>
          <w:b/>
        </w:rPr>
      </w:pPr>
    </w:p>
    <w:p w14:paraId="16D63EF2" w14:textId="7F04E331"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414517">
        <w:rPr>
          <w:bCs/>
        </w:rPr>
        <w:t xml:space="preserve">72 </w:t>
      </w:r>
      <w:r w:rsidR="00414517" w:rsidRPr="006A0A6D">
        <w:rPr>
          <w:bCs/>
        </w:rPr>
        <w:t xml:space="preserve">к </w:t>
      </w:r>
      <w:r w:rsidR="00414517">
        <w:rPr>
          <w:bCs/>
        </w:rPr>
        <w:t>настоящему протоколу</w:t>
      </w:r>
      <w:r w:rsidRPr="005E677B">
        <w:rPr>
          <w:bCs/>
        </w:rPr>
        <w:t>) предлагает</w:t>
      </w:r>
      <w:r>
        <w:rPr>
          <w:bCs/>
        </w:rPr>
        <w:t xml:space="preserve"> в</w:t>
      </w:r>
      <w:r w:rsidRPr="0038641A">
        <w:rPr>
          <w:bCs/>
        </w:rPr>
        <w:t xml:space="preserve">нести изменения в приложения № 2, 3 к постановлению региональной энергетической комиссии Кемеровской области от 19.12.2018 № 609 </w:t>
      </w:r>
      <w:r w:rsidR="00F1745C">
        <w:rPr>
          <w:bCs/>
        </w:rPr>
        <w:br/>
      </w:r>
      <w:r w:rsidRPr="0038641A">
        <w:rPr>
          <w:bCs/>
        </w:rPr>
        <w:t>«Об установлении долгосрочных параметров регулирования и долгосрочных тарифов на тепловую энергию, реализуемую ООО «</w:t>
      </w:r>
      <w:proofErr w:type="spellStart"/>
      <w:r w:rsidRPr="0038641A">
        <w:rPr>
          <w:bCs/>
        </w:rPr>
        <w:t>КузнецкТеплоСбыт</w:t>
      </w:r>
      <w:proofErr w:type="spellEnd"/>
      <w:r w:rsidRPr="0038641A">
        <w:rPr>
          <w:bCs/>
        </w:rPr>
        <w:t>» на потребительском рынке г. Новокузнецка, на 2019-2023 годы», изложив их в новой редакции</w:t>
      </w:r>
      <w:r w:rsidRPr="00B74E65">
        <w:rPr>
          <w:bCs/>
        </w:rPr>
        <w:t xml:space="preserve"> согласно приложени</w:t>
      </w:r>
      <w:r>
        <w:rPr>
          <w:bCs/>
        </w:rPr>
        <w:t>ям</w:t>
      </w:r>
      <w:r w:rsidRPr="00B74E65">
        <w:rPr>
          <w:bCs/>
        </w:rPr>
        <w:t xml:space="preserve"> </w:t>
      </w:r>
      <w:r>
        <w:rPr>
          <w:bCs/>
        </w:rPr>
        <w:t xml:space="preserve">№№ </w:t>
      </w:r>
      <w:r w:rsidR="00414517">
        <w:rPr>
          <w:bCs/>
        </w:rPr>
        <w:t xml:space="preserve">73 – 74 </w:t>
      </w:r>
      <w:r w:rsidR="00414517" w:rsidRPr="006A0A6D">
        <w:rPr>
          <w:bCs/>
        </w:rPr>
        <w:t xml:space="preserve">к </w:t>
      </w:r>
      <w:r w:rsidR="00414517">
        <w:rPr>
          <w:bCs/>
        </w:rPr>
        <w:t>настоящему протоколу</w:t>
      </w:r>
      <w:r w:rsidRPr="00B74E65">
        <w:rPr>
          <w:bCs/>
        </w:rPr>
        <w:t>.</w:t>
      </w:r>
    </w:p>
    <w:p w14:paraId="34397EE4" w14:textId="77777777" w:rsidR="00BA60BA" w:rsidRDefault="00BA60BA" w:rsidP="00BA60BA">
      <w:pPr>
        <w:ind w:firstLine="709"/>
        <w:jc w:val="both"/>
        <w:rPr>
          <w:bCs/>
        </w:rPr>
      </w:pPr>
    </w:p>
    <w:p w14:paraId="1CC5B46A"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7A71A33" w14:textId="77777777" w:rsidR="00BA60BA" w:rsidRPr="00154164" w:rsidRDefault="00BA60BA" w:rsidP="00BA60BA">
      <w:pPr>
        <w:ind w:firstLine="709"/>
        <w:jc w:val="both"/>
        <w:rPr>
          <w:bCs/>
        </w:rPr>
      </w:pPr>
    </w:p>
    <w:p w14:paraId="10A5129D" w14:textId="77777777" w:rsidR="00BA60BA" w:rsidRDefault="00BA60BA" w:rsidP="00BA60BA">
      <w:pPr>
        <w:ind w:firstLine="709"/>
        <w:jc w:val="both"/>
        <w:rPr>
          <w:b/>
        </w:rPr>
      </w:pPr>
      <w:r>
        <w:rPr>
          <w:b/>
        </w:rPr>
        <w:t>ПОСТАНОВИЛО</w:t>
      </w:r>
      <w:r w:rsidRPr="00154164">
        <w:rPr>
          <w:b/>
        </w:rPr>
        <w:t>:</w:t>
      </w:r>
    </w:p>
    <w:p w14:paraId="27C7BCB8" w14:textId="77777777" w:rsidR="00BA60BA" w:rsidRDefault="00BA60BA" w:rsidP="00BA60BA">
      <w:pPr>
        <w:ind w:firstLine="709"/>
        <w:jc w:val="both"/>
        <w:rPr>
          <w:b/>
        </w:rPr>
      </w:pPr>
    </w:p>
    <w:p w14:paraId="349FB4B6" w14:textId="77777777" w:rsidR="00BA60BA" w:rsidRPr="00665AAA" w:rsidRDefault="00BA60BA" w:rsidP="00BA60BA">
      <w:pPr>
        <w:ind w:firstLine="709"/>
        <w:jc w:val="both"/>
        <w:rPr>
          <w:bCs/>
        </w:rPr>
      </w:pPr>
      <w:r w:rsidRPr="00665AAA">
        <w:rPr>
          <w:bCs/>
        </w:rPr>
        <w:t>Согласиться с предложением докладчика.</w:t>
      </w:r>
    </w:p>
    <w:p w14:paraId="6DE48A19" w14:textId="77777777" w:rsidR="00BA60BA" w:rsidRPr="00665AAA" w:rsidRDefault="00BA60BA" w:rsidP="00BA60BA">
      <w:pPr>
        <w:ind w:firstLine="709"/>
        <w:jc w:val="both"/>
        <w:rPr>
          <w:bCs/>
        </w:rPr>
      </w:pPr>
    </w:p>
    <w:p w14:paraId="7392D511" w14:textId="77777777" w:rsidR="00BA60BA" w:rsidRDefault="00BA60BA" w:rsidP="00BA60BA">
      <w:pPr>
        <w:ind w:firstLine="709"/>
        <w:jc w:val="both"/>
        <w:rPr>
          <w:b/>
        </w:rPr>
      </w:pPr>
      <w:r w:rsidRPr="00312424">
        <w:rPr>
          <w:b/>
        </w:rPr>
        <w:t>Голосовали «ЗА» – единогласно.</w:t>
      </w:r>
    </w:p>
    <w:p w14:paraId="6304F445" w14:textId="77777777" w:rsidR="00BA60BA" w:rsidRDefault="00BA60BA" w:rsidP="00BA60BA">
      <w:pPr>
        <w:ind w:firstLine="709"/>
        <w:jc w:val="both"/>
        <w:rPr>
          <w:b/>
        </w:rPr>
      </w:pPr>
    </w:p>
    <w:p w14:paraId="501BE816" w14:textId="77777777" w:rsidR="00BA60BA" w:rsidRDefault="00BA60BA" w:rsidP="00BA60BA">
      <w:pPr>
        <w:ind w:firstLine="709"/>
        <w:jc w:val="both"/>
        <w:rPr>
          <w:b/>
        </w:rPr>
      </w:pPr>
      <w:r w:rsidRPr="00E3332B">
        <w:rPr>
          <w:bCs/>
        </w:rPr>
        <w:t xml:space="preserve">Вопрос </w:t>
      </w:r>
      <w:r>
        <w:rPr>
          <w:bCs/>
        </w:rPr>
        <w:t>31</w:t>
      </w:r>
      <w:r>
        <w:rPr>
          <w:b/>
        </w:rPr>
        <w:t xml:space="preserve"> </w:t>
      </w:r>
      <w:r w:rsidRPr="00DC508D">
        <w:rPr>
          <w:b/>
        </w:rPr>
        <w:t>«</w:t>
      </w:r>
      <w:r w:rsidRPr="0038641A">
        <w:rPr>
          <w:b/>
        </w:rPr>
        <w:t>О внесении изменений в постановление региональной энергетической комиссии Кемеровской области от 19.12.2018 № 610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38641A">
        <w:rPr>
          <w:b/>
        </w:rPr>
        <w:t>КузнецкТеплоСбыт</w:t>
      </w:r>
      <w:proofErr w:type="spellEnd"/>
      <w:r w:rsidRPr="0038641A">
        <w:rPr>
          <w:b/>
        </w:rPr>
        <w:t>» на потребительском рынке г. Новокузнецка, на 2019-2023 годы» в части 2020 года</w:t>
      </w:r>
      <w:r w:rsidRPr="00DC508D">
        <w:rPr>
          <w:b/>
        </w:rPr>
        <w:t>»</w:t>
      </w:r>
    </w:p>
    <w:p w14:paraId="59A378D8" w14:textId="77777777" w:rsidR="00BA60BA" w:rsidRDefault="00BA60BA" w:rsidP="00BA60BA">
      <w:pPr>
        <w:ind w:firstLine="709"/>
        <w:jc w:val="both"/>
        <w:rPr>
          <w:b/>
        </w:rPr>
      </w:pPr>
    </w:p>
    <w:p w14:paraId="6F5FE30A" w14:textId="798CD25F"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414517">
        <w:rPr>
          <w:bCs/>
        </w:rPr>
        <w:t xml:space="preserve">72 </w:t>
      </w:r>
      <w:r w:rsidR="00414517" w:rsidRPr="006A0A6D">
        <w:rPr>
          <w:bCs/>
        </w:rPr>
        <w:t xml:space="preserve">к </w:t>
      </w:r>
      <w:r w:rsidR="00414517">
        <w:rPr>
          <w:bCs/>
        </w:rPr>
        <w:t>настоящему протоколу</w:t>
      </w:r>
      <w:r w:rsidRPr="005E677B">
        <w:rPr>
          <w:bCs/>
        </w:rPr>
        <w:t>) предлагает</w:t>
      </w:r>
      <w:r>
        <w:rPr>
          <w:bCs/>
        </w:rPr>
        <w:t xml:space="preserve"> в</w:t>
      </w:r>
      <w:r w:rsidRPr="0038641A">
        <w:rPr>
          <w:bCs/>
        </w:rPr>
        <w:t xml:space="preserve">нести изменения в приложение к постановлению региональной энергетической комиссии Кемеровской области от 19.12.2018 № 610 </w:t>
      </w:r>
      <w:r w:rsidR="00F1745C">
        <w:rPr>
          <w:bCs/>
        </w:rPr>
        <w:br/>
      </w:r>
      <w:r w:rsidRPr="0038641A">
        <w:rPr>
          <w:bCs/>
        </w:rPr>
        <w:t>«Об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38641A">
        <w:rPr>
          <w:bCs/>
        </w:rPr>
        <w:t>КузнецкТеплоСбыт</w:t>
      </w:r>
      <w:proofErr w:type="spellEnd"/>
      <w:r w:rsidRPr="0038641A">
        <w:rPr>
          <w:bCs/>
        </w:rPr>
        <w:t xml:space="preserve">» на потребительском рынке г. Новокузнецка, на 2019-2023 годы», изложив его в новой редакции </w:t>
      </w:r>
      <w:r w:rsidRPr="00B74E65">
        <w:rPr>
          <w:bCs/>
        </w:rPr>
        <w:t xml:space="preserve">согласно приложению </w:t>
      </w:r>
      <w:r>
        <w:rPr>
          <w:bCs/>
        </w:rPr>
        <w:t xml:space="preserve">№ </w:t>
      </w:r>
      <w:r w:rsidR="00414517">
        <w:rPr>
          <w:bCs/>
        </w:rPr>
        <w:t xml:space="preserve">75 </w:t>
      </w:r>
      <w:r w:rsidR="00414517" w:rsidRPr="006A0A6D">
        <w:rPr>
          <w:bCs/>
        </w:rPr>
        <w:t xml:space="preserve">к </w:t>
      </w:r>
      <w:r w:rsidR="00414517">
        <w:rPr>
          <w:bCs/>
        </w:rPr>
        <w:t>настоящему протоколу</w:t>
      </w:r>
      <w:r w:rsidRPr="00B74E65">
        <w:rPr>
          <w:bCs/>
        </w:rPr>
        <w:t>.</w:t>
      </w:r>
    </w:p>
    <w:p w14:paraId="4C95D80A" w14:textId="77777777" w:rsidR="00BA60BA" w:rsidRDefault="00BA60BA" w:rsidP="00BA60BA">
      <w:pPr>
        <w:ind w:firstLine="709"/>
        <w:jc w:val="both"/>
        <w:rPr>
          <w:bCs/>
        </w:rPr>
      </w:pPr>
    </w:p>
    <w:p w14:paraId="2B8DD692"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B6D57D5" w14:textId="77777777" w:rsidR="00BA60BA" w:rsidRPr="00154164" w:rsidRDefault="00BA60BA" w:rsidP="00BA60BA">
      <w:pPr>
        <w:ind w:firstLine="709"/>
        <w:jc w:val="both"/>
        <w:rPr>
          <w:bCs/>
        </w:rPr>
      </w:pPr>
    </w:p>
    <w:p w14:paraId="2CCF7A72" w14:textId="77777777" w:rsidR="00BA60BA" w:rsidRDefault="00BA60BA" w:rsidP="00BA60BA">
      <w:pPr>
        <w:ind w:firstLine="709"/>
        <w:jc w:val="both"/>
        <w:rPr>
          <w:b/>
        </w:rPr>
      </w:pPr>
      <w:r>
        <w:rPr>
          <w:b/>
        </w:rPr>
        <w:t>ПОСТАНОВИЛО</w:t>
      </w:r>
      <w:r w:rsidRPr="00154164">
        <w:rPr>
          <w:b/>
        </w:rPr>
        <w:t>:</w:t>
      </w:r>
    </w:p>
    <w:p w14:paraId="2E9928D4" w14:textId="77777777" w:rsidR="00BA60BA" w:rsidRDefault="00BA60BA" w:rsidP="00BA60BA">
      <w:pPr>
        <w:ind w:firstLine="709"/>
        <w:jc w:val="both"/>
        <w:rPr>
          <w:b/>
        </w:rPr>
      </w:pPr>
    </w:p>
    <w:p w14:paraId="44C01672" w14:textId="77777777" w:rsidR="00BA60BA" w:rsidRPr="00665AAA" w:rsidRDefault="00BA60BA" w:rsidP="00BA60BA">
      <w:pPr>
        <w:ind w:firstLine="709"/>
        <w:jc w:val="both"/>
        <w:rPr>
          <w:bCs/>
        </w:rPr>
      </w:pPr>
      <w:r w:rsidRPr="00665AAA">
        <w:rPr>
          <w:bCs/>
        </w:rPr>
        <w:t>Согласиться с предложением докладчика.</w:t>
      </w:r>
    </w:p>
    <w:p w14:paraId="1829ED8E" w14:textId="77777777" w:rsidR="00BA60BA" w:rsidRPr="00665AAA" w:rsidRDefault="00BA60BA" w:rsidP="00BA60BA">
      <w:pPr>
        <w:ind w:firstLine="709"/>
        <w:jc w:val="both"/>
        <w:rPr>
          <w:bCs/>
        </w:rPr>
      </w:pPr>
    </w:p>
    <w:p w14:paraId="1B8B27C5" w14:textId="77777777" w:rsidR="00BA60BA" w:rsidRDefault="00BA60BA" w:rsidP="00BA60BA">
      <w:pPr>
        <w:ind w:firstLine="709"/>
        <w:jc w:val="both"/>
        <w:rPr>
          <w:b/>
        </w:rPr>
      </w:pPr>
      <w:r w:rsidRPr="00312424">
        <w:rPr>
          <w:b/>
        </w:rPr>
        <w:t>Голосовали «ЗА» – единогласно.</w:t>
      </w:r>
    </w:p>
    <w:p w14:paraId="520A0DC7" w14:textId="3427853E" w:rsidR="00BA60BA" w:rsidRDefault="00BA60BA" w:rsidP="00BF51B3">
      <w:pPr>
        <w:ind w:firstLine="709"/>
        <w:jc w:val="both"/>
        <w:rPr>
          <w:b/>
        </w:rPr>
      </w:pPr>
    </w:p>
    <w:p w14:paraId="780F823D" w14:textId="77777777" w:rsidR="00BA60BA" w:rsidRDefault="00BA60BA" w:rsidP="00BA60BA">
      <w:pPr>
        <w:ind w:firstLine="709"/>
        <w:jc w:val="both"/>
        <w:rPr>
          <w:b/>
        </w:rPr>
      </w:pPr>
      <w:r w:rsidRPr="00E3332B">
        <w:rPr>
          <w:bCs/>
        </w:rPr>
        <w:t xml:space="preserve">Вопрос </w:t>
      </w:r>
      <w:r>
        <w:rPr>
          <w:bCs/>
        </w:rPr>
        <w:t>32</w:t>
      </w:r>
      <w:r>
        <w:rPr>
          <w:b/>
        </w:rPr>
        <w:t xml:space="preserve"> </w:t>
      </w:r>
      <w:r w:rsidRPr="00DC508D">
        <w:rPr>
          <w:b/>
        </w:rPr>
        <w:t>«</w:t>
      </w:r>
      <w:r w:rsidRPr="00802A2F">
        <w:rPr>
          <w:b/>
        </w:rPr>
        <w:t>О внесении изменений в некоторые постановления</w:t>
      </w:r>
      <w:r>
        <w:rPr>
          <w:b/>
        </w:rPr>
        <w:t xml:space="preserve"> </w:t>
      </w:r>
      <w:r w:rsidRPr="00802A2F">
        <w:rPr>
          <w:b/>
        </w:rPr>
        <w:t>региональной энергетической комиссии Кемеровской области</w:t>
      </w:r>
      <w:r>
        <w:rPr>
          <w:b/>
        </w:rPr>
        <w:t xml:space="preserve"> </w:t>
      </w:r>
      <w:r w:rsidRPr="00802A2F">
        <w:rPr>
          <w:b/>
        </w:rPr>
        <w:t>(АО «УК «</w:t>
      </w:r>
      <w:proofErr w:type="spellStart"/>
      <w:r w:rsidRPr="00802A2F">
        <w:rPr>
          <w:b/>
        </w:rPr>
        <w:t>Кузбассразрезуголь</w:t>
      </w:r>
      <w:proofErr w:type="spellEnd"/>
      <w:r w:rsidRPr="00802A2F">
        <w:rPr>
          <w:b/>
        </w:rPr>
        <w:t>»</w:t>
      </w:r>
      <w:r>
        <w:rPr>
          <w:b/>
        </w:rPr>
        <w:t xml:space="preserve"> </w:t>
      </w:r>
      <w:r w:rsidRPr="00802A2F">
        <w:rPr>
          <w:b/>
        </w:rPr>
        <w:t>(</w:t>
      </w:r>
      <w:proofErr w:type="spellStart"/>
      <w:r w:rsidRPr="00802A2F">
        <w:rPr>
          <w:b/>
        </w:rPr>
        <w:t>Прокопьевский</w:t>
      </w:r>
      <w:proofErr w:type="spellEnd"/>
      <w:r w:rsidRPr="00802A2F">
        <w:rPr>
          <w:b/>
        </w:rPr>
        <w:t xml:space="preserve"> муниципальный округ))</w:t>
      </w:r>
      <w:r w:rsidRPr="00DC508D">
        <w:rPr>
          <w:b/>
        </w:rPr>
        <w:t>»</w:t>
      </w:r>
    </w:p>
    <w:p w14:paraId="06045F91" w14:textId="77777777" w:rsidR="00BA60BA" w:rsidRDefault="00BA60BA" w:rsidP="00BA60BA">
      <w:pPr>
        <w:ind w:firstLine="709"/>
        <w:jc w:val="both"/>
        <w:rPr>
          <w:b/>
        </w:rPr>
      </w:pPr>
    </w:p>
    <w:p w14:paraId="70D2E576" w14:textId="77777777" w:rsidR="00BA60BA" w:rsidRDefault="00BA60BA" w:rsidP="00BA60BA">
      <w:pPr>
        <w:ind w:firstLine="709"/>
        <w:jc w:val="both"/>
        <w:rPr>
          <w:bCs/>
        </w:rPr>
      </w:pPr>
      <w:r w:rsidRPr="00132C1E">
        <w:rPr>
          <w:bCs/>
        </w:rPr>
        <w:t xml:space="preserve">Докладчик </w:t>
      </w:r>
      <w:r>
        <w:rPr>
          <w:b/>
        </w:rPr>
        <w:t xml:space="preserve">Незнанов П.Г. </w:t>
      </w:r>
      <w:r>
        <w:rPr>
          <w:bCs/>
        </w:rPr>
        <w:t>пояснил:</w:t>
      </w:r>
    </w:p>
    <w:p w14:paraId="65B9CB03" w14:textId="77777777" w:rsidR="00BA60BA" w:rsidRDefault="00BA60BA" w:rsidP="00BA60BA">
      <w:pPr>
        <w:ind w:firstLine="709"/>
        <w:jc w:val="both"/>
        <w:rPr>
          <w:bCs/>
        </w:rPr>
      </w:pPr>
    </w:p>
    <w:p w14:paraId="23AE28B4" w14:textId="77777777" w:rsidR="00BA60BA" w:rsidRPr="00802A2F" w:rsidRDefault="00BA60BA" w:rsidP="00BA60BA">
      <w:pPr>
        <w:ind w:firstLine="709"/>
        <w:jc w:val="both"/>
        <w:rPr>
          <w:bCs/>
        </w:rPr>
      </w:pPr>
      <w:r w:rsidRPr="00802A2F">
        <w:rPr>
          <w:bCs/>
        </w:rPr>
        <w:t>В связи с внесением изменений в закон Кемеровской области от 17.12.2004</w:t>
      </w:r>
    </w:p>
    <w:p w14:paraId="6B5C4978" w14:textId="77777777" w:rsidR="00BA60BA" w:rsidRPr="00802A2F" w:rsidRDefault="00BA60BA" w:rsidP="00BA60BA">
      <w:pPr>
        <w:ind w:firstLine="709"/>
        <w:jc w:val="both"/>
        <w:rPr>
          <w:bCs/>
        </w:rPr>
      </w:pPr>
      <w:r w:rsidRPr="00802A2F">
        <w:rPr>
          <w:bCs/>
        </w:rPr>
        <w:t>№ 104-ОЗ (ред. от 03.10.2019) предлагается внести в постановления региональной энергетической комиссии Кемеровской области:</w:t>
      </w:r>
    </w:p>
    <w:p w14:paraId="4E7B76C1" w14:textId="77777777" w:rsidR="00BA60BA" w:rsidRDefault="00BA60BA" w:rsidP="00BA60BA">
      <w:pPr>
        <w:ind w:firstLine="709"/>
        <w:jc w:val="both"/>
        <w:rPr>
          <w:bCs/>
        </w:rPr>
      </w:pPr>
      <w:r w:rsidRPr="00802A2F">
        <w:rPr>
          <w:bCs/>
        </w:rPr>
        <w:t>от 20.12.2018 № 709 «</w:t>
      </w:r>
      <w:proofErr w:type="spellStart"/>
      <w:r w:rsidRPr="00802A2F">
        <w:rPr>
          <w:bCs/>
        </w:rPr>
        <w:t>Обустановлении</w:t>
      </w:r>
      <w:proofErr w:type="spellEnd"/>
      <w:r w:rsidRPr="00802A2F">
        <w:rPr>
          <w:bCs/>
        </w:rPr>
        <w:t xml:space="preserve"> АО «Угольная компания «</w:t>
      </w:r>
      <w:proofErr w:type="spellStart"/>
      <w:r w:rsidRPr="00802A2F">
        <w:rPr>
          <w:bCs/>
        </w:rPr>
        <w:t>Кузбассразрезуголь</w:t>
      </w:r>
      <w:proofErr w:type="spellEnd"/>
      <w:r w:rsidRPr="00802A2F">
        <w:rPr>
          <w:bCs/>
        </w:rPr>
        <w:t xml:space="preserve">» - филиал </w:t>
      </w:r>
      <w:proofErr w:type="spellStart"/>
      <w:r w:rsidRPr="00802A2F">
        <w:rPr>
          <w:bCs/>
        </w:rPr>
        <w:t>Талдинский</w:t>
      </w:r>
      <w:proofErr w:type="spellEnd"/>
      <w:r w:rsidRPr="00802A2F">
        <w:rPr>
          <w:bCs/>
        </w:rPr>
        <w:t xml:space="preserve"> угольный разрез долгосрочных параметров регулирования и долгосрочных тарифов на тепловую энергию, реализуемую на потребительском рынке </w:t>
      </w:r>
      <w:proofErr w:type="spellStart"/>
      <w:r w:rsidRPr="00802A2F">
        <w:rPr>
          <w:bCs/>
        </w:rPr>
        <w:t>Прокопьевского</w:t>
      </w:r>
      <w:proofErr w:type="spellEnd"/>
      <w:r w:rsidRPr="00802A2F">
        <w:rPr>
          <w:bCs/>
        </w:rPr>
        <w:t xml:space="preserve"> муниципального района, на 2019-2023 годы» следующие изменения, в заголовке и по тексту постановления, в заголовке приложений № 1, 2 после слов «</w:t>
      </w:r>
      <w:proofErr w:type="spellStart"/>
      <w:r w:rsidRPr="00802A2F">
        <w:rPr>
          <w:bCs/>
        </w:rPr>
        <w:t>Прокопьевского</w:t>
      </w:r>
      <w:proofErr w:type="spellEnd"/>
      <w:r w:rsidRPr="00802A2F">
        <w:rPr>
          <w:bCs/>
        </w:rPr>
        <w:t xml:space="preserve"> муниципального» слово «района» заменить словом «округа».</w:t>
      </w:r>
    </w:p>
    <w:p w14:paraId="7187B52F" w14:textId="77777777" w:rsidR="00BA60BA" w:rsidRDefault="00BA60BA" w:rsidP="00BA60BA">
      <w:pPr>
        <w:ind w:firstLine="709"/>
        <w:jc w:val="both"/>
        <w:rPr>
          <w:bCs/>
        </w:rPr>
      </w:pPr>
    </w:p>
    <w:p w14:paraId="7E3EBB90"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7AE8E4E" w14:textId="77777777" w:rsidR="00BA60BA" w:rsidRPr="00154164" w:rsidRDefault="00BA60BA" w:rsidP="00BA60BA">
      <w:pPr>
        <w:ind w:firstLine="709"/>
        <w:jc w:val="both"/>
        <w:rPr>
          <w:bCs/>
        </w:rPr>
      </w:pPr>
    </w:p>
    <w:p w14:paraId="0E961E15" w14:textId="77777777" w:rsidR="00BA60BA" w:rsidRDefault="00BA60BA" w:rsidP="00BA60BA">
      <w:pPr>
        <w:ind w:firstLine="709"/>
        <w:jc w:val="both"/>
        <w:rPr>
          <w:b/>
        </w:rPr>
      </w:pPr>
      <w:r>
        <w:rPr>
          <w:b/>
        </w:rPr>
        <w:t>ПОСТАНОВИЛО</w:t>
      </w:r>
      <w:r w:rsidRPr="00154164">
        <w:rPr>
          <w:b/>
        </w:rPr>
        <w:t>:</w:t>
      </w:r>
    </w:p>
    <w:p w14:paraId="300CB3A4" w14:textId="77777777" w:rsidR="00BA60BA" w:rsidRDefault="00BA60BA" w:rsidP="00BA60BA">
      <w:pPr>
        <w:ind w:firstLine="709"/>
        <w:jc w:val="both"/>
        <w:rPr>
          <w:b/>
        </w:rPr>
      </w:pPr>
    </w:p>
    <w:p w14:paraId="72547444" w14:textId="77777777" w:rsidR="00BA60BA" w:rsidRPr="00802A2F" w:rsidRDefault="00BA60BA" w:rsidP="00BA60BA">
      <w:pPr>
        <w:ind w:firstLine="709"/>
        <w:jc w:val="both"/>
        <w:rPr>
          <w:bCs/>
        </w:rPr>
      </w:pPr>
      <w:r w:rsidRPr="00802A2F">
        <w:rPr>
          <w:bCs/>
        </w:rPr>
        <w:t>1. Внести в постановление региональной энергетической комиссии Кемеровской области от 20.12.2018 № 709 «Об установлении</w:t>
      </w:r>
      <w:r>
        <w:rPr>
          <w:bCs/>
        </w:rPr>
        <w:t xml:space="preserve"> </w:t>
      </w:r>
      <w:r w:rsidRPr="00802A2F">
        <w:rPr>
          <w:bCs/>
        </w:rPr>
        <w:t>АО «Угольная компания «</w:t>
      </w:r>
      <w:proofErr w:type="spellStart"/>
      <w:r w:rsidRPr="00802A2F">
        <w:rPr>
          <w:bCs/>
        </w:rPr>
        <w:t>Кузбассразрезуголь</w:t>
      </w:r>
      <w:proofErr w:type="spellEnd"/>
      <w:r w:rsidRPr="00802A2F">
        <w:rPr>
          <w:bCs/>
        </w:rPr>
        <w:t xml:space="preserve">» - филиал </w:t>
      </w:r>
      <w:proofErr w:type="spellStart"/>
      <w:r w:rsidRPr="00802A2F">
        <w:rPr>
          <w:bCs/>
        </w:rPr>
        <w:t>Талдинский</w:t>
      </w:r>
      <w:proofErr w:type="spellEnd"/>
      <w:r w:rsidRPr="00802A2F">
        <w:rPr>
          <w:bCs/>
        </w:rPr>
        <w:t xml:space="preserve"> угольный разрез долгосрочных параметров регулирования и долгосрочных тарифов на тепловую энергию, реализуемую на потребительском рынке </w:t>
      </w:r>
      <w:proofErr w:type="spellStart"/>
      <w:r w:rsidRPr="00802A2F">
        <w:rPr>
          <w:bCs/>
        </w:rPr>
        <w:t>Прокопьевского</w:t>
      </w:r>
      <w:proofErr w:type="spellEnd"/>
      <w:r w:rsidRPr="00802A2F">
        <w:rPr>
          <w:bCs/>
        </w:rPr>
        <w:t xml:space="preserve"> муниципального района, на 2019-2023 годы» следующие изменения, в заголовке и по тексту постановления, в заголовке приложений № 1, 2 после слов «</w:t>
      </w:r>
      <w:proofErr w:type="spellStart"/>
      <w:r w:rsidRPr="00802A2F">
        <w:rPr>
          <w:bCs/>
        </w:rPr>
        <w:t>Прокопьевского</w:t>
      </w:r>
      <w:proofErr w:type="spellEnd"/>
      <w:r w:rsidRPr="00802A2F">
        <w:rPr>
          <w:bCs/>
        </w:rPr>
        <w:t xml:space="preserve"> муниципального» слово «района» заменить словом «округа».</w:t>
      </w:r>
    </w:p>
    <w:p w14:paraId="2CFD3ECE" w14:textId="77777777" w:rsidR="00BA60BA" w:rsidRPr="00802A2F" w:rsidRDefault="00BA60BA" w:rsidP="00BA60BA">
      <w:pPr>
        <w:ind w:firstLine="709"/>
        <w:jc w:val="both"/>
        <w:rPr>
          <w:bCs/>
        </w:rPr>
      </w:pPr>
      <w:r w:rsidRPr="00802A2F">
        <w:rPr>
          <w:bCs/>
        </w:rPr>
        <w:lastRenderedPageBreak/>
        <w:t>2. Внести в постановление региональной энергетической комиссии Кемеровской области от 20.12.2018 № 710 «Об установлении</w:t>
      </w:r>
      <w:r>
        <w:rPr>
          <w:bCs/>
        </w:rPr>
        <w:t xml:space="preserve"> </w:t>
      </w:r>
      <w:r w:rsidRPr="00802A2F">
        <w:rPr>
          <w:bCs/>
        </w:rPr>
        <w:t>АО «Угольная компания «</w:t>
      </w:r>
      <w:proofErr w:type="spellStart"/>
      <w:r w:rsidRPr="00802A2F">
        <w:rPr>
          <w:bCs/>
        </w:rPr>
        <w:t>Кузбассразрезуголь</w:t>
      </w:r>
      <w:proofErr w:type="spellEnd"/>
      <w:r w:rsidRPr="00802A2F">
        <w:rPr>
          <w:bCs/>
        </w:rPr>
        <w:t xml:space="preserve">» (филиал </w:t>
      </w:r>
      <w:proofErr w:type="spellStart"/>
      <w:r w:rsidRPr="00802A2F">
        <w:rPr>
          <w:bCs/>
        </w:rPr>
        <w:t>Талдинский</w:t>
      </w:r>
      <w:proofErr w:type="spellEnd"/>
      <w:r w:rsidRPr="00802A2F">
        <w:rPr>
          <w:bCs/>
        </w:rPr>
        <w:t xml:space="preserve"> угольный разрез) долгосрочных тарифов на теплоноситель, реализуемый на потребительском рынке </w:t>
      </w:r>
      <w:proofErr w:type="spellStart"/>
      <w:r w:rsidRPr="00802A2F">
        <w:rPr>
          <w:bCs/>
        </w:rPr>
        <w:t>Прокопьевского</w:t>
      </w:r>
      <w:proofErr w:type="spellEnd"/>
      <w:r w:rsidRPr="00802A2F">
        <w:rPr>
          <w:bCs/>
        </w:rPr>
        <w:t xml:space="preserve"> муниципального района,</w:t>
      </w:r>
      <w:r>
        <w:rPr>
          <w:bCs/>
        </w:rPr>
        <w:t xml:space="preserve"> </w:t>
      </w:r>
      <w:r w:rsidRPr="00802A2F">
        <w:rPr>
          <w:bCs/>
        </w:rPr>
        <w:t>на 2019-2023 годы» следующие изменения, в заголовке и по тексту постановления, в заголовке приложения после слов «</w:t>
      </w:r>
      <w:proofErr w:type="spellStart"/>
      <w:r w:rsidRPr="00802A2F">
        <w:rPr>
          <w:bCs/>
        </w:rPr>
        <w:t>Прокопьевского</w:t>
      </w:r>
      <w:proofErr w:type="spellEnd"/>
      <w:r w:rsidRPr="00802A2F">
        <w:rPr>
          <w:bCs/>
        </w:rPr>
        <w:t xml:space="preserve"> муниципального» слово «района» заменить словом «округа».</w:t>
      </w:r>
    </w:p>
    <w:p w14:paraId="0A5F201C" w14:textId="77777777" w:rsidR="00BA60BA" w:rsidRPr="00665AAA" w:rsidRDefault="00BA60BA" w:rsidP="00BA60BA">
      <w:pPr>
        <w:ind w:firstLine="709"/>
        <w:jc w:val="both"/>
        <w:rPr>
          <w:bCs/>
        </w:rPr>
      </w:pPr>
      <w:r w:rsidRPr="00802A2F">
        <w:rPr>
          <w:bCs/>
        </w:rPr>
        <w:t>3. Внести в постановление региональной энергетической комиссии Кемеровской области от 20.12.2018 № 711 «Об установлении</w:t>
      </w:r>
      <w:r>
        <w:rPr>
          <w:bCs/>
        </w:rPr>
        <w:t xml:space="preserve"> </w:t>
      </w:r>
      <w:r w:rsidRPr="00802A2F">
        <w:rPr>
          <w:bCs/>
        </w:rPr>
        <w:t>АО «Угольная компания «</w:t>
      </w:r>
      <w:proofErr w:type="spellStart"/>
      <w:r w:rsidRPr="00802A2F">
        <w:rPr>
          <w:bCs/>
        </w:rPr>
        <w:t>Кузбассразрезуголь</w:t>
      </w:r>
      <w:proofErr w:type="spellEnd"/>
      <w:r w:rsidRPr="00802A2F">
        <w:rPr>
          <w:bCs/>
        </w:rPr>
        <w:t xml:space="preserve">» - филиал </w:t>
      </w:r>
      <w:proofErr w:type="spellStart"/>
      <w:r w:rsidRPr="00802A2F">
        <w:rPr>
          <w:bCs/>
        </w:rPr>
        <w:t>Талдинский</w:t>
      </w:r>
      <w:proofErr w:type="spellEnd"/>
      <w:r w:rsidRPr="00802A2F">
        <w:rPr>
          <w:bCs/>
        </w:rPr>
        <w:t xml:space="preserve"> угольный разрез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802A2F">
        <w:rPr>
          <w:bCs/>
        </w:rPr>
        <w:t>Прокопьевского</w:t>
      </w:r>
      <w:proofErr w:type="spellEnd"/>
      <w:r w:rsidRPr="00802A2F">
        <w:rPr>
          <w:bCs/>
        </w:rPr>
        <w:t xml:space="preserve"> муниципального района,</w:t>
      </w:r>
      <w:r>
        <w:rPr>
          <w:bCs/>
        </w:rPr>
        <w:t xml:space="preserve"> </w:t>
      </w:r>
      <w:r w:rsidRPr="00802A2F">
        <w:rPr>
          <w:bCs/>
        </w:rPr>
        <w:t>на 2019-2023 годы» следующие изменения, в заголовке</w:t>
      </w:r>
      <w:r>
        <w:rPr>
          <w:bCs/>
        </w:rPr>
        <w:t xml:space="preserve"> </w:t>
      </w:r>
      <w:r w:rsidRPr="00802A2F">
        <w:rPr>
          <w:bCs/>
        </w:rPr>
        <w:t>и по тексту постановления, в заголовке и по тексту приложения после слов «</w:t>
      </w:r>
      <w:proofErr w:type="spellStart"/>
      <w:r w:rsidRPr="00802A2F">
        <w:rPr>
          <w:bCs/>
        </w:rPr>
        <w:t>Прокопьевского</w:t>
      </w:r>
      <w:proofErr w:type="spellEnd"/>
      <w:r w:rsidRPr="00802A2F">
        <w:rPr>
          <w:bCs/>
        </w:rPr>
        <w:t xml:space="preserve"> муниципального» слово «района» заменить словом «округа».</w:t>
      </w:r>
    </w:p>
    <w:p w14:paraId="7E5F7948" w14:textId="77777777" w:rsidR="00BA60BA" w:rsidRDefault="00BA60BA" w:rsidP="00BA60BA">
      <w:pPr>
        <w:ind w:firstLine="709"/>
        <w:jc w:val="both"/>
        <w:rPr>
          <w:b/>
        </w:rPr>
      </w:pPr>
    </w:p>
    <w:p w14:paraId="2FBCB851" w14:textId="77777777" w:rsidR="00BA60BA" w:rsidRDefault="00BA60BA" w:rsidP="00BA60BA">
      <w:pPr>
        <w:ind w:firstLine="709"/>
        <w:jc w:val="both"/>
        <w:rPr>
          <w:b/>
        </w:rPr>
      </w:pPr>
      <w:r w:rsidRPr="00312424">
        <w:rPr>
          <w:b/>
        </w:rPr>
        <w:t>Голосовали «ЗА» – единогласно.</w:t>
      </w:r>
    </w:p>
    <w:p w14:paraId="75F7CA53" w14:textId="77777777" w:rsidR="00BA60BA" w:rsidRDefault="00BA60BA" w:rsidP="00BA60BA">
      <w:pPr>
        <w:ind w:firstLine="709"/>
        <w:jc w:val="both"/>
        <w:rPr>
          <w:b/>
        </w:rPr>
      </w:pPr>
    </w:p>
    <w:p w14:paraId="3E19B642" w14:textId="77777777" w:rsidR="00BA60BA" w:rsidRDefault="00BA60BA" w:rsidP="00BA60BA">
      <w:pPr>
        <w:ind w:firstLine="709"/>
        <w:jc w:val="both"/>
        <w:rPr>
          <w:b/>
        </w:rPr>
      </w:pPr>
      <w:r w:rsidRPr="00E3332B">
        <w:rPr>
          <w:bCs/>
        </w:rPr>
        <w:t xml:space="preserve">Вопрос </w:t>
      </w:r>
      <w:r>
        <w:rPr>
          <w:bCs/>
        </w:rPr>
        <w:t>33</w:t>
      </w:r>
      <w:r>
        <w:rPr>
          <w:b/>
        </w:rPr>
        <w:t xml:space="preserve"> </w:t>
      </w:r>
      <w:r w:rsidRPr="00DC508D">
        <w:rPr>
          <w:b/>
        </w:rPr>
        <w:t>«</w:t>
      </w:r>
      <w:r w:rsidRPr="00802A2F">
        <w:rPr>
          <w:b/>
        </w:rPr>
        <w:t>О внесении изменений в постановление региональной энергетической комиссии Кемеровской области от 20.12.2018 № 709</w:t>
      </w:r>
      <w:r>
        <w:rPr>
          <w:b/>
        </w:rPr>
        <w:t xml:space="preserve"> </w:t>
      </w:r>
      <w:r w:rsidRPr="00802A2F">
        <w:rPr>
          <w:b/>
        </w:rPr>
        <w:t xml:space="preserve">«Об установлении </w:t>
      </w:r>
      <w:r>
        <w:rPr>
          <w:b/>
        </w:rPr>
        <w:br/>
      </w:r>
      <w:r w:rsidRPr="00802A2F">
        <w:rPr>
          <w:b/>
        </w:rPr>
        <w:t>АО «Угольная компания «</w:t>
      </w:r>
      <w:proofErr w:type="spellStart"/>
      <w:r w:rsidRPr="00802A2F">
        <w:rPr>
          <w:b/>
        </w:rPr>
        <w:t>Кузбассразрезуголь</w:t>
      </w:r>
      <w:proofErr w:type="spellEnd"/>
      <w:r w:rsidRPr="00802A2F">
        <w:rPr>
          <w:b/>
        </w:rPr>
        <w:t xml:space="preserve">» - филиал </w:t>
      </w:r>
      <w:proofErr w:type="spellStart"/>
      <w:r w:rsidRPr="00802A2F">
        <w:rPr>
          <w:b/>
        </w:rPr>
        <w:t>Талдинский</w:t>
      </w:r>
      <w:proofErr w:type="spellEnd"/>
      <w:r w:rsidRPr="00802A2F">
        <w:rPr>
          <w:b/>
        </w:rPr>
        <w:t xml:space="preserve"> угольный разрез долгосрочных параметров регулирования и долгосрочных тарифов на тепловую энергию, реализуемую на потребительском рынке </w:t>
      </w:r>
      <w:proofErr w:type="spellStart"/>
      <w:r w:rsidRPr="00802A2F">
        <w:rPr>
          <w:b/>
        </w:rPr>
        <w:t>Прокопьевского</w:t>
      </w:r>
      <w:proofErr w:type="spellEnd"/>
      <w:r w:rsidRPr="00802A2F">
        <w:rPr>
          <w:b/>
        </w:rPr>
        <w:t xml:space="preserve"> муниципального округа, </w:t>
      </w:r>
      <w:r>
        <w:rPr>
          <w:b/>
        </w:rPr>
        <w:br/>
      </w:r>
      <w:r w:rsidRPr="00802A2F">
        <w:rPr>
          <w:b/>
        </w:rPr>
        <w:t>на 2019-2023 годы» в части 2020 года</w:t>
      </w:r>
      <w:r w:rsidRPr="00DC508D">
        <w:rPr>
          <w:b/>
        </w:rPr>
        <w:t>»</w:t>
      </w:r>
    </w:p>
    <w:p w14:paraId="7B71CF39" w14:textId="77777777" w:rsidR="00BA60BA" w:rsidRDefault="00BA60BA" w:rsidP="00BA60BA">
      <w:pPr>
        <w:ind w:firstLine="709"/>
        <w:jc w:val="both"/>
        <w:rPr>
          <w:b/>
        </w:rPr>
      </w:pPr>
    </w:p>
    <w:p w14:paraId="5827C853" w14:textId="6DA9BAE0"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заключению (приложение № </w:t>
      </w:r>
      <w:r w:rsidR="00414517">
        <w:rPr>
          <w:bCs/>
        </w:rPr>
        <w:t xml:space="preserve">76 </w:t>
      </w:r>
      <w:r w:rsidR="00414517" w:rsidRPr="006A0A6D">
        <w:rPr>
          <w:bCs/>
        </w:rPr>
        <w:t xml:space="preserve">к </w:t>
      </w:r>
      <w:r w:rsidR="00414517">
        <w:rPr>
          <w:bCs/>
        </w:rPr>
        <w:t>настоящему протоколу</w:t>
      </w:r>
      <w:r w:rsidRPr="005E677B">
        <w:rPr>
          <w:bCs/>
        </w:rPr>
        <w:t>) предлагает</w:t>
      </w:r>
      <w:r>
        <w:rPr>
          <w:bCs/>
        </w:rPr>
        <w:t xml:space="preserve"> в</w:t>
      </w:r>
      <w:r w:rsidRPr="00802A2F">
        <w:rPr>
          <w:bCs/>
        </w:rPr>
        <w:t xml:space="preserve">нести изменения в приложение № 2 к постановлению региональной энергетической комиссии Кемеровской области от 20.12.2018 № 709 «Об установлении </w:t>
      </w:r>
      <w:r>
        <w:rPr>
          <w:bCs/>
        </w:rPr>
        <w:br/>
      </w:r>
      <w:r w:rsidRPr="00802A2F">
        <w:rPr>
          <w:bCs/>
        </w:rPr>
        <w:t>АО «Угольная компания «</w:t>
      </w:r>
      <w:proofErr w:type="spellStart"/>
      <w:r w:rsidRPr="00802A2F">
        <w:rPr>
          <w:bCs/>
        </w:rPr>
        <w:t>Кузбассразрезуголь</w:t>
      </w:r>
      <w:proofErr w:type="spellEnd"/>
      <w:r w:rsidRPr="00802A2F">
        <w:rPr>
          <w:bCs/>
        </w:rPr>
        <w:t xml:space="preserve">» - филиал </w:t>
      </w:r>
      <w:proofErr w:type="spellStart"/>
      <w:r w:rsidRPr="00802A2F">
        <w:rPr>
          <w:bCs/>
        </w:rPr>
        <w:t>Талдинский</w:t>
      </w:r>
      <w:proofErr w:type="spellEnd"/>
      <w:r w:rsidRPr="00802A2F">
        <w:rPr>
          <w:bCs/>
        </w:rPr>
        <w:t xml:space="preserve"> угольный разрез долгосрочных параметров регулирования и долгосрочных тарифов на тепловую энергию, реализуемую на потребительском рынке </w:t>
      </w:r>
      <w:proofErr w:type="spellStart"/>
      <w:r w:rsidRPr="00802A2F">
        <w:rPr>
          <w:bCs/>
        </w:rPr>
        <w:t>Прокопьевского</w:t>
      </w:r>
      <w:proofErr w:type="spellEnd"/>
      <w:r w:rsidRPr="00802A2F">
        <w:rPr>
          <w:bCs/>
        </w:rPr>
        <w:t xml:space="preserve"> муниципального округа,</w:t>
      </w:r>
      <w:r>
        <w:rPr>
          <w:bCs/>
        </w:rPr>
        <w:t xml:space="preserve"> </w:t>
      </w:r>
      <w:r w:rsidRPr="00802A2F">
        <w:rPr>
          <w:bCs/>
        </w:rPr>
        <w:t>на 2019-2023 годы» (в редакции постановления региональной энергетической комиссии Кемеровской области от 19.12.2019 № 671),</w:t>
      </w:r>
      <w:r w:rsidRPr="0038641A">
        <w:rPr>
          <w:bCs/>
        </w:rPr>
        <w:t xml:space="preserve"> изложив его в новой редакции </w:t>
      </w:r>
      <w:r w:rsidRPr="00B74E65">
        <w:rPr>
          <w:bCs/>
        </w:rPr>
        <w:t xml:space="preserve">согласно приложению </w:t>
      </w:r>
      <w:r>
        <w:rPr>
          <w:bCs/>
        </w:rPr>
        <w:t xml:space="preserve">№ </w:t>
      </w:r>
      <w:r w:rsidR="00414517">
        <w:rPr>
          <w:bCs/>
        </w:rPr>
        <w:t xml:space="preserve">77 </w:t>
      </w:r>
      <w:r w:rsidR="00414517" w:rsidRPr="006A0A6D">
        <w:rPr>
          <w:bCs/>
        </w:rPr>
        <w:t xml:space="preserve">к </w:t>
      </w:r>
      <w:r w:rsidR="00414517">
        <w:rPr>
          <w:bCs/>
        </w:rPr>
        <w:t>настоящему протоколу</w:t>
      </w:r>
      <w:r w:rsidRPr="00B74E65">
        <w:rPr>
          <w:bCs/>
        </w:rPr>
        <w:t>.</w:t>
      </w:r>
    </w:p>
    <w:p w14:paraId="093CF37E" w14:textId="77777777" w:rsidR="00BA60BA" w:rsidRDefault="00BA60BA" w:rsidP="00BA60BA">
      <w:pPr>
        <w:ind w:firstLine="709"/>
        <w:jc w:val="both"/>
        <w:rPr>
          <w:bCs/>
        </w:rPr>
      </w:pPr>
    </w:p>
    <w:p w14:paraId="0255EC5D" w14:textId="77777777" w:rsidR="00BA60BA" w:rsidRDefault="00BA60BA" w:rsidP="00BA60BA">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6741 от 19.12.2019; исх. </w:t>
      </w:r>
      <w:r>
        <w:rPr>
          <w:bCs/>
        </w:rPr>
        <w:br/>
        <w:t>№ 09-2812 от 19.12.2019) за подписью директора АО «Угольная компания «</w:t>
      </w:r>
      <w:proofErr w:type="spellStart"/>
      <w:r>
        <w:rPr>
          <w:bCs/>
        </w:rPr>
        <w:t>Кузбассразрезуголь</w:t>
      </w:r>
      <w:proofErr w:type="spellEnd"/>
      <w:r>
        <w:rPr>
          <w:bCs/>
        </w:rPr>
        <w:t>» филиал «</w:t>
      </w:r>
      <w:proofErr w:type="spellStart"/>
      <w:r>
        <w:rPr>
          <w:bCs/>
        </w:rPr>
        <w:t>Талдинский</w:t>
      </w:r>
      <w:proofErr w:type="spellEnd"/>
      <w:r>
        <w:rPr>
          <w:bCs/>
        </w:rPr>
        <w:t xml:space="preserve"> угольный разрез» А.Б. </w:t>
      </w:r>
      <w:proofErr w:type="spellStart"/>
      <w:r>
        <w:rPr>
          <w:bCs/>
        </w:rPr>
        <w:t>Барашкина</w:t>
      </w:r>
      <w:proofErr w:type="spellEnd"/>
      <w:r>
        <w:rPr>
          <w:bCs/>
        </w:rPr>
        <w:t xml:space="preserve"> с просьбой рассмотреть вопрос в отсутствие представителей. С материалами дела ознакомлены.</w:t>
      </w:r>
    </w:p>
    <w:p w14:paraId="3559591E" w14:textId="77777777" w:rsidR="00BA60BA" w:rsidRDefault="00BA60BA" w:rsidP="00BA60BA">
      <w:pPr>
        <w:ind w:firstLine="709"/>
        <w:jc w:val="both"/>
        <w:rPr>
          <w:bCs/>
        </w:rPr>
      </w:pPr>
    </w:p>
    <w:p w14:paraId="3FBCA99E"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3C3FB73" w14:textId="77777777" w:rsidR="00BA60BA" w:rsidRPr="00154164" w:rsidRDefault="00BA60BA" w:rsidP="00BA60BA">
      <w:pPr>
        <w:ind w:firstLine="709"/>
        <w:jc w:val="both"/>
        <w:rPr>
          <w:bCs/>
        </w:rPr>
      </w:pPr>
    </w:p>
    <w:p w14:paraId="50923794" w14:textId="77777777" w:rsidR="00BA60BA" w:rsidRDefault="00BA60BA" w:rsidP="00BA60BA">
      <w:pPr>
        <w:ind w:firstLine="709"/>
        <w:jc w:val="both"/>
        <w:rPr>
          <w:b/>
        </w:rPr>
      </w:pPr>
      <w:r>
        <w:rPr>
          <w:b/>
        </w:rPr>
        <w:t>ПОСТАНОВИЛО</w:t>
      </w:r>
      <w:r w:rsidRPr="00154164">
        <w:rPr>
          <w:b/>
        </w:rPr>
        <w:t>:</w:t>
      </w:r>
    </w:p>
    <w:p w14:paraId="146B0993" w14:textId="77777777" w:rsidR="00BA60BA" w:rsidRDefault="00BA60BA" w:rsidP="00BA60BA">
      <w:pPr>
        <w:ind w:firstLine="709"/>
        <w:jc w:val="both"/>
        <w:rPr>
          <w:b/>
        </w:rPr>
      </w:pPr>
    </w:p>
    <w:p w14:paraId="695B19F3" w14:textId="77777777" w:rsidR="00BA60BA" w:rsidRPr="00665AAA" w:rsidRDefault="00BA60BA" w:rsidP="00BA60BA">
      <w:pPr>
        <w:ind w:firstLine="709"/>
        <w:jc w:val="both"/>
        <w:rPr>
          <w:bCs/>
        </w:rPr>
      </w:pPr>
      <w:r w:rsidRPr="00665AAA">
        <w:rPr>
          <w:bCs/>
        </w:rPr>
        <w:t>Согласиться с предложением докладчика.</w:t>
      </w:r>
    </w:p>
    <w:p w14:paraId="66FF7F67" w14:textId="77777777" w:rsidR="00BA60BA" w:rsidRPr="00665AAA" w:rsidRDefault="00BA60BA" w:rsidP="00BA60BA">
      <w:pPr>
        <w:ind w:firstLine="709"/>
        <w:jc w:val="both"/>
        <w:rPr>
          <w:bCs/>
        </w:rPr>
      </w:pPr>
    </w:p>
    <w:p w14:paraId="72C7837B" w14:textId="77777777" w:rsidR="00BA60BA" w:rsidRDefault="00BA60BA" w:rsidP="00BA60BA">
      <w:pPr>
        <w:ind w:firstLine="709"/>
        <w:jc w:val="both"/>
        <w:rPr>
          <w:b/>
        </w:rPr>
      </w:pPr>
      <w:r w:rsidRPr="00312424">
        <w:rPr>
          <w:b/>
        </w:rPr>
        <w:t>Голосовали «ЗА» – единогласно.</w:t>
      </w:r>
    </w:p>
    <w:p w14:paraId="6B0C098E" w14:textId="77777777" w:rsidR="00BA60BA" w:rsidRDefault="00BA60BA" w:rsidP="00BA60BA">
      <w:pPr>
        <w:ind w:firstLine="709"/>
        <w:jc w:val="both"/>
        <w:rPr>
          <w:b/>
        </w:rPr>
      </w:pPr>
    </w:p>
    <w:p w14:paraId="47D780CD" w14:textId="77777777" w:rsidR="00BA60BA" w:rsidRDefault="00BA60BA" w:rsidP="00BA60BA">
      <w:pPr>
        <w:ind w:firstLine="709"/>
        <w:jc w:val="both"/>
        <w:rPr>
          <w:b/>
        </w:rPr>
      </w:pPr>
      <w:r w:rsidRPr="00E3332B">
        <w:rPr>
          <w:bCs/>
        </w:rPr>
        <w:t xml:space="preserve">Вопрос </w:t>
      </w:r>
      <w:r>
        <w:rPr>
          <w:bCs/>
        </w:rPr>
        <w:t>34</w:t>
      </w:r>
      <w:r>
        <w:rPr>
          <w:b/>
        </w:rPr>
        <w:t xml:space="preserve"> </w:t>
      </w:r>
      <w:r w:rsidRPr="00DC508D">
        <w:rPr>
          <w:b/>
        </w:rPr>
        <w:t>«</w:t>
      </w:r>
      <w:r w:rsidRPr="00802A2F">
        <w:rPr>
          <w:b/>
        </w:rPr>
        <w:t>О внесении изменений в постановление региональной энергетической комиссии Кемеровской области от 20.12.2018 № 710</w:t>
      </w:r>
      <w:r>
        <w:rPr>
          <w:b/>
        </w:rPr>
        <w:t xml:space="preserve"> </w:t>
      </w:r>
      <w:r w:rsidRPr="00802A2F">
        <w:rPr>
          <w:b/>
        </w:rPr>
        <w:t xml:space="preserve">«Об установлении </w:t>
      </w:r>
      <w:r>
        <w:rPr>
          <w:b/>
        </w:rPr>
        <w:br/>
      </w:r>
      <w:r w:rsidRPr="00802A2F">
        <w:rPr>
          <w:b/>
        </w:rPr>
        <w:t>АО «Угольная компания «</w:t>
      </w:r>
      <w:proofErr w:type="spellStart"/>
      <w:r w:rsidRPr="00802A2F">
        <w:rPr>
          <w:b/>
        </w:rPr>
        <w:t>Кузбассразрезуголь</w:t>
      </w:r>
      <w:proofErr w:type="spellEnd"/>
      <w:r w:rsidRPr="00802A2F">
        <w:rPr>
          <w:b/>
        </w:rPr>
        <w:t xml:space="preserve">» (филиал </w:t>
      </w:r>
      <w:proofErr w:type="spellStart"/>
      <w:r w:rsidRPr="00802A2F">
        <w:rPr>
          <w:b/>
        </w:rPr>
        <w:t>Талдинский</w:t>
      </w:r>
      <w:proofErr w:type="spellEnd"/>
      <w:r w:rsidRPr="00802A2F">
        <w:rPr>
          <w:b/>
        </w:rPr>
        <w:t xml:space="preserve"> угольный разрез) долгосрочных тарифов на теплоноситель, реализуемый на потребительском рынке </w:t>
      </w:r>
      <w:proofErr w:type="spellStart"/>
      <w:r w:rsidRPr="00802A2F">
        <w:rPr>
          <w:b/>
        </w:rPr>
        <w:t>Прокопьевского</w:t>
      </w:r>
      <w:proofErr w:type="spellEnd"/>
      <w:r w:rsidRPr="00802A2F">
        <w:rPr>
          <w:b/>
        </w:rPr>
        <w:t xml:space="preserve"> муниципального округа, на 2019-2023 годы» в части 2020 года</w:t>
      </w:r>
      <w:r w:rsidRPr="00DC508D">
        <w:rPr>
          <w:b/>
        </w:rPr>
        <w:t>»</w:t>
      </w:r>
    </w:p>
    <w:p w14:paraId="317507D3" w14:textId="77777777" w:rsidR="00BA60BA" w:rsidRDefault="00BA60BA" w:rsidP="00BA60BA">
      <w:pPr>
        <w:ind w:firstLine="709"/>
        <w:jc w:val="both"/>
        <w:rPr>
          <w:b/>
        </w:rPr>
      </w:pPr>
    </w:p>
    <w:p w14:paraId="71B9EAD6" w14:textId="2A6F8538" w:rsidR="00BA60BA" w:rsidRDefault="00BA60BA" w:rsidP="00BA60BA">
      <w:pPr>
        <w:ind w:firstLine="709"/>
        <w:jc w:val="both"/>
        <w:rPr>
          <w:bCs/>
        </w:rPr>
      </w:pPr>
      <w:r w:rsidRPr="00132C1E">
        <w:rPr>
          <w:bCs/>
        </w:rPr>
        <w:lastRenderedPageBreak/>
        <w:t xml:space="preserve">Докладчик </w:t>
      </w:r>
      <w:r>
        <w:rPr>
          <w:b/>
        </w:rPr>
        <w:t xml:space="preserve">Незнанов П.Г. </w:t>
      </w:r>
      <w:r w:rsidRPr="005E677B">
        <w:rPr>
          <w:bCs/>
        </w:rPr>
        <w:t xml:space="preserve">согласно экспертному заключению (приложение № </w:t>
      </w:r>
      <w:r w:rsidR="00414517">
        <w:rPr>
          <w:bCs/>
        </w:rPr>
        <w:t xml:space="preserve">78 </w:t>
      </w:r>
      <w:r w:rsidR="00414517" w:rsidRPr="006A0A6D">
        <w:rPr>
          <w:bCs/>
        </w:rPr>
        <w:t xml:space="preserve">к </w:t>
      </w:r>
      <w:r w:rsidR="00414517">
        <w:rPr>
          <w:bCs/>
        </w:rPr>
        <w:t>настоящему протоколу</w:t>
      </w:r>
      <w:r w:rsidRPr="005E677B">
        <w:rPr>
          <w:bCs/>
        </w:rPr>
        <w:t>) предлагает</w:t>
      </w:r>
      <w:r>
        <w:rPr>
          <w:bCs/>
        </w:rPr>
        <w:t xml:space="preserve"> в</w:t>
      </w:r>
      <w:r w:rsidRPr="007F742B">
        <w:rPr>
          <w:bCs/>
        </w:rPr>
        <w:t xml:space="preserve">нести изменения в приложение к постановлению региональной энергетической комиссии Кемеровской области от 20.12.2018 № 710 </w:t>
      </w:r>
      <w:r w:rsidR="00F1745C">
        <w:rPr>
          <w:bCs/>
        </w:rPr>
        <w:br/>
      </w:r>
      <w:r w:rsidRPr="007F742B">
        <w:rPr>
          <w:bCs/>
        </w:rPr>
        <w:t>«Об установлении АО «Угольная компания «</w:t>
      </w:r>
      <w:proofErr w:type="spellStart"/>
      <w:r w:rsidRPr="007F742B">
        <w:rPr>
          <w:bCs/>
        </w:rPr>
        <w:t>Кузбассразрезуголь</w:t>
      </w:r>
      <w:proofErr w:type="spellEnd"/>
      <w:r w:rsidRPr="007F742B">
        <w:rPr>
          <w:bCs/>
        </w:rPr>
        <w:t xml:space="preserve">» (филиал </w:t>
      </w:r>
      <w:proofErr w:type="spellStart"/>
      <w:r w:rsidRPr="007F742B">
        <w:rPr>
          <w:bCs/>
        </w:rPr>
        <w:t>Талдинский</w:t>
      </w:r>
      <w:proofErr w:type="spellEnd"/>
      <w:r w:rsidRPr="007F742B">
        <w:rPr>
          <w:bCs/>
        </w:rPr>
        <w:t xml:space="preserve"> угольный разрез) долгосрочных тарифов на теплоноситель, реализуемый на потребительском рынке </w:t>
      </w:r>
      <w:proofErr w:type="spellStart"/>
      <w:r w:rsidRPr="007F742B">
        <w:rPr>
          <w:bCs/>
        </w:rPr>
        <w:t>Прокопьевского</w:t>
      </w:r>
      <w:proofErr w:type="spellEnd"/>
      <w:r w:rsidRPr="007F742B">
        <w:rPr>
          <w:bCs/>
        </w:rPr>
        <w:t xml:space="preserve"> муниципального округа, на 2019-2023 годы» (в редакции постановления региональной энергетической комиссии Кемеровской области от 19.12.2019</w:t>
      </w:r>
      <w:r>
        <w:rPr>
          <w:bCs/>
        </w:rPr>
        <w:t xml:space="preserve"> </w:t>
      </w:r>
      <w:r w:rsidRPr="007F742B">
        <w:rPr>
          <w:bCs/>
        </w:rPr>
        <w:t>№ 671),</w:t>
      </w:r>
      <w:r w:rsidRPr="0038641A">
        <w:rPr>
          <w:bCs/>
        </w:rPr>
        <w:t xml:space="preserve"> изложив его в новой редакции</w:t>
      </w:r>
      <w:r w:rsidRPr="00B74E65">
        <w:rPr>
          <w:bCs/>
        </w:rPr>
        <w:t xml:space="preserve"> согласно приложени</w:t>
      </w:r>
      <w:r>
        <w:rPr>
          <w:bCs/>
        </w:rPr>
        <w:t>ю</w:t>
      </w:r>
      <w:r w:rsidRPr="00B74E65">
        <w:rPr>
          <w:bCs/>
        </w:rPr>
        <w:t xml:space="preserve"> </w:t>
      </w:r>
      <w:r>
        <w:rPr>
          <w:bCs/>
        </w:rPr>
        <w:t xml:space="preserve">№ </w:t>
      </w:r>
      <w:r w:rsidR="00414517">
        <w:rPr>
          <w:bCs/>
        </w:rPr>
        <w:t xml:space="preserve">79 </w:t>
      </w:r>
      <w:r w:rsidR="00414517" w:rsidRPr="006A0A6D">
        <w:rPr>
          <w:bCs/>
        </w:rPr>
        <w:t xml:space="preserve">к </w:t>
      </w:r>
      <w:r w:rsidR="00414517">
        <w:rPr>
          <w:bCs/>
        </w:rPr>
        <w:t>настоящему протоколу</w:t>
      </w:r>
      <w:r w:rsidRPr="00B74E65">
        <w:rPr>
          <w:bCs/>
        </w:rPr>
        <w:t>.</w:t>
      </w:r>
    </w:p>
    <w:p w14:paraId="047314FF" w14:textId="77777777" w:rsidR="00BA60BA" w:rsidRDefault="00BA60BA" w:rsidP="00BA60BA">
      <w:pPr>
        <w:ind w:firstLine="709"/>
        <w:jc w:val="both"/>
        <w:rPr>
          <w:bCs/>
        </w:rPr>
      </w:pPr>
    </w:p>
    <w:p w14:paraId="4DF93ADA" w14:textId="77777777" w:rsidR="00BA60BA" w:rsidRDefault="00BA60BA" w:rsidP="00BA60BA">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6741 от 19.12.2019; исх. </w:t>
      </w:r>
      <w:r>
        <w:rPr>
          <w:bCs/>
        </w:rPr>
        <w:br/>
        <w:t>№ 09-2812 от 19.12.2019) за подписью директора АО «Угольная компания «</w:t>
      </w:r>
      <w:proofErr w:type="spellStart"/>
      <w:r>
        <w:rPr>
          <w:bCs/>
        </w:rPr>
        <w:t>Кузбассразрезуголь</w:t>
      </w:r>
      <w:proofErr w:type="spellEnd"/>
      <w:r>
        <w:rPr>
          <w:bCs/>
        </w:rPr>
        <w:t>» филиал «</w:t>
      </w:r>
      <w:proofErr w:type="spellStart"/>
      <w:r>
        <w:rPr>
          <w:bCs/>
        </w:rPr>
        <w:t>Талдинский</w:t>
      </w:r>
      <w:proofErr w:type="spellEnd"/>
      <w:r>
        <w:rPr>
          <w:bCs/>
        </w:rPr>
        <w:t xml:space="preserve"> угольный разрез» А.Б. </w:t>
      </w:r>
      <w:proofErr w:type="spellStart"/>
      <w:r>
        <w:rPr>
          <w:bCs/>
        </w:rPr>
        <w:t>Барашкина</w:t>
      </w:r>
      <w:proofErr w:type="spellEnd"/>
      <w:r>
        <w:rPr>
          <w:bCs/>
        </w:rPr>
        <w:t xml:space="preserve"> с просьбой рассмотреть вопрос в отсутствие представителей. С материалами дела ознакомлены.</w:t>
      </w:r>
    </w:p>
    <w:p w14:paraId="6D538A38" w14:textId="77777777" w:rsidR="00BA60BA" w:rsidRDefault="00BA60BA" w:rsidP="00BA60BA">
      <w:pPr>
        <w:ind w:firstLine="709"/>
        <w:jc w:val="both"/>
        <w:rPr>
          <w:bCs/>
        </w:rPr>
      </w:pPr>
    </w:p>
    <w:p w14:paraId="38EA7C0F"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6A60CB7" w14:textId="77777777" w:rsidR="00BA60BA" w:rsidRPr="00154164" w:rsidRDefault="00BA60BA" w:rsidP="00BA60BA">
      <w:pPr>
        <w:ind w:firstLine="709"/>
        <w:jc w:val="both"/>
        <w:rPr>
          <w:bCs/>
        </w:rPr>
      </w:pPr>
    </w:p>
    <w:p w14:paraId="7B4283F8" w14:textId="77777777" w:rsidR="00BA60BA" w:rsidRDefault="00BA60BA" w:rsidP="00BA60BA">
      <w:pPr>
        <w:ind w:firstLine="709"/>
        <w:jc w:val="both"/>
        <w:rPr>
          <w:b/>
        </w:rPr>
      </w:pPr>
      <w:r>
        <w:rPr>
          <w:b/>
        </w:rPr>
        <w:t>ПОСТАНОВИЛО</w:t>
      </w:r>
      <w:r w:rsidRPr="00154164">
        <w:rPr>
          <w:b/>
        </w:rPr>
        <w:t>:</w:t>
      </w:r>
    </w:p>
    <w:p w14:paraId="41CDC9D7" w14:textId="77777777" w:rsidR="00BA60BA" w:rsidRDefault="00BA60BA" w:rsidP="00BA60BA">
      <w:pPr>
        <w:ind w:firstLine="709"/>
        <w:jc w:val="both"/>
        <w:rPr>
          <w:b/>
        </w:rPr>
      </w:pPr>
    </w:p>
    <w:p w14:paraId="0EC5039E" w14:textId="77777777" w:rsidR="00BA60BA" w:rsidRPr="00665AAA" w:rsidRDefault="00BA60BA" w:rsidP="00BA60BA">
      <w:pPr>
        <w:ind w:firstLine="709"/>
        <w:jc w:val="both"/>
        <w:rPr>
          <w:bCs/>
        </w:rPr>
      </w:pPr>
      <w:r w:rsidRPr="00665AAA">
        <w:rPr>
          <w:bCs/>
        </w:rPr>
        <w:t>Согласиться с предложением докладчика.</w:t>
      </w:r>
    </w:p>
    <w:p w14:paraId="372874F4" w14:textId="77777777" w:rsidR="00BA60BA" w:rsidRPr="00665AAA" w:rsidRDefault="00BA60BA" w:rsidP="00BA60BA">
      <w:pPr>
        <w:ind w:firstLine="709"/>
        <w:jc w:val="both"/>
        <w:rPr>
          <w:bCs/>
        </w:rPr>
      </w:pPr>
    </w:p>
    <w:p w14:paraId="261B8318" w14:textId="77777777" w:rsidR="00BA60BA" w:rsidRDefault="00BA60BA" w:rsidP="00BA60BA">
      <w:pPr>
        <w:ind w:firstLine="709"/>
        <w:jc w:val="both"/>
        <w:rPr>
          <w:b/>
        </w:rPr>
      </w:pPr>
      <w:r w:rsidRPr="00312424">
        <w:rPr>
          <w:b/>
        </w:rPr>
        <w:t>Голосовали «ЗА» – единогласно.</w:t>
      </w:r>
    </w:p>
    <w:p w14:paraId="0880EA04" w14:textId="77777777" w:rsidR="00BA60BA" w:rsidRDefault="00BA60BA" w:rsidP="00BA60BA">
      <w:pPr>
        <w:ind w:firstLine="709"/>
        <w:jc w:val="both"/>
        <w:rPr>
          <w:b/>
        </w:rPr>
      </w:pPr>
    </w:p>
    <w:p w14:paraId="549E5B11" w14:textId="77777777" w:rsidR="00BA60BA" w:rsidRDefault="00BA60BA" w:rsidP="00BA60BA">
      <w:pPr>
        <w:ind w:firstLine="709"/>
        <w:jc w:val="both"/>
        <w:rPr>
          <w:b/>
        </w:rPr>
      </w:pPr>
      <w:r w:rsidRPr="00E3332B">
        <w:rPr>
          <w:bCs/>
        </w:rPr>
        <w:t xml:space="preserve">Вопрос </w:t>
      </w:r>
      <w:r>
        <w:rPr>
          <w:bCs/>
        </w:rPr>
        <w:t>35</w:t>
      </w:r>
      <w:r>
        <w:rPr>
          <w:b/>
        </w:rPr>
        <w:t xml:space="preserve"> </w:t>
      </w:r>
      <w:r w:rsidRPr="00DC508D">
        <w:rPr>
          <w:b/>
        </w:rPr>
        <w:t>«</w:t>
      </w:r>
      <w:r w:rsidRPr="007F742B">
        <w:rPr>
          <w:b/>
        </w:rPr>
        <w:t xml:space="preserve">О внесении изменений в постановление региональной энергетической комиссии Кемеровской области от 20.12.2018 № 711 «Об установлении </w:t>
      </w:r>
      <w:r>
        <w:rPr>
          <w:b/>
        </w:rPr>
        <w:br/>
      </w:r>
      <w:r w:rsidRPr="007F742B">
        <w:rPr>
          <w:b/>
        </w:rPr>
        <w:t>АО «Угольная компания «</w:t>
      </w:r>
      <w:proofErr w:type="spellStart"/>
      <w:r w:rsidRPr="007F742B">
        <w:rPr>
          <w:b/>
        </w:rPr>
        <w:t>Кузбассразрезуголь</w:t>
      </w:r>
      <w:proofErr w:type="spellEnd"/>
      <w:r w:rsidRPr="007F742B">
        <w:rPr>
          <w:b/>
        </w:rPr>
        <w:t xml:space="preserve">» - филиал </w:t>
      </w:r>
      <w:proofErr w:type="spellStart"/>
      <w:r w:rsidRPr="007F742B">
        <w:rPr>
          <w:b/>
        </w:rPr>
        <w:t>Талдинский</w:t>
      </w:r>
      <w:proofErr w:type="spellEnd"/>
      <w:r w:rsidRPr="007F742B">
        <w:rPr>
          <w:b/>
        </w:rPr>
        <w:t xml:space="preserve"> угольный разрез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7F742B">
        <w:rPr>
          <w:b/>
        </w:rPr>
        <w:t>Прокопьевского</w:t>
      </w:r>
      <w:proofErr w:type="spellEnd"/>
      <w:r w:rsidRPr="007F742B">
        <w:rPr>
          <w:b/>
        </w:rPr>
        <w:t xml:space="preserve"> муниципального округа, на 2019-2023 годы» в части 2020 года</w:t>
      </w:r>
      <w:r w:rsidRPr="00DC508D">
        <w:rPr>
          <w:b/>
        </w:rPr>
        <w:t>»</w:t>
      </w:r>
    </w:p>
    <w:p w14:paraId="5A187D2E" w14:textId="77777777" w:rsidR="00BA60BA" w:rsidRDefault="00BA60BA" w:rsidP="00BA60BA">
      <w:pPr>
        <w:ind w:firstLine="709"/>
        <w:jc w:val="both"/>
        <w:rPr>
          <w:b/>
        </w:rPr>
      </w:pPr>
    </w:p>
    <w:p w14:paraId="78873E06" w14:textId="13566ED1" w:rsidR="00BA60BA" w:rsidRDefault="00BA60BA" w:rsidP="00BA60BA">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414517">
        <w:rPr>
          <w:bCs/>
        </w:rPr>
        <w:t xml:space="preserve">78 </w:t>
      </w:r>
      <w:r w:rsidR="00414517" w:rsidRPr="006A0A6D">
        <w:rPr>
          <w:bCs/>
        </w:rPr>
        <w:t xml:space="preserve">к </w:t>
      </w:r>
      <w:r w:rsidR="00414517">
        <w:rPr>
          <w:bCs/>
        </w:rPr>
        <w:t>настоящему протоколу</w:t>
      </w:r>
      <w:r w:rsidRPr="005E677B">
        <w:rPr>
          <w:bCs/>
        </w:rPr>
        <w:t>) предлагает</w:t>
      </w:r>
      <w:r>
        <w:rPr>
          <w:bCs/>
        </w:rPr>
        <w:t xml:space="preserve"> в</w:t>
      </w:r>
      <w:r w:rsidRPr="007F742B">
        <w:rPr>
          <w:bCs/>
        </w:rPr>
        <w:t>нести изменения в приложение к постановлению региональной энергетической комиссии Кемеровской области от 20.12.2018 № 711</w:t>
      </w:r>
      <w:r>
        <w:rPr>
          <w:bCs/>
        </w:rPr>
        <w:t xml:space="preserve"> </w:t>
      </w:r>
      <w:r w:rsidR="00F1745C">
        <w:rPr>
          <w:bCs/>
        </w:rPr>
        <w:br/>
      </w:r>
      <w:bookmarkStart w:id="3" w:name="_GoBack"/>
      <w:bookmarkEnd w:id="3"/>
      <w:r w:rsidRPr="007F742B">
        <w:rPr>
          <w:bCs/>
        </w:rPr>
        <w:t>«Об установлении АО «Угольная компания «</w:t>
      </w:r>
      <w:proofErr w:type="spellStart"/>
      <w:r w:rsidRPr="007F742B">
        <w:rPr>
          <w:bCs/>
        </w:rPr>
        <w:t>Кузбассразрезуголь</w:t>
      </w:r>
      <w:proofErr w:type="spellEnd"/>
      <w:r w:rsidRPr="007F742B">
        <w:rPr>
          <w:bCs/>
        </w:rPr>
        <w:t xml:space="preserve">» - филиал </w:t>
      </w:r>
      <w:proofErr w:type="spellStart"/>
      <w:r w:rsidRPr="007F742B">
        <w:rPr>
          <w:bCs/>
        </w:rPr>
        <w:t>Талдинский</w:t>
      </w:r>
      <w:proofErr w:type="spellEnd"/>
      <w:r w:rsidRPr="007F742B">
        <w:rPr>
          <w:bCs/>
        </w:rPr>
        <w:t xml:space="preserve"> угольный разрез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7F742B">
        <w:rPr>
          <w:bCs/>
        </w:rPr>
        <w:t>Прокопьевского</w:t>
      </w:r>
      <w:proofErr w:type="spellEnd"/>
      <w:r w:rsidRPr="007F742B">
        <w:rPr>
          <w:bCs/>
        </w:rPr>
        <w:t xml:space="preserve"> муниципального округа,</w:t>
      </w:r>
      <w:r>
        <w:rPr>
          <w:bCs/>
        </w:rPr>
        <w:t xml:space="preserve"> </w:t>
      </w:r>
      <w:r w:rsidRPr="007F742B">
        <w:rPr>
          <w:bCs/>
        </w:rPr>
        <w:t>на 2019-2023 годы» (в редакции постановления региональной энергетической комиссии Кемеровской области от 19.12.2019 № 671),</w:t>
      </w:r>
      <w:r w:rsidRPr="0038641A">
        <w:rPr>
          <w:bCs/>
        </w:rPr>
        <w:t xml:space="preserve"> изложив его в новой редакции</w:t>
      </w:r>
      <w:r w:rsidRPr="00B74E65">
        <w:rPr>
          <w:bCs/>
        </w:rPr>
        <w:t xml:space="preserve"> согласно приложени</w:t>
      </w:r>
      <w:r>
        <w:rPr>
          <w:bCs/>
        </w:rPr>
        <w:t>ю</w:t>
      </w:r>
      <w:r w:rsidRPr="00B74E65">
        <w:rPr>
          <w:bCs/>
        </w:rPr>
        <w:t xml:space="preserve"> </w:t>
      </w:r>
      <w:r>
        <w:rPr>
          <w:bCs/>
        </w:rPr>
        <w:t xml:space="preserve">№ </w:t>
      </w:r>
      <w:r w:rsidR="00414517">
        <w:rPr>
          <w:bCs/>
        </w:rPr>
        <w:t xml:space="preserve">80 </w:t>
      </w:r>
      <w:r w:rsidR="00414517" w:rsidRPr="006A0A6D">
        <w:rPr>
          <w:bCs/>
        </w:rPr>
        <w:t xml:space="preserve">к </w:t>
      </w:r>
      <w:r w:rsidR="00414517">
        <w:rPr>
          <w:bCs/>
        </w:rPr>
        <w:t>настоящему протоколу</w:t>
      </w:r>
      <w:r w:rsidRPr="00B74E65">
        <w:rPr>
          <w:bCs/>
        </w:rPr>
        <w:t>.</w:t>
      </w:r>
    </w:p>
    <w:p w14:paraId="77637718" w14:textId="77777777" w:rsidR="00BA60BA" w:rsidRDefault="00BA60BA" w:rsidP="00BA60BA">
      <w:pPr>
        <w:ind w:firstLine="709"/>
        <w:jc w:val="both"/>
        <w:rPr>
          <w:bCs/>
        </w:rPr>
      </w:pPr>
    </w:p>
    <w:p w14:paraId="3DDCCAEE" w14:textId="77777777" w:rsidR="00BA60BA" w:rsidRDefault="00BA60BA" w:rsidP="00BA60BA">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6741 от 19.12.2019; исх. </w:t>
      </w:r>
      <w:r>
        <w:rPr>
          <w:bCs/>
        </w:rPr>
        <w:br/>
        <w:t>№ 09-2812 от 19.12.2019) за подписью директора АО «Угольная компания «</w:t>
      </w:r>
      <w:proofErr w:type="spellStart"/>
      <w:r>
        <w:rPr>
          <w:bCs/>
        </w:rPr>
        <w:t>Кузбассразрезуголь</w:t>
      </w:r>
      <w:proofErr w:type="spellEnd"/>
      <w:r>
        <w:rPr>
          <w:bCs/>
        </w:rPr>
        <w:t>» филиал «</w:t>
      </w:r>
      <w:proofErr w:type="spellStart"/>
      <w:r>
        <w:rPr>
          <w:bCs/>
        </w:rPr>
        <w:t>Талдинский</w:t>
      </w:r>
      <w:proofErr w:type="spellEnd"/>
      <w:r>
        <w:rPr>
          <w:bCs/>
        </w:rPr>
        <w:t xml:space="preserve"> угольный разрез» А.Б. </w:t>
      </w:r>
      <w:proofErr w:type="spellStart"/>
      <w:r>
        <w:rPr>
          <w:bCs/>
        </w:rPr>
        <w:t>Барашкина</w:t>
      </w:r>
      <w:proofErr w:type="spellEnd"/>
      <w:r>
        <w:rPr>
          <w:bCs/>
        </w:rPr>
        <w:t xml:space="preserve"> с просьбой рассмотреть вопрос в отсутствие представителей. С материалами дела ознакомлены.</w:t>
      </w:r>
    </w:p>
    <w:p w14:paraId="5A61E600" w14:textId="77777777" w:rsidR="00BA60BA" w:rsidRDefault="00BA60BA" w:rsidP="00BA60BA">
      <w:pPr>
        <w:ind w:firstLine="709"/>
        <w:jc w:val="both"/>
        <w:rPr>
          <w:bCs/>
        </w:rPr>
      </w:pPr>
    </w:p>
    <w:p w14:paraId="78C16A29" w14:textId="77777777" w:rsidR="00BA60BA" w:rsidRPr="00154164" w:rsidRDefault="00BA60BA" w:rsidP="00BA60BA">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F1290C5" w14:textId="77777777" w:rsidR="00BA60BA" w:rsidRPr="00154164" w:rsidRDefault="00BA60BA" w:rsidP="00BA60BA">
      <w:pPr>
        <w:ind w:firstLine="709"/>
        <w:jc w:val="both"/>
        <w:rPr>
          <w:bCs/>
        </w:rPr>
      </w:pPr>
    </w:p>
    <w:p w14:paraId="7648A25D" w14:textId="77777777" w:rsidR="00BA60BA" w:rsidRDefault="00BA60BA" w:rsidP="00BA60BA">
      <w:pPr>
        <w:ind w:firstLine="709"/>
        <w:jc w:val="both"/>
        <w:rPr>
          <w:b/>
        </w:rPr>
      </w:pPr>
      <w:r>
        <w:rPr>
          <w:b/>
        </w:rPr>
        <w:t>ПОСТАНОВИЛО</w:t>
      </w:r>
      <w:r w:rsidRPr="00154164">
        <w:rPr>
          <w:b/>
        </w:rPr>
        <w:t>:</w:t>
      </w:r>
    </w:p>
    <w:p w14:paraId="5B89D0F4" w14:textId="77777777" w:rsidR="00BA60BA" w:rsidRDefault="00BA60BA" w:rsidP="00BA60BA">
      <w:pPr>
        <w:ind w:firstLine="709"/>
        <w:jc w:val="both"/>
        <w:rPr>
          <w:b/>
        </w:rPr>
      </w:pPr>
    </w:p>
    <w:p w14:paraId="5122148E" w14:textId="77777777" w:rsidR="00BA60BA" w:rsidRPr="00665AAA" w:rsidRDefault="00BA60BA" w:rsidP="00BA60BA">
      <w:pPr>
        <w:ind w:firstLine="709"/>
        <w:jc w:val="both"/>
        <w:rPr>
          <w:bCs/>
        </w:rPr>
      </w:pPr>
      <w:r w:rsidRPr="00665AAA">
        <w:rPr>
          <w:bCs/>
        </w:rPr>
        <w:t>Согласиться с предложением докладчика.</w:t>
      </w:r>
    </w:p>
    <w:p w14:paraId="237B655A" w14:textId="77777777" w:rsidR="00BA60BA" w:rsidRPr="00665AAA" w:rsidRDefault="00BA60BA" w:rsidP="00BA60BA">
      <w:pPr>
        <w:ind w:firstLine="709"/>
        <w:jc w:val="both"/>
        <w:rPr>
          <w:bCs/>
        </w:rPr>
      </w:pPr>
    </w:p>
    <w:p w14:paraId="4FEBF866" w14:textId="77777777" w:rsidR="00BA60BA" w:rsidRDefault="00BA60BA" w:rsidP="00BA60BA">
      <w:pPr>
        <w:ind w:firstLine="709"/>
        <w:jc w:val="both"/>
        <w:rPr>
          <w:b/>
        </w:rPr>
      </w:pPr>
      <w:r w:rsidRPr="00312424">
        <w:rPr>
          <w:b/>
        </w:rPr>
        <w:t>Голосовали «ЗА» – единогласно.</w:t>
      </w:r>
    </w:p>
    <w:p w14:paraId="6B2F61CE" w14:textId="53602051" w:rsidR="00BA60BA" w:rsidRDefault="00BA60BA" w:rsidP="00BF51B3">
      <w:pPr>
        <w:ind w:firstLine="709"/>
        <w:jc w:val="both"/>
        <w:rPr>
          <w:b/>
        </w:rPr>
      </w:pPr>
    </w:p>
    <w:p w14:paraId="525FEDB2" w14:textId="77777777" w:rsidR="00A51E8E" w:rsidRDefault="00A51E8E" w:rsidP="00A51E8E">
      <w:pPr>
        <w:ind w:firstLine="709"/>
        <w:jc w:val="both"/>
        <w:rPr>
          <w:b/>
        </w:rPr>
      </w:pPr>
      <w:r w:rsidRPr="00E3332B">
        <w:rPr>
          <w:bCs/>
        </w:rPr>
        <w:lastRenderedPageBreak/>
        <w:t xml:space="preserve">Вопрос </w:t>
      </w:r>
      <w:r>
        <w:rPr>
          <w:bCs/>
        </w:rPr>
        <w:t>36</w:t>
      </w:r>
      <w:r>
        <w:rPr>
          <w:b/>
        </w:rPr>
        <w:t xml:space="preserve"> </w:t>
      </w:r>
      <w:r w:rsidRPr="00DC508D">
        <w:rPr>
          <w:b/>
        </w:rPr>
        <w:t>«</w:t>
      </w:r>
      <w:r w:rsidRPr="007F31DE">
        <w:rPr>
          <w:b/>
        </w:rPr>
        <w:t>Об установлении долгосрочных параметров регулирования и долгосрочных тарифов на услуги по передаче тепловой энергии МУП ЖКУ «Белогорск» от сторонних теплоисточников</w:t>
      </w:r>
      <w:r>
        <w:rPr>
          <w:b/>
        </w:rPr>
        <w:t xml:space="preserve"> </w:t>
      </w:r>
      <w:r w:rsidRPr="007F31DE">
        <w:rPr>
          <w:b/>
        </w:rPr>
        <w:t xml:space="preserve">для потребителей </w:t>
      </w:r>
      <w:proofErr w:type="spellStart"/>
      <w:r w:rsidRPr="007F31DE">
        <w:rPr>
          <w:b/>
        </w:rPr>
        <w:t>пгт</w:t>
      </w:r>
      <w:proofErr w:type="spellEnd"/>
      <w:r w:rsidRPr="007F31DE">
        <w:rPr>
          <w:b/>
        </w:rPr>
        <w:t xml:space="preserve">. Белогорск </w:t>
      </w:r>
      <w:proofErr w:type="spellStart"/>
      <w:r w:rsidRPr="007F31DE">
        <w:rPr>
          <w:b/>
        </w:rPr>
        <w:t>Тисульского</w:t>
      </w:r>
      <w:proofErr w:type="spellEnd"/>
      <w:r w:rsidRPr="007F31DE">
        <w:rPr>
          <w:b/>
        </w:rPr>
        <w:t xml:space="preserve"> муниципального района</w:t>
      </w:r>
      <w:r>
        <w:rPr>
          <w:b/>
        </w:rPr>
        <w:t xml:space="preserve"> </w:t>
      </w:r>
      <w:r w:rsidRPr="007F31DE">
        <w:rPr>
          <w:b/>
        </w:rPr>
        <w:t>на 2020-2022 годы</w:t>
      </w:r>
      <w:r w:rsidRPr="00DC508D">
        <w:rPr>
          <w:b/>
        </w:rPr>
        <w:t>»</w:t>
      </w:r>
    </w:p>
    <w:p w14:paraId="452E9D08" w14:textId="77777777" w:rsidR="00A51E8E" w:rsidRDefault="00A51E8E" w:rsidP="00A51E8E">
      <w:pPr>
        <w:ind w:firstLine="709"/>
        <w:jc w:val="both"/>
        <w:rPr>
          <w:b/>
        </w:rPr>
      </w:pPr>
    </w:p>
    <w:p w14:paraId="284B0DCE" w14:textId="056D047A" w:rsidR="00A51E8E" w:rsidRDefault="00A51E8E" w:rsidP="00A51E8E">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414517">
        <w:rPr>
          <w:bCs/>
        </w:rPr>
        <w:t xml:space="preserve">81 </w:t>
      </w:r>
      <w:r w:rsidR="00414517" w:rsidRPr="006A0A6D">
        <w:rPr>
          <w:bCs/>
        </w:rPr>
        <w:t xml:space="preserve">к </w:t>
      </w:r>
      <w:r w:rsidR="00414517">
        <w:rPr>
          <w:bCs/>
        </w:rPr>
        <w:t>настоящему протоколу</w:t>
      </w:r>
      <w:r w:rsidRPr="005E677B">
        <w:rPr>
          <w:bCs/>
        </w:rPr>
        <w:t>) предлагает</w:t>
      </w:r>
      <w:r>
        <w:rPr>
          <w:bCs/>
        </w:rPr>
        <w:t>:</w:t>
      </w:r>
    </w:p>
    <w:p w14:paraId="625D5FC4" w14:textId="77777777" w:rsidR="00A51E8E" w:rsidRDefault="00A51E8E" w:rsidP="00A51E8E">
      <w:pPr>
        <w:ind w:firstLine="709"/>
        <w:jc w:val="both"/>
        <w:rPr>
          <w:bCs/>
        </w:rPr>
      </w:pPr>
    </w:p>
    <w:p w14:paraId="332FCA6E" w14:textId="3EA4C567" w:rsidR="00A51E8E" w:rsidRPr="007F31DE" w:rsidRDefault="00A51E8E" w:rsidP="00A51E8E">
      <w:pPr>
        <w:ind w:firstLine="709"/>
        <w:jc w:val="both"/>
        <w:rPr>
          <w:bCs/>
        </w:rPr>
      </w:pPr>
      <w:r w:rsidRPr="007F31DE">
        <w:rPr>
          <w:bCs/>
        </w:rPr>
        <w:t>1.</w:t>
      </w:r>
      <w:r w:rsidRPr="007F31DE">
        <w:rPr>
          <w:bCs/>
        </w:rPr>
        <w:tab/>
        <w:t xml:space="preserve">Установить МУП ЖКУ «Белогорск», ИНН 4243015398, долгосрочные параметры регулирования для формирования долгосрочных тарифов на услуги по передаче тепловой энергии от сторонних теплоисточников для потребителей </w:t>
      </w:r>
      <w:proofErr w:type="spellStart"/>
      <w:r w:rsidRPr="007F31DE">
        <w:rPr>
          <w:bCs/>
        </w:rPr>
        <w:t>пгт</w:t>
      </w:r>
      <w:proofErr w:type="spellEnd"/>
      <w:r w:rsidRPr="007F31DE">
        <w:rPr>
          <w:bCs/>
        </w:rPr>
        <w:t xml:space="preserve">. Белогорск, </w:t>
      </w:r>
      <w:proofErr w:type="spellStart"/>
      <w:r w:rsidRPr="007F31DE">
        <w:rPr>
          <w:bCs/>
        </w:rPr>
        <w:t>Тисульского</w:t>
      </w:r>
      <w:proofErr w:type="spellEnd"/>
      <w:r w:rsidRPr="007F31DE">
        <w:rPr>
          <w:bCs/>
        </w:rPr>
        <w:t xml:space="preserve"> муниципального района, на период с 01.01.2020 по 31.12.2022, согласно приложению № </w:t>
      </w:r>
      <w:r w:rsidR="00414517">
        <w:rPr>
          <w:bCs/>
        </w:rPr>
        <w:t xml:space="preserve">82 </w:t>
      </w:r>
      <w:r w:rsidR="00414517" w:rsidRPr="006A0A6D">
        <w:rPr>
          <w:bCs/>
        </w:rPr>
        <w:t xml:space="preserve">к </w:t>
      </w:r>
      <w:r w:rsidR="00414517">
        <w:rPr>
          <w:bCs/>
        </w:rPr>
        <w:t>настоящему протоколу</w:t>
      </w:r>
      <w:r w:rsidRPr="007F31DE">
        <w:rPr>
          <w:bCs/>
        </w:rPr>
        <w:t>.</w:t>
      </w:r>
    </w:p>
    <w:p w14:paraId="4B75AAD6" w14:textId="7B50298C" w:rsidR="00A51E8E" w:rsidRDefault="00A51E8E" w:rsidP="00A51E8E">
      <w:pPr>
        <w:ind w:firstLine="709"/>
        <w:jc w:val="both"/>
        <w:rPr>
          <w:bCs/>
        </w:rPr>
      </w:pPr>
      <w:r w:rsidRPr="007F31DE">
        <w:rPr>
          <w:bCs/>
        </w:rPr>
        <w:t>2.</w:t>
      </w:r>
      <w:r w:rsidRPr="007F31DE">
        <w:rPr>
          <w:bCs/>
        </w:rPr>
        <w:tab/>
        <w:t xml:space="preserve"> Установить МУП ЖКУ «Белогорск», ИНН 4243015398, долгосрочные тарифов на услуги по передаче тепловой энергии от сторонних теплоисточников для потребителей </w:t>
      </w:r>
      <w:proofErr w:type="spellStart"/>
      <w:r w:rsidRPr="007F31DE">
        <w:rPr>
          <w:bCs/>
        </w:rPr>
        <w:t>пгт</w:t>
      </w:r>
      <w:proofErr w:type="spellEnd"/>
      <w:r w:rsidRPr="007F31DE">
        <w:rPr>
          <w:bCs/>
        </w:rPr>
        <w:t xml:space="preserve">. Белогорск, </w:t>
      </w:r>
      <w:proofErr w:type="spellStart"/>
      <w:r w:rsidRPr="007F31DE">
        <w:rPr>
          <w:bCs/>
        </w:rPr>
        <w:t>Тисульского</w:t>
      </w:r>
      <w:proofErr w:type="spellEnd"/>
      <w:r w:rsidRPr="007F31DE">
        <w:rPr>
          <w:bCs/>
        </w:rPr>
        <w:t xml:space="preserve"> муниципального района, на период с 01.01.2020 по 31.12.2022, согласно приложению № </w:t>
      </w:r>
      <w:r w:rsidR="00414517">
        <w:rPr>
          <w:bCs/>
        </w:rPr>
        <w:t xml:space="preserve">83 </w:t>
      </w:r>
      <w:r w:rsidR="00414517" w:rsidRPr="006A0A6D">
        <w:rPr>
          <w:bCs/>
        </w:rPr>
        <w:t xml:space="preserve">к </w:t>
      </w:r>
      <w:r w:rsidR="00414517">
        <w:rPr>
          <w:bCs/>
        </w:rPr>
        <w:t>настоящему протоколу</w:t>
      </w:r>
      <w:r w:rsidRPr="007F31DE">
        <w:rPr>
          <w:bCs/>
        </w:rPr>
        <w:t>.</w:t>
      </w:r>
    </w:p>
    <w:p w14:paraId="7C27BB84" w14:textId="77777777" w:rsidR="00A51E8E" w:rsidRDefault="00A51E8E" w:rsidP="00A51E8E">
      <w:pPr>
        <w:ind w:firstLine="709"/>
        <w:jc w:val="both"/>
        <w:rPr>
          <w:bCs/>
        </w:rPr>
      </w:pPr>
    </w:p>
    <w:p w14:paraId="1B51A6C0" w14:textId="77777777" w:rsidR="00A51E8E" w:rsidRDefault="00A51E8E" w:rsidP="00A51E8E">
      <w:pPr>
        <w:ind w:firstLine="709"/>
        <w:jc w:val="both"/>
        <w:rPr>
          <w:bCs/>
        </w:rPr>
      </w:pPr>
      <w:r>
        <w:rPr>
          <w:bCs/>
        </w:rPr>
        <w:t>Отмечено, что в материалах дела имеются письменные обращения:</w:t>
      </w:r>
    </w:p>
    <w:p w14:paraId="2676C787" w14:textId="77777777" w:rsidR="00A51E8E" w:rsidRDefault="00A51E8E" w:rsidP="00A51E8E">
      <w:pPr>
        <w:ind w:firstLine="709"/>
        <w:jc w:val="both"/>
        <w:rPr>
          <w:bCs/>
        </w:rPr>
      </w:pPr>
      <w:r>
        <w:rPr>
          <w:bCs/>
        </w:rPr>
        <w:t>- (</w:t>
      </w:r>
      <w:proofErr w:type="spellStart"/>
      <w:r>
        <w:rPr>
          <w:bCs/>
        </w:rPr>
        <w:t>вх</w:t>
      </w:r>
      <w:proofErr w:type="spellEnd"/>
      <w:r>
        <w:rPr>
          <w:bCs/>
        </w:rPr>
        <w:t xml:space="preserve">. № 6712 от 18.12.2019; исх. № 741 от 18.12.2019) за подписью конкурсного управляющего МУП «ЖКУ «Белогорск» Е.В. </w:t>
      </w:r>
      <w:proofErr w:type="spellStart"/>
      <w:r>
        <w:rPr>
          <w:bCs/>
        </w:rPr>
        <w:t>Тунгусова</w:t>
      </w:r>
      <w:proofErr w:type="spellEnd"/>
      <w:r>
        <w:rPr>
          <w:bCs/>
        </w:rPr>
        <w:t xml:space="preserve"> с просьбой рассмотреть вопрос в отсутствие представителя. С материалами дела ознакомлены;</w:t>
      </w:r>
    </w:p>
    <w:p w14:paraId="35D14D3A" w14:textId="77777777" w:rsidR="00A51E8E" w:rsidRDefault="00A51E8E" w:rsidP="00A51E8E">
      <w:pPr>
        <w:ind w:firstLine="709"/>
        <w:jc w:val="both"/>
        <w:rPr>
          <w:bCs/>
        </w:rPr>
      </w:pPr>
      <w:r>
        <w:rPr>
          <w:bCs/>
        </w:rPr>
        <w:t>- (</w:t>
      </w:r>
      <w:proofErr w:type="spellStart"/>
      <w:r>
        <w:rPr>
          <w:bCs/>
        </w:rPr>
        <w:t>вх</w:t>
      </w:r>
      <w:proofErr w:type="spellEnd"/>
      <w:r>
        <w:rPr>
          <w:bCs/>
        </w:rPr>
        <w:t xml:space="preserve">. № 6721 от 19.12.2019; исх. № 12-318 от 19.12.2019) за подписью заместителя главы по ЖКХ и строительству администрации </w:t>
      </w:r>
      <w:proofErr w:type="spellStart"/>
      <w:r>
        <w:rPr>
          <w:bCs/>
        </w:rPr>
        <w:t>Тисульского</w:t>
      </w:r>
      <w:proofErr w:type="spellEnd"/>
      <w:r>
        <w:rPr>
          <w:bCs/>
        </w:rPr>
        <w:t xml:space="preserve"> муниципального района К.Х. </w:t>
      </w:r>
      <w:proofErr w:type="spellStart"/>
      <w:r>
        <w:rPr>
          <w:bCs/>
        </w:rPr>
        <w:t>Хаметова</w:t>
      </w:r>
      <w:proofErr w:type="spellEnd"/>
      <w:r>
        <w:rPr>
          <w:bCs/>
        </w:rPr>
        <w:t xml:space="preserve"> с просьбой рассмотреть вопрос в отсутствие представителя.</w:t>
      </w:r>
    </w:p>
    <w:p w14:paraId="398C72FA" w14:textId="77777777" w:rsidR="00A51E8E" w:rsidRDefault="00A51E8E" w:rsidP="00A51E8E">
      <w:pPr>
        <w:ind w:firstLine="709"/>
        <w:jc w:val="both"/>
        <w:rPr>
          <w:bCs/>
        </w:rPr>
      </w:pPr>
    </w:p>
    <w:p w14:paraId="5C23B08B" w14:textId="77777777" w:rsidR="00A51E8E" w:rsidRPr="00154164" w:rsidRDefault="00A51E8E" w:rsidP="00A51E8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038A886" w14:textId="77777777" w:rsidR="00A51E8E" w:rsidRPr="00154164" w:rsidRDefault="00A51E8E" w:rsidP="00A51E8E">
      <w:pPr>
        <w:ind w:firstLine="709"/>
        <w:jc w:val="both"/>
        <w:rPr>
          <w:bCs/>
        </w:rPr>
      </w:pPr>
    </w:p>
    <w:p w14:paraId="78A60953" w14:textId="77777777" w:rsidR="00A51E8E" w:rsidRDefault="00A51E8E" w:rsidP="00A51E8E">
      <w:pPr>
        <w:ind w:firstLine="709"/>
        <w:jc w:val="both"/>
        <w:rPr>
          <w:b/>
        </w:rPr>
      </w:pPr>
      <w:r>
        <w:rPr>
          <w:b/>
        </w:rPr>
        <w:t>ПОСТАНОВИЛО</w:t>
      </w:r>
      <w:r w:rsidRPr="00154164">
        <w:rPr>
          <w:b/>
        </w:rPr>
        <w:t>:</w:t>
      </w:r>
    </w:p>
    <w:p w14:paraId="14C09D88" w14:textId="77777777" w:rsidR="00A51E8E" w:rsidRDefault="00A51E8E" w:rsidP="00A51E8E">
      <w:pPr>
        <w:ind w:firstLine="709"/>
        <w:jc w:val="both"/>
        <w:rPr>
          <w:b/>
        </w:rPr>
      </w:pPr>
    </w:p>
    <w:p w14:paraId="3C681EEE" w14:textId="77777777" w:rsidR="00A51E8E" w:rsidRPr="00665AAA" w:rsidRDefault="00A51E8E" w:rsidP="00A51E8E">
      <w:pPr>
        <w:ind w:firstLine="709"/>
        <w:jc w:val="both"/>
        <w:rPr>
          <w:bCs/>
        </w:rPr>
      </w:pPr>
      <w:r w:rsidRPr="00665AAA">
        <w:rPr>
          <w:bCs/>
        </w:rPr>
        <w:t>Согласиться с предложением докладчика.</w:t>
      </w:r>
    </w:p>
    <w:p w14:paraId="017776F8" w14:textId="77777777" w:rsidR="00A51E8E" w:rsidRPr="00665AAA" w:rsidRDefault="00A51E8E" w:rsidP="00A51E8E">
      <w:pPr>
        <w:ind w:firstLine="709"/>
        <w:jc w:val="both"/>
        <w:rPr>
          <w:bCs/>
        </w:rPr>
      </w:pPr>
    </w:p>
    <w:p w14:paraId="5F1BA7C9" w14:textId="77777777" w:rsidR="00A51E8E" w:rsidRDefault="00A51E8E" w:rsidP="00A51E8E">
      <w:pPr>
        <w:ind w:firstLine="709"/>
        <w:jc w:val="both"/>
        <w:rPr>
          <w:b/>
        </w:rPr>
      </w:pPr>
      <w:r w:rsidRPr="00312424">
        <w:rPr>
          <w:b/>
        </w:rPr>
        <w:t>Голосовали «ЗА» – единогласно.</w:t>
      </w:r>
    </w:p>
    <w:p w14:paraId="29C4A403" w14:textId="689D0C22" w:rsidR="00BA60BA" w:rsidRDefault="00BA60BA" w:rsidP="00BF51B3">
      <w:pPr>
        <w:ind w:firstLine="709"/>
        <w:jc w:val="both"/>
        <w:rPr>
          <w:b/>
        </w:rPr>
      </w:pPr>
    </w:p>
    <w:p w14:paraId="03ABAE18" w14:textId="77777777" w:rsidR="00A51E8E" w:rsidRPr="007F0581" w:rsidRDefault="00A51E8E" w:rsidP="00A51E8E">
      <w:pPr>
        <w:ind w:firstLine="709"/>
        <w:jc w:val="both"/>
        <w:rPr>
          <w:b/>
          <w:sz w:val="23"/>
          <w:szCs w:val="23"/>
        </w:rPr>
      </w:pPr>
      <w:r w:rsidRPr="007F0581">
        <w:rPr>
          <w:bCs/>
          <w:sz w:val="23"/>
          <w:szCs w:val="23"/>
        </w:rPr>
        <w:t>Вопрос 37</w:t>
      </w:r>
      <w:r w:rsidRPr="007F0581">
        <w:rPr>
          <w:b/>
          <w:sz w:val="23"/>
          <w:szCs w:val="23"/>
        </w:rPr>
        <w:t xml:space="preserve"> «О внесении изменений в постановление региональной энергетической комиссии Кемеровской области от 17.12.2018 № 551 «Об установлении ООО «Енисей» долгосрочных параметров регулирования и долгосрочных тарифов на тепловую энергию, реализуемую на потребительском рынке </w:t>
      </w:r>
      <w:proofErr w:type="spellStart"/>
      <w:r w:rsidRPr="007F0581">
        <w:rPr>
          <w:b/>
          <w:sz w:val="23"/>
          <w:szCs w:val="23"/>
        </w:rPr>
        <w:t>пгт</w:t>
      </w:r>
      <w:proofErr w:type="spellEnd"/>
      <w:r w:rsidRPr="007F0581">
        <w:rPr>
          <w:b/>
          <w:sz w:val="23"/>
          <w:szCs w:val="23"/>
        </w:rPr>
        <w:t>. Белогорск, на 2018-2022 годы» в части 2020 года»</w:t>
      </w:r>
    </w:p>
    <w:p w14:paraId="6C427322" w14:textId="77777777" w:rsidR="00A51E8E" w:rsidRPr="007F0581" w:rsidRDefault="00A51E8E" w:rsidP="00A51E8E">
      <w:pPr>
        <w:ind w:firstLine="709"/>
        <w:jc w:val="both"/>
        <w:rPr>
          <w:b/>
          <w:sz w:val="23"/>
          <w:szCs w:val="23"/>
        </w:rPr>
      </w:pPr>
    </w:p>
    <w:p w14:paraId="4C47C3D4" w14:textId="0B5653AA" w:rsidR="00A51E8E" w:rsidRPr="007F0581" w:rsidRDefault="00A51E8E" w:rsidP="00A51E8E">
      <w:pPr>
        <w:ind w:firstLine="709"/>
        <w:jc w:val="both"/>
        <w:rPr>
          <w:bCs/>
          <w:sz w:val="23"/>
          <w:szCs w:val="23"/>
        </w:rPr>
      </w:pPr>
      <w:r w:rsidRPr="007F0581">
        <w:rPr>
          <w:bCs/>
          <w:sz w:val="23"/>
          <w:szCs w:val="23"/>
        </w:rPr>
        <w:t xml:space="preserve">Докладчик </w:t>
      </w:r>
      <w:r w:rsidRPr="007F0581">
        <w:rPr>
          <w:b/>
          <w:sz w:val="23"/>
          <w:szCs w:val="23"/>
        </w:rPr>
        <w:t xml:space="preserve">Незнанов П.Г. </w:t>
      </w:r>
      <w:r w:rsidRPr="007F0581">
        <w:rPr>
          <w:bCs/>
          <w:sz w:val="23"/>
          <w:szCs w:val="23"/>
        </w:rPr>
        <w:t xml:space="preserve">согласно экспертному заключению (приложение № </w:t>
      </w:r>
      <w:r w:rsidR="00414517">
        <w:rPr>
          <w:bCs/>
          <w:sz w:val="23"/>
          <w:szCs w:val="23"/>
        </w:rPr>
        <w:t xml:space="preserve">84 </w:t>
      </w:r>
      <w:r w:rsidR="00414517" w:rsidRPr="006A0A6D">
        <w:rPr>
          <w:bCs/>
        </w:rPr>
        <w:t xml:space="preserve">к </w:t>
      </w:r>
      <w:r w:rsidR="00414517">
        <w:rPr>
          <w:bCs/>
        </w:rPr>
        <w:t>настоящему протоколу</w:t>
      </w:r>
      <w:r w:rsidRPr="007F0581">
        <w:rPr>
          <w:bCs/>
          <w:sz w:val="23"/>
          <w:szCs w:val="23"/>
        </w:rPr>
        <w:t xml:space="preserve">) предлагает внести изменения в приложения № 2, 3 к постановлению региональной энергетической комиссии Кемеровской области от 17.12.2018 № 551 «Об установлении </w:t>
      </w:r>
      <w:r w:rsidRPr="007F0581">
        <w:rPr>
          <w:bCs/>
          <w:sz w:val="23"/>
          <w:szCs w:val="23"/>
        </w:rPr>
        <w:br/>
        <w:t xml:space="preserve">ООО «Енисей» долгосрочных параметров регулирования и долгосрочных тарифов на тепловую энергию, реализуемую на потребительском рынке </w:t>
      </w:r>
      <w:proofErr w:type="spellStart"/>
      <w:r w:rsidRPr="007F0581">
        <w:rPr>
          <w:bCs/>
          <w:sz w:val="23"/>
          <w:szCs w:val="23"/>
        </w:rPr>
        <w:t>пгт</w:t>
      </w:r>
      <w:proofErr w:type="spellEnd"/>
      <w:r w:rsidRPr="007F0581">
        <w:rPr>
          <w:bCs/>
          <w:sz w:val="23"/>
          <w:szCs w:val="23"/>
        </w:rPr>
        <w:t>. Белогорск, на 2018-2022 годы», изложив их в новой редакции согласно приложени</w:t>
      </w:r>
      <w:r>
        <w:rPr>
          <w:bCs/>
          <w:sz w:val="23"/>
          <w:szCs w:val="23"/>
        </w:rPr>
        <w:t>ям №№</w:t>
      </w:r>
      <w:r w:rsidR="00414517">
        <w:rPr>
          <w:bCs/>
          <w:sz w:val="23"/>
          <w:szCs w:val="23"/>
        </w:rPr>
        <w:t xml:space="preserve"> 85 – 86 </w:t>
      </w:r>
      <w:r w:rsidR="00414517" w:rsidRPr="006A0A6D">
        <w:rPr>
          <w:bCs/>
        </w:rPr>
        <w:t xml:space="preserve">к </w:t>
      </w:r>
      <w:r w:rsidR="00414517">
        <w:rPr>
          <w:bCs/>
        </w:rPr>
        <w:t>настоящему протоколу</w:t>
      </w:r>
      <w:r w:rsidRPr="007F0581">
        <w:rPr>
          <w:bCs/>
          <w:sz w:val="23"/>
          <w:szCs w:val="23"/>
        </w:rPr>
        <w:t>.</w:t>
      </w:r>
    </w:p>
    <w:p w14:paraId="78308C2E" w14:textId="77777777" w:rsidR="00A51E8E" w:rsidRPr="007F0581" w:rsidRDefault="00A51E8E" w:rsidP="00A51E8E">
      <w:pPr>
        <w:ind w:firstLine="709"/>
        <w:jc w:val="both"/>
        <w:rPr>
          <w:bCs/>
          <w:sz w:val="23"/>
          <w:szCs w:val="23"/>
        </w:rPr>
      </w:pPr>
    </w:p>
    <w:p w14:paraId="797EBDB0" w14:textId="77777777" w:rsidR="00A51E8E" w:rsidRPr="007F0581" w:rsidRDefault="00A51E8E" w:rsidP="00A51E8E">
      <w:pPr>
        <w:ind w:firstLine="709"/>
        <w:jc w:val="both"/>
        <w:rPr>
          <w:bCs/>
          <w:sz w:val="23"/>
          <w:szCs w:val="23"/>
        </w:rPr>
      </w:pPr>
      <w:r w:rsidRPr="007F0581">
        <w:rPr>
          <w:bCs/>
          <w:sz w:val="23"/>
          <w:szCs w:val="23"/>
        </w:rPr>
        <w:t>Отмечено, что в материалах дела имеется письменное обращение (</w:t>
      </w:r>
      <w:proofErr w:type="spellStart"/>
      <w:r w:rsidRPr="007F0581">
        <w:rPr>
          <w:bCs/>
          <w:sz w:val="23"/>
          <w:szCs w:val="23"/>
        </w:rPr>
        <w:t>вх</w:t>
      </w:r>
      <w:proofErr w:type="spellEnd"/>
      <w:r w:rsidRPr="007F0581">
        <w:rPr>
          <w:bCs/>
          <w:sz w:val="23"/>
          <w:szCs w:val="23"/>
        </w:rPr>
        <w:t>. № 6711 от 18.12.2019; исх. № 564 от 18.12.2019) за подписью директора ООО «Енисей» И.В. Овсянникова с просьбой рассмотреть вопрос в отсутствие представителя. С материалами дела ознакомлены.</w:t>
      </w:r>
    </w:p>
    <w:p w14:paraId="0E40083E" w14:textId="77777777" w:rsidR="00A51E8E" w:rsidRPr="007F0581" w:rsidRDefault="00A51E8E" w:rsidP="00A51E8E">
      <w:pPr>
        <w:ind w:firstLine="709"/>
        <w:jc w:val="both"/>
        <w:rPr>
          <w:bCs/>
          <w:sz w:val="23"/>
          <w:szCs w:val="23"/>
        </w:rPr>
      </w:pPr>
    </w:p>
    <w:p w14:paraId="4988FD60" w14:textId="77777777" w:rsidR="00A51E8E" w:rsidRPr="007F0581" w:rsidRDefault="00A51E8E" w:rsidP="00A51E8E">
      <w:pPr>
        <w:ind w:firstLine="709"/>
        <w:jc w:val="both"/>
        <w:rPr>
          <w:bCs/>
          <w:sz w:val="23"/>
          <w:szCs w:val="23"/>
        </w:rPr>
      </w:pPr>
      <w:r w:rsidRPr="007F0581">
        <w:rPr>
          <w:bCs/>
          <w:sz w:val="23"/>
          <w:szCs w:val="23"/>
        </w:rPr>
        <w:t xml:space="preserve">Рассмотрев представленные материалы, Правление региональной энергетической комиссии Кемеровской области </w:t>
      </w:r>
    </w:p>
    <w:p w14:paraId="276D3753" w14:textId="77777777" w:rsidR="00A51E8E" w:rsidRPr="00154164" w:rsidRDefault="00A51E8E" w:rsidP="00A51E8E">
      <w:pPr>
        <w:ind w:firstLine="709"/>
        <w:jc w:val="both"/>
        <w:rPr>
          <w:bCs/>
        </w:rPr>
      </w:pPr>
    </w:p>
    <w:p w14:paraId="23F030C3" w14:textId="77777777" w:rsidR="00A51E8E" w:rsidRDefault="00A51E8E" w:rsidP="00A51E8E">
      <w:pPr>
        <w:ind w:firstLine="709"/>
        <w:jc w:val="both"/>
        <w:rPr>
          <w:b/>
        </w:rPr>
      </w:pPr>
      <w:r>
        <w:rPr>
          <w:b/>
        </w:rPr>
        <w:lastRenderedPageBreak/>
        <w:t>ПОСТАНОВИЛО</w:t>
      </w:r>
      <w:r w:rsidRPr="00154164">
        <w:rPr>
          <w:b/>
        </w:rPr>
        <w:t>:</w:t>
      </w:r>
    </w:p>
    <w:p w14:paraId="508B78DD" w14:textId="77777777" w:rsidR="00A51E8E" w:rsidRDefault="00A51E8E" w:rsidP="00A51E8E">
      <w:pPr>
        <w:ind w:firstLine="709"/>
        <w:jc w:val="both"/>
        <w:rPr>
          <w:b/>
        </w:rPr>
      </w:pPr>
    </w:p>
    <w:p w14:paraId="11A88FD4" w14:textId="77777777" w:rsidR="00A51E8E" w:rsidRPr="00665AAA" w:rsidRDefault="00A51E8E" w:rsidP="00A51E8E">
      <w:pPr>
        <w:ind w:firstLine="709"/>
        <w:jc w:val="both"/>
        <w:rPr>
          <w:bCs/>
        </w:rPr>
      </w:pPr>
      <w:r w:rsidRPr="00665AAA">
        <w:rPr>
          <w:bCs/>
        </w:rPr>
        <w:t>Согласиться с предложением докладчика.</w:t>
      </w:r>
    </w:p>
    <w:p w14:paraId="0AA26DD1" w14:textId="77777777" w:rsidR="00A51E8E" w:rsidRPr="00665AAA" w:rsidRDefault="00A51E8E" w:rsidP="00A51E8E">
      <w:pPr>
        <w:ind w:firstLine="709"/>
        <w:jc w:val="both"/>
        <w:rPr>
          <w:bCs/>
        </w:rPr>
      </w:pPr>
    </w:p>
    <w:p w14:paraId="145BAE70" w14:textId="77777777" w:rsidR="00A51E8E" w:rsidRDefault="00A51E8E" w:rsidP="00A51E8E">
      <w:pPr>
        <w:ind w:firstLine="709"/>
        <w:jc w:val="both"/>
        <w:rPr>
          <w:b/>
        </w:rPr>
      </w:pPr>
      <w:r w:rsidRPr="00312424">
        <w:rPr>
          <w:b/>
        </w:rPr>
        <w:t>Голосовали «ЗА» – единогласно.</w:t>
      </w:r>
    </w:p>
    <w:p w14:paraId="6BE75EBF" w14:textId="7467D700" w:rsidR="00A51E8E" w:rsidRDefault="00A51E8E" w:rsidP="00BF51B3">
      <w:pPr>
        <w:ind w:firstLine="709"/>
        <w:jc w:val="both"/>
        <w:rPr>
          <w:b/>
        </w:rPr>
      </w:pPr>
    </w:p>
    <w:p w14:paraId="15A93176" w14:textId="77777777" w:rsidR="00A51E8E" w:rsidRDefault="00A51E8E" w:rsidP="00A51E8E">
      <w:pPr>
        <w:ind w:firstLine="709"/>
        <w:jc w:val="both"/>
        <w:rPr>
          <w:b/>
        </w:rPr>
      </w:pPr>
      <w:r w:rsidRPr="00E3332B">
        <w:rPr>
          <w:bCs/>
        </w:rPr>
        <w:t xml:space="preserve">Вопрос </w:t>
      </w:r>
      <w:r>
        <w:rPr>
          <w:bCs/>
        </w:rPr>
        <w:t>38</w:t>
      </w:r>
      <w:r>
        <w:rPr>
          <w:b/>
        </w:rPr>
        <w:t xml:space="preserve"> </w:t>
      </w:r>
      <w:r w:rsidRPr="00DC508D">
        <w:rPr>
          <w:b/>
        </w:rPr>
        <w:t>«</w:t>
      </w:r>
      <w:r w:rsidRPr="00E67E02">
        <w:rPr>
          <w:b/>
        </w:rPr>
        <w:t>О внесении изменений в постановление региональной энергетической комиссии Кемеровской области от 17.12.2018 № 546 «Об установлении долгосрочных параметров регулирования и</w:t>
      </w:r>
      <w:r>
        <w:rPr>
          <w:b/>
        </w:rPr>
        <w:t xml:space="preserve"> </w:t>
      </w:r>
      <w:r w:rsidRPr="00E67E02">
        <w:rPr>
          <w:b/>
        </w:rPr>
        <w:t>долгосрочных тарифов на услуги по передаче тепловой энергии</w:t>
      </w:r>
      <w:r>
        <w:rPr>
          <w:b/>
        </w:rPr>
        <w:t xml:space="preserve"> </w:t>
      </w:r>
      <w:r w:rsidRPr="00E67E02">
        <w:rPr>
          <w:b/>
        </w:rPr>
        <w:t>ООО «</w:t>
      </w:r>
      <w:proofErr w:type="spellStart"/>
      <w:r w:rsidRPr="00E67E02">
        <w:rPr>
          <w:b/>
        </w:rPr>
        <w:t>СибЭнерго</w:t>
      </w:r>
      <w:proofErr w:type="spellEnd"/>
      <w:r w:rsidRPr="00E67E02">
        <w:rPr>
          <w:b/>
        </w:rPr>
        <w:t>» на 2019-2021 годы» в части 2020 года</w:t>
      </w:r>
      <w:r w:rsidRPr="00DC508D">
        <w:rPr>
          <w:b/>
        </w:rPr>
        <w:t>»</w:t>
      </w:r>
    </w:p>
    <w:p w14:paraId="16DB418E" w14:textId="77777777" w:rsidR="00A51E8E" w:rsidRDefault="00A51E8E" w:rsidP="00A51E8E">
      <w:pPr>
        <w:ind w:firstLine="709"/>
        <w:jc w:val="both"/>
        <w:rPr>
          <w:b/>
        </w:rPr>
      </w:pPr>
    </w:p>
    <w:p w14:paraId="746E9536" w14:textId="334A1AC7" w:rsidR="00A51E8E" w:rsidRDefault="00A51E8E" w:rsidP="00A51E8E">
      <w:pPr>
        <w:ind w:firstLine="709"/>
        <w:jc w:val="both"/>
        <w:rPr>
          <w:bCs/>
        </w:rPr>
      </w:pPr>
      <w:r w:rsidRPr="00132C1E">
        <w:rPr>
          <w:bCs/>
        </w:rPr>
        <w:t xml:space="preserve">Докладчик </w:t>
      </w:r>
      <w:r>
        <w:rPr>
          <w:b/>
        </w:rPr>
        <w:t xml:space="preserve">Незнанов П.Г. </w:t>
      </w:r>
      <w:r w:rsidRPr="005E677B">
        <w:rPr>
          <w:bCs/>
        </w:rPr>
        <w:t xml:space="preserve">согласно </w:t>
      </w:r>
      <w:r>
        <w:rPr>
          <w:bCs/>
        </w:rPr>
        <w:t xml:space="preserve">экспертным </w:t>
      </w:r>
      <w:r w:rsidRPr="005E677B">
        <w:rPr>
          <w:bCs/>
        </w:rPr>
        <w:t>заключени</w:t>
      </w:r>
      <w:r>
        <w:rPr>
          <w:bCs/>
        </w:rPr>
        <w:t>ям</w:t>
      </w:r>
      <w:r w:rsidRPr="005E677B">
        <w:rPr>
          <w:bCs/>
        </w:rPr>
        <w:t xml:space="preserve"> (приложени</w:t>
      </w:r>
      <w:r>
        <w:rPr>
          <w:bCs/>
        </w:rPr>
        <w:t>я</w:t>
      </w:r>
      <w:r w:rsidRPr="005E677B">
        <w:rPr>
          <w:bCs/>
        </w:rPr>
        <w:t xml:space="preserve"> </w:t>
      </w:r>
      <w:r>
        <w:rPr>
          <w:bCs/>
        </w:rPr>
        <w:t>№</w:t>
      </w:r>
      <w:r w:rsidRPr="005E677B">
        <w:rPr>
          <w:bCs/>
        </w:rPr>
        <w:t xml:space="preserve">№ </w:t>
      </w:r>
      <w:r w:rsidR="00414517">
        <w:rPr>
          <w:bCs/>
        </w:rPr>
        <w:t xml:space="preserve">87 -88 </w:t>
      </w:r>
      <w:r w:rsidR="00414517" w:rsidRPr="006A0A6D">
        <w:rPr>
          <w:bCs/>
        </w:rPr>
        <w:t xml:space="preserve">к </w:t>
      </w:r>
      <w:r w:rsidR="00414517">
        <w:rPr>
          <w:bCs/>
        </w:rPr>
        <w:t>настоящему протоколу</w:t>
      </w:r>
      <w:r w:rsidRPr="005E677B">
        <w:rPr>
          <w:bCs/>
        </w:rPr>
        <w:t>) предлагает</w:t>
      </w:r>
      <w:r>
        <w:rPr>
          <w:bCs/>
        </w:rPr>
        <w:t xml:space="preserve"> в</w:t>
      </w:r>
      <w:r w:rsidRPr="00E67E02">
        <w:rPr>
          <w:bCs/>
        </w:rPr>
        <w:t xml:space="preserve">нести изменения в приложения № 3, 4 к постановлению региональной энергетической комиссии Кемеровской области от 17.12.2018 № 546 </w:t>
      </w:r>
      <w:r>
        <w:rPr>
          <w:bCs/>
        </w:rPr>
        <w:br/>
      </w:r>
      <w:r w:rsidRPr="00E67E02">
        <w:rPr>
          <w:bCs/>
        </w:rPr>
        <w:t>«Об установлении долгосрочных параметров регулирования и долгосрочных тарифов на услуги по передаче тепловой энергии ООО «</w:t>
      </w:r>
      <w:proofErr w:type="spellStart"/>
      <w:r w:rsidRPr="00E67E02">
        <w:rPr>
          <w:bCs/>
        </w:rPr>
        <w:t>СибЭнерго</w:t>
      </w:r>
      <w:proofErr w:type="spellEnd"/>
      <w:r w:rsidRPr="00E67E02">
        <w:rPr>
          <w:bCs/>
        </w:rPr>
        <w:t>» на 2019-2021 годы», изложив их в новой редакции</w:t>
      </w:r>
      <w:r w:rsidRPr="004061BD">
        <w:rPr>
          <w:bCs/>
        </w:rPr>
        <w:t xml:space="preserve"> согласно </w:t>
      </w:r>
      <w:r w:rsidRPr="006271C0">
        <w:rPr>
          <w:bCs/>
        </w:rPr>
        <w:t>приложени</w:t>
      </w:r>
      <w:r>
        <w:rPr>
          <w:bCs/>
        </w:rPr>
        <w:t>ям</w:t>
      </w:r>
      <w:r w:rsidRPr="006271C0">
        <w:rPr>
          <w:bCs/>
        </w:rPr>
        <w:t xml:space="preserve"> </w:t>
      </w:r>
      <w:r>
        <w:rPr>
          <w:bCs/>
        </w:rPr>
        <w:t xml:space="preserve">№ </w:t>
      </w:r>
      <w:r w:rsidR="00414517">
        <w:rPr>
          <w:bCs/>
        </w:rPr>
        <w:t xml:space="preserve">89 – 90 </w:t>
      </w:r>
      <w:r w:rsidR="00414517" w:rsidRPr="006A0A6D">
        <w:rPr>
          <w:bCs/>
        </w:rPr>
        <w:t xml:space="preserve">к </w:t>
      </w:r>
      <w:r w:rsidR="00414517">
        <w:rPr>
          <w:bCs/>
        </w:rPr>
        <w:t>настоящему протоколу</w:t>
      </w:r>
      <w:r w:rsidRPr="006271C0">
        <w:rPr>
          <w:bCs/>
        </w:rPr>
        <w:t>.</w:t>
      </w:r>
    </w:p>
    <w:p w14:paraId="515F3466" w14:textId="77777777" w:rsidR="00A51E8E" w:rsidRDefault="00A51E8E" w:rsidP="00A51E8E">
      <w:pPr>
        <w:ind w:firstLine="709"/>
        <w:jc w:val="both"/>
        <w:rPr>
          <w:bCs/>
        </w:rPr>
      </w:pPr>
    </w:p>
    <w:p w14:paraId="4C6A0997" w14:textId="77777777" w:rsidR="00A51E8E" w:rsidRDefault="00A51E8E" w:rsidP="00A51E8E">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6737 от 19.12.2019; исх. </w:t>
      </w:r>
      <w:r>
        <w:rPr>
          <w:bCs/>
        </w:rPr>
        <w:br/>
        <w:t>№ 1/7228 от 19.12.2019) за подписью главы города Новокузнецка С.Н. Кузнецова с просьбой рассмотреть вопрос в отсутствие представителя администрации.</w:t>
      </w:r>
    </w:p>
    <w:p w14:paraId="1AFECC36" w14:textId="77777777" w:rsidR="00A51E8E" w:rsidRDefault="00A51E8E" w:rsidP="00A51E8E">
      <w:pPr>
        <w:ind w:firstLine="709"/>
        <w:jc w:val="both"/>
        <w:rPr>
          <w:bCs/>
        </w:rPr>
      </w:pPr>
    </w:p>
    <w:p w14:paraId="3BECEBBD" w14:textId="77777777" w:rsidR="00A51E8E" w:rsidRPr="00154164" w:rsidRDefault="00A51E8E" w:rsidP="00A51E8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B1C8D60" w14:textId="77777777" w:rsidR="00A51E8E" w:rsidRPr="00154164" w:rsidRDefault="00A51E8E" w:rsidP="00A51E8E">
      <w:pPr>
        <w:ind w:firstLine="709"/>
        <w:jc w:val="both"/>
        <w:rPr>
          <w:bCs/>
        </w:rPr>
      </w:pPr>
    </w:p>
    <w:p w14:paraId="61685BF0" w14:textId="77777777" w:rsidR="00A51E8E" w:rsidRDefault="00A51E8E" w:rsidP="00A51E8E">
      <w:pPr>
        <w:ind w:firstLine="709"/>
        <w:jc w:val="both"/>
        <w:rPr>
          <w:b/>
        </w:rPr>
      </w:pPr>
      <w:r>
        <w:rPr>
          <w:b/>
        </w:rPr>
        <w:t>ПОСТАНОВИЛО</w:t>
      </w:r>
      <w:r w:rsidRPr="00154164">
        <w:rPr>
          <w:b/>
        </w:rPr>
        <w:t>:</w:t>
      </w:r>
    </w:p>
    <w:p w14:paraId="7B9BEBA3" w14:textId="77777777" w:rsidR="00A51E8E" w:rsidRDefault="00A51E8E" w:rsidP="00A51E8E">
      <w:pPr>
        <w:ind w:firstLine="709"/>
        <w:jc w:val="both"/>
        <w:rPr>
          <w:b/>
        </w:rPr>
      </w:pPr>
    </w:p>
    <w:p w14:paraId="27ABCA2C" w14:textId="77777777" w:rsidR="00A51E8E" w:rsidRPr="00665AAA" w:rsidRDefault="00A51E8E" w:rsidP="00A51E8E">
      <w:pPr>
        <w:ind w:firstLine="709"/>
        <w:jc w:val="both"/>
        <w:rPr>
          <w:bCs/>
        </w:rPr>
      </w:pPr>
      <w:r w:rsidRPr="00665AAA">
        <w:rPr>
          <w:bCs/>
        </w:rPr>
        <w:t>Согласиться с предложением докладчика.</w:t>
      </w:r>
    </w:p>
    <w:p w14:paraId="0477BA80" w14:textId="77777777" w:rsidR="00A51E8E" w:rsidRDefault="00A51E8E" w:rsidP="00A51E8E">
      <w:pPr>
        <w:ind w:firstLine="709"/>
        <w:jc w:val="both"/>
        <w:rPr>
          <w:b/>
        </w:rPr>
      </w:pPr>
    </w:p>
    <w:p w14:paraId="003A830A" w14:textId="77777777" w:rsidR="00A51E8E" w:rsidRDefault="00A51E8E" w:rsidP="00A51E8E">
      <w:pPr>
        <w:ind w:firstLine="709"/>
        <w:jc w:val="both"/>
        <w:rPr>
          <w:b/>
        </w:rPr>
      </w:pPr>
      <w:r w:rsidRPr="00312424">
        <w:rPr>
          <w:b/>
        </w:rPr>
        <w:t>Голосовали «ЗА» – единогласно.</w:t>
      </w:r>
    </w:p>
    <w:p w14:paraId="4EB01AC1" w14:textId="67E5D6A0" w:rsidR="00A51E8E" w:rsidRDefault="00A51E8E" w:rsidP="00BF51B3">
      <w:pPr>
        <w:ind w:firstLine="709"/>
        <w:jc w:val="both"/>
        <w:rPr>
          <w:b/>
        </w:rPr>
      </w:pPr>
    </w:p>
    <w:p w14:paraId="005A3800" w14:textId="77777777" w:rsidR="00A51E8E" w:rsidRDefault="00A51E8E" w:rsidP="00A51E8E">
      <w:pPr>
        <w:ind w:firstLine="709"/>
        <w:jc w:val="both"/>
        <w:rPr>
          <w:b/>
        </w:rPr>
      </w:pPr>
      <w:r w:rsidRPr="00E3332B">
        <w:rPr>
          <w:bCs/>
        </w:rPr>
        <w:t xml:space="preserve">Вопрос </w:t>
      </w:r>
      <w:r>
        <w:rPr>
          <w:bCs/>
        </w:rPr>
        <w:t>39</w:t>
      </w:r>
      <w:r>
        <w:rPr>
          <w:b/>
        </w:rPr>
        <w:t xml:space="preserve"> </w:t>
      </w:r>
      <w:r w:rsidRPr="00DC508D">
        <w:rPr>
          <w:b/>
        </w:rPr>
        <w:t>«</w:t>
      </w:r>
      <w:r w:rsidRPr="002A1DA7">
        <w:rPr>
          <w:b/>
        </w:rPr>
        <w:t>О внесении изменений в постановление региональной энергетической комиссии Кемеровской области от 13.12.2018 № 513 «Об установлении долгосрочных параметров регулирования и долгосрочных тарифов на услуги по передаче тепловой энергии ООО «Новокузнецкая теплосетевая компания» на 2019 - 2023 годы» в части 2020 года</w:t>
      </w:r>
      <w:r w:rsidRPr="00DC508D">
        <w:rPr>
          <w:b/>
        </w:rPr>
        <w:t>»</w:t>
      </w:r>
    </w:p>
    <w:p w14:paraId="2022FD8B" w14:textId="77777777" w:rsidR="00A51E8E" w:rsidRDefault="00A51E8E" w:rsidP="00A51E8E">
      <w:pPr>
        <w:ind w:firstLine="709"/>
        <w:jc w:val="both"/>
        <w:rPr>
          <w:b/>
        </w:rPr>
      </w:pPr>
    </w:p>
    <w:p w14:paraId="7965710C" w14:textId="47333672" w:rsidR="00A51E8E" w:rsidRDefault="00A51E8E" w:rsidP="00A51E8E">
      <w:pPr>
        <w:ind w:firstLine="709"/>
        <w:jc w:val="both"/>
        <w:rPr>
          <w:bCs/>
        </w:rPr>
      </w:pPr>
      <w:r w:rsidRPr="00132C1E">
        <w:rPr>
          <w:bCs/>
        </w:rPr>
        <w:t xml:space="preserve">Докладчик </w:t>
      </w:r>
      <w:r>
        <w:rPr>
          <w:b/>
        </w:rPr>
        <w:t xml:space="preserve">Незнанов П.Г. </w:t>
      </w:r>
      <w:r w:rsidRPr="005E677B">
        <w:rPr>
          <w:bCs/>
        </w:rPr>
        <w:t xml:space="preserve">согласно </w:t>
      </w:r>
      <w:r>
        <w:rPr>
          <w:bCs/>
        </w:rPr>
        <w:t xml:space="preserve">экспертным </w:t>
      </w:r>
      <w:r w:rsidRPr="005E677B">
        <w:rPr>
          <w:bCs/>
        </w:rPr>
        <w:t>заключени</w:t>
      </w:r>
      <w:r>
        <w:rPr>
          <w:bCs/>
        </w:rPr>
        <w:t>ям</w:t>
      </w:r>
      <w:r w:rsidRPr="005E677B">
        <w:rPr>
          <w:bCs/>
        </w:rPr>
        <w:t xml:space="preserve"> (приложени</w:t>
      </w:r>
      <w:r>
        <w:rPr>
          <w:bCs/>
        </w:rPr>
        <w:t>я</w:t>
      </w:r>
      <w:r w:rsidRPr="005E677B">
        <w:rPr>
          <w:bCs/>
        </w:rPr>
        <w:t xml:space="preserve"> </w:t>
      </w:r>
      <w:r>
        <w:rPr>
          <w:bCs/>
        </w:rPr>
        <w:t>№</w:t>
      </w:r>
      <w:r w:rsidRPr="005E677B">
        <w:rPr>
          <w:bCs/>
        </w:rPr>
        <w:t xml:space="preserve">№ </w:t>
      </w:r>
      <w:r w:rsidR="00414517">
        <w:rPr>
          <w:bCs/>
        </w:rPr>
        <w:t xml:space="preserve">91 – 92 </w:t>
      </w:r>
      <w:r w:rsidR="00414517" w:rsidRPr="006A0A6D">
        <w:rPr>
          <w:bCs/>
        </w:rPr>
        <w:t xml:space="preserve">к </w:t>
      </w:r>
      <w:r w:rsidR="00414517">
        <w:rPr>
          <w:bCs/>
        </w:rPr>
        <w:t>настоящему протоколу</w:t>
      </w:r>
      <w:r w:rsidRPr="005E677B">
        <w:rPr>
          <w:bCs/>
        </w:rPr>
        <w:t>) предлагает</w:t>
      </w:r>
      <w:r>
        <w:rPr>
          <w:bCs/>
        </w:rPr>
        <w:t xml:space="preserve"> в</w:t>
      </w:r>
      <w:r w:rsidRPr="004061BD">
        <w:rPr>
          <w:bCs/>
        </w:rPr>
        <w:t xml:space="preserve">нести изменения в приложения № 3, 4 к постановлению региональной энергетической комиссии Кемеровской области от 13.12.2018 № 513 </w:t>
      </w:r>
      <w:r>
        <w:rPr>
          <w:bCs/>
        </w:rPr>
        <w:br/>
      </w:r>
      <w:r w:rsidRPr="004061BD">
        <w:rPr>
          <w:bCs/>
        </w:rPr>
        <w:t xml:space="preserve">«Об установлении долгосрочных параметров регулирования и долгосрочных тарифов на услуги по передаче тепловой энергии ООО «Новокузнецкая теплосетевая компания» на 2019 - 2023 годы», изложив их в новой редакции, согласно </w:t>
      </w:r>
      <w:r w:rsidRPr="006271C0">
        <w:rPr>
          <w:bCs/>
        </w:rPr>
        <w:t>приложени</w:t>
      </w:r>
      <w:r>
        <w:rPr>
          <w:bCs/>
        </w:rPr>
        <w:t>ям</w:t>
      </w:r>
      <w:r w:rsidRPr="006271C0">
        <w:rPr>
          <w:bCs/>
        </w:rPr>
        <w:t xml:space="preserve"> </w:t>
      </w:r>
      <w:r>
        <w:rPr>
          <w:bCs/>
        </w:rPr>
        <w:t xml:space="preserve">№ </w:t>
      </w:r>
      <w:r w:rsidR="00414517">
        <w:rPr>
          <w:bCs/>
        </w:rPr>
        <w:t xml:space="preserve">93 – 94 </w:t>
      </w:r>
      <w:r w:rsidR="00414517" w:rsidRPr="006A0A6D">
        <w:rPr>
          <w:bCs/>
        </w:rPr>
        <w:t xml:space="preserve">к </w:t>
      </w:r>
      <w:r w:rsidR="00414517">
        <w:rPr>
          <w:bCs/>
        </w:rPr>
        <w:t>настоящему протоколу</w:t>
      </w:r>
      <w:r w:rsidRPr="006271C0">
        <w:rPr>
          <w:bCs/>
        </w:rPr>
        <w:t>.</w:t>
      </w:r>
    </w:p>
    <w:p w14:paraId="43AEC063" w14:textId="77777777" w:rsidR="00A51E8E" w:rsidRDefault="00A51E8E" w:rsidP="00A51E8E">
      <w:pPr>
        <w:ind w:firstLine="709"/>
        <w:jc w:val="both"/>
        <w:rPr>
          <w:bCs/>
        </w:rPr>
      </w:pPr>
    </w:p>
    <w:p w14:paraId="22176684" w14:textId="77777777" w:rsidR="00A51E8E" w:rsidRDefault="00A51E8E" w:rsidP="00A51E8E">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6737 от 19.12.2019; исх. </w:t>
      </w:r>
      <w:r>
        <w:rPr>
          <w:bCs/>
        </w:rPr>
        <w:br/>
        <w:t>№ 1/7228 от 19.12.2019) за подписью главы города Новокузнецка С.Н. Кузнецова с просьбой рассмотреть вопрос в отсутствие представителя администрации.</w:t>
      </w:r>
    </w:p>
    <w:p w14:paraId="76C4938B" w14:textId="77777777" w:rsidR="00A51E8E" w:rsidRDefault="00A51E8E" w:rsidP="00A51E8E">
      <w:pPr>
        <w:ind w:firstLine="709"/>
        <w:jc w:val="both"/>
        <w:rPr>
          <w:bCs/>
        </w:rPr>
      </w:pPr>
    </w:p>
    <w:p w14:paraId="6E5D212C" w14:textId="77777777" w:rsidR="00A51E8E" w:rsidRPr="00154164" w:rsidRDefault="00A51E8E" w:rsidP="00A51E8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5CE818F" w14:textId="77777777" w:rsidR="00A51E8E" w:rsidRPr="00154164" w:rsidRDefault="00A51E8E" w:rsidP="00A51E8E">
      <w:pPr>
        <w:ind w:firstLine="709"/>
        <w:jc w:val="both"/>
        <w:rPr>
          <w:bCs/>
        </w:rPr>
      </w:pPr>
    </w:p>
    <w:p w14:paraId="5E4D0611" w14:textId="77777777" w:rsidR="00A51E8E" w:rsidRDefault="00A51E8E" w:rsidP="00A51E8E">
      <w:pPr>
        <w:ind w:firstLine="709"/>
        <w:jc w:val="both"/>
        <w:rPr>
          <w:b/>
        </w:rPr>
      </w:pPr>
      <w:r>
        <w:rPr>
          <w:b/>
        </w:rPr>
        <w:t>ПОСТАНОВИЛО</w:t>
      </w:r>
      <w:r w:rsidRPr="00154164">
        <w:rPr>
          <w:b/>
        </w:rPr>
        <w:t>:</w:t>
      </w:r>
    </w:p>
    <w:p w14:paraId="4BEEA014" w14:textId="77777777" w:rsidR="00A51E8E" w:rsidRDefault="00A51E8E" w:rsidP="00A51E8E">
      <w:pPr>
        <w:ind w:firstLine="709"/>
        <w:jc w:val="both"/>
        <w:rPr>
          <w:b/>
        </w:rPr>
      </w:pPr>
    </w:p>
    <w:p w14:paraId="1C7FFA4E" w14:textId="77777777" w:rsidR="00A51E8E" w:rsidRPr="00665AAA" w:rsidRDefault="00A51E8E" w:rsidP="00A51E8E">
      <w:pPr>
        <w:ind w:firstLine="709"/>
        <w:jc w:val="both"/>
        <w:rPr>
          <w:bCs/>
        </w:rPr>
      </w:pPr>
      <w:r w:rsidRPr="00665AAA">
        <w:rPr>
          <w:bCs/>
        </w:rPr>
        <w:t>Согласиться с предложением докладчика.</w:t>
      </w:r>
    </w:p>
    <w:p w14:paraId="74B25069" w14:textId="77777777" w:rsidR="00A51E8E" w:rsidRDefault="00A51E8E" w:rsidP="00A51E8E">
      <w:pPr>
        <w:ind w:firstLine="709"/>
        <w:jc w:val="both"/>
        <w:rPr>
          <w:b/>
        </w:rPr>
      </w:pPr>
    </w:p>
    <w:p w14:paraId="77C3B052" w14:textId="77777777" w:rsidR="00A51E8E" w:rsidRDefault="00A51E8E" w:rsidP="00A51E8E">
      <w:pPr>
        <w:ind w:firstLine="709"/>
        <w:jc w:val="both"/>
        <w:rPr>
          <w:b/>
        </w:rPr>
      </w:pPr>
      <w:r w:rsidRPr="00312424">
        <w:rPr>
          <w:b/>
        </w:rPr>
        <w:t>Голосовали «ЗА» – единогласно.</w:t>
      </w:r>
    </w:p>
    <w:p w14:paraId="29503473" w14:textId="77777777" w:rsidR="00A51E8E" w:rsidRDefault="00A51E8E" w:rsidP="00A51E8E">
      <w:pPr>
        <w:ind w:firstLine="709"/>
        <w:jc w:val="both"/>
        <w:rPr>
          <w:b/>
        </w:rPr>
      </w:pPr>
    </w:p>
    <w:p w14:paraId="04F8E098" w14:textId="77777777" w:rsidR="00A51E8E" w:rsidRDefault="00A51E8E" w:rsidP="00A51E8E">
      <w:pPr>
        <w:ind w:firstLine="709"/>
        <w:jc w:val="both"/>
        <w:rPr>
          <w:b/>
        </w:rPr>
      </w:pPr>
      <w:r w:rsidRPr="00E3332B">
        <w:rPr>
          <w:bCs/>
        </w:rPr>
        <w:t xml:space="preserve">Вопрос </w:t>
      </w:r>
      <w:r>
        <w:rPr>
          <w:bCs/>
        </w:rPr>
        <w:t>40</w:t>
      </w:r>
      <w:r>
        <w:rPr>
          <w:b/>
        </w:rPr>
        <w:t xml:space="preserve"> </w:t>
      </w:r>
      <w:r w:rsidRPr="00DC508D">
        <w:rPr>
          <w:b/>
        </w:rPr>
        <w:t>«</w:t>
      </w:r>
      <w:r w:rsidRPr="002A1DA7">
        <w:rPr>
          <w:b/>
        </w:rPr>
        <w:t>Об установлении 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г. Новокузнецка от теплоисточника ООО «</w:t>
      </w:r>
      <w:proofErr w:type="spellStart"/>
      <w:r w:rsidRPr="002A1DA7">
        <w:rPr>
          <w:b/>
        </w:rPr>
        <w:t>ЭнергоТранзит</w:t>
      </w:r>
      <w:proofErr w:type="spellEnd"/>
      <w:r w:rsidRPr="002A1DA7">
        <w:rPr>
          <w:b/>
        </w:rPr>
        <w:t>» на 2020-2024 годы</w:t>
      </w:r>
      <w:r w:rsidRPr="00DC508D">
        <w:rPr>
          <w:b/>
        </w:rPr>
        <w:t>»</w:t>
      </w:r>
    </w:p>
    <w:p w14:paraId="5ACCDF44" w14:textId="77777777" w:rsidR="00A51E8E" w:rsidRDefault="00A51E8E" w:rsidP="00A51E8E">
      <w:pPr>
        <w:ind w:firstLine="709"/>
        <w:jc w:val="both"/>
        <w:rPr>
          <w:bCs/>
        </w:rPr>
      </w:pPr>
    </w:p>
    <w:p w14:paraId="009E0874" w14:textId="78614963" w:rsidR="00A51E8E" w:rsidRDefault="00A51E8E" w:rsidP="00A51E8E">
      <w:pPr>
        <w:ind w:firstLine="709"/>
        <w:jc w:val="both"/>
        <w:rPr>
          <w:bCs/>
        </w:rPr>
      </w:pPr>
      <w:r w:rsidRPr="00132C1E">
        <w:rPr>
          <w:bCs/>
        </w:rPr>
        <w:t xml:space="preserve">Докладчик </w:t>
      </w:r>
      <w:r>
        <w:rPr>
          <w:b/>
        </w:rPr>
        <w:t xml:space="preserve">Незнанов П.Г. </w:t>
      </w:r>
      <w:r w:rsidRPr="005E677B">
        <w:rPr>
          <w:bCs/>
        </w:rPr>
        <w:t xml:space="preserve">согласно </w:t>
      </w:r>
      <w:r>
        <w:rPr>
          <w:bCs/>
        </w:rPr>
        <w:t xml:space="preserve">экспертному </w:t>
      </w:r>
      <w:r w:rsidRPr="005E677B">
        <w:rPr>
          <w:bCs/>
        </w:rPr>
        <w:t xml:space="preserve">заключению (приложение № </w:t>
      </w:r>
      <w:r w:rsidR="00414517">
        <w:rPr>
          <w:bCs/>
        </w:rPr>
        <w:t xml:space="preserve">95 </w:t>
      </w:r>
      <w:r w:rsidR="00414517" w:rsidRPr="006A0A6D">
        <w:rPr>
          <w:bCs/>
        </w:rPr>
        <w:t xml:space="preserve">к </w:t>
      </w:r>
      <w:r w:rsidR="00414517">
        <w:rPr>
          <w:bCs/>
        </w:rPr>
        <w:t>настоящему протоколу</w:t>
      </w:r>
      <w:r w:rsidRPr="005E677B">
        <w:rPr>
          <w:bCs/>
        </w:rPr>
        <w:t>) предлагает</w:t>
      </w:r>
      <w:r>
        <w:rPr>
          <w:bCs/>
        </w:rPr>
        <w:t>:</w:t>
      </w:r>
    </w:p>
    <w:p w14:paraId="49B6E7F6" w14:textId="38E67461" w:rsidR="00A51E8E" w:rsidRPr="004061BD" w:rsidRDefault="00A51E8E" w:rsidP="00A51E8E">
      <w:pPr>
        <w:ind w:firstLine="709"/>
        <w:jc w:val="both"/>
        <w:rPr>
          <w:bCs/>
        </w:rPr>
      </w:pPr>
      <w:r w:rsidRPr="004061BD">
        <w:rPr>
          <w:bCs/>
        </w:rPr>
        <w:t>1.</w:t>
      </w:r>
      <w:r w:rsidRPr="004061BD">
        <w:rPr>
          <w:bCs/>
        </w:rPr>
        <w:tab/>
        <w:t>Установить ООО «Новокузнецкая теплосетевая компания», ИНН 4253009805, долгосрочные параметры регулирования для формирования долгосрочных тарифов на услуги по передаче тепловой энергии, реализуемой на потребительском рынке г. Новокузнецка от теплоисточника ООО «</w:t>
      </w:r>
      <w:proofErr w:type="spellStart"/>
      <w:r w:rsidRPr="004061BD">
        <w:rPr>
          <w:bCs/>
        </w:rPr>
        <w:t>ЭнергоТранзит</w:t>
      </w:r>
      <w:proofErr w:type="spellEnd"/>
      <w:r w:rsidRPr="004061BD">
        <w:rPr>
          <w:bCs/>
        </w:rPr>
        <w:t xml:space="preserve">», на период с 01.01.2020 по 31.12.2024 согласно приложению № </w:t>
      </w:r>
      <w:r w:rsidR="00414517">
        <w:rPr>
          <w:bCs/>
        </w:rPr>
        <w:t xml:space="preserve">96 </w:t>
      </w:r>
      <w:r w:rsidR="00414517" w:rsidRPr="006A0A6D">
        <w:rPr>
          <w:bCs/>
        </w:rPr>
        <w:t xml:space="preserve">к </w:t>
      </w:r>
      <w:r w:rsidR="00414517">
        <w:rPr>
          <w:bCs/>
        </w:rPr>
        <w:t>настоящему протоколу</w:t>
      </w:r>
      <w:r w:rsidRPr="004061BD">
        <w:rPr>
          <w:bCs/>
        </w:rPr>
        <w:t>.</w:t>
      </w:r>
    </w:p>
    <w:p w14:paraId="08EDAD73" w14:textId="76C8B9DE" w:rsidR="00A51E8E" w:rsidRDefault="00A51E8E" w:rsidP="00A51E8E">
      <w:pPr>
        <w:ind w:firstLine="709"/>
        <w:jc w:val="both"/>
        <w:rPr>
          <w:bCs/>
        </w:rPr>
      </w:pPr>
      <w:r w:rsidRPr="004061BD">
        <w:rPr>
          <w:bCs/>
        </w:rPr>
        <w:t>2.</w:t>
      </w:r>
      <w:r w:rsidRPr="004061BD">
        <w:rPr>
          <w:bCs/>
        </w:rPr>
        <w:tab/>
        <w:t>Установить ООО «Новокузнецкая теплосетевая компания», ИНН 4253009805, долгосрочные тарифы на услуги по передаче тепловой энергии, реализуемой на потребительском рынке г. Новокузнецка от теплоисточника ООО «</w:t>
      </w:r>
      <w:proofErr w:type="spellStart"/>
      <w:r w:rsidRPr="004061BD">
        <w:rPr>
          <w:bCs/>
        </w:rPr>
        <w:t>ЭнергоТранзит</w:t>
      </w:r>
      <w:proofErr w:type="spellEnd"/>
      <w:r w:rsidRPr="004061BD">
        <w:rPr>
          <w:bCs/>
        </w:rPr>
        <w:t xml:space="preserve">», на период с 01.01.2020 по 31.12.2024, согласно приложению № </w:t>
      </w:r>
      <w:r w:rsidR="00414517">
        <w:rPr>
          <w:bCs/>
        </w:rPr>
        <w:t xml:space="preserve">97 </w:t>
      </w:r>
      <w:r w:rsidR="00414517" w:rsidRPr="006A0A6D">
        <w:rPr>
          <w:bCs/>
        </w:rPr>
        <w:t xml:space="preserve">к </w:t>
      </w:r>
      <w:r w:rsidR="00414517">
        <w:rPr>
          <w:bCs/>
        </w:rPr>
        <w:t>настоящему протоколу</w:t>
      </w:r>
      <w:r w:rsidRPr="004061BD">
        <w:rPr>
          <w:bCs/>
        </w:rPr>
        <w:t>.</w:t>
      </w:r>
      <w:r>
        <w:rPr>
          <w:bCs/>
        </w:rPr>
        <w:t xml:space="preserve"> </w:t>
      </w:r>
    </w:p>
    <w:p w14:paraId="2123D4FE" w14:textId="77777777" w:rsidR="00A51E8E" w:rsidRDefault="00A51E8E" w:rsidP="00A51E8E">
      <w:pPr>
        <w:ind w:firstLine="709"/>
        <w:jc w:val="both"/>
        <w:rPr>
          <w:bCs/>
        </w:rPr>
      </w:pPr>
    </w:p>
    <w:p w14:paraId="76AEE14C" w14:textId="77777777" w:rsidR="00A51E8E" w:rsidRDefault="00A51E8E" w:rsidP="00A51E8E">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6737 от 19.12.2019; исх. </w:t>
      </w:r>
      <w:r>
        <w:rPr>
          <w:bCs/>
        </w:rPr>
        <w:br/>
        <w:t>№ 1/7228 от 19.12.2019) за подписью главы города Новокузнецка С.Н. Кузнецова с просьбой рассмотреть вопрос в отсутствие представителя администрации.</w:t>
      </w:r>
    </w:p>
    <w:p w14:paraId="2E061653" w14:textId="77777777" w:rsidR="00A51E8E" w:rsidRDefault="00A51E8E" w:rsidP="00A51E8E">
      <w:pPr>
        <w:ind w:firstLine="709"/>
        <w:jc w:val="both"/>
        <w:rPr>
          <w:bCs/>
        </w:rPr>
      </w:pPr>
    </w:p>
    <w:p w14:paraId="3A932F6A" w14:textId="77777777" w:rsidR="00A51E8E" w:rsidRPr="00154164" w:rsidRDefault="00A51E8E" w:rsidP="00A51E8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B8ED75D" w14:textId="77777777" w:rsidR="00A51E8E" w:rsidRPr="00154164" w:rsidRDefault="00A51E8E" w:rsidP="00A51E8E">
      <w:pPr>
        <w:ind w:firstLine="709"/>
        <w:jc w:val="both"/>
        <w:rPr>
          <w:bCs/>
        </w:rPr>
      </w:pPr>
    </w:p>
    <w:p w14:paraId="71E8ED2A" w14:textId="77777777" w:rsidR="00A51E8E" w:rsidRDefault="00A51E8E" w:rsidP="00A51E8E">
      <w:pPr>
        <w:ind w:firstLine="709"/>
        <w:jc w:val="both"/>
        <w:rPr>
          <w:b/>
        </w:rPr>
      </w:pPr>
      <w:r>
        <w:rPr>
          <w:b/>
        </w:rPr>
        <w:t>ПОСТАНОВИЛО</w:t>
      </w:r>
      <w:r w:rsidRPr="00154164">
        <w:rPr>
          <w:b/>
        </w:rPr>
        <w:t>:</w:t>
      </w:r>
    </w:p>
    <w:p w14:paraId="0FDF510F" w14:textId="77777777" w:rsidR="00A51E8E" w:rsidRDefault="00A51E8E" w:rsidP="00A51E8E">
      <w:pPr>
        <w:ind w:firstLine="709"/>
        <w:jc w:val="both"/>
        <w:rPr>
          <w:b/>
        </w:rPr>
      </w:pPr>
    </w:p>
    <w:p w14:paraId="0535560A" w14:textId="77777777" w:rsidR="00A51E8E" w:rsidRPr="00665AAA" w:rsidRDefault="00A51E8E" w:rsidP="00A51E8E">
      <w:pPr>
        <w:ind w:firstLine="709"/>
        <w:jc w:val="both"/>
        <w:rPr>
          <w:bCs/>
        </w:rPr>
      </w:pPr>
      <w:r w:rsidRPr="00665AAA">
        <w:rPr>
          <w:bCs/>
        </w:rPr>
        <w:t>Согласиться с предложением докладчика.</w:t>
      </w:r>
    </w:p>
    <w:p w14:paraId="6A3269D7" w14:textId="77777777" w:rsidR="00A51E8E" w:rsidRPr="00665AAA" w:rsidRDefault="00A51E8E" w:rsidP="00A51E8E">
      <w:pPr>
        <w:ind w:firstLine="709"/>
        <w:jc w:val="both"/>
        <w:rPr>
          <w:bCs/>
        </w:rPr>
      </w:pPr>
    </w:p>
    <w:p w14:paraId="2B133D64" w14:textId="77777777" w:rsidR="00A51E8E" w:rsidRDefault="00A51E8E" w:rsidP="00A51E8E">
      <w:pPr>
        <w:ind w:firstLine="709"/>
        <w:jc w:val="both"/>
        <w:rPr>
          <w:b/>
        </w:rPr>
      </w:pPr>
      <w:r w:rsidRPr="00312424">
        <w:rPr>
          <w:b/>
        </w:rPr>
        <w:t>Голосовали «ЗА» – единогласно.</w:t>
      </w:r>
    </w:p>
    <w:p w14:paraId="77679422" w14:textId="6D934FC3" w:rsidR="00A51E8E" w:rsidRDefault="00A51E8E" w:rsidP="00BF51B3">
      <w:pPr>
        <w:ind w:firstLine="709"/>
        <w:jc w:val="both"/>
        <w:rPr>
          <w:b/>
        </w:rPr>
      </w:pPr>
    </w:p>
    <w:p w14:paraId="0C8290BB" w14:textId="77777777" w:rsidR="00A51E8E" w:rsidRDefault="00A51E8E" w:rsidP="00A51E8E">
      <w:pPr>
        <w:ind w:firstLine="709"/>
        <w:jc w:val="both"/>
        <w:rPr>
          <w:b/>
        </w:rPr>
      </w:pPr>
      <w:r w:rsidRPr="00E3332B">
        <w:rPr>
          <w:bCs/>
        </w:rPr>
        <w:t xml:space="preserve">Вопрос </w:t>
      </w:r>
      <w:r>
        <w:rPr>
          <w:bCs/>
        </w:rPr>
        <w:t>41</w:t>
      </w:r>
      <w:r>
        <w:rPr>
          <w:b/>
        </w:rPr>
        <w:t xml:space="preserve"> </w:t>
      </w:r>
      <w:r w:rsidRPr="00DC508D">
        <w:rPr>
          <w:b/>
        </w:rPr>
        <w:t>«</w:t>
      </w:r>
      <w:r w:rsidRPr="00A44BAB">
        <w:rPr>
          <w:b/>
        </w:rPr>
        <w:t>О внесении изменений в постановление региональной энергетической комиссии Кемеровской области от 15.12.2016</w:t>
      </w:r>
      <w:r>
        <w:rPr>
          <w:b/>
        </w:rPr>
        <w:t xml:space="preserve"> </w:t>
      </w:r>
      <w:r w:rsidRPr="00A44BAB">
        <w:rPr>
          <w:b/>
        </w:rPr>
        <w:t xml:space="preserve">№ 516 «Об установлении </w:t>
      </w:r>
      <w:r>
        <w:rPr>
          <w:b/>
        </w:rPr>
        <w:br/>
      </w:r>
      <w:r w:rsidRPr="00A44BAB">
        <w:rPr>
          <w:b/>
        </w:rPr>
        <w:t>ООО «Теплоэнергетик» долгосрочных параметров регулирования и долгосрочных тарифов на тепловую энергию, реализуемую на потребительском рынке г. Белово, на 2016-2019 годы»</w:t>
      </w:r>
      <w:r w:rsidRPr="00DC508D">
        <w:rPr>
          <w:b/>
        </w:rPr>
        <w:t>»</w:t>
      </w:r>
    </w:p>
    <w:p w14:paraId="07F701EC" w14:textId="77777777" w:rsidR="00A51E8E" w:rsidRDefault="00A51E8E" w:rsidP="00A51E8E">
      <w:pPr>
        <w:ind w:firstLine="709"/>
        <w:jc w:val="both"/>
        <w:rPr>
          <w:b/>
        </w:rPr>
      </w:pPr>
    </w:p>
    <w:p w14:paraId="2A115FC0" w14:textId="53B2D7AE" w:rsidR="00A51E8E" w:rsidRDefault="00A51E8E" w:rsidP="00A51E8E">
      <w:pPr>
        <w:ind w:firstLine="709"/>
        <w:jc w:val="both"/>
        <w:rPr>
          <w:bCs/>
        </w:rPr>
      </w:pPr>
      <w:r w:rsidRPr="00132C1E">
        <w:rPr>
          <w:bCs/>
        </w:rPr>
        <w:t xml:space="preserve">Докладчик </w:t>
      </w:r>
      <w:r>
        <w:rPr>
          <w:b/>
        </w:rPr>
        <w:t xml:space="preserve">Незнанов П.Г. </w:t>
      </w:r>
      <w:r w:rsidRPr="005E677B">
        <w:rPr>
          <w:bCs/>
        </w:rPr>
        <w:t xml:space="preserve">согласно заключению (приложение № </w:t>
      </w:r>
      <w:r w:rsidR="00414517">
        <w:rPr>
          <w:bCs/>
        </w:rPr>
        <w:t xml:space="preserve">98 </w:t>
      </w:r>
      <w:r w:rsidR="00414517" w:rsidRPr="006A0A6D">
        <w:rPr>
          <w:bCs/>
        </w:rPr>
        <w:t xml:space="preserve">к </w:t>
      </w:r>
      <w:r w:rsidR="00414517">
        <w:rPr>
          <w:bCs/>
        </w:rPr>
        <w:t>настоящему протоколу</w:t>
      </w:r>
      <w:r w:rsidRPr="005E677B">
        <w:rPr>
          <w:bCs/>
        </w:rPr>
        <w:t>) предлагает</w:t>
      </w:r>
      <w:r>
        <w:rPr>
          <w:bCs/>
        </w:rPr>
        <w:t>:</w:t>
      </w:r>
    </w:p>
    <w:p w14:paraId="7793183F" w14:textId="77777777" w:rsidR="00A51E8E" w:rsidRDefault="00A51E8E" w:rsidP="00A51E8E">
      <w:pPr>
        <w:ind w:firstLine="709"/>
        <w:jc w:val="both"/>
        <w:rPr>
          <w:bCs/>
        </w:rPr>
      </w:pPr>
    </w:p>
    <w:p w14:paraId="61161E5F" w14:textId="77777777" w:rsidR="00A51E8E" w:rsidRPr="006271C0" w:rsidRDefault="00A51E8E" w:rsidP="00A51E8E">
      <w:pPr>
        <w:ind w:firstLine="709"/>
        <w:jc w:val="both"/>
        <w:rPr>
          <w:bCs/>
        </w:rPr>
      </w:pPr>
      <w:r w:rsidRPr="006271C0">
        <w:rPr>
          <w:bCs/>
        </w:rPr>
        <w:t>1.</w:t>
      </w:r>
      <w:r w:rsidRPr="006271C0">
        <w:rPr>
          <w:bCs/>
        </w:rPr>
        <w:tab/>
        <w:t xml:space="preserve"> Внести в постановление региональной энергетической комиссии Кемеровской области от 15.12.2016 № 516 «Об установлении</w:t>
      </w:r>
      <w:r>
        <w:rPr>
          <w:bCs/>
        </w:rPr>
        <w:t xml:space="preserve"> </w:t>
      </w:r>
      <w:r w:rsidRPr="006271C0">
        <w:rPr>
          <w:bCs/>
        </w:rPr>
        <w:t>ООО «Теплоэнергетик» долгосрочных параметров регулирования и долгосрочных тарифов на тепловую энергию, реализуемую на потребительском рынке г. Белово, на 2016-2019 годы» (в редакции постановлений региональной энергетической комиссии Кемеровской области от 19.12.2017 № 576, от 20.12.2018 № 681) следующие изменения:</w:t>
      </w:r>
    </w:p>
    <w:p w14:paraId="28981B86" w14:textId="77777777" w:rsidR="00A51E8E" w:rsidRPr="006271C0" w:rsidRDefault="00A51E8E" w:rsidP="00A51E8E">
      <w:pPr>
        <w:ind w:firstLine="709"/>
        <w:jc w:val="both"/>
        <w:rPr>
          <w:bCs/>
        </w:rPr>
      </w:pPr>
      <w:r w:rsidRPr="006271C0">
        <w:rPr>
          <w:bCs/>
        </w:rPr>
        <w:t>1.1.</w:t>
      </w:r>
      <w:r w:rsidRPr="006271C0">
        <w:rPr>
          <w:bCs/>
        </w:rPr>
        <w:tab/>
        <w:t>В заголовке постановления цифры «2019» заменить цифрами «2025».</w:t>
      </w:r>
    </w:p>
    <w:p w14:paraId="6E64A491" w14:textId="77777777" w:rsidR="00A51E8E" w:rsidRPr="006271C0" w:rsidRDefault="00A51E8E" w:rsidP="00A51E8E">
      <w:pPr>
        <w:ind w:firstLine="709"/>
        <w:jc w:val="both"/>
        <w:rPr>
          <w:bCs/>
        </w:rPr>
      </w:pPr>
      <w:r w:rsidRPr="006271C0">
        <w:rPr>
          <w:bCs/>
        </w:rPr>
        <w:t>1.2.</w:t>
      </w:r>
      <w:r w:rsidRPr="006271C0">
        <w:rPr>
          <w:bCs/>
        </w:rPr>
        <w:tab/>
        <w:t>В пункте 1 дату «31.12.2019» заменить датой «31.12.2025».</w:t>
      </w:r>
    </w:p>
    <w:p w14:paraId="260A340E" w14:textId="6D97B759" w:rsidR="00A51E8E" w:rsidRDefault="00A51E8E" w:rsidP="00A51E8E">
      <w:pPr>
        <w:ind w:firstLine="709"/>
        <w:jc w:val="both"/>
        <w:rPr>
          <w:bCs/>
        </w:rPr>
      </w:pPr>
      <w:r w:rsidRPr="006271C0">
        <w:rPr>
          <w:bCs/>
        </w:rPr>
        <w:t>1.3.</w:t>
      </w:r>
      <w:r w:rsidRPr="006271C0">
        <w:rPr>
          <w:bCs/>
        </w:rPr>
        <w:tab/>
        <w:t xml:space="preserve">Приложение № 1 изложить в редакции согласно приложению </w:t>
      </w:r>
      <w:r>
        <w:rPr>
          <w:bCs/>
        </w:rPr>
        <w:t xml:space="preserve">№ </w:t>
      </w:r>
      <w:r w:rsidR="00414517">
        <w:rPr>
          <w:bCs/>
        </w:rPr>
        <w:t xml:space="preserve">99 </w:t>
      </w:r>
      <w:r w:rsidR="00414517" w:rsidRPr="006A0A6D">
        <w:rPr>
          <w:bCs/>
        </w:rPr>
        <w:t xml:space="preserve">к </w:t>
      </w:r>
      <w:r w:rsidR="00414517">
        <w:rPr>
          <w:bCs/>
        </w:rPr>
        <w:t>настоящему протоколу</w:t>
      </w:r>
      <w:r w:rsidRPr="006271C0">
        <w:rPr>
          <w:bCs/>
        </w:rPr>
        <w:t>.</w:t>
      </w:r>
    </w:p>
    <w:p w14:paraId="707BCDC8" w14:textId="77777777" w:rsidR="00A51E8E" w:rsidRDefault="00A51E8E" w:rsidP="00A51E8E">
      <w:pPr>
        <w:ind w:firstLine="709"/>
        <w:jc w:val="both"/>
        <w:rPr>
          <w:bCs/>
        </w:rPr>
      </w:pPr>
    </w:p>
    <w:p w14:paraId="5892638C" w14:textId="77777777" w:rsidR="00A51E8E" w:rsidRPr="00154164" w:rsidRDefault="00A51E8E" w:rsidP="00A51E8E">
      <w:pPr>
        <w:ind w:firstLine="709"/>
        <w:jc w:val="both"/>
        <w:rPr>
          <w:bCs/>
        </w:rPr>
      </w:pPr>
      <w:r w:rsidRPr="00154164">
        <w:rPr>
          <w:bCs/>
        </w:rPr>
        <w:lastRenderedPageBreak/>
        <w:t>Рассмотрев представленные материалы, Правление региональной энергетической комиссии Кемеровской области</w:t>
      </w:r>
      <w:r>
        <w:rPr>
          <w:bCs/>
        </w:rPr>
        <w:t xml:space="preserve"> </w:t>
      </w:r>
    </w:p>
    <w:p w14:paraId="0301CF4D" w14:textId="77777777" w:rsidR="00A51E8E" w:rsidRPr="00154164" w:rsidRDefault="00A51E8E" w:rsidP="00A51E8E">
      <w:pPr>
        <w:ind w:firstLine="709"/>
        <w:jc w:val="both"/>
        <w:rPr>
          <w:bCs/>
        </w:rPr>
      </w:pPr>
    </w:p>
    <w:p w14:paraId="777A5D7D" w14:textId="77777777" w:rsidR="00A51E8E" w:rsidRDefault="00A51E8E" w:rsidP="00A51E8E">
      <w:pPr>
        <w:ind w:firstLine="709"/>
        <w:jc w:val="both"/>
        <w:rPr>
          <w:b/>
        </w:rPr>
      </w:pPr>
      <w:r>
        <w:rPr>
          <w:b/>
        </w:rPr>
        <w:t>ПОСТАНОВИЛО</w:t>
      </w:r>
      <w:r w:rsidRPr="00154164">
        <w:rPr>
          <w:b/>
        </w:rPr>
        <w:t>:</w:t>
      </w:r>
    </w:p>
    <w:p w14:paraId="2C617E2C" w14:textId="77777777" w:rsidR="00A51E8E" w:rsidRDefault="00A51E8E" w:rsidP="00A51E8E">
      <w:pPr>
        <w:ind w:firstLine="709"/>
        <w:jc w:val="both"/>
        <w:rPr>
          <w:b/>
        </w:rPr>
      </w:pPr>
    </w:p>
    <w:p w14:paraId="33322ED5" w14:textId="77777777" w:rsidR="00A51E8E" w:rsidRPr="00665AAA" w:rsidRDefault="00A51E8E" w:rsidP="00A51E8E">
      <w:pPr>
        <w:ind w:firstLine="709"/>
        <w:jc w:val="both"/>
        <w:rPr>
          <w:bCs/>
        </w:rPr>
      </w:pPr>
      <w:r w:rsidRPr="00665AAA">
        <w:rPr>
          <w:bCs/>
        </w:rPr>
        <w:t>Согласиться с предложением докладчика.</w:t>
      </w:r>
    </w:p>
    <w:p w14:paraId="273B7AD8" w14:textId="77777777" w:rsidR="00A51E8E" w:rsidRDefault="00A51E8E" w:rsidP="00A51E8E">
      <w:pPr>
        <w:ind w:firstLine="709"/>
        <w:jc w:val="both"/>
        <w:rPr>
          <w:b/>
        </w:rPr>
      </w:pPr>
    </w:p>
    <w:p w14:paraId="2FE485AA" w14:textId="77777777" w:rsidR="00A51E8E" w:rsidRDefault="00A51E8E" w:rsidP="00A51E8E">
      <w:pPr>
        <w:ind w:firstLine="709"/>
        <w:jc w:val="both"/>
        <w:rPr>
          <w:b/>
        </w:rPr>
      </w:pPr>
      <w:r w:rsidRPr="00312424">
        <w:rPr>
          <w:b/>
        </w:rPr>
        <w:t>Голосовали «ЗА» – единогласно.</w:t>
      </w:r>
    </w:p>
    <w:p w14:paraId="6CE89263" w14:textId="77777777" w:rsidR="00A51E8E" w:rsidRDefault="00A51E8E" w:rsidP="00A51E8E">
      <w:pPr>
        <w:ind w:firstLine="709"/>
        <w:jc w:val="both"/>
        <w:rPr>
          <w:b/>
        </w:rPr>
      </w:pPr>
    </w:p>
    <w:p w14:paraId="3144D2AE" w14:textId="77777777" w:rsidR="00A51E8E" w:rsidRDefault="00A51E8E" w:rsidP="00A51E8E">
      <w:pPr>
        <w:ind w:firstLine="709"/>
        <w:jc w:val="both"/>
        <w:rPr>
          <w:b/>
        </w:rPr>
      </w:pPr>
      <w:r w:rsidRPr="00E3332B">
        <w:rPr>
          <w:bCs/>
        </w:rPr>
        <w:t xml:space="preserve">Вопрос </w:t>
      </w:r>
      <w:r>
        <w:rPr>
          <w:bCs/>
        </w:rPr>
        <w:t>42</w:t>
      </w:r>
      <w:r>
        <w:rPr>
          <w:b/>
        </w:rPr>
        <w:t xml:space="preserve"> </w:t>
      </w:r>
      <w:r w:rsidRPr="00DC508D">
        <w:rPr>
          <w:b/>
        </w:rPr>
        <w:t>«</w:t>
      </w:r>
      <w:r w:rsidRPr="007E4345">
        <w:rPr>
          <w:b/>
        </w:rPr>
        <w:t>Об установлении долгосрочных тарифов ООО «Теплоэнергетик» на тепловую энергию, реализуемую на потребительском</w:t>
      </w:r>
      <w:r>
        <w:rPr>
          <w:b/>
        </w:rPr>
        <w:t xml:space="preserve"> </w:t>
      </w:r>
      <w:r w:rsidRPr="007E4345">
        <w:rPr>
          <w:b/>
        </w:rPr>
        <w:t>рынке г. Белово, на 2020-2025 годы</w:t>
      </w:r>
      <w:r w:rsidRPr="00DC508D">
        <w:rPr>
          <w:b/>
        </w:rPr>
        <w:t>»</w:t>
      </w:r>
    </w:p>
    <w:p w14:paraId="38533AA6" w14:textId="67CACD4A" w:rsidR="00A51E8E" w:rsidRDefault="00A51E8E" w:rsidP="00A51E8E">
      <w:pPr>
        <w:ind w:firstLine="709"/>
        <w:jc w:val="both"/>
        <w:rPr>
          <w:bCs/>
        </w:rPr>
      </w:pPr>
      <w:r w:rsidRPr="00132C1E">
        <w:rPr>
          <w:bCs/>
        </w:rPr>
        <w:t xml:space="preserve">Докладчик </w:t>
      </w:r>
      <w:r>
        <w:rPr>
          <w:b/>
        </w:rPr>
        <w:t xml:space="preserve">Незнанов П.Г. </w:t>
      </w:r>
      <w:r w:rsidRPr="005E677B">
        <w:rPr>
          <w:bCs/>
        </w:rPr>
        <w:t xml:space="preserve">согласно заключению (приложение № </w:t>
      </w:r>
      <w:r w:rsidR="00414517">
        <w:rPr>
          <w:bCs/>
        </w:rPr>
        <w:t xml:space="preserve">98 </w:t>
      </w:r>
      <w:r w:rsidR="00414517" w:rsidRPr="006A0A6D">
        <w:rPr>
          <w:bCs/>
        </w:rPr>
        <w:t xml:space="preserve">к </w:t>
      </w:r>
      <w:r w:rsidR="00414517">
        <w:rPr>
          <w:bCs/>
        </w:rPr>
        <w:t>настоящему протоколу</w:t>
      </w:r>
      <w:r w:rsidRPr="005E677B">
        <w:rPr>
          <w:bCs/>
        </w:rPr>
        <w:t>) предлагает</w:t>
      </w:r>
      <w:r>
        <w:rPr>
          <w:bCs/>
        </w:rPr>
        <w:t xml:space="preserve"> у</w:t>
      </w:r>
      <w:r w:rsidRPr="007E4345">
        <w:rPr>
          <w:bCs/>
        </w:rPr>
        <w:t>становить ООО «Теплоэнергетик», ИНН 4202030492, долгосрочные тарифы на тепловую энергию, реализуемую на потребительском рынке</w:t>
      </w:r>
      <w:r>
        <w:rPr>
          <w:bCs/>
        </w:rPr>
        <w:t xml:space="preserve"> </w:t>
      </w:r>
      <w:r w:rsidRPr="007E4345">
        <w:rPr>
          <w:bCs/>
        </w:rPr>
        <w:t xml:space="preserve">г. Белово, на период с 01.01.2020 по 31.12.2025, </w:t>
      </w:r>
      <w:r w:rsidRPr="00B74E65">
        <w:rPr>
          <w:bCs/>
        </w:rPr>
        <w:t xml:space="preserve">согласно приложению </w:t>
      </w:r>
      <w:r>
        <w:rPr>
          <w:bCs/>
        </w:rPr>
        <w:t xml:space="preserve">№ </w:t>
      </w:r>
      <w:r w:rsidR="00414517">
        <w:rPr>
          <w:bCs/>
        </w:rPr>
        <w:t xml:space="preserve">100 </w:t>
      </w:r>
      <w:r w:rsidR="00414517" w:rsidRPr="006A0A6D">
        <w:rPr>
          <w:bCs/>
        </w:rPr>
        <w:t xml:space="preserve">к </w:t>
      </w:r>
      <w:r w:rsidR="00414517">
        <w:rPr>
          <w:bCs/>
        </w:rPr>
        <w:t>настоящему протоколу</w:t>
      </w:r>
      <w:r w:rsidRPr="00B74E65">
        <w:rPr>
          <w:bCs/>
        </w:rPr>
        <w:t>.</w:t>
      </w:r>
    </w:p>
    <w:p w14:paraId="6BFDB92F" w14:textId="77777777" w:rsidR="00A51E8E" w:rsidRDefault="00A51E8E" w:rsidP="00A51E8E">
      <w:pPr>
        <w:ind w:firstLine="709"/>
        <w:jc w:val="both"/>
        <w:rPr>
          <w:bCs/>
        </w:rPr>
      </w:pPr>
    </w:p>
    <w:p w14:paraId="7FB639D4" w14:textId="77777777" w:rsidR="00A51E8E" w:rsidRPr="00154164" w:rsidRDefault="00A51E8E" w:rsidP="00A51E8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CD580AA" w14:textId="77777777" w:rsidR="00A51E8E" w:rsidRPr="00154164" w:rsidRDefault="00A51E8E" w:rsidP="00A51E8E">
      <w:pPr>
        <w:ind w:firstLine="709"/>
        <w:jc w:val="both"/>
        <w:rPr>
          <w:bCs/>
        </w:rPr>
      </w:pPr>
    </w:p>
    <w:p w14:paraId="75B5BCF7" w14:textId="77777777" w:rsidR="00A51E8E" w:rsidRDefault="00A51E8E" w:rsidP="00A51E8E">
      <w:pPr>
        <w:ind w:firstLine="709"/>
        <w:jc w:val="both"/>
        <w:rPr>
          <w:b/>
        </w:rPr>
      </w:pPr>
      <w:r>
        <w:rPr>
          <w:b/>
        </w:rPr>
        <w:t>ПОСТАНОВИЛО</w:t>
      </w:r>
      <w:r w:rsidRPr="00154164">
        <w:rPr>
          <w:b/>
        </w:rPr>
        <w:t>:</w:t>
      </w:r>
    </w:p>
    <w:p w14:paraId="581F4D4F" w14:textId="77777777" w:rsidR="00A51E8E" w:rsidRDefault="00A51E8E" w:rsidP="00A51E8E">
      <w:pPr>
        <w:ind w:firstLine="709"/>
        <w:jc w:val="both"/>
        <w:rPr>
          <w:b/>
        </w:rPr>
      </w:pPr>
    </w:p>
    <w:p w14:paraId="43E5BA06" w14:textId="77777777" w:rsidR="00A51E8E" w:rsidRPr="00665AAA" w:rsidRDefault="00A51E8E" w:rsidP="00A51E8E">
      <w:pPr>
        <w:ind w:firstLine="709"/>
        <w:jc w:val="both"/>
        <w:rPr>
          <w:bCs/>
        </w:rPr>
      </w:pPr>
      <w:r w:rsidRPr="00665AAA">
        <w:rPr>
          <w:bCs/>
        </w:rPr>
        <w:t>Согласиться с предложением докладчика.</w:t>
      </w:r>
    </w:p>
    <w:p w14:paraId="5F1E485A" w14:textId="77777777" w:rsidR="00A51E8E" w:rsidRPr="00665AAA" w:rsidRDefault="00A51E8E" w:rsidP="00A51E8E">
      <w:pPr>
        <w:ind w:firstLine="709"/>
        <w:jc w:val="both"/>
        <w:rPr>
          <w:bCs/>
        </w:rPr>
      </w:pPr>
    </w:p>
    <w:p w14:paraId="27CA8C2C" w14:textId="77777777" w:rsidR="00A51E8E" w:rsidRDefault="00A51E8E" w:rsidP="00A51E8E">
      <w:pPr>
        <w:ind w:firstLine="709"/>
        <w:jc w:val="both"/>
        <w:rPr>
          <w:b/>
        </w:rPr>
      </w:pPr>
      <w:r w:rsidRPr="00312424">
        <w:rPr>
          <w:b/>
        </w:rPr>
        <w:t>Голосовали «ЗА» – единогласно.</w:t>
      </w:r>
    </w:p>
    <w:p w14:paraId="207047E8" w14:textId="77777777" w:rsidR="00A51E8E" w:rsidRDefault="00A51E8E" w:rsidP="00A51E8E">
      <w:pPr>
        <w:ind w:firstLine="709"/>
        <w:jc w:val="both"/>
        <w:rPr>
          <w:b/>
        </w:rPr>
      </w:pPr>
    </w:p>
    <w:p w14:paraId="0E83538B" w14:textId="77777777" w:rsidR="00A51E8E" w:rsidRDefault="00A51E8E" w:rsidP="00A51E8E">
      <w:pPr>
        <w:ind w:firstLine="709"/>
        <w:jc w:val="both"/>
        <w:rPr>
          <w:b/>
        </w:rPr>
      </w:pPr>
      <w:r w:rsidRPr="00E3332B">
        <w:rPr>
          <w:bCs/>
        </w:rPr>
        <w:t xml:space="preserve">Вопрос </w:t>
      </w:r>
      <w:r>
        <w:rPr>
          <w:bCs/>
        </w:rPr>
        <w:t>43</w:t>
      </w:r>
      <w:r>
        <w:rPr>
          <w:b/>
        </w:rPr>
        <w:t xml:space="preserve"> </w:t>
      </w:r>
      <w:r w:rsidRPr="00DC508D">
        <w:rPr>
          <w:b/>
        </w:rPr>
        <w:t>«</w:t>
      </w:r>
      <w:r w:rsidRPr="00CB3CEE">
        <w:rPr>
          <w:b/>
        </w:rPr>
        <w:t>Об установлении долгосрочных тарифов на теплоноситель, реализуемый ООО «Теплоэнергетик» на потребительском рынке г. Белово, на 2020-2025 годы</w:t>
      </w:r>
      <w:r w:rsidRPr="00DC508D">
        <w:rPr>
          <w:b/>
        </w:rPr>
        <w:t>»</w:t>
      </w:r>
    </w:p>
    <w:p w14:paraId="5F28C12E" w14:textId="77777777" w:rsidR="00A51E8E" w:rsidRDefault="00A51E8E" w:rsidP="00A51E8E">
      <w:pPr>
        <w:ind w:firstLine="709"/>
        <w:jc w:val="both"/>
        <w:rPr>
          <w:b/>
        </w:rPr>
      </w:pPr>
    </w:p>
    <w:p w14:paraId="3987D8B4" w14:textId="7220E80A" w:rsidR="00A51E8E" w:rsidRDefault="00A51E8E" w:rsidP="00A51E8E">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414517">
        <w:rPr>
          <w:bCs/>
        </w:rPr>
        <w:t xml:space="preserve">101 </w:t>
      </w:r>
      <w:r w:rsidR="00414517" w:rsidRPr="006A0A6D">
        <w:rPr>
          <w:bCs/>
        </w:rPr>
        <w:t xml:space="preserve">к </w:t>
      </w:r>
      <w:r w:rsidR="00414517">
        <w:rPr>
          <w:bCs/>
        </w:rPr>
        <w:t>настоящему протоколу</w:t>
      </w:r>
      <w:r w:rsidRPr="005E677B">
        <w:rPr>
          <w:bCs/>
        </w:rPr>
        <w:t>) предлагает</w:t>
      </w:r>
      <w:r>
        <w:rPr>
          <w:bCs/>
        </w:rPr>
        <w:t xml:space="preserve"> у</w:t>
      </w:r>
      <w:r w:rsidRPr="00CB3CEE">
        <w:rPr>
          <w:bCs/>
        </w:rPr>
        <w:t xml:space="preserve">становить ООО «Теплоэнергетик», ИНН 4202030492, долгосрочные тарифы на теплоноситель, реализуемый на потребительском рынке г. Белово, на период с 01.01.2020 по 31.12.2025 </w:t>
      </w:r>
      <w:r w:rsidRPr="00B74E65">
        <w:rPr>
          <w:bCs/>
        </w:rPr>
        <w:t>согласно приложени</w:t>
      </w:r>
      <w:r>
        <w:rPr>
          <w:bCs/>
        </w:rPr>
        <w:t>ю</w:t>
      </w:r>
      <w:r w:rsidRPr="00B74E65">
        <w:rPr>
          <w:bCs/>
        </w:rPr>
        <w:t xml:space="preserve"> </w:t>
      </w:r>
      <w:r>
        <w:rPr>
          <w:bCs/>
        </w:rPr>
        <w:t xml:space="preserve">№ </w:t>
      </w:r>
      <w:r w:rsidR="00414517">
        <w:rPr>
          <w:bCs/>
        </w:rPr>
        <w:t xml:space="preserve">102 </w:t>
      </w:r>
      <w:r w:rsidR="00414517" w:rsidRPr="006A0A6D">
        <w:rPr>
          <w:bCs/>
        </w:rPr>
        <w:t xml:space="preserve">к </w:t>
      </w:r>
      <w:r w:rsidR="00414517">
        <w:rPr>
          <w:bCs/>
        </w:rPr>
        <w:t>настоящему протоколу</w:t>
      </w:r>
      <w:r w:rsidRPr="00B74E65">
        <w:rPr>
          <w:bCs/>
        </w:rPr>
        <w:t>.</w:t>
      </w:r>
    </w:p>
    <w:p w14:paraId="2B9146CF" w14:textId="77777777" w:rsidR="00A51E8E" w:rsidRDefault="00A51E8E" w:rsidP="00A51E8E">
      <w:pPr>
        <w:ind w:firstLine="709"/>
        <w:jc w:val="both"/>
        <w:rPr>
          <w:bCs/>
        </w:rPr>
      </w:pPr>
    </w:p>
    <w:p w14:paraId="7F564FBB" w14:textId="77777777" w:rsidR="00A51E8E" w:rsidRPr="00154164" w:rsidRDefault="00A51E8E" w:rsidP="00A51E8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D3DC5A7" w14:textId="77777777" w:rsidR="00A51E8E" w:rsidRPr="00154164" w:rsidRDefault="00A51E8E" w:rsidP="00A51E8E">
      <w:pPr>
        <w:ind w:firstLine="709"/>
        <w:jc w:val="both"/>
        <w:rPr>
          <w:bCs/>
        </w:rPr>
      </w:pPr>
    </w:p>
    <w:p w14:paraId="35D44FF1" w14:textId="77777777" w:rsidR="00A51E8E" w:rsidRDefault="00A51E8E" w:rsidP="00A51E8E">
      <w:pPr>
        <w:ind w:firstLine="709"/>
        <w:jc w:val="both"/>
        <w:rPr>
          <w:b/>
        </w:rPr>
      </w:pPr>
      <w:r>
        <w:rPr>
          <w:b/>
        </w:rPr>
        <w:t>ПОСТАНОВИЛО</w:t>
      </w:r>
      <w:r w:rsidRPr="00154164">
        <w:rPr>
          <w:b/>
        </w:rPr>
        <w:t>:</w:t>
      </w:r>
    </w:p>
    <w:p w14:paraId="2D0B93D6" w14:textId="77777777" w:rsidR="00A51E8E" w:rsidRDefault="00A51E8E" w:rsidP="00A51E8E">
      <w:pPr>
        <w:ind w:firstLine="709"/>
        <w:jc w:val="both"/>
        <w:rPr>
          <w:b/>
        </w:rPr>
      </w:pPr>
    </w:p>
    <w:p w14:paraId="303356EE" w14:textId="77777777" w:rsidR="00A51E8E" w:rsidRPr="00665AAA" w:rsidRDefault="00A51E8E" w:rsidP="00A51E8E">
      <w:pPr>
        <w:ind w:firstLine="709"/>
        <w:jc w:val="both"/>
        <w:rPr>
          <w:bCs/>
        </w:rPr>
      </w:pPr>
      <w:r w:rsidRPr="00665AAA">
        <w:rPr>
          <w:bCs/>
        </w:rPr>
        <w:t>Согласиться с предложением докладчика.</w:t>
      </w:r>
    </w:p>
    <w:p w14:paraId="3C9AA84D" w14:textId="77777777" w:rsidR="00A51E8E" w:rsidRPr="00665AAA" w:rsidRDefault="00A51E8E" w:rsidP="00A51E8E">
      <w:pPr>
        <w:ind w:firstLine="709"/>
        <w:jc w:val="both"/>
        <w:rPr>
          <w:bCs/>
        </w:rPr>
      </w:pPr>
    </w:p>
    <w:p w14:paraId="14376286" w14:textId="77777777" w:rsidR="00A51E8E" w:rsidRDefault="00A51E8E" w:rsidP="00A51E8E">
      <w:pPr>
        <w:ind w:firstLine="709"/>
        <w:jc w:val="both"/>
        <w:rPr>
          <w:b/>
        </w:rPr>
      </w:pPr>
      <w:r w:rsidRPr="00312424">
        <w:rPr>
          <w:b/>
        </w:rPr>
        <w:t>Голосовали «ЗА» – единогласно.</w:t>
      </w:r>
    </w:p>
    <w:p w14:paraId="2BCB6C46" w14:textId="77777777" w:rsidR="00A51E8E" w:rsidRDefault="00A51E8E" w:rsidP="00A51E8E">
      <w:pPr>
        <w:ind w:firstLine="709"/>
        <w:jc w:val="both"/>
        <w:rPr>
          <w:b/>
        </w:rPr>
      </w:pPr>
    </w:p>
    <w:p w14:paraId="360578BF" w14:textId="77777777" w:rsidR="00A51E8E" w:rsidRDefault="00A51E8E" w:rsidP="00A51E8E">
      <w:pPr>
        <w:ind w:firstLine="709"/>
        <w:jc w:val="both"/>
        <w:rPr>
          <w:b/>
        </w:rPr>
      </w:pPr>
      <w:r w:rsidRPr="00E3332B">
        <w:rPr>
          <w:bCs/>
        </w:rPr>
        <w:t xml:space="preserve">Вопрос </w:t>
      </w:r>
      <w:r>
        <w:rPr>
          <w:bCs/>
        </w:rPr>
        <w:t>44</w:t>
      </w:r>
      <w:r>
        <w:rPr>
          <w:b/>
        </w:rPr>
        <w:t xml:space="preserve"> </w:t>
      </w:r>
      <w:r w:rsidRPr="00DC508D">
        <w:rPr>
          <w:b/>
        </w:rPr>
        <w:t>«</w:t>
      </w:r>
      <w:r w:rsidRPr="00CB3CEE">
        <w:rPr>
          <w:b/>
        </w:rPr>
        <w:t>Об установлении ООО «Теплоэнергетик» долгосрочных</w:t>
      </w:r>
      <w:r>
        <w:rPr>
          <w:b/>
        </w:rPr>
        <w:t xml:space="preserve"> </w:t>
      </w:r>
      <w:r w:rsidRPr="00CB3CEE">
        <w:rPr>
          <w:b/>
        </w:rPr>
        <w:t>тарифов на горячую воду в открытой системе горячего водоснабжения (теплоснабжения), реализуемую на потребительском рынке г. Белово, на 2020-2025 годы</w:t>
      </w:r>
      <w:r w:rsidRPr="00DC508D">
        <w:rPr>
          <w:b/>
        </w:rPr>
        <w:t>»</w:t>
      </w:r>
    </w:p>
    <w:p w14:paraId="0AF5FD86" w14:textId="77777777" w:rsidR="00A51E8E" w:rsidRDefault="00A51E8E" w:rsidP="00A51E8E">
      <w:pPr>
        <w:ind w:firstLine="709"/>
        <w:jc w:val="both"/>
        <w:rPr>
          <w:b/>
        </w:rPr>
      </w:pPr>
    </w:p>
    <w:p w14:paraId="1A0BB1C2" w14:textId="1413FB80" w:rsidR="00A51E8E" w:rsidRDefault="00A51E8E" w:rsidP="00A51E8E">
      <w:pPr>
        <w:ind w:firstLine="709"/>
        <w:jc w:val="both"/>
        <w:rPr>
          <w:bCs/>
        </w:rPr>
      </w:pPr>
      <w:r w:rsidRPr="00132C1E">
        <w:rPr>
          <w:bCs/>
        </w:rPr>
        <w:t xml:space="preserve">Докладчик </w:t>
      </w:r>
      <w:r>
        <w:rPr>
          <w:b/>
        </w:rPr>
        <w:t xml:space="preserve">Незнанов П.Г. </w:t>
      </w:r>
      <w:r w:rsidRPr="005E677B">
        <w:rPr>
          <w:bCs/>
        </w:rPr>
        <w:t xml:space="preserve">согласно экспертному заключению (приложение № </w:t>
      </w:r>
      <w:r w:rsidR="00414517">
        <w:rPr>
          <w:bCs/>
        </w:rPr>
        <w:t xml:space="preserve">101 </w:t>
      </w:r>
      <w:r w:rsidR="00414517" w:rsidRPr="006A0A6D">
        <w:rPr>
          <w:bCs/>
        </w:rPr>
        <w:t xml:space="preserve">к </w:t>
      </w:r>
      <w:r w:rsidR="00414517">
        <w:rPr>
          <w:bCs/>
        </w:rPr>
        <w:t>настоящему протоколу</w:t>
      </w:r>
      <w:r w:rsidRPr="005E677B">
        <w:rPr>
          <w:bCs/>
        </w:rPr>
        <w:t>) предлагает</w:t>
      </w:r>
      <w:r>
        <w:rPr>
          <w:bCs/>
        </w:rPr>
        <w:t xml:space="preserve"> у</w:t>
      </w:r>
      <w:r w:rsidRPr="00CB3CEE">
        <w:rPr>
          <w:bCs/>
        </w:rPr>
        <w:t>становить ООО «Теплоэнергетик», ИНН 4202030492, долгосрочные тарифы на горячую воду в открытой системе горячего водоснабжения (теплоснабжения), реализуемую на потребительском рынке</w:t>
      </w:r>
      <w:r>
        <w:rPr>
          <w:bCs/>
        </w:rPr>
        <w:t xml:space="preserve"> </w:t>
      </w:r>
      <w:r w:rsidRPr="00CB3CEE">
        <w:rPr>
          <w:bCs/>
        </w:rPr>
        <w:t>г. Белово, на период с 01.01.2020 по 31.12.2025</w:t>
      </w:r>
      <w:r>
        <w:rPr>
          <w:bCs/>
        </w:rPr>
        <w:t xml:space="preserve"> </w:t>
      </w:r>
      <w:r w:rsidRPr="00B74E65">
        <w:rPr>
          <w:bCs/>
        </w:rPr>
        <w:t>согласно приложени</w:t>
      </w:r>
      <w:r>
        <w:rPr>
          <w:bCs/>
        </w:rPr>
        <w:t>ю</w:t>
      </w:r>
      <w:r w:rsidRPr="00B74E65">
        <w:rPr>
          <w:bCs/>
        </w:rPr>
        <w:t xml:space="preserve"> </w:t>
      </w:r>
      <w:r>
        <w:rPr>
          <w:bCs/>
        </w:rPr>
        <w:t xml:space="preserve">№ </w:t>
      </w:r>
      <w:r w:rsidR="00414517">
        <w:rPr>
          <w:bCs/>
        </w:rPr>
        <w:t xml:space="preserve">103 </w:t>
      </w:r>
      <w:r w:rsidR="00414517" w:rsidRPr="006A0A6D">
        <w:rPr>
          <w:bCs/>
        </w:rPr>
        <w:t xml:space="preserve">к </w:t>
      </w:r>
      <w:r w:rsidR="00414517">
        <w:rPr>
          <w:bCs/>
        </w:rPr>
        <w:t>настоящему протоколу</w:t>
      </w:r>
      <w:r w:rsidRPr="00B74E65">
        <w:rPr>
          <w:bCs/>
        </w:rPr>
        <w:t>.</w:t>
      </w:r>
    </w:p>
    <w:p w14:paraId="4DAF1C2B" w14:textId="77777777" w:rsidR="00A51E8E" w:rsidRDefault="00A51E8E" w:rsidP="00A51E8E">
      <w:pPr>
        <w:ind w:firstLine="709"/>
        <w:jc w:val="both"/>
        <w:rPr>
          <w:bCs/>
        </w:rPr>
      </w:pPr>
    </w:p>
    <w:p w14:paraId="51D87C68" w14:textId="77777777" w:rsidR="00A51E8E" w:rsidRPr="00154164" w:rsidRDefault="00A51E8E" w:rsidP="00A51E8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9297300" w14:textId="77777777" w:rsidR="00A51E8E" w:rsidRPr="00154164" w:rsidRDefault="00A51E8E" w:rsidP="00A51E8E">
      <w:pPr>
        <w:ind w:firstLine="709"/>
        <w:jc w:val="both"/>
        <w:rPr>
          <w:bCs/>
        </w:rPr>
      </w:pPr>
    </w:p>
    <w:p w14:paraId="462DC34E" w14:textId="77777777" w:rsidR="00A51E8E" w:rsidRDefault="00A51E8E" w:rsidP="00A51E8E">
      <w:pPr>
        <w:ind w:firstLine="709"/>
        <w:jc w:val="both"/>
        <w:rPr>
          <w:b/>
        </w:rPr>
      </w:pPr>
      <w:r>
        <w:rPr>
          <w:b/>
        </w:rPr>
        <w:t>ПОСТАНОВИЛО</w:t>
      </w:r>
      <w:r w:rsidRPr="00154164">
        <w:rPr>
          <w:b/>
        </w:rPr>
        <w:t>:</w:t>
      </w:r>
    </w:p>
    <w:p w14:paraId="64AA6E5C" w14:textId="77777777" w:rsidR="00A51E8E" w:rsidRDefault="00A51E8E" w:rsidP="00A51E8E">
      <w:pPr>
        <w:ind w:firstLine="709"/>
        <w:jc w:val="both"/>
        <w:rPr>
          <w:b/>
        </w:rPr>
      </w:pPr>
    </w:p>
    <w:p w14:paraId="7958B641" w14:textId="77777777" w:rsidR="00A51E8E" w:rsidRPr="00665AAA" w:rsidRDefault="00A51E8E" w:rsidP="00A51E8E">
      <w:pPr>
        <w:ind w:firstLine="709"/>
        <w:jc w:val="both"/>
        <w:rPr>
          <w:bCs/>
        </w:rPr>
      </w:pPr>
      <w:r w:rsidRPr="00665AAA">
        <w:rPr>
          <w:bCs/>
        </w:rPr>
        <w:t>Согласиться с предложением докладчика.</w:t>
      </w:r>
    </w:p>
    <w:p w14:paraId="5B54DEF6" w14:textId="77777777" w:rsidR="00A51E8E" w:rsidRPr="00665AAA" w:rsidRDefault="00A51E8E" w:rsidP="00A51E8E">
      <w:pPr>
        <w:ind w:firstLine="709"/>
        <w:jc w:val="both"/>
        <w:rPr>
          <w:bCs/>
        </w:rPr>
      </w:pPr>
    </w:p>
    <w:p w14:paraId="61FA6D3D" w14:textId="77777777" w:rsidR="00A51E8E" w:rsidRDefault="00A51E8E" w:rsidP="00A51E8E">
      <w:pPr>
        <w:ind w:firstLine="709"/>
        <w:jc w:val="both"/>
        <w:rPr>
          <w:b/>
        </w:rPr>
      </w:pPr>
      <w:r w:rsidRPr="00312424">
        <w:rPr>
          <w:b/>
        </w:rPr>
        <w:t>Голосовали «ЗА» – единогласно.</w:t>
      </w:r>
    </w:p>
    <w:p w14:paraId="4767E200" w14:textId="77777777" w:rsidR="00A51E8E" w:rsidRDefault="00A51E8E" w:rsidP="00BF51B3">
      <w:pPr>
        <w:ind w:firstLine="709"/>
        <w:jc w:val="both"/>
        <w:rPr>
          <w:b/>
        </w:rPr>
      </w:pPr>
    </w:p>
    <w:p w14:paraId="530FDEDC" w14:textId="792AB253" w:rsidR="00987938" w:rsidRPr="00AD247C" w:rsidRDefault="00943C6C" w:rsidP="00BF51B3">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36E2D1BF" w14:textId="49D63EC3" w:rsidR="005D4007" w:rsidRDefault="005D4007" w:rsidP="00BF51B3">
      <w:pPr>
        <w:tabs>
          <w:tab w:val="left" w:pos="5580"/>
          <w:tab w:val="left" w:pos="9639"/>
        </w:tabs>
        <w:ind w:firstLine="709"/>
        <w:jc w:val="both"/>
      </w:pPr>
    </w:p>
    <w:p w14:paraId="3B32A4D1" w14:textId="77777777" w:rsidR="00BF51B3" w:rsidRDefault="00BF51B3" w:rsidP="00BF51B3">
      <w:pPr>
        <w:tabs>
          <w:tab w:val="left" w:pos="5580"/>
          <w:tab w:val="left" w:pos="9639"/>
        </w:tabs>
        <w:ind w:firstLine="709"/>
        <w:jc w:val="both"/>
      </w:pPr>
    </w:p>
    <w:p w14:paraId="38F5A72B" w14:textId="499805AB" w:rsidR="002757CB" w:rsidRDefault="002757CB" w:rsidP="00257FF8">
      <w:pPr>
        <w:tabs>
          <w:tab w:val="left" w:pos="5580"/>
          <w:tab w:val="left" w:pos="9639"/>
        </w:tabs>
        <w:ind w:firstLine="709"/>
        <w:jc w:val="both"/>
      </w:pPr>
      <w:r w:rsidRPr="00D3769D">
        <w:t>_____________________</w:t>
      </w:r>
      <w:r>
        <w:t>О.А. Чурсина</w:t>
      </w:r>
    </w:p>
    <w:p w14:paraId="1ECBE9D1" w14:textId="74F19F91" w:rsidR="00C23FA6" w:rsidRDefault="00C23FA6" w:rsidP="00257FF8">
      <w:pPr>
        <w:tabs>
          <w:tab w:val="left" w:pos="5580"/>
          <w:tab w:val="left" w:pos="9639"/>
        </w:tabs>
        <w:ind w:firstLine="709"/>
        <w:jc w:val="both"/>
      </w:pPr>
    </w:p>
    <w:p w14:paraId="2ED0FD65" w14:textId="77777777" w:rsidR="00781428" w:rsidRDefault="00781428" w:rsidP="00257FF8">
      <w:pPr>
        <w:tabs>
          <w:tab w:val="left" w:pos="5580"/>
          <w:tab w:val="left" w:pos="9639"/>
        </w:tabs>
        <w:ind w:firstLine="709"/>
        <w:jc w:val="both"/>
      </w:pPr>
    </w:p>
    <w:p w14:paraId="743E6C0F" w14:textId="4C8EE516" w:rsidR="00C23FA6" w:rsidRDefault="00C23FA6" w:rsidP="00257FF8">
      <w:pPr>
        <w:tabs>
          <w:tab w:val="left" w:pos="5580"/>
          <w:tab w:val="left" w:pos="9639"/>
        </w:tabs>
        <w:ind w:firstLine="709"/>
        <w:jc w:val="both"/>
      </w:pPr>
      <w:r w:rsidRPr="00D3769D">
        <w:t>_____________________</w:t>
      </w:r>
      <w:r>
        <w:t>П.Г. Незнанов</w:t>
      </w:r>
    </w:p>
    <w:p w14:paraId="173E31D2" w14:textId="4809FB16" w:rsidR="00C23FA6" w:rsidRDefault="00C23FA6" w:rsidP="00257FF8">
      <w:pPr>
        <w:tabs>
          <w:tab w:val="left" w:pos="5580"/>
          <w:tab w:val="left" w:pos="9639"/>
        </w:tabs>
        <w:ind w:firstLine="709"/>
        <w:jc w:val="both"/>
      </w:pPr>
    </w:p>
    <w:p w14:paraId="41F264DE" w14:textId="77777777" w:rsidR="00C23FA6" w:rsidRDefault="00C23FA6" w:rsidP="00257FF8">
      <w:pPr>
        <w:tabs>
          <w:tab w:val="left" w:pos="5580"/>
          <w:tab w:val="left" w:pos="9639"/>
        </w:tabs>
        <w:ind w:firstLine="709"/>
        <w:jc w:val="both"/>
      </w:pPr>
    </w:p>
    <w:p w14:paraId="6B2FA79F" w14:textId="07D42917" w:rsidR="00C23FA6" w:rsidRDefault="00136782" w:rsidP="00257FF8">
      <w:pPr>
        <w:tabs>
          <w:tab w:val="left" w:pos="5580"/>
          <w:tab w:val="left" w:pos="9639"/>
        </w:tabs>
        <w:ind w:firstLine="709"/>
        <w:jc w:val="both"/>
      </w:pPr>
      <w:r w:rsidRPr="00D3769D">
        <w:t>_____________________</w:t>
      </w:r>
      <w:r w:rsidR="00EC021F">
        <w:t>Э.Б. Гусельщиков</w:t>
      </w:r>
    </w:p>
    <w:p w14:paraId="652717DF" w14:textId="4F48C5D6" w:rsidR="00C23FA6" w:rsidRDefault="00C23FA6" w:rsidP="00257FF8">
      <w:pPr>
        <w:tabs>
          <w:tab w:val="left" w:pos="5580"/>
          <w:tab w:val="left" w:pos="9498"/>
        </w:tabs>
        <w:ind w:firstLine="709"/>
      </w:pPr>
    </w:p>
    <w:p w14:paraId="35DA85CC" w14:textId="77777777" w:rsidR="00C0603E" w:rsidRDefault="00C0603E" w:rsidP="00257FF8">
      <w:pPr>
        <w:tabs>
          <w:tab w:val="left" w:pos="5580"/>
          <w:tab w:val="left" w:pos="9498"/>
        </w:tabs>
        <w:ind w:firstLine="709"/>
      </w:pPr>
    </w:p>
    <w:p w14:paraId="77F60D1F" w14:textId="35569313" w:rsidR="0094286E" w:rsidRPr="0094286E" w:rsidRDefault="00943C6C" w:rsidP="00BF51B3">
      <w:pPr>
        <w:tabs>
          <w:tab w:val="left" w:pos="5580"/>
          <w:tab w:val="left" w:pos="9498"/>
        </w:tabs>
        <w:ind w:firstLine="709"/>
        <w:rPr>
          <w:color w:val="000000"/>
          <w:sz w:val="28"/>
          <w:szCs w:val="28"/>
          <w:lang w:eastAsia="en-US"/>
        </w:rPr>
      </w:pPr>
      <w:r w:rsidRPr="00D3769D">
        <w:t xml:space="preserve">Секретарь заседания: ____________________ </w:t>
      </w:r>
      <w:r w:rsidR="00C23FA6">
        <w:t>К.С. Юхневич</w:t>
      </w:r>
    </w:p>
    <w:sectPr w:rsidR="0094286E" w:rsidRPr="0094286E" w:rsidSect="00076445">
      <w:headerReference w:type="default" r:id="rId7"/>
      <w:footerReference w:type="default" r:id="rId8"/>
      <w:footerReference w:type="first" r:id="rId9"/>
      <w:pgSz w:w="11906" w:h="16838"/>
      <w:pgMar w:top="425" w:right="851" w:bottom="851"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DFC80" w14:textId="77777777" w:rsidR="004C5F96" w:rsidRDefault="004C5F96" w:rsidP="00943C6C">
      <w:r>
        <w:separator/>
      </w:r>
    </w:p>
  </w:endnote>
  <w:endnote w:type="continuationSeparator" w:id="0">
    <w:p w14:paraId="0A7E21C1" w14:textId="77777777" w:rsidR="004C5F96" w:rsidRDefault="004C5F96"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76FEA" w14:textId="77777777" w:rsidR="004C5F96" w:rsidRDefault="004C5F96" w:rsidP="00076445">
    <w:pPr>
      <w:pStyle w:val="aa"/>
      <w:jc w:val="center"/>
    </w:pPr>
    <w:r>
      <w:t>Протокол № 96 заседания Правления РЭК КО от 19.12.2019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A60A" w14:textId="2576B1F5" w:rsidR="004C5F96" w:rsidRDefault="004C5F96" w:rsidP="00CD443E">
    <w:pPr>
      <w:pStyle w:val="aa"/>
      <w:jc w:val="center"/>
    </w:pPr>
    <w:r>
      <w:t>Протокол № 96 заседания Правления РЭК КО от 19.12.2019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1103C" w14:textId="77777777" w:rsidR="004C5F96" w:rsidRDefault="004C5F96" w:rsidP="00943C6C">
      <w:r>
        <w:separator/>
      </w:r>
    </w:p>
  </w:footnote>
  <w:footnote w:type="continuationSeparator" w:id="0">
    <w:p w14:paraId="1101E1D2" w14:textId="77777777" w:rsidR="004C5F96" w:rsidRDefault="004C5F96"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2618" w14:textId="77777777" w:rsidR="004C5F96" w:rsidRPr="00831B24" w:rsidRDefault="004C5F96"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33A7E6E"/>
    <w:multiLevelType w:val="hybridMultilevel"/>
    <w:tmpl w:val="D7127E66"/>
    <w:lvl w:ilvl="0" w:tplc="B130FA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DCC0DC5"/>
    <w:multiLevelType w:val="hybridMultilevel"/>
    <w:tmpl w:val="66462692"/>
    <w:lvl w:ilvl="0" w:tplc="408EE7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D7A7C80"/>
    <w:multiLevelType w:val="multilevel"/>
    <w:tmpl w:val="3912D090"/>
    <w:lvl w:ilvl="0">
      <w:start w:val="1"/>
      <w:numFmt w:val="decimal"/>
      <w:lvlText w:val="%1."/>
      <w:lvlJc w:val="left"/>
      <w:pPr>
        <w:ind w:left="900" w:hanging="360"/>
      </w:pPr>
    </w:lvl>
    <w:lvl w:ilvl="1">
      <w:start w:val="1"/>
      <w:numFmt w:val="decimal"/>
      <w:isLgl/>
      <w:lvlText w:val="%1.%2."/>
      <w:lvlJc w:val="left"/>
      <w:pPr>
        <w:ind w:left="1287" w:hanging="720"/>
      </w:pPr>
    </w:lvl>
    <w:lvl w:ilvl="2">
      <w:start w:val="1"/>
      <w:numFmt w:val="decimal"/>
      <w:isLgl/>
      <w:lvlText w:val="%1.%2.%3."/>
      <w:lvlJc w:val="left"/>
      <w:pPr>
        <w:ind w:left="1314" w:hanging="720"/>
      </w:pPr>
    </w:lvl>
    <w:lvl w:ilvl="3">
      <w:start w:val="1"/>
      <w:numFmt w:val="decimal"/>
      <w:isLgl/>
      <w:lvlText w:val="%1.%2.%3.%4."/>
      <w:lvlJc w:val="left"/>
      <w:pPr>
        <w:ind w:left="1701" w:hanging="1080"/>
      </w:pPr>
    </w:lvl>
    <w:lvl w:ilvl="4">
      <w:start w:val="1"/>
      <w:numFmt w:val="decimal"/>
      <w:isLgl/>
      <w:lvlText w:val="%1.%2.%3.%4.%5."/>
      <w:lvlJc w:val="left"/>
      <w:pPr>
        <w:ind w:left="1728" w:hanging="1080"/>
      </w:pPr>
    </w:lvl>
    <w:lvl w:ilvl="5">
      <w:start w:val="1"/>
      <w:numFmt w:val="decimal"/>
      <w:isLgl/>
      <w:lvlText w:val="%1.%2.%3.%4.%5.%6."/>
      <w:lvlJc w:val="left"/>
      <w:pPr>
        <w:ind w:left="2115" w:hanging="1440"/>
      </w:pPr>
    </w:lvl>
    <w:lvl w:ilvl="6">
      <w:start w:val="1"/>
      <w:numFmt w:val="decimal"/>
      <w:isLgl/>
      <w:lvlText w:val="%1.%2.%3.%4.%5.%6.%7."/>
      <w:lvlJc w:val="left"/>
      <w:pPr>
        <w:ind w:left="2502" w:hanging="1800"/>
      </w:pPr>
    </w:lvl>
    <w:lvl w:ilvl="7">
      <w:start w:val="1"/>
      <w:numFmt w:val="decimal"/>
      <w:isLgl/>
      <w:lvlText w:val="%1.%2.%3.%4.%5.%6.%7.%8."/>
      <w:lvlJc w:val="left"/>
      <w:pPr>
        <w:ind w:left="2529" w:hanging="1800"/>
      </w:pPr>
    </w:lvl>
    <w:lvl w:ilvl="8">
      <w:start w:val="1"/>
      <w:numFmt w:val="decimal"/>
      <w:isLgl/>
      <w:lvlText w:val="%1.%2.%3.%4.%5.%6.%7.%8.%9."/>
      <w:lvlJc w:val="left"/>
      <w:pPr>
        <w:ind w:left="2916" w:hanging="2160"/>
      </w:pPr>
    </w:lvl>
  </w:abstractNum>
  <w:abstractNum w:abstractNumId="10" w15:restartNumberingAfterBreak="0">
    <w:nsid w:val="24C43A49"/>
    <w:multiLevelType w:val="hybridMultilevel"/>
    <w:tmpl w:val="290AD5E2"/>
    <w:lvl w:ilvl="0" w:tplc="828E1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4540B6"/>
    <w:multiLevelType w:val="multilevel"/>
    <w:tmpl w:val="D03651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CD1194"/>
    <w:multiLevelType w:val="hybridMultilevel"/>
    <w:tmpl w:val="9ABE1130"/>
    <w:lvl w:ilvl="0" w:tplc="54DAC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110554"/>
    <w:multiLevelType w:val="hybridMultilevel"/>
    <w:tmpl w:val="558AF260"/>
    <w:lvl w:ilvl="0" w:tplc="16B475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DBB6657"/>
    <w:multiLevelType w:val="hybridMultilevel"/>
    <w:tmpl w:val="B2B8AA4C"/>
    <w:lvl w:ilvl="0" w:tplc="D12C4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15:restartNumberingAfterBreak="0">
    <w:nsid w:val="62301EF9"/>
    <w:multiLevelType w:val="hybridMultilevel"/>
    <w:tmpl w:val="359AA908"/>
    <w:lvl w:ilvl="0" w:tplc="403E0A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8813FC8"/>
    <w:multiLevelType w:val="hybridMultilevel"/>
    <w:tmpl w:val="879CDE9A"/>
    <w:lvl w:ilvl="0" w:tplc="F0489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
  </w:num>
  <w:num w:numId="3">
    <w:abstractNumId w:val="0"/>
  </w:num>
  <w:num w:numId="4">
    <w:abstractNumId w:val="3"/>
  </w:num>
  <w:num w:numId="5">
    <w:abstractNumId w:val="1"/>
  </w:num>
  <w:num w:numId="6">
    <w:abstractNumId w:val="16"/>
  </w:num>
  <w:num w:numId="7">
    <w:abstractNumId w:val="7"/>
  </w:num>
  <w:num w:numId="8">
    <w:abstractNumId w:val="18"/>
  </w:num>
  <w:num w:numId="9">
    <w:abstractNumId w:val="14"/>
  </w:num>
  <w:num w:numId="10">
    <w:abstractNumId w:val="8"/>
  </w:num>
  <w:num w:numId="11">
    <w:abstractNumId w:val="13"/>
  </w:num>
  <w:num w:numId="12">
    <w:abstractNumId w:val="10"/>
  </w:num>
  <w:num w:numId="13">
    <w:abstractNumId w:val="15"/>
  </w:num>
  <w:num w:numId="14">
    <w:abstractNumId w:val="17"/>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AF8"/>
    <w:rsid w:val="00052C07"/>
    <w:rsid w:val="000533D9"/>
    <w:rsid w:val="0005374F"/>
    <w:rsid w:val="00063B63"/>
    <w:rsid w:val="0006703C"/>
    <w:rsid w:val="00076445"/>
    <w:rsid w:val="0008031A"/>
    <w:rsid w:val="0008037F"/>
    <w:rsid w:val="00080BD1"/>
    <w:rsid w:val="00090E3E"/>
    <w:rsid w:val="00093E95"/>
    <w:rsid w:val="000A3410"/>
    <w:rsid w:val="000A4CCA"/>
    <w:rsid w:val="000A4D92"/>
    <w:rsid w:val="000A500A"/>
    <w:rsid w:val="000B312B"/>
    <w:rsid w:val="000B3308"/>
    <w:rsid w:val="000B483F"/>
    <w:rsid w:val="000C28FC"/>
    <w:rsid w:val="000C38F5"/>
    <w:rsid w:val="000C6002"/>
    <w:rsid w:val="000C746E"/>
    <w:rsid w:val="000D004C"/>
    <w:rsid w:val="000D10CE"/>
    <w:rsid w:val="000D1BBE"/>
    <w:rsid w:val="000D3143"/>
    <w:rsid w:val="000D4FE2"/>
    <w:rsid w:val="000D7E22"/>
    <w:rsid w:val="000E3CE0"/>
    <w:rsid w:val="001010E9"/>
    <w:rsid w:val="0010469B"/>
    <w:rsid w:val="0010579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50C6"/>
    <w:rsid w:val="0014792B"/>
    <w:rsid w:val="00147A6C"/>
    <w:rsid w:val="00150822"/>
    <w:rsid w:val="00150EFD"/>
    <w:rsid w:val="00150F20"/>
    <w:rsid w:val="00151D58"/>
    <w:rsid w:val="00152761"/>
    <w:rsid w:val="00154164"/>
    <w:rsid w:val="001545B3"/>
    <w:rsid w:val="00157E3E"/>
    <w:rsid w:val="001655CC"/>
    <w:rsid w:val="0016702D"/>
    <w:rsid w:val="00167D7A"/>
    <w:rsid w:val="00175863"/>
    <w:rsid w:val="00195EFE"/>
    <w:rsid w:val="001A38F8"/>
    <w:rsid w:val="001A3A63"/>
    <w:rsid w:val="001B0B61"/>
    <w:rsid w:val="001B2506"/>
    <w:rsid w:val="001C2C74"/>
    <w:rsid w:val="001C6323"/>
    <w:rsid w:val="001D2BC0"/>
    <w:rsid w:val="001D4F1A"/>
    <w:rsid w:val="001D5964"/>
    <w:rsid w:val="001E3AF3"/>
    <w:rsid w:val="001E5E95"/>
    <w:rsid w:val="001E760F"/>
    <w:rsid w:val="001F5CD1"/>
    <w:rsid w:val="00200343"/>
    <w:rsid w:val="00201219"/>
    <w:rsid w:val="00202DFB"/>
    <w:rsid w:val="002048F6"/>
    <w:rsid w:val="002077A5"/>
    <w:rsid w:val="00210C82"/>
    <w:rsid w:val="00210CF7"/>
    <w:rsid w:val="0021170E"/>
    <w:rsid w:val="002133F2"/>
    <w:rsid w:val="0021683F"/>
    <w:rsid w:val="00217BA2"/>
    <w:rsid w:val="0022022D"/>
    <w:rsid w:val="00223A77"/>
    <w:rsid w:val="0022599A"/>
    <w:rsid w:val="002321F8"/>
    <w:rsid w:val="00235241"/>
    <w:rsid w:val="00236636"/>
    <w:rsid w:val="0023668D"/>
    <w:rsid w:val="00236ED6"/>
    <w:rsid w:val="00236FDA"/>
    <w:rsid w:val="0023730D"/>
    <w:rsid w:val="002411E1"/>
    <w:rsid w:val="00241533"/>
    <w:rsid w:val="00243D33"/>
    <w:rsid w:val="00251BBF"/>
    <w:rsid w:val="0025255B"/>
    <w:rsid w:val="00253681"/>
    <w:rsid w:val="00257FF8"/>
    <w:rsid w:val="00260085"/>
    <w:rsid w:val="00264128"/>
    <w:rsid w:val="00264356"/>
    <w:rsid w:val="00264E86"/>
    <w:rsid w:val="00265CC3"/>
    <w:rsid w:val="00271A0A"/>
    <w:rsid w:val="00274AC7"/>
    <w:rsid w:val="002757CB"/>
    <w:rsid w:val="002765A2"/>
    <w:rsid w:val="0028094C"/>
    <w:rsid w:val="00281A90"/>
    <w:rsid w:val="00283A48"/>
    <w:rsid w:val="00287B58"/>
    <w:rsid w:val="00295350"/>
    <w:rsid w:val="002956BD"/>
    <w:rsid w:val="00296545"/>
    <w:rsid w:val="002A020F"/>
    <w:rsid w:val="002A3F88"/>
    <w:rsid w:val="002A5488"/>
    <w:rsid w:val="002A56AE"/>
    <w:rsid w:val="002A6819"/>
    <w:rsid w:val="002B0E07"/>
    <w:rsid w:val="002B4EAE"/>
    <w:rsid w:val="002B6E32"/>
    <w:rsid w:val="002B749D"/>
    <w:rsid w:val="002C68F7"/>
    <w:rsid w:val="002C7064"/>
    <w:rsid w:val="002D2965"/>
    <w:rsid w:val="002D2DD4"/>
    <w:rsid w:val="002D4908"/>
    <w:rsid w:val="002D56B1"/>
    <w:rsid w:val="002D5E98"/>
    <w:rsid w:val="002D653D"/>
    <w:rsid w:val="002E2842"/>
    <w:rsid w:val="002E2A5D"/>
    <w:rsid w:val="002E5623"/>
    <w:rsid w:val="002F4A6C"/>
    <w:rsid w:val="002F63D6"/>
    <w:rsid w:val="002F6F6F"/>
    <w:rsid w:val="0030417F"/>
    <w:rsid w:val="0030725E"/>
    <w:rsid w:val="00312424"/>
    <w:rsid w:val="0031524F"/>
    <w:rsid w:val="00320509"/>
    <w:rsid w:val="00340DB5"/>
    <w:rsid w:val="003421D0"/>
    <w:rsid w:val="003468FE"/>
    <w:rsid w:val="00350C15"/>
    <w:rsid w:val="00353546"/>
    <w:rsid w:val="00354ECC"/>
    <w:rsid w:val="003572B7"/>
    <w:rsid w:val="0036058D"/>
    <w:rsid w:val="00373F98"/>
    <w:rsid w:val="00377D8F"/>
    <w:rsid w:val="00382CCF"/>
    <w:rsid w:val="00385012"/>
    <w:rsid w:val="003A0785"/>
    <w:rsid w:val="003A24C0"/>
    <w:rsid w:val="003A34AC"/>
    <w:rsid w:val="003B01E1"/>
    <w:rsid w:val="003B11FB"/>
    <w:rsid w:val="003C425C"/>
    <w:rsid w:val="003C63B0"/>
    <w:rsid w:val="003D47BD"/>
    <w:rsid w:val="003E1228"/>
    <w:rsid w:val="003E75B0"/>
    <w:rsid w:val="003F131D"/>
    <w:rsid w:val="003F25F7"/>
    <w:rsid w:val="003F73D3"/>
    <w:rsid w:val="004101CE"/>
    <w:rsid w:val="00411143"/>
    <w:rsid w:val="00412EFB"/>
    <w:rsid w:val="00414517"/>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29B1"/>
    <w:rsid w:val="00463A29"/>
    <w:rsid w:val="00465F53"/>
    <w:rsid w:val="00471588"/>
    <w:rsid w:val="00472BF4"/>
    <w:rsid w:val="004742BC"/>
    <w:rsid w:val="0048448F"/>
    <w:rsid w:val="0048501B"/>
    <w:rsid w:val="00486F62"/>
    <w:rsid w:val="004926A0"/>
    <w:rsid w:val="004944F3"/>
    <w:rsid w:val="00494749"/>
    <w:rsid w:val="00495D23"/>
    <w:rsid w:val="004A13FE"/>
    <w:rsid w:val="004A2205"/>
    <w:rsid w:val="004A3611"/>
    <w:rsid w:val="004A5C16"/>
    <w:rsid w:val="004B07C9"/>
    <w:rsid w:val="004B4BC6"/>
    <w:rsid w:val="004B6344"/>
    <w:rsid w:val="004B6ABC"/>
    <w:rsid w:val="004C01C1"/>
    <w:rsid w:val="004C5F96"/>
    <w:rsid w:val="004C70EF"/>
    <w:rsid w:val="004D3632"/>
    <w:rsid w:val="004D5FA6"/>
    <w:rsid w:val="004D60B9"/>
    <w:rsid w:val="004D7FF4"/>
    <w:rsid w:val="004E0941"/>
    <w:rsid w:val="004E0BC3"/>
    <w:rsid w:val="004E6879"/>
    <w:rsid w:val="004F0469"/>
    <w:rsid w:val="004F4A46"/>
    <w:rsid w:val="004F6E8A"/>
    <w:rsid w:val="0050607A"/>
    <w:rsid w:val="005110AC"/>
    <w:rsid w:val="00517A7D"/>
    <w:rsid w:val="00522A59"/>
    <w:rsid w:val="00524674"/>
    <w:rsid w:val="00533D5C"/>
    <w:rsid w:val="00535001"/>
    <w:rsid w:val="00537AA4"/>
    <w:rsid w:val="00542C54"/>
    <w:rsid w:val="0054307E"/>
    <w:rsid w:val="00543BD7"/>
    <w:rsid w:val="005478C4"/>
    <w:rsid w:val="00547921"/>
    <w:rsid w:val="00550580"/>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91B98"/>
    <w:rsid w:val="00591BD4"/>
    <w:rsid w:val="00592D1F"/>
    <w:rsid w:val="00592DB2"/>
    <w:rsid w:val="005948C6"/>
    <w:rsid w:val="005949EA"/>
    <w:rsid w:val="005976A0"/>
    <w:rsid w:val="005A3F44"/>
    <w:rsid w:val="005A68F6"/>
    <w:rsid w:val="005A7F2B"/>
    <w:rsid w:val="005B469E"/>
    <w:rsid w:val="005B52E0"/>
    <w:rsid w:val="005B57BB"/>
    <w:rsid w:val="005C15CB"/>
    <w:rsid w:val="005C38AC"/>
    <w:rsid w:val="005C3E0B"/>
    <w:rsid w:val="005C5C0B"/>
    <w:rsid w:val="005D096F"/>
    <w:rsid w:val="005D4007"/>
    <w:rsid w:val="005D736B"/>
    <w:rsid w:val="005E551F"/>
    <w:rsid w:val="005E6587"/>
    <w:rsid w:val="005E677B"/>
    <w:rsid w:val="005F1E84"/>
    <w:rsid w:val="005F3E8E"/>
    <w:rsid w:val="006025A8"/>
    <w:rsid w:val="00607F54"/>
    <w:rsid w:val="006174C8"/>
    <w:rsid w:val="006246DD"/>
    <w:rsid w:val="00624B3B"/>
    <w:rsid w:val="0063124F"/>
    <w:rsid w:val="00632AC2"/>
    <w:rsid w:val="00643F56"/>
    <w:rsid w:val="00644E9C"/>
    <w:rsid w:val="00646FD3"/>
    <w:rsid w:val="00660499"/>
    <w:rsid w:val="006633E7"/>
    <w:rsid w:val="00665AAA"/>
    <w:rsid w:val="00667A07"/>
    <w:rsid w:val="00675DB3"/>
    <w:rsid w:val="00676BFA"/>
    <w:rsid w:val="00683D71"/>
    <w:rsid w:val="00685360"/>
    <w:rsid w:val="00687B22"/>
    <w:rsid w:val="00692F43"/>
    <w:rsid w:val="006969E8"/>
    <w:rsid w:val="006A0A6D"/>
    <w:rsid w:val="006A273F"/>
    <w:rsid w:val="006A2FD9"/>
    <w:rsid w:val="006A6AA6"/>
    <w:rsid w:val="006B20C9"/>
    <w:rsid w:val="006B45F8"/>
    <w:rsid w:val="006B55C2"/>
    <w:rsid w:val="006B71ED"/>
    <w:rsid w:val="006C477D"/>
    <w:rsid w:val="006C72B3"/>
    <w:rsid w:val="006D0E5F"/>
    <w:rsid w:val="006D343C"/>
    <w:rsid w:val="006D3A3C"/>
    <w:rsid w:val="006D3E8C"/>
    <w:rsid w:val="006D78FC"/>
    <w:rsid w:val="006E15C4"/>
    <w:rsid w:val="006E3822"/>
    <w:rsid w:val="006E46B0"/>
    <w:rsid w:val="006E497F"/>
    <w:rsid w:val="006F0541"/>
    <w:rsid w:val="006F3626"/>
    <w:rsid w:val="006F5C30"/>
    <w:rsid w:val="006F6390"/>
    <w:rsid w:val="00701466"/>
    <w:rsid w:val="00705B99"/>
    <w:rsid w:val="00717485"/>
    <w:rsid w:val="0072014A"/>
    <w:rsid w:val="007203F4"/>
    <w:rsid w:val="0072085E"/>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D88"/>
    <w:rsid w:val="00797247"/>
    <w:rsid w:val="00797E38"/>
    <w:rsid w:val="007A196E"/>
    <w:rsid w:val="007A7D45"/>
    <w:rsid w:val="007B1DA1"/>
    <w:rsid w:val="007B3C40"/>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6003"/>
    <w:rsid w:val="0087652A"/>
    <w:rsid w:val="008805E1"/>
    <w:rsid w:val="00881968"/>
    <w:rsid w:val="008820AD"/>
    <w:rsid w:val="00882D4C"/>
    <w:rsid w:val="00890367"/>
    <w:rsid w:val="00890DB3"/>
    <w:rsid w:val="00891893"/>
    <w:rsid w:val="008931C6"/>
    <w:rsid w:val="00895931"/>
    <w:rsid w:val="008967A8"/>
    <w:rsid w:val="008A29B5"/>
    <w:rsid w:val="008A4225"/>
    <w:rsid w:val="008B1DEE"/>
    <w:rsid w:val="008B3C76"/>
    <w:rsid w:val="008C07B6"/>
    <w:rsid w:val="008C0ABA"/>
    <w:rsid w:val="008D2358"/>
    <w:rsid w:val="008D47E1"/>
    <w:rsid w:val="008D65AA"/>
    <w:rsid w:val="008E0372"/>
    <w:rsid w:val="008E15CF"/>
    <w:rsid w:val="008F114D"/>
    <w:rsid w:val="00902D1E"/>
    <w:rsid w:val="009054CD"/>
    <w:rsid w:val="009058E3"/>
    <w:rsid w:val="009060E5"/>
    <w:rsid w:val="00910EB4"/>
    <w:rsid w:val="009114FF"/>
    <w:rsid w:val="00911A1D"/>
    <w:rsid w:val="00913CF2"/>
    <w:rsid w:val="00915F32"/>
    <w:rsid w:val="009169A0"/>
    <w:rsid w:val="00920EB8"/>
    <w:rsid w:val="00922107"/>
    <w:rsid w:val="00925FC7"/>
    <w:rsid w:val="0093216C"/>
    <w:rsid w:val="009349F8"/>
    <w:rsid w:val="00936271"/>
    <w:rsid w:val="00936AC1"/>
    <w:rsid w:val="00941B16"/>
    <w:rsid w:val="00941E73"/>
    <w:rsid w:val="0094286E"/>
    <w:rsid w:val="009432DB"/>
    <w:rsid w:val="00943C6C"/>
    <w:rsid w:val="00944454"/>
    <w:rsid w:val="00944C2C"/>
    <w:rsid w:val="009532B0"/>
    <w:rsid w:val="00960DF3"/>
    <w:rsid w:val="00963795"/>
    <w:rsid w:val="00965012"/>
    <w:rsid w:val="00971BAD"/>
    <w:rsid w:val="009762E3"/>
    <w:rsid w:val="009774F5"/>
    <w:rsid w:val="00984481"/>
    <w:rsid w:val="00987938"/>
    <w:rsid w:val="00997B59"/>
    <w:rsid w:val="009A27B4"/>
    <w:rsid w:val="009A4A61"/>
    <w:rsid w:val="009A5102"/>
    <w:rsid w:val="009A6C40"/>
    <w:rsid w:val="009A7ADA"/>
    <w:rsid w:val="009B4D13"/>
    <w:rsid w:val="009B55A6"/>
    <w:rsid w:val="009B5701"/>
    <w:rsid w:val="009B64B3"/>
    <w:rsid w:val="009C188B"/>
    <w:rsid w:val="009C310C"/>
    <w:rsid w:val="009C45AB"/>
    <w:rsid w:val="009C6EEF"/>
    <w:rsid w:val="009C71FD"/>
    <w:rsid w:val="009D523F"/>
    <w:rsid w:val="009D653B"/>
    <w:rsid w:val="009D7531"/>
    <w:rsid w:val="009E0AFB"/>
    <w:rsid w:val="009E10AD"/>
    <w:rsid w:val="009E3361"/>
    <w:rsid w:val="009F2608"/>
    <w:rsid w:val="009F30B9"/>
    <w:rsid w:val="009F4AE4"/>
    <w:rsid w:val="00A1237D"/>
    <w:rsid w:val="00A13FE3"/>
    <w:rsid w:val="00A16FFD"/>
    <w:rsid w:val="00A170C8"/>
    <w:rsid w:val="00A177C9"/>
    <w:rsid w:val="00A208ED"/>
    <w:rsid w:val="00A2185A"/>
    <w:rsid w:val="00A220FE"/>
    <w:rsid w:val="00A23B35"/>
    <w:rsid w:val="00A25464"/>
    <w:rsid w:val="00A27BC8"/>
    <w:rsid w:val="00A3063A"/>
    <w:rsid w:val="00A34FE6"/>
    <w:rsid w:val="00A37E84"/>
    <w:rsid w:val="00A41804"/>
    <w:rsid w:val="00A431FF"/>
    <w:rsid w:val="00A463B7"/>
    <w:rsid w:val="00A50982"/>
    <w:rsid w:val="00A50AD7"/>
    <w:rsid w:val="00A511D1"/>
    <w:rsid w:val="00A51E8E"/>
    <w:rsid w:val="00A52A8A"/>
    <w:rsid w:val="00A6312A"/>
    <w:rsid w:val="00A64E90"/>
    <w:rsid w:val="00A71CC4"/>
    <w:rsid w:val="00A71FA8"/>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4534"/>
    <w:rsid w:val="00AD5490"/>
    <w:rsid w:val="00AD6490"/>
    <w:rsid w:val="00AE10EF"/>
    <w:rsid w:val="00AE29FB"/>
    <w:rsid w:val="00AF2173"/>
    <w:rsid w:val="00AF31C3"/>
    <w:rsid w:val="00AF5A14"/>
    <w:rsid w:val="00B021D4"/>
    <w:rsid w:val="00B02261"/>
    <w:rsid w:val="00B050C9"/>
    <w:rsid w:val="00B13778"/>
    <w:rsid w:val="00B13BB5"/>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724F5"/>
    <w:rsid w:val="00B77AAC"/>
    <w:rsid w:val="00B817B7"/>
    <w:rsid w:val="00B924C7"/>
    <w:rsid w:val="00BA44E0"/>
    <w:rsid w:val="00BA5DC1"/>
    <w:rsid w:val="00BA60BA"/>
    <w:rsid w:val="00BB19B2"/>
    <w:rsid w:val="00BB1D6B"/>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6F39"/>
    <w:rsid w:val="00C2307A"/>
    <w:rsid w:val="00C232DF"/>
    <w:rsid w:val="00C23E32"/>
    <w:rsid w:val="00C23FA6"/>
    <w:rsid w:val="00C241CF"/>
    <w:rsid w:val="00C26232"/>
    <w:rsid w:val="00C26AB0"/>
    <w:rsid w:val="00C318C7"/>
    <w:rsid w:val="00C3235E"/>
    <w:rsid w:val="00C35FBC"/>
    <w:rsid w:val="00C40DFF"/>
    <w:rsid w:val="00C40F41"/>
    <w:rsid w:val="00C43558"/>
    <w:rsid w:val="00C46995"/>
    <w:rsid w:val="00C51AF1"/>
    <w:rsid w:val="00C53662"/>
    <w:rsid w:val="00C545C2"/>
    <w:rsid w:val="00C65F6A"/>
    <w:rsid w:val="00C66D0C"/>
    <w:rsid w:val="00C73561"/>
    <w:rsid w:val="00C761DE"/>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1008"/>
    <w:rsid w:val="00D01346"/>
    <w:rsid w:val="00D02486"/>
    <w:rsid w:val="00D02A67"/>
    <w:rsid w:val="00D02BFF"/>
    <w:rsid w:val="00D03267"/>
    <w:rsid w:val="00D058F8"/>
    <w:rsid w:val="00D06AFC"/>
    <w:rsid w:val="00D125C5"/>
    <w:rsid w:val="00D15532"/>
    <w:rsid w:val="00D15D27"/>
    <w:rsid w:val="00D20400"/>
    <w:rsid w:val="00D23269"/>
    <w:rsid w:val="00D27D2C"/>
    <w:rsid w:val="00D36E71"/>
    <w:rsid w:val="00D3769D"/>
    <w:rsid w:val="00D408BA"/>
    <w:rsid w:val="00D42487"/>
    <w:rsid w:val="00D459C0"/>
    <w:rsid w:val="00D529E7"/>
    <w:rsid w:val="00D5751A"/>
    <w:rsid w:val="00D57DB8"/>
    <w:rsid w:val="00D62C32"/>
    <w:rsid w:val="00D6705E"/>
    <w:rsid w:val="00D710B4"/>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15B30"/>
    <w:rsid w:val="00E22E36"/>
    <w:rsid w:val="00E231E2"/>
    <w:rsid w:val="00E250F4"/>
    <w:rsid w:val="00E25302"/>
    <w:rsid w:val="00E25F00"/>
    <w:rsid w:val="00E32556"/>
    <w:rsid w:val="00E3322A"/>
    <w:rsid w:val="00E3332B"/>
    <w:rsid w:val="00E35CE4"/>
    <w:rsid w:val="00E3656C"/>
    <w:rsid w:val="00E470A0"/>
    <w:rsid w:val="00E5095F"/>
    <w:rsid w:val="00E50E3D"/>
    <w:rsid w:val="00E55D28"/>
    <w:rsid w:val="00E60352"/>
    <w:rsid w:val="00E603A2"/>
    <w:rsid w:val="00E61BF0"/>
    <w:rsid w:val="00E632CA"/>
    <w:rsid w:val="00E64AB9"/>
    <w:rsid w:val="00E65B39"/>
    <w:rsid w:val="00E6690D"/>
    <w:rsid w:val="00E71AF0"/>
    <w:rsid w:val="00E7352F"/>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508"/>
    <w:rsid w:val="00EB2634"/>
    <w:rsid w:val="00EB4FE7"/>
    <w:rsid w:val="00EB6678"/>
    <w:rsid w:val="00EC021F"/>
    <w:rsid w:val="00EC2DEB"/>
    <w:rsid w:val="00EC55AC"/>
    <w:rsid w:val="00EC57BB"/>
    <w:rsid w:val="00ED0E28"/>
    <w:rsid w:val="00ED2427"/>
    <w:rsid w:val="00EE5A13"/>
    <w:rsid w:val="00EE5ED6"/>
    <w:rsid w:val="00EE779D"/>
    <w:rsid w:val="00EF0CA4"/>
    <w:rsid w:val="00F00FB7"/>
    <w:rsid w:val="00F012B7"/>
    <w:rsid w:val="00F027ED"/>
    <w:rsid w:val="00F1188B"/>
    <w:rsid w:val="00F11961"/>
    <w:rsid w:val="00F14533"/>
    <w:rsid w:val="00F15ADE"/>
    <w:rsid w:val="00F1745C"/>
    <w:rsid w:val="00F20636"/>
    <w:rsid w:val="00F2406E"/>
    <w:rsid w:val="00F27EAF"/>
    <w:rsid w:val="00F31F9B"/>
    <w:rsid w:val="00F32F89"/>
    <w:rsid w:val="00F33E96"/>
    <w:rsid w:val="00F349DC"/>
    <w:rsid w:val="00F35BD3"/>
    <w:rsid w:val="00F36330"/>
    <w:rsid w:val="00F37256"/>
    <w:rsid w:val="00F41C67"/>
    <w:rsid w:val="00F41CFB"/>
    <w:rsid w:val="00F42163"/>
    <w:rsid w:val="00F433CC"/>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74F"/>
    <w:rsid w:val="00FB01FB"/>
    <w:rsid w:val="00FB3484"/>
    <w:rsid w:val="00FB4487"/>
    <w:rsid w:val="00FC2D1F"/>
    <w:rsid w:val="00FC5147"/>
    <w:rsid w:val="00FE2BC4"/>
    <w:rsid w:val="00FE33F6"/>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29</Pages>
  <Words>11767</Words>
  <Characters>67072</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14</cp:revision>
  <cp:lastPrinted>2019-12-05T08:45:00Z</cp:lastPrinted>
  <dcterms:created xsi:type="dcterms:W3CDTF">2019-12-23T03:40:00Z</dcterms:created>
  <dcterms:modified xsi:type="dcterms:W3CDTF">2019-12-30T07:38:00Z</dcterms:modified>
</cp:coreProperties>
</file>