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B347935" w:rsidR="001450C6" w:rsidRPr="00FF7934" w:rsidRDefault="001450C6" w:rsidP="001450C6">
      <w:pPr>
        <w:tabs>
          <w:tab w:val="left" w:pos="540"/>
        </w:tabs>
        <w:jc w:val="center"/>
        <w:rPr>
          <w:b/>
        </w:rPr>
      </w:pPr>
      <w:r w:rsidRPr="00C73561">
        <w:rPr>
          <w:b/>
        </w:rPr>
        <w:t xml:space="preserve">ПРОТОКОЛ № </w:t>
      </w:r>
      <w:r w:rsidR="001E5E95">
        <w:rPr>
          <w:b/>
        </w:rPr>
        <w:t>9</w:t>
      </w:r>
      <w:r w:rsidR="006B20C9">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5226B100" w:rsidR="001450C6" w:rsidRPr="00C73561" w:rsidRDefault="001E5E95" w:rsidP="001450C6">
      <w:pPr>
        <w:jc w:val="both"/>
      </w:pPr>
      <w:r>
        <w:t>1</w:t>
      </w:r>
      <w:r w:rsidR="006B20C9">
        <w:t>7</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5780C7ED"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A220FE">
        <w:rPr>
          <w:bCs/>
        </w:rPr>
        <w:t>, Горовых К.П. (с правом совещательного голоса, участие в голосовании не принимает)</w:t>
      </w:r>
      <w:r w:rsidR="006B20C9">
        <w:rPr>
          <w:bCs/>
        </w:rPr>
        <w:t>, Кулебякина М.В. (присутствовала на первом вопросе, имеет право голоса только по первому вопросу, заявленному в повестке заседания).</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687E1D88" w14:textId="493FD807"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72CA8449" w14:textId="314F6B6C" w:rsidR="00A220FE" w:rsidRDefault="00A220FE" w:rsidP="00A220FE">
      <w:pPr>
        <w:jc w:val="both"/>
        <w:rPr>
          <w:bCs/>
        </w:rPr>
      </w:pPr>
      <w:r w:rsidRPr="00517A7D">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16248D47" w14:textId="77777777" w:rsidR="006B20C9" w:rsidRDefault="006B20C9" w:rsidP="006B20C9">
      <w:pPr>
        <w:jc w:val="both"/>
        <w:rPr>
          <w:bCs/>
        </w:rPr>
      </w:pPr>
      <w:r>
        <w:rPr>
          <w:b/>
        </w:rPr>
        <w:t>Давидович Е.Ю.</w:t>
      </w:r>
      <w:r>
        <w:rPr>
          <w:bCs/>
        </w:rPr>
        <w:t xml:space="preserve"> – главный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20502408" w14:textId="77777777" w:rsidR="006B20C9" w:rsidRDefault="006B20C9" w:rsidP="006B20C9">
      <w:pPr>
        <w:jc w:val="both"/>
        <w:rPr>
          <w:bCs/>
        </w:rPr>
      </w:pPr>
      <w:r w:rsidRPr="007C3F6A">
        <w:rPr>
          <w:b/>
        </w:rPr>
        <w:t>Хамзин Р.Ш.</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786621BE" w14:textId="3736F6A7" w:rsidR="006B20C9" w:rsidRDefault="006B20C9" w:rsidP="006B20C9">
      <w:pPr>
        <w:jc w:val="both"/>
        <w:rPr>
          <w:bCs/>
        </w:rPr>
      </w:pPr>
      <w:r>
        <w:rPr>
          <w:b/>
        </w:rPr>
        <w:t>Выходцева А.В.</w:t>
      </w:r>
      <w:r>
        <w:rPr>
          <w:bCs/>
        </w:rPr>
        <w:t xml:space="preserve"> – главный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3F787BF" w14:textId="5CF91C8B" w:rsidR="00BC3CE4" w:rsidRDefault="006B20C9" w:rsidP="00BC3CE4">
      <w:pPr>
        <w:jc w:val="both"/>
        <w:rPr>
          <w:bCs/>
        </w:rPr>
      </w:pPr>
      <w:r w:rsidRPr="006B20C9">
        <w:rPr>
          <w:b/>
        </w:rPr>
        <w:t>Городова М.Б.</w:t>
      </w:r>
      <w:r>
        <w:rPr>
          <w:bCs/>
        </w:rPr>
        <w:t xml:space="preserve"> </w:t>
      </w:r>
      <w:r w:rsidR="00BC3CE4">
        <w:rPr>
          <w:bCs/>
        </w:rPr>
        <w:t xml:space="preserve">– главный консультант отдела ценообразования в сфере водоснабжения и водоотведения и утилизации отходов </w:t>
      </w:r>
      <w:r w:rsidR="00BC3CE4" w:rsidRPr="004224D0">
        <w:rPr>
          <w:bCs/>
        </w:rPr>
        <w:t>региональной энергетической комиссии Кемеровской области</w:t>
      </w:r>
      <w:r w:rsidR="00BC3CE4">
        <w:rPr>
          <w:bCs/>
        </w:rPr>
        <w:t>;</w:t>
      </w:r>
    </w:p>
    <w:p w14:paraId="326D3081" w14:textId="77777777" w:rsidR="00BC3CE4" w:rsidRDefault="00BC3CE4" w:rsidP="00BC3CE4">
      <w:pPr>
        <w:jc w:val="both"/>
        <w:rPr>
          <w:bCs/>
        </w:rPr>
      </w:pPr>
      <w:r w:rsidRPr="00BC3CE4">
        <w:rPr>
          <w:b/>
        </w:rPr>
        <w:t>Вахнова О.О.</w:t>
      </w:r>
      <w:r>
        <w:rPr>
          <w:bCs/>
        </w:rPr>
        <w:t xml:space="preserve"> – главный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E258475" w14:textId="0EEEF7C5" w:rsidR="00BC3CE4" w:rsidRDefault="00BC3CE4" w:rsidP="00BC3CE4">
      <w:pPr>
        <w:jc w:val="both"/>
        <w:rPr>
          <w:bCs/>
        </w:rPr>
      </w:pPr>
      <w:r w:rsidRPr="00BC3CE4">
        <w:rPr>
          <w:b/>
        </w:rPr>
        <w:t xml:space="preserve">Белоусова И.А. </w:t>
      </w:r>
      <w:r>
        <w:rPr>
          <w:bCs/>
        </w:rPr>
        <w:t xml:space="preserve">-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51967C1D" w14:textId="77777777" w:rsidR="00BC3CE4" w:rsidRDefault="00BC3CE4" w:rsidP="00BC3CE4">
      <w:pPr>
        <w:jc w:val="both"/>
        <w:rPr>
          <w:bCs/>
        </w:rPr>
      </w:pPr>
      <w:r w:rsidRPr="00BC3CE4">
        <w:rPr>
          <w:b/>
        </w:rPr>
        <w:lastRenderedPageBreak/>
        <w:t>Рюмшина М.Н.</w:t>
      </w:r>
      <w:r>
        <w:rPr>
          <w:b/>
        </w:rPr>
        <w:t xml:space="preserve"> – </w:t>
      </w:r>
      <w:r w:rsidRPr="00BC3CE4">
        <w:rPr>
          <w:bCs/>
        </w:rPr>
        <w:t xml:space="preserve">начальник отдела ценообразования </w:t>
      </w:r>
      <w:r>
        <w:rPr>
          <w:bCs/>
        </w:rPr>
        <w:t xml:space="preserve">транспортных и социально – значимых услуг </w:t>
      </w:r>
      <w:r w:rsidRPr="004224D0">
        <w:rPr>
          <w:bCs/>
        </w:rPr>
        <w:t>региональной энергетической комиссии Кемеровской области</w:t>
      </w:r>
      <w:r>
        <w:rPr>
          <w:bCs/>
        </w:rPr>
        <w:t>;</w:t>
      </w:r>
    </w:p>
    <w:p w14:paraId="7EBF19E3" w14:textId="77777777" w:rsidR="00BC3CE4" w:rsidRDefault="00BC3CE4" w:rsidP="00BC3CE4">
      <w:pPr>
        <w:jc w:val="both"/>
        <w:rPr>
          <w:bCs/>
        </w:rPr>
      </w:pPr>
      <w:r w:rsidRPr="00BC3CE4">
        <w:rPr>
          <w:b/>
        </w:rPr>
        <w:t>Умников И.А.</w:t>
      </w:r>
      <w:r>
        <w:rPr>
          <w:bCs/>
        </w:rPr>
        <w:t xml:space="preserve">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21749902" w14:textId="443EEF85" w:rsidR="00A220FE" w:rsidRDefault="004A5C16" w:rsidP="00B54F42">
      <w:pPr>
        <w:jc w:val="both"/>
      </w:pPr>
      <w:r>
        <w:rPr>
          <w:b/>
          <w:bCs/>
        </w:rPr>
        <w:t xml:space="preserve">Луконина Ю.О. – </w:t>
      </w:r>
      <w:r w:rsidRPr="004A5C16">
        <w:t>представитель по доверенности АО «Кузбасс-Пригород»;</w:t>
      </w:r>
    </w:p>
    <w:p w14:paraId="3D778AF9" w14:textId="089EEE76" w:rsidR="00416F0B" w:rsidRPr="00416F0B" w:rsidRDefault="00416F0B" w:rsidP="00B54F42">
      <w:pPr>
        <w:jc w:val="both"/>
      </w:pPr>
      <w:r w:rsidRPr="00416F0B">
        <w:rPr>
          <w:b/>
          <w:bCs/>
        </w:rPr>
        <w:t xml:space="preserve">П.В. Кутловский </w:t>
      </w:r>
      <w:r>
        <w:rPr>
          <w:b/>
          <w:bCs/>
        </w:rPr>
        <w:t xml:space="preserve">– </w:t>
      </w:r>
      <w:r w:rsidRPr="00416F0B">
        <w:t>генеральный директор АО «Кузбасс-Пригород»</w:t>
      </w:r>
      <w:r>
        <w:t>;</w:t>
      </w:r>
    </w:p>
    <w:p w14:paraId="3FF4097C" w14:textId="0CE042FC" w:rsidR="004A5C16" w:rsidRDefault="005664B0" w:rsidP="00B54F42">
      <w:pPr>
        <w:jc w:val="both"/>
      </w:pPr>
      <w:r>
        <w:rPr>
          <w:b/>
          <w:bCs/>
        </w:rPr>
        <w:t xml:space="preserve">Кузнецов А.В. – </w:t>
      </w:r>
      <w:r w:rsidRPr="005664B0">
        <w:t>представитель ООО «ЭнергоТранзит»</w:t>
      </w:r>
      <w:r>
        <w:t>;</w:t>
      </w:r>
    </w:p>
    <w:p w14:paraId="1276712D" w14:textId="55FD4A1C" w:rsidR="005664B0" w:rsidRDefault="005664B0" w:rsidP="00B54F42">
      <w:pPr>
        <w:jc w:val="both"/>
        <w:rPr>
          <w:kern w:val="32"/>
        </w:rPr>
      </w:pPr>
      <w:r w:rsidRPr="005664B0">
        <w:rPr>
          <w:b/>
          <w:bCs/>
        </w:rPr>
        <w:t>Маняхин В.А.</w:t>
      </w:r>
      <w:r>
        <w:t xml:space="preserve"> – и.о. директора </w:t>
      </w:r>
      <w:r w:rsidRPr="000C1B95">
        <w:rPr>
          <w:kern w:val="32"/>
        </w:rPr>
        <w:t>МУП «Жилищно – коммунальное управление</w:t>
      </w:r>
      <w:r>
        <w:rPr>
          <w:kern w:val="32"/>
        </w:rPr>
        <w:t xml:space="preserve"> </w:t>
      </w:r>
      <w:r w:rsidRPr="000C1B95">
        <w:rPr>
          <w:kern w:val="32"/>
        </w:rPr>
        <w:t>Кемеровского района»</w:t>
      </w:r>
      <w:r>
        <w:rPr>
          <w:kern w:val="32"/>
        </w:rPr>
        <w:t>;</w:t>
      </w:r>
    </w:p>
    <w:p w14:paraId="79ED7D22" w14:textId="166FD4CA" w:rsidR="005664B0" w:rsidRDefault="005664B0" w:rsidP="00B54F42">
      <w:pPr>
        <w:jc w:val="both"/>
        <w:rPr>
          <w:kern w:val="32"/>
        </w:rPr>
      </w:pPr>
      <w:r w:rsidRPr="005664B0">
        <w:rPr>
          <w:b/>
          <w:bCs/>
          <w:kern w:val="32"/>
        </w:rPr>
        <w:t>Рогова Л.О.</w:t>
      </w:r>
      <w:r>
        <w:rPr>
          <w:kern w:val="32"/>
        </w:rPr>
        <w:t xml:space="preserve"> – главный экономист </w:t>
      </w:r>
      <w:r w:rsidRPr="000C1B95">
        <w:rPr>
          <w:kern w:val="32"/>
        </w:rPr>
        <w:t>МУП «Жилищно – коммунальное управление</w:t>
      </w:r>
      <w:r>
        <w:rPr>
          <w:kern w:val="32"/>
        </w:rPr>
        <w:br/>
      </w:r>
      <w:r w:rsidRPr="000C1B95">
        <w:rPr>
          <w:kern w:val="32"/>
        </w:rPr>
        <w:t>Кемеровского района»</w:t>
      </w:r>
      <w:r w:rsidR="006D343C">
        <w:rPr>
          <w:kern w:val="32"/>
        </w:rPr>
        <w:t>;</w:t>
      </w:r>
    </w:p>
    <w:p w14:paraId="78E4CB85" w14:textId="73F0308D" w:rsidR="006D343C" w:rsidRDefault="006D343C" w:rsidP="006D343C">
      <w:pPr>
        <w:jc w:val="both"/>
        <w:rPr>
          <w:bCs/>
        </w:rPr>
      </w:pPr>
      <w:r w:rsidRPr="006E3822">
        <w:rPr>
          <w:b/>
        </w:rPr>
        <w:t>Лобач Н.А.</w:t>
      </w:r>
      <w:r>
        <w:rPr>
          <w:bCs/>
        </w:rPr>
        <w:t xml:space="preserve"> – начальник управления экономики и развития ОАО «СКЭК»;</w:t>
      </w:r>
    </w:p>
    <w:p w14:paraId="5B42FD28" w14:textId="25B73B2A" w:rsidR="006D343C" w:rsidRDefault="006D343C" w:rsidP="00B54F42">
      <w:pPr>
        <w:jc w:val="both"/>
        <w:rPr>
          <w:kern w:val="32"/>
        </w:rPr>
      </w:pPr>
      <w:r w:rsidRPr="006D343C">
        <w:rPr>
          <w:b/>
          <w:bCs/>
          <w:kern w:val="32"/>
        </w:rPr>
        <w:t>Баклан Е.Ю.</w:t>
      </w:r>
      <w:r>
        <w:rPr>
          <w:kern w:val="32"/>
        </w:rPr>
        <w:t xml:space="preserve"> - директор по работе на оптовом рынке электроэнергии </w:t>
      </w:r>
      <w:r>
        <w:rPr>
          <w:kern w:val="32"/>
        </w:rPr>
        <w:br/>
        <w:t>ПАО «Кузбассэнергосбыт»;</w:t>
      </w:r>
    </w:p>
    <w:p w14:paraId="747DBD3A" w14:textId="2CA99EA7" w:rsidR="005664B0" w:rsidRDefault="006D343C" w:rsidP="00B54F42">
      <w:pPr>
        <w:jc w:val="both"/>
      </w:pPr>
      <w:r w:rsidRPr="00A50AD7">
        <w:rPr>
          <w:b/>
          <w:bCs/>
        </w:rPr>
        <w:t>Мочалов Е.И.</w:t>
      </w:r>
      <w:r>
        <w:t xml:space="preserve"> – и.о. начальника участка ОАО «РЖД</w:t>
      </w:r>
      <w:r w:rsidR="00A50AD7">
        <w:t>» (дирекция по тепловодоснабжению);</w:t>
      </w:r>
    </w:p>
    <w:p w14:paraId="02383A99" w14:textId="50F91832" w:rsidR="00A50AD7" w:rsidRDefault="00A50AD7" w:rsidP="00B54F42">
      <w:pPr>
        <w:jc w:val="both"/>
      </w:pPr>
      <w:r w:rsidRPr="00A50AD7">
        <w:rPr>
          <w:b/>
          <w:bCs/>
        </w:rPr>
        <w:t>Я</w:t>
      </w:r>
      <w:r>
        <w:rPr>
          <w:b/>
          <w:bCs/>
        </w:rPr>
        <w:t>к</w:t>
      </w:r>
      <w:r w:rsidRPr="00A50AD7">
        <w:rPr>
          <w:b/>
          <w:bCs/>
        </w:rPr>
        <w:t xml:space="preserve">ушев Д.С. </w:t>
      </w:r>
      <w:r>
        <w:rPr>
          <w:b/>
          <w:bCs/>
        </w:rPr>
        <w:t xml:space="preserve">– </w:t>
      </w:r>
      <w:r w:rsidRPr="00A50AD7">
        <w:t xml:space="preserve">заместитель главы </w:t>
      </w:r>
      <w:r w:rsidR="006C477D">
        <w:t>а</w:t>
      </w:r>
      <w:r w:rsidRPr="00A50AD7">
        <w:t>дминистрации Кемеровского муниципального района</w:t>
      </w:r>
      <w:r w:rsidR="00416F0B">
        <w:t>.</w:t>
      </w:r>
    </w:p>
    <w:p w14:paraId="763284B0" w14:textId="77777777" w:rsidR="00416F0B" w:rsidRDefault="00416F0B" w:rsidP="00B54F42">
      <w:pPr>
        <w:jc w:val="both"/>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740042" w:rsidRPr="00524D6E" w14:paraId="67579F60" w14:textId="77777777" w:rsidTr="009B5701">
        <w:trPr>
          <w:trHeight w:val="471"/>
          <w:jc w:val="center"/>
        </w:trPr>
        <w:tc>
          <w:tcPr>
            <w:tcW w:w="590" w:type="dxa"/>
            <w:shd w:val="clear" w:color="auto" w:fill="auto"/>
            <w:vAlign w:val="center"/>
          </w:tcPr>
          <w:p w14:paraId="3E8A2D21" w14:textId="242F9405" w:rsidR="00740042" w:rsidRDefault="00740042" w:rsidP="00740042">
            <w:pPr>
              <w:ind w:left="49" w:firstLine="194"/>
            </w:pPr>
            <w:r>
              <w:t>1.</w:t>
            </w:r>
          </w:p>
        </w:tc>
        <w:tc>
          <w:tcPr>
            <w:tcW w:w="8862" w:type="dxa"/>
            <w:shd w:val="clear" w:color="auto" w:fill="auto"/>
          </w:tcPr>
          <w:p w14:paraId="55F22BA5" w14:textId="504E515E" w:rsidR="00740042" w:rsidRPr="00F377CE" w:rsidRDefault="00740042" w:rsidP="00740042">
            <w:pPr>
              <w:ind w:left="49" w:hanging="49"/>
              <w:jc w:val="both"/>
              <w:rPr>
                <w:kern w:val="32"/>
              </w:rPr>
            </w:pPr>
            <w:r w:rsidRPr="00EF0A3F">
              <w:rPr>
                <w:kern w:val="32"/>
              </w:rPr>
              <w:t>Об установлении тарифов</w:t>
            </w:r>
            <w:r>
              <w:rPr>
                <w:kern w:val="32"/>
              </w:rPr>
              <w:t xml:space="preserve"> </w:t>
            </w:r>
            <w:r w:rsidRPr="00EF0A3F">
              <w:rPr>
                <w:kern w:val="32"/>
              </w:rPr>
              <w:t>на электрическую энергию для населения</w:t>
            </w:r>
            <w:r>
              <w:rPr>
                <w:kern w:val="32"/>
              </w:rPr>
              <w:br/>
            </w:r>
            <w:r w:rsidRPr="00EF0A3F">
              <w:rPr>
                <w:kern w:val="32"/>
              </w:rPr>
              <w:t>и приравненных к нему</w:t>
            </w:r>
            <w:r>
              <w:rPr>
                <w:kern w:val="32"/>
              </w:rPr>
              <w:t xml:space="preserve"> </w:t>
            </w:r>
            <w:r w:rsidRPr="00EF0A3F">
              <w:rPr>
                <w:kern w:val="32"/>
              </w:rPr>
              <w:t>категорий потребителей Кемеровской области</w:t>
            </w:r>
            <w:r>
              <w:rPr>
                <w:kern w:val="32"/>
              </w:rPr>
              <w:br/>
            </w:r>
            <w:r w:rsidRPr="00EF0A3F">
              <w:rPr>
                <w:kern w:val="32"/>
              </w:rPr>
              <w:t>на 2020 год</w:t>
            </w:r>
          </w:p>
        </w:tc>
      </w:tr>
      <w:tr w:rsidR="00740042" w:rsidRPr="00524D6E" w14:paraId="6E7EE4EE" w14:textId="77777777" w:rsidTr="009B5701">
        <w:trPr>
          <w:trHeight w:val="471"/>
          <w:jc w:val="center"/>
        </w:trPr>
        <w:tc>
          <w:tcPr>
            <w:tcW w:w="590" w:type="dxa"/>
            <w:shd w:val="clear" w:color="auto" w:fill="auto"/>
            <w:vAlign w:val="center"/>
          </w:tcPr>
          <w:p w14:paraId="15663A5C" w14:textId="67945CE9" w:rsidR="00740042" w:rsidRDefault="00740042" w:rsidP="00740042">
            <w:pPr>
              <w:ind w:left="49" w:firstLine="194"/>
            </w:pPr>
            <w:r>
              <w:t>2.</w:t>
            </w:r>
          </w:p>
        </w:tc>
        <w:tc>
          <w:tcPr>
            <w:tcW w:w="8862" w:type="dxa"/>
            <w:shd w:val="clear" w:color="auto" w:fill="auto"/>
          </w:tcPr>
          <w:p w14:paraId="0DD9903B" w14:textId="41BD47B6" w:rsidR="00740042" w:rsidRPr="00F377CE" w:rsidRDefault="00740042" w:rsidP="00740042">
            <w:pPr>
              <w:ind w:left="49" w:hanging="49"/>
              <w:jc w:val="both"/>
              <w:rPr>
                <w:kern w:val="32"/>
              </w:rPr>
            </w:pPr>
            <w:r w:rsidRPr="00C04117">
              <w:rPr>
                <w:kern w:val="32"/>
              </w:rPr>
              <w:t>Об утверждении инвестиционной программы ОАО «Северо-Кузбасская энергетическая компания» в сфере холодного водоснабжения</w:t>
            </w:r>
            <w:r>
              <w:rPr>
                <w:kern w:val="32"/>
              </w:rPr>
              <w:br/>
            </w:r>
            <w:r w:rsidRPr="00C04117">
              <w:rPr>
                <w:kern w:val="32"/>
              </w:rPr>
              <w:t>и водоотведения Ленинск-Кузнецкого городского округа</w:t>
            </w:r>
            <w:r>
              <w:rPr>
                <w:kern w:val="32"/>
              </w:rPr>
              <w:br/>
            </w:r>
            <w:r w:rsidRPr="00C04117">
              <w:rPr>
                <w:kern w:val="32"/>
              </w:rPr>
              <w:t>на 2019-2028 годы</w:t>
            </w:r>
          </w:p>
        </w:tc>
      </w:tr>
      <w:tr w:rsidR="00740042" w:rsidRPr="00524D6E" w14:paraId="500C17DC" w14:textId="77777777" w:rsidTr="009B5701">
        <w:trPr>
          <w:trHeight w:val="471"/>
          <w:jc w:val="center"/>
        </w:trPr>
        <w:tc>
          <w:tcPr>
            <w:tcW w:w="590" w:type="dxa"/>
            <w:shd w:val="clear" w:color="auto" w:fill="auto"/>
            <w:vAlign w:val="center"/>
          </w:tcPr>
          <w:p w14:paraId="2586E4D7" w14:textId="1574EEA1" w:rsidR="00740042" w:rsidRDefault="00740042" w:rsidP="00740042">
            <w:pPr>
              <w:ind w:left="49" w:firstLine="194"/>
            </w:pPr>
            <w:r>
              <w:t>3.</w:t>
            </w:r>
          </w:p>
        </w:tc>
        <w:tc>
          <w:tcPr>
            <w:tcW w:w="8862" w:type="dxa"/>
            <w:shd w:val="clear" w:color="auto" w:fill="auto"/>
          </w:tcPr>
          <w:p w14:paraId="4305C966" w14:textId="41F36457" w:rsidR="00740042" w:rsidRPr="00F377CE" w:rsidRDefault="00740042" w:rsidP="00740042">
            <w:pPr>
              <w:ind w:left="49" w:hanging="49"/>
              <w:jc w:val="both"/>
              <w:rPr>
                <w:kern w:val="32"/>
              </w:rPr>
            </w:pPr>
            <w:r w:rsidRPr="00C04117">
              <w:rPr>
                <w:kern w:val="32"/>
              </w:rPr>
              <w:t>Об утверждении инвестиционной программы ОАО «Северо-Кузбасская энергетическая компания» в сфере холодного водоснабжения</w:t>
            </w:r>
            <w:r>
              <w:rPr>
                <w:kern w:val="32"/>
              </w:rPr>
              <w:br/>
            </w:r>
            <w:r w:rsidRPr="00C04117">
              <w:rPr>
                <w:kern w:val="32"/>
              </w:rPr>
              <w:t>и водоотведения Полысаевского городского округа на 2019-2028 годы</w:t>
            </w:r>
          </w:p>
        </w:tc>
      </w:tr>
      <w:tr w:rsidR="00740042" w:rsidRPr="00524D6E" w14:paraId="24556F2A" w14:textId="77777777" w:rsidTr="009B5701">
        <w:trPr>
          <w:trHeight w:val="471"/>
          <w:jc w:val="center"/>
        </w:trPr>
        <w:tc>
          <w:tcPr>
            <w:tcW w:w="590" w:type="dxa"/>
            <w:shd w:val="clear" w:color="auto" w:fill="auto"/>
            <w:vAlign w:val="center"/>
          </w:tcPr>
          <w:p w14:paraId="6019AE19" w14:textId="315D2CE1" w:rsidR="00740042" w:rsidRDefault="00740042" w:rsidP="00740042">
            <w:pPr>
              <w:ind w:left="49" w:firstLine="194"/>
            </w:pPr>
            <w:r>
              <w:t>4.</w:t>
            </w:r>
          </w:p>
        </w:tc>
        <w:tc>
          <w:tcPr>
            <w:tcW w:w="8862" w:type="dxa"/>
            <w:shd w:val="clear" w:color="auto" w:fill="auto"/>
          </w:tcPr>
          <w:p w14:paraId="5438DBCF" w14:textId="5E8F9452" w:rsidR="00740042" w:rsidRPr="00F377CE" w:rsidRDefault="00740042" w:rsidP="00740042">
            <w:pPr>
              <w:ind w:left="49" w:hanging="49"/>
              <w:jc w:val="both"/>
              <w:rPr>
                <w:kern w:val="32"/>
              </w:rPr>
            </w:pPr>
            <w:r w:rsidRPr="00277104">
              <w:rPr>
                <w:kern w:val="32"/>
              </w:rPr>
              <w:t>Об установлении долгосрочных параметров регулирования тарифов</w:t>
            </w:r>
            <w:r>
              <w:rPr>
                <w:kern w:val="32"/>
              </w:rPr>
              <w:br/>
            </w:r>
            <w:r w:rsidRPr="00277104">
              <w:rPr>
                <w:kern w:val="32"/>
              </w:rPr>
              <w:t>в сфере холодного водоснабжения питьевой водой, водоотведения</w:t>
            </w:r>
            <w:r>
              <w:rPr>
                <w:kern w:val="32"/>
              </w:rPr>
              <w:br/>
            </w:r>
            <w:r w:rsidRPr="00277104">
              <w:rPr>
                <w:kern w:val="32"/>
              </w:rPr>
              <w:t>ОАО «Северо-Кузбасская энергетическая компания»</w:t>
            </w:r>
            <w:r>
              <w:rPr>
                <w:kern w:val="32"/>
              </w:rPr>
              <w:br/>
            </w:r>
            <w:r w:rsidRPr="00277104">
              <w:rPr>
                <w:kern w:val="32"/>
              </w:rPr>
              <w:t>(г. Ленинск-Кузнецкий, г. Полысаево)</w:t>
            </w:r>
          </w:p>
        </w:tc>
      </w:tr>
      <w:tr w:rsidR="00740042" w:rsidRPr="00524D6E" w14:paraId="4B41E84E" w14:textId="77777777" w:rsidTr="009B5701">
        <w:trPr>
          <w:trHeight w:val="471"/>
          <w:jc w:val="center"/>
        </w:trPr>
        <w:tc>
          <w:tcPr>
            <w:tcW w:w="590" w:type="dxa"/>
            <w:shd w:val="clear" w:color="auto" w:fill="auto"/>
            <w:vAlign w:val="center"/>
          </w:tcPr>
          <w:p w14:paraId="11B3309B" w14:textId="4539ECCC" w:rsidR="00740042" w:rsidRDefault="00740042" w:rsidP="00740042">
            <w:pPr>
              <w:ind w:left="49" w:firstLine="194"/>
            </w:pPr>
            <w:r>
              <w:t>5.</w:t>
            </w:r>
          </w:p>
        </w:tc>
        <w:tc>
          <w:tcPr>
            <w:tcW w:w="8862" w:type="dxa"/>
            <w:shd w:val="clear" w:color="auto" w:fill="auto"/>
          </w:tcPr>
          <w:p w14:paraId="225C5552" w14:textId="5A3E343C" w:rsidR="00740042" w:rsidRPr="00F377CE" w:rsidRDefault="00740042" w:rsidP="00740042">
            <w:pPr>
              <w:ind w:left="49" w:hanging="49"/>
              <w:jc w:val="both"/>
              <w:rPr>
                <w:kern w:val="32"/>
              </w:rPr>
            </w:pPr>
            <w:r w:rsidRPr="00277104">
              <w:rPr>
                <w:kern w:val="32"/>
              </w:rPr>
              <w:t>Об утверждении производственной программы</w:t>
            </w:r>
            <w:r>
              <w:rPr>
                <w:kern w:val="32"/>
              </w:rPr>
              <w:t xml:space="preserve"> </w:t>
            </w:r>
            <w:r w:rsidRPr="00277104">
              <w:rPr>
                <w:kern w:val="32"/>
              </w:rPr>
              <w:t>в сфере холодного</w:t>
            </w:r>
            <w:r>
              <w:rPr>
                <w:kern w:val="32"/>
              </w:rPr>
              <w:br/>
            </w:r>
            <w:r w:rsidRPr="00277104">
              <w:rPr>
                <w:kern w:val="32"/>
              </w:rPr>
              <w:t>водоснабжения питьевой водой, водоотведения</w:t>
            </w:r>
            <w:r>
              <w:rPr>
                <w:kern w:val="32"/>
              </w:rPr>
              <w:t xml:space="preserve"> </w:t>
            </w:r>
            <w:r w:rsidRPr="00277104">
              <w:rPr>
                <w:kern w:val="32"/>
              </w:rPr>
              <w:t>и об установлении</w:t>
            </w:r>
            <w:r>
              <w:rPr>
                <w:kern w:val="32"/>
              </w:rPr>
              <w:br/>
            </w:r>
            <w:r w:rsidRPr="00277104">
              <w:rPr>
                <w:kern w:val="32"/>
              </w:rPr>
              <w:t>тарифов на питьевую воду, водоотведение</w:t>
            </w:r>
            <w:r>
              <w:rPr>
                <w:kern w:val="32"/>
              </w:rPr>
              <w:t xml:space="preserve"> </w:t>
            </w:r>
            <w:r w:rsidRPr="00277104">
              <w:rPr>
                <w:kern w:val="32"/>
              </w:rPr>
              <w:t>ОАО «Северо-Кузбасская энергетическая компания» (г. Ленинск-Кузнецкий, г. Полысаево)</w:t>
            </w:r>
          </w:p>
        </w:tc>
      </w:tr>
      <w:tr w:rsidR="00740042" w:rsidRPr="00524D6E" w14:paraId="539CD354" w14:textId="77777777" w:rsidTr="009B5701">
        <w:trPr>
          <w:trHeight w:val="471"/>
          <w:jc w:val="center"/>
        </w:trPr>
        <w:tc>
          <w:tcPr>
            <w:tcW w:w="590" w:type="dxa"/>
            <w:shd w:val="clear" w:color="auto" w:fill="auto"/>
            <w:vAlign w:val="center"/>
          </w:tcPr>
          <w:p w14:paraId="381CF200" w14:textId="1F66D1BE" w:rsidR="00740042" w:rsidRDefault="00740042" w:rsidP="00740042">
            <w:pPr>
              <w:ind w:left="49" w:firstLine="194"/>
            </w:pPr>
            <w:r>
              <w:t>6.</w:t>
            </w:r>
          </w:p>
        </w:tc>
        <w:tc>
          <w:tcPr>
            <w:tcW w:w="8862" w:type="dxa"/>
            <w:shd w:val="clear" w:color="auto" w:fill="auto"/>
          </w:tcPr>
          <w:p w14:paraId="497CCBA2" w14:textId="468927BC" w:rsidR="00740042" w:rsidRPr="00F377CE" w:rsidRDefault="00740042" w:rsidP="00740042">
            <w:pPr>
              <w:ind w:left="49" w:hanging="49"/>
              <w:jc w:val="both"/>
              <w:rPr>
                <w:kern w:val="32"/>
              </w:rPr>
            </w:pPr>
            <w:r w:rsidRPr="00A15368">
              <w:rPr>
                <w:kern w:val="32"/>
              </w:rPr>
              <w:t>Об утверждении производственной программы</w:t>
            </w:r>
            <w:r>
              <w:rPr>
                <w:kern w:val="32"/>
              </w:rPr>
              <w:t xml:space="preserve"> </w:t>
            </w:r>
            <w:r w:rsidRPr="00A15368">
              <w:rPr>
                <w:kern w:val="32"/>
              </w:rPr>
              <w:t>в сфере водоотведения</w:t>
            </w:r>
            <w:r>
              <w:rPr>
                <w:kern w:val="32"/>
              </w:rPr>
              <w:br/>
            </w:r>
            <w:r w:rsidRPr="00A15368">
              <w:rPr>
                <w:kern w:val="32"/>
              </w:rPr>
              <w:t>и об установлении тарифов на транспортировку сточных вод</w:t>
            </w:r>
            <w:r>
              <w:rPr>
                <w:kern w:val="32"/>
              </w:rPr>
              <w:br/>
            </w:r>
            <w:r w:rsidRPr="00A15368">
              <w:rPr>
                <w:kern w:val="32"/>
              </w:rPr>
              <w:t>ОАО «Северо-Кузбасская энергетическая компания» (г. Полысаево)</w:t>
            </w:r>
          </w:p>
        </w:tc>
      </w:tr>
      <w:tr w:rsidR="00740042" w:rsidRPr="00524D6E" w14:paraId="0CB3B270" w14:textId="77777777" w:rsidTr="009B5701">
        <w:trPr>
          <w:trHeight w:val="471"/>
          <w:jc w:val="center"/>
        </w:trPr>
        <w:tc>
          <w:tcPr>
            <w:tcW w:w="590" w:type="dxa"/>
            <w:shd w:val="clear" w:color="auto" w:fill="auto"/>
            <w:vAlign w:val="center"/>
          </w:tcPr>
          <w:p w14:paraId="46F2E151" w14:textId="16C63C9A" w:rsidR="00740042" w:rsidRDefault="00740042" w:rsidP="00740042">
            <w:pPr>
              <w:ind w:left="49" w:firstLine="194"/>
            </w:pPr>
            <w:r>
              <w:t>7.</w:t>
            </w:r>
          </w:p>
        </w:tc>
        <w:tc>
          <w:tcPr>
            <w:tcW w:w="8862" w:type="dxa"/>
            <w:shd w:val="clear" w:color="auto" w:fill="auto"/>
          </w:tcPr>
          <w:p w14:paraId="6EBABB63" w14:textId="4E0FA999" w:rsidR="00740042" w:rsidRPr="00F377CE" w:rsidRDefault="00740042" w:rsidP="00740042">
            <w:pPr>
              <w:ind w:left="49" w:hanging="49"/>
              <w:jc w:val="both"/>
              <w:rPr>
                <w:kern w:val="32"/>
              </w:rPr>
            </w:pPr>
            <w:r w:rsidRPr="006B4596">
              <w:rPr>
                <w:kern w:val="32"/>
              </w:rPr>
              <w:t>О внесении изменений в постановление региональной энергетической комиссии Кемеровской области от 19.12.2018 № 602</w:t>
            </w:r>
            <w:r>
              <w:rPr>
                <w:kern w:val="32"/>
              </w:rPr>
              <w:br/>
            </w:r>
            <w:r w:rsidRPr="006B4596">
              <w:rPr>
                <w:kern w:val="32"/>
              </w:rPr>
              <w:t>«Об утверждении производственной программы в сфере холодного</w:t>
            </w:r>
            <w:r>
              <w:rPr>
                <w:kern w:val="32"/>
              </w:rPr>
              <w:br/>
            </w:r>
            <w:r w:rsidRPr="006B4596">
              <w:rPr>
                <w:kern w:val="32"/>
              </w:rPr>
              <w:t>водоснабжения питьевой водой, водоотведения и об установлении</w:t>
            </w:r>
            <w:r>
              <w:rPr>
                <w:kern w:val="32"/>
              </w:rPr>
              <w:br/>
            </w:r>
            <w:r w:rsidRPr="006B4596">
              <w:rPr>
                <w:kern w:val="32"/>
              </w:rPr>
              <w:t>тарифов на питьевую воду, водоотведение ООО «Водоканал»</w:t>
            </w:r>
            <w:r>
              <w:rPr>
                <w:kern w:val="32"/>
              </w:rPr>
              <w:br/>
            </w:r>
            <w:r w:rsidRPr="006B4596">
              <w:rPr>
                <w:kern w:val="32"/>
              </w:rPr>
              <w:t>(г. Новокузнецк)» в части 2020 года</w:t>
            </w:r>
          </w:p>
        </w:tc>
      </w:tr>
      <w:tr w:rsidR="00740042" w:rsidRPr="00524D6E" w14:paraId="5470E312" w14:textId="77777777" w:rsidTr="009B5701">
        <w:trPr>
          <w:trHeight w:val="471"/>
          <w:jc w:val="center"/>
        </w:trPr>
        <w:tc>
          <w:tcPr>
            <w:tcW w:w="590" w:type="dxa"/>
            <w:shd w:val="clear" w:color="auto" w:fill="auto"/>
            <w:vAlign w:val="center"/>
          </w:tcPr>
          <w:p w14:paraId="17EE45ED" w14:textId="49EA41A0" w:rsidR="00740042" w:rsidRDefault="00740042" w:rsidP="00740042">
            <w:pPr>
              <w:ind w:left="49" w:firstLine="194"/>
            </w:pPr>
            <w:r>
              <w:t>8.</w:t>
            </w:r>
          </w:p>
        </w:tc>
        <w:tc>
          <w:tcPr>
            <w:tcW w:w="8862" w:type="dxa"/>
            <w:shd w:val="clear" w:color="auto" w:fill="auto"/>
          </w:tcPr>
          <w:p w14:paraId="2AFD59F5" w14:textId="3AE4784F" w:rsidR="00740042" w:rsidRPr="00F377CE" w:rsidRDefault="00740042" w:rsidP="00740042">
            <w:pPr>
              <w:ind w:left="49" w:hanging="49"/>
              <w:jc w:val="both"/>
              <w:rPr>
                <w:kern w:val="32"/>
              </w:rPr>
            </w:pPr>
            <w:r w:rsidRPr="000C1B95">
              <w:rPr>
                <w:kern w:val="32"/>
              </w:rPr>
              <w:t>О внесении изменений в постановление региональной энергетической комиссии Кемеровской области от 17.12.2019 № 545 «Об утверждении производственной программы</w:t>
            </w:r>
            <w:r>
              <w:rPr>
                <w:kern w:val="32"/>
              </w:rPr>
              <w:t xml:space="preserve"> </w:t>
            </w:r>
            <w:r w:rsidRPr="000C1B95">
              <w:rPr>
                <w:kern w:val="32"/>
              </w:rPr>
              <w:t>в сфере холодного водоснабжения</w:t>
            </w:r>
            <w:r>
              <w:rPr>
                <w:kern w:val="32"/>
              </w:rPr>
              <w:br/>
            </w:r>
            <w:r w:rsidRPr="000C1B95">
              <w:rPr>
                <w:kern w:val="32"/>
              </w:rPr>
              <w:t>питьевой водой, водоотведения и об установлении тарифов на питьевую воду, водоотведение</w:t>
            </w:r>
            <w:r>
              <w:rPr>
                <w:kern w:val="32"/>
              </w:rPr>
              <w:t xml:space="preserve"> </w:t>
            </w:r>
            <w:r w:rsidRPr="000C1B95">
              <w:rPr>
                <w:kern w:val="32"/>
              </w:rPr>
              <w:t>МУП «Жилищно – коммунальное управление</w:t>
            </w:r>
            <w:r>
              <w:rPr>
                <w:kern w:val="32"/>
              </w:rPr>
              <w:br/>
            </w:r>
            <w:r w:rsidRPr="000C1B95">
              <w:rPr>
                <w:kern w:val="32"/>
              </w:rPr>
              <w:lastRenderedPageBreak/>
              <w:t>Кемеровского района»</w:t>
            </w:r>
            <w:r>
              <w:rPr>
                <w:kern w:val="32"/>
              </w:rPr>
              <w:t xml:space="preserve"> </w:t>
            </w:r>
            <w:r w:rsidRPr="000C1B95">
              <w:rPr>
                <w:kern w:val="32"/>
              </w:rPr>
              <w:t>(Кемеровский муниципальный округ)</w:t>
            </w:r>
            <w:r>
              <w:rPr>
                <w:kern w:val="32"/>
              </w:rPr>
              <w:br/>
            </w:r>
            <w:r w:rsidRPr="000C1B95">
              <w:rPr>
                <w:kern w:val="32"/>
              </w:rPr>
              <w:t>в части 2020 года</w:t>
            </w:r>
          </w:p>
        </w:tc>
      </w:tr>
      <w:tr w:rsidR="00740042" w:rsidRPr="00524D6E" w14:paraId="291FBD56" w14:textId="77777777" w:rsidTr="009B5701">
        <w:trPr>
          <w:trHeight w:val="471"/>
          <w:jc w:val="center"/>
        </w:trPr>
        <w:tc>
          <w:tcPr>
            <w:tcW w:w="590" w:type="dxa"/>
            <w:shd w:val="clear" w:color="auto" w:fill="auto"/>
            <w:vAlign w:val="center"/>
          </w:tcPr>
          <w:p w14:paraId="284FF674" w14:textId="69E838BA" w:rsidR="00740042" w:rsidRDefault="00740042" w:rsidP="00740042">
            <w:pPr>
              <w:ind w:left="49" w:firstLine="194"/>
            </w:pPr>
            <w:r>
              <w:lastRenderedPageBreak/>
              <w:t>9.</w:t>
            </w:r>
          </w:p>
        </w:tc>
        <w:tc>
          <w:tcPr>
            <w:tcW w:w="8862" w:type="dxa"/>
            <w:shd w:val="clear" w:color="auto" w:fill="auto"/>
          </w:tcPr>
          <w:p w14:paraId="1EAE8B39" w14:textId="0CD52319" w:rsidR="00740042" w:rsidRPr="00F377CE" w:rsidRDefault="00740042" w:rsidP="00740042">
            <w:pPr>
              <w:ind w:left="49" w:hanging="49"/>
              <w:jc w:val="both"/>
              <w:rPr>
                <w:kern w:val="32"/>
              </w:rPr>
            </w:pPr>
            <w:r w:rsidRPr="005446BD">
              <w:rPr>
                <w:kern w:val="32"/>
              </w:rPr>
              <w:t>Об утверждении производственной программы</w:t>
            </w:r>
            <w:r>
              <w:rPr>
                <w:kern w:val="32"/>
              </w:rPr>
              <w:t xml:space="preserve"> </w:t>
            </w:r>
            <w:r w:rsidRPr="005446BD">
              <w:rPr>
                <w:kern w:val="32"/>
              </w:rPr>
              <w:t>в сфере холодного</w:t>
            </w:r>
            <w:r>
              <w:rPr>
                <w:kern w:val="32"/>
              </w:rPr>
              <w:br/>
            </w:r>
            <w:r w:rsidRPr="005446BD">
              <w:rPr>
                <w:kern w:val="32"/>
              </w:rPr>
              <w:t>водоснабжения и об установлении тарифов на техническую воду</w:t>
            </w:r>
            <w:r>
              <w:rPr>
                <w:kern w:val="32"/>
              </w:rPr>
              <w:br/>
            </w:r>
            <w:r w:rsidRPr="005446BD">
              <w:rPr>
                <w:kern w:val="32"/>
              </w:rPr>
              <w:t>ООО «ЭнергоТранзит» (г. Новокузнецк, г. Прокопьевск)</w:t>
            </w:r>
          </w:p>
        </w:tc>
      </w:tr>
      <w:tr w:rsidR="00740042" w:rsidRPr="00524D6E" w14:paraId="38D9609C" w14:textId="77777777" w:rsidTr="009B5701">
        <w:trPr>
          <w:trHeight w:val="471"/>
          <w:jc w:val="center"/>
        </w:trPr>
        <w:tc>
          <w:tcPr>
            <w:tcW w:w="590" w:type="dxa"/>
            <w:shd w:val="clear" w:color="auto" w:fill="auto"/>
            <w:vAlign w:val="center"/>
          </w:tcPr>
          <w:p w14:paraId="1E65FBDD" w14:textId="67B01C4B" w:rsidR="00740042" w:rsidRDefault="00740042" w:rsidP="00740042">
            <w:pPr>
              <w:ind w:left="49" w:firstLine="194"/>
            </w:pPr>
            <w:r>
              <w:t>10.</w:t>
            </w:r>
          </w:p>
        </w:tc>
        <w:tc>
          <w:tcPr>
            <w:tcW w:w="8862" w:type="dxa"/>
            <w:shd w:val="clear" w:color="auto" w:fill="auto"/>
          </w:tcPr>
          <w:p w14:paraId="497C190A" w14:textId="6A3A5B82" w:rsidR="00740042" w:rsidRPr="00F377CE" w:rsidRDefault="00740042" w:rsidP="00740042">
            <w:pPr>
              <w:ind w:left="49" w:hanging="49"/>
              <w:jc w:val="both"/>
              <w:rPr>
                <w:kern w:val="32"/>
              </w:rPr>
            </w:pPr>
            <w:r w:rsidRPr="00FA05BC">
              <w:rPr>
                <w:kern w:val="32"/>
              </w:rPr>
              <w:t>О внесении изменений в постановление региональной энергетической комиссии Кемеровской области от 20.12.2018 № 621 «Об утверждении производственной программы в сфере холодного водоснабжения,</w:t>
            </w:r>
            <w:r>
              <w:rPr>
                <w:kern w:val="32"/>
              </w:rPr>
              <w:br/>
            </w:r>
            <w:r w:rsidRPr="00FA05BC">
              <w:rPr>
                <w:kern w:val="32"/>
              </w:rPr>
              <w:t>водоотведения и об установлении тарифов на питьевую воду,</w:t>
            </w:r>
            <w:r>
              <w:rPr>
                <w:kern w:val="32"/>
              </w:rPr>
              <w:br/>
            </w:r>
            <w:r w:rsidRPr="00FA05BC">
              <w:rPr>
                <w:kern w:val="32"/>
              </w:rPr>
              <w:t>водоотведение МУП ПМР «Тепломир» (Прокопьевский муниципальный округ) в части 2020 года</w:t>
            </w:r>
          </w:p>
        </w:tc>
      </w:tr>
      <w:tr w:rsidR="00740042" w:rsidRPr="00524D6E" w14:paraId="2DA841A7" w14:textId="77777777" w:rsidTr="009B5701">
        <w:trPr>
          <w:trHeight w:val="471"/>
          <w:jc w:val="center"/>
        </w:trPr>
        <w:tc>
          <w:tcPr>
            <w:tcW w:w="590" w:type="dxa"/>
            <w:shd w:val="clear" w:color="auto" w:fill="auto"/>
            <w:vAlign w:val="center"/>
          </w:tcPr>
          <w:p w14:paraId="1CD1514E" w14:textId="5BD58A81" w:rsidR="00740042" w:rsidRDefault="00740042" w:rsidP="00740042">
            <w:pPr>
              <w:ind w:left="49" w:firstLine="194"/>
            </w:pPr>
            <w:r>
              <w:t>11.</w:t>
            </w:r>
          </w:p>
        </w:tc>
        <w:tc>
          <w:tcPr>
            <w:tcW w:w="8862" w:type="dxa"/>
            <w:shd w:val="clear" w:color="auto" w:fill="auto"/>
          </w:tcPr>
          <w:p w14:paraId="2528EA11" w14:textId="65321D8C" w:rsidR="00740042" w:rsidRPr="00F377CE" w:rsidRDefault="00740042" w:rsidP="00740042">
            <w:pPr>
              <w:ind w:left="49" w:hanging="49"/>
              <w:jc w:val="both"/>
              <w:rPr>
                <w:kern w:val="32"/>
              </w:rPr>
            </w:pPr>
            <w:r w:rsidRPr="00FA05BC">
              <w:rPr>
                <w:kern w:val="32"/>
              </w:rPr>
              <w:t>О внесении изменений в постановление региональной энергетической комиссии Кемеровской области от 20.12.2018 № 623 «Об утверждении производственной программы в сфере холодного водоснабжения,</w:t>
            </w:r>
            <w:r>
              <w:rPr>
                <w:kern w:val="32"/>
              </w:rPr>
              <w:t xml:space="preserve"> </w:t>
            </w:r>
            <w:r w:rsidRPr="00FA05BC">
              <w:rPr>
                <w:kern w:val="32"/>
              </w:rPr>
              <w:t>водоотведения и об установлении тарифов на питьевую воду,</w:t>
            </w:r>
            <w:r>
              <w:rPr>
                <w:kern w:val="32"/>
              </w:rPr>
              <w:t xml:space="preserve"> </w:t>
            </w:r>
            <w:r w:rsidRPr="00FA05BC">
              <w:rPr>
                <w:kern w:val="32"/>
              </w:rPr>
              <w:t>водоотведение МУП ПМР «Тепломир» (Прокопьевский муниципальный округ) в части 2020 года</w:t>
            </w:r>
          </w:p>
        </w:tc>
      </w:tr>
      <w:tr w:rsidR="00740042" w:rsidRPr="00524D6E" w14:paraId="316B4F2D" w14:textId="77777777" w:rsidTr="009B5701">
        <w:trPr>
          <w:trHeight w:val="471"/>
          <w:jc w:val="center"/>
        </w:trPr>
        <w:tc>
          <w:tcPr>
            <w:tcW w:w="590" w:type="dxa"/>
            <w:shd w:val="clear" w:color="auto" w:fill="auto"/>
            <w:vAlign w:val="center"/>
          </w:tcPr>
          <w:p w14:paraId="71898461" w14:textId="7409DD21" w:rsidR="00740042" w:rsidRDefault="00740042" w:rsidP="00740042">
            <w:pPr>
              <w:ind w:left="49" w:firstLine="194"/>
            </w:pPr>
            <w:r>
              <w:t>12.</w:t>
            </w:r>
          </w:p>
        </w:tc>
        <w:tc>
          <w:tcPr>
            <w:tcW w:w="8862" w:type="dxa"/>
            <w:shd w:val="clear" w:color="auto" w:fill="auto"/>
          </w:tcPr>
          <w:p w14:paraId="43A87A5E" w14:textId="37316B74" w:rsidR="00740042" w:rsidRPr="00F377CE" w:rsidRDefault="00740042" w:rsidP="00740042">
            <w:pPr>
              <w:ind w:left="49" w:hanging="49"/>
              <w:jc w:val="both"/>
              <w:rPr>
                <w:kern w:val="32"/>
              </w:rPr>
            </w:pPr>
            <w:r w:rsidRPr="007B5B57">
              <w:rPr>
                <w:kern w:val="32"/>
              </w:rPr>
              <w:t>О внесении изменений в постановление региональной энергетической комиссии Кемеровской области от 29.12.2018 № 758 «Об утверждении производственной программы в сфере холодного водоснабжения</w:t>
            </w:r>
            <w:r>
              <w:rPr>
                <w:kern w:val="32"/>
              </w:rPr>
              <w:t xml:space="preserve"> </w:t>
            </w:r>
            <w:r w:rsidRPr="007B5B57">
              <w:rPr>
                <w:kern w:val="32"/>
              </w:rPr>
              <w:t xml:space="preserve">и об установлении тарифов на питьевую воду </w:t>
            </w:r>
            <w:r w:rsidRPr="007B5B57">
              <w:t>ООО «Энергоресурс»</w:t>
            </w:r>
            <w:r>
              <w:t xml:space="preserve"> </w:t>
            </w:r>
            <w:r w:rsidRPr="007B5B57">
              <w:t>(Ленинск-Кузнецкий муниципальный округ</w:t>
            </w:r>
            <w:r w:rsidRPr="007B5B57">
              <w:rPr>
                <w:kern w:val="32"/>
              </w:rPr>
              <w:t xml:space="preserve">)» </w:t>
            </w:r>
            <w:r w:rsidRPr="007B5B57">
              <w:t>в части 2020 года</w:t>
            </w:r>
          </w:p>
        </w:tc>
      </w:tr>
      <w:tr w:rsidR="00740042" w:rsidRPr="00524D6E" w14:paraId="3B244A29" w14:textId="77777777" w:rsidTr="009B5701">
        <w:trPr>
          <w:trHeight w:val="471"/>
          <w:jc w:val="center"/>
        </w:trPr>
        <w:tc>
          <w:tcPr>
            <w:tcW w:w="590" w:type="dxa"/>
            <w:shd w:val="clear" w:color="auto" w:fill="auto"/>
            <w:vAlign w:val="center"/>
          </w:tcPr>
          <w:p w14:paraId="4B19D808" w14:textId="5FBD6BF2" w:rsidR="00740042" w:rsidRDefault="00740042" w:rsidP="00740042">
            <w:pPr>
              <w:ind w:left="49" w:firstLine="194"/>
            </w:pPr>
            <w:r>
              <w:t>13.</w:t>
            </w:r>
          </w:p>
        </w:tc>
        <w:tc>
          <w:tcPr>
            <w:tcW w:w="8862" w:type="dxa"/>
            <w:shd w:val="clear" w:color="auto" w:fill="auto"/>
          </w:tcPr>
          <w:p w14:paraId="39819455" w14:textId="00E3079F" w:rsidR="00740042" w:rsidRPr="00F377CE" w:rsidRDefault="00740042" w:rsidP="00740042">
            <w:pPr>
              <w:ind w:left="49" w:hanging="49"/>
              <w:jc w:val="both"/>
              <w:rPr>
                <w:kern w:val="32"/>
              </w:rPr>
            </w:pPr>
            <w:r w:rsidRPr="00D21E91">
              <w:rPr>
                <w:kern w:val="32"/>
              </w:rPr>
              <w:t>Об установлении долгосрочных параметров регулирования тарифов</w:t>
            </w:r>
            <w:r>
              <w:rPr>
                <w:kern w:val="32"/>
              </w:rPr>
              <w:br/>
            </w:r>
            <w:r w:rsidRPr="00D21E91">
              <w:rPr>
                <w:kern w:val="32"/>
              </w:rPr>
              <w:t>в сфере водоотведения МБУ «Кемеровские автодороги» (г. Кемерово)</w:t>
            </w:r>
          </w:p>
        </w:tc>
      </w:tr>
      <w:tr w:rsidR="00740042" w:rsidRPr="00524D6E" w14:paraId="55865A4C" w14:textId="77777777" w:rsidTr="009B5701">
        <w:trPr>
          <w:trHeight w:val="471"/>
          <w:jc w:val="center"/>
        </w:trPr>
        <w:tc>
          <w:tcPr>
            <w:tcW w:w="590" w:type="dxa"/>
            <w:shd w:val="clear" w:color="auto" w:fill="auto"/>
            <w:vAlign w:val="center"/>
          </w:tcPr>
          <w:p w14:paraId="05B60277" w14:textId="20A81709" w:rsidR="00740042" w:rsidRDefault="00740042" w:rsidP="00740042">
            <w:pPr>
              <w:ind w:left="49" w:firstLine="194"/>
            </w:pPr>
            <w:r>
              <w:t>14.</w:t>
            </w:r>
          </w:p>
        </w:tc>
        <w:tc>
          <w:tcPr>
            <w:tcW w:w="8862" w:type="dxa"/>
            <w:shd w:val="clear" w:color="auto" w:fill="auto"/>
          </w:tcPr>
          <w:p w14:paraId="32893A17" w14:textId="6B88778E" w:rsidR="00740042" w:rsidRPr="00F377CE" w:rsidRDefault="00740042" w:rsidP="00740042">
            <w:pPr>
              <w:ind w:left="49" w:hanging="49"/>
              <w:jc w:val="both"/>
              <w:rPr>
                <w:kern w:val="32"/>
              </w:rPr>
            </w:pPr>
            <w:r w:rsidRPr="00D21E91">
              <w:rPr>
                <w:kern w:val="32"/>
              </w:rPr>
              <w:t>Об утверждении производственной программы</w:t>
            </w:r>
            <w:r>
              <w:rPr>
                <w:kern w:val="32"/>
              </w:rPr>
              <w:t xml:space="preserve"> </w:t>
            </w:r>
            <w:r w:rsidRPr="00D21E91">
              <w:rPr>
                <w:kern w:val="32"/>
              </w:rPr>
              <w:t>в сфере водоотведения</w:t>
            </w:r>
            <w:r>
              <w:rPr>
                <w:kern w:val="32"/>
              </w:rPr>
              <w:br/>
            </w:r>
            <w:r w:rsidRPr="00D21E91">
              <w:rPr>
                <w:kern w:val="32"/>
              </w:rPr>
              <w:t>и об установлении тарифов на водоотведение (поверхностные сточные воды) МБУ «Кемеровские автодороги» (г. Кемерово)</w:t>
            </w:r>
          </w:p>
        </w:tc>
      </w:tr>
      <w:tr w:rsidR="00740042" w:rsidRPr="00524D6E" w14:paraId="3F8B0EBB" w14:textId="77777777" w:rsidTr="009B5701">
        <w:trPr>
          <w:trHeight w:val="471"/>
          <w:jc w:val="center"/>
        </w:trPr>
        <w:tc>
          <w:tcPr>
            <w:tcW w:w="590" w:type="dxa"/>
            <w:shd w:val="clear" w:color="auto" w:fill="auto"/>
            <w:vAlign w:val="center"/>
          </w:tcPr>
          <w:p w14:paraId="2B9A56CC" w14:textId="6D5F6C45" w:rsidR="00740042" w:rsidRDefault="00740042" w:rsidP="00740042">
            <w:pPr>
              <w:ind w:left="49" w:firstLine="194"/>
            </w:pPr>
            <w:r>
              <w:t>15.</w:t>
            </w:r>
          </w:p>
        </w:tc>
        <w:tc>
          <w:tcPr>
            <w:tcW w:w="8862" w:type="dxa"/>
            <w:shd w:val="clear" w:color="auto" w:fill="auto"/>
          </w:tcPr>
          <w:p w14:paraId="5B008F6C" w14:textId="39482013" w:rsidR="00740042" w:rsidRPr="00F377CE" w:rsidRDefault="00740042" w:rsidP="00740042">
            <w:pPr>
              <w:ind w:left="49" w:hanging="49"/>
              <w:jc w:val="both"/>
              <w:rPr>
                <w:kern w:val="32"/>
              </w:rPr>
            </w:pPr>
            <w:r w:rsidRPr="00FF49AD">
              <w:rPr>
                <w:kern w:val="32"/>
              </w:rPr>
              <w:t>Об установлении тарифов на услуги по перевозке пассажиров</w:t>
            </w:r>
            <w:r>
              <w:rPr>
                <w:kern w:val="32"/>
              </w:rPr>
              <w:br/>
            </w:r>
            <w:r w:rsidRPr="00FF49AD">
              <w:rPr>
                <w:kern w:val="32"/>
              </w:rPr>
              <w:t>железнодорожным транспортом в пригородном сообщении на территории Кемеровской области для АО «Краспригород»</w:t>
            </w:r>
          </w:p>
        </w:tc>
      </w:tr>
      <w:tr w:rsidR="00740042" w:rsidRPr="00524D6E" w14:paraId="2879BC3C" w14:textId="77777777" w:rsidTr="009B5701">
        <w:trPr>
          <w:trHeight w:val="471"/>
          <w:jc w:val="center"/>
        </w:trPr>
        <w:tc>
          <w:tcPr>
            <w:tcW w:w="590" w:type="dxa"/>
            <w:shd w:val="clear" w:color="auto" w:fill="auto"/>
            <w:vAlign w:val="center"/>
          </w:tcPr>
          <w:p w14:paraId="606A19CE" w14:textId="4E746336" w:rsidR="00740042" w:rsidRDefault="00740042" w:rsidP="00740042">
            <w:pPr>
              <w:ind w:left="49" w:firstLine="194"/>
            </w:pPr>
            <w:r>
              <w:t>16.</w:t>
            </w:r>
          </w:p>
        </w:tc>
        <w:tc>
          <w:tcPr>
            <w:tcW w:w="8862" w:type="dxa"/>
            <w:shd w:val="clear" w:color="auto" w:fill="auto"/>
          </w:tcPr>
          <w:p w14:paraId="616CDD7C" w14:textId="36D71669" w:rsidR="00740042" w:rsidRPr="00F377CE" w:rsidRDefault="00740042" w:rsidP="00740042">
            <w:pPr>
              <w:ind w:left="49" w:hanging="49"/>
              <w:jc w:val="both"/>
              <w:rPr>
                <w:kern w:val="32"/>
              </w:rPr>
            </w:pPr>
            <w:r w:rsidRPr="00C55239">
              <w:rPr>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w:t>
            </w:r>
            <w:r>
              <w:rPr>
                <w:kern w:val="32"/>
              </w:rPr>
              <w:t xml:space="preserve"> </w:t>
            </w:r>
            <w:r w:rsidRPr="00C55239">
              <w:rPr>
                <w:kern w:val="32"/>
              </w:rPr>
              <w:t>железнодорожным</w:t>
            </w:r>
            <w:r>
              <w:rPr>
                <w:kern w:val="32"/>
              </w:rPr>
              <w:t xml:space="preserve"> </w:t>
            </w:r>
            <w:r w:rsidRPr="00C55239">
              <w:rPr>
                <w:kern w:val="32"/>
              </w:rPr>
              <w:t>транспортом в пригородном сообщении на территории Кемеровской</w:t>
            </w:r>
            <w:r>
              <w:rPr>
                <w:kern w:val="32"/>
              </w:rPr>
              <w:t xml:space="preserve"> </w:t>
            </w:r>
            <w:r w:rsidRPr="00C55239">
              <w:rPr>
                <w:kern w:val="32"/>
              </w:rPr>
              <w:t>области для АО «Кузбасс-пригород»</w:t>
            </w:r>
          </w:p>
        </w:tc>
      </w:tr>
      <w:tr w:rsidR="00740042" w:rsidRPr="00524D6E" w14:paraId="15D3730C" w14:textId="77777777" w:rsidTr="009B5701">
        <w:trPr>
          <w:trHeight w:val="471"/>
          <w:jc w:val="center"/>
        </w:trPr>
        <w:tc>
          <w:tcPr>
            <w:tcW w:w="590" w:type="dxa"/>
            <w:shd w:val="clear" w:color="auto" w:fill="auto"/>
            <w:vAlign w:val="center"/>
          </w:tcPr>
          <w:p w14:paraId="02FA31A3" w14:textId="72997AE2" w:rsidR="00740042" w:rsidRDefault="00740042" w:rsidP="00740042">
            <w:pPr>
              <w:ind w:left="49" w:firstLine="194"/>
            </w:pPr>
            <w:r>
              <w:t>17.</w:t>
            </w:r>
          </w:p>
        </w:tc>
        <w:tc>
          <w:tcPr>
            <w:tcW w:w="8862" w:type="dxa"/>
            <w:shd w:val="clear" w:color="auto" w:fill="auto"/>
          </w:tcPr>
          <w:p w14:paraId="534EEC7E" w14:textId="428EFF44" w:rsidR="00740042" w:rsidRPr="00F377CE" w:rsidRDefault="00740042" w:rsidP="00740042">
            <w:pPr>
              <w:jc w:val="both"/>
              <w:rPr>
                <w:kern w:val="32"/>
              </w:rPr>
            </w:pPr>
            <w:r w:rsidRPr="007A1338">
              <w:rPr>
                <w:kern w:val="32"/>
              </w:rPr>
              <w:t>О внесении изменений в постановление региональной энергетической комиссии Кемеровской области от 20.12.2018 № 712</w:t>
            </w:r>
            <w:r>
              <w:rPr>
                <w:kern w:val="32"/>
              </w:rPr>
              <w:t xml:space="preserve"> </w:t>
            </w:r>
            <w:r w:rsidRPr="007A1338">
              <w:rPr>
                <w:kern w:val="32"/>
              </w:rPr>
              <w:t>«Об установлении ОАО «РЖД» (филиал Красноярская дирекция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w:t>
            </w:r>
            <w:r>
              <w:rPr>
                <w:kern w:val="32"/>
              </w:rPr>
              <w:t xml:space="preserve"> </w:t>
            </w:r>
            <w:r w:rsidRPr="007A1338">
              <w:rPr>
                <w:kern w:val="32"/>
              </w:rPr>
              <w:t>г. Мариинск, на 2019-2023 годы» в части 2020 года</w:t>
            </w:r>
          </w:p>
        </w:tc>
      </w:tr>
      <w:tr w:rsidR="00740042" w:rsidRPr="00524D6E" w14:paraId="11D000B7" w14:textId="77777777" w:rsidTr="009B5701">
        <w:trPr>
          <w:trHeight w:val="471"/>
          <w:jc w:val="center"/>
        </w:trPr>
        <w:tc>
          <w:tcPr>
            <w:tcW w:w="590" w:type="dxa"/>
            <w:shd w:val="clear" w:color="auto" w:fill="auto"/>
            <w:vAlign w:val="center"/>
          </w:tcPr>
          <w:p w14:paraId="5F17CB02" w14:textId="40D0E4A2" w:rsidR="00740042" w:rsidRDefault="00740042" w:rsidP="00740042">
            <w:pPr>
              <w:ind w:left="49" w:firstLine="194"/>
            </w:pPr>
            <w:r>
              <w:t>18.</w:t>
            </w:r>
          </w:p>
        </w:tc>
        <w:tc>
          <w:tcPr>
            <w:tcW w:w="8862" w:type="dxa"/>
            <w:shd w:val="clear" w:color="auto" w:fill="auto"/>
          </w:tcPr>
          <w:p w14:paraId="2ED3E39E" w14:textId="4C9DEFD2" w:rsidR="00740042" w:rsidRPr="00F377CE" w:rsidRDefault="00740042" w:rsidP="00740042">
            <w:pPr>
              <w:jc w:val="both"/>
              <w:rPr>
                <w:kern w:val="32"/>
              </w:rPr>
            </w:pPr>
            <w:r w:rsidRPr="007A1338">
              <w:rPr>
                <w:kern w:val="32"/>
              </w:rPr>
              <w:t>О внесении изменений в постановление региональной энергетической комиссии Кемеровской области от 20.12.2018 № 713</w:t>
            </w:r>
            <w:r>
              <w:rPr>
                <w:kern w:val="32"/>
              </w:rPr>
              <w:t xml:space="preserve"> </w:t>
            </w:r>
            <w:r w:rsidRPr="007A1338">
              <w:rPr>
                <w:kern w:val="32"/>
              </w:rPr>
              <w:t>«Об установлении ОАО «РЖД» (филиал Красноярская дирекция по тепловодоснабжению - структурное подразделение Центральной дирекции по тепловодоснабжению) по узлу теплоснабжения долгосрочных тарифов</w:t>
            </w:r>
            <w:r>
              <w:rPr>
                <w:kern w:val="32"/>
              </w:rPr>
              <w:t xml:space="preserve"> </w:t>
            </w:r>
            <w:r w:rsidRPr="007A1338">
              <w:rPr>
                <w:kern w:val="32"/>
              </w:rPr>
              <w:t>на теплоноситель, реализуемый на потребительском рынке г. Мариинска, на 2019-2023 годы»</w:t>
            </w:r>
            <w:r>
              <w:rPr>
                <w:kern w:val="32"/>
              </w:rPr>
              <w:t xml:space="preserve"> </w:t>
            </w:r>
            <w:r w:rsidRPr="007A1338">
              <w:rPr>
                <w:kern w:val="32"/>
              </w:rPr>
              <w:t>в части 2020 года</w:t>
            </w:r>
          </w:p>
        </w:tc>
      </w:tr>
      <w:tr w:rsidR="00740042" w:rsidRPr="00524D6E" w14:paraId="6D6563AE" w14:textId="77777777" w:rsidTr="009B5701">
        <w:trPr>
          <w:trHeight w:val="471"/>
          <w:jc w:val="center"/>
        </w:trPr>
        <w:tc>
          <w:tcPr>
            <w:tcW w:w="590" w:type="dxa"/>
            <w:shd w:val="clear" w:color="auto" w:fill="auto"/>
            <w:vAlign w:val="center"/>
          </w:tcPr>
          <w:p w14:paraId="6C675F0C" w14:textId="32B81C1A" w:rsidR="00740042" w:rsidRDefault="00740042" w:rsidP="00740042">
            <w:pPr>
              <w:ind w:left="49" w:firstLine="194"/>
            </w:pPr>
            <w:r>
              <w:t>19.</w:t>
            </w:r>
          </w:p>
        </w:tc>
        <w:tc>
          <w:tcPr>
            <w:tcW w:w="8862" w:type="dxa"/>
            <w:shd w:val="clear" w:color="auto" w:fill="auto"/>
          </w:tcPr>
          <w:p w14:paraId="54B636E9" w14:textId="03631A1A" w:rsidR="00740042" w:rsidRPr="00F377CE" w:rsidRDefault="00740042" w:rsidP="00740042">
            <w:pPr>
              <w:jc w:val="both"/>
              <w:rPr>
                <w:kern w:val="32"/>
              </w:rPr>
            </w:pPr>
            <w:r w:rsidRPr="007A1338">
              <w:rPr>
                <w:kern w:val="32"/>
              </w:rPr>
              <w:t>О внесении изменений в постановление региональной энергетической комиссии Кемеровской области от 20.12.2018 № 714 «Об установлении ОАО «РЖД» (филиал Красноярская дирекция по тепловодоснабжению - структурное подразделение Центральной дирекции по тепловодоснабжению) долгосрочных тарифов на горячую воду в открытой системе</w:t>
            </w:r>
            <w:r>
              <w:rPr>
                <w:kern w:val="32"/>
              </w:rPr>
              <w:t xml:space="preserve"> </w:t>
            </w:r>
            <w:r w:rsidRPr="007A1338">
              <w:rPr>
                <w:kern w:val="32"/>
              </w:rPr>
              <w:t>горячего водоснабжения (теплоснабжения), реализуемую</w:t>
            </w:r>
            <w:r>
              <w:rPr>
                <w:kern w:val="32"/>
              </w:rPr>
              <w:br/>
            </w:r>
            <w:r w:rsidRPr="007A1338">
              <w:rPr>
                <w:kern w:val="32"/>
              </w:rPr>
              <w:t>на потребительском рынке г. Мариинска,</w:t>
            </w:r>
            <w:r>
              <w:rPr>
                <w:kern w:val="32"/>
              </w:rPr>
              <w:t xml:space="preserve"> </w:t>
            </w:r>
            <w:r w:rsidRPr="007A1338">
              <w:rPr>
                <w:kern w:val="32"/>
              </w:rPr>
              <w:t>на 2019-2023 годы»</w:t>
            </w:r>
            <w:r>
              <w:rPr>
                <w:kern w:val="32"/>
              </w:rPr>
              <w:br/>
            </w:r>
            <w:r w:rsidRPr="007A1338">
              <w:rPr>
                <w:kern w:val="32"/>
              </w:rPr>
              <w:t>в части 2020 года</w:t>
            </w:r>
          </w:p>
        </w:tc>
      </w:tr>
      <w:tr w:rsidR="00740042" w:rsidRPr="00524D6E" w14:paraId="47BD5264" w14:textId="77777777" w:rsidTr="009B5701">
        <w:trPr>
          <w:trHeight w:val="471"/>
          <w:jc w:val="center"/>
        </w:trPr>
        <w:tc>
          <w:tcPr>
            <w:tcW w:w="590" w:type="dxa"/>
            <w:shd w:val="clear" w:color="auto" w:fill="auto"/>
            <w:vAlign w:val="center"/>
          </w:tcPr>
          <w:p w14:paraId="0EE5A27F" w14:textId="104DFADC" w:rsidR="00740042" w:rsidRDefault="00740042" w:rsidP="00740042">
            <w:pPr>
              <w:ind w:left="49" w:firstLine="194"/>
            </w:pPr>
            <w:r>
              <w:lastRenderedPageBreak/>
              <w:t>20.</w:t>
            </w:r>
          </w:p>
        </w:tc>
        <w:tc>
          <w:tcPr>
            <w:tcW w:w="8862" w:type="dxa"/>
            <w:shd w:val="clear" w:color="auto" w:fill="auto"/>
          </w:tcPr>
          <w:p w14:paraId="1A97AC65" w14:textId="1EAA4D0A" w:rsidR="00740042" w:rsidRPr="00F377CE" w:rsidRDefault="00740042" w:rsidP="00740042">
            <w:pPr>
              <w:jc w:val="both"/>
              <w:rPr>
                <w:kern w:val="32"/>
              </w:rPr>
            </w:pPr>
            <w:r w:rsidRPr="00AE4C73">
              <w:rPr>
                <w:kern w:val="32"/>
              </w:rPr>
              <w:t>О внесении изменений в постановление региональной энергетической комиссии Кемеровской области от 20.12.2018 № 691</w:t>
            </w:r>
            <w:r>
              <w:rPr>
                <w:kern w:val="32"/>
              </w:rPr>
              <w:t xml:space="preserve"> </w:t>
            </w:r>
            <w:r w:rsidRPr="00AE4C73">
              <w:rPr>
                <w:kern w:val="32"/>
              </w:rPr>
              <w:t>«Об установлении ОАО «РЖД» (филиал Кузбасский территориальный участок</w:t>
            </w:r>
            <w:r>
              <w:rPr>
                <w:kern w:val="32"/>
              </w:rPr>
              <w:t xml:space="preserve"> </w:t>
            </w:r>
            <w:r w:rsidRPr="00AE4C73">
              <w:rPr>
                <w:kern w:val="32"/>
              </w:rPr>
              <w:t>Западно-Сибирской дирекции по тепловодоснабжению - структурное подразделение Центральной дирекции по тепловодоснабжению)</w:t>
            </w:r>
            <w:r>
              <w:rPr>
                <w:kern w:val="32"/>
              </w:rPr>
              <w:t xml:space="preserve"> </w:t>
            </w:r>
            <w:r w:rsidRPr="00AE4C73">
              <w:rPr>
                <w:kern w:val="32"/>
              </w:rPr>
              <w:t>по узлу теплоснабжения - котельная ШЧ</w:t>
            </w:r>
            <w:r>
              <w:rPr>
                <w:kern w:val="32"/>
              </w:rPr>
              <w:t xml:space="preserve"> </w:t>
            </w:r>
            <w:r w:rsidRPr="00AE4C73">
              <w:rPr>
                <w:kern w:val="32"/>
              </w:rPr>
              <w:t>на ст. Артышта-2 долгосрочных параметров регулирования и долгосрочных тарифов на тепловую</w:t>
            </w:r>
            <w:r>
              <w:rPr>
                <w:kern w:val="32"/>
              </w:rPr>
              <w:br/>
            </w:r>
            <w:r w:rsidRPr="00AE4C73">
              <w:rPr>
                <w:kern w:val="32"/>
              </w:rPr>
              <w:t>энергию, реализуемую на потребительском рынке пгт. Краснобродский, на 2019-2023 годы»</w:t>
            </w:r>
            <w:r>
              <w:rPr>
                <w:kern w:val="32"/>
              </w:rPr>
              <w:t xml:space="preserve"> </w:t>
            </w:r>
            <w:r w:rsidRPr="00AE4C73">
              <w:rPr>
                <w:kern w:val="32"/>
              </w:rPr>
              <w:t>в части 2020 года</w:t>
            </w:r>
          </w:p>
        </w:tc>
      </w:tr>
      <w:tr w:rsidR="00740042" w:rsidRPr="00524D6E" w14:paraId="6DCC040D" w14:textId="77777777" w:rsidTr="009B5701">
        <w:trPr>
          <w:trHeight w:val="471"/>
          <w:jc w:val="center"/>
        </w:trPr>
        <w:tc>
          <w:tcPr>
            <w:tcW w:w="590" w:type="dxa"/>
            <w:shd w:val="clear" w:color="auto" w:fill="auto"/>
            <w:vAlign w:val="center"/>
          </w:tcPr>
          <w:p w14:paraId="230F776A" w14:textId="254B35F7" w:rsidR="00740042" w:rsidRDefault="00740042" w:rsidP="00740042">
            <w:pPr>
              <w:ind w:left="49" w:firstLine="194"/>
            </w:pPr>
            <w:r>
              <w:t>21.</w:t>
            </w:r>
          </w:p>
        </w:tc>
        <w:tc>
          <w:tcPr>
            <w:tcW w:w="8862" w:type="dxa"/>
            <w:shd w:val="clear" w:color="auto" w:fill="auto"/>
          </w:tcPr>
          <w:p w14:paraId="2364D1A9" w14:textId="4D077815" w:rsidR="00740042" w:rsidRPr="00F377CE" w:rsidRDefault="00740042" w:rsidP="00740042">
            <w:pPr>
              <w:ind w:left="49" w:hanging="49"/>
              <w:jc w:val="both"/>
              <w:rPr>
                <w:kern w:val="32"/>
              </w:rPr>
            </w:pPr>
            <w:r w:rsidRPr="00C46C38">
              <w:rPr>
                <w:kern w:val="32"/>
              </w:rPr>
              <w:t>О внесении изменений в постановление региональной энергетической комиссии Кемеровской области от 20.12.2018 № 692</w:t>
            </w:r>
            <w:r>
              <w:rPr>
                <w:kern w:val="32"/>
              </w:rPr>
              <w:t xml:space="preserve"> </w:t>
            </w:r>
            <w:r w:rsidRPr="00C46C38">
              <w:rPr>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Бирюлинская долгосрочных параметров регулирования и долгосрочных тарифов на тепловую энергию, реализуемую на потребительском рынке г. Березовский, на 2019-2023 годы»</w:t>
            </w:r>
            <w:r>
              <w:rPr>
                <w:kern w:val="32"/>
              </w:rPr>
              <w:t xml:space="preserve"> </w:t>
            </w:r>
            <w:r w:rsidRPr="00C46C38">
              <w:rPr>
                <w:kern w:val="32"/>
              </w:rPr>
              <w:t>в части 2020 года</w:t>
            </w:r>
          </w:p>
        </w:tc>
      </w:tr>
      <w:tr w:rsidR="00740042" w:rsidRPr="00524D6E" w14:paraId="41B56D48" w14:textId="77777777" w:rsidTr="009B5701">
        <w:trPr>
          <w:trHeight w:val="471"/>
          <w:jc w:val="center"/>
        </w:trPr>
        <w:tc>
          <w:tcPr>
            <w:tcW w:w="590" w:type="dxa"/>
            <w:shd w:val="clear" w:color="auto" w:fill="auto"/>
            <w:vAlign w:val="center"/>
          </w:tcPr>
          <w:p w14:paraId="6F9036F7" w14:textId="37423201" w:rsidR="00740042" w:rsidRDefault="00740042" w:rsidP="00740042">
            <w:pPr>
              <w:ind w:left="49" w:firstLine="194"/>
            </w:pPr>
            <w:r>
              <w:t>22.</w:t>
            </w:r>
          </w:p>
        </w:tc>
        <w:tc>
          <w:tcPr>
            <w:tcW w:w="8862" w:type="dxa"/>
            <w:shd w:val="clear" w:color="auto" w:fill="auto"/>
          </w:tcPr>
          <w:p w14:paraId="0A9999FE" w14:textId="549EF717" w:rsidR="00740042" w:rsidRPr="00F377CE" w:rsidRDefault="00740042" w:rsidP="00740042">
            <w:pPr>
              <w:ind w:left="49" w:hanging="49"/>
              <w:jc w:val="both"/>
              <w:rPr>
                <w:kern w:val="32"/>
              </w:rPr>
            </w:pPr>
            <w:r w:rsidRPr="00E025C7">
              <w:rPr>
                <w:kern w:val="32"/>
              </w:rPr>
              <w:t>О внесении изменений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w:t>
            </w:r>
            <w:r>
              <w:rPr>
                <w:kern w:val="32"/>
              </w:rPr>
              <w:t xml:space="preserve"> </w:t>
            </w:r>
            <w:r w:rsidRPr="00E025C7">
              <w:rPr>
                <w:kern w:val="32"/>
              </w:rPr>
              <w:t>Западно-Сибирской дирекции по тепловодоснабжению - структурное подразделение Центральной дирекции по тепловодоснабжению)</w:t>
            </w:r>
            <w:r>
              <w:rPr>
                <w:kern w:val="32"/>
              </w:rPr>
              <w:t xml:space="preserve"> </w:t>
            </w:r>
            <w:r w:rsidRPr="00E025C7">
              <w:rPr>
                <w:kern w:val="32"/>
              </w:rPr>
              <w:t>по узлу теплоснабжения - котельная МППВ на ст. Промышленная</w:t>
            </w:r>
            <w:r>
              <w:rPr>
                <w:kern w:val="32"/>
              </w:rPr>
              <w:t xml:space="preserve"> </w:t>
            </w:r>
            <w:r w:rsidRPr="00E025C7">
              <w:rPr>
                <w:kern w:val="32"/>
              </w:rPr>
              <w:t>долгосрочных параметров регулирования и долгосрочных тарифов</w:t>
            </w:r>
            <w:r>
              <w:rPr>
                <w:kern w:val="32"/>
              </w:rPr>
              <w:br/>
            </w:r>
            <w:r w:rsidRPr="00E025C7">
              <w:rPr>
                <w:kern w:val="32"/>
              </w:rPr>
              <w:t>на тепловую энергию, реализуемую на потребительском рынке</w:t>
            </w:r>
            <w:r>
              <w:rPr>
                <w:kern w:val="32"/>
              </w:rPr>
              <w:br/>
            </w:r>
            <w:r w:rsidRPr="00E025C7">
              <w:rPr>
                <w:kern w:val="32"/>
              </w:rPr>
              <w:t>Промышленновского района, на 2019-2023 годы»</w:t>
            </w:r>
          </w:p>
        </w:tc>
      </w:tr>
      <w:tr w:rsidR="00740042" w:rsidRPr="00524D6E" w14:paraId="0DDBCACB" w14:textId="77777777" w:rsidTr="009B5701">
        <w:trPr>
          <w:trHeight w:val="471"/>
          <w:jc w:val="center"/>
        </w:trPr>
        <w:tc>
          <w:tcPr>
            <w:tcW w:w="590" w:type="dxa"/>
            <w:shd w:val="clear" w:color="auto" w:fill="auto"/>
            <w:vAlign w:val="center"/>
          </w:tcPr>
          <w:p w14:paraId="2484DF03" w14:textId="6A411AA0" w:rsidR="00740042" w:rsidRDefault="00740042" w:rsidP="00740042">
            <w:pPr>
              <w:ind w:left="49" w:firstLine="194"/>
            </w:pPr>
            <w:r>
              <w:t>23.</w:t>
            </w:r>
          </w:p>
        </w:tc>
        <w:tc>
          <w:tcPr>
            <w:tcW w:w="8862" w:type="dxa"/>
            <w:shd w:val="clear" w:color="auto" w:fill="auto"/>
          </w:tcPr>
          <w:p w14:paraId="186C4D3D" w14:textId="01F2D811" w:rsidR="00740042" w:rsidRPr="00F377CE" w:rsidRDefault="00740042" w:rsidP="00740042">
            <w:pPr>
              <w:ind w:left="49" w:hanging="49"/>
              <w:jc w:val="both"/>
              <w:rPr>
                <w:kern w:val="32"/>
              </w:rPr>
            </w:pPr>
            <w:r w:rsidRPr="00E025C7">
              <w:rPr>
                <w:kern w:val="32"/>
              </w:rPr>
              <w:t>О внесении изменений в постановление региональной энергетической комиссии Кемеровской области от 20.12.2018 № 696</w:t>
            </w:r>
            <w:r>
              <w:rPr>
                <w:kern w:val="32"/>
              </w:rPr>
              <w:t xml:space="preserve"> </w:t>
            </w:r>
            <w:r w:rsidRPr="00E025C7">
              <w:rPr>
                <w:kern w:val="32"/>
              </w:rPr>
              <w:t>«Об установлении ОАО «РЖД» (филиал Кузбасский территориальный участок</w:t>
            </w:r>
            <w:r>
              <w:rPr>
                <w:kern w:val="32"/>
              </w:rPr>
              <w:t xml:space="preserve"> </w:t>
            </w:r>
            <w:r w:rsidRPr="00E025C7">
              <w:rPr>
                <w:kern w:val="32"/>
              </w:rPr>
              <w:t>Западно-Сибирской дирекции по тепловодоснабжению - структурное подразделение Центральной дирекции по тепловодоснабжению)</w:t>
            </w:r>
            <w:r>
              <w:rPr>
                <w:kern w:val="32"/>
              </w:rPr>
              <w:t xml:space="preserve"> </w:t>
            </w:r>
            <w:r w:rsidRPr="00E025C7">
              <w:rPr>
                <w:kern w:val="32"/>
              </w:rPr>
              <w:t>по узлу теплоснабжения - котельная МППВ на ст. Промышленная</w:t>
            </w:r>
            <w:r>
              <w:rPr>
                <w:kern w:val="32"/>
              </w:rPr>
              <w:t xml:space="preserve"> </w:t>
            </w:r>
            <w:r w:rsidRPr="00E025C7">
              <w:rPr>
                <w:kern w:val="32"/>
              </w:rPr>
              <w:t>долгосрочных параметров регулирования и долгосрочных тарифов</w:t>
            </w:r>
            <w:r>
              <w:rPr>
                <w:kern w:val="32"/>
              </w:rPr>
              <w:br/>
            </w:r>
            <w:r w:rsidRPr="00E025C7">
              <w:rPr>
                <w:kern w:val="32"/>
              </w:rPr>
              <w:t>на тепловую энергию, реализуемую на потребительском рынке</w:t>
            </w:r>
            <w:r>
              <w:rPr>
                <w:kern w:val="32"/>
              </w:rPr>
              <w:br/>
            </w:r>
            <w:r w:rsidRPr="00E025C7">
              <w:rPr>
                <w:kern w:val="32"/>
              </w:rPr>
              <w:t>Промышленновского муниципального округа, на 2019-2023 годы»</w:t>
            </w:r>
            <w:r>
              <w:rPr>
                <w:kern w:val="32"/>
              </w:rPr>
              <w:br/>
            </w:r>
            <w:r w:rsidRPr="00E025C7">
              <w:rPr>
                <w:kern w:val="32"/>
              </w:rPr>
              <w:t>в части 2020 года</w:t>
            </w:r>
          </w:p>
        </w:tc>
      </w:tr>
      <w:tr w:rsidR="00740042" w:rsidRPr="00524D6E" w14:paraId="5456C581" w14:textId="77777777" w:rsidTr="009B5701">
        <w:trPr>
          <w:trHeight w:val="471"/>
          <w:jc w:val="center"/>
        </w:trPr>
        <w:tc>
          <w:tcPr>
            <w:tcW w:w="590" w:type="dxa"/>
            <w:shd w:val="clear" w:color="auto" w:fill="auto"/>
            <w:vAlign w:val="center"/>
          </w:tcPr>
          <w:p w14:paraId="0C19BE91" w14:textId="53EBBE14" w:rsidR="00740042" w:rsidRDefault="00740042" w:rsidP="00740042">
            <w:pPr>
              <w:ind w:left="49" w:firstLine="194"/>
            </w:pPr>
            <w:r>
              <w:t>24.</w:t>
            </w:r>
          </w:p>
        </w:tc>
        <w:tc>
          <w:tcPr>
            <w:tcW w:w="8862" w:type="dxa"/>
            <w:shd w:val="clear" w:color="auto" w:fill="auto"/>
          </w:tcPr>
          <w:p w14:paraId="52B06670" w14:textId="60355257" w:rsidR="00740042" w:rsidRPr="00F377CE" w:rsidRDefault="00740042" w:rsidP="00740042">
            <w:pPr>
              <w:ind w:left="49" w:hanging="49"/>
              <w:jc w:val="both"/>
              <w:rPr>
                <w:kern w:val="32"/>
              </w:rPr>
            </w:pPr>
            <w:r w:rsidRPr="00F95C1E">
              <w:rPr>
                <w:kern w:val="32"/>
              </w:rPr>
              <w:t>О внесении изменений в постановление региональной энергетической комиссии Кемеровской области от 20.12.2018 № 698</w:t>
            </w:r>
            <w:r>
              <w:rPr>
                <w:kern w:val="32"/>
              </w:rPr>
              <w:t xml:space="preserve"> </w:t>
            </w:r>
            <w:r w:rsidRPr="00F95C1E">
              <w:rPr>
                <w:kern w:val="32"/>
              </w:rPr>
              <w:t>«Об установлении ОАО «РЖД» (филиал Кузбасский территориальный участок</w:t>
            </w:r>
            <w:r>
              <w:rPr>
                <w:kern w:val="32"/>
              </w:rPr>
              <w:t xml:space="preserve"> </w:t>
            </w:r>
            <w:r w:rsidRPr="00F95C1E">
              <w:rPr>
                <w:kern w:val="32"/>
              </w:rPr>
              <w:t>Западно-Сибирской дирекции по тепловодоснабжению – структурное подразделение Центральной дирекции по тепловодоснабжению)</w:t>
            </w:r>
            <w:r>
              <w:rPr>
                <w:kern w:val="32"/>
              </w:rPr>
              <w:t xml:space="preserve"> </w:t>
            </w:r>
            <w:r w:rsidRPr="00F95C1E">
              <w:rPr>
                <w:kern w:val="32"/>
              </w:rPr>
              <w:t>по узлу теплоснабжения - котельная КТУ на ст. Юрга-1 долгосрочных параметров регулирования и долгосрочных тарифов на тепловую</w:t>
            </w:r>
            <w:r>
              <w:rPr>
                <w:kern w:val="32"/>
              </w:rPr>
              <w:br/>
            </w:r>
            <w:r w:rsidRPr="00F95C1E">
              <w:rPr>
                <w:kern w:val="32"/>
              </w:rPr>
              <w:t>энергию, реализуемую на потребительском рынке г. Юрга,</w:t>
            </w:r>
            <w:r>
              <w:rPr>
                <w:kern w:val="32"/>
              </w:rPr>
              <w:br/>
            </w:r>
            <w:r w:rsidRPr="00F95C1E">
              <w:rPr>
                <w:kern w:val="32"/>
              </w:rPr>
              <w:t>на 2019-2023 годы» в части 2020 года</w:t>
            </w:r>
          </w:p>
        </w:tc>
      </w:tr>
      <w:tr w:rsidR="00740042" w:rsidRPr="00524D6E" w14:paraId="60C5DB69" w14:textId="77777777" w:rsidTr="009B5701">
        <w:trPr>
          <w:trHeight w:val="471"/>
          <w:jc w:val="center"/>
        </w:trPr>
        <w:tc>
          <w:tcPr>
            <w:tcW w:w="590" w:type="dxa"/>
            <w:shd w:val="clear" w:color="auto" w:fill="auto"/>
            <w:vAlign w:val="center"/>
          </w:tcPr>
          <w:p w14:paraId="5AC04FEF" w14:textId="7D60C9B7" w:rsidR="00740042" w:rsidRDefault="00740042" w:rsidP="00740042">
            <w:pPr>
              <w:ind w:left="49" w:firstLine="194"/>
            </w:pPr>
            <w:r>
              <w:t>25.</w:t>
            </w:r>
          </w:p>
        </w:tc>
        <w:tc>
          <w:tcPr>
            <w:tcW w:w="8862" w:type="dxa"/>
            <w:shd w:val="clear" w:color="auto" w:fill="auto"/>
          </w:tcPr>
          <w:p w14:paraId="1EC7599F" w14:textId="448B8BBB" w:rsidR="00740042" w:rsidRPr="00F377CE" w:rsidRDefault="00740042" w:rsidP="00740042">
            <w:pPr>
              <w:ind w:left="49" w:hanging="49"/>
              <w:jc w:val="both"/>
              <w:rPr>
                <w:kern w:val="32"/>
              </w:rPr>
            </w:pPr>
            <w:r w:rsidRPr="002A09B1">
              <w:rPr>
                <w:kern w:val="32"/>
              </w:rPr>
              <w:t>О внесении изменений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w:t>
            </w:r>
            <w:r>
              <w:rPr>
                <w:kern w:val="32"/>
              </w:rPr>
              <w:t xml:space="preserve"> </w:t>
            </w:r>
            <w:r w:rsidRPr="002A09B1">
              <w:rPr>
                <w:kern w:val="32"/>
              </w:rPr>
              <w:t>регулирования и долгосрочных тарифов на тепловую энергию,</w:t>
            </w:r>
            <w:r>
              <w:rPr>
                <w:kern w:val="32"/>
              </w:rPr>
              <w:t xml:space="preserve"> </w:t>
            </w:r>
            <w:r w:rsidRPr="002A09B1">
              <w:rPr>
                <w:kern w:val="32"/>
              </w:rPr>
              <w:t>реализуемую на потребительском рынке</w:t>
            </w:r>
            <w:r>
              <w:rPr>
                <w:kern w:val="32"/>
              </w:rPr>
              <w:t xml:space="preserve"> </w:t>
            </w:r>
            <w:r w:rsidRPr="002A09B1">
              <w:rPr>
                <w:kern w:val="32"/>
              </w:rPr>
              <w:t>Ленинск-Кузнецкого района,</w:t>
            </w:r>
            <w:r>
              <w:rPr>
                <w:kern w:val="32"/>
              </w:rPr>
              <w:t xml:space="preserve"> </w:t>
            </w:r>
            <w:r w:rsidRPr="002A09B1">
              <w:rPr>
                <w:kern w:val="32"/>
              </w:rPr>
              <w:t>на 2016-2019 годы»</w:t>
            </w:r>
          </w:p>
        </w:tc>
      </w:tr>
      <w:tr w:rsidR="00740042" w:rsidRPr="00524D6E" w14:paraId="3E313F7B" w14:textId="77777777" w:rsidTr="009B5701">
        <w:trPr>
          <w:trHeight w:val="471"/>
          <w:jc w:val="center"/>
        </w:trPr>
        <w:tc>
          <w:tcPr>
            <w:tcW w:w="590" w:type="dxa"/>
            <w:shd w:val="clear" w:color="auto" w:fill="auto"/>
            <w:vAlign w:val="center"/>
          </w:tcPr>
          <w:p w14:paraId="328A9259" w14:textId="55B9D2E3" w:rsidR="00740042" w:rsidRDefault="00740042" w:rsidP="00740042">
            <w:pPr>
              <w:ind w:left="49" w:firstLine="194"/>
            </w:pPr>
            <w:r>
              <w:t>26.</w:t>
            </w:r>
          </w:p>
        </w:tc>
        <w:tc>
          <w:tcPr>
            <w:tcW w:w="8862" w:type="dxa"/>
            <w:shd w:val="clear" w:color="auto" w:fill="auto"/>
          </w:tcPr>
          <w:p w14:paraId="091D256B" w14:textId="7D007481" w:rsidR="00740042" w:rsidRPr="00F377CE" w:rsidRDefault="00740042" w:rsidP="00740042">
            <w:pPr>
              <w:ind w:left="49" w:hanging="49"/>
              <w:jc w:val="both"/>
              <w:rPr>
                <w:kern w:val="32"/>
              </w:rPr>
            </w:pPr>
            <w:r w:rsidRPr="002A09B1">
              <w:rPr>
                <w:kern w:val="32"/>
              </w:rPr>
              <w:t>О внесении изменений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w:t>
            </w:r>
            <w:r>
              <w:rPr>
                <w:kern w:val="32"/>
              </w:rPr>
              <w:t xml:space="preserve"> </w:t>
            </w:r>
            <w:r w:rsidRPr="002A09B1">
              <w:rPr>
                <w:kern w:val="32"/>
              </w:rPr>
              <w:t>регулирования и долгосрочных тарифов на тепловую энергию,</w:t>
            </w:r>
            <w:r>
              <w:rPr>
                <w:kern w:val="32"/>
              </w:rPr>
              <w:t xml:space="preserve"> </w:t>
            </w:r>
            <w:r w:rsidRPr="002A09B1">
              <w:rPr>
                <w:kern w:val="32"/>
              </w:rPr>
              <w:t>реализуемую на потребительском рынке Ленинск-Кузнецкого</w:t>
            </w:r>
            <w:r>
              <w:rPr>
                <w:kern w:val="32"/>
              </w:rPr>
              <w:br/>
            </w:r>
            <w:r w:rsidRPr="002A09B1">
              <w:rPr>
                <w:kern w:val="32"/>
              </w:rPr>
              <w:t>муниципального округа, на 2016-2019 годы» в части 2020 года</w:t>
            </w:r>
          </w:p>
        </w:tc>
      </w:tr>
      <w:tr w:rsidR="00740042" w:rsidRPr="00524D6E" w14:paraId="4FDE443D" w14:textId="77777777" w:rsidTr="009B5701">
        <w:trPr>
          <w:trHeight w:val="471"/>
          <w:jc w:val="center"/>
        </w:trPr>
        <w:tc>
          <w:tcPr>
            <w:tcW w:w="590" w:type="dxa"/>
            <w:shd w:val="clear" w:color="auto" w:fill="auto"/>
            <w:vAlign w:val="center"/>
          </w:tcPr>
          <w:p w14:paraId="284B9A1C" w14:textId="20CBBE6D" w:rsidR="00740042" w:rsidRDefault="00740042" w:rsidP="00740042">
            <w:pPr>
              <w:ind w:left="49" w:firstLine="194"/>
            </w:pPr>
            <w:r>
              <w:t>27.</w:t>
            </w:r>
          </w:p>
        </w:tc>
        <w:tc>
          <w:tcPr>
            <w:tcW w:w="8862" w:type="dxa"/>
            <w:shd w:val="clear" w:color="auto" w:fill="auto"/>
          </w:tcPr>
          <w:p w14:paraId="7763EF3F" w14:textId="5DF25105" w:rsidR="00740042" w:rsidRPr="00F377CE" w:rsidRDefault="00740042" w:rsidP="00740042">
            <w:pPr>
              <w:ind w:left="49" w:hanging="49"/>
              <w:jc w:val="both"/>
              <w:rPr>
                <w:kern w:val="32"/>
              </w:rPr>
            </w:pPr>
            <w:r w:rsidRPr="004212B8">
              <w:rPr>
                <w:kern w:val="32"/>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w:t>
            </w:r>
            <w:r>
              <w:rPr>
                <w:kern w:val="32"/>
              </w:rPr>
              <w:t xml:space="preserve"> </w:t>
            </w:r>
            <w:r w:rsidRPr="004212B8">
              <w:rPr>
                <w:kern w:val="32"/>
              </w:rPr>
              <w:t xml:space="preserve">ООО «Энергоресурс» на </w:t>
            </w:r>
            <w:r w:rsidRPr="004212B8">
              <w:rPr>
                <w:kern w:val="32"/>
              </w:rPr>
              <w:lastRenderedPageBreak/>
              <w:t>тепловую энергию, реализуемую</w:t>
            </w:r>
            <w:r>
              <w:rPr>
                <w:kern w:val="32"/>
              </w:rPr>
              <w:t xml:space="preserve"> </w:t>
            </w:r>
            <w:r w:rsidRPr="004212B8">
              <w:rPr>
                <w:kern w:val="32"/>
              </w:rPr>
              <w:t>на потребительском рынке Беловского района,</w:t>
            </w:r>
            <w:r>
              <w:rPr>
                <w:kern w:val="32"/>
              </w:rPr>
              <w:t xml:space="preserve"> </w:t>
            </w:r>
            <w:r w:rsidRPr="004212B8">
              <w:rPr>
                <w:kern w:val="32"/>
              </w:rPr>
              <w:t>на 2017-2021 годы»</w:t>
            </w:r>
            <w:r>
              <w:rPr>
                <w:kern w:val="32"/>
              </w:rPr>
              <w:t xml:space="preserve"> </w:t>
            </w:r>
            <w:r w:rsidRPr="004212B8">
              <w:rPr>
                <w:kern w:val="32"/>
              </w:rPr>
              <w:t>в части 2020</w:t>
            </w:r>
            <w:r>
              <w:rPr>
                <w:kern w:val="32"/>
              </w:rPr>
              <w:t xml:space="preserve"> </w:t>
            </w:r>
            <w:r w:rsidRPr="004212B8">
              <w:rPr>
                <w:kern w:val="32"/>
              </w:rPr>
              <w:t>года</w:t>
            </w:r>
          </w:p>
        </w:tc>
      </w:tr>
      <w:tr w:rsidR="00740042" w:rsidRPr="00524D6E" w14:paraId="1B88F338" w14:textId="77777777" w:rsidTr="009B5701">
        <w:trPr>
          <w:trHeight w:val="471"/>
          <w:jc w:val="center"/>
        </w:trPr>
        <w:tc>
          <w:tcPr>
            <w:tcW w:w="590" w:type="dxa"/>
            <w:shd w:val="clear" w:color="auto" w:fill="auto"/>
            <w:vAlign w:val="center"/>
          </w:tcPr>
          <w:p w14:paraId="38465DD4" w14:textId="35B68975" w:rsidR="00740042" w:rsidRDefault="00740042" w:rsidP="00740042">
            <w:pPr>
              <w:ind w:left="49" w:firstLine="194"/>
            </w:pPr>
            <w:r>
              <w:lastRenderedPageBreak/>
              <w:t>28.</w:t>
            </w:r>
          </w:p>
        </w:tc>
        <w:tc>
          <w:tcPr>
            <w:tcW w:w="8862" w:type="dxa"/>
            <w:shd w:val="clear" w:color="auto" w:fill="auto"/>
          </w:tcPr>
          <w:p w14:paraId="7E8A526C" w14:textId="203AD18C" w:rsidR="00740042" w:rsidRPr="00F377CE" w:rsidRDefault="00740042" w:rsidP="00740042">
            <w:pPr>
              <w:ind w:left="49" w:hanging="49"/>
              <w:jc w:val="both"/>
              <w:rPr>
                <w:kern w:val="32"/>
              </w:rPr>
            </w:pPr>
            <w:r w:rsidRPr="004212B8">
              <w:rPr>
                <w:kern w:val="32"/>
              </w:rPr>
              <w:t xml:space="preserve">О внесении изменений в постановление региональной энергетической комиссии Кемеровской области от </w:t>
            </w:r>
            <w:bookmarkStart w:id="1" w:name="_Hlk26465952"/>
            <w:bookmarkStart w:id="2" w:name="_Hlk22829243"/>
            <w:r w:rsidRPr="004212B8">
              <w:rPr>
                <w:kern w:val="32"/>
              </w:rPr>
              <w:t>27.04.2017 № 51 «Об</w:t>
            </w:r>
            <w:r>
              <w:rPr>
                <w:kern w:val="32"/>
              </w:rPr>
              <w:t xml:space="preserve"> </w:t>
            </w:r>
            <w:r w:rsidRPr="004212B8">
              <w:rPr>
                <w:kern w:val="32"/>
              </w:rPr>
              <w:t>установлении ООО «Энергоресурс» долгосрочных параметров регулирования</w:t>
            </w:r>
            <w:r>
              <w:rPr>
                <w:kern w:val="32"/>
              </w:rPr>
              <w:t xml:space="preserve"> </w:t>
            </w:r>
            <w:r w:rsidRPr="004212B8">
              <w:rPr>
                <w:kern w:val="32"/>
              </w:rPr>
              <w:t>и долгосрочных тарифов на теплоноситель, реализуемый</w:t>
            </w:r>
            <w:r>
              <w:rPr>
                <w:kern w:val="32"/>
              </w:rPr>
              <w:t xml:space="preserve"> </w:t>
            </w:r>
            <w:r w:rsidRPr="004212B8">
              <w:rPr>
                <w:kern w:val="32"/>
              </w:rPr>
              <w:t>на потребительском рынке Беловского района, на 2017</w:t>
            </w:r>
            <w:r w:rsidRPr="004212B8">
              <w:rPr>
                <w:kern w:val="32"/>
              </w:rPr>
              <w:noBreakHyphen/>
              <w:t>2021 годы</w:t>
            </w:r>
            <w:bookmarkEnd w:id="1"/>
            <w:r w:rsidRPr="004212B8">
              <w:rPr>
                <w:kern w:val="32"/>
              </w:rPr>
              <w:t>»</w:t>
            </w:r>
            <w:bookmarkEnd w:id="2"/>
            <w:r>
              <w:rPr>
                <w:kern w:val="32"/>
              </w:rPr>
              <w:br/>
            </w:r>
            <w:r w:rsidRPr="004212B8">
              <w:rPr>
                <w:kern w:val="32"/>
              </w:rPr>
              <w:t>в части 2020 года</w:t>
            </w:r>
          </w:p>
        </w:tc>
      </w:tr>
      <w:tr w:rsidR="00740042" w:rsidRPr="00524D6E" w14:paraId="7CBC48D7" w14:textId="77777777" w:rsidTr="009B5701">
        <w:trPr>
          <w:trHeight w:val="471"/>
          <w:jc w:val="center"/>
        </w:trPr>
        <w:tc>
          <w:tcPr>
            <w:tcW w:w="590" w:type="dxa"/>
            <w:shd w:val="clear" w:color="auto" w:fill="auto"/>
            <w:vAlign w:val="center"/>
          </w:tcPr>
          <w:p w14:paraId="772C0ECC" w14:textId="1C68A0B0" w:rsidR="00740042" w:rsidRDefault="00740042" w:rsidP="00740042">
            <w:pPr>
              <w:ind w:left="49" w:firstLine="194"/>
            </w:pPr>
            <w:r>
              <w:t>29.</w:t>
            </w:r>
          </w:p>
        </w:tc>
        <w:tc>
          <w:tcPr>
            <w:tcW w:w="8862" w:type="dxa"/>
            <w:shd w:val="clear" w:color="auto" w:fill="auto"/>
          </w:tcPr>
          <w:p w14:paraId="7040B067" w14:textId="22A48163" w:rsidR="00740042" w:rsidRPr="00F377CE" w:rsidRDefault="00740042" w:rsidP="00740042">
            <w:pPr>
              <w:ind w:left="49" w:hanging="49"/>
              <w:jc w:val="both"/>
              <w:rPr>
                <w:kern w:val="32"/>
              </w:rPr>
            </w:pPr>
            <w:r w:rsidRPr="004212B8">
              <w:rPr>
                <w:kern w:val="32"/>
              </w:rPr>
              <w:t>О внесении изменений в постановление региональной энергетической комиссии Кемеровской области от 27.04.2017 № 52</w:t>
            </w:r>
            <w:r>
              <w:rPr>
                <w:kern w:val="32"/>
              </w:rPr>
              <w:t xml:space="preserve"> </w:t>
            </w:r>
            <w:r w:rsidRPr="004212B8">
              <w:rPr>
                <w:kern w:val="32"/>
              </w:rPr>
              <w:t>«Об установлении ООО «Энергоресурс» долгосрочных тарифов на горячую воду в открытой системе горячего водоснабжения (теплоснабжения), реализуемую</w:t>
            </w:r>
            <w:r>
              <w:rPr>
                <w:kern w:val="32"/>
              </w:rPr>
              <w:t xml:space="preserve"> </w:t>
            </w:r>
            <w:r w:rsidRPr="004212B8">
              <w:rPr>
                <w:kern w:val="32"/>
              </w:rPr>
              <w:t>на потребительском рынке Беловского района, на 2017-2021 годы» в части 2020 года</w:t>
            </w:r>
          </w:p>
        </w:tc>
      </w:tr>
      <w:tr w:rsidR="00740042" w:rsidRPr="00524D6E" w14:paraId="65929292" w14:textId="77777777" w:rsidTr="009B5701">
        <w:trPr>
          <w:trHeight w:val="471"/>
          <w:jc w:val="center"/>
        </w:trPr>
        <w:tc>
          <w:tcPr>
            <w:tcW w:w="590" w:type="dxa"/>
            <w:shd w:val="clear" w:color="auto" w:fill="auto"/>
            <w:vAlign w:val="center"/>
          </w:tcPr>
          <w:p w14:paraId="43EAC4A4" w14:textId="351230E4" w:rsidR="00740042" w:rsidRDefault="00740042" w:rsidP="00740042">
            <w:pPr>
              <w:ind w:left="49" w:firstLine="194"/>
            </w:pPr>
            <w:r>
              <w:t>30.</w:t>
            </w:r>
          </w:p>
        </w:tc>
        <w:tc>
          <w:tcPr>
            <w:tcW w:w="8862" w:type="dxa"/>
            <w:shd w:val="clear" w:color="auto" w:fill="auto"/>
          </w:tcPr>
          <w:p w14:paraId="208691C2" w14:textId="15EA6F6D" w:rsidR="00740042" w:rsidRPr="00F377CE" w:rsidRDefault="00740042" w:rsidP="00740042">
            <w:pPr>
              <w:ind w:left="49" w:hanging="49"/>
              <w:jc w:val="both"/>
              <w:rPr>
                <w:kern w:val="32"/>
              </w:rPr>
            </w:pPr>
            <w:r w:rsidRPr="002A60E2">
              <w:rPr>
                <w:kern w:val="32"/>
              </w:rPr>
              <w:t>О внесении изменений в некоторые постановления региональной</w:t>
            </w:r>
            <w:r>
              <w:rPr>
                <w:kern w:val="32"/>
              </w:rPr>
              <w:br/>
            </w:r>
            <w:r w:rsidRPr="002A60E2">
              <w:rPr>
                <w:kern w:val="32"/>
              </w:rPr>
              <w:t>энергетической комиссии Кемеровской области (ООО «Ясная Поляна», Прокопьевский муниципальный округ)</w:t>
            </w:r>
          </w:p>
        </w:tc>
      </w:tr>
      <w:tr w:rsidR="00740042" w:rsidRPr="00524D6E" w14:paraId="018BA5F4" w14:textId="77777777" w:rsidTr="009B5701">
        <w:trPr>
          <w:trHeight w:val="471"/>
          <w:jc w:val="center"/>
        </w:trPr>
        <w:tc>
          <w:tcPr>
            <w:tcW w:w="590" w:type="dxa"/>
            <w:shd w:val="clear" w:color="auto" w:fill="auto"/>
            <w:vAlign w:val="center"/>
          </w:tcPr>
          <w:p w14:paraId="16A3E8C0" w14:textId="5DC15ED8" w:rsidR="00740042" w:rsidRDefault="00740042" w:rsidP="00740042">
            <w:pPr>
              <w:ind w:left="49" w:firstLine="194"/>
            </w:pPr>
            <w:r>
              <w:t>31.</w:t>
            </w:r>
          </w:p>
        </w:tc>
        <w:tc>
          <w:tcPr>
            <w:tcW w:w="8862" w:type="dxa"/>
            <w:shd w:val="clear" w:color="auto" w:fill="auto"/>
          </w:tcPr>
          <w:p w14:paraId="2924BDA2" w14:textId="09AEF5FD" w:rsidR="00740042" w:rsidRPr="00F377CE" w:rsidRDefault="00740042" w:rsidP="00740042">
            <w:pPr>
              <w:ind w:left="49" w:hanging="49"/>
              <w:jc w:val="both"/>
              <w:rPr>
                <w:kern w:val="32"/>
              </w:rPr>
            </w:pPr>
            <w:r w:rsidRPr="002A60E2">
              <w:rPr>
                <w:kern w:val="32"/>
              </w:rPr>
              <w:t>О внесении изменений в постановление региональной энергетической комиссии Кемеровской области 26.12.2017 № 750 «Об установлении</w:t>
            </w:r>
            <w:r>
              <w:rPr>
                <w:kern w:val="32"/>
              </w:rPr>
              <w:br/>
            </w:r>
            <w:r w:rsidRPr="002A60E2">
              <w:rPr>
                <w:kern w:val="32"/>
              </w:rPr>
              <w:t>долгосрочных параметров регулирования и долгосрочных тарифов</w:t>
            </w:r>
            <w:r>
              <w:rPr>
                <w:kern w:val="32"/>
              </w:rPr>
              <w:t xml:space="preserve"> </w:t>
            </w:r>
            <w:r w:rsidRPr="002A60E2">
              <w:rPr>
                <w:kern w:val="32"/>
              </w:rPr>
              <w:t>ООО «Ясная поляна» на тепловую энергию, реализуемую</w:t>
            </w:r>
            <w:r>
              <w:rPr>
                <w:kern w:val="32"/>
              </w:rPr>
              <w:t xml:space="preserve"> </w:t>
            </w:r>
            <w:r w:rsidRPr="002A60E2">
              <w:rPr>
                <w:kern w:val="32"/>
              </w:rPr>
              <w:t>на потребительском рынке Прокопьевского муниципального округа»</w:t>
            </w:r>
            <w:r>
              <w:rPr>
                <w:kern w:val="32"/>
              </w:rPr>
              <w:t xml:space="preserve"> </w:t>
            </w:r>
            <w:r w:rsidRPr="002A60E2">
              <w:rPr>
                <w:kern w:val="32"/>
              </w:rPr>
              <w:t>в части 2020 года</w:t>
            </w:r>
          </w:p>
        </w:tc>
      </w:tr>
      <w:tr w:rsidR="00740042" w:rsidRPr="00524D6E" w14:paraId="790E0581" w14:textId="77777777" w:rsidTr="009B5701">
        <w:trPr>
          <w:trHeight w:val="471"/>
          <w:jc w:val="center"/>
        </w:trPr>
        <w:tc>
          <w:tcPr>
            <w:tcW w:w="590" w:type="dxa"/>
            <w:shd w:val="clear" w:color="auto" w:fill="auto"/>
            <w:vAlign w:val="center"/>
          </w:tcPr>
          <w:p w14:paraId="68E154D3" w14:textId="34FA2CBF" w:rsidR="00740042" w:rsidRDefault="00740042" w:rsidP="00740042">
            <w:pPr>
              <w:ind w:left="49" w:firstLine="194"/>
            </w:pPr>
            <w:r>
              <w:t>32.</w:t>
            </w:r>
          </w:p>
        </w:tc>
        <w:tc>
          <w:tcPr>
            <w:tcW w:w="8862" w:type="dxa"/>
            <w:shd w:val="clear" w:color="auto" w:fill="auto"/>
          </w:tcPr>
          <w:p w14:paraId="27801E10" w14:textId="133BB3CB" w:rsidR="00740042" w:rsidRPr="00F377CE" w:rsidRDefault="00740042" w:rsidP="00740042">
            <w:pPr>
              <w:ind w:left="49" w:hanging="49"/>
              <w:jc w:val="both"/>
              <w:rPr>
                <w:kern w:val="32"/>
              </w:rPr>
            </w:pPr>
            <w:r w:rsidRPr="002A60E2">
              <w:rPr>
                <w:kern w:val="32"/>
              </w:rPr>
              <w:t>О внесении изменений в постановление региональной энергетической комиссии Кемеровской области от 26.12.2017 № 751 «Об установлении ООО «Ясная поляна» долгосрочных параметров регулирования</w:t>
            </w:r>
            <w:r>
              <w:rPr>
                <w:kern w:val="32"/>
              </w:rPr>
              <w:t xml:space="preserve"> </w:t>
            </w:r>
            <w:r w:rsidRPr="002A60E2">
              <w:rPr>
                <w:kern w:val="32"/>
              </w:rPr>
              <w:t>и долгосрочных тарифов на теплоноситель, реализуемый</w:t>
            </w:r>
            <w:r>
              <w:rPr>
                <w:kern w:val="32"/>
              </w:rPr>
              <w:t xml:space="preserve"> </w:t>
            </w:r>
            <w:r w:rsidRPr="002A60E2">
              <w:rPr>
                <w:kern w:val="32"/>
              </w:rPr>
              <w:t>на потребительском рынке Прокопьевского муниципального округа,</w:t>
            </w:r>
            <w:r>
              <w:rPr>
                <w:kern w:val="32"/>
              </w:rPr>
              <w:br/>
            </w:r>
            <w:r w:rsidRPr="002A60E2">
              <w:rPr>
                <w:kern w:val="32"/>
              </w:rPr>
              <w:t>на 2017-2021 годы» в части 2020 года</w:t>
            </w:r>
          </w:p>
        </w:tc>
      </w:tr>
      <w:tr w:rsidR="00740042" w:rsidRPr="00524D6E" w14:paraId="20BE4757" w14:textId="77777777" w:rsidTr="009B5701">
        <w:trPr>
          <w:trHeight w:val="471"/>
          <w:jc w:val="center"/>
        </w:trPr>
        <w:tc>
          <w:tcPr>
            <w:tcW w:w="590" w:type="dxa"/>
            <w:shd w:val="clear" w:color="auto" w:fill="auto"/>
            <w:vAlign w:val="center"/>
          </w:tcPr>
          <w:p w14:paraId="45032777" w14:textId="405B3FDD" w:rsidR="00740042" w:rsidRDefault="00740042" w:rsidP="00740042">
            <w:pPr>
              <w:ind w:left="49" w:firstLine="194"/>
            </w:pPr>
            <w:r>
              <w:t>33.</w:t>
            </w:r>
          </w:p>
        </w:tc>
        <w:tc>
          <w:tcPr>
            <w:tcW w:w="8862" w:type="dxa"/>
            <w:shd w:val="clear" w:color="auto" w:fill="auto"/>
          </w:tcPr>
          <w:p w14:paraId="250DE2B0" w14:textId="694B0F36" w:rsidR="00740042" w:rsidRPr="00F377CE" w:rsidRDefault="00740042" w:rsidP="00740042">
            <w:pPr>
              <w:ind w:left="49" w:hanging="49"/>
              <w:jc w:val="both"/>
              <w:rPr>
                <w:kern w:val="32"/>
              </w:rPr>
            </w:pPr>
            <w:r w:rsidRPr="002A60E2">
              <w:rPr>
                <w:kern w:val="32"/>
              </w:rPr>
              <w:t>О внесении изменений в постановление региональной энергетической комиссии Кемеровской области от 26.12.2017 № 752 «Об установлении ООО «Ясная поляна» долгосрочных тарифов на горячую воду в открытой системе горячего водоснабжения (теплоснабжения), реализуемую</w:t>
            </w:r>
            <w:r>
              <w:rPr>
                <w:kern w:val="32"/>
              </w:rPr>
              <w:t xml:space="preserve"> </w:t>
            </w:r>
            <w:r w:rsidRPr="002A60E2">
              <w:rPr>
                <w:kern w:val="32"/>
              </w:rPr>
              <w:t>на потребительском рынке Прокопьевского муниципального округа,</w:t>
            </w:r>
            <w:r>
              <w:rPr>
                <w:kern w:val="32"/>
              </w:rPr>
              <w:t xml:space="preserve"> </w:t>
            </w:r>
            <w:r w:rsidRPr="002A60E2">
              <w:rPr>
                <w:kern w:val="32"/>
              </w:rPr>
              <w:t>на 2017-2021 годы» в части 2020 года</w:t>
            </w:r>
          </w:p>
        </w:tc>
      </w:tr>
      <w:tr w:rsidR="00740042" w:rsidRPr="00524D6E" w14:paraId="65D8FFF0" w14:textId="77777777" w:rsidTr="009B5701">
        <w:trPr>
          <w:trHeight w:val="471"/>
          <w:jc w:val="center"/>
        </w:trPr>
        <w:tc>
          <w:tcPr>
            <w:tcW w:w="590" w:type="dxa"/>
            <w:shd w:val="clear" w:color="auto" w:fill="auto"/>
            <w:vAlign w:val="center"/>
          </w:tcPr>
          <w:p w14:paraId="3513A017" w14:textId="32633BD1" w:rsidR="00740042" w:rsidRDefault="00740042" w:rsidP="00740042">
            <w:pPr>
              <w:ind w:left="49" w:firstLine="194"/>
            </w:pPr>
            <w:r>
              <w:t>34.</w:t>
            </w:r>
          </w:p>
        </w:tc>
        <w:tc>
          <w:tcPr>
            <w:tcW w:w="8862" w:type="dxa"/>
            <w:shd w:val="clear" w:color="auto" w:fill="auto"/>
          </w:tcPr>
          <w:p w14:paraId="4CF17316" w14:textId="0FC710BE" w:rsidR="00740042" w:rsidRPr="00F377CE" w:rsidRDefault="00740042" w:rsidP="00740042">
            <w:pPr>
              <w:ind w:left="49" w:hanging="49"/>
              <w:jc w:val="both"/>
              <w:rPr>
                <w:kern w:val="32"/>
              </w:rPr>
            </w:pPr>
            <w:r w:rsidRPr="00C22DAB">
              <w:rPr>
                <w:kern w:val="32"/>
              </w:rPr>
              <w:t>О внесении изменений в протокол заседания правления региональной энергетической</w:t>
            </w:r>
            <w:r>
              <w:rPr>
                <w:kern w:val="32"/>
              </w:rPr>
              <w:t xml:space="preserve"> </w:t>
            </w:r>
            <w:r w:rsidRPr="00C22DAB">
              <w:rPr>
                <w:kern w:val="32"/>
              </w:rPr>
              <w:t>комиссии Кемеровской области № 87 от 28.11.2019</w:t>
            </w:r>
            <w:r>
              <w:rPr>
                <w:kern w:val="32"/>
              </w:rPr>
              <w:br/>
            </w:r>
            <w:r w:rsidRPr="00C22DAB">
              <w:rPr>
                <w:kern w:val="32"/>
              </w:rPr>
              <w:t>(вопрос № 22)</w:t>
            </w:r>
          </w:p>
        </w:tc>
      </w:tr>
    </w:tbl>
    <w:p w14:paraId="004CD690" w14:textId="77777777" w:rsidR="001E5E95" w:rsidRDefault="001E5E95" w:rsidP="000D004C">
      <w:pPr>
        <w:ind w:left="49" w:firstLine="660"/>
        <w:jc w:val="both"/>
        <w:rPr>
          <w:sz w:val="23"/>
          <w:szCs w:val="23"/>
        </w:rPr>
      </w:pPr>
    </w:p>
    <w:p w14:paraId="64A93193" w14:textId="572D70CF" w:rsidR="00A34FE6" w:rsidRPr="00BC2E4A" w:rsidRDefault="00A34FE6" w:rsidP="00C3235E">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1E5E95">
        <w:rPr>
          <w:bCs/>
        </w:rPr>
        <w:t>у</w:t>
      </w:r>
      <w:r w:rsidRPr="00BC2E4A">
        <w:rPr>
          <w:bCs/>
        </w:rPr>
        <w:t>.</w:t>
      </w:r>
    </w:p>
    <w:p w14:paraId="2B1CB5CC" w14:textId="61341C0A" w:rsidR="00A34FE6" w:rsidRDefault="00A34FE6" w:rsidP="00A34FE6">
      <w:pPr>
        <w:ind w:firstLine="709"/>
        <w:jc w:val="both"/>
        <w:rPr>
          <w:sz w:val="23"/>
          <w:szCs w:val="23"/>
        </w:rPr>
      </w:pPr>
    </w:p>
    <w:p w14:paraId="7B71BF18" w14:textId="7D7FA2FF" w:rsidR="00AC73AE" w:rsidRPr="00C3235E" w:rsidRDefault="00AC73AE" w:rsidP="00F349DC">
      <w:pPr>
        <w:ind w:firstLine="709"/>
        <w:jc w:val="both"/>
        <w:rPr>
          <w:b/>
          <w:bCs/>
        </w:rPr>
      </w:pPr>
      <w:r>
        <w:t xml:space="preserve">Вопрос 1 </w:t>
      </w:r>
      <w:r w:rsidRPr="00C3235E">
        <w:rPr>
          <w:b/>
          <w:bCs/>
        </w:rPr>
        <w:t>«</w:t>
      </w:r>
      <w:r w:rsidR="00C3235E" w:rsidRPr="00C3235E">
        <w:rPr>
          <w:b/>
          <w:bCs/>
          <w:kern w:val="32"/>
        </w:rPr>
        <w:t>Об установлении тарифов на электрическую энергию для населения</w:t>
      </w:r>
      <w:r w:rsidR="00C3235E" w:rsidRPr="00C3235E">
        <w:rPr>
          <w:b/>
          <w:bCs/>
          <w:kern w:val="32"/>
        </w:rPr>
        <w:br/>
        <w:t>и приравненных к нему категорий потребителей Кемеровской области</w:t>
      </w:r>
      <w:r w:rsidR="00C3235E" w:rsidRPr="00C3235E">
        <w:rPr>
          <w:b/>
          <w:bCs/>
          <w:kern w:val="32"/>
        </w:rPr>
        <w:br/>
        <w:t>на 2020 год</w:t>
      </w:r>
      <w:r w:rsidRPr="00C3235E">
        <w:rPr>
          <w:b/>
          <w:bCs/>
        </w:rPr>
        <w:t>»</w:t>
      </w:r>
    </w:p>
    <w:p w14:paraId="55BCEB49" w14:textId="77777777" w:rsidR="00AC73AE" w:rsidRPr="00C3235E" w:rsidRDefault="00AC73AE" w:rsidP="00F349DC">
      <w:pPr>
        <w:ind w:firstLine="709"/>
        <w:jc w:val="both"/>
        <w:rPr>
          <w:b/>
          <w:bCs/>
        </w:rPr>
      </w:pPr>
    </w:p>
    <w:p w14:paraId="330505EE" w14:textId="77777777" w:rsidR="008C07B6" w:rsidRDefault="00984481" w:rsidP="008C07B6">
      <w:pPr>
        <w:ind w:firstLine="709"/>
        <w:jc w:val="both"/>
        <w:rPr>
          <w:bCs/>
        </w:rPr>
      </w:pPr>
      <w:r w:rsidRPr="00132C1E">
        <w:rPr>
          <w:bCs/>
        </w:rPr>
        <w:t xml:space="preserve">Докладчик </w:t>
      </w:r>
      <w:r w:rsidR="008C07B6">
        <w:rPr>
          <w:b/>
        </w:rPr>
        <w:t>Гусельщиков Э.Б</w:t>
      </w:r>
      <w:r w:rsidRPr="00517A7D">
        <w:rPr>
          <w:b/>
        </w:rPr>
        <w:t>.</w:t>
      </w:r>
      <w:r>
        <w:rPr>
          <w:b/>
        </w:rPr>
        <w:t xml:space="preserve"> </w:t>
      </w:r>
      <w:r w:rsidRPr="005E677B">
        <w:rPr>
          <w:bCs/>
        </w:rPr>
        <w:t xml:space="preserve">согласно экспертному заключению (приложение № </w:t>
      </w:r>
      <w:r>
        <w:rPr>
          <w:bCs/>
        </w:rPr>
        <w:t xml:space="preserve">1 </w:t>
      </w:r>
      <w:r w:rsidRPr="006A0A6D">
        <w:rPr>
          <w:bCs/>
        </w:rPr>
        <w:t xml:space="preserve">к настоящему </w:t>
      </w:r>
      <w:r>
        <w:rPr>
          <w:bCs/>
        </w:rPr>
        <w:t>протоколу</w:t>
      </w:r>
      <w:r w:rsidRPr="005E677B">
        <w:rPr>
          <w:bCs/>
        </w:rPr>
        <w:t>) предлагает</w:t>
      </w:r>
      <w:r>
        <w:rPr>
          <w:bCs/>
        </w:rPr>
        <w:t>:</w:t>
      </w:r>
    </w:p>
    <w:p w14:paraId="29EDE995" w14:textId="597E3778" w:rsidR="008C07B6" w:rsidRDefault="008C07B6" w:rsidP="008C07B6">
      <w:pPr>
        <w:ind w:firstLine="709"/>
        <w:jc w:val="both"/>
        <w:rPr>
          <w:bCs/>
        </w:rPr>
      </w:pPr>
      <w:r w:rsidRPr="008C07B6">
        <w:rPr>
          <w:bCs/>
        </w:rPr>
        <w:t xml:space="preserve">1. Установить с 01.01.2020 по 31.12.2020 тарифы на электрическую энергию для населения и приравненных к нему категорий потребителей Кемеровской области с календарной разбивкой, согласно приложению </w:t>
      </w:r>
      <w:r>
        <w:rPr>
          <w:bCs/>
        </w:rPr>
        <w:t xml:space="preserve">№ 2 </w:t>
      </w:r>
      <w:r w:rsidRPr="008C07B6">
        <w:rPr>
          <w:bCs/>
        </w:rPr>
        <w:t>к настоящему п</w:t>
      </w:r>
      <w:r>
        <w:rPr>
          <w:bCs/>
        </w:rPr>
        <w:t>ротоколу;</w:t>
      </w:r>
    </w:p>
    <w:p w14:paraId="1EB0A0A3" w14:textId="51C7E9BF" w:rsidR="008C07B6" w:rsidRDefault="008C07B6" w:rsidP="008C07B6">
      <w:pPr>
        <w:ind w:firstLine="709"/>
        <w:jc w:val="both"/>
        <w:rPr>
          <w:bCs/>
        </w:rPr>
      </w:pPr>
      <w:r w:rsidRPr="008C07B6">
        <w:rPr>
          <w:bCs/>
        </w:rPr>
        <w:t>2. Признать утратившим силу с 01.01.2020 постановление региональной энергетической комиссии Кемеровской области от 25.12.2018 № 733 «Об установлении тарифов на электрическую энергию для населения и приравненным к нему категориям потребителей Кемеровской области на 2019 год».</w:t>
      </w:r>
    </w:p>
    <w:p w14:paraId="7D5F1F6C" w14:textId="77777777" w:rsidR="008E0372" w:rsidRPr="008C07B6" w:rsidRDefault="008E0372" w:rsidP="008C07B6">
      <w:pPr>
        <w:ind w:firstLine="709"/>
        <w:jc w:val="both"/>
        <w:rPr>
          <w:bCs/>
        </w:rPr>
      </w:pPr>
    </w:p>
    <w:p w14:paraId="73FA88FE" w14:textId="16100248" w:rsidR="00984481" w:rsidRDefault="008E0372" w:rsidP="00984481">
      <w:pPr>
        <w:ind w:firstLine="709"/>
        <w:jc w:val="both"/>
        <w:rPr>
          <w:bCs/>
          <w:szCs w:val="20"/>
        </w:rPr>
      </w:pPr>
      <w:r>
        <w:rPr>
          <w:bCs/>
          <w:szCs w:val="20"/>
        </w:rPr>
        <w:t xml:space="preserve">Отмечено, что в деле имеется письменное обращение (вх. № 6655 от 17.12.2019; исх. № 3480от 17.12.2019) за подписью исполнительного директора Д.А. Макаренко с просьбой </w:t>
      </w:r>
      <w:r>
        <w:rPr>
          <w:bCs/>
          <w:szCs w:val="20"/>
        </w:rPr>
        <w:lastRenderedPageBreak/>
        <w:t>рассмотреть вопрос без участия представителей ООО «Металлэнергофинанс». Общество не имеет разногласий.</w:t>
      </w:r>
    </w:p>
    <w:p w14:paraId="7F343C80" w14:textId="77777777" w:rsidR="008E0372" w:rsidRDefault="008E0372" w:rsidP="00984481">
      <w:pPr>
        <w:ind w:firstLine="709"/>
        <w:jc w:val="both"/>
        <w:rPr>
          <w:bCs/>
          <w:szCs w:val="20"/>
        </w:rPr>
      </w:pPr>
    </w:p>
    <w:p w14:paraId="5E5605A4" w14:textId="77777777" w:rsidR="00984481" w:rsidRPr="00154164" w:rsidRDefault="00984481" w:rsidP="00984481">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523563F" w14:textId="77777777" w:rsidR="00984481" w:rsidRPr="00154164" w:rsidRDefault="00984481" w:rsidP="00984481">
      <w:pPr>
        <w:ind w:firstLine="709"/>
        <w:jc w:val="both"/>
        <w:rPr>
          <w:bCs/>
        </w:rPr>
      </w:pPr>
    </w:p>
    <w:p w14:paraId="57B0776B" w14:textId="77777777" w:rsidR="00984481" w:rsidRDefault="00984481" w:rsidP="00984481">
      <w:pPr>
        <w:ind w:firstLine="709"/>
        <w:jc w:val="both"/>
        <w:rPr>
          <w:b/>
        </w:rPr>
      </w:pPr>
      <w:r>
        <w:rPr>
          <w:b/>
        </w:rPr>
        <w:t>ПОСТАНОВИЛО</w:t>
      </w:r>
      <w:r w:rsidRPr="00154164">
        <w:rPr>
          <w:b/>
        </w:rPr>
        <w:t>:</w:t>
      </w:r>
    </w:p>
    <w:p w14:paraId="27E2171E" w14:textId="77777777" w:rsidR="00984481" w:rsidRDefault="00984481" w:rsidP="00984481">
      <w:pPr>
        <w:ind w:firstLine="709"/>
        <w:jc w:val="both"/>
        <w:rPr>
          <w:b/>
        </w:rPr>
      </w:pPr>
    </w:p>
    <w:p w14:paraId="279DAC2C" w14:textId="77777777" w:rsidR="00984481" w:rsidRPr="00665AAA" w:rsidRDefault="00984481" w:rsidP="00984481">
      <w:pPr>
        <w:ind w:firstLine="709"/>
        <w:jc w:val="both"/>
        <w:rPr>
          <w:bCs/>
        </w:rPr>
      </w:pPr>
      <w:r w:rsidRPr="00665AAA">
        <w:rPr>
          <w:bCs/>
        </w:rPr>
        <w:t>Согласиться с предложением докладчика.</w:t>
      </w:r>
    </w:p>
    <w:p w14:paraId="66E2D864" w14:textId="77777777" w:rsidR="00984481" w:rsidRPr="00665AAA" w:rsidRDefault="00984481" w:rsidP="00984481">
      <w:pPr>
        <w:ind w:firstLine="709"/>
        <w:jc w:val="both"/>
        <w:rPr>
          <w:bCs/>
        </w:rPr>
      </w:pPr>
    </w:p>
    <w:p w14:paraId="27946E50" w14:textId="77777777" w:rsidR="00984481" w:rsidRDefault="00984481" w:rsidP="00984481">
      <w:pPr>
        <w:ind w:firstLine="709"/>
        <w:jc w:val="both"/>
        <w:rPr>
          <w:b/>
        </w:rPr>
      </w:pPr>
      <w:r w:rsidRPr="00312424">
        <w:rPr>
          <w:b/>
        </w:rPr>
        <w:t>Голосовали «ЗА» – единогласно.</w:t>
      </w:r>
    </w:p>
    <w:p w14:paraId="7385D81A" w14:textId="5A22CE55" w:rsidR="0031524F" w:rsidRDefault="0031524F" w:rsidP="00574DBF">
      <w:pPr>
        <w:ind w:firstLine="709"/>
        <w:jc w:val="both"/>
        <w:rPr>
          <w:b/>
        </w:rPr>
      </w:pPr>
    </w:p>
    <w:p w14:paraId="0F226DF0" w14:textId="77777777" w:rsidR="00CA06EA" w:rsidRDefault="008C07B6" w:rsidP="00CA06EA">
      <w:pPr>
        <w:ind w:firstLine="709"/>
        <w:jc w:val="both"/>
        <w:rPr>
          <w:b/>
        </w:rPr>
      </w:pPr>
      <w:r w:rsidRPr="008C07B6">
        <w:rPr>
          <w:bCs/>
        </w:rPr>
        <w:t>Вопрос 2</w:t>
      </w:r>
      <w:r>
        <w:rPr>
          <w:b/>
        </w:rPr>
        <w:t xml:space="preserve"> </w:t>
      </w:r>
      <w:r w:rsidRPr="008C07B6">
        <w:rPr>
          <w:b/>
        </w:rPr>
        <w:t>«</w:t>
      </w:r>
      <w:r w:rsidRPr="008C07B6">
        <w:rPr>
          <w:b/>
          <w:kern w:val="32"/>
        </w:rPr>
        <w:t>Об утверждении инвестиционной программы ОАО «Северо-Кузбасская энергетическая компания» в сфере холодного водоснабжения</w:t>
      </w:r>
      <w:r>
        <w:rPr>
          <w:b/>
          <w:kern w:val="32"/>
        </w:rPr>
        <w:t xml:space="preserve"> </w:t>
      </w:r>
      <w:r w:rsidRPr="008C07B6">
        <w:rPr>
          <w:b/>
          <w:kern w:val="32"/>
        </w:rPr>
        <w:t>и водоотведения Ленинск-Кузнецкого городского округа</w:t>
      </w:r>
      <w:r>
        <w:rPr>
          <w:b/>
          <w:kern w:val="32"/>
        </w:rPr>
        <w:t xml:space="preserve"> </w:t>
      </w:r>
      <w:r w:rsidRPr="008C07B6">
        <w:rPr>
          <w:b/>
          <w:kern w:val="32"/>
        </w:rPr>
        <w:t>на 2019-2028 годы</w:t>
      </w:r>
      <w:r w:rsidRPr="008C07B6">
        <w:rPr>
          <w:b/>
        </w:rPr>
        <w:t>»</w:t>
      </w:r>
    </w:p>
    <w:p w14:paraId="550C3CDE" w14:textId="77777777" w:rsidR="00CA06EA" w:rsidRDefault="00CA06EA" w:rsidP="00CA06EA">
      <w:pPr>
        <w:ind w:firstLine="709"/>
        <w:jc w:val="both"/>
        <w:rPr>
          <w:b/>
        </w:rPr>
      </w:pPr>
    </w:p>
    <w:p w14:paraId="7B2A721F" w14:textId="2979BCCD" w:rsidR="00CA06EA" w:rsidRPr="00CA06EA" w:rsidRDefault="008C07B6" w:rsidP="00CA06EA">
      <w:pPr>
        <w:ind w:firstLine="709"/>
        <w:jc w:val="both"/>
        <w:rPr>
          <w:bCs/>
        </w:rPr>
      </w:pPr>
      <w:r w:rsidRPr="00132C1E">
        <w:rPr>
          <w:bCs/>
        </w:rPr>
        <w:t xml:space="preserve">Докладчик </w:t>
      </w:r>
      <w:r>
        <w:rPr>
          <w:b/>
        </w:rPr>
        <w:t xml:space="preserve">Хамзин Р.Ш. </w:t>
      </w:r>
      <w:r w:rsidRPr="005E677B">
        <w:rPr>
          <w:bCs/>
        </w:rPr>
        <w:t xml:space="preserve">согласно экспертному заключению (приложение № </w:t>
      </w:r>
      <w:r>
        <w:rPr>
          <w:bCs/>
        </w:rPr>
        <w:t xml:space="preserve">3 </w:t>
      </w:r>
      <w:r w:rsidRPr="006A0A6D">
        <w:rPr>
          <w:bCs/>
        </w:rPr>
        <w:t xml:space="preserve">к настоящему </w:t>
      </w:r>
      <w:r>
        <w:rPr>
          <w:bCs/>
        </w:rPr>
        <w:t>протоколу</w:t>
      </w:r>
      <w:r w:rsidRPr="005E677B">
        <w:rPr>
          <w:bCs/>
        </w:rPr>
        <w:t>) предлагает</w:t>
      </w:r>
      <w:r>
        <w:rPr>
          <w:bCs/>
        </w:rPr>
        <w:t xml:space="preserve"> </w:t>
      </w:r>
      <w:r w:rsidR="00CA06EA" w:rsidRPr="00CA06EA">
        <w:rPr>
          <w:bCs/>
        </w:rPr>
        <w:t xml:space="preserve">утвердить ОАО «Северо-Кузбасская энергетическая компания», ИНН 4205153492, инвестиционную программу в сфере холодного водоснабжения и водоотведения Ленинск-Кузнецкого городского округа на 2019-2028 годы согласно </w:t>
      </w:r>
      <w:hyperlink r:id="rId7" w:history="1">
        <w:r w:rsidR="00CA06EA" w:rsidRPr="00CA06EA">
          <w:rPr>
            <w:bCs/>
          </w:rPr>
          <w:t xml:space="preserve">приложению </w:t>
        </w:r>
      </w:hyperlink>
      <w:r w:rsidR="00CA06EA">
        <w:rPr>
          <w:bCs/>
        </w:rPr>
        <w:t xml:space="preserve">№ 4 </w:t>
      </w:r>
      <w:r w:rsidR="00CA06EA" w:rsidRPr="00CA06EA">
        <w:rPr>
          <w:bCs/>
        </w:rPr>
        <w:t xml:space="preserve">к настоящему </w:t>
      </w:r>
      <w:r w:rsidR="00CA06EA">
        <w:rPr>
          <w:bCs/>
        </w:rPr>
        <w:t>протоколу</w:t>
      </w:r>
      <w:r w:rsidR="00CA06EA" w:rsidRPr="00CA06EA">
        <w:rPr>
          <w:bCs/>
        </w:rPr>
        <w:t xml:space="preserve">. </w:t>
      </w:r>
    </w:p>
    <w:p w14:paraId="586EF4BD" w14:textId="266910F7" w:rsidR="008C07B6" w:rsidRDefault="008C07B6" w:rsidP="008C07B6">
      <w:pPr>
        <w:ind w:firstLine="709"/>
        <w:jc w:val="both"/>
        <w:rPr>
          <w:bCs/>
        </w:rPr>
      </w:pPr>
    </w:p>
    <w:p w14:paraId="72D88293" w14:textId="77777777" w:rsidR="00CA06EA" w:rsidRPr="00154164" w:rsidRDefault="00CA06EA" w:rsidP="00CA06E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7162C2C" w14:textId="77777777" w:rsidR="00CA06EA" w:rsidRPr="00154164" w:rsidRDefault="00CA06EA" w:rsidP="00CA06EA">
      <w:pPr>
        <w:ind w:firstLine="709"/>
        <w:jc w:val="both"/>
        <w:rPr>
          <w:bCs/>
        </w:rPr>
      </w:pPr>
    </w:p>
    <w:p w14:paraId="28A98E0B" w14:textId="77777777" w:rsidR="00CA06EA" w:rsidRDefault="00CA06EA" w:rsidP="00CA06EA">
      <w:pPr>
        <w:ind w:firstLine="709"/>
        <w:jc w:val="both"/>
        <w:rPr>
          <w:b/>
        </w:rPr>
      </w:pPr>
      <w:r>
        <w:rPr>
          <w:b/>
        </w:rPr>
        <w:t>ПОСТАНОВИЛО</w:t>
      </w:r>
      <w:r w:rsidRPr="00154164">
        <w:rPr>
          <w:b/>
        </w:rPr>
        <w:t>:</w:t>
      </w:r>
    </w:p>
    <w:p w14:paraId="0BBB11CB" w14:textId="77777777" w:rsidR="00CA06EA" w:rsidRDefault="00CA06EA" w:rsidP="00CA06EA">
      <w:pPr>
        <w:ind w:firstLine="709"/>
        <w:jc w:val="both"/>
        <w:rPr>
          <w:b/>
        </w:rPr>
      </w:pPr>
    </w:p>
    <w:p w14:paraId="22A64B66" w14:textId="77777777" w:rsidR="00CA06EA" w:rsidRPr="00665AAA" w:rsidRDefault="00CA06EA" w:rsidP="00CA06EA">
      <w:pPr>
        <w:ind w:firstLine="709"/>
        <w:jc w:val="both"/>
        <w:rPr>
          <w:bCs/>
        </w:rPr>
      </w:pPr>
      <w:r w:rsidRPr="00665AAA">
        <w:rPr>
          <w:bCs/>
        </w:rPr>
        <w:t>Согласиться с предложением докладчика.</w:t>
      </w:r>
    </w:p>
    <w:p w14:paraId="60A759CD" w14:textId="77777777" w:rsidR="00CA06EA" w:rsidRPr="00665AAA" w:rsidRDefault="00CA06EA" w:rsidP="00CA06EA">
      <w:pPr>
        <w:ind w:firstLine="709"/>
        <w:jc w:val="both"/>
        <w:rPr>
          <w:bCs/>
        </w:rPr>
      </w:pPr>
    </w:p>
    <w:p w14:paraId="0F2CEDD5" w14:textId="77777777" w:rsidR="00CA06EA" w:rsidRDefault="00CA06EA" w:rsidP="00CA06EA">
      <w:pPr>
        <w:ind w:firstLine="709"/>
        <w:jc w:val="both"/>
        <w:rPr>
          <w:b/>
        </w:rPr>
      </w:pPr>
      <w:r w:rsidRPr="00312424">
        <w:rPr>
          <w:b/>
        </w:rPr>
        <w:t>Голосовали «ЗА» – единогласно.</w:t>
      </w:r>
    </w:p>
    <w:p w14:paraId="1E9C035B" w14:textId="49ACCE7C" w:rsidR="008C07B6" w:rsidRDefault="008C07B6" w:rsidP="00574DBF">
      <w:pPr>
        <w:ind w:firstLine="709"/>
        <w:jc w:val="both"/>
        <w:rPr>
          <w:b/>
        </w:rPr>
      </w:pPr>
    </w:p>
    <w:p w14:paraId="09FEE722" w14:textId="77777777" w:rsidR="0022599A" w:rsidRDefault="00CA06EA" w:rsidP="0022599A">
      <w:pPr>
        <w:ind w:firstLine="709"/>
        <w:jc w:val="both"/>
        <w:rPr>
          <w:b/>
        </w:rPr>
      </w:pPr>
      <w:r w:rsidRPr="00CA06EA">
        <w:rPr>
          <w:bCs/>
        </w:rPr>
        <w:t>Вопрос 3</w:t>
      </w:r>
      <w:r>
        <w:rPr>
          <w:b/>
        </w:rPr>
        <w:t xml:space="preserve"> </w:t>
      </w:r>
      <w:r w:rsidRPr="0022599A">
        <w:rPr>
          <w:b/>
        </w:rPr>
        <w:t>«</w:t>
      </w:r>
      <w:r w:rsidR="0022599A" w:rsidRPr="0022599A">
        <w:rPr>
          <w:b/>
          <w:kern w:val="32"/>
        </w:rPr>
        <w:t>Об утверждении инвестиционной программы ОАО «Северо-Кузбасская энергетическая компания» в сфере холодного водоснабжения</w:t>
      </w:r>
      <w:r w:rsidR="0022599A" w:rsidRPr="0022599A">
        <w:rPr>
          <w:b/>
          <w:kern w:val="32"/>
        </w:rPr>
        <w:br/>
        <w:t>и водоотведения Полысаевского городского округа на 2019-2028 годы</w:t>
      </w:r>
      <w:r w:rsidRPr="0022599A">
        <w:rPr>
          <w:b/>
        </w:rPr>
        <w:t>»</w:t>
      </w:r>
    </w:p>
    <w:p w14:paraId="760C64DA" w14:textId="77777777" w:rsidR="0022599A" w:rsidRDefault="0022599A" w:rsidP="0022599A">
      <w:pPr>
        <w:ind w:firstLine="709"/>
        <w:jc w:val="both"/>
        <w:rPr>
          <w:b/>
        </w:rPr>
      </w:pPr>
    </w:p>
    <w:p w14:paraId="28F90A71" w14:textId="2A207DB9" w:rsidR="0022599A" w:rsidRPr="0022599A" w:rsidRDefault="0022599A" w:rsidP="0022599A">
      <w:pPr>
        <w:ind w:firstLine="709"/>
        <w:jc w:val="both"/>
        <w:rPr>
          <w:b/>
        </w:rPr>
      </w:pPr>
      <w:r w:rsidRPr="00132C1E">
        <w:rPr>
          <w:bCs/>
        </w:rPr>
        <w:t xml:space="preserve">Докладчик </w:t>
      </w:r>
      <w:r>
        <w:rPr>
          <w:b/>
        </w:rPr>
        <w:t xml:space="preserve">Хамзин Р.Ш. </w:t>
      </w:r>
      <w:r w:rsidRPr="005E677B">
        <w:rPr>
          <w:bCs/>
        </w:rPr>
        <w:t xml:space="preserve">согласно экспертному заключению (приложение № </w:t>
      </w:r>
      <w:r>
        <w:rPr>
          <w:bCs/>
        </w:rPr>
        <w:t xml:space="preserve">5 </w:t>
      </w:r>
      <w:r w:rsidRPr="006A0A6D">
        <w:rPr>
          <w:bCs/>
        </w:rPr>
        <w:t xml:space="preserve">к настоящему </w:t>
      </w:r>
      <w:r>
        <w:rPr>
          <w:bCs/>
        </w:rPr>
        <w:t>протоколу</w:t>
      </w:r>
      <w:r w:rsidRPr="005E677B">
        <w:rPr>
          <w:bCs/>
        </w:rPr>
        <w:t>) предлагает</w:t>
      </w:r>
      <w:r>
        <w:rPr>
          <w:bCs/>
        </w:rPr>
        <w:t xml:space="preserve"> </w:t>
      </w:r>
      <w:r w:rsidRPr="0022599A">
        <w:rPr>
          <w:bCs/>
        </w:rPr>
        <w:t xml:space="preserve">утвердить ОАО «Северо-Кузбасская энергетическая компания», ИНН 4205153492, инвестиционную программу в сфере холодного водоснабжения и водоотведения Полысаевского городского округа на 2019-2028 годы согласно </w:t>
      </w:r>
      <w:hyperlink r:id="rId8" w:history="1">
        <w:r w:rsidRPr="0022599A">
          <w:rPr>
            <w:bCs/>
          </w:rPr>
          <w:t xml:space="preserve">приложению </w:t>
        </w:r>
      </w:hyperlink>
      <w:r w:rsidR="00E60352">
        <w:rPr>
          <w:bCs/>
        </w:rPr>
        <w:br/>
      </w:r>
      <w:r>
        <w:rPr>
          <w:bCs/>
        </w:rPr>
        <w:t xml:space="preserve">№ 6 </w:t>
      </w:r>
      <w:r w:rsidRPr="0022599A">
        <w:rPr>
          <w:bCs/>
        </w:rPr>
        <w:t xml:space="preserve">к настоящему </w:t>
      </w:r>
      <w:r>
        <w:rPr>
          <w:bCs/>
        </w:rPr>
        <w:t>протоколу</w:t>
      </w:r>
      <w:r w:rsidRPr="0022599A">
        <w:rPr>
          <w:bCs/>
        </w:rPr>
        <w:t xml:space="preserve">. </w:t>
      </w:r>
    </w:p>
    <w:p w14:paraId="2536F53B" w14:textId="007282B7" w:rsidR="0022599A" w:rsidRDefault="0022599A" w:rsidP="00574DBF">
      <w:pPr>
        <w:ind w:firstLine="709"/>
        <w:jc w:val="both"/>
        <w:rPr>
          <w:b/>
        </w:rPr>
      </w:pPr>
    </w:p>
    <w:p w14:paraId="4EED986C" w14:textId="77777777" w:rsidR="0022599A" w:rsidRPr="00154164" w:rsidRDefault="0022599A" w:rsidP="0022599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BFD4F3D" w14:textId="77777777" w:rsidR="0022599A" w:rsidRPr="00154164" w:rsidRDefault="0022599A" w:rsidP="0022599A">
      <w:pPr>
        <w:ind w:firstLine="709"/>
        <w:jc w:val="both"/>
        <w:rPr>
          <w:bCs/>
        </w:rPr>
      </w:pPr>
    </w:p>
    <w:p w14:paraId="0FD58F23" w14:textId="77777777" w:rsidR="0022599A" w:rsidRDefault="0022599A" w:rsidP="0022599A">
      <w:pPr>
        <w:ind w:firstLine="709"/>
        <w:jc w:val="both"/>
        <w:rPr>
          <w:b/>
        </w:rPr>
      </w:pPr>
      <w:r>
        <w:rPr>
          <w:b/>
        </w:rPr>
        <w:t>ПОСТАНОВИЛО</w:t>
      </w:r>
      <w:r w:rsidRPr="00154164">
        <w:rPr>
          <w:b/>
        </w:rPr>
        <w:t>:</w:t>
      </w:r>
    </w:p>
    <w:p w14:paraId="0EE0D921" w14:textId="77777777" w:rsidR="0022599A" w:rsidRDefault="0022599A" w:rsidP="0022599A">
      <w:pPr>
        <w:ind w:firstLine="709"/>
        <w:jc w:val="both"/>
        <w:rPr>
          <w:b/>
        </w:rPr>
      </w:pPr>
    </w:p>
    <w:p w14:paraId="62F68F4B" w14:textId="77777777" w:rsidR="0022599A" w:rsidRPr="00665AAA" w:rsidRDefault="0022599A" w:rsidP="0022599A">
      <w:pPr>
        <w:ind w:firstLine="709"/>
        <w:jc w:val="both"/>
        <w:rPr>
          <w:bCs/>
        </w:rPr>
      </w:pPr>
      <w:r w:rsidRPr="00665AAA">
        <w:rPr>
          <w:bCs/>
        </w:rPr>
        <w:t>Согласиться с предложением докладчика.</w:t>
      </w:r>
    </w:p>
    <w:p w14:paraId="27E414F4" w14:textId="77777777" w:rsidR="0022599A" w:rsidRPr="00665AAA" w:rsidRDefault="0022599A" w:rsidP="0022599A">
      <w:pPr>
        <w:ind w:firstLine="709"/>
        <w:jc w:val="both"/>
        <w:rPr>
          <w:bCs/>
        </w:rPr>
      </w:pPr>
    </w:p>
    <w:p w14:paraId="74048CE9" w14:textId="77777777" w:rsidR="0022599A" w:rsidRDefault="0022599A" w:rsidP="0022599A">
      <w:pPr>
        <w:ind w:firstLine="709"/>
        <w:jc w:val="both"/>
        <w:rPr>
          <w:b/>
        </w:rPr>
      </w:pPr>
      <w:r w:rsidRPr="00312424">
        <w:rPr>
          <w:b/>
        </w:rPr>
        <w:t>Голосовали «ЗА» – единогласно.</w:t>
      </w:r>
    </w:p>
    <w:p w14:paraId="440D57C9" w14:textId="6D9EB04A" w:rsidR="0022599A" w:rsidRDefault="0022599A" w:rsidP="00574DBF">
      <w:pPr>
        <w:ind w:firstLine="709"/>
        <w:jc w:val="both"/>
        <w:rPr>
          <w:b/>
        </w:rPr>
      </w:pPr>
    </w:p>
    <w:p w14:paraId="7BDE0B94" w14:textId="71322350" w:rsidR="0022599A" w:rsidRDefault="0022599A" w:rsidP="00574DBF">
      <w:pPr>
        <w:ind w:firstLine="709"/>
        <w:jc w:val="both"/>
        <w:rPr>
          <w:b/>
        </w:rPr>
      </w:pPr>
      <w:r w:rsidRPr="0022599A">
        <w:rPr>
          <w:bCs/>
        </w:rPr>
        <w:t xml:space="preserve">Вопрос 4 </w:t>
      </w:r>
      <w:r w:rsidRPr="0022599A">
        <w:rPr>
          <w:b/>
        </w:rPr>
        <w:t>«</w:t>
      </w:r>
      <w:r w:rsidRPr="0022599A">
        <w:rPr>
          <w:b/>
          <w:kern w:val="32"/>
        </w:rPr>
        <w:t>Об установлении долгосрочных параметров регулирования тарифов</w:t>
      </w:r>
      <w:r w:rsidRPr="0022599A">
        <w:rPr>
          <w:b/>
          <w:kern w:val="32"/>
        </w:rPr>
        <w:br/>
        <w:t>в сфере холодного водоснабжения питьевой водой, водоотведения</w:t>
      </w:r>
      <w:r w:rsidRPr="0022599A">
        <w:rPr>
          <w:b/>
          <w:kern w:val="32"/>
        </w:rPr>
        <w:br/>
        <w:t>ОАО «Северо-Кузбасская энергетическая компания»</w:t>
      </w:r>
      <w:r>
        <w:rPr>
          <w:b/>
          <w:kern w:val="32"/>
        </w:rPr>
        <w:t xml:space="preserve"> </w:t>
      </w:r>
      <w:r w:rsidRPr="0022599A">
        <w:rPr>
          <w:b/>
          <w:kern w:val="32"/>
        </w:rPr>
        <w:t>(г. Ленинск-Кузнецкий, г. Полысаево)</w:t>
      </w:r>
      <w:r w:rsidRPr="0022599A">
        <w:rPr>
          <w:b/>
        </w:rPr>
        <w:t>»</w:t>
      </w:r>
    </w:p>
    <w:p w14:paraId="2B81AD99" w14:textId="28ED9209" w:rsidR="0022599A" w:rsidRDefault="0022599A" w:rsidP="00574DBF">
      <w:pPr>
        <w:ind w:firstLine="709"/>
        <w:jc w:val="both"/>
        <w:rPr>
          <w:b/>
        </w:rPr>
      </w:pPr>
    </w:p>
    <w:p w14:paraId="47CB2A0B" w14:textId="1467740C" w:rsidR="00E60352" w:rsidRPr="00E60352" w:rsidRDefault="0022599A" w:rsidP="00E60352">
      <w:pPr>
        <w:ind w:firstLine="709"/>
        <w:jc w:val="both"/>
        <w:rPr>
          <w:bCs/>
        </w:rPr>
      </w:pPr>
      <w:r w:rsidRPr="00132C1E">
        <w:rPr>
          <w:bCs/>
        </w:rPr>
        <w:t xml:space="preserve">Докладчик </w:t>
      </w:r>
      <w:r w:rsidR="00E60352">
        <w:rPr>
          <w:b/>
        </w:rPr>
        <w:t>Давидович Е.Ю</w:t>
      </w:r>
      <w:r>
        <w:rPr>
          <w:b/>
        </w:rPr>
        <w:t xml:space="preserve">. </w:t>
      </w:r>
      <w:r w:rsidRPr="005E677B">
        <w:rPr>
          <w:bCs/>
        </w:rPr>
        <w:t xml:space="preserve">согласно экспертному заключению (приложение № </w:t>
      </w:r>
      <w:r>
        <w:rPr>
          <w:bCs/>
        </w:rPr>
        <w:t xml:space="preserve">7 </w:t>
      </w:r>
      <w:r w:rsidRPr="006A0A6D">
        <w:rPr>
          <w:bCs/>
        </w:rPr>
        <w:t xml:space="preserve">к настоящему </w:t>
      </w:r>
      <w:r>
        <w:rPr>
          <w:bCs/>
        </w:rPr>
        <w:t>протоколу</w:t>
      </w:r>
      <w:r w:rsidRPr="005E677B">
        <w:rPr>
          <w:bCs/>
        </w:rPr>
        <w:t>) предлагает</w:t>
      </w:r>
      <w:r w:rsidR="00E60352">
        <w:rPr>
          <w:bCs/>
        </w:rPr>
        <w:t xml:space="preserve"> </w:t>
      </w:r>
      <w:r w:rsidR="00E60352" w:rsidRPr="00E60352">
        <w:rPr>
          <w:bCs/>
        </w:rPr>
        <w:t xml:space="preserve">установить </w:t>
      </w:r>
      <w:bookmarkStart w:id="3" w:name="OLE_LINK1"/>
      <w:r w:rsidR="00E60352" w:rsidRPr="00E60352">
        <w:rPr>
          <w:bCs/>
        </w:rPr>
        <w:t xml:space="preserve">ОАО «Северо-Кузбасская энергетическая компания» </w:t>
      </w:r>
      <w:bookmarkEnd w:id="3"/>
      <w:r w:rsidR="00E60352" w:rsidRPr="00E60352">
        <w:rPr>
          <w:bCs/>
        </w:rPr>
        <w:t xml:space="preserve">(г. Ленинск-Кузнецкий, г. Полысаево), ИНН 4205153492, долгосрочные параметры регулирования тарифов на питьевую воду, водоотведение на период с 18.12.2019 по 31.12.2023 согласно приложению </w:t>
      </w:r>
      <w:r w:rsidR="00E60352">
        <w:rPr>
          <w:bCs/>
        </w:rPr>
        <w:t xml:space="preserve">№ 8 </w:t>
      </w:r>
      <w:r w:rsidR="00E60352" w:rsidRPr="00E60352">
        <w:rPr>
          <w:bCs/>
        </w:rPr>
        <w:t xml:space="preserve">к настоящему </w:t>
      </w:r>
      <w:r w:rsidR="00E60352">
        <w:rPr>
          <w:bCs/>
        </w:rPr>
        <w:t>протоколу</w:t>
      </w:r>
      <w:r w:rsidR="00E60352" w:rsidRPr="00E60352">
        <w:rPr>
          <w:bCs/>
        </w:rPr>
        <w:t>.</w:t>
      </w:r>
    </w:p>
    <w:p w14:paraId="3D0839BD" w14:textId="5818BEB0" w:rsidR="0022599A" w:rsidRPr="0022599A" w:rsidRDefault="0022599A" w:rsidP="00574DBF">
      <w:pPr>
        <w:ind w:firstLine="709"/>
        <w:jc w:val="both"/>
        <w:rPr>
          <w:b/>
        </w:rPr>
      </w:pPr>
    </w:p>
    <w:p w14:paraId="653FE770" w14:textId="77777777" w:rsidR="00E60352" w:rsidRPr="00154164" w:rsidRDefault="00E60352" w:rsidP="00E6035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F9EA02F" w14:textId="77777777" w:rsidR="00E60352" w:rsidRPr="00154164" w:rsidRDefault="00E60352" w:rsidP="00E60352">
      <w:pPr>
        <w:ind w:firstLine="709"/>
        <w:jc w:val="both"/>
        <w:rPr>
          <w:bCs/>
        </w:rPr>
      </w:pPr>
    </w:p>
    <w:p w14:paraId="63740583" w14:textId="77777777" w:rsidR="00E60352" w:rsidRDefault="00E60352" w:rsidP="00E60352">
      <w:pPr>
        <w:ind w:firstLine="709"/>
        <w:jc w:val="both"/>
        <w:rPr>
          <w:b/>
        </w:rPr>
      </w:pPr>
      <w:r>
        <w:rPr>
          <w:b/>
        </w:rPr>
        <w:t>ПОСТАНОВИЛО</w:t>
      </w:r>
      <w:r w:rsidRPr="00154164">
        <w:rPr>
          <w:b/>
        </w:rPr>
        <w:t>:</w:t>
      </w:r>
    </w:p>
    <w:p w14:paraId="750455A4" w14:textId="77777777" w:rsidR="00E60352" w:rsidRDefault="00E60352" w:rsidP="00E60352">
      <w:pPr>
        <w:ind w:firstLine="709"/>
        <w:jc w:val="both"/>
        <w:rPr>
          <w:b/>
        </w:rPr>
      </w:pPr>
    </w:p>
    <w:p w14:paraId="425679BA" w14:textId="77777777" w:rsidR="00E60352" w:rsidRPr="00665AAA" w:rsidRDefault="00E60352" w:rsidP="00E60352">
      <w:pPr>
        <w:ind w:firstLine="709"/>
        <w:jc w:val="both"/>
        <w:rPr>
          <w:bCs/>
        </w:rPr>
      </w:pPr>
      <w:r w:rsidRPr="00665AAA">
        <w:rPr>
          <w:bCs/>
        </w:rPr>
        <w:t>Согласиться с предложением докладчика.</w:t>
      </w:r>
    </w:p>
    <w:p w14:paraId="0A88A5DF" w14:textId="77777777" w:rsidR="00E60352" w:rsidRPr="00665AAA" w:rsidRDefault="00E60352" w:rsidP="00E60352">
      <w:pPr>
        <w:ind w:firstLine="709"/>
        <w:jc w:val="both"/>
        <w:rPr>
          <w:bCs/>
        </w:rPr>
      </w:pPr>
    </w:p>
    <w:p w14:paraId="3750128F" w14:textId="77777777" w:rsidR="00E60352" w:rsidRDefault="00E60352" w:rsidP="00E60352">
      <w:pPr>
        <w:ind w:firstLine="709"/>
        <w:jc w:val="both"/>
        <w:rPr>
          <w:b/>
        </w:rPr>
      </w:pPr>
      <w:r w:rsidRPr="00312424">
        <w:rPr>
          <w:b/>
        </w:rPr>
        <w:t>Голосовали «ЗА» – единогласно.</w:t>
      </w:r>
    </w:p>
    <w:p w14:paraId="69F46932" w14:textId="6074A11E" w:rsidR="0022599A" w:rsidRPr="0022599A" w:rsidRDefault="0022599A" w:rsidP="00574DBF">
      <w:pPr>
        <w:ind w:firstLine="709"/>
        <w:jc w:val="both"/>
        <w:rPr>
          <w:b/>
        </w:rPr>
      </w:pPr>
    </w:p>
    <w:p w14:paraId="7555E2B2" w14:textId="559F28B1" w:rsidR="0022599A" w:rsidRDefault="00E60352" w:rsidP="00574DBF">
      <w:pPr>
        <w:ind w:firstLine="709"/>
        <w:jc w:val="both"/>
        <w:rPr>
          <w:b/>
        </w:rPr>
      </w:pPr>
      <w:r>
        <w:rPr>
          <w:b/>
        </w:rPr>
        <w:t xml:space="preserve">Вопрос 5 </w:t>
      </w:r>
      <w:r w:rsidRPr="00DC508D">
        <w:rPr>
          <w:b/>
        </w:rPr>
        <w:t>«</w:t>
      </w:r>
      <w:r w:rsidR="00DC508D" w:rsidRPr="00DC508D">
        <w:rPr>
          <w:b/>
          <w:kern w:val="32"/>
        </w:rPr>
        <w:t>Об утверждении производственной программы в сфере холодного</w:t>
      </w:r>
      <w:r w:rsidR="00DC508D" w:rsidRPr="00DC508D">
        <w:rPr>
          <w:b/>
          <w:kern w:val="32"/>
        </w:rPr>
        <w:br/>
        <w:t>водоснабжения питьевой водой, водоотведения и об установлении</w:t>
      </w:r>
      <w:r w:rsidR="00DC508D" w:rsidRPr="00DC508D">
        <w:rPr>
          <w:b/>
          <w:kern w:val="32"/>
        </w:rPr>
        <w:br/>
        <w:t>тарифов на питьевую воду, водоотведение ОАО «Северо-Кузбасская энергетическая компания» (г. Ленинск-Кузнецкий, г. Полысаево)</w:t>
      </w:r>
      <w:r w:rsidRPr="00DC508D">
        <w:rPr>
          <w:b/>
        </w:rPr>
        <w:t>»</w:t>
      </w:r>
    </w:p>
    <w:p w14:paraId="55E8FA59" w14:textId="65D8FF52" w:rsidR="00DC508D" w:rsidRDefault="00DC508D" w:rsidP="00574DBF">
      <w:pPr>
        <w:ind w:firstLine="709"/>
        <w:jc w:val="both"/>
        <w:rPr>
          <w:b/>
        </w:rPr>
      </w:pPr>
    </w:p>
    <w:p w14:paraId="3CC5F958" w14:textId="77777777" w:rsidR="00DC508D" w:rsidRDefault="00DC508D" w:rsidP="00DC508D">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Pr>
          <w:bCs/>
        </w:rPr>
        <w:t xml:space="preserve">7 </w:t>
      </w:r>
      <w:r w:rsidRPr="006A0A6D">
        <w:rPr>
          <w:bCs/>
        </w:rPr>
        <w:t xml:space="preserve">к настоящему </w:t>
      </w:r>
      <w:r>
        <w:rPr>
          <w:bCs/>
        </w:rPr>
        <w:t>протоколу</w:t>
      </w:r>
      <w:r w:rsidRPr="005E677B">
        <w:rPr>
          <w:bCs/>
        </w:rPr>
        <w:t>) предлагает</w:t>
      </w:r>
      <w:r>
        <w:rPr>
          <w:bCs/>
        </w:rPr>
        <w:t>:</w:t>
      </w:r>
    </w:p>
    <w:p w14:paraId="7667B5F0" w14:textId="77777777" w:rsidR="00DC508D" w:rsidRDefault="00DC508D" w:rsidP="00DC508D">
      <w:pPr>
        <w:ind w:firstLine="709"/>
        <w:jc w:val="both"/>
        <w:rPr>
          <w:bCs/>
        </w:rPr>
      </w:pPr>
    </w:p>
    <w:p w14:paraId="466C0AAC" w14:textId="32170A3B" w:rsidR="00DC508D" w:rsidRDefault="00DC508D" w:rsidP="00DC508D">
      <w:pPr>
        <w:ind w:firstLine="709"/>
        <w:jc w:val="both"/>
        <w:rPr>
          <w:bCs/>
        </w:rPr>
      </w:pPr>
      <w:r w:rsidRPr="00DC508D">
        <w:rPr>
          <w:bCs/>
        </w:rPr>
        <w:t xml:space="preserve">1. Утвердить ОАО «Северо-Кузбасская энергетическая компания» (г. Ленинск-Кузнецкий, г. Полысаево), ИНН 4205153492, производственную программу в сфере холодного водоснабжения питьевой водой, водоотведения на период с 18.12.2019 по 31.12.2023 согласно приложению № </w:t>
      </w:r>
      <w:r>
        <w:rPr>
          <w:bCs/>
        </w:rPr>
        <w:t>9</w:t>
      </w:r>
      <w:r w:rsidRPr="00DC508D">
        <w:rPr>
          <w:bCs/>
        </w:rPr>
        <w:t xml:space="preserve"> к </w:t>
      </w:r>
      <w:r>
        <w:rPr>
          <w:bCs/>
        </w:rPr>
        <w:t>настоящему протоколу</w:t>
      </w:r>
      <w:r w:rsidRPr="00DC508D">
        <w:rPr>
          <w:bCs/>
        </w:rPr>
        <w:t xml:space="preserve">. </w:t>
      </w:r>
    </w:p>
    <w:p w14:paraId="6ED384A9" w14:textId="77777777" w:rsidR="00DC508D" w:rsidRDefault="00DC508D" w:rsidP="00DC508D">
      <w:pPr>
        <w:ind w:firstLine="567"/>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приложению</w:t>
      </w:r>
      <w:r>
        <w:rPr>
          <w:bCs/>
        </w:rPr>
        <w:t xml:space="preserve"> № 10 к </w:t>
      </w:r>
      <w:r>
        <w:rPr>
          <w:bCs/>
          <w:szCs w:val="20"/>
        </w:rPr>
        <w:t>настоящему протоколу</w:t>
      </w:r>
      <w:r>
        <w:rPr>
          <w:bCs/>
        </w:rPr>
        <w:t>;</w:t>
      </w:r>
    </w:p>
    <w:p w14:paraId="2637965F" w14:textId="62B5D634" w:rsidR="001545B3" w:rsidRDefault="00DC508D" w:rsidP="001545B3">
      <w:pPr>
        <w:ind w:firstLine="567"/>
        <w:jc w:val="both"/>
        <w:rPr>
          <w:bCs/>
        </w:rPr>
      </w:pPr>
      <w:r>
        <w:rPr>
          <w:bCs/>
        </w:rPr>
        <w:t>3. У</w:t>
      </w:r>
      <w:r w:rsidRPr="00DC508D">
        <w:rPr>
          <w:bCs/>
        </w:rPr>
        <w:t xml:space="preserve">становить ОАО «Северо-Кузбасская энергетическая компания» (г. Ленинск-Кузнецкий, г. Полысаево), ИНН 4205153492, одноставочные тарифы на питьевую воду, водоотведение, с применением метода индексации на период с 18.12.2019 по 31.12.2023 согласно приложению № </w:t>
      </w:r>
      <w:r w:rsidR="001545B3">
        <w:rPr>
          <w:bCs/>
        </w:rPr>
        <w:t xml:space="preserve">11 </w:t>
      </w:r>
      <w:r w:rsidRPr="00DC508D">
        <w:rPr>
          <w:bCs/>
        </w:rPr>
        <w:t xml:space="preserve">к настоящему </w:t>
      </w:r>
      <w:r w:rsidR="001545B3">
        <w:rPr>
          <w:bCs/>
        </w:rPr>
        <w:t>протоколу</w:t>
      </w:r>
      <w:r w:rsidRPr="00DC508D">
        <w:rPr>
          <w:bCs/>
        </w:rPr>
        <w:t xml:space="preserve">. </w:t>
      </w:r>
    </w:p>
    <w:p w14:paraId="3A6A7D20" w14:textId="3D907388" w:rsidR="00DC508D" w:rsidRDefault="001545B3" w:rsidP="001545B3">
      <w:pPr>
        <w:ind w:firstLine="567"/>
        <w:jc w:val="both"/>
        <w:rPr>
          <w:bCs/>
        </w:rPr>
      </w:pPr>
      <w:r>
        <w:rPr>
          <w:bCs/>
        </w:rPr>
        <w:t>4</w:t>
      </w:r>
      <w:r w:rsidR="00DC508D" w:rsidRPr="00DC508D">
        <w:rPr>
          <w:bCs/>
        </w:rPr>
        <w:t>. Признать утратившим силу с 18.12.2019 года постановление региональной энергетической комиссии Кемеровской области:</w:t>
      </w:r>
    </w:p>
    <w:p w14:paraId="62E893FC" w14:textId="622AE1F4" w:rsidR="00DC508D" w:rsidRDefault="00DC508D" w:rsidP="001545B3">
      <w:pPr>
        <w:ind w:firstLine="709"/>
        <w:jc w:val="both"/>
        <w:rPr>
          <w:bCs/>
        </w:rPr>
      </w:pPr>
      <w:r w:rsidRPr="00DC508D">
        <w:rPr>
          <w:bCs/>
        </w:rPr>
        <w:t>от 16.05.2019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Ленинск-Кузнецкий, г. Полысаево)                             (в редакции постановления региональной энергетической комиссии Кемеровской области от 21.05.2019 № 135)».</w:t>
      </w:r>
    </w:p>
    <w:p w14:paraId="222B2F59" w14:textId="26395DE2" w:rsidR="001545B3" w:rsidRDefault="001545B3" w:rsidP="001545B3">
      <w:pPr>
        <w:ind w:firstLine="709"/>
        <w:jc w:val="both"/>
        <w:rPr>
          <w:bCs/>
        </w:rPr>
      </w:pPr>
    </w:p>
    <w:p w14:paraId="01D36599" w14:textId="3C9CA28F" w:rsidR="001545B3" w:rsidRDefault="001545B3" w:rsidP="001545B3">
      <w:pPr>
        <w:ind w:firstLine="709"/>
        <w:jc w:val="both"/>
        <w:rPr>
          <w:bCs/>
        </w:rPr>
      </w:pPr>
      <w:r>
        <w:rPr>
          <w:bCs/>
        </w:rPr>
        <w:t xml:space="preserve">Отмечено, что в деле имеется особое мнение (вх. № 6664 от 17.12.2019; </w:t>
      </w:r>
      <w:r>
        <w:rPr>
          <w:bCs/>
        </w:rPr>
        <w:br/>
        <w:t xml:space="preserve">исх. № 2019/0359) за подписью заместителя генерального директора ОАО «СКЭК» </w:t>
      </w:r>
      <w:r>
        <w:rPr>
          <w:bCs/>
        </w:rPr>
        <w:br/>
        <w:t>Д, Д. Волкова. В предложении регулирующего органа в СА</w:t>
      </w:r>
      <w:r>
        <w:rPr>
          <w:bCs/>
          <w:lang w:val="en-US"/>
        </w:rPr>
        <w:t>LK</w:t>
      </w:r>
      <w:r w:rsidRPr="001545B3">
        <w:rPr>
          <w:bCs/>
        </w:rPr>
        <w:t>.</w:t>
      </w:r>
      <w:r>
        <w:rPr>
          <w:bCs/>
          <w:lang w:val="en-US"/>
        </w:rPr>
        <w:t>tariff</w:t>
      </w:r>
      <w:r w:rsidRPr="001545B3">
        <w:rPr>
          <w:bCs/>
        </w:rPr>
        <w:t xml:space="preserve"> </w:t>
      </w:r>
      <w:r>
        <w:rPr>
          <w:bCs/>
        </w:rPr>
        <w:t xml:space="preserve">на </w:t>
      </w:r>
      <w:r w:rsidRPr="001545B3">
        <w:rPr>
          <w:bCs/>
        </w:rPr>
        <w:t xml:space="preserve">2019 – 2023 </w:t>
      </w:r>
      <w:r>
        <w:rPr>
          <w:bCs/>
        </w:rPr>
        <w:t>величина предпринимательской прибыли не соответствует предложению предприятия</w:t>
      </w:r>
      <w:r w:rsidR="00CA63A7">
        <w:rPr>
          <w:bCs/>
        </w:rPr>
        <w:t xml:space="preserve"> рассчитанного исходя из требований п. 86(1) Методических указаний № 1746-э.</w:t>
      </w:r>
    </w:p>
    <w:p w14:paraId="60150C6F" w14:textId="31F409E1" w:rsidR="00CA63A7" w:rsidRDefault="00CA63A7" w:rsidP="001545B3">
      <w:pPr>
        <w:ind w:firstLine="709"/>
        <w:jc w:val="both"/>
        <w:rPr>
          <w:bCs/>
        </w:rPr>
      </w:pPr>
      <w:r>
        <w:rPr>
          <w:bCs/>
        </w:rPr>
        <w:t>В связи с этим предприятие просит рассмотреть возможность учета заявленной величины предпринимательской прибыли в составе необходимой валовой выручки при тарифном регулировании следующих годов текущего долгосрочного периода.</w:t>
      </w:r>
    </w:p>
    <w:p w14:paraId="19F39DA9" w14:textId="780E7F4F" w:rsidR="00CA63A7" w:rsidRDefault="00CA63A7" w:rsidP="001545B3">
      <w:pPr>
        <w:ind w:firstLine="709"/>
        <w:jc w:val="both"/>
        <w:rPr>
          <w:bCs/>
        </w:rPr>
      </w:pPr>
    </w:p>
    <w:p w14:paraId="5F36FFE5" w14:textId="0C9F5BD1" w:rsidR="00727168" w:rsidRDefault="00727168" w:rsidP="001545B3">
      <w:pPr>
        <w:ind w:firstLine="709"/>
        <w:jc w:val="both"/>
        <w:rPr>
          <w:bCs/>
        </w:rPr>
      </w:pPr>
      <w:r>
        <w:rPr>
          <w:bCs/>
        </w:rPr>
        <w:lastRenderedPageBreak/>
        <w:t>В деле имеется письменные обращения:</w:t>
      </w:r>
    </w:p>
    <w:p w14:paraId="5892178C" w14:textId="779E3FA8" w:rsidR="00727168" w:rsidRDefault="00727168" w:rsidP="001545B3">
      <w:pPr>
        <w:ind w:firstLine="709"/>
        <w:jc w:val="both"/>
        <w:rPr>
          <w:bCs/>
        </w:rPr>
      </w:pPr>
    </w:p>
    <w:p w14:paraId="0CFCFC28" w14:textId="3D212FE5" w:rsidR="00727168" w:rsidRDefault="00727168" w:rsidP="001545B3">
      <w:pPr>
        <w:ind w:firstLine="709"/>
        <w:jc w:val="both"/>
        <w:rPr>
          <w:bCs/>
        </w:rPr>
      </w:pPr>
      <w:r>
        <w:rPr>
          <w:bCs/>
        </w:rPr>
        <w:t>-вх. № 6642 от 17.12.2019; исх. № 4805 от 16.12.2019 за подписью заместителя главы Ленинск-Кузнецкого городского округа по ЖКХ О.А. Михайловой с просьбой рассмотреть вопрос в отсутствии представителей администрации. С уровнем предлагаемого тарифа согласны;</w:t>
      </w:r>
    </w:p>
    <w:p w14:paraId="2B06E062" w14:textId="60031653" w:rsidR="00727168" w:rsidRDefault="00727168" w:rsidP="00727168">
      <w:pPr>
        <w:ind w:firstLine="709"/>
        <w:jc w:val="both"/>
        <w:rPr>
          <w:bCs/>
        </w:rPr>
      </w:pPr>
      <w:r>
        <w:rPr>
          <w:bCs/>
        </w:rPr>
        <w:t>- вх. № 6616 от 16.12.2019; исх. № 6057 от 13.12.2019 за подписью заместителя главы Полысаевского городского округа по ЖКХ и строительству Г.Ю. Огонькова с просьбой рассмотреть вопрос в отсутствии представителей администрации. С уровнем предлагаемого тарифа ознакомлены и согласны.</w:t>
      </w:r>
    </w:p>
    <w:p w14:paraId="01B6B03F" w14:textId="41DAD463" w:rsidR="00727168" w:rsidRDefault="00727168" w:rsidP="001545B3">
      <w:pPr>
        <w:ind w:firstLine="709"/>
        <w:jc w:val="both"/>
        <w:rPr>
          <w:bCs/>
        </w:rPr>
      </w:pPr>
    </w:p>
    <w:p w14:paraId="608AFE71" w14:textId="77777777" w:rsidR="001545B3" w:rsidRPr="00154164" w:rsidRDefault="001545B3" w:rsidP="001545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F501C9A" w14:textId="77777777" w:rsidR="001545B3" w:rsidRPr="00154164" w:rsidRDefault="001545B3" w:rsidP="001545B3">
      <w:pPr>
        <w:ind w:firstLine="709"/>
        <w:jc w:val="both"/>
        <w:rPr>
          <w:bCs/>
        </w:rPr>
      </w:pPr>
    </w:p>
    <w:p w14:paraId="4F661AD5" w14:textId="77777777" w:rsidR="001545B3" w:rsidRDefault="001545B3" w:rsidP="001545B3">
      <w:pPr>
        <w:ind w:firstLine="709"/>
        <w:jc w:val="both"/>
        <w:rPr>
          <w:b/>
        </w:rPr>
      </w:pPr>
      <w:r>
        <w:rPr>
          <w:b/>
        </w:rPr>
        <w:t>ПОСТАНОВИЛО</w:t>
      </w:r>
      <w:r w:rsidRPr="00154164">
        <w:rPr>
          <w:b/>
        </w:rPr>
        <w:t>:</w:t>
      </w:r>
    </w:p>
    <w:p w14:paraId="1B2043E2" w14:textId="77777777" w:rsidR="001545B3" w:rsidRDefault="001545B3" w:rsidP="001545B3">
      <w:pPr>
        <w:ind w:firstLine="709"/>
        <w:jc w:val="both"/>
        <w:rPr>
          <w:b/>
        </w:rPr>
      </w:pPr>
    </w:p>
    <w:p w14:paraId="3FD8FB29" w14:textId="77777777" w:rsidR="001545B3" w:rsidRPr="00665AAA" w:rsidRDefault="001545B3" w:rsidP="001545B3">
      <w:pPr>
        <w:ind w:firstLine="709"/>
        <w:jc w:val="both"/>
        <w:rPr>
          <w:bCs/>
        </w:rPr>
      </w:pPr>
      <w:r w:rsidRPr="00665AAA">
        <w:rPr>
          <w:bCs/>
        </w:rPr>
        <w:t>Согласиться с предложением докладчика.</w:t>
      </w:r>
    </w:p>
    <w:p w14:paraId="0228275E" w14:textId="77777777" w:rsidR="001545B3" w:rsidRPr="00665AAA" w:rsidRDefault="001545B3" w:rsidP="001545B3">
      <w:pPr>
        <w:ind w:firstLine="709"/>
        <w:jc w:val="both"/>
        <w:rPr>
          <w:bCs/>
        </w:rPr>
      </w:pPr>
    </w:p>
    <w:p w14:paraId="09863152" w14:textId="77777777" w:rsidR="001545B3" w:rsidRDefault="001545B3" w:rsidP="001545B3">
      <w:pPr>
        <w:ind w:firstLine="709"/>
        <w:jc w:val="both"/>
        <w:rPr>
          <w:b/>
        </w:rPr>
      </w:pPr>
      <w:r w:rsidRPr="00312424">
        <w:rPr>
          <w:b/>
        </w:rPr>
        <w:t>Голосовали «ЗА» – единогласно.</w:t>
      </w:r>
    </w:p>
    <w:p w14:paraId="45B81390" w14:textId="77777777" w:rsidR="001545B3" w:rsidRDefault="001545B3" w:rsidP="001545B3">
      <w:pPr>
        <w:ind w:firstLine="709"/>
        <w:jc w:val="both"/>
        <w:rPr>
          <w:b/>
        </w:rPr>
      </w:pPr>
    </w:p>
    <w:p w14:paraId="2E4E760B" w14:textId="157A90FF" w:rsidR="001545B3" w:rsidRDefault="00455330" w:rsidP="001545B3">
      <w:pPr>
        <w:ind w:firstLine="709"/>
        <w:jc w:val="both"/>
        <w:rPr>
          <w:b/>
        </w:rPr>
      </w:pPr>
      <w:r>
        <w:rPr>
          <w:bCs/>
        </w:rPr>
        <w:t xml:space="preserve">Вопрос </w:t>
      </w:r>
      <w:r w:rsidR="001545B3">
        <w:rPr>
          <w:bCs/>
        </w:rPr>
        <w:t xml:space="preserve">6. </w:t>
      </w:r>
      <w:r w:rsidR="001545B3" w:rsidRPr="001545B3">
        <w:rPr>
          <w:b/>
        </w:rPr>
        <w:t>«</w:t>
      </w:r>
      <w:r w:rsidR="001545B3" w:rsidRPr="001545B3">
        <w:rPr>
          <w:b/>
          <w:kern w:val="32"/>
        </w:rPr>
        <w:t>Об утверждении производственной программы в сфере водоотведения</w:t>
      </w:r>
      <w:r w:rsidR="001545B3" w:rsidRPr="001545B3">
        <w:rPr>
          <w:b/>
          <w:kern w:val="32"/>
        </w:rPr>
        <w:br/>
        <w:t>и об установлении тарифов на транспортировку сточных вод</w:t>
      </w:r>
      <w:r w:rsidR="001545B3" w:rsidRPr="001545B3">
        <w:rPr>
          <w:b/>
          <w:kern w:val="32"/>
        </w:rPr>
        <w:br/>
        <w:t>ОАО «Северо-Кузбасская энергетическая компания» (г. Полысаево)</w:t>
      </w:r>
      <w:r w:rsidR="001545B3" w:rsidRPr="001545B3">
        <w:rPr>
          <w:b/>
        </w:rPr>
        <w:t>»</w:t>
      </w:r>
    </w:p>
    <w:p w14:paraId="01062A30" w14:textId="648D1FCB" w:rsidR="001545B3" w:rsidRDefault="001545B3" w:rsidP="001545B3">
      <w:pPr>
        <w:ind w:firstLine="709"/>
        <w:jc w:val="both"/>
        <w:rPr>
          <w:b/>
        </w:rPr>
      </w:pPr>
    </w:p>
    <w:p w14:paraId="36DE96F4" w14:textId="79677752" w:rsidR="001545B3" w:rsidRDefault="001545B3" w:rsidP="001545B3">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sidR="006D343C">
        <w:rPr>
          <w:bCs/>
        </w:rPr>
        <w:t>12</w:t>
      </w:r>
      <w:r>
        <w:rPr>
          <w:bCs/>
        </w:rPr>
        <w:t xml:space="preserve"> </w:t>
      </w:r>
      <w:r w:rsidRPr="006A0A6D">
        <w:rPr>
          <w:bCs/>
        </w:rPr>
        <w:t xml:space="preserve">к настоящему </w:t>
      </w:r>
      <w:r>
        <w:rPr>
          <w:bCs/>
        </w:rPr>
        <w:t>протоколу</w:t>
      </w:r>
      <w:r w:rsidRPr="005E677B">
        <w:rPr>
          <w:bCs/>
        </w:rPr>
        <w:t>) предлагает</w:t>
      </w:r>
      <w:r>
        <w:rPr>
          <w:bCs/>
        </w:rPr>
        <w:t>:</w:t>
      </w:r>
    </w:p>
    <w:p w14:paraId="1451EE8D" w14:textId="77777777" w:rsidR="001545B3" w:rsidRDefault="001545B3" w:rsidP="001545B3">
      <w:pPr>
        <w:ind w:firstLine="709"/>
        <w:jc w:val="both"/>
        <w:rPr>
          <w:bCs/>
        </w:rPr>
      </w:pPr>
    </w:p>
    <w:p w14:paraId="6897D85E" w14:textId="6B92C14C" w:rsidR="00944454" w:rsidRDefault="00944454" w:rsidP="00944454">
      <w:pPr>
        <w:ind w:firstLine="709"/>
        <w:jc w:val="both"/>
        <w:rPr>
          <w:bCs/>
        </w:rPr>
      </w:pPr>
      <w:r>
        <w:rPr>
          <w:bCs/>
        </w:rPr>
        <w:t xml:space="preserve">1. </w:t>
      </w:r>
      <w:r w:rsidRPr="00944454">
        <w:rPr>
          <w:bCs/>
        </w:rPr>
        <w:t xml:space="preserve">Утвердить ОАО «Северо-Кузбасская энергетическая компания» (г. Полысаево), </w:t>
      </w:r>
      <w:r w:rsidR="00727168">
        <w:rPr>
          <w:bCs/>
        </w:rPr>
        <w:br/>
      </w:r>
      <w:r w:rsidRPr="00944454">
        <w:rPr>
          <w:bCs/>
        </w:rPr>
        <w:t xml:space="preserve">ИНН 4205153492, производственную программу в сфере водоотведения на период с 01.01.2020 по 31.12.2020 согласно приложению № </w:t>
      </w:r>
      <w:r w:rsidR="006D343C">
        <w:rPr>
          <w:bCs/>
        </w:rPr>
        <w:t>13</w:t>
      </w:r>
      <w:r w:rsidRPr="00944454">
        <w:rPr>
          <w:bCs/>
        </w:rPr>
        <w:t xml:space="preserve"> к настоящему </w:t>
      </w:r>
      <w:r w:rsidR="006D343C">
        <w:rPr>
          <w:bCs/>
        </w:rPr>
        <w:t>протоколу</w:t>
      </w:r>
      <w:r w:rsidRPr="00944454">
        <w:rPr>
          <w:bCs/>
        </w:rPr>
        <w:t xml:space="preserve">.  </w:t>
      </w:r>
    </w:p>
    <w:p w14:paraId="551CBB17" w14:textId="5C8EF327" w:rsidR="006D343C" w:rsidRDefault="006D343C" w:rsidP="006D343C">
      <w:pPr>
        <w:ind w:firstLine="567"/>
        <w:jc w:val="both"/>
        <w:rPr>
          <w:bCs/>
        </w:rPr>
      </w:pPr>
      <w:r>
        <w:rPr>
          <w:bCs/>
        </w:rPr>
        <w:t xml:space="preserve">2. </w:t>
      </w:r>
      <w:r w:rsidR="00455330">
        <w:rPr>
          <w:bCs/>
        </w:rPr>
        <w:t xml:space="preserve">Учесть </w:t>
      </w:r>
      <w:r w:rsidR="00455330"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00455330" w:rsidRPr="00632AC2">
        <w:rPr>
          <w:bCs/>
          <w:szCs w:val="20"/>
        </w:rPr>
        <w:t xml:space="preserve">регулирования, величину расходов, не учтенных (исключенных) при регулировании тарифов </w:t>
      </w:r>
      <w:r w:rsidRPr="00DC508D">
        <w:rPr>
          <w:bCs/>
        </w:rPr>
        <w:t xml:space="preserve">согласно </w:t>
      </w:r>
      <w:r w:rsidR="0074163D">
        <w:rPr>
          <w:bCs/>
        </w:rPr>
        <w:t>приложениям к экспертному заключению</w:t>
      </w:r>
      <w:r w:rsidRPr="00DC508D">
        <w:rPr>
          <w:bCs/>
        </w:rPr>
        <w:t xml:space="preserve"> </w:t>
      </w:r>
      <w:r w:rsidR="0074163D">
        <w:rPr>
          <w:bCs/>
        </w:rPr>
        <w:t xml:space="preserve">(приложение </w:t>
      </w:r>
      <w:r w:rsidRPr="00DC508D">
        <w:rPr>
          <w:bCs/>
        </w:rPr>
        <w:t xml:space="preserve">№ </w:t>
      </w:r>
      <w:r>
        <w:rPr>
          <w:bCs/>
        </w:rPr>
        <w:t>1</w:t>
      </w:r>
      <w:r w:rsidR="0074163D">
        <w:rPr>
          <w:bCs/>
        </w:rPr>
        <w:t>2</w:t>
      </w:r>
      <w:r>
        <w:rPr>
          <w:bCs/>
        </w:rPr>
        <w:t xml:space="preserve"> </w:t>
      </w:r>
      <w:r w:rsidRPr="00DC508D">
        <w:rPr>
          <w:bCs/>
        </w:rPr>
        <w:t xml:space="preserve">к настоящему </w:t>
      </w:r>
      <w:r>
        <w:rPr>
          <w:bCs/>
        </w:rPr>
        <w:t>протоколу</w:t>
      </w:r>
      <w:r w:rsidR="0074163D">
        <w:rPr>
          <w:bCs/>
        </w:rPr>
        <w:t>)</w:t>
      </w:r>
      <w:r w:rsidRPr="00DC508D">
        <w:rPr>
          <w:bCs/>
        </w:rPr>
        <w:t xml:space="preserve">. </w:t>
      </w:r>
    </w:p>
    <w:p w14:paraId="24548C08" w14:textId="0D0F350E" w:rsidR="00944454" w:rsidRPr="00944454" w:rsidRDefault="006D343C" w:rsidP="006D343C">
      <w:pPr>
        <w:ind w:firstLine="567"/>
        <w:jc w:val="both"/>
        <w:rPr>
          <w:bCs/>
        </w:rPr>
      </w:pPr>
      <w:r>
        <w:rPr>
          <w:bCs/>
        </w:rPr>
        <w:t>3</w:t>
      </w:r>
      <w:r w:rsidR="00944454" w:rsidRPr="00944454">
        <w:rPr>
          <w:bCs/>
        </w:rPr>
        <w:t xml:space="preserve">. Установить ОАО «Северо-Кузбасская энергетическая компания» (г. Полысаево), ИНН 4205153492, одноставочные тарифы на транспортировку сточных вод, с применением метода сравнения аналогов на период с 01.01.2020 по 31.12.2020 согласно приложению № </w:t>
      </w:r>
      <w:r>
        <w:rPr>
          <w:bCs/>
        </w:rPr>
        <w:t>1</w:t>
      </w:r>
      <w:r w:rsidR="0074163D">
        <w:rPr>
          <w:bCs/>
        </w:rPr>
        <w:t>4</w:t>
      </w:r>
      <w:r w:rsidR="00944454" w:rsidRPr="00944454">
        <w:rPr>
          <w:bCs/>
        </w:rPr>
        <w:t xml:space="preserve">                                   к настоящему </w:t>
      </w:r>
      <w:r w:rsidRPr="00944454">
        <w:rPr>
          <w:bCs/>
        </w:rPr>
        <w:t>п</w:t>
      </w:r>
      <w:r>
        <w:rPr>
          <w:bCs/>
        </w:rPr>
        <w:t>ротоколу.</w:t>
      </w:r>
      <w:r w:rsidR="00944454" w:rsidRPr="00944454">
        <w:rPr>
          <w:bCs/>
        </w:rPr>
        <w:t xml:space="preserve">  </w:t>
      </w:r>
    </w:p>
    <w:p w14:paraId="15099CF8" w14:textId="0D7B0402" w:rsidR="001545B3" w:rsidRDefault="001545B3" w:rsidP="001545B3">
      <w:pPr>
        <w:ind w:firstLine="709"/>
        <w:jc w:val="both"/>
        <w:rPr>
          <w:b/>
        </w:rPr>
      </w:pPr>
    </w:p>
    <w:p w14:paraId="63D66556" w14:textId="77777777" w:rsidR="006D343C" w:rsidRPr="00154164" w:rsidRDefault="006D343C" w:rsidP="006D343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2FA7654" w14:textId="77777777" w:rsidR="006D343C" w:rsidRPr="00154164" w:rsidRDefault="006D343C" w:rsidP="006D343C">
      <w:pPr>
        <w:ind w:firstLine="709"/>
        <w:jc w:val="both"/>
        <w:rPr>
          <w:bCs/>
        </w:rPr>
      </w:pPr>
    </w:p>
    <w:p w14:paraId="4D9A3614" w14:textId="77777777" w:rsidR="006D343C" w:rsidRDefault="006D343C" w:rsidP="006D343C">
      <w:pPr>
        <w:ind w:firstLine="709"/>
        <w:jc w:val="both"/>
        <w:rPr>
          <w:b/>
        </w:rPr>
      </w:pPr>
      <w:r>
        <w:rPr>
          <w:b/>
        </w:rPr>
        <w:t>ПОСТАНОВИЛО</w:t>
      </w:r>
      <w:r w:rsidRPr="00154164">
        <w:rPr>
          <w:b/>
        </w:rPr>
        <w:t>:</w:t>
      </w:r>
    </w:p>
    <w:p w14:paraId="301974A2" w14:textId="77777777" w:rsidR="006D343C" w:rsidRDefault="006D343C" w:rsidP="006D343C">
      <w:pPr>
        <w:ind w:firstLine="709"/>
        <w:jc w:val="both"/>
        <w:rPr>
          <w:b/>
        </w:rPr>
      </w:pPr>
    </w:p>
    <w:p w14:paraId="5B9C3CBF" w14:textId="77777777" w:rsidR="006D343C" w:rsidRPr="00665AAA" w:rsidRDefault="006D343C" w:rsidP="006D343C">
      <w:pPr>
        <w:ind w:firstLine="709"/>
        <w:jc w:val="both"/>
        <w:rPr>
          <w:bCs/>
        </w:rPr>
      </w:pPr>
      <w:r w:rsidRPr="00665AAA">
        <w:rPr>
          <w:bCs/>
        </w:rPr>
        <w:t>Согласиться с предложением докладчика.</w:t>
      </w:r>
    </w:p>
    <w:p w14:paraId="13D359AF" w14:textId="77777777" w:rsidR="006D343C" w:rsidRPr="00665AAA" w:rsidRDefault="006D343C" w:rsidP="006D343C">
      <w:pPr>
        <w:ind w:firstLine="709"/>
        <w:jc w:val="both"/>
        <w:rPr>
          <w:bCs/>
        </w:rPr>
      </w:pPr>
    </w:p>
    <w:p w14:paraId="2E245070" w14:textId="77777777" w:rsidR="006D343C" w:rsidRDefault="006D343C" w:rsidP="006D343C">
      <w:pPr>
        <w:ind w:firstLine="709"/>
        <w:jc w:val="both"/>
        <w:rPr>
          <w:b/>
        </w:rPr>
      </w:pPr>
      <w:r w:rsidRPr="00312424">
        <w:rPr>
          <w:b/>
        </w:rPr>
        <w:t>Голосовали «ЗА» – единогласно.</w:t>
      </w:r>
    </w:p>
    <w:p w14:paraId="4355868F" w14:textId="1A02F884" w:rsidR="006D343C" w:rsidRDefault="006D343C" w:rsidP="001545B3">
      <w:pPr>
        <w:ind w:firstLine="709"/>
        <w:jc w:val="both"/>
        <w:rPr>
          <w:b/>
        </w:rPr>
      </w:pPr>
    </w:p>
    <w:p w14:paraId="7F04A5C8" w14:textId="595C1573" w:rsidR="00455330" w:rsidRPr="00455330" w:rsidRDefault="00455330" w:rsidP="00455330">
      <w:pPr>
        <w:ind w:firstLine="709"/>
        <w:jc w:val="both"/>
        <w:rPr>
          <w:b/>
        </w:rPr>
      </w:pPr>
      <w:r>
        <w:rPr>
          <w:bCs/>
        </w:rPr>
        <w:t xml:space="preserve">Вопрос </w:t>
      </w:r>
      <w:r w:rsidRPr="00455330">
        <w:rPr>
          <w:bCs/>
        </w:rPr>
        <w:t xml:space="preserve">7. </w:t>
      </w:r>
      <w:r w:rsidRPr="00455330">
        <w:rPr>
          <w:b/>
        </w:rPr>
        <w:t xml:space="preserve">«О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w:t>
      </w:r>
      <w:r w:rsidRPr="00455330">
        <w:rPr>
          <w:b/>
        </w:rPr>
        <w:lastRenderedPageBreak/>
        <w:t xml:space="preserve">установлении тарифов на питьевую воду, водоотведение ООО «Водоканал» </w:t>
      </w:r>
      <w:r w:rsidR="002B0E07">
        <w:rPr>
          <w:b/>
        </w:rPr>
        <w:br/>
      </w:r>
      <w:r w:rsidRPr="00455330">
        <w:rPr>
          <w:b/>
        </w:rPr>
        <w:t>(г. Новокузнецк)» в части 2020 года»</w:t>
      </w:r>
    </w:p>
    <w:p w14:paraId="03DA2E3C" w14:textId="642C5B36" w:rsidR="00455330" w:rsidRPr="00455330" w:rsidRDefault="00455330" w:rsidP="00455330">
      <w:pPr>
        <w:ind w:firstLine="709"/>
        <w:jc w:val="both"/>
        <w:rPr>
          <w:b/>
        </w:rPr>
      </w:pPr>
    </w:p>
    <w:p w14:paraId="411AB362" w14:textId="77777777" w:rsidR="00455330" w:rsidRDefault="00455330" w:rsidP="00455330">
      <w:pPr>
        <w:ind w:firstLine="709"/>
        <w:jc w:val="both"/>
        <w:rPr>
          <w:bCs/>
        </w:rPr>
      </w:pPr>
      <w:r w:rsidRPr="00132C1E">
        <w:rPr>
          <w:bCs/>
        </w:rPr>
        <w:t xml:space="preserve">Докладчик </w:t>
      </w:r>
      <w:r>
        <w:rPr>
          <w:b/>
        </w:rPr>
        <w:t xml:space="preserve">Выходцева А.В. </w:t>
      </w:r>
      <w:r w:rsidRPr="005E677B">
        <w:rPr>
          <w:bCs/>
        </w:rPr>
        <w:t xml:space="preserve">согласно экспертному заключению (приложение № </w:t>
      </w:r>
      <w:r>
        <w:rPr>
          <w:bCs/>
        </w:rPr>
        <w:t xml:space="preserve">15 </w:t>
      </w:r>
      <w:r w:rsidRPr="006A0A6D">
        <w:rPr>
          <w:bCs/>
        </w:rPr>
        <w:t xml:space="preserve">к настоящему </w:t>
      </w:r>
      <w:r>
        <w:rPr>
          <w:bCs/>
        </w:rPr>
        <w:t>протоколу</w:t>
      </w:r>
      <w:r w:rsidRPr="005E677B">
        <w:rPr>
          <w:bCs/>
        </w:rPr>
        <w:t>) предлагает</w:t>
      </w:r>
      <w:r>
        <w:rPr>
          <w:bCs/>
        </w:rPr>
        <w:t>:</w:t>
      </w:r>
    </w:p>
    <w:p w14:paraId="6D161F43" w14:textId="77777777" w:rsidR="00455330" w:rsidRDefault="00455330" w:rsidP="00455330">
      <w:pPr>
        <w:ind w:firstLine="709"/>
        <w:jc w:val="both"/>
        <w:rPr>
          <w:bCs/>
        </w:rPr>
      </w:pPr>
    </w:p>
    <w:p w14:paraId="31C31A39" w14:textId="525E3ED5" w:rsidR="00455330" w:rsidRDefault="00455330" w:rsidP="00455330">
      <w:pPr>
        <w:ind w:firstLine="709"/>
        <w:jc w:val="both"/>
        <w:rPr>
          <w:bCs/>
        </w:rPr>
      </w:pPr>
      <w:r>
        <w:rPr>
          <w:bCs/>
        </w:rPr>
        <w:t xml:space="preserve">1. </w:t>
      </w:r>
      <w:r w:rsidRPr="00455330">
        <w:rPr>
          <w:bCs/>
        </w:rPr>
        <w:t xml:space="preserve">Скорректировать производственную программу ООО «Водоканал» (г. Новокузнецк) в сфере холодного водоснабжения питьевой водой на период с 01.01.2019 по 31.12.2023, водоотведения </w:t>
      </w:r>
      <w:r w:rsidRPr="00944454">
        <w:rPr>
          <w:bCs/>
        </w:rPr>
        <w:t xml:space="preserve">согласно приложению № </w:t>
      </w:r>
      <w:r>
        <w:rPr>
          <w:bCs/>
        </w:rPr>
        <w:t>16</w:t>
      </w:r>
      <w:r w:rsidRPr="00944454">
        <w:rPr>
          <w:bCs/>
        </w:rPr>
        <w:t xml:space="preserve"> к настоящему </w:t>
      </w:r>
      <w:r>
        <w:rPr>
          <w:bCs/>
        </w:rPr>
        <w:t>протоколу</w:t>
      </w:r>
      <w:r w:rsidR="00243D33">
        <w:rPr>
          <w:bCs/>
        </w:rPr>
        <w:t>;</w:t>
      </w:r>
    </w:p>
    <w:p w14:paraId="682CA312" w14:textId="77777777" w:rsidR="00385012" w:rsidRDefault="00455330" w:rsidP="00385012">
      <w:pPr>
        <w:ind w:firstLine="709"/>
        <w:jc w:val="both"/>
        <w:rPr>
          <w:bCs/>
          <w:szCs w:val="20"/>
        </w:rPr>
      </w:pPr>
      <w:r>
        <w:rPr>
          <w:bCs/>
        </w:rPr>
        <w:t xml:space="preserve">2. </w:t>
      </w:r>
      <w:r w:rsidR="00243D33">
        <w:rPr>
          <w:bCs/>
        </w:rPr>
        <w:t xml:space="preserve">Учесть </w:t>
      </w:r>
      <w:r w:rsidR="00243D33"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00243D33" w:rsidRPr="00632AC2">
        <w:rPr>
          <w:bCs/>
          <w:szCs w:val="20"/>
        </w:rPr>
        <w:t>регулирования, величину расходов, не учтенных (исключенных) при регулировании тарифов</w:t>
      </w:r>
      <w:r w:rsidR="00243D33">
        <w:rPr>
          <w:bCs/>
          <w:szCs w:val="20"/>
        </w:rPr>
        <w:t xml:space="preserve"> согласно приложению № 17 к настоящему протоколу;</w:t>
      </w:r>
    </w:p>
    <w:p w14:paraId="2FD97543" w14:textId="13832538" w:rsidR="00385012" w:rsidRDefault="00385012" w:rsidP="00385012">
      <w:pPr>
        <w:ind w:firstLine="709"/>
        <w:jc w:val="both"/>
        <w:rPr>
          <w:bCs/>
          <w:szCs w:val="20"/>
        </w:rPr>
      </w:pPr>
      <w:r>
        <w:rPr>
          <w:bCs/>
        </w:rPr>
        <w:t xml:space="preserve">3. Скорректировать </w:t>
      </w:r>
      <w:r w:rsidRPr="00385012">
        <w:rPr>
          <w:bCs/>
        </w:rPr>
        <w:t xml:space="preserve">одноставочные тарифы на питьевую воду, водоотведение </w:t>
      </w:r>
      <w:r>
        <w:rPr>
          <w:bCs/>
        </w:rPr>
        <w:br/>
      </w:r>
      <w:r w:rsidRPr="00385012">
        <w:rPr>
          <w:bCs/>
        </w:rPr>
        <w:t>ООО «Водоканал» (г. Новокузнецк) на период с 01.01.2019 по 31.12.2023</w:t>
      </w:r>
      <w:r>
        <w:rPr>
          <w:bCs/>
        </w:rPr>
        <w:t xml:space="preserve"> </w:t>
      </w:r>
      <w:r>
        <w:rPr>
          <w:bCs/>
          <w:szCs w:val="20"/>
        </w:rPr>
        <w:t>согласно приложению № 18 к настоящему протоколу.</w:t>
      </w:r>
    </w:p>
    <w:p w14:paraId="053666F9" w14:textId="3CAFC873" w:rsidR="00455330" w:rsidRDefault="00455330" w:rsidP="00455330">
      <w:pPr>
        <w:ind w:firstLine="709"/>
        <w:jc w:val="both"/>
        <w:rPr>
          <w:bCs/>
        </w:rPr>
      </w:pPr>
    </w:p>
    <w:p w14:paraId="3EA9BE4B" w14:textId="1B2E058C" w:rsidR="002B0E07" w:rsidRDefault="002B0E07" w:rsidP="00455330">
      <w:pPr>
        <w:ind w:firstLine="709"/>
        <w:jc w:val="both"/>
        <w:rPr>
          <w:bCs/>
        </w:rPr>
      </w:pPr>
      <w:r>
        <w:rPr>
          <w:bCs/>
        </w:rPr>
        <w:t xml:space="preserve">Отмечено, что в деле имеется письменное обращение (вх. № 6688 от 17.12.2019; </w:t>
      </w:r>
      <w:r>
        <w:rPr>
          <w:bCs/>
        </w:rPr>
        <w:br/>
        <w:t xml:space="preserve">исх. № 9682/2019 от 17.12.2019) за подписью директора по экономике и финансам </w:t>
      </w:r>
      <w:r>
        <w:rPr>
          <w:bCs/>
        </w:rPr>
        <w:br/>
        <w:t>Носиковой А.Л. (действующая по доверенности № 40 от 20.05.2016).с просьбой рассмотреть вопрос в отсутствии представителей общества.</w:t>
      </w:r>
    </w:p>
    <w:p w14:paraId="4DD26308" w14:textId="77777777" w:rsidR="002B0E07" w:rsidRDefault="002B0E07" w:rsidP="00455330">
      <w:pPr>
        <w:ind w:firstLine="709"/>
        <w:jc w:val="both"/>
        <w:rPr>
          <w:bCs/>
        </w:rPr>
      </w:pPr>
    </w:p>
    <w:p w14:paraId="72783AF9" w14:textId="77777777" w:rsidR="00385012" w:rsidRPr="00154164" w:rsidRDefault="00385012" w:rsidP="00385012">
      <w:pPr>
        <w:ind w:firstLine="709"/>
        <w:jc w:val="both"/>
        <w:rPr>
          <w:bCs/>
        </w:rPr>
      </w:pPr>
      <w:bookmarkStart w:id="4" w:name="_Hlk27657770"/>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97B47F3" w14:textId="77777777" w:rsidR="00385012" w:rsidRPr="00154164" w:rsidRDefault="00385012" w:rsidP="00385012">
      <w:pPr>
        <w:ind w:firstLine="709"/>
        <w:jc w:val="both"/>
        <w:rPr>
          <w:bCs/>
        </w:rPr>
      </w:pPr>
    </w:p>
    <w:p w14:paraId="5983E634" w14:textId="77777777" w:rsidR="00385012" w:rsidRDefault="00385012" w:rsidP="00385012">
      <w:pPr>
        <w:ind w:firstLine="709"/>
        <w:jc w:val="both"/>
        <w:rPr>
          <w:b/>
        </w:rPr>
      </w:pPr>
      <w:r>
        <w:rPr>
          <w:b/>
        </w:rPr>
        <w:t>ПОСТАНОВИЛО</w:t>
      </w:r>
      <w:r w:rsidRPr="00154164">
        <w:rPr>
          <w:b/>
        </w:rPr>
        <w:t>:</w:t>
      </w:r>
    </w:p>
    <w:p w14:paraId="34234A2F" w14:textId="77777777" w:rsidR="00385012" w:rsidRDefault="00385012" w:rsidP="00385012">
      <w:pPr>
        <w:ind w:firstLine="709"/>
        <w:jc w:val="both"/>
        <w:rPr>
          <w:b/>
        </w:rPr>
      </w:pPr>
    </w:p>
    <w:p w14:paraId="48E1B920" w14:textId="77777777" w:rsidR="00385012" w:rsidRPr="00665AAA" w:rsidRDefault="00385012" w:rsidP="00385012">
      <w:pPr>
        <w:ind w:firstLine="709"/>
        <w:jc w:val="both"/>
        <w:rPr>
          <w:bCs/>
        </w:rPr>
      </w:pPr>
      <w:r w:rsidRPr="00665AAA">
        <w:rPr>
          <w:bCs/>
        </w:rPr>
        <w:t>Согласиться с предложением докладчика.</w:t>
      </w:r>
    </w:p>
    <w:p w14:paraId="1687E87A" w14:textId="77777777" w:rsidR="00385012" w:rsidRPr="00665AAA" w:rsidRDefault="00385012" w:rsidP="00385012">
      <w:pPr>
        <w:ind w:firstLine="709"/>
        <w:jc w:val="both"/>
        <w:rPr>
          <w:bCs/>
        </w:rPr>
      </w:pPr>
    </w:p>
    <w:p w14:paraId="76EE60B7" w14:textId="77777777" w:rsidR="00385012" w:rsidRDefault="00385012" w:rsidP="00385012">
      <w:pPr>
        <w:ind w:firstLine="709"/>
        <w:jc w:val="both"/>
        <w:rPr>
          <w:b/>
        </w:rPr>
      </w:pPr>
      <w:r w:rsidRPr="00312424">
        <w:rPr>
          <w:b/>
        </w:rPr>
        <w:t>Голосовали «ЗА» – единогласно.</w:t>
      </w:r>
    </w:p>
    <w:p w14:paraId="00AFC72A" w14:textId="320148DD" w:rsidR="00385012" w:rsidRDefault="00385012" w:rsidP="00455330">
      <w:pPr>
        <w:ind w:firstLine="709"/>
        <w:jc w:val="both"/>
        <w:rPr>
          <w:bCs/>
        </w:rPr>
      </w:pPr>
    </w:p>
    <w:bookmarkEnd w:id="4"/>
    <w:p w14:paraId="76550DD7" w14:textId="3FEF3AB8" w:rsidR="00385012" w:rsidRDefault="00385012" w:rsidP="009432DB">
      <w:pPr>
        <w:ind w:firstLine="709"/>
        <w:jc w:val="both"/>
        <w:rPr>
          <w:bCs/>
        </w:rPr>
      </w:pPr>
      <w:r>
        <w:rPr>
          <w:bCs/>
        </w:rPr>
        <w:t xml:space="preserve">Вопрос 8 </w:t>
      </w:r>
      <w:r w:rsidRPr="009432DB">
        <w:rPr>
          <w:b/>
        </w:rPr>
        <w:t>«</w:t>
      </w:r>
      <w:r w:rsidR="009432DB" w:rsidRPr="009432DB">
        <w:rPr>
          <w:b/>
        </w:rPr>
        <w:t>О внесении изменений в постановление региональной энергетической комиссии Кемеровской области от 17.12.2019 № 545 «Об утверждении производственной программы</w:t>
      </w:r>
      <w:r w:rsidR="009432DB">
        <w:rPr>
          <w:b/>
        </w:rPr>
        <w:t xml:space="preserve"> </w:t>
      </w:r>
      <w:r w:rsidR="009432DB" w:rsidRPr="009432DB">
        <w:rPr>
          <w:b/>
        </w:rPr>
        <w:t>в сфере холодного водоснабжения питьевой водой, водоотведения и об установлении тарифов на питьевую воду, водоотведение</w:t>
      </w:r>
      <w:r w:rsidR="009432DB">
        <w:rPr>
          <w:b/>
        </w:rPr>
        <w:t xml:space="preserve"> </w:t>
      </w:r>
      <w:r w:rsidR="009432DB" w:rsidRPr="009432DB">
        <w:rPr>
          <w:b/>
        </w:rPr>
        <w:t>МУП «Жилищно – коммунальное управление Кемеровского района»</w:t>
      </w:r>
      <w:r w:rsidR="009432DB">
        <w:rPr>
          <w:b/>
        </w:rPr>
        <w:t xml:space="preserve"> </w:t>
      </w:r>
      <w:r w:rsidR="009432DB" w:rsidRPr="009432DB">
        <w:rPr>
          <w:b/>
        </w:rPr>
        <w:t>(Кемеровский муниципальный округ) в части 2020 года</w:t>
      </w:r>
      <w:r>
        <w:rPr>
          <w:bCs/>
        </w:rPr>
        <w:t>»</w:t>
      </w:r>
    </w:p>
    <w:p w14:paraId="57AC6F9F" w14:textId="0D430B3E" w:rsidR="009432DB" w:rsidRDefault="009432DB" w:rsidP="009432DB">
      <w:pPr>
        <w:ind w:firstLine="709"/>
        <w:jc w:val="both"/>
        <w:rPr>
          <w:bCs/>
        </w:rPr>
      </w:pPr>
    </w:p>
    <w:p w14:paraId="03487E0D" w14:textId="77777777" w:rsidR="001A38F8" w:rsidRDefault="009432DB" w:rsidP="001A38F8">
      <w:pPr>
        <w:ind w:firstLine="709"/>
        <w:jc w:val="both"/>
        <w:rPr>
          <w:bCs/>
        </w:rPr>
      </w:pPr>
      <w:r w:rsidRPr="00132C1E">
        <w:rPr>
          <w:bCs/>
        </w:rPr>
        <w:t xml:space="preserve">Докладчик </w:t>
      </w:r>
      <w:r w:rsidR="001A38F8">
        <w:rPr>
          <w:b/>
        </w:rPr>
        <w:t>Абраменко О.А.</w:t>
      </w:r>
      <w:r>
        <w:rPr>
          <w:b/>
        </w:rPr>
        <w:t xml:space="preserve"> </w:t>
      </w:r>
      <w:r w:rsidRPr="005E677B">
        <w:rPr>
          <w:bCs/>
        </w:rPr>
        <w:t xml:space="preserve">согласно экспертному заключению (приложение № </w:t>
      </w:r>
      <w:r>
        <w:rPr>
          <w:bCs/>
        </w:rPr>
        <w:t>1</w:t>
      </w:r>
      <w:r w:rsidR="001A38F8">
        <w:rPr>
          <w:bCs/>
        </w:rPr>
        <w:t>9</w:t>
      </w:r>
      <w:r>
        <w:rPr>
          <w:bCs/>
        </w:rPr>
        <w:t xml:space="preserve"> </w:t>
      </w:r>
      <w:r w:rsidRPr="006A0A6D">
        <w:rPr>
          <w:bCs/>
        </w:rPr>
        <w:t xml:space="preserve">к настоящему </w:t>
      </w:r>
      <w:r>
        <w:rPr>
          <w:bCs/>
        </w:rPr>
        <w:t>протоколу</w:t>
      </w:r>
      <w:r w:rsidRPr="005E677B">
        <w:rPr>
          <w:bCs/>
        </w:rPr>
        <w:t>) предлагает</w:t>
      </w:r>
      <w:r>
        <w:rPr>
          <w:bCs/>
        </w:rPr>
        <w:t>:</w:t>
      </w:r>
    </w:p>
    <w:p w14:paraId="3657D993" w14:textId="77777777" w:rsidR="001A38F8" w:rsidRDefault="001A38F8" w:rsidP="001A38F8">
      <w:pPr>
        <w:ind w:firstLine="709"/>
        <w:jc w:val="both"/>
        <w:rPr>
          <w:bCs/>
        </w:rPr>
      </w:pPr>
    </w:p>
    <w:p w14:paraId="558FAD92" w14:textId="4769D265" w:rsidR="001A38F8" w:rsidRDefault="001A38F8" w:rsidP="001A38F8">
      <w:pPr>
        <w:ind w:firstLine="709"/>
        <w:jc w:val="both"/>
        <w:rPr>
          <w:bCs/>
          <w:szCs w:val="20"/>
        </w:rPr>
      </w:pPr>
      <w:r>
        <w:rPr>
          <w:bCs/>
        </w:rPr>
        <w:t xml:space="preserve">1. </w:t>
      </w:r>
      <w:r w:rsidRPr="00455330">
        <w:rPr>
          <w:bCs/>
        </w:rPr>
        <w:t>Скорректировать</w:t>
      </w:r>
      <w:r>
        <w:rPr>
          <w:bCs/>
        </w:rPr>
        <w:t xml:space="preserve"> </w:t>
      </w:r>
      <w:r w:rsidRPr="001A38F8">
        <w:rPr>
          <w:bCs/>
        </w:rPr>
        <w:t>Производственная программа МУП «Жилищно – коммунальное управление Кемеровского района» (Кемеровский муниципальный округ) в сфере холодного водоснабжения питьевой водой, водоотведения на период с 01.01.2019 по 31.12.2023</w:t>
      </w:r>
      <w:r w:rsidRPr="001A38F8">
        <w:rPr>
          <w:bCs/>
          <w:szCs w:val="20"/>
        </w:rPr>
        <w:t xml:space="preserve"> </w:t>
      </w:r>
      <w:r>
        <w:rPr>
          <w:bCs/>
          <w:szCs w:val="20"/>
        </w:rPr>
        <w:t xml:space="preserve">согласно приложению № </w:t>
      </w:r>
      <w:r w:rsidR="004278BA">
        <w:rPr>
          <w:bCs/>
          <w:szCs w:val="20"/>
        </w:rPr>
        <w:t>20</w:t>
      </w:r>
      <w:r>
        <w:rPr>
          <w:bCs/>
          <w:szCs w:val="20"/>
        </w:rPr>
        <w:t xml:space="preserve"> к настоящему протоколу;</w:t>
      </w:r>
    </w:p>
    <w:p w14:paraId="2998C73A" w14:textId="7E9F60DF" w:rsidR="001A38F8" w:rsidRDefault="001A38F8" w:rsidP="001A38F8">
      <w:pPr>
        <w:ind w:firstLine="709"/>
        <w:jc w:val="both"/>
        <w:rPr>
          <w:bCs/>
          <w:szCs w:val="20"/>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w:t>
      </w:r>
      <w:r>
        <w:rPr>
          <w:bCs/>
          <w:szCs w:val="20"/>
        </w:rPr>
        <w:t xml:space="preserve"> согласно приложению № 2</w:t>
      </w:r>
      <w:r w:rsidR="004278BA">
        <w:rPr>
          <w:bCs/>
          <w:szCs w:val="20"/>
        </w:rPr>
        <w:t>1</w:t>
      </w:r>
      <w:r>
        <w:rPr>
          <w:bCs/>
          <w:szCs w:val="20"/>
        </w:rPr>
        <w:t xml:space="preserve"> к настоящему протоколу;</w:t>
      </w:r>
    </w:p>
    <w:p w14:paraId="439DA92D" w14:textId="1537DEE6" w:rsidR="001A38F8" w:rsidRDefault="001A38F8" w:rsidP="001A38F8">
      <w:pPr>
        <w:ind w:firstLine="709"/>
        <w:jc w:val="both"/>
        <w:rPr>
          <w:bCs/>
        </w:rPr>
      </w:pPr>
      <w:r w:rsidRPr="001A38F8">
        <w:rPr>
          <w:bCs/>
        </w:rPr>
        <w:t xml:space="preserve">3. Скорректировать одноставочные тарифы на питьевую воду, водоотведение </w:t>
      </w:r>
      <w:r>
        <w:rPr>
          <w:bCs/>
        </w:rPr>
        <w:br/>
      </w:r>
      <w:r w:rsidRPr="001A38F8">
        <w:rPr>
          <w:bCs/>
        </w:rPr>
        <w:t xml:space="preserve">МУП «Жилищно-коммунальное управление Кемеровского района» (Кемеровский </w:t>
      </w:r>
      <w:r w:rsidRPr="001A38F8">
        <w:rPr>
          <w:bCs/>
        </w:rPr>
        <w:lastRenderedPageBreak/>
        <w:t>муниципальный округ) на период с 01.01.2019 по 31.12.2023</w:t>
      </w:r>
      <w:r>
        <w:rPr>
          <w:bCs/>
        </w:rPr>
        <w:t xml:space="preserve"> согласно приложению № 2</w:t>
      </w:r>
      <w:r w:rsidR="004278BA">
        <w:rPr>
          <w:bCs/>
        </w:rPr>
        <w:t>2</w:t>
      </w:r>
      <w:r>
        <w:rPr>
          <w:bCs/>
        </w:rPr>
        <w:t xml:space="preserve"> к настоящему протоколу.</w:t>
      </w:r>
    </w:p>
    <w:p w14:paraId="3DEEB94F" w14:textId="09BAA8A1" w:rsidR="001A38F8" w:rsidRDefault="001A38F8" w:rsidP="001A38F8">
      <w:pPr>
        <w:ind w:firstLine="709"/>
        <w:jc w:val="both"/>
        <w:rPr>
          <w:bCs/>
        </w:rPr>
      </w:pPr>
    </w:p>
    <w:p w14:paraId="37C82C6C" w14:textId="77777777" w:rsidR="001A38F8" w:rsidRPr="00154164" w:rsidRDefault="001A38F8" w:rsidP="001A38F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55CF797" w14:textId="77777777" w:rsidR="001A38F8" w:rsidRPr="00154164" w:rsidRDefault="001A38F8" w:rsidP="001A38F8">
      <w:pPr>
        <w:ind w:firstLine="709"/>
        <w:jc w:val="both"/>
        <w:rPr>
          <w:bCs/>
        </w:rPr>
      </w:pPr>
    </w:p>
    <w:p w14:paraId="2A9312DB" w14:textId="77777777" w:rsidR="001A38F8" w:rsidRDefault="001A38F8" w:rsidP="001A38F8">
      <w:pPr>
        <w:ind w:firstLine="709"/>
        <w:jc w:val="both"/>
        <w:rPr>
          <w:b/>
        </w:rPr>
      </w:pPr>
      <w:r>
        <w:rPr>
          <w:b/>
        </w:rPr>
        <w:t>ПОСТАНОВИЛО</w:t>
      </w:r>
      <w:r w:rsidRPr="00154164">
        <w:rPr>
          <w:b/>
        </w:rPr>
        <w:t>:</w:t>
      </w:r>
    </w:p>
    <w:p w14:paraId="67471B78" w14:textId="77777777" w:rsidR="001A38F8" w:rsidRDefault="001A38F8" w:rsidP="001A38F8">
      <w:pPr>
        <w:ind w:firstLine="709"/>
        <w:jc w:val="both"/>
        <w:rPr>
          <w:b/>
        </w:rPr>
      </w:pPr>
    </w:p>
    <w:p w14:paraId="2DF5C87A" w14:textId="77777777" w:rsidR="001A38F8" w:rsidRPr="00665AAA" w:rsidRDefault="001A38F8" w:rsidP="001A38F8">
      <w:pPr>
        <w:ind w:firstLine="709"/>
        <w:jc w:val="both"/>
        <w:rPr>
          <w:bCs/>
        </w:rPr>
      </w:pPr>
      <w:r w:rsidRPr="00665AAA">
        <w:rPr>
          <w:bCs/>
        </w:rPr>
        <w:t>Согласиться с предложением докладчика.</w:t>
      </w:r>
    </w:p>
    <w:p w14:paraId="4918A9CA" w14:textId="77777777" w:rsidR="001A38F8" w:rsidRPr="00665AAA" w:rsidRDefault="001A38F8" w:rsidP="001A38F8">
      <w:pPr>
        <w:ind w:firstLine="709"/>
        <w:jc w:val="both"/>
        <w:rPr>
          <w:bCs/>
        </w:rPr>
      </w:pPr>
    </w:p>
    <w:p w14:paraId="5236906F" w14:textId="77777777" w:rsidR="001A38F8" w:rsidRDefault="001A38F8" w:rsidP="001A38F8">
      <w:pPr>
        <w:ind w:firstLine="709"/>
        <w:jc w:val="both"/>
        <w:rPr>
          <w:b/>
        </w:rPr>
      </w:pPr>
      <w:r w:rsidRPr="00312424">
        <w:rPr>
          <w:b/>
        </w:rPr>
        <w:t>Голосовали «ЗА» – единогласно.</w:t>
      </w:r>
    </w:p>
    <w:p w14:paraId="124FDB4D" w14:textId="77777777" w:rsidR="001A38F8" w:rsidRDefault="001A38F8" w:rsidP="001A38F8">
      <w:pPr>
        <w:ind w:firstLine="709"/>
        <w:jc w:val="both"/>
        <w:rPr>
          <w:bCs/>
        </w:rPr>
      </w:pPr>
    </w:p>
    <w:p w14:paraId="58E3D751" w14:textId="2686A5C5" w:rsidR="001A38F8" w:rsidRPr="00882D4C" w:rsidRDefault="00882D4C" w:rsidP="00882D4C">
      <w:pPr>
        <w:ind w:firstLine="709"/>
        <w:jc w:val="both"/>
        <w:rPr>
          <w:b/>
        </w:rPr>
      </w:pPr>
      <w:r>
        <w:rPr>
          <w:bCs/>
        </w:rPr>
        <w:t xml:space="preserve">Вопрос 9 </w:t>
      </w:r>
      <w:r w:rsidRPr="00882D4C">
        <w:rPr>
          <w:b/>
        </w:rPr>
        <w:t>«Об утверждении производственной программы в сфере холодного водоснабжения и об установлении тарифов на техническую воду</w:t>
      </w:r>
      <w:bookmarkStart w:id="5" w:name="_Hlk4156819"/>
      <w:r w:rsidRPr="00882D4C">
        <w:rPr>
          <w:b/>
        </w:rPr>
        <w:t xml:space="preserve"> </w:t>
      </w:r>
      <w:bookmarkStart w:id="6" w:name="_Hlk26446398"/>
      <w:r w:rsidRPr="00882D4C">
        <w:rPr>
          <w:b/>
        </w:rPr>
        <w:t>ООО «ЭнергоТранзит»</w:t>
      </w:r>
      <w:r w:rsidRPr="00882D4C">
        <w:rPr>
          <w:b/>
        </w:rPr>
        <w:br/>
        <w:t xml:space="preserve">(г. </w:t>
      </w:r>
      <w:bookmarkStart w:id="7" w:name="_Hlk4424220"/>
      <w:r w:rsidRPr="00882D4C">
        <w:rPr>
          <w:b/>
        </w:rPr>
        <w:t>Новокузнецк, г. Прокопьевск)</w:t>
      </w:r>
      <w:bookmarkEnd w:id="5"/>
      <w:bookmarkEnd w:id="6"/>
      <w:bookmarkEnd w:id="7"/>
      <w:r w:rsidRPr="00882D4C">
        <w:rPr>
          <w:b/>
        </w:rPr>
        <w:t>»</w:t>
      </w:r>
    </w:p>
    <w:p w14:paraId="126FEBCE" w14:textId="77777777" w:rsidR="001A38F8" w:rsidRPr="00882D4C" w:rsidRDefault="001A38F8" w:rsidP="001A38F8">
      <w:pPr>
        <w:jc w:val="center"/>
        <w:rPr>
          <w:b/>
          <w:sz w:val="28"/>
          <w:szCs w:val="28"/>
        </w:rPr>
      </w:pPr>
    </w:p>
    <w:p w14:paraId="39259448" w14:textId="06220866" w:rsidR="00882D4C" w:rsidRDefault="00882D4C" w:rsidP="00882D4C">
      <w:pPr>
        <w:ind w:firstLine="709"/>
        <w:jc w:val="both"/>
        <w:rPr>
          <w:bCs/>
        </w:rPr>
      </w:pPr>
      <w:r w:rsidRPr="00132C1E">
        <w:rPr>
          <w:bCs/>
        </w:rPr>
        <w:t xml:space="preserve">Докладчик </w:t>
      </w:r>
      <w:r>
        <w:rPr>
          <w:b/>
        </w:rPr>
        <w:t xml:space="preserve">Городова М.Б. </w:t>
      </w:r>
      <w:r w:rsidRPr="005E677B">
        <w:rPr>
          <w:bCs/>
        </w:rPr>
        <w:t xml:space="preserve">согласно экспертному заключению (приложение № </w:t>
      </w:r>
      <w:r>
        <w:rPr>
          <w:bCs/>
        </w:rPr>
        <w:t>2</w:t>
      </w:r>
      <w:r w:rsidR="004278BA">
        <w:rPr>
          <w:bCs/>
        </w:rPr>
        <w:t>3</w:t>
      </w:r>
      <w:r>
        <w:rPr>
          <w:bCs/>
        </w:rPr>
        <w:t xml:space="preserve"> </w:t>
      </w:r>
      <w:r w:rsidRPr="006A0A6D">
        <w:rPr>
          <w:bCs/>
        </w:rPr>
        <w:t xml:space="preserve">к настоящему </w:t>
      </w:r>
      <w:r>
        <w:rPr>
          <w:bCs/>
        </w:rPr>
        <w:t>протоколу</w:t>
      </w:r>
      <w:r w:rsidRPr="005E677B">
        <w:rPr>
          <w:bCs/>
        </w:rPr>
        <w:t>) предлагает</w:t>
      </w:r>
      <w:r>
        <w:rPr>
          <w:bCs/>
        </w:rPr>
        <w:t>:</w:t>
      </w:r>
    </w:p>
    <w:p w14:paraId="2B42115C" w14:textId="040297B4" w:rsidR="001A38F8" w:rsidRPr="00882D4C" w:rsidRDefault="001A38F8" w:rsidP="001A38F8">
      <w:pPr>
        <w:ind w:firstLine="709"/>
        <w:jc w:val="both"/>
        <w:rPr>
          <w:b/>
        </w:rPr>
      </w:pPr>
    </w:p>
    <w:p w14:paraId="6BF7856C" w14:textId="0667CF28" w:rsidR="00882D4C" w:rsidRPr="00882D4C" w:rsidRDefault="00882D4C" w:rsidP="00882D4C">
      <w:pPr>
        <w:ind w:firstLine="709"/>
        <w:jc w:val="both"/>
        <w:rPr>
          <w:bCs/>
        </w:rPr>
      </w:pPr>
      <w:r w:rsidRPr="00882D4C">
        <w:rPr>
          <w:bCs/>
        </w:rPr>
        <w:t xml:space="preserve">1. Утвердить ООО «ЭнергоТранзит» (г. Новокузнецк, г. Прокопьевск), ИНН 5406603432, производственную программу в сфере холодного водоснабжения на период </w:t>
      </w:r>
      <w:bookmarkStart w:id="8" w:name="_Hlk26446481"/>
      <w:r w:rsidRPr="00882D4C">
        <w:rPr>
          <w:bCs/>
        </w:rPr>
        <w:t xml:space="preserve">с 01.01.2020 по 31.12.2020 </w:t>
      </w:r>
      <w:bookmarkEnd w:id="8"/>
      <w:r w:rsidRPr="00882D4C">
        <w:rPr>
          <w:bCs/>
        </w:rPr>
        <w:t xml:space="preserve">согласно приложению № </w:t>
      </w:r>
      <w:r w:rsidR="00F433CC">
        <w:rPr>
          <w:bCs/>
        </w:rPr>
        <w:t>2</w:t>
      </w:r>
      <w:r w:rsidR="004278BA">
        <w:rPr>
          <w:bCs/>
        </w:rPr>
        <w:t>4</w:t>
      </w:r>
      <w:r w:rsidRPr="00882D4C">
        <w:rPr>
          <w:bCs/>
        </w:rPr>
        <w:t xml:space="preserve"> к настоящему </w:t>
      </w:r>
      <w:r w:rsidR="00F433CC">
        <w:rPr>
          <w:bCs/>
        </w:rPr>
        <w:t>протоколу</w:t>
      </w:r>
      <w:r w:rsidRPr="00882D4C">
        <w:rPr>
          <w:bCs/>
        </w:rPr>
        <w:t xml:space="preserve">.  </w:t>
      </w:r>
    </w:p>
    <w:p w14:paraId="1F1BF923" w14:textId="5441E7C4" w:rsidR="00882D4C" w:rsidRPr="00882D4C" w:rsidRDefault="00882D4C" w:rsidP="00882D4C">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882D4C">
        <w:rPr>
          <w:bCs/>
        </w:rPr>
        <w:t>регулирования, величину расходов, не учтенных (исключенных) при регулировании тарифов согласно приложению № 2</w:t>
      </w:r>
      <w:r w:rsidR="004278BA">
        <w:rPr>
          <w:bCs/>
        </w:rPr>
        <w:t>5</w:t>
      </w:r>
      <w:r w:rsidRPr="00882D4C">
        <w:rPr>
          <w:bCs/>
        </w:rPr>
        <w:t xml:space="preserve"> к настоящему протоколу;</w:t>
      </w:r>
    </w:p>
    <w:p w14:paraId="11C6750D" w14:textId="69E1C09A" w:rsidR="00882D4C" w:rsidRPr="00882D4C" w:rsidRDefault="00882D4C" w:rsidP="00882D4C">
      <w:pPr>
        <w:ind w:firstLine="709"/>
        <w:jc w:val="both"/>
        <w:rPr>
          <w:bCs/>
        </w:rPr>
      </w:pPr>
      <w:r w:rsidRPr="00882D4C">
        <w:rPr>
          <w:bCs/>
        </w:rPr>
        <w:t xml:space="preserve">3. Установить ООО «ЭнергоТранзит» (г. Новокузнецк, г. Прокопьевск), ИНН 5406603432, одноставочные тарифы на техническую воду, с применением метода экономически обоснованных расходов на период с 01.01.2020 по 31.12.2020 согласно приложению № </w:t>
      </w:r>
      <w:r w:rsidR="00F433CC">
        <w:rPr>
          <w:bCs/>
        </w:rPr>
        <w:t>2</w:t>
      </w:r>
      <w:r w:rsidR="004278BA">
        <w:rPr>
          <w:bCs/>
        </w:rPr>
        <w:t>6</w:t>
      </w:r>
      <w:r w:rsidRPr="00882D4C">
        <w:rPr>
          <w:bCs/>
        </w:rPr>
        <w:t xml:space="preserve">                         к настоящему </w:t>
      </w:r>
      <w:r w:rsidR="00F433CC">
        <w:rPr>
          <w:bCs/>
        </w:rPr>
        <w:t>протоколу</w:t>
      </w:r>
      <w:r w:rsidRPr="00882D4C">
        <w:rPr>
          <w:bCs/>
        </w:rPr>
        <w:t xml:space="preserve">.  </w:t>
      </w:r>
    </w:p>
    <w:p w14:paraId="0296A7CB" w14:textId="1515EF60" w:rsidR="001A38F8" w:rsidRDefault="001A38F8" w:rsidP="009432DB">
      <w:pPr>
        <w:ind w:firstLine="709"/>
        <w:jc w:val="both"/>
        <w:rPr>
          <w:b/>
        </w:rPr>
      </w:pPr>
    </w:p>
    <w:p w14:paraId="0C67B646" w14:textId="77777777" w:rsidR="00F433CC" w:rsidRPr="00154164" w:rsidRDefault="00F433CC" w:rsidP="00F433C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1C847F1" w14:textId="77777777" w:rsidR="00F433CC" w:rsidRPr="00154164" w:rsidRDefault="00F433CC" w:rsidP="00F433CC">
      <w:pPr>
        <w:ind w:firstLine="709"/>
        <w:jc w:val="both"/>
        <w:rPr>
          <w:bCs/>
        </w:rPr>
      </w:pPr>
    </w:p>
    <w:p w14:paraId="7B7C97FA" w14:textId="77777777" w:rsidR="00F433CC" w:rsidRDefault="00F433CC" w:rsidP="00F433CC">
      <w:pPr>
        <w:ind w:firstLine="709"/>
        <w:jc w:val="both"/>
        <w:rPr>
          <w:b/>
        </w:rPr>
      </w:pPr>
      <w:r>
        <w:rPr>
          <w:b/>
        </w:rPr>
        <w:t>ПОСТАНОВИЛО</w:t>
      </w:r>
      <w:r w:rsidRPr="00154164">
        <w:rPr>
          <w:b/>
        </w:rPr>
        <w:t>:</w:t>
      </w:r>
    </w:p>
    <w:p w14:paraId="75DF5133" w14:textId="77777777" w:rsidR="00F433CC" w:rsidRDefault="00F433CC" w:rsidP="00F433CC">
      <w:pPr>
        <w:ind w:firstLine="709"/>
        <w:jc w:val="both"/>
        <w:rPr>
          <w:b/>
        </w:rPr>
      </w:pPr>
    </w:p>
    <w:p w14:paraId="133AFA5B" w14:textId="77777777" w:rsidR="00F433CC" w:rsidRPr="00665AAA" w:rsidRDefault="00F433CC" w:rsidP="00F433CC">
      <w:pPr>
        <w:ind w:firstLine="709"/>
        <w:jc w:val="both"/>
        <w:rPr>
          <w:bCs/>
        </w:rPr>
      </w:pPr>
      <w:r w:rsidRPr="00665AAA">
        <w:rPr>
          <w:bCs/>
        </w:rPr>
        <w:t>Согласиться с предложением докладчика.</w:t>
      </w:r>
    </w:p>
    <w:p w14:paraId="58A32D07" w14:textId="77777777" w:rsidR="00F433CC" w:rsidRPr="00665AAA" w:rsidRDefault="00F433CC" w:rsidP="00F433CC">
      <w:pPr>
        <w:ind w:firstLine="709"/>
        <w:jc w:val="both"/>
        <w:rPr>
          <w:bCs/>
        </w:rPr>
      </w:pPr>
    </w:p>
    <w:p w14:paraId="070359B0" w14:textId="77777777" w:rsidR="00F433CC" w:rsidRDefault="00F433CC" w:rsidP="00F433CC">
      <w:pPr>
        <w:ind w:firstLine="709"/>
        <w:jc w:val="both"/>
        <w:rPr>
          <w:b/>
        </w:rPr>
      </w:pPr>
      <w:r w:rsidRPr="00312424">
        <w:rPr>
          <w:b/>
        </w:rPr>
        <w:t>Голосовали «ЗА» – единогласно.</w:t>
      </w:r>
    </w:p>
    <w:p w14:paraId="269456E2" w14:textId="77777777" w:rsidR="00F433CC" w:rsidRDefault="00F433CC" w:rsidP="00F433CC">
      <w:pPr>
        <w:ind w:firstLine="709"/>
        <w:jc w:val="both"/>
        <w:rPr>
          <w:bCs/>
        </w:rPr>
      </w:pPr>
    </w:p>
    <w:p w14:paraId="37A5B99C" w14:textId="752DBA46" w:rsidR="00C40F41" w:rsidRPr="00797247" w:rsidRDefault="00C40F41" w:rsidP="00797247">
      <w:pPr>
        <w:ind w:firstLine="709"/>
        <w:jc w:val="both"/>
        <w:rPr>
          <w:b/>
        </w:rPr>
      </w:pPr>
      <w:r>
        <w:rPr>
          <w:bCs/>
        </w:rPr>
        <w:t xml:space="preserve">Вопрос 10 </w:t>
      </w:r>
      <w:r w:rsidRPr="00797247">
        <w:rPr>
          <w:b/>
        </w:rPr>
        <w:t>«</w:t>
      </w:r>
      <w:r w:rsidR="00797247" w:rsidRPr="00797247">
        <w:rPr>
          <w:b/>
        </w:rPr>
        <w:t>О внесении изменений в постановление региональной энергетической комиссии Кемеровской области от 20.12.2018 № 621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«Тепломир» (Прокопьевский муниципальный округ) в части 2020 года</w:t>
      </w:r>
      <w:r w:rsidRPr="00797247">
        <w:rPr>
          <w:b/>
        </w:rPr>
        <w:t>»</w:t>
      </w:r>
    </w:p>
    <w:p w14:paraId="058CFA37" w14:textId="764FFD0C" w:rsidR="00F433CC" w:rsidRDefault="00F433CC" w:rsidP="009432DB">
      <w:pPr>
        <w:ind w:firstLine="709"/>
        <w:jc w:val="both"/>
        <w:rPr>
          <w:b/>
        </w:rPr>
      </w:pPr>
    </w:p>
    <w:p w14:paraId="02118C0C" w14:textId="77777777" w:rsidR="00D058F8" w:rsidRDefault="00797247" w:rsidP="00D058F8">
      <w:pPr>
        <w:ind w:firstLine="709"/>
        <w:jc w:val="both"/>
        <w:rPr>
          <w:bCs/>
        </w:rPr>
      </w:pPr>
      <w:r w:rsidRPr="00132C1E">
        <w:rPr>
          <w:bCs/>
        </w:rPr>
        <w:t xml:space="preserve">Докладчик </w:t>
      </w:r>
      <w:r>
        <w:rPr>
          <w:b/>
        </w:rPr>
        <w:t xml:space="preserve">Вахнова О.О. </w:t>
      </w:r>
      <w:r w:rsidRPr="005E677B">
        <w:rPr>
          <w:bCs/>
        </w:rPr>
        <w:t xml:space="preserve">согласно экспертному заключению (приложение № </w:t>
      </w:r>
      <w:r>
        <w:rPr>
          <w:bCs/>
        </w:rPr>
        <w:t xml:space="preserve">27 </w:t>
      </w:r>
      <w:r w:rsidRPr="006A0A6D">
        <w:rPr>
          <w:bCs/>
        </w:rPr>
        <w:t xml:space="preserve">к настоящему </w:t>
      </w:r>
      <w:r>
        <w:rPr>
          <w:bCs/>
        </w:rPr>
        <w:t>протоколу</w:t>
      </w:r>
      <w:r w:rsidRPr="005E677B">
        <w:rPr>
          <w:bCs/>
        </w:rPr>
        <w:t>) предлагает</w:t>
      </w:r>
      <w:r>
        <w:rPr>
          <w:bCs/>
        </w:rPr>
        <w:t>:</w:t>
      </w:r>
    </w:p>
    <w:p w14:paraId="1BE72F84" w14:textId="77777777" w:rsidR="00D058F8" w:rsidRDefault="00D058F8" w:rsidP="00D058F8">
      <w:pPr>
        <w:ind w:firstLine="709"/>
        <w:jc w:val="both"/>
        <w:rPr>
          <w:bCs/>
        </w:rPr>
      </w:pPr>
    </w:p>
    <w:p w14:paraId="4BEBA40D" w14:textId="122EF302" w:rsidR="00797247" w:rsidRPr="00D058F8" w:rsidRDefault="00D058F8" w:rsidP="00D058F8">
      <w:pPr>
        <w:ind w:firstLine="709"/>
        <w:jc w:val="both"/>
        <w:rPr>
          <w:bCs/>
        </w:rPr>
      </w:pPr>
      <w:r w:rsidRPr="00D058F8">
        <w:rPr>
          <w:bCs/>
        </w:rPr>
        <w:t>1. Скорректировать п</w:t>
      </w:r>
      <w:r w:rsidR="00797247" w:rsidRPr="00D058F8">
        <w:rPr>
          <w:bCs/>
        </w:rPr>
        <w:t>роизводственн</w:t>
      </w:r>
      <w:r w:rsidRPr="00D058F8">
        <w:rPr>
          <w:bCs/>
        </w:rPr>
        <w:t xml:space="preserve">ую </w:t>
      </w:r>
      <w:r w:rsidR="00797247" w:rsidRPr="00D058F8">
        <w:rPr>
          <w:bCs/>
        </w:rPr>
        <w:t>программ</w:t>
      </w:r>
      <w:r w:rsidRPr="00D058F8">
        <w:rPr>
          <w:bCs/>
        </w:rPr>
        <w:t xml:space="preserve">у </w:t>
      </w:r>
      <w:r w:rsidR="00797247" w:rsidRPr="00D058F8">
        <w:rPr>
          <w:bCs/>
        </w:rPr>
        <w:t>МУП ПМР «Тепломир» (Прокопьевский муниципальный округ) в сфере холодного водоснабжения, водоотведения на период с 01.01.2019 по 31.12.2021</w:t>
      </w:r>
      <w:r>
        <w:rPr>
          <w:bCs/>
        </w:rPr>
        <w:t xml:space="preserve"> согласно приложению № 28 к настоящему протоколу;</w:t>
      </w:r>
    </w:p>
    <w:p w14:paraId="2943EB88" w14:textId="77777777" w:rsidR="00D058F8" w:rsidRDefault="00D058F8" w:rsidP="00D058F8">
      <w:pPr>
        <w:ind w:firstLine="709"/>
        <w:jc w:val="both"/>
        <w:rPr>
          <w:bCs/>
        </w:rPr>
      </w:pPr>
      <w:r>
        <w:rPr>
          <w:bCs/>
        </w:rPr>
        <w:lastRenderedPageBreak/>
        <w:t xml:space="preserve">2. </w:t>
      </w:r>
      <w:r w:rsidR="00797247">
        <w:rPr>
          <w:bCs/>
        </w:rPr>
        <w:t xml:space="preserve">Учесть </w:t>
      </w:r>
      <w:r w:rsidR="00797247"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00797247" w:rsidRPr="00882D4C">
        <w:rPr>
          <w:bCs/>
        </w:rPr>
        <w:t>регулирования, величину расходов, не учтенных (исключенных) при регулировании тарифов согласно приложению № 2</w:t>
      </w:r>
      <w:r>
        <w:rPr>
          <w:bCs/>
        </w:rPr>
        <w:t xml:space="preserve">9 </w:t>
      </w:r>
      <w:r w:rsidR="00797247" w:rsidRPr="00882D4C">
        <w:rPr>
          <w:bCs/>
        </w:rPr>
        <w:t>к настоящему протоколу;</w:t>
      </w:r>
    </w:p>
    <w:p w14:paraId="76F90F6B" w14:textId="4CB264C3" w:rsidR="00D058F8" w:rsidRDefault="00D058F8" w:rsidP="00D058F8">
      <w:pPr>
        <w:ind w:firstLine="709"/>
        <w:jc w:val="both"/>
        <w:rPr>
          <w:bCs/>
        </w:rPr>
      </w:pPr>
      <w:r>
        <w:rPr>
          <w:bCs/>
        </w:rPr>
        <w:t xml:space="preserve">3. Скорректировать </w:t>
      </w:r>
      <w:r w:rsidRPr="00D058F8">
        <w:rPr>
          <w:bCs/>
        </w:rPr>
        <w:t>о</w:t>
      </w:r>
      <w:r w:rsidR="00797247" w:rsidRPr="00D058F8">
        <w:rPr>
          <w:bCs/>
        </w:rPr>
        <w:t>дноставочные тарифы</w:t>
      </w:r>
      <w:r>
        <w:rPr>
          <w:bCs/>
        </w:rPr>
        <w:t xml:space="preserve"> </w:t>
      </w:r>
      <w:r w:rsidR="00797247" w:rsidRPr="00D058F8">
        <w:rPr>
          <w:bCs/>
        </w:rPr>
        <w:t>на питьевую воду, водоотведение МУП ПМР «Тепломир» (Прокопьевский муниципальный округ)</w:t>
      </w:r>
      <w:r>
        <w:rPr>
          <w:bCs/>
        </w:rPr>
        <w:t xml:space="preserve"> </w:t>
      </w:r>
      <w:r w:rsidR="00797247" w:rsidRPr="00D058F8">
        <w:rPr>
          <w:bCs/>
        </w:rPr>
        <w:t>на период с 01.01.2019 по 31.12.2021</w:t>
      </w:r>
      <w:r>
        <w:rPr>
          <w:bCs/>
        </w:rPr>
        <w:t xml:space="preserve"> </w:t>
      </w:r>
      <w:r w:rsidRPr="00882D4C">
        <w:rPr>
          <w:bCs/>
        </w:rPr>
        <w:t xml:space="preserve">согласно приложению № </w:t>
      </w:r>
      <w:r>
        <w:rPr>
          <w:bCs/>
        </w:rPr>
        <w:t xml:space="preserve">30 </w:t>
      </w:r>
      <w:r w:rsidRPr="00882D4C">
        <w:rPr>
          <w:bCs/>
        </w:rPr>
        <w:t>к настоящему протоколу</w:t>
      </w:r>
      <w:r>
        <w:rPr>
          <w:bCs/>
        </w:rPr>
        <w:t>.</w:t>
      </w:r>
    </w:p>
    <w:p w14:paraId="2784AB78" w14:textId="05E083E1" w:rsidR="00D058F8" w:rsidRDefault="007B5EDF" w:rsidP="00D058F8">
      <w:pPr>
        <w:ind w:firstLine="709"/>
        <w:jc w:val="both"/>
        <w:rPr>
          <w:bCs/>
        </w:rPr>
      </w:pPr>
      <w:r w:rsidRPr="007B5EDF">
        <w:rPr>
          <w:bCs/>
        </w:rPr>
        <w:t>Отмечено, что в деле име</w:t>
      </w:r>
      <w:r>
        <w:rPr>
          <w:bCs/>
        </w:rPr>
        <w:t>ю</w:t>
      </w:r>
      <w:r w:rsidRPr="007B5EDF">
        <w:rPr>
          <w:bCs/>
        </w:rPr>
        <w:t xml:space="preserve">тся </w:t>
      </w:r>
      <w:r>
        <w:rPr>
          <w:bCs/>
        </w:rPr>
        <w:t>письменные обращения:</w:t>
      </w:r>
    </w:p>
    <w:p w14:paraId="113002AB" w14:textId="77777777" w:rsidR="007B5EDF" w:rsidRDefault="007B5EDF" w:rsidP="00D058F8">
      <w:pPr>
        <w:ind w:firstLine="709"/>
        <w:jc w:val="both"/>
        <w:rPr>
          <w:bCs/>
        </w:rPr>
      </w:pPr>
    </w:p>
    <w:p w14:paraId="22985250" w14:textId="63E2407C" w:rsidR="007B5EDF" w:rsidRDefault="007B5EDF" w:rsidP="00D058F8">
      <w:pPr>
        <w:ind w:firstLine="709"/>
        <w:jc w:val="both"/>
        <w:rPr>
          <w:bCs/>
        </w:rPr>
      </w:pPr>
      <w:r>
        <w:rPr>
          <w:bCs/>
        </w:rPr>
        <w:t xml:space="preserve">-вх. № 6652 от 17.12.2019; исх. № 6970 от 16.12.2019 за подписью заместителя главы района по ЖКХ, дорожному хозяйству, строительству, транспорту и связи О.В. Пушкаревой с просьбой рассмотреть вопрос в отсутствии представителей администрации. С данными </w:t>
      </w:r>
      <w:r w:rsidR="00A25464">
        <w:rPr>
          <w:bCs/>
        </w:rPr>
        <w:t>расчёта</w:t>
      </w:r>
      <w:r>
        <w:rPr>
          <w:bCs/>
        </w:rPr>
        <w:t xml:space="preserve"> по корректировке тарифов на услуги в сфере водоснабжения и водоотведения </w:t>
      </w:r>
      <w:r>
        <w:rPr>
          <w:bCs/>
        </w:rPr>
        <w:br/>
        <w:t>на 2020 г. ознакомлены и согласны;</w:t>
      </w:r>
    </w:p>
    <w:p w14:paraId="126640EA" w14:textId="3CA9648C" w:rsidR="00A25464" w:rsidRDefault="007B5EDF" w:rsidP="00A25464">
      <w:pPr>
        <w:ind w:firstLine="709"/>
        <w:jc w:val="both"/>
        <w:rPr>
          <w:bCs/>
        </w:rPr>
      </w:pPr>
      <w:r>
        <w:rPr>
          <w:bCs/>
        </w:rPr>
        <w:t xml:space="preserve">- вх. № 6603 от 13.12.20159; исх. № 496 от 12.12.2019 за подписью директора </w:t>
      </w:r>
      <w:r w:rsidR="00A25464">
        <w:rPr>
          <w:bCs/>
        </w:rPr>
        <w:br/>
      </w:r>
      <w:r>
        <w:rPr>
          <w:bCs/>
        </w:rPr>
        <w:t xml:space="preserve">МУП ПМР «Тепломир» с просьбой рассмотреть </w:t>
      </w:r>
      <w:r w:rsidR="00A25464">
        <w:rPr>
          <w:bCs/>
        </w:rPr>
        <w:t>тарифы на услуги в сфере водоснабжения и водоотведения на 2020 г. без участия представителей предприятия. С предварительно рассчитанными тарифами ознакомлены и согласны.</w:t>
      </w:r>
    </w:p>
    <w:p w14:paraId="6E6A37F6" w14:textId="77777777" w:rsidR="007B5EDF" w:rsidRPr="007B5EDF" w:rsidRDefault="007B5EDF" w:rsidP="00D058F8">
      <w:pPr>
        <w:ind w:firstLine="709"/>
        <w:jc w:val="both"/>
        <w:rPr>
          <w:bCs/>
        </w:rPr>
      </w:pPr>
    </w:p>
    <w:p w14:paraId="27B2E3BA" w14:textId="77777777" w:rsidR="00D058F8" w:rsidRPr="00154164" w:rsidRDefault="00D058F8" w:rsidP="00D058F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4D714D7" w14:textId="77777777" w:rsidR="00D058F8" w:rsidRPr="00154164" w:rsidRDefault="00D058F8" w:rsidP="00D058F8">
      <w:pPr>
        <w:ind w:firstLine="709"/>
        <w:jc w:val="both"/>
        <w:rPr>
          <w:bCs/>
        </w:rPr>
      </w:pPr>
    </w:p>
    <w:p w14:paraId="1A472D69" w14:textId="77777777" w:rsidR="00D058F8" w:rsidRDefault="00D058F8" w:rsidP="00D058F8">
      <w:pPr>
        <w:ind w:firstLine="709"/>
        <w:jc w:val="both"/>
        <w:rPr>
          <w:b/>
        </w:rPr>
      </w:pPr>
      <w:r>
        <w:rPr>
          <w:b/>
        </w:rPr>
        <w:t>ПОСТАНОВИЛО</w:t>
      </w:r>
      <w:r w:rsidRPr="00154164">
        <w:rPr>
          <w:b/>
        </w:rPr>
        <w:t>:</w:t>
      </w:r>
    </w:p>
    <w:p w14:paraId="37A5DC8D" w14:textId="77777777" w:rsidR="00D058F8" w:rsidRDefault="00D058F8" w:rsidP="00D058F8">
      <w:pPr>
        <w:ind w:firstLine="709"/>
        <w:jc w:val="both"/>
        <w:rPr>
          <w:b/>
        </w:rPr>
      </w:pPr>
    </w:p>
    <w:p w14:paraId="710AEB08" w14:textId="77777777" w:rsidR="00D058F8" w:rsidRPr="00665AAA" w:rsidRDefault="00D058F8" w:rsidP="00D058F8">
      <w:pPr>
        <w:ind w:firstLine="709"/>
        <w:jc w:val="both"/>
        <w:rPr>
          <w:bCs/>
        </w:rPr>
      </w:pPr>
      <w:r w:rsidRPr="00665AAA">
        <w:rPr>
          <w:bCs/>
        </w:rPr>
        <w:t>Согласиться с предложением докладчика.</w:t>
      </w:r>
    </w:p>
    <w:p w14:paraId="4AE77BA1" w14:textId="77777777" w:rsidR="00D058F8" w:rsidRPr="00665AAA" w:rsidRDefault="00D058F8" w:rsidP="00D058F8">
      <w:pPr>
        <w:ind w:firstLine="709"/>
        <w:jc w:val="both"/>
        <w:rPr>
          <w:bCs/>
        </w:rPr>
      </w:pPr>
    </w:p>
    <w:p w14:paraId="2D7EB4B8" w14:textId="77777777" w:rsidR="00D058F8" w:rsidRDefault="00D058F8" w:rsidP="00D058F8">
      <w:pPr>
        <w:ind w:firstLine="709"/>
        <w:jc w:val="both"/>
        <w:rPr>
          <w:b/>
        </w:rPr>
      </w:pPr>
      <w:r w:rsidRPr="00312424">
        <w:rPr>
          <w:b/>
        </w:rPr>
        <w:t>Голосовали «ЗА» – единогласно.</w:t>
      </w:r>
    </w:p>
    <w:p w14:paraId="03F37CC1" w14:textId="4BD162E6" w:rsidR="00797247" w:rsidRPr="00D058F8" w:rsidRDefault="00797247" w:rsidP="00D058F8">
      <w:pPr>
        <w:ind w:firstLine="709"/>
        <w:jc w:val="both"/>
        <w:rPr>
          <w:bCs/>
        </w:rPr>
      </w:pPr>
    </w:p>
    <w:p w14:paraId="6A1A32DF" w14:textId="0808E9EF" w:rsidR="00797247" w:rsidRDefault="00B24CFF" w:rsidP="00B24CFF">
      <w:pPr>
        <w:ind w:firstLine="709"/>
        <w:jc w:val="both"/>
        <w:rPr>
          <w:b/>
        </w:rPr>
      </w:pPr>
      <w:r w:rsidRPr="00B24CFF">
        <w:rPr>
          <w:bCs/>
        </w:rPr>
        <w:t xml:space="preserve">Вопрос 11 </w:t>
      </w:r>
      <w:r w:rsidRPr="00B24CFF">
        <w:rPr>
          <w:b/>
        </w:rPr>
        <w:t>«О внесении изменений в постановление региональной энергетической комиссии Кемеровской области от 20.12.2018 № 623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«Тепломир» (Прокопьевский муниципальный округ) в части 2020 года»</w:t>
      </w:r>
    </w:p>
    <w:p w14:paraId="59031A20" w14:textId="670E2AD5" w:rsidR="00B24CFF" w:rsidRDefault="00B24CFF" w:rsidP="00B24CFF">
      <w:pPr>
        <w:ind w:firstLine="709"/>
        <w:jc w:val="both"/>
        <w:rPr>
          <w:b/>
        </w:rPr>
      </w:pPr>
    </w:p>
    <w:p w14:paraId="5366CF98" w14:textId="310C14EC" w:rsidR="00B24CFF" w:rsidRDefault="00B24CFF" w:rsidP="00B24CFF">
      <w:pPr>
        <w:ind w:firstLine="709"/>
        <w:jc w:val="both"/>
        <w:rPr>
          <w:bCs/>
        </w:rPr>
      </w:pPr>
      <w:r w:rsidRPr="00132C1E">
        <w:rPr>
          <w:bCs/>
        </w:rPr>
        <w:t xml:space="preserve">Докладчик </w:t>
      </w:r>
      <w:r>
        <w:rPr>
          <w:b/>
        </w:rPr>
        <w:t xml:space="preserve">Вахнова О.О. </w:t>
      </w:r>
      <w:r w:rsidRPr="005E677B">
        <w:rPr>
          <w:bCs/>
        </w:rPr>
        <w:t xml:space="preserve">согласно экспертному заключению (приложение № </w:t>
      </w:r>
      <w:r>
        <w:rPr>
          <w:bCs/>
        </w:rPr>
        <w:t xml:space="preserve">31 </w:t>
      </w:r>
      <w:r w:rsidRPr="006A0A6D">
        <w:rPr>
          <w:bCs/>
        </w:rPr>
        <w:t xml:space="preserve">к настоящему </w:t>
      </w:r>
      <w:r>
        <w:rPr>
          <w:bCs/>
        </w:rPr>
        <w:t>протоколу</w:t>
      </w:r>
      <w:r w:rsidRPr="005E677B">
        <w:rPr>
          <w:bCs/>
        </w:rPr>
        <w:t>) предлагает</w:t>
      </w:r>
      <w:r>
        <w:rPr>
          <w:bCs/>
        </w:rPr>
        <w:t>:</w:t>
      </w:r>
    </w:p>
    <w:p w14:paraId="17B3AF9F" w14:textId="77777777" w:rsidR="00B24CFF" w:rsidRDefault="00B24CFF" w:rsidP="00B24CFF">
      <w:pPr>
        <w:ind w:firstLine="709"/>
        <w:jc w:val="both"/>
        <w:rPr>
          <w:bCs/>
        </w:rPr>
      </w:pPr>
    </w:p>
    <w:p w14:paraId="7EE9BF3E" w14:textId="594D6298" w:rsidR="00B24CFF" w:rsidRDefault="00B24CFF" w:rsidP="00B24CFF">
      <w:pPr>
        <w:ind w:firstLine="709"/>
        <w:jc w:val="both"/>
        <w:rPr>
          <w:bCs/>
        </w:rPr>
      </w:pPr>
      <w:r>
        <w:rPr>
          <w:bCs/>
        </w:rPr>
        <w:t xml:space="preserve">1. </w:t>
      </w:r>
      <w:r w:rsidRPr="00B24CFF">
        <w:rPr>
          <w:bCs/>
        </w:rPr>
        <w:t>Скорректировать производственн</w:t>
      </w:r>
      <w:r>
        <w:rPr>
          <w:bCs/>
        </w:rPr>
        <w:t>ую</w:t>
      </w:r>
      <w:r w:rsidRPr="00B24CFF">
        <w:rPr>
          <w:bCs/>
        </w:rPr>
        <w:t xml:space="preserve"> программа МУП ПМР «Тепломир» (Прокопьевский муниципальный округ) в сфере холодного водоснабжения, водоотведения на период с 01.01.2019 по 31.12.2023</w:t>
      </w:r>
      <w:r>
        <w:rPr>
          <w:bCs/>
        </w:rPr>
        <w:t xml:space="preserve"> согласно приложению № 32 к настоящему протоколу;</w:t>
      </w:r>
    </w:p>
    <w:p w14:paraId="00B967CC" w14:textId="77777777" w:rsidR="00B24CFF" w:rsidRDefault="00B24CFF" w:rsidP="00B24CFF">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882D4C">
        <w:rPr>
          <w:bCs/>
        </w:rPr>
        <w:t xml:space="preserve">регулирования, величину расходов, не учтенных (исключенных) при регулировании тарифов согласно приложению № </w:t>
      </w:r>
      <w:r>
        <w:rPr>
          <w:bCs/>
        </w:rPr>
        <w:t xml:space="preserve">33 </w:t>
      </w:r>
      <w:r w:rsidRPr="00882D4C">
        <w:rPr>
          <w:bCs/>
        </w:rPr>
        <w:t>к настоящему протоколу;</w:t>
      </w:r>
    </w:p>
    <w:p w14:paraId="599D946F" w14:textId="450C148F" w:rsidR="00B24CFF" w:rsidRPr="00B24CFF" w:rsidRDefault="00B24CFF" w:rsidP="00B24CFF">
      <w:pPr>
        <w:ind w:firstLine="709"/>
        <w:jc w:val="both"/>
        <w:rPr>
          <w:bCs/>
        </w:rPr>
      </w:pPr>
      <w:r>
        <w:rPr>
          <w:bCs/>
        </w:rPr>
        <w:t xml:space="preserve">3. Скорректировать </w:t>
      </w:r>
      <w:r w:rsidRPr="00B24CFF">
        <w:rPr>
          <w:bCs/>
        </w:rPr>
        <w:t>одноставочные тарифы</w:t>
      </w:r>
      <w:r w:rsidR="004A2205">
        <w:rPr>
          <w:bCs/>
        </w:rPr>
        <w:t xml:space="preserve"> </w:t>
      </w:r>
      <w:r w:rsidRPr="00B24CFF">
        <w:rPr>
          <w:bCs/>
        </w:rPr>
        <w:t>на питьевую воду, водоотведение МУП ПМР «Тепломир» (Прокопьевский муниципальный округ) на период с 01.01.2019 по 31.12.2023</w:t>
      </w:r>
      <w:r w:rsidR="004A2205">
        <w:rPr>
          <w:bCs/>
        </w:rPr>
        <w:t xml:space="preserve"> согласно приложению № 34 к настоящему протоколу.</w:t>
      </w:r>
    </w:p>
    <w:p w14:paraId="468BC9F0" w14:textId="77777777" w:rsidR="00B24CFF" w:rsidRDefault="00B24CFF" w:rsidP="00B24CFF">
      <w:pPr>
        <w:ind w:firstLine="709"/>
        <w:jc w:val="both"/>
        <w:rPr>
          <w:b/>
          <w:sz w:val="28"/>
          <w:szCs w:val="28"/>
        </w:rPr>
      </w:pPr>
    </w:p>
    <w:p w14:paraId="24AB24B1" w14:textId="37A16AD2" w:rsidR="00B24CFF" w:rsidRDefault="00B24CFF" w:rsidP="00B24CFF">
      <w:pPr>
        <w:ind w:firstLine="709"/>
        <w:jc w:val="both"/>
        <w:rPr>
          <w:bCs/>
        </w:rPr>
      </w:pPr>
      <w:r w:rsidRPr="007B5EDF">
        <w:rPr>
          <w:bCs/>
        </w:rPr>
        <w:t>Отмечено, что в деле име</w:t>
      </w:r>
      <w:r>
        <w:rPr>
          <w:bCs/>
        </w:rPr>
        <w:t>ю</w:t>
      </w:r>
      <w:r w:rsidRPr="007B5EDF">
        <w:rPr>
          <w:bCs/>
        </w:rPr>
        <w:t xml:space="preserve">тся </w:t>
      </w:r>
      <w:r>
        <w:rPr>
          <w:bCs/>
        </w:rPr>
        <w:t>письменные обращения:</w:t>
      </w:r>
    </w:p>
    <w:p w14:paraId="54AB67A0" w14:textId="77777777" w:rsidR="00B24CFF" w:rsidRDefault="00B24CFF" w:rsidP="00B24CFF">
      <w:pPr>
        <w:ind w:firstLine="709"/>
        <w:jc w:val="both"/>
        <w:rPr>
          <w:bCs/>
        </w:rPr>
      </w:pPr>
    </w:p>
    <w:p w14:paraId="4EB35059" w14:textId="77777777" w:rsidR="00B24CFF" w:rsidRDefault="00B24CFF" w:rsidP="00B24CFF">
      <w:pPr>
        <w:ind w:firstLine="709"/>
        <w:jc w:val="both"/>
        <w:rPr>
          <w:bCs/>
        </w:rPr>
      </w:pPr>
      <w:r>
        <w:rPr>
          <w:bCs/>
        </w:rPr>
        <w:t xml:space="preserve">-вх. № 6652 от 17.12.2019; исх. № 6970 от 16.12.2019 за подписью заместителя главы района по ЖКХ, дорожному хозяйству, строительству, транспорту и связи О.В. Пушкаревой с </w:t>
      </w:r>
      <w:r>
        <w:rPr>
          <w:bCs/>
        </w:rPr>
        <w:lastRenderedPageBreak/>
        <w:t xml:space="preserve">просьбой рассмотреть вопрос в отсутствии представителей администрации. С данными расчёта по корректировке тарифов на услуги в сфере водоснабжения и водоотведения </w:t>
      </w:r>
      <w:r>
        <w:rPr>
          <w:bCs/>
        </w:rPr>
        <w:br/>
        <w:t>на 2020 г. ознакомлены и согласны;</w:t>
      </w:r>
    </w:p>
    <w:p w14:paraId="501E3D66" w14:textId="77777777" w:rsidR="00B24CFF" w:rsidRDefault="00B24CFF" w:rsidP="00B24CFF">
      <w:pPr>
        <w:ind w:firstLine="709"/>
        <w:jc w:val="both"/>
        <w:rPr>
          <w:bCs/>
        </w:rPr>
      </w:pPr>
      <w:r>
        <w:rPr>
          <w:bCs/>
        </w:rPr>
        <w:t xml:space="preserve">- вх. № 6603 от 13.12.20159; исх. № 496 от 12.12.2019 за подписью директора </w:t>
      </w:r>
      <w:r>
        <w:rPr>
          <w:bCs/>
        </w:rPr>
        <w:br/>
        <w:t>МУП ПМР «Тепломир» с просьбой рассмотреть тарифы на услуги в сфере водоснабжения и водоотведения на 2020 г. без участия представителей предприятия. С предварительно рассчитанными тарифами ознакомлены и согласны.</w:t>
      </w:r>
    </w:p>
    <w:p w14:paraId="33264E71" w14:textId="77777777" w:rsidR="00B24CFF" w:rsidRPr="007B5EDF" w:rsidRDefault="00B24CFF" w:rsidP="00B24CFF">
      <w:pPr>
        <w:ind w:firstLine="709"/>
        <w:jc w:val="both"/>
        <w:rPr>
          <w:bCs/>
        </w:rPr>
      </w:pPr>
    </w:p>
    <w:p w14:paraId="5F9C1D77" w14:textId="77777777" w:rsidR="00B24CFF" w:rsidRPr="00154164" w:rsidRDefault="00B24CFF" w:rsidP="00B24CF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32344F6" w14:textId="77777777" w:rsidR="00B24CFF" w:rsidRPr="00154164" w:rsidRDefault="00B24CFF" w:rsidP="00B24CFF">
      <w:pPr>
        <w:ind w:firstLine="709"/>
        <w:jc w:val="both"/>
        <w:rPr>
          <w:bCs/>
        </w:rPr>
      </w:pPr>
    </w:p>
    <w:p w14:paraId="7B1945F7" w14:textId="77777777" w:rsidR="00B24CFF" w:rsidRDefault="00B24CFF" w:rsidP="00B24CFF">
      <w:pPr>
        <w:ind w:firstLine="709"/>
        <w:jc w:val="both"/>
        <w:rPr>
          <w:b/>
        </w:rPr>
      </w:pPr>
      <w:r>
        <w:rPr>
          <w:b/>
        </w:rPr>
        <w:t>ПОСТАНОВИЛО</w:t>
      </w:r>
      <w:r w:rsidRPr="00154164">
        <w:rPr>
          <w:b/>
        </w:rPr>
        <w:t>:</w:t>
      </w:r>
    </w:p>
    <w:p w14:paraId="139E0235" w14:textId="77777777" w:rsidR="00B24CFF" w:rsidRDefault="00B24CFF" w:rsidP="00B24CFF">
      <w:pPr>
        <w:ind w:firstLine="709"/>
        <w:jc w:val="both"/>
        <w:rPr>
          <w:b/>
        </w:rPr>
      </w:pPr>
    </w:p>
    <w:p w14:paraId="2FC75DD5" w14:textId="77777777" w:rsidR="00B24CFF" w:rsidRPr="00665AAA" w:rsidRDefault="00B24CFF" w:rsidP="00B24CFF">
      <w:pPr>
        <w:ind w:firstLine="709"/>
        <w:jc w:val="both"/>
        <w:rPr>
          <w:bCs/>
        </w:rPr>
      </w:pPr>
      <w:r w:rsidRPr="00665AAA">
        <w:rPr>
          <w:bCs/>
        </w:rPr>
        <w:t>Согласиться с предложением докладчика.</w:t>
      </w:r>
    </w:p>
    <w:p w14:paraId="0E677F29" w14:textId="77777777" w:rsidR="00B24CFF" w:rsidRPr="00665AAA" w:rsidRDefault="00B24CFF" w:rsidP="00B24CFF">
      <w:pPr>
        <w:ind w:firstLine="709"/>
        <w:jc w:val="both"/>
        <w:rPr>
          <w:bCs/>
        </w:rPr>
      </w:pPr>
    </w:p>
    <w:p w14:paraId="33860603" w14:textId="77777777" w:rsidR="00B24CFF" w:rsidRDefault="00B24CFF" w:rsidP="00B24CFF">
      <w:pPr>
        <w:ind w:firstLine="709"/>
        <w:jc w:val="both"/>
        <w:rPr>
          <w:b/>
        </w:rPr>
      </w:pPr>
      <w:r w:rsidRPr="00312424">
        <w:rPr>
          <w:b/>
        </w:rPr>
        <w:t>Голосовали «ЗА» – единогласно.</w:t>
      </w:r>
    </w:p>
    <w:p w14:paraId="51F9EE5E" w14:textId="7810F02E" w:rsidR="00B24CFF" w:rsidRPr="00B24CFF" w:rsidRDefault="00B24CFF" w:rsidP="00B24CFF">
      <w:pPr>
        <w:ind w:firstLine="709"/>
        <w:jc w:val="both"/>
        <w:rPr>
          <w:bCs/>
        </w:rPr>
      </w:pPr>
    </w:p>
    <w:p w14:paraId="258E1070" w14:textId="5B1EEB17" w:rsidR="00B24CFF" w:rsidRDefault="004A2205" w:rsidP="004A2205">
      <w:pPr>
        <w:ind w:firstLine="709"/>
        <w:jc w:val="both"/>
        <w:rPr>
          <w:b/>
        </w:rPr>
      </w:pPr>
      <w:r w:rsidRPr="004A2205">
        <w:rPr>
          <w:bCs/>
        </w:rPr>
        <w:t xml:space="preserve">Вопрос 12 </w:t>
      </w:r>
      <w:r w:rsidRPr="004A2205">
        <w:rPr>
          <w:b/>
        </w:rPr>
        <w:t>«О внесении изменений в постановление региональной энергетической комиссии Кемеровской области от 29.12.2018 № 758 «Об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округ)» в части 2020 года»</w:t>
      </w:r>
    </w:p>
    <w:p w14:paraId="4C2DA99F" w14:textId="2DC40F52" w:rsidR="004A2205" w:rsidRDefault="004A2205" w:rsidP="004A2205">
      <w:pPr>
        <w:ind w:firstLine="709"/>
        <w:jc w:val="both"/>
        <w:rPr>
          <w:b/>
        </w:rPr>
      </w:pPr>
    </w:p>
    <w:p w14:paraId="7BDDC9E2" w14:textId="77777777" w:rsidR="004A2205" w:rsidRDefault="004A2205" w:rsidP="004A2205">
      <w:pPr>
        <w:ind w:firstLine="709"/>
        <w:jc w:val="both"/>
        <w:rPr>
          <w:bCs/>
        </w:rPr>
      </w:pPr>
      <w:r w:rsidRPr="00132C1E">
        <w:rPr>
          <w:bCs/>
        </w:rPr>
        <w:t xml:space="preserve">Докладчик </w:t>
      </w:r>
      <w:r>
        <w:rPr>
          <w:b/>
        </w:rPr>
        <w:t xml:space="preserve">Белоусова И.А. </w:t>
      </w:r>
      <w:r w:rsidRPr="005E677B">
        <w:rPr>
          <w:bCs/>
        </w:rPr>
        <w:t xml:space="preserve">согласно экспертному заключению (приложение № </w:t>
      </w:r>
      <w:r>
        <w:rPr>
          <w:bCs/>
        </w:rPr>
        <w:t xml:space="preserve">35 </w:t>
      </w:r>
      <w:r w:rsidRPr="006A0A6D">
        <w:rPr>
          <w:bCs/>
        </w:rPr>
        <w:t xml:space="preserve">к настоящему </w:t>
      </w:r>
      <w:r>
        <w:rPr>
          <w:bCs/>
        </w:rPr>
        <w:t>протоколу</w:t>
      </w:r>
      <w:r w:rsidRPr="005E677B">
        <w:rPr>
          <w:bCs/>
        </w:rPr>
        <w:t>) предлагает</w:t>
      </w:r>
      <w:r>
        <w:rPr>
          <w:bCs/>
        </w:rPr>
        <w:t>:</w:t>
      </w:r>
    </w:p>
    <w:p w14:paraId="62C699AC" w14:textId="77777777" w:rsidR="004A2205" w:rsidRDefault="004A2205" w:rsidP="004A2205">
      <w:pPr>
        <w:ind w:firstLine="709"/>
        <w:jc w:val="both"/>
        <w:rPr>
          <w:bCs/>
        </w:rPr>
      </w:pPr>
    </w:p>
    <w:p w14:paraId="612C7C95" w14:textId="13D3B54C" w:rsidR="004A2205" w:rsidRDefault="004A2205" w:rsidP="004A2205">
      <w:pPr>
        <w:ind w:firstLine="709"/>
        <w:jc w:val="both"/>
        <w:rPr>
          <w:bCs/>
        </w:rPr>
      </w:pPr>
      <w:r>
        <w:rPr>
          <w:bCs/>
        </w:rPr>
        <w:t xml:space="preserve">1. </w:t>
      </w:r>
      <w:r w:rsidRPr="004A2205">
        <w:rPr>
          <w:bCs/>
        </w:rPr>
        <w:t>Скорректировать производственную программа ООО «Энергоресурс» (Ленинск-Кузнецкий муниципальный округ) в сфере холодного водоснабжения на период с 01.01.2019 по 31.12.2023</w:t>
      </w:r>
      <w:r>
        <w:rPr>
          <w:bCs/>
        </w:rPr>
        <w:t xml:space="preserve"> согласно приложению № 36 к настоящему протоколу;</w:t>
      </w:r>
    </w:p>
    <w:p w14:paraId="1B7113F6" w14:textId="77777777" w:rsidR="004A2205" w:rsidRDefault="004A2205" w:rsidP="004A2205">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882D4C">
        <w:rPr>
          <w:bCs/>
        </w:rPr>
        <w:t xml:space="preserve">регулирования, величину расходов, не учтенных (исключенных) при регулировании тарифов согласно приложению № </w:t>
      </w:r>
      <w:r>
        <w:rPr>
          <w:bCs/>
        </w:rPr>
        <w:t xml:space="preserve">37 </w:t>
      </w:r>
      <w:r w:rsidRPr="00882D4C">
        <w:rPr>
          <w:bCs/>
        </w:rPr>
        <w:t>к настоящему протоколу</w:t>
      </w:r>
      <w:r>
        <w:rPr>
          <w:bCs/>
        </w:rPr>
        <w:t>;</w:t>
      </w:r>
    </w:p>
    <w:p w14:paraId="5BE9C55A" w14:textId="06435C25" w:rsidR="004A2205" w:rsidRDefault="004A2205" w:rsidP="004A2205">
      <w:pPr>
        <w:ind w:firstLine="709"/>
        <w:jc w:val="both"/>
        <w:rPr>
          <w:bCs/>
        </w:rPr>
      </w:pPr>
      <w:r>
        <w:rPr>
          <w:bCs/>
        </w:rPr>
        <w:t xml:space="preserve">3. Скорректировать </w:t>
      </w:r>
      <w:r w:rsidRPr="004A2205">
        <w:rPr>
          <w:bCs/>
        </w:rPr>
        <w:t>одноставочные тарифы на питьевую воду</w:t>
      </w:r>
      <w:r>
        <w:rPr>
          <w:bCs/>
        </w:rPr>
        <w:br/>
      </w:r>
      <w:r w:rsidRPr="004A2205">
        <w:rPr>
          <w:bCs/>
        </w:rPr>
        <w:t>ООО «Энергоресурс» (Ленинск-Кузнецкий муниципальный округ)</w:t>
      </w:r>
      <w:r>
        <w:rPr>
          <w:bCs/>
        </w:rPr>
        <w:t xml:space="preserve"> </w:t>
      </w:r>
      <w:r w:rsidRPr="004A2205">
        <w:rPr>
          <w:bCs/>
        </w:rPr>
        <w:t>на период с 01.01.2019 по 31.12.2023</w:t>
      </w:r>
      <w:r>
        <w:rPr>
          <w:bCs/>
        </w:rPr>
        <w:t xml:space="preserve"> согласно приложению № 38 к настоящему протоколу.</w:t>
      </w:r>
    </w:p>
    <w:p w14:paraId="6132A692" w14:textId="6F2D128B" w:rsidR="001227AE" w:rsidRDefault="001227AE" w:rsidP="004A2205">
      <w:pPr>
        <w:ind w:firstLine="709"/>
        <w:jc w:val="both"/>
        <w:rPr>
          <w:bCs/>
        </w:rPr>
      </w:pPr>
    </w:p>
    <w:p w14:paraId="2F2D40BA" w14:textId="4890CAD5" w:rsidR="001227AE" w:rsidRPr="004A2205" w:rsidRDefault="001227AE" w:rsidP="004A2205">
      <w:pPr>
        <w:ind w:firstLine="709"/>
        <w:jc w:val="both"/>
        <w:rPr>
          <w:bCs/>
        </w:rPr>
      </w:pPr>
      <w:r>
        <w:rPr>
          <w:bCs/>
        </w:rPr>
        <w:t xml:space="preserve">Отмечено, что в деле имеется письменное обращение (вх. № 6617 от 16.12.2019; </w:t>
      </w:r>
      <w:r>
        <w:rPr>
          <w:bCs/>
        </w:rPr>
        <w:br/>
        <w:t>исх. № 519 от 16.12.2019) за подписью директора ООО «Энергоресурс» Рубина А.С. с просьбой рассмотреть вопрос в отсутствии представителей общества. С проектом долгосрочных тарифов на 2020 – 2023 ознакомлены и согласны.</w:t>
      </w:r>
    </w:p>
    <w:p w14:paraId="3245038F" w14:textId="77777777" w:rsidR="004A2205" w:rsidRPr="004A2205" w:rsidRDefault="004A2205" w:rsidP="004A2205">
      <w:pPr>
        <w:jc w:val="center"/>
        <w:rPr>
          <w:bCs/>
        </w:rPr>
      </w:pPr>
    </w:p>
    <w:p w14:paraId="4DC514D4" w14:textId="77777777" w:rsidR="004A2205" w:rsidRPr="00154164" w:rsidRDefault="004A2205" w:rsidP="004A220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CBCF810" w14:textId="77777777" w:rsidR="004A2205" w:rsidRPr="00154164" w:rsidRDefault="004A2205" w:rsidP="004A2205">
      <w:pPr>
        <w:ind w:firstLine="709"/>
        <w:jc w:val="both"/>
        <w:rPr>
          <w:bCs/>
        </w:rPr>
      </w:pPr>
    </w:p>
    <w:p w14:paraId="188538A2" w14:textId="77777777" w:rsidR="004A2205" w:rsidRDefault="004A2205" w:rsidP="004A2205">
      <w:pPr>
        <w:ind w:firstLine="709"/>
        <w:jc w:val="both"/>
        <w:rPr>
          <w:b/>
        </w:rPr>
      </w:pPr>
      <w:r>
        <w:rPr>
          <w:b/>
        </w:rPr>
        <w:t>ПОСТАНОВИЛО</w:t>
      </w:r>
      <w:r w:rsidRPr="00154164">
        <w:rPr>
          <w:b/>
        </w:rPr>
        <w:t>:</w:t>
      </w:r>
    </w:p>
    <w:p w14:paraId="49DA68E1" w14:textId="77777777" w:rsidR="004A2205" w:rsidRDefault="004A2205" w:rsidP="004A2205">
      <w:pPr>
        <w:ind w:firstLine="709"/>
        <w:jc w:val="both"/>
        <w:rPr>
          <w:b/>
        </w:rPr>
      </w:pPr>
    </w:p>
    <w:p w14:paraId="5AF66B42" w14:textId="77777777" w:rsidR="004A2205" w:rsidRPr="00665AAA" w:rsidRDefault="004A2205" w:rsidP="004A2205">
      <w:pPr>
        <w:ind w:firstLine="709"/>
        <w:jc w:val="both"/>
        <w:rPr>
          <w:bCs/>
        </w:rPr>
      </w:pPr>
      <w:r w:rsidRPr="00665AAA">
        <w:rPr>
          <w:bCs/>
        </w:rPr>
        <w:t>Согласиться с предложением докладчика.</w:t>
      </w:r>
    </w:p>
    <w:p w14:paraId="3A7DB5EB" w14:textId="77777777" w:rsidR="004A2205" w:rsidRPr="00665AAA" w:rsidRDefault="004A2205" w:rsidP="004A2205">
      <w:pPr>
        <w:ind w:firstLine="709"/>
        <w:jc w:val="both"/>
        <w:rPr>
          <w:bCs/>
        </w:rPr>
      </w:pPr>
    </w:p>
    <w:p w14:paraId="28286657" w14:textId="77777777" w:rsidR="001227AE" w:rsidRDefault="004A2205" w:rsidP="001227AE">
      <w:pPr>
        <w:ind w:firstLine="709"/>
        <w:jc w:val="both"/>
        <w:rPr>
          <w:b/>
        </w:rPr>
      </w:pPr>
      <w:r w:rsidRPr="00312424">
        <w:rPr>
          <w:b/>
        </w:rPr>
        <w:t>Голосовали «ЗА» – единогласно.</w:t>
      </w:r>
    </w:p>
    <w:p w14:paraId="3B7D8ACB" w14:textId="77777777" w:rsidR="001227AE" w:rsidRDefault="001227AE" w:rsidP="001227AE">
      <w:pPr>
        <w:ind w:firstLine="709"/>
        <w:jc w:val="both"/>
        <w:rPr>
          <w:b/>
        </w:rPr>
      </w:pPr>
    </w:p>
    <w:p w14:paraId="02B44297" w14:textId="1FC2A007" w:rsidR="004A2205" w:rsidRPr="006C477D" w:rsidRDefault="001227AE" w:rsidP="001227AE">
      <w:pPr>
        <w:ind w:firstLine="709"/>
        <w:jc w:val="both"/>
        <w:rPr>
          <w:b/>
        </w:rPr>
      </w:pPr>
      <w:r w:rsidRPr="004A2205">
        <w:rPr>
          <w:bCs/>
        </w:rPr>
        <w:t>Вопрос 1</w:t>
      </w:r>
      <w:r>
        <w:rPr>
          <w:bCs/>
        </w:rPr>
        <w:t xml:space="preserve">3 </w:t>
      </w:r>
      <w:r w:rsidRPr="006C477D">
        <w:rPr>
          <w:b/>
        </w:rPr>
        <w:t>«</w:t>
      </w:r>
      <w:r w:rsidR="006C477D" w:rsidRPr="006C477D">
        <w:rPr>
          <w:b/>
          <w:kern w:val="32"/>
        </w:rPr>
        <w:t>Об установлении долгосрочных параметров регулирования тарифов</w:t>
      </w:r>
      <w:r w:rsidR="006C477D" w:rsidRPr="006C477D">
        <w:rPr>
          <w:b/>
          <w:kern w:val="32"/>
        </w:rPr>
        <w:br/>
        <w:t>в сфере водоотведения МБУ «Кемеровские автодороги» (г. Кемерово)</w:t>
      </w:r>
      <w:r w:rsidRPr="006C477D">
        <w:rPr>
          <w:b/>
        </w:rPr>
        <w:t>»</w:t>
      </w:r>
    </w:p>
    <w:p w14:paraId="558C85C5" w14:textId="3873800A" w:rsidR="004A2205" w:rsidRDefault="004A2205" w:rsidP="004A2205">
      <w:pPr>
        <w:ind w:firstLine="709"/>
        <w:jc w:val="both"/>
        <w:rPr>
          <w:b/>
        </w:rPr>
      </w:pPr>
    </w:p>
    <w:p w14:paraId="027A4649" w14:textId="0B36720F" w:rsidR="00AF31C3" w:rsidRPr="00AF31C3" w:rsidRDefault="006C477D" w:rsidP="00AF31C3">
      <w:pPr>
        <w:ind w:firstLine="709"/>
        <w:jc w:val="both"/>
        <w:rPr>
          <w:bCs/>
        </w:rPr>
      </w:pPr>
      <w:r w:rsidRPr="00132C1E">
        <w:rPr>
          <w:bCs/>
        </w:rPr>
        <w:t xml:space="preserve">Докладчик </w:t>
      </w:r>
      <w:r>
        <w:rPr>
          <w:b/>
        </w:rPr>
        <w:t xml:space="preserve">Чурсина О.А. </w:t>
      </w:r>
      <w:r w:rsidRPr="005E677B">
        <w:rPr>
          <w:bCs/>
        </w:rPr>
        <w:t xml:space="preserve">согласно экспертному заключению (приложение № </w:t>
      </w:r>
      <w:r>
        <w:rPr>
          <w:bCs/>
        </w:rPr>
        <w:t>3</w:t>
      </w:r>
      <w:r w:rsidR="00784E10">
        <w:rPr>
          <w:bCs/>
        </w:rPr>
        <w:t>9</w:t>
      </w:r>
      <w:r>
        <w:rPr>
          <w:bCs/>
        </w:rPr>
        <w:t xml:space="preserve"> </w:t>
      </w:r>
      <w:r w:rsidRPr="006A0A6D">
        <w:rPr>
          <w:bCs/>
        </w:rPr>
        <w:t xml:space="preserve">к настоящему </w:t>
      </w:r>
      <w:r>
        <w:rPr>
          <w:bCs/>
        </w:rPr>
        <w:t>протоколу</w:t>
      </w:r>
      <w:r w:rsidRPr="005E677B">
        <w:rPr>
          <w:bCs/>
        </w:rPr>
        <w:t>) предлагает</w:t>
      </w:r>
      <w:r w:rsidR="00AF31C3">
        <w:rPr>
          <w:bCs/>
        </w:rPr>
        <w:t xml:space="preserve"> </w:t>
      </w:r>
      <w:r w:rsidR="00AF31C3" w:rsidRPr="00AF31C3">
        <w:rPr>
          <w:bCs/>
        </w:rPr>
        <w:t xml:space="preserve">установить МБУ «Кемеровские автодороги» (г. Кемерово),              ИНН 4205159600, долгосрочные параметры регулирования тарифов на водоотведение (поверхностные сточные воды) на период с 01.01.2020 по 31.12.2024 согласно приложению </w:t>
      </w:r>
      <w:r w:rsidR="00AF31C3">
        <w:rPr>
          <w:bCs/>
        </w:rPr>
        <w:br/>
        <w:t xml:space="preserve">№ </w:t>
      </w:r>
      <w:r w:rsidR="00784E10">
        <w:rPr>
          <w:bCs/>
        </w:rPr>
        <w:t>40</w:t>
      </w:r>
      <w:r w:rsidR="00AF31C3">
        <w:rPr>
          <w:bCs/>
        </w:rPr>
        <w:t xml:space="preserve"> </w:t>
      </w:r>
      <w:r w:rsidR="00AF31C3" w:rsidRPr="00AF31C3">
        <w:rPr>
          <w:bCs/>
        </w:rPr>
        <w:t xml:space="preserve">к настоящему </w:t>
      </w:r>
      <w:r w:rsidR="00AF31C3">
        <w:rPr>
          <w:bCs/>
        </w:rPr>
        <w:t>протоколу</w:t>
      </w:r>
      <w:r w:rsidR="00AF31C3" w:rsidRPr="00AF31C3">
        <w:rPr>
          <w:bCs/>
        </w:rPr>
        <w:t>.</w:t>
      </w:r>
    </w:p>
    <w:p w14:paraId="41920E5B" w14:textId="27E7155E" w:rsidR="006C477D" w:rsidRDefault="006C477D" w:rsidP="006C477D">
      <w:pPr>
        <w:ind w:firstLine="709"/>
        <w:jc w:val="both"/>
        <w:rPr>
          <w:bCs/>
        </w:rPr>
      </w:pPr>
    </w:p>
    <w:p w14:paraId="397C2731" w14:textId="77777777" w:rsidR="00AF31C3" w:rsidRPr="00154164" w:rsidRDefault="00AF31C3" w:rsidP="00AF31C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AF84317" w14:textId="77777777" w:rsidR="00AF31C3" w:rsidRPr="00154164" w:rsidRDefault="00AF31C3" w:rsidP="00AF31C3">
      <w:pPr>
        <w:ind w:firstLine="709"/>
        <w:jc w:val="both"/>
        <w:rPr>
          <w:bCs/>
        </w:rPr>
      </w:pPr>
    </w:p>
    <w:p w14:paraId="5132B45A" w14:textId="77777777" w:rsidR="00AF31C3" w:rsidRDefault="00AF31C3" w:rsidP="00AF31C3">
      <w:pPr>
        <w:ind w:firstLine="709"/>
        <w:jc w:val="both"/>
        <w:rPr>
          <w:b/>
        </w:rPr>
      </w:pPr>
      <w:r>
        <w:rPr>
          <w:b/>
        </w:rPr>
        <w:t>ПОСТАНОВИЛО</w:t>
      </w:r>
      <w:r w:rsidRPr="00154164">
        <w:rPr>
          <w:b/>
        </w:rPr>
        <w:t>:</w:t>
      </w:r>
    </w:p>
    <w:p w14:paraId="213DC939" w14:textId="77777777" w:rsidR="00AF31C3" w:rsidRDefault="00AF31C3" w:rsidP="00AF31C3">
      <w:pPr>
        <w:ind w:firstLine="709"/>
        <w:jc w:val="both"/>
        <w:rPr>
          <w:b/>
        </w:rPr>
      </w:pPr>
    </w:p>
    <w:p w14:paraId="5A5D5218" w14:textId="77777777" w:rsidR="00AF31C3" w:rsidRPr="00665AAA" w:rsidRDefault="00AF31C3" w:rsidP="00AF31C3">
      <w:pPr>
        <w:ind w:firstLine="709"/>
        <w:jc w:val="both"/>
        <w:rPr>
          <w:bCs/>
        </w:rPr>
      </w:pPr>
      <w:r w:rsidRPr="00665AAA">
        <w:rPr>
          <w:bCs/>
        </w:rPr>
        <w:t>Согласиться с предложением докладчика.</w:t>
      </w:r>
    </w:p>
    <w:p w14:paraId="49233A03" w14:textId="77777777" w:rsidR="00AF31C3" w:rsidRPr="00665AAA" w:rsidRDefault="00AF31C3" w:rsidP="00AF31C3">
      <w:pPr>
        <w:ind w:firstLine="709"/>
        <w:jc w:val="both"/>
        <w:rPr>
          <w:bCs/>
        </w:rPr>
      </w:pPr>
    </w:p>
    <w:p w14:paraId="4E2D1B62" w14:textId="77777777" w:rsidR="0021170E" w:rsidRDefault="00AF31C3" w:rsidP="0021170E">
      <w:pPr>
        <w:ind w:firstLine="709"/>
        <w:jc w:val="both"/>
        <w:rPr>
          <w:b/>
        </w:rPr>
      </w:pPr>
      <w:r w:rsidRPr="00312424">
        <w:rPr>
          <w:b/>
        </w:rPr>
        <w:t>Голосовали «ЗА» – единогласно.</w:t>
      </w:r>
    </w:p>
    <w:p w14:paraId="5FB9429B" w14:textId="77777777" w:rsidR="0021170E" w:rsidRDefault="0021170E" w:rsidP="0021170E">
      <w:pPr>
        <w:ind w:firstLine="709"/>
        <w:jc w:val="both"/>
        <w:rPr>
          <w:b/>
        </w:rPr>
      </w:pPr>
    </w:p>
    <w:p w14:paraId="4203C218" w14:textId="4A612C4C" w:rsidR="006C477D" w:rsidRDefault="00910EB4" w:rsidP="0021170E">
      <w:pPr>
        <w:ind w:firstLine="709"/>
        <w:jc w:val="both"/>
        <w:rPr>
          <w:b/>
        </w:rPr>
      </w:pPr>
      <w:r w:rsidRPr="00910EB4">
        <w:rPr>
          <w:bCs/>
        </w:rPr>
        <w:t>Вопрос 14</w:t>
      </w:r>
      <w:r>
        <w:rPr>
          <w:b/>
        </w:rPr>
        <w:t xml:space="preserve"> «</w:t>
      </w:r>
      <w:r w:rsidR="0021170E" w:rsidRPr="0021170E">
        <w:rPr>
          <w:b/>
        </w:rPr>
        <w:t>Об утверждении производственной программы</w:t>
      </w:r>
      <w:r w:rsidR="0021170E">
        <w:rPr>
          <w:b/>
        </w:rPr>
        <w:t xml:space="preserve"> </w:t>
      </w:r>
      <w:r w:rsidR="0021170E" w:rsidRPr="0021170E">
        <w:rPr>
          <w:b/>
        </w:rPr>
        <w:t xml:space="preserve">в сфере водоотведения и об установлении тарифов на водоотведение (поверхностные сточные воды) </w:t>
      </w:r>
      <w:r w:rsidR="00CB254D">
        <w:rPr>
          <w:b/>
        </w:rPr>
        <w:br/>
      </w:r>
      <w:r w:rsidR="0021170E" w:rsidRPr="0021170E">
        <w:rPr>
          <w:b/>
        </w:rPr>
        <w:t>МБУ «Кемеровские автодороги» (г. Кемерово)</w:t>
      </w:r>
      <w:r>
        <w:rPr>
          <w:b/>
        </w:rPr>
        <w:t>»</w:t>
      </w:r>
    </w:p>
    <w:p w14:paraId="01D91870" w14:textId="77777777" w:rsidR="00CB254D" w:rsidRDefault="00CB254D" w:rsidP="00CB254D">
      <w:pPr>
        <w:jc w:val="both"/>
        <w:rPr>
          <w:b/>
        </w:rPr>
      </w:pPr>
    </w:p>
    <w:p w14:paraId="2983C94A" w14:textId="4545B188" w:rsidR="0021170E" w:rsidRDefault="0021170E" w:rsidP="0021170E">
      <w:pPr>
        <w:ind w:firstLine="709"/>
        <w:jc w:val="both"/>
        <w:rPr>
          <w:bCs/>
        </w:rPr>
      </w:pPr>
      <w:r w:rsidRPr="00132C1E">
        <w:rPr>
          <w:bCs/>
        </w:rPr>
        <w:t xml:space="preserve">Докладчик </w:t>
      </w:r>
      <w:r>
        <w:rPr>
          <w:b/>
        </w:rPr>
        <w:t xml:space="preserve">Чурсина О.А. </w:t>
      </w:r>
      <w:r w:rsidRPr="005E677B">
        <w:rPr>
          <w:bCs/>
        </w:rPr>
        <w:t xml:space="preserve">согласно экспертному заключению (приложение № </w:t>
      </w:r>
      <w:r w:rsidR="00CB254D">
        <w:rPr>
          <w:bCs/>
        </w:rPr>
        <w:t>39</w:t>
      </w:r>
      <w:r>
        <w:rPr>
          <w:bCs/>
        </w:rPr>
        <w:t xml:space="preserve"> </w:t>
      </w:r>
      <w:r w:rsidRPr="006A0A6D">
        <w:rPr>
          <w:bCs/>
        </w:rPr>
        <w:t xml:space="preserve">к настоящему </w:t>
      </w:r>
      <w:r>
        <w:rPr>
          <w:bCs/>
        </w:rPr>
        <w:t>протоколу</w:t>
      </w:r>
      <w:r w:rsidRPr="005E677B">
        <w:rPr>
          <w:bCs/>
        </w:rPr>
        <w:t>) предлагает</w:t>
      </w:r>
      <w:r w:rsidR="00CB254D">
        <w:rPr>
          <w:bCs/>
        </w:rPr>
        <w:t>:</w:t>
      </w:r>
    </w:p>
    <w:p w14:paraId="1DB88208" w14:textId="39DE6947" w:rsidR="00CB254D" w:rsidRDefault="00CB254D" w:rsidP="0021170E">
      <w:pPr>
        <w:ind w:firstLine="709"/>
        <w:jc w:val="both"/>
        <w:rPr>
          <w:b/>
        </w:rPr>
      </w:pPr>
    </w:p>
    <w:p w14:paraId="680AE1E9" w14:textId="4D183785" w:rsidR="00CB254D" w:rsidRDefault="00CB254D" w:rsidP="00CB254D">
      <w:pPr>
        <w:ind w:firstLine="709"/>
        <w:jc w:val="both"/>
        <w:rPr>
          <w:bCs/>
        </w:rPr>
      </w:pPr>
      <w:r w:rsidRPr="00CB254D">
        <w:rPr>
          <w:bCs/>
        </w:rPr>
        <w:t>1.</w:t>
      </w:r>
      <w:r>
        <w:rPr>
          <w:bCs/>
        </w:rPr>
        <w:t xml:space="preserve"> </w:t>
      </w:r>
      <w:r w:rsidRPr="00CB254D">
        <w:rPr>
          <w:bCs/>
        </w:rPr>
        <w:t xml:space="preserve">Утвердить МБУ «Кемеровские автодороги» (г. Кемерово), ИНН 4205159600, производственную программу в сфере водоотведения на период с 01.01.2020 по 31.12.2024 согласно приложению № </w:t>
      </w:r>
      <w:r>
        <w:rPr>
          <w:bCs/>
        </w:rPr>
        <w:t>4</w:t>
      </w:r>
      <w:r w:rsidRPr="00CB254D">
        <w:rPr>
          <w:bCs/>
        </w:rPr>
        <w:t xml:space="preserve">1 к настоящему </w:t>
      </w:r>
      <w:r>
        <w:rPr>
          <w:bCs/>
        </w:rPr>
        <w:t>протоколу</w:t>
      </w:r>
      <w:r w:rsidRPr="00CB254D">
        <w:rPr>
          <w:bCs/>
        </w:rPr>
        <w:t xml:space="preserve">.  </w:t>
      </w:r>
    </w:p>
    <w:p w14:paraId="2CC1F3A4" w14:textId="3516D776" w:rsidR="00CB254D" w:rsidRPr="00CB254D" w:rsidRDefault="00CB254D" w:rsidP="00CB254D">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882D4C">
        <w:rPr>
          <w:bCs/>
        </w:rPr>
        <w:t xml:space="preserve">регулирования, величину расходов, не учтенных (исключенных) при регулировании тарифов согласно приложению № </w:t>
      </w:r>
      <w:r>
        <w:rPr>
          <w:bCs/>
        </w:rPr>
        <w:t xml:space="preserve">42 </w:t>
      </w:r>
      <w:r w:rsidRPr="00882D4C">
        <w:rPr>
          <w:bCs/>
        </w:rPr>
        <w:t>к настоящему протоколу</w:t>
      </w:r>
      <w:r>
        <w:rPr>
          <w:bCs/>
        </w:rPr>
        <w:t>;</w:t>
      </w:r>
    </w:p>
    <w:p w14:paraId="04899F16" w14:textId="722A67A6" w:rsidR="00CB254D" w:rsidRPr="00CB254D" w:rsidRDefault="00CB254D" w:rsidP="00CB254D">
      <w:pPr>
        <w:ind w:firstLine="709"/>
        <w:jc w:val="both"/>
        <w:rPr>
          <w:bCs/>
        </w:rPr>
      </w:pPr>
      <w:r>
        <w:rPr>
          <w:bCs/>
        </w:rPr>
        <w:t>3</w:t>
      </w:r>
      <w:r w:rsidRPr="00CB254D">
        <w:rPr>
          <w:bCs/>
        </w:rPr>
        <w:t xml:space="preserve">. Установить МБУ «Кемеровские автодороги» (г. Кемерово), ИНН 4205159600, одноставочные тарифы на водоотведение (поверхностные сточные воды), с применением метода индексации на период с 01.01.2020 по 31.12.2024 согласно приложению № </w:t>
      </w:r>
      <w:r>
        <w:rPr>
          <w:bCs/>
        </w:rPr>
        <w:t>43</w:t>
      </w:r>
      <w:r w:rsidRPr="00CB254D">
        <w:rPr>
          <w:bCs/>
        </w:rPr>
        <w:t xml:space="preserve"> к настоящему п</w:t>
      </w:r>
      <w:r>
        <w:rPr>
          <w:bCs/>
        </w:rPr>
        <w:t>ротоколу</w:t>
      </w:r>
      <w:r w:rsidRPr="00CB254D">
        <w:rPr>
          <w:bCs/>
        </w:rPr>
        <w:t xml:space="preserve">.  </w:t>
      </w:r>
    </w:p>
    <w:p w14:paraId="247999B8" w14:textId="33377966" w:rsidR="00CB254D" w:rsidRDefault="00CB254D" w:rsidP="0021170E">
      <w:pPr>
        <w:ind w:firstLine="709"/>
        <w:jc w:val="both"/>
        <w:rPr>
          <w:b/>
        </w:rPr>
      </w:pPr>
    </w:p>
    <w:p w14:paraId="117F1313" w14:textId="77777777" w:rsidR="00CB254D" w:rsidRPr="00154164" w:rsidRDefault="00CB254D" w:rsidP="00CB254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30B8AC1" w14:textId="77777777" w:rsidR="00CB254D" w:rsidRPr="00154164" w:rsidRDefault="00CB254D" w:rsidP="00CB254D">
      <w:pPr>
        <w:ind w:firstLine="709"/>
        <w:jc w:val="both"/>
        <w:rPr>
          <w:bCs/>
        </w:rPr>
      </w:pPr>
    </w:p>
    <w:p w14:paraId="7CD6F98F" w14:textId="77777777" w:rsidR="00CB254D" w:rsidRDefault="00CB254D" w:rsidP="00CB254D">
      <w:pPr>
        <w:ind w:firstLine="709"/>
        <w:jc w:val="both"/>
        <w:rPr>
          <w:b/>
        </w:rPr>
      </w:pPr>
      <w:r>
        <w:rPr>
          <w:b/>
        </w:rPr>
        <w:t>ПОСТАНОВИЛО</w:t>
      </w:r>
      <w:r w:rsidRPr="00154164">
        <w:rPr>
          <w:b/>
        </w:rPr>
        <w:t>:</w:t>
      </w:r>
    </w:p>
    <w:p w14:paraId="5E30CEEB" w14:textId="77777777" w:rsidR="00CB254D" w:rsidRDefault="00CB254D" w:rsidP="00CB254D">
      <w:pPr>
        <w:ind w:firstLine="709"/>
        <w:jc w:val="both"/>
        <w:rPr>
          <w:b/>
        </w:rPr>
      </w:pPr>
    </w:p>
    <w:p w14:paraId="117F03D6" w14:textId="77777777" w:rsidR="00CB254D" w:rsidRPr="00665AAA" w:rsidRDefault="00CB254D" w:rsidP="00CB254D">
      <w:pPr>
        <w:ind w:firstLine="709"/>
        <w:jc w:val="both"/>
        <w:rPr>
          <w:bCs/>
        </w:rPr>
      </w:pPr>
      <w:r w:rsidRPr="00665AAA">
        <w:rPr>
          <w:bCs/>
        </w:rPr>
        <w:t>Согласиться с предложением докладчика.</w:t>
      </w:r>
    </w:p>
    <w:p w14:paraId="50C2E2E3" w14:textId="77777777" w:rsidR="00CB254D" w:rsidRPr="00665AAA" w:rsidRDefault="00CB254D" w:rsidP="00CB254D">
      <w:pPr>
        <w:ind w:firstLine="709"/>
        <w:jc w:val="both"/>
        <w:rPr>
          <w:bCs/>
        </w:rPr>
      </w:pPr>
    </w:p>
    <w:p w14:paraId="5F86F681" w14:textId="77777777" w:rsidR="00CB254D" w:rsidRDefault="00CB254D" w:rsidP="00CB254D">
      <w:pPr>
        <w:ind w:firstLine="709"/>
        <w:jc w:val="both"/>
        <w:rPr>
          <w:b/>
        </w:rPr>
      </w:pPr>
      <w:r w:rsidRPr="00312424">
        <w:rPr>
          <w:b/>
        </w:rPr>
        <w:t>Голосовали «ЗА» – единогласно.</w:t>
      </w:r>
    </w:p>
    <w:p w14:paraId="57AB9D1C" w14:textId="77777777" w:rsidR="00CB254D" w:rsidRDefault="00CB254D" w:rsidP="00CB254D">
      <w:pPr>
        <w:ind w:firstLine="709"/>
        <w:jc w:val="both"/>
        <w:rPr>
          <w:b/>
        </w:rPr>
      </w:pPr>
    </w:p>
    <w:p w14:paraId="72390B9A" w14:textId="1926A5F9" w:rsidR="00CB254D" w:rsidRDefault="00533D5C" w:rsidP="00533D5C">
      <w:pPr>
        <w:ind w:firstLine="709"/>
        <w:jc w:val="both"/>
        <w:rPr>
          <w:b/>
        </w:rPr>
      </w:pPr>
      <w:r w:rsidRPr="002F4A6C">
        <w:rPr>
          <w:bCs/>
        </w:rPr>
        <w:t>Вопрос 15</w:t>
      </w:r>
      <w:r w:rsidRPr="00533D5C">
        <w:rPr>
          <w:b/>
        </w:rPr>
        <w:t xml:space="preserve">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«Краспригород»»</w:t>
      </w:r>
    </w:p>
    <w:p w14:paraId="07A7DE78" w14:textId="4E0E506C" w:rsidR="00533D5C" w:rsidRDefault="00533D5C" w:rsidP="00533D5C">
      <w:pPr>
        <w:jc w:val="both"/>
        <w:rPr>
          <w:b/>
        </w:rPr>
      </w:pPr>
    </w:p>
    <w:p w14:paraId="5143FCC9" w14:textId="7ED126F4" w:rsidR="00533D5C" w:rsidRDefault="00533D5C" w:rsidP="00533D5C">
      <w:pPr>
        <w:ind w:firstLine="709"/>
        <w:jc w:val="both"/>
        <w:rPr>
          <w:bCs/>
        </w:rPr>
      </w:pPr>
      <w:r w:rsidRPr="00132C1E">
        <w:rPr>
          <w:bCs/>
        </w:rPr>
        <w:t xml:space="preserve">Докладчик </w:t>
      </w:r>
      <w:r>
        <w:rPr>
          <w:b/>
        </w:rPr>
        <w:t xml:space="preserve">Рюмшина М.Н. </w:t>
      </w:r>
      <w:r w:rsidRPr="005E677B">
        <w:rPr>
          <w:bCs/>
        </w:rPr>
        <w:t xml:space="preserve">согласно экспертному заключению (приложение № </w:t>
      </w:r>
      <w:r>
        <w:rPr>
          <w:bCs/>
        </w:rPr>
        <w:t xml:space="preserve">44 </w:t>
      </w:r>
      <w:r w:rsidRPr="006A0A6D">
        <w:rPr>
          <w:bCs/>
        </w:rPr>
        <w:t xml:space="preserve">к настоящему </w:t>
      </w:r>
      <w:r>
        <w:rPr>
          <w:bCs/>
        </w:rPr>
        <w:t>протоколу</w:t>
      </w:r>
      <w:r w:rsidRPr="005E677B">
        <w:rPr>
          <w:bCs/>
        </w:rPr>
        <w:t>) предлагает</w:t>
      </w:r>
      <w:r>
        <w:rPr>
          <w:bCs/>
        </w:rPr>
        <w:t>:</w:t>
      </w:r>
    </w:p>
    <w:p w14:paraId="38D05015" w14:textId="2A9D0FC5" w:rsidR="00533D5C" w:rsidRDefault="00533D5C" w:rsidP="00533D5C">
      <w:pPr>
        <w:ind w:firstLine="709"/>
        <w:jc w:val="both"/>
        <w:rPr>
          <w:bCs/>
        </w:rPr>
      </w:pPr>
    </w:p>
    <w:p w14:paraId="70D72DF0" w14:textId="77777777" w:rsidR="00533D5C" w:rsidRPr="00533D5C" w:rsidRDefault="00533D5C" w:rsidP="00533D5C">
      <w:pPr>
        <w:pStyle w:val="a7"/>
        <w:numPr>
          <w:ilvl w:val="0"/>
          <w:numId w:val="15"/>
        </w:numPr>
        <w:ind w:left="0" w:firstLine="709"/>
        <w:jc w:val="both"/>
        <w:rPr>
          <w:bCs/>
        </w:rPr>
      </w:pPr>
      <w:r w:rsidRPr="00533D5C">
        <w:rPr>
          <w:bCs/>
        </w:rPr>
        <w:t>Установить для АО «Краспригород», ИНН 2460069630:</w:t>
      </w:r>
    </w:p>
    <w:p w14:paraId="0A0A5617" w14:textId="77777777" w:rsidR="00533D5C" w:rsidRPr="00533D5C" w:rsidRDefault="00533D5C" w:rsidP="00533D5C">
      <w:pPr>
        <w:pStyle w:val="a7"/>
        <w:numPr>
          <w:ilvl w:val="1"/>
          <w:numId w:val="15"/>
        </w:numPr>
        <w:ind w:left="0" w:firstLine="709"/>
        <w:jc w:val="both"/>
        <w:rPr>
          <w:bCs/>
        </w:rPr>
      </w:pPr>
      <w:r w:rsidRPr="00533D5C">
        <w:rPr>
          <w:bCs/>
        </w:rPr>
        <w:lastRenderedPageBreak/>
        <w:t>Тариф на услугу по перевозке пассажиров железнодорожным транспортом в пригородном сообщении на территории Кемеровской области на экономически обоснованном уровне в размере 2,08 рублей за пассажиро-километр.</w:t>
      </w:r>
    </w:p>
    <w:p w14:paraId="4995543F" w14:textId="0AE14230" w:rsidR="00533D5C" w:rsidRPr="00533D5C" w:rsidRDefault="005305DB" w:rsidP="00533D5C">
      <w:pPr>
        <w:pStyle w:val="a7"/>
        <w:numPr>
          <w:ilvl w:val="1"/>
          <w:numId w:val="15"/>
        </w:numPr>
        <w:ind w:left="0" w:firstLine="709"/>
        <w:jc w:val="both"/>
        <w:rPr>
          <w:bCs/>
        </w:rPr>
      </w:pPr>
      <w:hyperlink r:id="rId9" w:history="1">
        <w:r w:rsidR="00533D5C" w:rsidRPr="00533D5C">
          <w:rPr>
            <w:bCs/>
          </w:rPr>
          <w:t>Тарифы</w:t>
        </w:r>
      </w:hyperlink>
      <w:r w:rsidR="00533D5C" w:rsidRPr="00533D5C">
        <w:rPr>
          <w:bCs/>
        </w:rPr>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согласно приложению № </w:t>
      </w:r>
      <w:r w:rsidR="00533D5C">
        <w:rPr>
          <w:bCs/>
        </w:rPr>
        <w:t>45</w:t>
      </w:r>
      <w:r w:rsidR="00533D5C" w:rsidRPr="00533D5C">
        <w:rPr>
          <w:bCs/>
        </w:rPr>
        <w:t xml:space="preserve"> к настоящему </w:t>
      </w:r>
      <w:r w:rsidR="00533D5C">
        <w:rPr>
          <w:bCs/>
        </w:rPr>
        <w:t>протоколу</w:t>
      </w:r>
      <w:r w:rsidR="00533D5C" w:rsidRPr="00533D5C">
        <w:rPr>
          <w:bCs/>
        </w:rPr>
        <w:t>.</w:t>
      </w:r>
    </w:p>
    <w:p w14:paraId="00CDCEF4" w14:textId="6D1F736A" w:rsidR="00533D5C" w:rsidRPr="00533D5C" w:rsidRDefault="005305DB" w:rsidP="00533D5C">
      <w:pPr>
        <w:pStyle w:val="a7"/>
        <w:numPr>
          <w:ilvl w:val="1"/>
          <w:numId w:val="15"/>
        </w:numPr>
        <w:tabs>
          <w:tab w:val="left" w:pos="1276"/>
        </w:tabs>
        <w:ind w:left="0" w:firstLine="709"/>
        <w:jc w:val="both"/>
        <w:rPr>
          <w:bCs/>
        </w:rPr>
      </w:pPr>
      <w:hyperlink r:id="rId10" w:history="1">
        <w:r w:rsidR="00533D5C" w:rsidRPr="00533D5C">
          <w:rPr>
            <w:bCs/>
          </w:rPr>
          <w:t>Тарифы</w:t>
        </w:r>
      </w:hyperlink>
      <w:r w:rsidR="00533D5C" w:rsidRPr="00533D5C">
        <w:rPr>
          <w:bCs/>
        </w:rPr>
        <w:t xml:space="preserve"> на услуги по перевозке детей в возрасте от 5 до 7 лет железнодорожным транспортом в пригородном сообщении на территории Кемеровской области согласно приложению № </w:t>
      </w:r>
      <w:r w:rsidR="00533D5C">
        <w:rPr>
          <w:bCs/>
        </w:rPr>
        <w:t>46</w:t>
      </w:r>
      <w:r w:rsidR="00533D5C" w:rsidRPr="00533D5C">
        <w:rPr>
          <w:bCs/>
        </w:rPr>
        <w:t xml:space="preserve"> к настоящему </w:t>
      </w:r>
      <w:r w:rsidR="00533D5C">
        <w:rPr>
          <w:bCs/>
        </w:rPr>
        <w:t>протоколу</w:t>
      </w:r>
      <w:r w:rsidR="00533D5C" w:rsidRPr="00533D5C">
        <w:rPr>
          <w:bCs/>
        </w:rPr>
        <w:t>.</w:t>
      </w:r>
    </w:p>
    <w:p w14:paraId="728926DA" w14:textId="77777777" w:rsidR="00533D5C" w:rsidRPr="00533D5C" w:rsidRDefault="00533D5C" w:rsidP="00533D5C">
      <w:pPr>
        <w:pStyle w:val="a7"/>
        <w:numPr>
          <w:ilvl w:val="0"/>
          <w:numId w:val="15"/>
        </w:numPr>
        <w:tabs>
          <w:tab w:val="left" w:pos="1276"/>
        </w:tabs>
        <w:ind w:left="0" w:firstLine="709"/>
        <w:jc w:val="both"/>
        <w:rPr>
          <w:bCs/>
        </w:rPr>
      </w:pPr>
      <w:r w:rsidRPr="00533D5C">
        <w:rPr>
          <w:bCs/>
        </w:rPr>
        <w:t>Признать утратившим силу с 01.01.2020 постановление региональной энергетической комиссии Кемеровской области от 21.12.2018   № 730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«Краспригород».</w:t>
      </w:r>
    </w:p>
    <w:p w14:paraId="6672BFBF" w14:textId="51256AC0" w:rsidR="00533D5C" w:rsidRDefault="00533D5C" w:rsidP="00533D5C">
      <w:pPr>
        <w:ind w:firstLine="709"/>
        <w:jc w:val="both"/>
        <w:rPr>
          <w:bCs/>
        </w:rPr>
      </w:pPr>
    </w:p>
    <w:p w14:paraId="237D1740" w14:textId="6A9B3724" w:rsidR="006F3626" w:rsidRDefault="006F3626" w:rsidP="00533D5C">
      <w:pPr>
        <w:ind w:firstLine="709"/>
        <w:jc w:val="both"/>
        <w:rPr>
          <w:bCs/>
        </w:rPr>
      </w:pPr>
      <w:r>
        <w:rPr>
          <w:bCs/>
        </w:rPr>
        <w:t>Отмечено, что в деле имеется письменное обращение (исх. № 900 от 13.12.2019) за подписью генерального директора Э.В Быкова с просьбой рассмотреть вопрос установления тарифов на 2020 год без участия представителей АО «Краспригород». С направленными расчетами тарифов на экономически обоснованном уровне по перевозке пассажиров железнодорожным транспортом в пригородном сообщении по территории Кемеровской области на 2020 год ознакомлены.</w:t>
      </w:r>
    </w:p>
    <w:p w14:paraId="7740B04F" w14:textId="77777777" w:rsidR="006F3626" w:rsidRDefault="006F3626" w:rsidP="00533D5C">
      <w:pPr>
        <w:ind w:firstLine="709"/>
        <w:jc w:val="both"/>
        <w:rPr>
          <w:bCs/>
        </w:rPr>
      </w:pPr>
    </w:p>
    <w:p w14:paraId="60550573" w14:textId="77777777" w:rsidR="00533D5C" w:rsidRPr="00154164" w:rsidRDefault="00533D5C" w:rsidP="00533D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8BEF8D3" w14:textId="77777777" w:rsidR="00533D5C" w:rsidRPr="00154164" w:rsidRDefault="00533D5C" w:rsidP="00533D5C">
      <w:pPr>
        <w:ind w:firstLine="709"/>
        <w:jc w:val="both"/>
        <w:rPr>
          <w:bCs/>
        </w:rPr>
      </w:pPr>
    </w:p>
    <w:p w14:paraId="115C8DA6" w14:textId="77777777" w:rsidR="00533D5C" w:rsidRDefault="00533D5C" w:rsidP="00533D5C">
      <w:pPr>
        <w:ind w:firstLine="709"/>
        <w:jc w:val="both"/>
        <w:rPr>
          <w:b/>
        </w:rPr>
      </w:pPr>
      <w:r>
        <w:rPr>
          <w:b/>
        </w:rPr>
        <w:t>ПОСТАНОВИЛО</w:t>
      </w:r>
      <w:r w:rsidRPr="00154164">
        <w:rPr>
          <w:b/>
        </w:rPr>
        <w:t>:</w:t>
      </w:r>
    </w:p>
    <w:p w14:paraId="26B2C85D" w14:textId="77777777" w:rsidR="00533D5C" w:rsidRDefault="00533D5C" w:rsidP="00533D5C">
      <w:pPr>
        <w:ind w:firstLine="709"/>
        <w:jc w:val="both"/>
        <w:rPr>
          <w:b/>
        </w:rPr>
      </w:pPr>
    </w:p>
    <w:p w14:paraId="33BD4DF6" w14:textId="77777777" w:rsidR="00533D5C" w:rsidRPr="00665AAA" w:rsidRDefault="00533D5C" w:rsidP="00533D5C">
      <w:pPr>
        <w:ind w:firstLine="709"/>
        <w:jc w:val="both"/>
        <w:rPr>
          <w:bCs/>
        </w:rPr>
      </w:pPr>
      <w:r w:rsidRPr="00665AAA">
        <w:rPr>
          <w:bCs/>
        </w:rPr>
        <w:t>Согласиться с предложением докладчика.</w:t>
      </w:r>
    </w:p>
    <w:p w14:paraId="0064965C" w14:textId="77777777" w:rsidR="00533D5C" w:rsidRPr="00665AAA" w:rsidRDefault="00533D5C" w:rsidP="00533D5C">
      <w:pPr>
        <w:ind w:firstLine="709"/>
        <w:jc w:val="both"/>
        <w:rPr>
          <w:bCs/>
        </w:rPr>
      </w:pPr>
    </w:p>
    <w:p w14:paraId="2DE8FF8B" w14:textId="77777777" w:rsidR="00533D5C" w:rsidRDefault="00533D5C" w:rsidP="00533D5C">
      <w:pPr>
        <w:ind w:firstLine="709"/>
        <w:jc w:val="both"/>
        <w:rPr>
          <w:b/>
        </w:rPr>
      </w:pPr>
      <w:r w:rsidRPr="00312424">
        <w:rPr>
          <w:b/>
        </w:rPr>
        <w:t>Голосовали «ЗА» – единогласно.</w:t>
      </w:r>
    </w:p>
    <w:p w14:paraId="16302D3B" w14:textId="378C536E" w:rsidR="00533D5C" w:rsidRDefault="00533D5C" w:rsidP="00533D5C">
      <w:pPr>
        <w:ind w:firstLine="709"/>
        <w:jc w:val="both"/>
        <w:rPr>
          <w:b/>
        </w:rPr>
      </w:pPr>
    </w:p>
    <w:p w14:paraId="1D698019" w14:textId="4E87C6BB" w:rsidR="002F4A6C" w:rsidRPr="002F4A6C" w:rsidRDefault="002F4A6C" w:rsidP="002F4A6C">
      <w:pPr>
        <w:ind w:firstLine="709"/>
        <w:jc w:val="both"/>
        <w:rPr>
          <w:b/>
        </w:rPr>
      </w:pPr>
      <w:r w:rsidRPr="002F4A6C">
        <w:rPr>
          <w:bCs/>
        </w:rPr>
        <w:t xml:space="preserve">Вопрос 16 </w:t>
      </w:r>
      <w:r w:rsidRPr="002F4A6C">
        <w:rPr>
          <w:b/>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p w14:paraId="35D8D089" w14:textId="27F4ACFA" w:rsidR="002F4A6C" w:rsidRDefault="002F4A6C" w:rsidP="00533D5C">
      <w:pPr>
        <w:ind w:firstLine="709"/>
        <w:jc w:val="both"/>
        <w:rPr>
          <w:b/>
        </w:rPr>
      </w:pPr>
    </w:p>
    <w:p w14:paraId="47EEBD63" w14:textId="7F7A049E" w:rsidR="002F4A6C" w:rsidRDefault="002F4A6C" w:rsidP="002F4A6C">
      <w:pPr>
        <w:ind w:firstLine="709"/>
        <w:jc w:val="both"/>
        <w:rPr>
          <w:bCs/>
        </w:rPr>
      </w:pPr>
      <w:r w:rsidRPr="00132C1E">
        <w:rPr>
          <w:bCs/>
        </w:rPr>
        <w:t xml:space="preserve">Докладчик </w:t>
      </w:r>
      <w:r>
        <w:rPr>
          <w:b/>
        </w:rPr>
        <w:t xml:space="preserve">Рюмшина М.Н. </w:t>
      </w:r>
      <w:r w:rsidRPr="005E677B">
        <w:rPr>
          <w:bCs/>
        </w:rPr>
        <w:t xml:space="preserve">согласно экспертному заключению (приложение № </w:t>
      </w:r>
      <w:r>
        <w:rPr>
          <w:bCs/>
        </w:rPr>
        <w:t>4</w:t>
      </w:r>
      <w:r w:rsidR="00150822">
        <w:rPr>
          <w:bCs/>
        </w:rPr>
        <w:t>7</w:t>
      </w:r>
      <w:r>
        <w:rPr>
          <w:bCs/>
        </w:rPr>
        <w:t xml:space="preserve"> </w:t>
      </w:r>
      <w:r w:rsidRPr="006A0A6D">
        <w:rPr>
          <w:bCs/>
        </w:rPr>
        <w:t xml:space="preserve">к настоящему </w:t>
      </w:r>
      <w:r>
        <w:rPr>
          <w:bCs/>
        </w:rPr>
        <w:t>протоколу</w:t>
      </w:r>
      <w:r w:rsidRPr="005E677B">
        <w:rPr>
          <w:bCs/>
        </w:rPr>
        <w:t>) предлагает</w:t>
      </w:r>
      <w:r>
        <w:rPr>
          <w:bCs/>
        </w:rPr>
        <w:t>:</w:t>
      </w:r>
    </w:p>
    <w:p w14:paraId="709CBC3F" w14:textId="77777777" w:rsidR="002F4A6C" w:rsidRDefault="002F4A6C" w:rsidP="00533D5C">
      <w:pPr>
        <w:ind w:firstLine="709"/>
        <w:jc w:val="both"/>
        <w:rPr>
          <w:b/>
        </w:rPr>
      </w:pPr>
    </w:p>
    <w:p w14:paraId="204872A7" w14:textId="5C809D27" w:rsidR="002F4A6C" w:rsidRPr="002F4A6C" w:rsidRDefault="002F4A6C" w:rsidP="002F4A6C">
      <w:pPr>
        <w:pStyle w:val="a7"/>
        <w:numPr>
          <w:ilvl w:val="0"/>
          <w:numId w:val="15"/>
        </w:numPr>
        <w:tabs>
          <w:tab w:val="left" w:pos="1276"/>
        </w:tabs>
        <w:ind w:left="0" w:firstLine="709"/>
        <w:jc w:val="both"/>
        <w:rPr>
          <w:bCs/>
        </w:rPr>
      </w:pPr>
      <w:r w:rsidRPr="002F4A6C">
        <w:rPr>
          <w:bCs/>
        </w:rPr>
        <w:t>Внести в пункт 1 постановления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 (в редакции постановлений региональной энергетической комиссии Кемеровской области от 06.09.2018 № 186, от 21.12.2018 № 731, от 26.04.2019 № 112, от 28.10.2019 № 337) следующие изменения:</w:t>
      </w:r>
    </w:p>
    <w:p w14:paraId="1663226C" w14:textId="77777777" w:rsidR="002F4A6C" w:rsidRPr="002F4A6C" w:rsidRDefault="002F4A6C" w:rsidP="002F4A6C">
      <w:pPr>
        <w:pStyle w:val="a7"/>
        <w:numPr>
          <w:ilvl w:val="0"/>
          <w:numId w:val="15"/>
        </w:numPr>
        <w:tabs>
          <w:tab w:val="left" w:pos="1276"/>
        </w:tabs>
        <w:ind w:left="0" w:firstLine="709"/>
        <w:jc w:val="both"/>
        <w:rPr>
          <w:bCs/>
        </w:rPr>
      </w:pPr>
      <w:bookmarkStart w:id="9" w:name="_Hlk531624651"/>
      <w:r w:rsidRPr="002F4A6C">
        <w:rPr>
          <w:bCs/>
        </w:rPr>
        <w:t xml:space="preserve">В подпункте 1.1 цифры «3,33» заменить цифрами «3,51». </w:t>
      </w:r>
    </w:p>
    <w:p w14:paraId="742C5416" w14:textId="12950F4C" w:rsidR="002F4A6C" w:rsidRPr="002F4A6C" w:rsidRDefault="002F4A6C" w:rsidP="002F4A6C">
      <w:pPr>
        <w:pStyle w:val="a7"/>
        <w:numPr>
          <w:ilvl w:val="0"/>
          <w:numId w:val="15"/>
        </w:numPr>
        <w:tabs>
          <w:tab w:val="left" w:pos="1276"/>
        </w:tabs>
        <w:ind w:left="0" w:firstLine="709"/>
        <w:jc w:val="both"/>
        <w:rPr>
          <w:bCs/>
        </w:rPr>
      </w:pPr>
      <w:bookmarkStart w:id="10" w:name="_Hlk531869307"/>
      <w:r w:rsidRPr="002F4A6C">
        <w:rPr>
          <w:bCs/>
        </w:rPr>
        <w:t xml:space="preserve">Приложение № 2 изложить в новой редакции согласно приложению № </w:t>
      </w:r>
      <w:r>
        <w:rPr>
          <w:bCs/>
        </w:rPr>
        <w:t>4</w:t>
      </w:r>
      <w:r w:rsidR="00150822">
        <w:rPr>
          <w:bCs/>
        </w:rPr>
        <w:t>8</w:t>
      </w:r>
      <w:r w:rsidRPr="002F4A6C">
        <w:rPr>
          <w:bCs/>
        </w:rPr>
        <w:t xml:space="preserve"> к настоящему </w:t>
      </w:r>
      <w:r>
        <w:rPr>
          <w:bCs/>
        </w:rPr>
        <w:t>протоколу</w:t>
      </w:r>
      <w:r w:rsidRPr="002F4A6C">
        <w:rPr>
          <w:bCs/>
        </w:rPr>
        <w:t>.</w:t>
      </w:r>
    </w:p>
    <w:bookmarkEnd w:id="10"/>
    <w:p w14:paraId="723C6D70" w14:textId="5AA99BEA" w:rsidR="002F4A6C" w:rsidRDefault="002F4A6C" w:rsidP="002F4A6C">
      <w:pPr>
        <w:pStyle w:val="a7"/>
        <w:numPr>
          <w:ilvl w:val="0"/>
          <w:numId w:val="15"/>
        </w:numPr>
        <w:tabs>
          <w:tab w:val="left" w:pos="1276"/>
        </w:tabs>
        <w:ind w:left="0" w:firstLine="709"/>
        <w:jc w:val="both"/>
        <w:rPr>
          <w:bCs/>
        </w:rPr>
      </w:pPr>
      <w:r w:rsidRPr="002F4A6C">
        <w:rPr>
          <w:bCs/>
        </w:rPr>
        <w:t xml:space="preserve">Приложение № 3 изложить в новой редакции согласно приложению № </w:t>
      </w:r>
      <w:r>
        <w:rPr>
          <w:bCs/>
        </w:rPr>
        <w:t>4</w:t>
      </w:r>
      <w:r w:rsidR="00150822">
        <w:rPr>
          <w:bCs/>
        </w:rPr>
        <w:t>9</w:t>
      </w:r>
      <w:r w:rsidRPr="002F4A6C">
        <w:rPr>
          <w:bCs/>
        </w:rPr>
        <w:t xml:space="preserve"> к настоящему </w:t>
      </w:r>
      <w:r>
        <w:rPr>
          <w:bCs/>
        </w:rPr>
        <w:t>протоколу</w:t>
      </w:r>
      <w:r w:rsidRPr="002F4A6C">
        <w:rPr>
          <w:bCs/>
        </w:rPr>
        <w:t>.</w:t>
      </w:r>
      <w:bookmarkEnd w:id="9"/>
    </w:p>
    <w:p w14:paraId="283F2EDC" w14:textId="381681FC" w:rsidR="002F4A6C" w:rsidRDefault="002F4A6C" w:rsidP="002F4A6C">
      <w:pPr>
        <w:tabs>
          <w:tab w:val="left" w:pos="1276"/>
        </w:tabs>
        <w:jc w:val="both"/>
        <w:rPr>
          <w:bCs/>
        </w:rPr>
      </w:pPr>
    </w:p>
    <w:p w14:paraId="4D32725B" w14:textId="77777777" w:rsidR="002F4A6C" w:rsidRPr="00154164" w:rsidRDefault="002F4A6C" w:rsidP="002F4A6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359E27B" w14:textId="77777777" w:rsidR="002F4A6C" w:rsidRPr="00154164" w:rsidRDefault="002F4A6C" w:rsidP="002F4A6C">
      <w:pPr>
        <w:ind w:firstLine="709"/>
        <w:jc w:val="both"/>
        <w:rPr>
          <w:bCs/>
        </w:rPr>
      </w:pPr>
    </w:p>
    <w:p w14:paraId="4A523EDB" w14:textId="77777777" w:rsidR="002F4A6C" w:rsidRDefault="002F4A6C" w:rsidP="002F4A6C">
      <w:pPr>
        <w:ind w:firstLine="709"/>
        <w:jc w:val="both"/>
        <w:rPr>
          <w:b/>
        </w:rPr>
      </w:pPr>
      <w:r>
        <w:rPr>
          <w:b/>
        </w:rPr>
        <w:t>ПОСТАНОВИЛО</w:t>
      </w:r>
      <w:r w:rsidRPr="00154164">
        <w:rPr>
          <w:b/>
        </w:rPr>
        <w:t>:</w:t>
      </w:r>
    </w:p>
    <w:p w14:paraId="50423DE9" w14:textId="77777777" w:rsidR="002F4A6C" w:rsidRDefault="002F4A6C" w:rsidP="002F4A6C">
      <w:pPr>
        <w:ind w:firstLine="709"/>
        <w:jc w:val="both"/>
        <w:rPr>
          <w:b/>
        </w:rPr>
      </w:pPr>
    </w:p>
    <w:p w14:paraId="184DF222" w14:textId="77777777" w:rsidR="002F4A6C" w:rsidRPr="00665AAA" w:rsidRDefault="002F4A6C" w:rsidP="002F4A6C">
      <w:pPr>
        <w:ind w:firstLine="709"/>
        <w:jc w:val="both"/>
        <w:rPr>
          <w:bCs/>
        </w:rPr>
      </w:pPr>
      <w:r w:rsidRPr="00665AAA">
        <w:rPr>
          <w:bCs/>
        </w:rPr>
        <w:t>Согласиться с предложением докладчика.</w:t>
      </w:r>
    </w:p>
    <w:p w14:paraId="014EB7B4" w14:textId="77777777" w:rsidR="002F4A6C" w:rsidRPr="00665AAA" w:rsidRDefault="002F4A6C" w:rsidP="002F4A6C">
      <w:pPr>
        <w:ind w:firstLine="709"/>
        <w:jc w:val="both"/>
        <w:rPr>
          <w:bCs/>
        </w:rPr>
      </w:pPr>
    </w:p>
    <w:p w14:paraId="43EA3474" w14:textId="77777777" w:rsidR="002F4A6C" w:rsidRDefault="002F4A6C" w:rsidP="002F4A6C">
      <w:pPr>
        <w:ind w:firstLine="709"/>
        <w:jc w:val="both"/>
        <w:rPr>
          <w:b/>
        </w:rPr>
      </w:pPr>
      <w:r w:rsidRPr="00312424">
        <w:rPr>
          <w:b/>
        </w:rPr>
        <w:t>Голосовали «ЗА» – единогласно.</w:t>
      </w:r>
    </w:p>
    <w:p w14:paraId="0AEB2B99" w14:textId="77777777" w:rsidR="002F4A6C" w:rsidRDefault="002F4A6C" w:rsidP="002F4A6C">
      <w:pPr>
        <w:ind w:firstLine="709"/>
        <w:jc w:val="both"/>
        <w:rPr>
          <w:b/>
        </w:rPr>
      </w:pPr>
    </w:p>
    <w:p w14:paraId="223FD08E" w14:textId="77777777" w:rsidR="00287B58" w:rsidRPr="00C3235E" w:rsidRDefault="00287B58" w:rsidP="00287B58">
      <w:pPr>
        <w:ind w:firstLine="709"/>
        <w:jc w:val="both"/>
        <w:rPr>
          <w:b/>
          <w:bCs/>
        </w:rPr>
      </w:pPr>
      <w:r>
        <w:t xml:space="preserve">Вопрос 17 </w:t>
      </w:r>
      <w:r w:rsidRPr="00C3235E">
        <w:rPr>
          <w:b/>
          <w:bCs/>
        </w:rPr>
        <w:t>«</w:t>
      </w:r>
      <w:r w:rsidRPr="00027EA5">
        <w:rPr>
          <w:b/>
          <w:bCs/>
        </w:rPr>
        <w:t>О внесении изменений в постановление региональной энергетической комиссии Кемеровской области от 20.12.2018 № 712</w:t>
      </w:r>
      <w:r>
        <w:rPr>
          <w:b/>
          <w:bCs/>
        </w:rPr>
        <w:t xml:space="preserve"> </w:t>
      </w:r>
      <w:r w:rsidRPr="00027EA5">
        <w:rPr>
          <w:b/>
          <w:bCs/>
        </w:rPr>
        <w:t>«Об установлении ОАО «РЖД» (филиал Красноярская дирекция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г. Мариинск, на 2019-2023 годы» в части 2020 года</w:t>
      </w:r>
      <w:r w:rsidRPr="00C3235E">
        <w:rPr>
          <w:b/>
          <w:bCs/>
        </w:rPr>
        <w:t>»</w:t>
      </w:r>
    </w:p>
    <w:p w14:paraId="053093C2" w14:textId="77777777" w:rsidR="00287B58" w:rsidRPr="00C3235E" w:rsidRDefault="00287B58" w:rsidP="00287B58">
      <w:pPr>
        <w:ind w:firstLine="709"/>
        <w:jc w:val="both"/>
        <w:rPr>
          <w:b/>
          <w:bCs/>
        </w:rPr>
      </w:pPr>
    </w:p>
    <w:p w14:paraId="33A1277C" w14:textId="62A0AAC2" w:rsidR="00287B58" w:rsidRDefault="00287B58" w:rsidP="00287B58">
      <w:pPr>
        <w:ind w:firstLine="709"/>
        <w:jc w:val="both"/>
        <w:rPr>
          <w:bCs/>
        </w:rPr>
      </w:pPr>
      <w:r w:rsidRPr="00132C1E">
        <w:rPr>
          <w:bCs/>
        </w:rPr>
        <w:t xml:space="preserve">Докладчик </w:t>
      </w:r>
      <w:r w:rsidRPr="00BC3CE4">
        <w:rPr>
          <w:b/>
        </w:rPr>
        <w:t>Умников И.А.</w:t>
      </w:r>
      <w:r>
        <w:rPr>
          <w:b/>
        </w:rPr>
        <w:t xml:space="preserve"> </w:t>
      </w:r>
      <w:r w:rsidRPr="005E677B">
        <w:rPr>
          <w:bCs/>
        </w:rPr>
        <w:t xml:space="preserve">согласно заключению (приложение № </w:t>
      </w:r>
      <w:r>
        <w:rPr>
          <w:bCs/>
        </w:rPr>
        <w:t xml:space="preserve">50 </w:t>
      </w:r>
      <w:r w:rsidRPr="006A0A6D">
        <w:rPr>
          <w:bCs/>
        </w:rPr>
        <w:t xml:space="preserve">к </w:t>
      </w:r>
      <w:r>
        <w:rPr>
          <w:bCs/>
        </w:rPr>
        <w:t>настоящему протоколу</w:t>
      </w:r>
      <w:r w:rsidRPr="005E677B">
        <w:rPr>
          <w:bCs/>
        </w:rPr>
        <w:t>) предлагает</w:t>
      </w:r>
      <w:r>
        <w:rPr>
          <w:bCs/>
        </w:rPr>
        <w:t xml:space="preserve"> в</w:t>
      </w:r>
      <w:r w:rsidRPr="005B3F82">
        <w:rPr>
          <w:bCs/>
        </w:rPr>
        <w:t xml:space="preserve">нести в приложение № 2 к постановлению региональной энергетической комиссии Кемеровской области от 20.12.2018 № 712 «Об установлении </w:t>
      </w:r>
      <w:r>
        <w:rPr>
          <w:bCs/>
        </w:rPr>
        <w:br/>
      </w:r>
      <w:r w:rsidRPr="005B3F82">
        <w:rPr>
          <w:bCs/>
        </w:rPr>
        <w:t xml:space="preserve">ОАО «РЖД» (филиал Красноярская дирекция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г. Мариинск, на 2019-2023 годы», изложив его в новой редакции согласно приложению </w:t>
      </w:r>
      <w:r>
        <w:rPr>
          <w:bCs/>
        </w:rPr>
        <w:t>№ 51 к настоящему протоколу.</w:t>
      </w:r>
    </w:p>
    <w:p w14:paraId="487487C1" w14:textId="77777777" w:rsidR="00287B58" w:rsidRPr="008C07B6" w:rsidRDefault="00287B58" w:rsidP="00287B58">
      <w:pPr>
        <w:ind w:firstLine="709"/>
        <w:jc w:val="both"/>
        <w:rPr>
          <w:bCs/>
        </w:rPr>
      </w:pPr>
    </w:p>
    <w:p w14:paraId="3988CA6F" w14:textId="77777777" w:rsidR="00287B58" w:rsidRDefault="00287B58" w:rsidP="00287B58">
      <w:pPr>
        <w:ind w:firstLine="709"/>
        <w:jc w:val="both"/>
        <w:rPr>
          <w:bCs/>
          <w:szCs w:val="20"/>
        </w:rPr>
      </w:pPr>
      <w:r>
        <w:rPr>
          <w:bCs/>
          <w:szCs w:val="20"/>
        </w:rPr>
        <w:t>Отмечено, что в материалах дела имеется письменное обращение (вх. № 6668 от 17.12.2019; исх. № 3111 от 18.12.2019) за подписью заместителя ОАО «РЖД» Красноярская дирекция по тепловодоснабжению – структурное подразделение центральной дирекции по тепловодоснабжению А.В. Борзиловой с просьбой рассмотреть вопрос без участия представителей. С предложенным тарифом согласны.</w:t>
      </w:r>
    </w:p>
    <w:p w14:paraId="4FCADD90" w14:textId="77777777" w:rsidR="00287B58" w:rsidRDefault="00287B58" w:rsidP="00287B58">
      <w:pPr>
        <w:ind w:firstLine="709"/>
        <w:jc w:val="both"/>
        <w:rPr>
          <w:bCs/>
          <w:szCs w:val="20"/>
        </w:rPr>
      </w:pPr>
    </w:p>
    <w:p w14:paraId="34A2C3F7"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344AEB9" w14:textId="77777777" w:rsidR="00287B58" w:rsidRPr="00154164" w:rsidRDefault="00287B58" w:rsidP="00287B58">
      <w:pPr>
        <w:ind w:firstLine="709"/>
        <w:jc w:val="both"/>
        <w:rPr>
          <w:bCs/>
        </w:rPr>
      </w:pPr>
    </w:p>
    <w:p w14:paraId="5CEFE0CC" w14:textId="77777777" w:rsidR="00287B58" w:rsidRDefault="00287B58" w:rsidP="00287B58">
      <w:pPr>
        <w:ind w:firstLine="709"/>
        <w:jc w:val="both"/>
        <w:rPr>
          <w:b/>
        </w:rPr>
      </w:pPr>
      <w:r>
        <w:rPr>
          <w:b/>
        </w:rPr>
        <w:t>ПОСТАНОВИЛО</w:t>
      </w:r>
      <w:r w:rsidRPr="00154164">
        <w:rPr>
          <w:b/>
        </w:rPr>
        <w:t>:</w:t>
      </w:r>
    </w:p>
    <w:p w14:paraId="798FDA08" w14:textId="77777777" w:rsidR="00287B58" w:rsidRDefault="00287B58" w:rsidP="00287B58">
      <w:pPr>
        <w:ind w:firstLine="709"/>
        <w:jc w:val="both"/>
        <w:rPr>
          <w:b/>
        </w:rPr>
      </w:pPr>
    </w:p>
    <w:p w14:paraId="1EAC62A3" w14:textId="77777777" w:rsidR="00287B58" w:rsidRPr="00665AAA" w:rsidRDefault="00287B58" w:rsidP="00287B58">
      <w:pPr>
        <w:ind w:firstLine="709"/>
        <w:jc w:val="both"/>
        <w:rPr>
          <w:bCs/>
        </w:rPr>
      </w:pPr>
      <w:r w:rsidRPr="00665AAA">
        <w:rPr>
          <w:bCs/>
        </w:rPr>
        <w:t>Согласиться с предложением докладчика.</w:t>
      </w:r>
    </w:p>
    <w:p w14:paraId="5650D943" w14:textId="77777777" w:rsidR="00287B58" w:rsidRPr="00665AAA" w:rsidRDefault="00287B58" w:rsidP="00287B58">
      <w:pPr>
        <w:ind w:firstLine="709"/>
        <w:jc w:val="both"/>
        <w:rPr>
          <w:bCs/>
        </w:rPr>
      </w:pPr>
    </w:p>
    <w:p w14:paraId="76ABB534" w14:textId="77777777" w:rsidR="00287B58" w:rsidRDefault="00287B58" w:rsidP="00287B58">
      <w:pPr>
        <w:ind w:firstLine="709"/>
        <w:jc w:val="both"/>
        <w:rPr>
          <w:b/>
        </w:rPr>
      </w:pPr>
      <w:r w:rsidRPr="00312424">
        <w:rPr>
          <w:b/>
        </w:rPr>
        <w:t>Голосовали «ЗА» – единогласно.</w:t>
      </w:r>
    </w:p>
    <w:p w14:paraId="3453923D" w14:textId="77777777" w:rsidR="00287B58" w:rsidRDefault="00287B58" w:rsidP="00287B58">
      <w:pPr>
        <w:ind w:firstLine="709"/>
        <w:jc w:val="both"/>
      </w:pPr>
    </w:p>
    <w:p w14:paraId="051DFBDD" w14:textId="77777777" w:rsidR="00287B58" w:rsidRPr="00C3235E" w:rsidRDefault="00287B58" w:rsidP="00287B58">
      <w:pPr>
        <w:ind w:firstLine="709"/>
        <w:jc w:val="both"/>
        <w:rPr>
          <w:b/>
          <w:bCs/>
        </w:rPr>
      </w:pPr>
      <w:r>
        <w:t xml:space="preserve">Вопрос 18 </w:t>
      </w:r>
      <w:r w:rsidRPr="00C3235E">
        <w:rPr>
          <w:b/>
          <w:bCs/>
        </w:rPr>
        <w:t>«</w:t>
      </w:r>
      <w:r w:rsidRPr="00027EA5">
        <w:rPr>
          <w:b/>
          <w:bCs/>
        </w:rPr>
        <w:t>О внесении изменений в постановление региональной энергетической комиссии Кемеровской области от 20.12.2018 № 713</w:t>
      </w:r>
      <w:r>
        <w:rPr>
          <w:b/>
          <w:bCs/>
        </w:rPr>
        <w:t xml:space="preserve"> </w:t>
      </w:r>
      <w:r w:rsidRPr="00027EA5">
        <w:rPr>
          <w:b/>
          <w:bCs/>
        </w:rPr>
        <w:t>«Об установлении ОАО «РЖД» (филиал Красноярская дирекция по тепловодоснабжению - структурное подразделение Центральной дирекции по тепловодоснабжению) по узлу теплоснабжения долгосрочных тарифов на теплоноситель, реализуемый на потребительском рынке г. Мариинска, на 2019-2023 годы»</w:t>
      </w:r>
      <w:r>
        <w:rPr>
          <w:b/>
          <w:bCs/>
        </w:rPr>
        <w:t xml:space="preserve"> </w:t>
      </w:r>
      <w:r w:rsidRPr="00027EA5">
        <w:rPr>
          <w:b/>
          <w:bCs/>
        </w:rPr>
        <w:t>в части 2020 года</w:t>
      </w:r>
      <w:r w:rsidRPr="00C3235E">
        <w:rPr>
          <w:b/>
          <w:bCs/>
        </w:rPr>
        <w:t>»</w:t>
      </w:r>
    </w:p>
    <w:p w14:paraId="6A540E9F" w14:textId="77777777" w:rsidR="00287B58" w:rsidRPr="00C3235E" w:rsidRDefault="00287B58" w:rsidP="00287B58">
      <w:pPr>
        <w:ind w:firstLine="709"/>
        <w:jc w:val="both"/>
        <w:rPr>
          <w:b/>
          <w:bCs/>
        </w:rPr>
      </w:pPr>
    </w:p>
    <w:p w14:paraId="35C1D296" w14:textId="3821EAE0" w:rsidR="00287B58" w:rsidRDefault="00287B58" w:rsidP="00287B58">
      <w:pPr>
        <w:ind w:firstLine="709"/>
        <w:jc w:val="both"/>
        <w:rPr>
          <w:bCs/>
        </w:rPr>
      </w:pPr>
      <w:r w:rsidRPr="00132C1E">
        <w:rPr>
          <w:bCs/>
        </w:rPr>
        <w:t xml:space="preserve">Докладчик </w:t>
      </w:r>
      <w:r w:rsidRPr="00BC3CE4">
        <w:rPr>
          <w:b/>
        </w:rPr>
        <w:t>Умников И.А.</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 xml:space="preserve">52 </w:t>
      </w:r>
      <w:r w:rsidRPr="006A0A6D">
        <w:rPr>
          <w:bCs/>
        </w:rPr>
        <w:t xml:space="preserve">к </w:t>
      </w:r>
      <w:r>
        <w:rPr>
          <w:bCs/>
        </w:rPr>
        <w:t>настоящему протоколу</w:t>
      </w:r>
      <w:r w:rsidRPr="005E677B">
        <w:rPr>
          <w:bCs/>
        </w:rPr>
        <w:t>) предлагает</w:t>
      </w:r>
      <w:r>
        <w:rPr>
          <w:bCs/>
        </w:rPr>
        <w:t xml:space="preserve"> в</w:t>
      </w:r>
      <w:r w:rsidRPr="000760D6">
        <w:rPr>
          <w:bCs/>
        </w:rPr>
        <w:t xml:space="preserve">нести изменения в приложение к постановлению региональной энергетической комиссии Кемеровской области от 20.12.2018 № 713 «Об установлении ОАО «РЖД» (филиал Красноярская дирекция по тепловодоснабжению - структурное подразделение Центральной дирекции по тепловодоснабжению) по узлу теплоснабжения долгосрочных тарифов на теплоноситель, реализуемый на потребительском рынке г. Мариинска, на 2019-2023 годы», изложив его в новой редакции согласно приложению </w:t>
      </w:r>
      <w:r>
        <w:rPr>
          <w:bCs/>
        </w:rPr>
        <w:t xml:space="preserve">№ 53 </w:t>
      </w:r>
      <w:r w:rsidRPr="006A0A6D">
        <w:rPr>
          <w:bCs/>
        </w:rPr>
        <w:t xml:space="preserve">к </w:t>
      </w:r>
      <w:r>
        <w:rPr>
          <w:bCs/>
        </w:rPr>
        <w:t>настоящему протоколу</w:t>
      </w:r>
      <w:r w:rsidRPr="000760D6">
        <w:rPr>
          <w:bCs/>
        </w:rPr>
        <w:t>.</w:t>
      </w:r>
    </w:p>
    <w:p w14:paraId="67B8A2C0" w14:textId="77777777" w:rsidR="00287B58" w:rsidRPr="008C07B6" w:rsidRDefault="00287B58" w:rsidP="00287B58">
      <w:pPr>
        <w:ind w:firstLine="709"/>
        <w:jc w:val="both"/>
        <w:rPr>
          <w:bCs/>
        </w:rPr>
      </w:pPr>
    </w:p>
    <w:p w14:paraId="31488CEC"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530629" w14:textId="77777777" w:rsidR="00287B58" w:rsidRPr="00154164" w:rsidRDefault="00287B58" w:rsidP="00287B58">
      <w:pPr>
        <w:ind w:firstLine="709"/>
        <w:jc w:val="both"/>
        <w:rPr>
          <w:bCs/>
        </w:rPr>
      </w:pPr>
    </w:p>
    <w:p w14:paraId="57203739" w14:textId="77777777" w:rsidR="00287B58" w:rsidRDefault="00287B58" w:rsidP="00287B58">
      <w:pPr>
        <w:ind w:firstLine="709"/>
        <w:jc w:val="both"/>
        <w:rPr>
          <w:b/>
        </w:rPr>
      </w:pPr>
      <w:r>
        <w:rPr>
          <w:b/>
        </w:rPr>
        <w:t>ПОСТАНОВИЛО</w:t>
      </w:r>
      <w:r w:rsidRPr="00154164">
        <w:rPr>
          <w:b/>
        </w:rPr>
        <w:t>:</w:t>
      </w:r>
    </w:p>
    <w:p w14:paraId="09F367DE" w14:textId="77777777" w:rsidR="00287B58" w:rsidRDefault="00287B58" w:rsidP="00287B58">
      <w:pPr>
        <w:ind w:firstLine="709"/>
        <w:jc w:val="both"/>
        <w:rPr>
          <w:b/>
        </w:rPr>
      </w:pPr>
    </w:p>
    <w:p w14:paraId="59E4612D" w14:textId="77777777" w:rsidR="00287B58" w:rsidRPr="00665AAA" w:rsidRDefault="00287B58" w:rsidP="00287B58">
      <w:pPr>
        <w:ind w:firstLine="709"/>
        <w:jc w:val="both"/>
        <w:rPr>
          <w:bCs/>
        </w:rPr>
      </w:pPr>
      <w:r w:rsidRPr="00665AAA">
        <w:rPr>
          <w:bCs/>
        </w:rPr>
        <w:t>Согласиться с предложением докладчика.</w:t>
      </w:r>
    </w:p>
    <w:p w14:paraId="2970D7A9" w14:textId="77777777" w:rsidR="00287B58" w:rsidRPr="00665AAA" w:rsidRDefault="00287B58" w:rsidP="00287B58">
      <w:pPr>
        <w:ind w:firstLine="709"/>
        <w:jc w:val="both"/>
        <w:rPr>
          <w:bCs/>
        </w:rPr>
      </w:pPr>
    </w:p>
    <w:p w14:paraId="690E3FD7" w14:textId="77777777" w:rsidR="00287B58" w:rsidRDefault="00287B58" w:rsidP="00287B58">
      <w:pPr>
        <w:ind w:firstLine="709"/>
        <w:jc w:val="both"/>
        <w:rPr>
          <w:b/>
        </w:rPr>
      </w:pPr>
      <w:r w:rsidRPr="00312424">
        <w:rPr>
          <w:b/>
        </w:rPr>
        <w:t>Голосовали «ЗА» – единогласно.</w:t>
      </w:r>
    </w:p>
    <w:p w14:paraId="62B405F4" w14:textId="77777777" w:rsidR="00287B58" w:rsidRDefault="00287B58" w:rsidP="00287B58">
      <w:pPr>
        <w:ind w:firstLine="709"/>
        <w:jc w:val="both"/>
        <w:rPr>
          <w:b/>
        </w:rPr>
      </w:pPr>
    </w:p>
    <w:p w14:paraId="2F553C3B" w14:textId="77777777" w:rsidR="00287B58" w:rsidRPr="00C3235E" w:rsidRDefault="00287B58" w:rsidP="00287B58">
      <w:pPr>
        <w:ind w:firstLine="709"/>
        <w:jc w:val="both"/>
        <w:rPr>
          <w:b/>
          <w:bCs/>
        </w:rPr>
      </w:pPr>
      <w:r>
        <w:t xml:space="preserve">Вопрос 19 </w:t>
      </w:r>
      <w:r w:rsidRPr="00C3235E">
        <w:rPr>
          <w:b/>
          <w:bCs/>
        </w:rPr>
        <w:t>«</w:t>
      </w:r>
      <w:r w:rsidRPr="00027EA5">
        <w:rPr>
          <w:b/>
          <w:bCs/>
        </w:rPr>
        <w:t>О внесении изменений в постановление региональной энергетической комиссии Кемеровской области от 20.12.2018 № 714 «Об установлении ОАО «РЖД» (филиал Красноярская дирекция по тепловодоснабжению - структурное подразделение Центральной дирекции по тепловодоснабжению) долгосрочных тарифов на горячую воду в открытой системе горячего водоснабжения (теплоснабжения), реализуемую на потребительском рынке г. Мариинска,</w:t>
      </w:r>
      <w:r>
        <w:rPr>
          <w:b/>
          <w:bCs/>
        </w:rPr>
        <w:t xml:space="preserve"> </w:t>
      </w:r>
      <w:r w:rsidRPr="00027EA5">
        <w:rPr>
          <w:b/>
          <w:bCs/>
        </w:rPr>
        <w:t>на 2019-2023 годы» в части 2020 года</w:t>
      </w:r>
      <w:r w:rsidRPr="00C3235E">
        <w:rPr>
          <w:b/>
          <w:bCs/>
        </w:rPr>
        <w:t>»</w:t>
      </w:r>
    </w:p>
    <w:p w14:paraId="73F46E0F" w14:textId="77777777" w:rsidR="00287B58" w:rsidRPr="00C3235E" w:rsidRDefault="00287B58" w:rsidP="00287B58">
      <w:pPr>
        <w:ind w:firstLine="709"/>
        <w:jc w:val="both"/>
        <w:rPr>
          <w:b/>
          <w:bCs/>
        </w:rPr>
      </w:pPr>
    </w:p>
    <w:p w14:paraId="032F325C" w14:textId="7A800350" w:rsidR="00287B58" w:rsidRPr="00B340C2" w:rsidRDefault="00287B58" w:rsidP="00287B58">
      <w:pPr>
        <w:ind w:firstLine="709"/>
        <w:jc w:val="both"/>
        <w:rPr>
          <w:bCs/>
        </w:rPr>
      </w:pPr>
      <w:r w:rsidRPr="00132C1E">
        <w:rPr>
          <w:bCs/>
        </w:rPr>
        <w:t xml:space="preserve">Докладчик </w:t>
      </w:r>
      <w:r w:rsidRPr="00BC3CE4">
        <w:rPr>
          <w:b/>
        </w:rPr>
        <w:t>Умников И.А.</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Pr>
          <w:bCs/>
        </w:rPr>
        <w:t xml:space="preserve">52 </w:t>
      </w:r>
      <w:r w:rsidRPr="006A0A6D">
        <w:rPr>
          <w:bCs/>
        </w:rPr>
        <w:t xml:space="preserve">к </w:t>
      </w:r>
      <w:r>
        <w:rPr>
          <w:bCs/>
        </w:rPr>
        <w:t>настоящему протоколу</w:t>
      </w:r>
      <w:r w:rsidRPr="005E677B">
        <w:rPr>
          <w:bCs/>
        </w:rPr>
        <w:t>) предлагает</w:t>
      </w:r>
      <w:r>
        <w:rPr>
          <w:bCs/>
        </w:rPr>
        <w:t xml:space="preserve"> </w:t>
      </w:r>
      <w:r w:rsidRPr="000760D6">
        <w:rPr>
          <w:bCs/>
        </w:rPr>
        <w:t>1.</w:t>
      </w:r>
      <w:r w:rsidRPr="000760D6">
        <w:rPr>
          <w:bCs/>
        </w:rPr>
        <w:tab/>
        <w:t>Внести изменения в приложение к постановлению региональной энергетической комиссии Кемеровской области от 20.12.2018 № 714</w:t>
      </w:r>
      <w:r>
        <w:rPr>
          <w:bCs/>
        </w:rPr>
        <w:t xml:space="preserve"> </w:t>
      </w:r>
      <w:r w:rsidRPr="000760D6">
        <w:rPr>
          <w:bCs/>
        </w:rPr>
        <w:t xml:space="preserve">«Об установлении ОАО «РЖД» (филиал Красноярская дирекция по тепловодоснабжению - структурное подразделение Центральной дирекции по тепловодоснабжению) долгосрочных тарифов на горячую </w:t>
      </w:r>
      <w:r w:rsidRPr="00B340C2">
        <w:rPr>
          <w:bCs/>
        </w:rPr>
        <w:t>воду в открытой системе горячего водоснабжения (теплоснабжения), реализуемую на потребительском рынке г. Мариинска, на 2019-2023 годы», изложив его в новой редакции согласно приложению № 5</w:t>
      </w:r>
      <w:r w:rsidR="00777950" w:rsidRPr="00B340C2">
        <w:rPr>
          <w:bCs/>
        </w:rPr>
        <w:t>4</w:t>
      </w:r>
      <w:r w:rsidRPr="00B340C2">
        <w:rPr>
          <w:bCs/>
        </w:rPr>
        <w:t xml:space="preserve"> к настоящему протоколу.</w:t>
      </w:r>
    </w:p>
    <w:p w14:paraId="44AB9F1B" w14:textId="77777777" w:rsidR="00287B58" w:rsidRPr="00B340C2" w:rsidRDefault="00287B58" w:rsidP="00287B58">
      <w:pPr>
        <w:ind w:firstLine="709"/>
        <w:jc w:val="both"/>
        <w:rPr>
          <w:bCs/>
        </w:rPr>
      </w:pPr>
    </w:p>
    <w:p w14:paraId="0703A4AF"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1D177D6" w14:textId="77777777" w:rsidR="00287B58" w:rsidRPr="00154164" w:rsidRDefault="00287B58" w:rsidP="00287B58">
      <w:pPr>
        <w:ind w:firstLine="709"/>
        <w:jc w:val="both"/>
        <w:rPr>
          <w:bCs/>
        </w:rPr>
      </w:pPr>
    </w:p>
    <w:p w14:paraId="4BEF114D" w14:textId="77777777" w:rsidR="00287B58" w:rsidRDefault="00287B58" w:rsidP="00287B58">
      <w:pPr>
        <w:ind w:firstLine="709"/>
        <w:jc w:val="both"/>
        <w:rPr>
          <w:b/>
        </w:rPr>
      </w:pPr>
      <w:r>
        <w:rPr>
          <w:b/>
        </w:rPr>
        <w:t>ПОСТАНОВИЛО</w:t>
      </w:r>
      <w:r w:rsidRPr="00154164">
        <w:rPr>
          <w:b/>
        </w:rPr>
        <w:t>:</w:t>
      </w:r>
    </w:p>
    <w:p w14:paraId="2D779888" w14:textId="77777777" w:rsidR="00287B58" w:rsidRDefault="00287B58" w:rsidP="00287B58">
      <w:pPr>
        <w:ind w:firstLine="709"/>
        <w:jc w:val="both"/>
        <w:rPr>
          <w:b/>
        </w:rPr>
      </w:pPr>
    </w:p>
    <w:p w14:paraId="60235FEA" w14:textId="77777777" w:rsidR="00287B58" w:rsidRPr="00665AAA" w:rsidRDefault="00287B58" w:rsidP="00287B58">
      <w:pPr>
        <w:ind w:firstLine="709"/>
        <w:jc w:val="both"/>
        <w:rPr>
          <w:bCs/>
        </w:rPr>
      </w:pPr>
      <w:r w:rsidRPr="00665AAA">
        <w:rPr>
          <w:bCs/>
        </w:rPr>
        <w:t>Согласиться с предложением докладчика.</w:t>
      </w:r>
    </w:p>
    <w:p w14:paraId="48236AED" w14:textId="77777777" w:rsidR="00287B58" w:rsidRPr="00665AAA" w:rsidRDefault="00287B58" w:rsidP="00287B58">
      <w:pPr>
        <w:ind w:firstLine="709"/>
        <w:jc w:val="both"/>
        <w:rPr>
          <w:bCs/>
        </w:rPr>
      </w:pPr>
    </w:p>
    <w:p w14:paraId="11C9D48D" w14:textId="77777777" w:rsidR="00287B58" w:rsidRDefault="00287B58" w:rsidP="00287B58">
      <w:pPr>
        <w:ind w:firstLine="709"/>
        <w:jc w:val="both"/>
        <w:rPr>
          <w:b/>
        </w:rPr>
      </w:pPr>
      <w:r w:rsidRPr="00312424">
        <w:rPr>
          <w:b/>
        </w:rPr>
        <w:t>Голосовали «ЗА» – единогласно.</w:t>
      </w:r>
    </w:p>
    <w:p w14:paraId="1C155CF5" w14:textId="77777777" w:rsidR="00895931" w:rsidRPr="00F42163" w:rsidRDefault="00895931" w:rsidP="002F4A6C">
      <w:pPr>
        <w:tabs>
          <w:tab w:val="left" w:pos="1276"/>
        </w:tabs>
        <w:jc w:val="both"/>
        <w:rPr>
          <w:bCs/>
          <w:color w:val="FF0000"/>
          <w:highlight w:val="yellow"/>
        </w:rPr>
      </w:pPr>
    </w:p>
    <w:p w14:paraId="7576ED5E" w14:textId="77777777" w:rsidR="00895931" w:rsidRPr="00DE6637" w:rsidRDefault="00895931" w:rsidP="00895931">
      <w:pPr>
        <w:ind w:firstLine="709"/>
        <w:jc w:val="both"/>
        <w:rPr>
          <w:b/>
          <w:bCs/>
          <w:kern w:val="32"/>
        </w:rPr>
      </w:pPr>
      <w:r w:rsidRPr="00287B58">
        <w:t xml:space="preserve">Вопрос 20 </w:t>
      </w:r>
      <w:r w:rsidRPr="00287B58">
        <w:rPr>
          <w:b/>
          <w:bCs/>
        </w:rPr>
        <w:t>«</w:t>
      </w:r>
      <w:r w:rsidRPr="00287B58">
        <w:rPr>
          <w:b/>
          <w:bCs/>
          <w:kern w:val="32"/>
        </w:rPr>
        <w:t xml:space="preserve">О внесении изменений в постановление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w:t>
      </w:r>
      <w:r w:rsidRPr="00DE6637">
        <w:rPr>
          <w:b/>
          <w:bCs/>
          <w:kern w:val="32"/>
        </w:rPr>
        <w:t>подразделение Центральной дирекции по тепловодоснабжению) по узлу теплоснабжения - котельная ШЧ</w:t>
      </w:r>
      <w:r>
        <w:rPr>
          <w:b/>
          <w:bCs/>
          <w:kern w:val="32"/>
        </w:rPr>
        <w:t xml:space="preserve"> </w:t>
      </w:r>
      <w:r w:rsidRPr="00DE6637">
        <w:rPr>
          <w:b/>
          <w:bCs/>
          <w:kern w:val="32"/>
        </w:rPr>
        <w:t>на ст. Артышта-2 долгосрочных параметров регулирования и долгосрочных тарифов на тепловую энергию, реализуемую на потребительском рынке пгт. Краснобродский, на 2019-2023 годы»</w:t>
      </w:r>
      <w:r>
        <w:rPr>
          <w:b/>
          <w:bCs/>
          <w:kern w:val="32"/>
        </w:rPr>
        <w:t xml:space="preserve"> </w:t>
      </w:r>
      <w:r w:rsidRPr="00DE6637">
        <w:rPr>
          <w:b/>
          <w:bCs/>
          <w:kern w:val="32"/>
        </w:rPr>
        <w:t>в части 2020 года</w:t>
      </w:r>
      <w:r w:rsidRPr="00C3235E">
        <w:rPr>
          <w:b/>
          <w:bCs/>
        </w:rPr>
        <w:t>»</w:t>
      </w:r>
    </w:p>
    <w:p w14:paraId="6E7D163F" w14:textId="77777777" w:rsidR="00895931" w:rsidRPr="00C3235E" w:rsidRDefault="00895931" w:rsidP="00895931">
      <w:pPr>
        <w:ind w:firstLine="709"/>
        <w:jc w:val="both"/>
        <w:rPr>
          <w:b/>
          <w:bCs/>
        </w:rPr>
      </w:pPr>
    </w:p>
    <w:p w14:paraId="4FCB6CB1" w14:textId="2EE6AFF4" w:rsidR="00895931" w:rsidRPr="00287B58" w:rsidRDefault="00895931" w:rsidP="00895931">
      <w:pPr>
        <w:ind w:firstLine="709"/>
        <w:jc w:val="both"/>
        <w:rPr>
          <w:bCs/>
        </w:rPr>
      </w:pPr>
      <w:r w:rsidRPr="00132C1E">
        <w:rPr>
          <w:bCs/>
        </w:rPr>
        <w:t xml:space="preserve">Докладчик </w:t>
      </w:r>
      <w:r>
        <w:rPr>
          <w:b/>
        </w:rPr>
        <w:t>Умников И.А</w:t>
      </w:r>
      <w:r w:rsidRPr="00517A7D">
        <w:rPr>
          <w:b/>
        </w:rPr>
        <w:t>.</w:t>
      </w:r>
      <w:r>
        <w:rPr>
          <w:b/>
        </w:rPr>
        <w:t xml:space="preserve"> </w:t>
      </w:r>
      <w:r w:rsidRPr="005E677B">
        <w:rPr>
          <w:bCs/>
        </w:rPr>
        <w:t xml:space="preserve">согласно заключению </w:t>
      </w:r>
      <w:r w:rsidRPr="00287B58">
        <w:rPr>
          <w:bCs/>
        </w:rPr>
        <w:t xml:space="preserve">(приложение № </w:t>
      </w:r>
      <w:r w:rsidR="00287B58" w:rsidRPr="00287B58">
        <w:rPr>
          <w:bCs/>
        </w:rPr>
        <w:t>5</w:t>
      </w:r>
      <w:r w:rsidR="00777950">
        <w:rPr>
          <w:bCs/>
        </w:rPr>
        <w:t>5</w:t>
      </w:r>
      <w:r w:rsidRPr="00287B58">
        <w:rPr>
          <w:bCs/>
        </w:rPr>
        <w:t xml:space="preserve"> к </w:t>
      </w:r>
      <w:r w:rsidR="00287B58" w:rsidRPr="00287B58">
        <w:rPr>
          <w:bCs/>
        </w:rPr>
        <w:t xml:space="preserve">настоящему </w:t>
      </w:r>
      <w:r w:rsidR="00287B58">
        <w:rPr>
          <w:bCs/>
        </w:rPr>
        <w:t>протоколу</w:t>
      </w:r>
      <w:r w:rsidRPr="005E677B">
        <w:rPr>
          <w:bCs/>
        </w:rPr>
        <w:t>) предлагает</w:t>
      </w:r>
      <w:r w:rsidRPr="00217519">
        <w:t xml:space="preserve"> </w:t>
      </w:r>
      <w:r>
        <w:rPr>
          <w:bCs/>
        </w:rPr>
        <w:t>в</w:t>
      </w:r>
      <w:r w:rsidRPr="00217519">
        <w:rPr>
          <w:bCs/>
        </w:rPr>
        <w:t xml:space="preserve">нести изменения в приложение № 2 к постановлению региональной энергетической комиссии Кемеровской области от 20.12.2018 № 691 «Об установлении </w:t>
      </w:r>
      <w:r>
        <w:rPr>
          <w:bCs/>
        </w:rPr>
        <w:br/>
      </w:r>
      <w:r w:rsidRPr="00217519">
        <w:rPr>
          <w:bC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пгт. Краснобродский, на 2019-2023 годы», изложив его в новой редакции </w:t>
      </w:r>
      <w:r w:rsidRPr="00287B58">
        <w:rPr>
          <w:bCs/>
        </w:rPr>
        <w:t xml:space="preserve">согласно приложению № </w:t>
      </w:r>
      <w:r w:rsidR="00287B58" w:rsidRPr="00287B58">
        <w:rPr>
          <w:bCs/>
        </w:rPr>
        <w:t>5</w:t>
      </w:r>
      <w:r w:rsidR="00777950">
        <w:rPr>
          <w:bCs/>
        </w:rPr>
        <w:t>6</w:t>
      </w:r>
      <w:r w:rsidRPr="00287B58">
        <w:rPr>
          <w:bCs/>
        </w:rPr>
        <w:t xml:space="preserve"> к </w:t>
      </w:r>
      <w:r w:rsidR="00287B58" w:rsidRPr="00287B58">
        <w:rPr>
          <w:bCs/>
        </w:rPr>
        <w:t>настоящему протоколу</w:t>
      </w:r>
      <w:r w:rsidRPr="00287B58">
        <w:rPr>
          <w:bCs/>
        </w:rPr>
        <w:t>.</w:t>
      </w:r>
    </w:p>
    <w:p w14:paraId="4A159B3E" w14:textId="77777777" w:rsidR="00895931" w:rsidRPr="00895931" w:rsidRDefault="00895931" w:rsidP="00895931">
      <w:pPr>
        <w:ind w:firstLine="709"/>
        <w:jc w:val="both"/>
        <w:rPr>
          <w:bCs/>
          <w:color w:val="FF0000"/>
        </w:rPr>
      </w:pPr>
    </w:p>
    <w:p w14:paraId="39F1644D" w14:textId="77777777" w:rsidR="00895931" w:rsidRPr="00154164" w:rsidRDefault="00895931" w:rsidP="00895931">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CA1C273" w14:textId="77777777" w:rsidR="00895931" w:rsidRPr="00154164" w:rsidRDefault="00895931" w:rsidP="00895931">
      <w:pPr>
        <w:ind w:firstLine="709"/>
        <w:jc w:val="both"/>
        <w:rPr>
          <w:bCs/>
        </w:rPr>
      </w:pPr>
    </w:p>
    <w:p w14:paraId="64ADA5DE" w14:textId="77777777" w:rsidR="00895931" w:rsidRDefault="00895931" w:rsidP="00895931">
      <w:pPr>
        <w:ind w:firstLine="709"/>
        <w:jc w:val="both"/>
        <w:rPr>
          <w:b/>
        </w:rPr>
      </w:pPr>
      <w:r>
        <w:rPr>
          <w:b/>
        </w:rPr>
        <w:lastRenderedPageBreak/>
        <w:t>ПОСТАНОВИЛО</w:t>
      </w:r>
      <w:r w:rsidRPr="00154164">
        <w:rPr>
          <w:b/>
        </w:rPr>
        <w:t>:</w:t>
      </w:r>
    </w:p>
    <w:p w14:paraId="74C12BA8" w14:textId="77777777" w:rsidR="00895931" w:rsidRDefault="00895931" w:rsidP="00895931">
      <w:pPr>
        <w:ind w:firstLine="709"/>
        <w:jc w:val="both"/>
        <w:rPr>
          <w:b/>
        </w:rPr>
      </w:pPr>
    </w:p>
    <w:p w14:paraId="31B4CF75" w14:textId="77777777" w:rsidR="00895931" w:rsidRPr="00665AAA" w:rsidRDefault="00895931" w:rsidP="00895931">
      <w:pPr>
        <w:ind w:firstLine="709"/>
        <w:jc w:val="both"/>
        <w:rPr>
          <w:bCs/>
        </w:rPr>
      </w:pPr>
      <w:r w:rsidRPr="00665AAA">
        <w:rPr>
          <w:bCs/>
        </w:rPr>
        <w:t>Согласиться с предложением докладчика.</w:t>
      </w:r>
    </w:p>
    <w:p w14:paraId="00878610" w14:textId="77777777" w:rsidR="00895931" w:rsidRPr="00665AAA" w:rsidRDefault="00895931" w:rsidP="00895931">
      <w:pPr>
        <w:ind w:firstLine="709"/>
        <w:jc w:val="both"/>
        <w:rPr>
          <w:bCs/>
        </w:rPr>
      </w:pPr>
    </w:p>
    <w:p w14:paraId="6A2EBD05" w14:textId="77777777" w:rsidR="00895931" w:rsidRDefault="00895931" w:rsidP="00895931">
      <w:pPr>
        <w:ind w:firstLine="709"/>
        <w:jc w:val="both"/>
        <w:rPr>
          <w:b/>
        </w:rPr>
      </w:pPr>
      <w:r w:rsidRPr="00312424">
        <w:rPr>
          <w:b/>
        </w:rPr>
        <w:t>Голосовали «ЗА» – единогласно.</w:t>
      </w:r>
    </w:p>
    <w:p w14:paraId="1E166547" w14:textId="724C65E4" w:rsidR="00895931" w:rsidRDefault="00895931" w:rsidP="00895931">
      <w:pPr>
        <w:ind w:firstLine="709"/>
        <w:jc w:val="both"/>
        <w:rPr>
          <w:b/>
        </w:rPr>
      </w:pPr>
    </w:p>
    <w:p w14:paraId="7B4DD295" w14:textId="77777777" w:rsidR="00F42163" w:rsidRPr="009C4AE4" w:rsidRDefault="00F42163" w:rsidP="00F42163">
      <w:pPr>
        <w:ind w:firstLine="709"/>
        <w:jc w:val="both"/>
        <w:rPr>
          <w:b/>
          <w:bCs/>
          <w:kern w:val="32"/>
        </w:rPr>
      </w:pPr>
      <w:r>
        <w:t xml:space="preserve">Вопрос 21 </w:t>
      </w:r>
      <w:r w:rsidRPr="00C3235E">
        <w:rPr>
          <w:b/>
          <w:bCs/>
        </w:rPr>
        <w:t>«</w:t>
      </w:r>
      <w:r w:rsidRPr="009C4AE4">
        <w:rPr>
          <w:b/>
          <w:bCs/>
          <w:kern w:val="32"/>
        </w:rPr>
        <w:t>О внесении изменений в постановление региональной энергетической комиссии Кемеровской области от 20.12.2018 № 692</w:t>
      </w:r>
      <w:r>
        <w:rPr>
          <w:b/>
          <w:bCs/>
          <w:kern w:val="32"/>
        </w:rPr>
        <w:t xml:space="preserve"> </w:t>
      </w:r>
      <w:r w:rsidRPr="009C4AE4">
        <w:rPr>
          <w:b/>
          <w:bCs/>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Бирюлинская долгосрочных параметров регулирования и долгосрочных тарифов на тепловую энергию, реализуемую на потребительском рынке г. Березовский, на 2019-2023 годы»</w:t>
      </w:r>
      <w:r>
        <w:rPr>
          <w:b/>
          <w:bCs/>
          <w:kern w:val="32"/>
        </w:rPr>
        <w:t xml:space="preserve"> </w:t>
      </w:r>
      <w:r w:rsidRPr="009C4AE4">
        <w:rPr>
          <w:b/>
          <w:bCs/>
          <w:kern w:val="32"/>
        </w:rPr>
        <w:t>в части 2020 года</w:t>
      </w:r>
      <w:r w:rsidRPr="00C3235E">
        <w:rPr>
          <w:b/>
          <w:bCs/>
        </w:rPr>
        <w:t>»</w:t>
      </w:r>
    </w:p>
    <w:p w14:paraId="73948C1F" w14:textId="77777777" w:rsidR="00F42163" w:rsidRPr="00C3235E" w:rsidRDefault="00F42163" w:rsidP="00F42163">
      <w:pPr>
        <w:ind w:firstLine="709"/>
        <w:jc w:val="both"/>
        <w:rPr>
          <w:b/>
          <w:bCs/>
        </w:rPr>
      </w:pPr>
    </w:p>
    <w:p w14:paraId="24D073FB" w14:textId="438D2C39" w:rsidR="00F42163" w:rsidRDefault="00F42163" w:rsidP="00F42163">
      <w:pPr>
        <w:ind w:firstLine="709"/>
        <w:jc w:val="both"/>
        <w:rPr>
          <w:bCs/>
        </w:rPr>
      </w:pPr>
      <w:r w:rsidRPr="00132C1E">
        <w:rPr>
          <w:bCs/>
        </w:rPr>
        <w:t xml:space="preserve">Докладчик </w:t>
      </w:r>
      <w:r>
        <w:rPr>
          <w:b/>
        </w:rPr>
        <w:t xml:space="preserve">Уников И.А. </w:t>
      </w:r>
      <w:r w:rsidRPr="005E677B">
        <w:rPr>
          <w:bCs/>
        </w:rPr>
        <w:t xml:space="preserve">согласно заключению (приложение № </w:t>
      </w:r>
      <w:r w:rsidR="00287B58">
        <w:rPr>
          <w:bCs/>
        </w:rPr>
        <w:t>5</w:t>
      </w:r>
      <w:r w:rsidR="00777950">
        <w:rPr>
          <w:bCs/>
        </w:rPr>
        <w:t>7</w:t>
      </w:r>
      <w:r>
        <w:rPr>
          <w:bCs/>
        </w:rPr>
        <w:t xml:space="preserve"> </w:t>
      </w:r>
      <w:r w:rsidRPr="006A0A6D">
        <w:rPr>
          <w:bCs/>
        </w:rPr>
        <w:t xml:space="preserve">к </w:t>
      </w:r>
      <w:r w:rsidR="00287B58">
        <w:rPr>
          <w:bCs/>
        </w:rPr>
        <w:t>настоящему протоколу</w:t>
      </w:r>
      <w:r w:rsidRPr="005E677B">
        <w:rPr>
          <w:bCs/>
        </w:rPr>
        <w:t>) предлагает</w:t>
      </w:r>
      <w:r>
        <w:rPr>
          <w:bCs/>
        </w:rPr>
        <w:t xml:space="preserve"> в</w:t>
      </w:r>
      <w:r w:rsidRPr="009C4AE4">
        <w:rPr>
          <w:bCs/>
        </w:rPr>
        <w:t xml:space="preserve">нести изменения в приложение № 2 к постановлению региональной энергетической комиссии Кемеровской области от 20.12.2018 № 692 «Об установлении </w:t>
      </w:r>
      <w:r>
        <w:rPr>
          <w:bCs/>
        </w:rPr>
        <w:br/>
      </w:r>
      <w:r w:rsidRPr="009C4AE4">
        <w:rPr>
          <w:bC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Бирюлинская долгосрочных параметров регулирования и долгосрочных тарифов на тепловую энергию, реализуемую на потребительском рынке г. Березовский, на 2019-2023 годы», изложив его в новой редакции согласно приложению </w:t>
      </w:r>
      <w:r>
        <w:rPr>
          <w:bCs/>
        </w:rPr>
        <w:t xml:space="preserve">№ </w:t>
      </w:r>
      <w:r w:rsidR="00287B58">
        <w:rPr>
          <w:bCs/>
        </w:rPr>
        <w:t>5</w:t>
      </w:r>
      <w:r w:rsidR="00777950">
        <w:rPr>
          <w:bCs/>
        </w:rPr>
        <w:t>8</w:t>
      </w:r>
      <w:r>
        <w:rPr>
          <w:bCs/>
        </w:rPr>
        <w:t xml:space="preserve"> </w:t>
      </w:r>
      <w:r w:rsidRPr="009C4AE4">
        <w:rPr>
          <w:bCs/>
        </w:rPr>
        <w:t xml:space="preserve">к </w:t>
      </w:r>
      <w:r w:rsidR="00287B58">
        <w:rPr>
          <w:bCs/>
        </w:rPr>
        <w:t>настоящему протоколу</w:t>
      </w:r>
      <w:r w:rsidRPr="009C4AE4">
        <w:rPr>
          <w:bCs/>
        </w:rPr>
        <w:t>.</w:t>
      </w:r>
    </w:p>
    <w:p w14:paraId="6BFE1B41" w14:textId="77777777" w:rsidR="00F42163" w:rsidRPr="008C07B6" w:rsidRDefault="00F42163" w:rsidP="00F42163">
      <w:pPr>
        <w:ind w:firstLine="709"/>
        <w:jc w:val="both"/>
        <w:rPr>
          <w:bCs/>
        </w:rPr>
      </w:pPr>
    </w:p>
    <w:p w14:paraId="0E6879DD" w14:textId="77777777" w:rsidR="00F42163" w:rsidRPr="00154164" w:rsidRDefault="00F42163" w:rsidP="00F4216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917C077" w14:textId="77777777" w:rsidR="00F42163" w:rsidRPr="00154164" w:rsidRDefault="00F42163" w:rsidP="00F42163">
      <w:pPr>
        <w:ind w:firstLine="709"/>
        <w:jc w:val="both"/>
        <w:rPr>
          <w:bCs/>
        </w:rPr>
      </w:pPr>
    </w:p>
    <w:p w14:paraId="7F3F835F" w14:textId="77777777" w:rsidR="00F42163" w:rsidRDefault="00F42163" w:rsidP="00F42163">
      <w:pPr>
        <w:ind w:firstLine="709"/>
        <w:jc w:val="both"/>
        <w:rPr>
          <w:b/>
        </w:rPr>
      </w:pPr>
      <w:r>
        <w:rPr>
          <w:b/>
        </w:rPr>
        <w:t>ПОСТАНОВИЛО</w:t>
      </w:r>
      <w:r w:rsidRPr="00154164">
        <w:rPr>
          <w:b/>
        </w:rPr>
        <w:t>:</w:t>
      </w:r>
    </w:p>
    <w:p w14:paraId="429FD42A" w14:textId="77777777" w:rsidR="00F42163" w:rsidRDefault="00F42163" w:rsidP="00F42163">
      <w:pPr>
        <w:ind w:firstLine="709"/>
        <w:jc w:val="both"/>
        <w:rPr>
          <w:b/>
        </w:rPr>
      </w:pPr>
    </w:p>
    <w:p w14:paraId="089B2474" w14:textId="77777777" w:rsidR="00F42163" w:rsidRPr="00665AAA" w:rsidRDefault="00F42163" w:rsidP="00F42163">
      <w:pPr>
        <w:ind w:firstLine="709"/>
        <w:jc w:val="both"/>
        <w:rPr>
          <w:bCs/>
        </w:rPr>
      </w:pPr>
      <w:r w:rsidRPr="00665AAA">
        <w:rPr>
          <w:bCs/>
        </w:rPr>
        <w:t>Согласиться с предложением докладчика.</w:t>
      </w:r>
    </w:p>
    <w:p w14:paraId="42D23DC6" w14:textId="77777777" w:rsidR="00F42163" w:rsidRPr="00665AAA" w:rsidRDefault="00F42163" w:rsidP="00F42163">
      <w:pPr>
        <w:ind w:firstLine="709"/>
        <w:jc w:val="both"/>
        <w:rPr>
          <w:bCs/>
        </w:rPr>
      </w:pPr>
    </w:p>
    <w:p w14:paraId="1698A149" w14:textId="77777777" w:rsidR="00F42163" w:rsidRDefault="00F42163" w:rsidP="00F42163">
      <w:pPr>
        <w:ind w:firstLine="709"/>
        <w:jc w:val="both"/>
        <w:rPr>
          <w:b/>
        </w:rPr>
      </w:pPr>
      <w:r w:rsidRPr="00312424">
        <w:rPr>
          <w:b/>
        </w:rPr>
        <w:t>Голосовали «ЗА» – единогласно.</w:t>
      </w:r>
    </w:p>
    <w:p w14:paraId="78702484" w14:textId="77777777" w:rsidR="00F42163" w:rsidRDefault="00F42163" w:rsidP="00F42163">
      <w:pPr>
        <w:ind w:firstLine="709"/>
        <w:jc w:val="both"/>
        <w:rPr>
          <w:b/>
        </w:rPr>
      </w:pPr>
    </w:p>
    <w:p w14:paraId="2D9E0D6A" w14:textId="77777777" w:rsidR="00F42163" w:rsidRPr="00C3235E" w:rsidRDefault="00F42163" w:rsidP="00F42163">
      <w:pPr>
        <w:ind w:firstLine="709"/>
        <w:jc w:val="both"/>
        <w:rPr>
          <w:b/>
          <w:bCs/>
        </w:rPr>
      </w:pPr>
      <w:r>
        <w:t xml:space="preserve">Вопрос 22 </w:t>
      </w:r>
      <w:r w:rsidRPr="00C3235E">
        <w:rPr>
          <w:b/>
          <w:bCs/>
        </w:rPr>
        <w:t>«</w:t>
      </w:r>
      <w:r w:rsidRPr="003D51CB">
        <w:rPr>
          <w:b/>
          <w:bCs/>
        </w:rPr>
        <w:t>О внесении изменений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района, на 2019-2023 годы»</w:t>
      </w:r>
      <w:r w:rsidRPr="00C3235E">
        <w:rPr>
          <w:b/>
          <w:bCs/>
        </w:rPr>
        <w:t>»</w:t>
      </w:r>
    </w:p>
    <w:p w14:paraId="2375725A" w14:textId="77777777" w:rsidR="00F42163" w:rsidRPr="00C3235E" w:rsidRDefault="00F42163" w:rsidP="00F42163">
      <w:pPr>
        <w:ind w:firstLine="709"/>
        <w:jc w:val="both"/>
        <w:rPr>
          <w:b/>
          <w:bCs/>
        </w:rPr>
      </w:pPr>
    </w:p>
    <w:p w14:paraId="6BB0AE2D" w14:textId="77777777" w:rsidR="00F42163" w:rsidRDefault="00F42163" w:rsidP="00F42163">
      <w:pPr>
        <w:ind w:firstLine="709"/>
        <w:jc w:val="both"/>
        <w:rPr>
          <w:bCs/>
        </w:rPr>
      </w:pPr>
      <w:r w:rsidRPr="00132C1E">
        <w:rPr>
          <w:bCs/>
        </w:rPr>
        <w:t xml:space="preserve">Докладчик </w:t>
      </w:r>
      <w:r>
        <w:rPr>
          <w:b/>
        </w:rPr>
        <w:t xml:space="preserve">Умников И.А. </w:t>
      </w:r>
      <w:r>
        <w:rPr>
          <w:bCs/>
        </w:rPr>
        <w:t>пояснил:</w:t>
      </w:r>
    </w:p>
    <w:p w14:paraId="7416D920" w14:textId="77777777" w:rsidR="00F42163" w:rsidRDefault="00F42163" w:rsidP="00F42163">
      <w:pPr>
        <w:ind w:firstLine="709"/>
        <w:jc w:val="both"/>
        <w:rPr>
          <w:bCs/>
        </w:rPr>
      </w:pPr>
    </w:p>
    <w:p w14:paraId="2B94864E" w14:textId="77777777" w:rsidR="00F42163" w:rsidRPr="00E733A1" w:rsidRDefault="00F42163" w:rsidP="00F42163">
      <w:pPr>
        <w:ind w:firstLine="709"/>
        <w:jc w:val="both"/>
        <w:rPr>
          <w:bCs/>
        </w:rPr>
      </w:pPr>
      <w:r w:rsidRPr="00E733A1">
        <w:rPr>
          <w:bCs/>
        </w:rPr>
        <w:t>В связи с внесением изменений в закон Кемеровской области от 17.12.2004</w:t>
      </w:r>
    </w:p>
    <w:p w14:paraId="7BF1248A" w14:textId="77777777" w:rsidR="00F42163" w:rsidRPr="00E733A1" w:rsidRDefault="00F42163" w:rsidP="00F42163">
      <w:pPr>
        <w:ind w:firstLine="709"/>
        <w:jc w:val="both"/>
        <w:rPr>
          <w:bCs/>
        </w:rPr>
      </w:pPr>
      <w:r w:rsidRPr="00E733A1">
        <w:rPr>
          <w:bCs/>
        </w:rPr>
        <w:t>№ 104-ОЗ (ред. от 03.10.2019) предлагается внести в постановления региональной энергетической комиссии Кемеровской области:</w:t>
      </w:r>
    </w:p>
    <w:p w14:paraId="6D13C9E7" w14:textId="77777777" w:rsidR="00F42163" w:rsidRDefault="00F42163" w:rsidP="00F42163">
      <w:pPr>
        <w:ind w:firstLine="709"/>
        <w:jc w:val="both"/>
        <w:rPr>
          <w:bCs/>
        </w:rPr>
      </w:pPr>
      <w:r w:rsidRPr="00E733A1">
        <w:rPr>
          <w:bCs/>
        </w:rPr>
        <w:t xml:space="preserve">1. Внести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района, на </w:t>
      </w:r>
      <w:r w:rsidRPr="00E733A1">
        <w:rPr>
          <w:bCs/>
        </w:rPr>
        <w:lastRenderedPageBreak/>
        <w:t>2019-2023 годы» следующие изменения, в заголовке и по тексту постановления, в заголовке приложений № 1, 2 после слова «Промышленновского» слово «района» заменить словами «муниципального округа».</w:t>
      </w:r>
    </w:p>
    <w:p w14:paraId="2B3581DB" w14:textId="77777777" w:rsidR="00F42163" w:rsidRDefault="00F42163" w:rsidP="00F42163">
      <w:pPr>
        <w:ind w:firstLine="709"/>
        <w:jc w:val="both"/>
        <w:rPr>
          <w:bCs/>
          <w:szCs w:val="20"/>
        </w:rPr>
      </w:pPr>
    </w:p>
    <w:p w14:paraId="3EC3676E" w14:textId="77777777" w:rsidR="00F42163" w:rsidRPr="00154164" w:rsidRDefault="00F42163" w:rsidP="00F4216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963BBA1" w14:textId="77777777" w:rsidR="00F42163" w:rsidRPr="00154164" w:rsidRDefault="00F42163" w:rsidP="00F42163">
      <w:pPr>
        <w:ind w:firstLine="709"/>
        <w:jc w:val="both"/>
        <w:rPr>
          <w:bCs/>
        </w:rPr>
      </w:pPr>
    </w:p>
    <w:p w14:paraId="3221F312" w14:textId="77777777" w:rsidR="00F42163" w:rsidRDefault="00F42163" w:rsidP="00F42163">
      <w:pPr>
        <w:ind w:firstLine="709"/>
        <w:jc w:val="both"/>
        <w:rPr>
          <w:b/>
        </w:rPr>
      </w:pPr>
      <w:r>
        <w:rPr>
          <w:b/>
        </w:rPr>
        <w:t>ПОСТАНОВИЛО</w:t>
      </w:r>
      <w:r w:rsidRPr="00154164">
        <w:rPr>
          <w:b/>
        </w:rPr>
        <w:t>:</w:t>
      </w:r>
    </w:p>
    <w:p w14:paraId="5B76BC60" w14:textId="77777777" w:rsidR="00F42163" w:rsidRDefault="00F42163" w:rsidP="00F42163">
      <w:pPr>
        <w:ind w:firstLine="709"/>
        <w:jc w:val="both"/>
        <w:rPr>
          <w:b/>
        </w:rPr>
      </w:pPr>
    </w:p>
    <w:p w14:paraId="7525899C" w14:textId="77777777" w:rsidR="00F42163" w:rsidRDefault="00F42163" w:rsidP="00F42163">
      <w:pPr>
        <w:ind w:firstLine="709"/>
        <w:jc w:val="both"/>
        <w:rPr>
          <w:bCs/>
        </w:rPr>
      </w:pPr>
      <w:r w:rsidRPr="003D51CB">
        <w:rPr>
          <w:bCs/>
        </w:rPr>
        <w:t>Внести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w:t>
      </w:r>
      <w:r>
        <w:rPr>
          <w:bCs/>
        </w:rPr>
        <w:t xml:space="preserve"> </w:t>
      </w:r>
      <w:r w:rsidRPr="003D51CB">
        <w:rPr>
          <w:bCs/>
        </w:rPr>
        <w:t>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района, на 2019-2023 годы» следующие изменения, в заголовке и по тексту постановления, в заголовке приложений № 1, 2 после слова «Промышленновского» слово «района» заменить словами «муниципального округа».</w:t>
      </w:r>
    </w:p>
    <w:p w14:paraId="3C1D249A" w14:textId="77777777" w:rsidR="00F42163" w:rsidRPr="00665AAA" w:rsidRDefault="00F42163" w:rsidP="00F42163">
      <w:pPr>
        <w:ind w:firstLine="709"/>
        <w:jc w:val="both"/>
        <w:rPr>
          <w:bCs/>
        </w:rPr>
      </w:pPr>
    </w:p>
    <w:p w14:paraId="4511F665" w14:textId="77777777" w:rsidR="00F42163" w:rsidRDefault="00F42163" w:rsidP="00F42163">
      <w:pPr>
        <w:ind w:firstLine="709"/>
        <w:jc w:val="both"/>
        <w:rPr>
          <w:b/>
        </w:rPr>
      </w:pPr>
      <w:r w:rsidRPr="00312424">
        <w:rPr>
          <w:b/>
        </w:rPr>
        <w:t>Голосовали «ЗА» – единогласно.</w:t>
      </w:r>
    </w:p>
    <w:p w14:paraId="5D266159" w14:textId="77777777" w:rsidR="00F42163" w:rsidRDefault="00F42163" w:rsidP="00F42163">
      <w:pPr>
        <w:ind w:firstLine="709"/>
        <w:jc w:val="both"/>
        <w:rPr>
          <w:b/>
        </w:rPr>
      </w:pPr>
    </w:p>
    <w:p w14:paraId="24717950" w14:textId="77777777" w:rsidR="00F42163" w:rsidRPr="00C3235E" w:rsidRDefault="00F42163" w:rsidP="00F42163">
      <w:pPr>
        <w:ind w:firstLine="709"/>
        <w:jc w:val="both"/>
        <w:rPr>
          <w:b/>
          <w:bCs/>
        </w:rPr>
      </w:pPr>
      <w:r>
        <w:t xml:space="preserve">Вопрос 23 </w:t>
      </w:r>
      <w:r w:rsidRPr="00C3235E">
        <w:rPr>
          <w:b/>
          <w:bCs/>
        </w:rPr>
        <w:t>«</w:t>
      </w:r>
      <w:r w:rsidRPr="003D51CB">
        <w:rPr>
          <w:b/>
          <w:bCs/>
        </w:rPr>
        <w:t>О внесении изменений в постановление региональной энергетической комиссии Кемеровской области от 20.12.2018 № 696</w:t>
      </w:r>
      <w:r>
        <w:rPr>
          <w:b/>
          <w:bCs/>
        </w:rPr>
        <w:t xml:space="preserve"> </w:t>
      </w:r>
      <w:r w:rsidRPr="003D51CB">
        <w:rPr>
          <w:b/>
          <w:bCs/>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2019-2023 годы» в части 2020 года</w:t>
      </w:r>
      <w:r w:rsidRPr="00C3235E">
        <w:rPr>
          <w:b/>
          <w:bCs/>
        </w:rPr>
        <w:t>»</w:t>
      </w:r>
    </w:p>
    <w:p w14:paraId="3047ADB5" w14:textId="77777777" w:rsidR="00F42163" w:rsidRPr="00C3235E" w:rsidRDefault="00F42163" w:rsidP="00F42163">
      <w:pPr>
        <w:ind w:firstLine="709"/>
        <w:jc w:val="both"/>
        <w:rPr>
          <w:b/>
          <w:bCs/>
        </w:rPr>
      </w:pPr>
    </w:p>
    <w:p w14:paraId="48DFC2B5" w14:textId="202F89B4" w:rsidR="00F42163" w:rsidRDefault="00F42163" w:rsidP="00F42163">
      <w:pPr>
        <w:ind w:firstLine="709"/>
        <w:jc w:val="both"/>
        <w:rPr>
          <w:bCs/>
        </w:rPr>
      </w:pPr>
      <w:r w:rsidRPr="00132C1E">
        <w:rPr>
          <w:bCs/>
        </w:rPr>
        <w:t xml:space="preserve">Докладчик </w:t>
      </w:r>
      <w:r>
        <w:rPr>
          <w:b/>
        </w:rPr>
        <w:t xml:space="preserve">Умников И.А. </w:t>
      </w:r>
      <w:r w:rsidRPr="005E677B">
        <w:rPr>
          <w:bCs/>
        </w:rPr>
        <w:t xml:space="preserve">согласно заключению (приложение № </w:t>
      </w:r>
      <w:r w:rsidR="00777950">
        <w:rPr>
          <w:bCs/>
        </w:rPr>
        <w:t>59</w:t>
      </w:r>
      <w:r>
        <w:rPr>
          <w:bCs/>
        </w:rPr>
        <w:t xml:space="preserve"> </w:t>
      </w:r>
      <w:r w:rsidRPr="006A0A6D">
        <w:rPr>
          <w:bCs/>
        </w:rPr>
        <w:t xml:space="preserve">к </w:t>
      </w:r>
      <w:r w:rsidR="004926A0">
        <w:rPr>
          <w:bCs/>
        </w:rPr>
        <w:t>настоящему протоколу</w:t>
      </w:r>
      <w:r w:rsidRPr="005E677B">
        <w:rPr>
          <w:bCs/>
        </w:rPr>
        <w:t xml:space="preserve"> предлагает</w:t>
      </w:r>
      <w:r>
        <w:rPr>
          <w:bCs/>
        </w:rPr>
        <w:t xml:space="preserve"> в</w:t>
      </w:r>
      <w:r w:rsidRPr="003D51CB">
        <w:rPr>
          <w:bCs/>
        </w:rPr>
        <w:t xml:space="preserve">нести изменения в приложение № 2 к постановлению региональной энергетической комиссии Кемеровской области от 20.12.2018 № 696 </w:t>
      </w:r>
      <w:r>
        <w:rPr>
          <w:bCs/>
        </w:rPr>
        <w:br/>
      </w:r>
      <w:r w:rsidRPr="003D51CB">
        <w:rPr>
          <w:bCs/>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2019-2023 годы» (в редакции постановления региональной энергетической комиссии Кемеровской области от 17.12.2019</w:t>
      </w:r>
      <w:r>
        <w:rPr>
          <w:bCs/>
        </w:rPr>
        <w:t xml:space="preserve"> </w:t>
      </w:r>
      <w:r w:rsidRPr="003D51CB">
        <w:rPr>
          <w:bCs/>
        </w:rPr>
        <w:t xml:space="preserve">№ 620), изложив его в новой редакции согласно приложению </w:t>
      </w:r>
      <w:r>
        <w:rPr>
          <w:bCs/>
        </w:rPr>
        <w:t xml:space="preserve">№ </w:t>
      </w:r>
      <w:r w:rsidR="004926A0">
        <w:rPr>
          <w:bCs/>
        </w:rPr>
        <w:t>6</w:t>
      </w:r>
      <w:r w:rsidR="00777950">
        <w:rPr>
          <w:bCs/>
        </w:rPr>
        <w:t>0</w:t>
      </w:r>
      <w:r>
        <w:rPr>
          <w:bCs/>
        </w:rPr>
        <w:t xml:space="preserve"> </w:t>
      </w:r>
      <w:r w:rsidRPr="003D51CB">
        <w:rPr>
          <w:bCs/>
        </w:rPr>
        <w:t xml:space="preserve">к </w:t>
      </w:r>
      <w:r w:rsidR="00287B58">
        <w:rPr>
          <w:bCs/>
        </w:rPr>
        <w:t>настоящему протоколу</w:t>
      </w:r>
      <w:r w:rsidR="004926A0">
        <w:rPr>
          <w:bCs/>
        </w:rPr>
        <w:t xml:space="preserve"> </w:t>
      </w:r>
      <w:r w:rsidRPr="003D51CB">
        <w:rPr>
          <w:bCs/>
        </w:rPr>
        <w:t>.</w:t>
      </w:r>
    </w:p>
    <w:p w14:paraId="4B3D7E4F" w14:textId="77777777" w:rsidR="00F42163" w:rsidRPr="003D51CB" w:rsidRDefault="00F42163" w:rsidP="00F42163">
      <w:pPr>
        <w:ind w:firstLine="709"/>
        <w:jc w:val="both"/>
        <w:rPr>
          <w:bCs/>
        </w:rPr>
      </w:pPr>
    </w:p>
    <w:p w14:paraId="11236D66" w14:textId="77777777" w:rsidR="00F42163" w:rsidRPr="00154164" w:rsidRDefault="00F42163" w:rsidP="00F4216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728AD96" w14:textId="77777777" w:rsidR="00F42163" w:rsidRPr="00154164" w:rsidRDefault="00F42163" w:rsidP="00F42163">
      <w:pPr>
        <w:ind w:firstLine="709"/>
        <w:jc w:val="both"/>
        <w:rPr>
          <w:bCs/>
        </w:rPr>
      </w:pPr>
    </w:p>
    <w:p w14:paraId="0E980A91" w14:textId="77777777" w:rsidR="00F42163" w:rsidRDefault="00F42163" w:rsidP="00F42163">
      <w:pPr>
        <w:ind w:firstLine="709"/>
        <w:jc w:val="both"/>
        <w:rPr>
          <w:b/>
        </w:rPr>
      </w:pPr>
      <w:r>
        <w:rPr>
          <w:b/>
        </w:rPr>
        <w:t>ПОСТАНОВИЛО</w:t>
      </w:r>
      <w:r w:rsidRPr="00154164">
        <w:rPr>
          <w:b/>
        </w:rPr>
        <w:t>:</w:t>
      </w:r>
    </w:p>
    <w:p w14:paraId="79DA238E" w14:textId="77777777" w:rsidR="00F42163" w:rsidRDefault="00F42163" w:rsidP="00F42163">
      <w:pPr>
        <w:ind w:firstLine="709"/>
        <w:jc w:val="both"/>
        <w:rPr>
          <w:b/>
        </w:rPr>
      </w:pPr>
    </w:p>
    <w:p w14:paraId="4092F858" w14:textId="77777777" w:rsidR="00F42163" w:rsidRPr="00665AAA" w:rsidRDefault="00F42163" w:rsidP="00F42163">
      <w:pPr>
        <w:ind w:firstLine="709"/>
        <w:jc w:val="both"/>
        <w:rPr>
          <w:bCs/>
        </w:rPr>
      </w:pPr>
      <w:r w:rsidRPr="00665AAA">
        <w:rPr>
          <w:bCs/>
        </w:rPr>
        <w:t>Согласиться с предложением докладчика.</w:t>
      </w:r>
    </w:p>
    <w:p w14:paraId="614E2840" w14:textId="77777777" w:rsidR="00F42163" w:rsidRPr="00665AAA" w:rsidRDefault="00F42163" w:rsidP="00F42163">
      <w:pPr>
        <w:ind w:firstLine="709"/>
        <w:jc w:val="both"/>
        <w:rPr>
          <w:bCs/>
        </w:rPr>
      </w:pPr>
    </w:p>
    <w:p w14:paraId="0E6B08C1" w14:textId="77777777" w:rsidR="00F42163" w:rsidRDefault="00F42163" w:rsidP="00F42163">
      <w:pPr>
        <w:ind w:firstLine="709"/>
        <w:jc w:val="both"/>
        <w:rPr>
          <w:b/>
        </w:rPr>
      </w:pPr>
      <w:r w:rsidRPr="00312424">
        <w:rPr>
          <w:b/>
        </w:rPr>
        <w:t>Голосовали «ЗА» – единогласно.</w:t>
      </w:r>
    </w:p>
    <w:p w14:paraId="77EDC9BF" w14:textId="2B007CD5" w:rsidR="00895931" w:rsidRDefault="00895931" w:rsidP="00895931">
      <w:pPr>
        <w:ind w:firstLine="709"/>
        <w:jc w:val="both"/>
        <w:rPr>
          <w:b/>
        </w:rPr>
      </w:pPr>
    </w:p>
    <w:p w14:paraId="4C7BF479" w14:textId="77777777" w:rsidR="00BD7E17" w:rsidRPr="00C3235E" w:rsidRDefault="00BD7E17" w:rsidP="00BD7E17">
      <w:pPr>
        <w:ind w:firstLine="709"/>
        <w:jc w:val="both"/>
        <w:rPr>
          <w:b/>
          <w:bCs/>
        </w:rPr>
      </w:pPr>
      <w:r>
        <w:t xml:space="preserve">Вопрос 24 </w:t>
      </w:r>
      <w:r w:rsidRPr="00C3235E">
        <w:rPr>
          <w:b/>
          <w:bCs/>
        </w:rPr>
        <w:t>«</w:t>
      </w:r>
      <w:r w:rsidRPr="00DF27B5">
        <w:rPr>
          <w:b/>
          <w:bCs/>
        </w:rPr>
        <w:t>О внесении изменений в постановление региональной энергетической комиссии Кемеровской области от 20.12.2018 № 698</w:t>
      </w:r>
      <w:r>
        <w:rPr>
          <w:b/>
          <w:bCs/>
        </w:rPr>
        <w:t xml:space="preserve"> </w:t>
      </w:r>
      <w:r w:rsidRPr="00DF27B5">
        <w:rPr>
          <w:b/>
          <w:bCs/>
        </w:rPr>
        <w:t xml:space="preserve">«Об установлении ОАО «РЖД» (филиал Кузбасский территориальный участок Западно-Сибирской дирекции по </w:t>
      </w:r>
      <w:r w:rsidRPr="00DF27B5">
        <w:rPr>
          <w:b/>
          <w:bCs/>
        </w:rPr>
        <w:lastRenderedPageBreak/>
        <w:t>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г. Юрга, на 2019-2023 годы» в части 2020 года</w:t>
      </w:r>
      <w:r w:rsidRPr="00C3235E">
        <w:rPr>
          <w:b/>
          <w:bCs/>
        </w:rPr>
        <w:t>»</w:t>
      </w:r>
    </w:p>
    <w:p w14:paraId="4A5EB06E" w14:textId="77777777" w:rsidR="00BD7E17" w:rsidRPr="00C3235E" w:rsidRDefault="00BD7E17" w:rsidP="00BD7E17">
      <w:pPr>
        <w:ind w:firstLine="709"/>
        <w:jc w:val="both"/>
        <w:rPr>
          <w:b/>
          <w:bCs/>
        </w:rPr>
      </w:pPr>
    </w:p>
    <w:p w14:paraId="2DA34A13" w14:textId="64414595" w:rsidR="00BD7E17" w:rsidRDefault="00BD7E17" w:rsidP="00BD7E17">
      <w:pPr>
        <w:ind w:firstLine="709"/>
        <w:jc w:val="both"/>
        <w:rPr>
          <w:bCs/>
        </w:rPr>
      </w:pPr>
      <w:r w:rsidRPr="00132C1E">
        <w:rPr>
          <w:bCs/>
        </w:rPr>
        <w:t xml:space="preserve">Докладчик </w:t>
      </w:r>
      <w:r>
        <w:rPr>
          <w:b/>
        </w:rPr>
        <w:t xml:space="preserve">Умников И.А. </w:t>
      </w:r>
      <w:r w:rsidRPr="005E677B">
        <w:rPr>
          <w:bCs/>
        </w:rPr>
        <w:t xml:space="preserve">согласно заключению (приложение № </w:t>
      </w:r>
      <w:r>
        <w:rPr>
          <w:bCs/>
        </w:rPr>
        <w:t>6</w:t>
      </w:r>
      <w:r w:rsidR="00777950">
        <w:rPr>
          <w:bCs/>
        </w:rPr>
        <w:t>1</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в</w:t>
      </w:r>
      <w:r w:rsidRPr="00232BE8">
        <w:rPr>
          <w:bCs/>
        </w:rPr>
        <w:t xml:space="preserve">нести изменения в приложение № 2 к постановлению региональной энергетической комиссии Кемеровской области от 20.12.2018 № 698 «Об установлении </w:t>
      </w:r>
      <w:r>
        <w:rPr>
          <w:bCs/>
        </w:rPr>
        <w:br/>
      </w:r>
      <w:r w:rsidRPr="00232BE8">
        <w:rPr>
          <w:bC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w:t>
      </w:r>
      <w:r w:rsidRPr="00865A94">
        <w:rPr>
          <w:bCs/>
        </w:rPr>
        <w:t>регулирования и долгосрочных тарифов на тепловую энергию, реализуемую на потребительском рынке г. Юрга, на 2019-2023 годы», изложив его в новой редакции согласно приложению № 6</w:t>
      </w:r>
      <w:r w:rsidR="00777950" w:rsidRPr="00865A94">
        <w:rPr>
          <w:bCs/>
        </w:rPr>
        <w:t>2</w:t>
      </w:r>
      <w:r w:rsidRPr="00865A94">
        <w:rPr>
          <w:bCs/>
        </w:rPr>
        <w:t xml:space="preserve"> к настоящему протоколу.</w:t>
      </w:r>
    </w:p>
    <w:p w14:paraId="6C5D73C5" w14:textId="77777777" w:rsidR="00BD7E17" w:rsidRPr="00232BE8" w:rsidRDefault="00BD7E17" w:rsidP="00BD7E17">
      <w:pPr>
        <w:ind w:firstLine="709"/>
        <w:jc w:val="both"/>
        <w:rPr>
          <w:bCs/>
        </w:rPr>
      </w:pPr>
    </w:p>
    <w:p w14:paraId="582F4799" w14:textId="77777777" w:rsidR="00BD7E17" w:rsidRPr="00154164" w:rsidRDefault="00BD7E17" w:rsidP="00BD7E17">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8DA9C50" w14:textId="77777777" w:rsidR="00BD7E17" w:rsidRPr="00154164" w:rsidRDefault="00BD7E17" w:rsidP="00BD7E17">
      <w:pPr>
        <w:ind w:firstLine="709"/>
        <w:jc w:val="both"/>
        <w:rPr>
          <w:bCs/>
        </w:rPr>
      </w:pPr>
    </w:p>
    <w:p w14:paraId="65AB79D5" w14:textId="77777777" w:rsidR="00BD7E17" w:rsidRDefault="00BD7E17" w:rsidP="00BD7E17">
      <w:pPr>
        <w:ind w:firstLine="709"/>
        <w:jc w:val="both"/>
        <w:rPr>
          <w:b/>
        </w:rPr>
      </w:pPr>
      <w:r>
        <w:rPr>
          <w:b/>
        </w:rPr>
        <w:t>ПОСТАНОВИЛО</w:t>
      </w:r>
      <w:r w:rsidRPr="00154164">
        <w:rPr>
          <w:b/>
        </w:rPr>
        <w:t>:</w:t>
      </w:r>
    </w:p>
    <w:p w14:paraId="7E6DD93C" w14:textId="77777777" w:rsidR="00BD7E17" w:rsidRDefault="00BD7E17" w:rsidP="00BD7E17">
      <w:pPr>
        <w:ind w:firstLine="709"/>
        <w:jc w:val="both"/>
        <w:rPr>
          <w:b/>
        </w:rPr>
      </w:pPr>
    </w:p>
    <w:p w14:paraId="5733D279" w14:textId="77777777" w:rsidR="00BD7E17" w:rsidRPr="00665AAA" w:rsidRDefault="00BD7E17" w:rsidP="00BD7E17">
      <w:pPr>
        <w:ind w:firstLine="709"/>
        <w:jc w:val="both"/>
        <w:rPr>
          <w:bCs/>
        </w:rPr>
      </w:pPr>
      <w:r w:rsidRPr="00665AAA">
        <w:rPr>
          <w:bCs/>
        </w:rPr>
        <w:t>Согласиться с предложением докладчика.</w:t>
      </w:r>
    </w:p>
    <w:p w14:paraId="7A1E5993" w14:textId="77777777" w:rsidR="00BD7E17" w:rsidRPr="00665AAA" w:rsidRDefault="00BD7E17" w:rsidP="00BD7E17">
      <w:pPr>
        <w:ind w:firstLine="709"/>
        <w:jc w:val="both"/>
        <w:rPr>
          <w:bCs/>
        </w:rPr>
      </w:pPr>
    </w:p>
    <w:p w14:paraId="795F52A3" w14:textId="77777777" w:rsidR="00BD7E17" w:rsidRDefault="00BD7E17" w:rsidP="00BD7E17">
      <w:pPr>
        <w:ind w:firstLine="709"/>
        <w:jc w:val="both"/>
        <w:rPr>
          <w:b/>
        </w:rPr>
      </w:pPr>
      <w:r w:rsidRPr="00312424">
        <w:rPr>
          <w:b/>
        </w:rPr>
        <w:t>Голосовали «ЗА» – единогласно.</w:t>
      </w:r>
    </w:p>
    <w:p w14:paraId="4CC1BD83" w14:textId="2650EA21" w:rsidR="00BD7E17" w:rsidRPr="00865A94" w:rsidRDefault="00BD7E17" w:rsidP="00895931">
      <w:pPr>
        <w:ind w:firstLine="709"/>
        <w:jc w:val="both"/>
        <w:rPr>
          <w:b/>
          <w:color w:val="00B050"/>
        </w:rPr>
      </w:pPr>
    </w:p>
    <w:p w14:paraId="26233361" w14:textId="77777777" w:rsidR="00687B22" w:rsidRPr="00865A94" w:rsidRDefault="00687B22" w:rsidP="00687B22">
      <w:pPr>
        <w:ind w:firstLine="709"/>
        <w:jc w:val="both"/>
        <w:rPr>
          <w:b/>
          <w:bCs/>
        </w:rPr>
      </w:pPr>
      <w:r w:rsidRPr="00865A94">
        <w:t xml:space="preserve">Вопрос 25 </w:t>
      </w:r>
      <w:r w:rsidRPr="00865A94">
        <w:rPr>
          <w:b/>
          <w:bCs/>
        </w:rPr>
        <w:t xml:space="preserve">«О внесении изменений в постановление региональной энергетической комиссии Кемеровской области от 02.09.2016 № 126 «Об установлении </w:t>
      </w:r>
      <w:r w:rsidRPr="00865A94">
        <w:rPr>
          <w:b/>
          <w:bCs/>
        </w:rPr>
        <w:br/>
        <w:t>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p>
    <w:p w14:paraId="2F76CE81" w14:textId="77777777" w:rsidR="00687B22" w:rsidRPr="00C3235E" w:rsidRDefault="00687B22" w:rsidP="00687B22">
      <w:pPr>
        <w:ind w:firstLine="709"/>
        <w:jc w:val="both"/>
        <w:rPr>
          <w:b/>
          <w:bCs/>
        </w:rPr>
      </w:pPr>
    </w:p>
    <w:p w14:paraId="7BDD0287" w14:textId="77777777" w:rsidR="00687B22" w:rsidRDefault="00687B22" w:rsidP="00687B22">
      <w:pPr>
        <w:ind w:firstLine="709"/>
        <w:jc w:val="both"/>
        <w:rPr>
          <w:bCs/>
        </w:rPr>
      </w:pPr>
      <w:r w:rsidRPr="00132C1E">
        <w:rPr>
          <w:bCs/>
        </w:rPr>
        <w:t xml:space="preserve">Докладчик </w:t>
      </w:r>
      <w:r>
        <w:rPr>
          <w:b/>
        </w:rPr>
        <w:t xml:space="preserve">Незнанов П.Г. </w:t>
      </w:r>
      <w:r>
        <w:rPr>
          <w:bCs/>
        </w:rPr>
        <w:t>пояснил:</w:t>
      </w:r>
    </w:p>
    <w:p w14:paraId="68B6E2D0" w14:textId="77777777" w:rsidR="00687B22" w:rsidRDefault="00687B22" w:rsidP="00687B22">
      <w:pPr>
        <w:ind w:firstLine="709"/>
        <w:jc w:val="both"/>
        <w:rPr>
          <w:bCs/>
        </w:rPr>
      </w:pPr>
    </w:p>
    <w:p w14:paraId="4B282373" w14:textId="77777777" w:rsidR="00687B22" w:rsidRPr="00097E26" w:rsidRDefault="00687B22" w:rsidP="00687B22">
      <w:pPr>
        <w:ind w:firstLine="709"/>
        <w:jc w:val="both"/>
        <w:rPr>
          <w:bCs/>
        </w:rPr>
      </w:pPr>
      <w:r w:rsidRPr="00097E26">
        <w:rPr>
          <w:bCs/>
        </w:rPr>
        <w:t>В связи с внесением изменений в закон Кемеровской области от 17.12.2004</w:t>
      </w:r>
    </w:p>
    <w:p w14:paraId="5DE4BD1B" w14:textId="77777777" w:rsidR="00687B22" w:rsidRPr="00097E26" w:rsidRDefault="00687B22" w:rsidP="00687B22">
      <w:pPr>
        <w:ind w:firstLine="709"/>
        <w:jc w:val="both"/>
        <w:rPr>
          <w:bCs/>
        </w:rPr>
      </w:pPr>
      <w:r w:rsidRPr="00097E26">
        <w:rPr>
          <w:bCs/>
        </w:rPr>
        <w:t>№ 104-ОЗ (ред. от 03.10.2019) предлагается внести в постановления региональной энергетической комиссии Кемеровской области:</w:t>
      </w:r>
    </w:p>
    <w:p w14:paraId="2B3795D8" w14:textId="77777777" w:rsidR="00687B22" w:rsidRDefault="00687B22" w:rsidP="00687B22">
      <w:pPr>
        <w:ind w:firstLine="709"/>
        <w:jc w:val="both"/>
        <w:rPr>
          <w:bCs/>
        </w:rPr>
      </w:pPr>
      <w:r w:rsidRPr="00097E26">
        <w:rPr>
          <w:bCs/>
        </w:rPr>
        <w:t xml:space="preserve">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следующие изменения, в заголовке, в пунктах 1, 2 постановления, в заголовках приложений </w:t>
      </w:r>
      <w:r>
        <w:rPr>
          <w:bCs/>
        </w:rPr>
        <w:br/>
      </w:r>
      <w:r w:rsidRPr="00097E26">
        <w:rPr>
          <w:bCs/>
        </w:rPr>
        <w:t>№ 1, 2, 3 слово «района» заменить словами «муниципального округа».</w:t>
      </w:r>
    </w:p>
    <w:p w14:paraId="0E7C3B91" w14:textId="77777777" w:rsidR="00687B22" w:rsidRDefault="00687B22" w:rsidP="00687B22">
      <w:pPr>
        <w:ind w:firstLine="709"/>
        <w:jc w:val="both"/>
        <w:rPr>
          <w:bCs/>
          <w:szCs w:val="20"/>
        </w:rPr>
      </w:pPr>
    </w:p>
    <w:p w14:paraId="4F05D0B6" w14:textId="77777777" w:rsidR="00687B22" w:rsidRPr="00154164" w:rsidRDefault="00687B22" w:rsidP="00687B2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D24C84F" w14:textId="77777777" w:rsidR="00687B22" w:rsidRPr="00154164" w:rsidRDefault="00687B22" w:rsidP="00687B22">
      <w:pPr>
        <w:ind w:firstLine="709"/>
        <w:jc w:val="both"/>
        <w:rPr>
          <w:bCs/>
        </w:rPr>
      </w:pPr>
    </w:p>
    <w:p w14:paraId="772551A4" w14:textId="77777777" w:rsidR="00687B22" w:rsidRDefault="00687B22" w:rsidP="00687B22">
      <w:pPr>
        <w:ind w:firstLine="709"/>
        <w:jc w:val="both"/>
        <w:rPr>
          <w:b/>
        </w:rPr>
      </w:pPr>
      <w:r>
        <w:rPr>
          <w:b/>
        </w:rPr>
        <w:t>ПОСТАНОВИЛО</w:t>
      </w:r>
      <w:r w:rsidRPr="00154164">
        <w:rPr>
          <w:b/>
        </w:rPr>
        <w:t>:</w:t>
      </w:r>
    </w:p>
    <w:p w14:paraId="6DBA03B3" w14:textId="77777777" w:rsidR="00687B22" w:rsidRDefault="00687B22" w:rsidP="00687B22">
      <w:pPr>
        <w:ind w:firstLine="709"/>
        <w:jc w:val="both"/>
        <w:rPr>
          <w:b/>
        </w:rPr>
      </w:pPr>
    </w:p>
    <w:p w14:paraId="142CE570" w14:textId="77777777" w:rsidR="00687B22" w:rsidRDefault="00687B22" w:rsidP="00687B22">
      <w:pPr>
        <w:ind w:firstLine="709"/>
        <w:jc w:val="both"/>
        <w:rPr>
          <w:bCs/>
        </w:rPr>
      </w:pPr>
      <w:r w:rsidRPr="003F4EBD">
        <w:rPr>
          <w:bCs/>
        </w:rPr>
        <w:t>Внести в постановление региональной энергетической комиссии Кемеровской области от 02.09.2016 № 126 «Об установлении</w:t>
      </w:r>
      <w:r>
        <w:rPr>
          <w:bCs/>
        </w:rPr>
        <w:t xml:space="preserve"> </w:t>
      </w:r>
      <w:r w:rsidRPr="003F4EBD">
        <w:rPr>
          <w:bCs/>
        </w:rPr>
        <w:t>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следующие изменения, в заголовке, в пунктах 1, 2 постановления, в заголовках приложений № 1, 2, 3 слово «района» заменить словами «муниципального округа».</w:t>
      </w:r>
    </w:p>
    <w:p w14:paraId="196AB376" w14:textId="77777777" w:rsidR="00687B22" w:rsidRPr="00665AAA" w:rsidRDefault="00687B22" w:rsidP="00687B22">
      <w:pPr>
        <w:ind w:firstLine="709"/>
        <w:jc w:val="both"/>
        <w:rPr>
          <w:bCs/>
        </w:rPr>
      </w:pPr>
    </w:p>
    <w:p w14:paraId="2D736B11" w14:textId="77777777" w:rsidR="00687B22" w:rsidRDefault="00687B22" w:rsidP="00687B22">
      <w:pPr>
        <w:ind w:firstLine="709"/>
        <w:jc w:val="both"/>
        <w:rPr>
          <w:b/>
        </w:rPr>
      </w:pPr>
      <w:r w:rsidRPr="00312424">
        <w:rPr>
          <w:b/>
        </w:rPr>
        <w:t>Голосовали «ЗА» – единогласно.</w:t>
      </w:r>
    </w:p>
    <w:p w14:paraId="7333BE73" w14:textId="77777777" w:rsidR="00687B22" w:rsidRPr="00C3235E" w:rsidRDefault="00687B22" w:rsidP="00687B22">
      <w:pPr>
        <w:ind w:firstLine="709"/>
        <w:jc w:val="both"/>
        <w:rPr>
          <w:b/>
          <w:bCs/>
        </w:rPr>
      </w:pPr>
      <w:r>
        <w:lastRenderedPageBreak/>
        <w:t xml:space="preserve">Вопрос 26 </w:t>
      </w:r>
      <w:r w:rsidRPr="00C3235E">
        <w:rPr>
          <w:b/>
          <w:bCs/>
        </w:rPr>
        <w:t>«</w:t>
      </w:r>
      <w:r w:rsidRPr="003F4EBD">
        <w:rPr>
          <w:b/>
          <w:bCs/>
        </w:rPr>
        <w:t xml:space="preserve">О внесении изменений в постановление региональной энергетической комиссии Кемеровской области от 02.09.2016 № 126 «Об установлении </w:t>
      </w:r>
      <w:r>
        <w:rPr>
          <w:b/>
          <w:bCs/>
        </w:rPr>
        <w:br/>
      </w:r>
      <w:r w:rsidRPr="003F4EBD">
        <w:rPr>
          <w:b/>
          <w:bCs/>
        </w:rPr>
        <w:t>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2016-2019 годы» в части 2020 года</w:t>
      </w:r>
      <w:r w:rsidRPr="00C3235E">
        <w:rPr>
          <w:b/>
          <w:bCs/>
        </w:rPr>
        <w:t>»</w:t>
      </w:r>
    </w:p>
    <w:p w14:paraId="231E3EFC" w14:textId="77777777" w:rsidR="00687B22" w:rsidRPr="00C3235E" w:rsidRDefault="00687B22" w:rsidP="00687B22">
      <w:pPr>
        <w:ind w:firstLine="709"/>
        <w:jc w:val="both"/>
        <w:rPr>
          <w:b/>
          <w:bCs/>
        </w:rPr>
      </w:pPr>
    </w:p>
    <w:p w14:paraId="5A63111A" w14:textId="3B0C660A" w:rsidR="00687B22" w:rsidRPr="003F4EBD" w:rsidRDefault="00687B22" w:rsidP="00687B22">
      <w:pPr>
        <w:ind w:firstLine="709"/>
        <w:jc w:val="both"/>
        <w:rPr>
          <w:bCs/>
        </w:rPr>
      </w:pPr>
      <w:r w:rsidRPr="00132C1E">
        <w:rPr>
          <w:bCs/>
        </w:rPr>
        <w:t xml:space="preserve">Докладчик </w:t>
      </w:r>
      <w:r>
        <w:rPr>
          <w:b/>
        </w:rPr>
        <w:t xml:space="preserve">Незнанов П.Г. </w:t>
      </w:r>
      <w:r w:rsidRPr="005E677B">
        <w:rPr>
          <w:bCs/>
        </w:rPr>
        <w:t>согласно заключению (приложение №</w:t>
      </w:r>
      <w:r>
        <w:rPr>
          <w:bCs/>
        </w:rPr>
        <w:t xml:space="preserve"> 6</w:t>
      </w:r>
      <w:r w:rsidR="00B340C2">
        <w:rPr>
          <w:bCs/>
        </w:rPr>
        <w:t>3</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в</w:t>
      </w:r>
      <w:r w:rsidRPr="003F4EBD">
        <w:rPr>
          <w:bCs/>
        </w:rPr>
        <w:t>нести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2016-2019 годы» (в редакции постановлений региональной энергетической комиссии Кемеровской области от 06.12.2016 № 401, от 21.11.2017 № 391, от 14.12.2018 № 524, от 17.12.2019 № 623) следующие изменения:</w:t>
      </w:r>
    </w:p>
    <w:p w14:paraId="2593FE32" w14:textId="77777777" w:rsidR="00687B22" w:rsidRPr="003F4EBD" w:rsidRDefault="00687B22" w:rsidP="00687B22">
      <w:pPr>
        <w:ind w:firstLine="709"/>
        <w:jc w:val="both"/>
        <w:rPr>
          <w:bCs/>
        </w:rPr>
      </w:pPr>
      <w:r w:rsidRPr="003F4EBD">
        <w:rPr>
          <w:bCs/>
        </w:rPr>
        <w:t>1.1. В заголовке цифры «2019» заменить цифрами «2025».</w:t>
      </w:r>
    </w:p>
    <w:p w14:paraId="398B7F49" w14:textId="77777777" w:rsidR="00687B22" w:rsidRPr="003F4EBD" w:rsidRDefault="00687B22" w:rsidP="00687B22">
      <w:pPr>
        <w:ind w:firstLine="709"/>
        <w:jc w:val="both"/>
        <w:rPr>
          <w:bCs/>
        </w:rPr>
      </w:pPr>
      <w:r w:rsidRPr="003F4EBD">
        <w:rPr>
          <w:bCs/>
        </w:rPr>
        <w:t>1.2. В пунктах 1, 2 дату «31.12.2019» заменить датой «31.12.2025».</w:t>
      </w:r>
    </w:p>
    <w:p w14:paraId="379ED30F" w14:textId="0983F1E7" w:rsidR="00687B22" w:rsidRDefault="00687B22" w:rsidP="00687B22">
      <w:pPr>
        <w:ind w:firstLine="709"/>
        <w:jc w:val="both"/>
        <w:rPr>
          <w:bCs/>
        </w:rPr>
      </w:pPr>
      <w:r w:rsidRPr="003F4EBD">
        <w:rPr>
          <w:bCs/>
        </w:rPr>
        <w:t>1.3. Приложения № 1, 3 изложить в новой редакции согласно приложени</w:t>
      </w:r>
      <w:r>
        <w:rPr>
          <w:bCs/>
        </w:rPr>
        <w:t>ям</w:t>
      </w:r>
      <w:r w:rsidRPr="003F4EBD">
        <w:rPr>
          <w:bCs/>
        </w:rPr>
        <w:t xml:space="preserve"> </w:t>
      </w:r>
      <w:r>
        <w:rPr>
          <w:bCs/>
        </w:rPr>
        <w:t xml:space="preserve">№№ </w:t>
      </w:r>
      <w:r w:rsidR="00E61BF0">
        <w:rPr>
          <w:bCs/>
        </w:rPr>
        <w:t>6</w:t>
      </w:r>
      <w:r w:rsidR="00865A94">
        <w:rPr>
          <w:bCs/>
        </w:rPr>
        <w:t>4</w:t>
      </w:r>
      <w:r>
        <w:rPr>
          <w:bCs/>
        </w:rPr>
        <w:t xml:space="preserve"> - </w:t>
      </w:r>
      <w:r w:rsidR="00E61BF0">
        <w:rPr>
          <w:bCs/>
        </w:rPr>
        <w:t>6</w:t>
      </w:r>
      <w:r w:rsidR="00865A94">
        <w:rPr>
          <w:bCs/>
        </w:rPr>
        <w:t>5</w:t>
      </w:r>
      <w:r>
        <w:rPr>
          <w:bCs/>
        </w:rPr>
        <w:t xml:space="preserve"> </w:t>
      </w:r>
      <w:r w:rsidRPr="003F4EBD">
        <w:rPr>
          <w:bCs/>
        </w:rPr>
        <w:t xml:space="preserve">к </w:t>
      </w:r>
      <w:r w:rsidR="00ED0E28">
        <w:rPr>
          <w:bCs/>
        </w:rPr>
        <w:t>настоящему протоколу</w:t>
      </w:r>
      <w:r w:rsidRPr="003F4EBD">
        <w:rPr>
          <w:bCs/>
        </w:rPr>
        <w:t>.</w:t>
      </w:r>
    </w:p>
    <w:p w14:paraId="6313C17C" w14:textId="77777777" w:rsidR="00687B22" w:rsidRDefault="00687B22" w:rsidP="00687B22">
      <w:pPr>
        <w:ind w:firstLine="709"/>
        <w:jc w:val="both"/>
        <w:rPr>
          <w:bCs/>
        </w:rPr>
      </w:pPr>
    </w:p>
    <w:p w14:paraId="07F2A67D" w14:textId="77777777" w:rsidR="00687B22" w:rsidRDefault="00687B22" w:rsidP="00687B22">
      <w:pPr>
        <w:ind w:firstLine="709"/>
        <w:jc w:val="both"/>
        <w:rPr>
          <w:bCs/>
        </w:rPr>
      </w:pPr>
      <w:r>
        <w:rPr>
          <w:bCs/>
        </w:rPr>
        <w:t>Отмечено, что в материалах дела имеется письменное обращение (исх. №168 от 17.12.2019) за подписью директора ООО «Коммунальщик» М.С. Зрелова с просьбой рассмотреть вопрос в отсутствие представителя.</w:t>
      </w:r>
    </w:p>
    <w:p w14:paraId="02E9C73B" w14:textId="77777777" w:rsidR="00687B22" w:rsidRDefault="00687B22" w:rsidP="00687B22">
      <w:pPr>
        <w:ind w:firstLine="709"/>
        <w:jc w:val="both"/>
        <w:rPr>
          <w:bCs/>
          <w:szCs w:val="20"/>
        </w:rPr>
      </w:pPr>
    </w:p>
    <w:p w14:paraId="5D8CD04A" w14:textId="77777777" w:rsidR="00687B22" w:rsidRPr="00154164" w:rsidRDefault="00687B22" w:rsidP="00687B2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E1F8704" w14:textId="77777777" w:rsidR="00687B22" w:rsidRPr="00154164" w:rsidRDefault="00687B22" w:rsidP="00687B22">
      <w:pPr>
        <w:ind w:firstLine="709"/>
        <w:jc w:val="both"/>
        <w:rPr>
          <w:bCs/>
        </w:rPr>
      </w:pPr>
    </w:p>
    <w:p w14:paraId="1A8B9705" w14:textId="77777777" w:rsidR="00687B22" w:rsidRDefault="00687B22" w:rsidP="00687B22">
      <w:pPr>
        <w:ind w:firstLine="709"/>
        <w:jc w:val="both"/>
        <w:rPr>
          <w:b/>
        </w:rPr>
      </w:pPr>
      <w:r>
        <w:rPr>
          <w:b/>
        </w:rPr>
        <w:t>ПОСТАНОВИЛО</w:t>
      </w:r>
      <w:r w:rsidRPr="00154164">
        <w:rPr>
          <w:b/>
        </w:rPr>
        <w:t>:</w:t>
      </w:r>
    </w:p>
    <w:p w14:paraId="782D6A50" w14:textId="77777777" w:rsidR="00687B22" w:rsidRDefault="00687B22" w:rsidP="00687B22">
      <w:pPr>
        <w:ind w:firstLine="709"/>
        <w:jc w:val="both"/>
        <w:rPr>
          <w:b/>
        </w:rPr>
      </w:pPr>
    </w:p>
    <w:p w14:paraId="0154748E" w14:textId="77777777" w:rsidR="00687B22" w:rsidRPr="00665AAA" w:rsidRDefault="00687B22" w:rsidP="00687B22">
      <w:pPr>
        <w:ind w:firstLine="709"/>
        <w:jc w:val="both"/>
        <w:rPr>
          <w:bCs/>
        </w:rPr>
      </w:pPr>
      <w:r w:rsidRPr="00665AAA">
        <w:rPr>
          <w:bCs/>
        </w:rPr>
        <w:t>Согласиться с предложением докладчика.</w:t>
      </w:r>
    </w:p>
    <w:p w14:paraId="200817DF" w14:textId="77777777" w:rsidR="00687B22" w:rsidRPr="00665AAA" w:rsidRDefault="00687B22" w:rsidP="00687B22">
      <w:pPr>
        <w:ind w:firstLine="709"/>
        <w:jc w:val="both"/>
        <w:rPr>
          <w:bCs/>
        </w:rPr>
      </w:pPr>
    </w:p>
    <w:p w14:paraId="718886E6" w14:textId="77777777" w:rsidR="00687B22" w:rsidRDefault="00687B22" w:rsidP="00687B22">
      <w:pPr>
        <w:ind w:firstLine="709"/>
        <w:jc w:val="both"/>
        <w:rPr>
          <w:b/>
        </w:rPr>
      </w:pPr>
      <w:r w:rsidRPr="00312424">
        <w:rPr>
          <w:b/>
        </w:rPr>
        <w:t>Голосовали «ЗА» – единогласно.</w:t>
      </w:r>
    </w:p>
    <w:p w14:paraId="0932BB40" w14:textId="36ABEF47" w:rsidR="00687B22" w:rsidRDefault="00687B22" w:rsidP="00895931">
      <w:pPr>
        <w:ind w:firstLine="709"/>
        <w:jc w:val="both"/>
        <w:rPr>
          <w:b/>
        </w:rPr>
      </w:pPr>
    </w:p>
    <w:p w14:paraId="25F30F99" w14:textId="77777777" w:rsidR="00ED0E28" w:rsidRPr="00C3235E" w:rsidRDefault="00ED0E28" w:rsidP="00ED0E28">
      <w:pPr>
        <w:ind w:firstLine="709"/>
        <w:jc w:val="both"/>
        <w:rPr>
          <w:b/>
          <w:bCs/>
        </w:rPr>
      </w:pPr>
      <w:r>
        <w:t xml:space="preserve">Вопрос 27 </w:t>
      </w:r>
      <w:r w:rsidRPr="00C3235E">
        <w:rPr>
          <w:b/>
          <w:bCs/>
        </w:rPr>
        <w:t>«</w:t>
      </w:r>
      <w:r w:rsidRPr="00AE2918">
        <w:rPr>
          <w:b/>
          <w:bCs/>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w:t>
      </w:r>
      <w:r>
        <w:rPr>
          <w:b/>
          <w:bCs/>
        </w:rPr>
        <w:t xml:space="preserve"> </w:t>
      </w:r>
      <w:r w:rsidRPr="00AE2918">
        <w:rPr>
          <w:b/>
          <w:bCs/>
        </w:rPr>
        <w:t>на 2017-2021 годы» в части 2020 года</w:t>
      </w:r>
      <w:r w:rsidRPr="00C3235E">
        <w:rPr>
          <w:b/>
          <w:bCs/>
        </w:rPr>
        <w:t>»</w:t>
      </w:r>
    </w:p>
    <w:p w14:paraId="78AA1E78" w14:textId="77777777" w:rsidR="00ED0E28" w:rsidRPr="00C3235E" w:rsidRDefault="00ED0E28" w:rsidP="00ED0E28">
      <w:pPr>
        <w:ind w:firstLine="709"/>
        <w:jc w:val="both"/>
        <w:rPr>
          <w:b/>
          <w:bCs/>
        </w:rPr>
      </w:pPr>
    </w:p>
    <w:p w14:paraId="315FE325" w14:textId="75CED13D" w:rsidR="00ED0E28" w:rsidRDefault="00ED0E28" w:rsidP="00ED0E28">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Pr>
          <w:bCs/>
        </w:rPr>
        <w:t>6</w:t>
      </w:r>
      <w:r w:rsidR="00865A94">
        <w:rPr>
          <w:bCs/>
        </w:rPr>
        <w:t>6</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в</w:t>
      </w:r>
      <w:r w:rsidRPr="00AE2918">
        <w:rPr>
          <w:bCs/>
        </w:rPr>
        <w:t>нести в приложение № 2 к постановлению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(в редакции постановлений региональной энергетической комиссии Кемеровской области от 20.12.2017 № 650, от 18.12.2018 № 592, от 17.01.2019 № 13) следующие изменения,</w:t>
      </w:r>
      <w:r w:rsidRPr="006E152C">
        <w:rPr>
          <w:bCs/>
        </w:rPr>
        <w:t xml:space="preserve"> изложив его в новой редакции согласно приложению </w:t>
      </w:r>
      <w:r>
        <w:rPr>
          <w:bCs/>
        </w:rPr>
        <w:t>№ 6</w:t>
      </w:r>
      <w:r w:rsidR="00865A94">
        <w:rPr>
          <w:bCs/>
        </w:rPr>
        <w:t>7</w:t>
      </w:r>
      <w:r>
        <w:rPr>
          <w:bCs/>
        </w:rPr>
        <w:t xml:space="preserve"> </w:t>
      </w:r>
      <w:r w:rsidRPr="006E152C">
        <w:rPr>
          <w:bCs/>
        </w:rPr>
        <w:t xml:space="preserve">к </w:t>
      </w:r>
      <w:r>
        <w:rPr>
          <w:bCs/>
        </w:rPr>
        <w:t>настоящему протоколу.</w:t>
      </w:r>
    </w:p>
    <w:p w14:paraId="4699DE87" w14:textId="77777777" w:rsidR="00ED0E28" w:rsidRDefault="00ED0E28" w:rsidP="00ED0E28">
      <w:pPr>
        <w:ind w:firstLine="709"/>
        <w:jc w:val="both"/>
        <w:rPr>
          <w:bCs/>
          <w:szCs w:val="20"/>
        </w:rPr>
      </w:pPr>
    </w:p>
    <w:p w14:paraId="17FAC3F3" w14:textId="77777777" w:rsidR="00ED0E28" w:rsidRDefault="00ED0E28" w:rsidP="00ED0E28">
      <w:pPr>
        <w:ind w:firstLine="709"/>
        <w:jc w:val="both"/>
        <w:rPr>
          <w:bCs/>
          <w:szCs w:val="20"/>
        </w:rPr>
      </w:pPr>
      <w:r>
        <w:rPr>
          <w:bCs/>
          <w:szCs w:val="20"/>
        </w:rPr>
        <w:t>Отмечено, что в материалах дела имеется письменное обращение (исх. № 515 от 10.12.2019) за подписью директора ООО «Энергоресурс» А.С. Рубина с просьбой рассмотреть вопрос в отсутствие представителя.</w:t>
      </w:r>
    </w:p>
    <w:p w14:paraId="0A3C1221" w14:textId="77777777" w:rsidR="00ED0E28" w:rsidRDefault="00ED0E28" w:rsidP="00ED0E28">
      <w:pPr>
        <w:ind w:firstLine="709"/>
        <w:jc w:val="both"/>
        <w:rPr>
          <w:bCs/>
          <w:szCs w:val="20"/>
        </w:rPr>
      </w:pPr>
    </w:p>
    <w:p w14:paraId="3D902F17" w14:textId="77777777" w:rsidR="00ED0E28" w:rsidRPr="00154164" w:rsidRDefault="00ED0E28" w:rsidP="00ED0E2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F6B5A8C" w14:textId="77777777" w:rsidR="00ED0E28" w:rsidRPr="00154164" w:rsidRDefault="00ED0E28" w:rsidP="00ED0E28">
      <w:pPr>
        <w:ind w:firstLine="709"/>
        <w:jc w:val="both"/>
        <w:rPr>
          <w:bCs/>
        </w:rPr>
      </w:pPr>
    </w:p>
    <w:p w14:paraId="347D9ADB" w14:textId="77777777" w:rsidR="00ED0E28" w:rsidRDefault="00ED0E28" w:rsidP="00ED0E28">
      <w:pPr>
        <w:ind w:firstLine="709"/>
        <w:jc w:val="both"/>
        <w:rPr>
          <w:b/>
        </w:rPr>
      </w:pPr>
      <w:r>
        <w:rPr>
          <w:b/>
        </w:rPr>
        <w:lastRenderedPageBreak/>
        <w:t>ПОСТАНОВИЛО</w:t>
      </w:r>
      <w:r w:rsidRPr="00154164">
        <w:rPr>
          <w:b/>
        </w:rPr>
        <w:t>:</w:t>
      </w:r>
    </w:p>
    <w:p w14:paraId="51AA8FE9" w14:textId="77777777" w:rsidR="00ED0E28" w:rsidRDefault="00ED0E28" w:rsidP="00ED0E28">
      <w:pPr>
        <w:ind w:firstLine="709"/>
        <w:jc w:val="both"/>
        <w:rPr>
          <w:b/>
        </w:rPr>
      </w:pPr>
    </w:p>
    <w:p w14:paraId="175FBB02" w14:textId="77777777" w:rsidR="00ED0E28" w:rsidRPr="00665AAA" w:rsidRDefault="00ED0E28" w:rsidP="00ED0E28">
      <w:pPr>
        <w:ind w:firstLine="709"/>
        <w:jc w:val="both"/>
        <w:rPr>
          <w:bCs/>
        </w:rPr>
      </w:pPr>
      <w:r w:rsidRPr="00665AAA">
        <w:rPr>
          <w:bCs/>
        </w:rPr>
        <w:t>Согласиться с предложением докладчика.</w:t>
      </w:r>
    </w:p>
    <w:p w14:paraId="4E95FBA4" w14:textId="77777777" w:rsidR="00ED0E28" w:rsidRPr="00665AAA" w:rsidRDefault="00ED0E28" w:rsidP="00ED0E28">
      <w:pPr>
        <w:ind w:firstLine="709"/>
        <w:jc w:val="both"/>
        <w:rPr>
          <w:bCs/>
        </w:rPr>
      </w:pPr>
    </w:p>
    <w:p w14:paraId="6AE39A18" w14:textId="77777777" w:rsidR="00ED0E28" w:rsidRDefault="00ED0E28" w:rsidP="00ED0E28">
      <w:pPr>
        <w:ind w:firstLine="709"/>
        <w:jc w:val="both"/>
        <w:rPr>
          <w:b/>
        </w:rPr>
      </w:pPr>
      <w:r w:rsidRPr="00312424">
        <w:rPr>
          <w:b/>
        </w:rPr>
        <w:t>Голосовали «ЗА» – единогласно.</w:t>
      </w:r>
    </w:p>
    <w:p w14:paraId="389B6A8E" w14:textId="77777777" w:rsidR="00ED0E28" w:rsidRDefault="00ED0E28" w:rsidP="00ED0E28">
      <w:pPr>
        <w:ind w:firstLine="709"/>
        <w:jc w:val="both"/>
        <w:rPr>
          <w:b/>
        </w:rPr>
      </w:pPr>
    </w:p>
    <w:p w14:paraId="3D53895A" w14:textId="77777777" w:rsidR="00ED0E28" w:rsidRPr="00C3235E" w:rsidRDefault="00ED0E28" w:rsidP="00ED0E28">
      <w:pPr>
        <w:ind w:firstLine="709"/>
        <w:jc w:val="both"/>
        <w:rPr>
          <w:b/>
          <w:bCs/>
        </w:rPr>
      </w:pPr>
      <w:r>
        <w:t xml:space="preserve">Вопрос 28 </w:t>
      </w:r>
      <w:r w:rsidRPr="00C3235E">
        <w:rPr>
          <w:b/>
          <w:bCs/>
        </w:rPr>
        <w:t>«</w:t>
      </w:r>
      <w:r w:rsidRPr="00AE2918">
        <w:rPr>
          <w:b/>
          <w:bCs/>
        </w:rPr>
        <w:t xml:space="preserve">О внесении изменений в постановление региональной энергетической комиссии Кемеровской области от 27.04.2017 № 51 «Об установлении </w:t>
      </w:r>
      <w:r>
        <w:rPr>
          <w:b/>
          <w:bCs/>
        </w:rPr>
        <w:br/>
      </w:r>
      <w:r w:rsidRPr="00AE2918">
        <w:rPr>
          <w:b/>
          <w:bCs/>
        </w:rPr>
        <w:t>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 2021 годы» в части 2020 года</w:t>
      </w:r>
      <w:r w:rsidRPr="00C3235E">
        <w:rPr>
          <w:b/>
          <w:bCs/>
        </w:rPr>
        <w:t>»</w:t>
      </w:r>
    </w:p>
    <w:p w14:paraId="48C90B46" w14:textId="77777777" w:rsidR="00ED0E28" w:rsidRPr="00C3235E" w:rsidRDefault="00ED0E28" w:rsidP="00ED0E28">
      <w:pPr>
        <w:ind w:firstLine="709"/>
        <w:jc w:val="both"/>
        <w:rPr>
          <w:b/>
          <w:bCs/>
        </w:rPr>
      </w:pPr>
    </w:p>
    <w:p w14:paraId="63C26481" w14:textId="575313FA" w:rsidR="00ED0E28" w:rsidRDefault="00ED0E28" w:rsidP="00ED0E28">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865A94">
        <w:rPr>
          <w:bCs/>
        </w:rPr>
        <w:t>68</w:t>
      </w:r>
      <w:r>
        <w:rPr>
          <w:bCs/>
        </w:rPr>
        <w:t xml:space="preserve"> </w:t>
      </w:r>
      <w:r w:rsidRPr="006A0A6D">
        <w:rPr>
          <w:bCs/>
        </w:rPr>
        <w:t xml:space="preserve">к </w:t>
      </w:r>
      <w:r>
        <w:rPr>
          <w:bCs/>
        </w:rPr>
        <w:t>настоящему протоколу</w:t>
      </w:r>
      <w:r w:rsidRPr="005E677B">
        <w:rPr>
          <w:bCs/>
        </w:rPr>
        <w:t>) предлагает</w:t>
      </w:r>
      <w:r>
        <w:rPr>
          <w:bCs/>
        </w:rPr>
        <w:t xml:space="preserve"> в</w:t>
      </w:r>
      <w:r w:rsidRPr="00C53463">
        <w:rPr>
          <w:bCs/>
        </w:rPr>
        <w:t xml:space="preserve">нести в приложение № 2 к постановлению региональной энергетической комиссии Кемеровской области от 27.04.2017 № 51 «Об установлении </w:t>
      </w:r>
      <w:r>
        <w:rPr>
          <w:bCs/>
        </w:rPr>
        <w:br/>
      </w:r>
      <w:r w:rsidRPr="00C53463">
        <w:rPr>
          <w:bCs/>
        </w:rPr>
        <w:t>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 (в редакции постановлений региональной энергетической комиссии Кемеровской области от 20.12.2017 № 708, от 18.12.2018 № 593) следующие изменения,</w:t>
      </w:r>
      <w:r w:rsidRPr="00544261">
        <w:rPr>
          <w:bCs/>
        </w:rPr>
        <w:t xml:space="preserve"> </w:t>
      </w:r>
      <w:r w:rsidRPr="006E152C">
        <w:rPr>
          <w:bCs/>
        </w:rPr>
        <w:t xml:space="preserve">изложив его в новой редакции согласно приложению </w:t>
      </w:r>
      <w:r>
        <w:rPr>
          <w:bCs/>
        </w:rPr>
        <w:t xml:space="preserve">№ </w:t>
      </w:r>
      <w:r w:rsidR="00865A94">
        <w:rPr>
          <w:bCs/>
        </w:rPr>
        <w:t>69</w:t>
      </w:r>
      <w:r>
        <w:rPr>
          <w:bCs/>
        </w:rPr>
        <w:t xml:space="preserve"> </w:t>
      </w:r>
      <w:r w:rsidRPr="006E152C">
        <w:rPr>
          <w:bCs/>
        </w:rPr>
        <w:t xml:space="preserve">к </w:t>
      </w:r>
      <w:r>
        <w:rPr>
          <w:bCs/>
        </w:rPr>
        <w:t>настоящему.</w:t>
      </w:r>
    </w:p>
    <w:p w14:paraId="33968E2B" w14:textId="77777777" w:rsidR="00ED0E28" w:rsidRDefault="00ED0E28" w:rsidP="00ED0E28">
      <w:pPr>
        <w:ind w:firstLine="709"/>
        <w:jc w:val="both"/>
        <w:rPr>
          <w:bCs/>
        </w:rPr>
      </w:pPr>
    </w:p>
    <w:p w14:paraId="31D8D147" w14:textId="77777777" w:rsidR="00ED0E28" w:rsidRDefault="00ED0E28" w:rsidP="00ED0E28">
      <w:pPr>
        <w:ind w:firstLine="709"/>
        <w:jc w:val="both"/>
        <w:rPr>
          <w:bCs/>
          <w:szCs w:val="20"/>
        </w:rPr>
      </w:pPr>
      <w:r>
        <w:rPr>
          <w:bCs/>
          <w:szCs w:val="20"/>
        </w:rPr>
        <w:t>Отмечено, что в материалах дела имеется письменное обращение (исх. № 515 от 10.12.2019) за подписью директора ООО «Энергоресурс» А.С. Рубина с просьбой рассмотреть вопрос в отсутствие представителя.</w:t>
      </w:r>
    </w:p>
    <w:p w14:paraId="65E15979" w14:textId="77777777" w:rsidR="00ED0E28" w:rsidRDefault="00ED0E28" w:rsidP="00ED0E28">
      <w:pPr>
        <w:ind w:firstLine="709"/>
        <w:jc w:val="both"/>
        <w:rPr>
          <w:bCs/>
        </w:rPr>
      </w:pPr>
    </w:p>
    <w:p w14:paraId="11325824" w14:textId="77777777" w:rsidR="00ED0E28" w:rsidRPr="00154164" w:rsidRDefault="00ED0E28" w:rsidP="00ED0E2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36C271B" w14:textId="77777777" w:rsidR="00ED0E28" w:rsidRPr="00154164" w:rsidRDefault="00ED0E28" w:rsidP="00ED0E28">
      <w:pPr>
        <w:ind w:firstLine="709"/>
        <w:jc w:val="both"/>
        <w:rPr>
          <w:bCs/>
        </w:rPr>
      </w:pPr>
    </w:p>
    <w:p w14:paraId="77252254" w14:textId="77777777" w:rsidR="00ED0E28" w:rsidRDefault="00ED0E28" w:rsidP="00ED0E28">
      <w:pPr>
        <w:ind w:firstLine="709"/>
        <w:jc w:val="both"/>
        <w:rPr>
          <w:b/>
        </w:rPr>
      </w:pPr>
      <w:r>
        <w:rPr>
          <w:b/>
        </w:rPr>
        <w:t>ПОСТАНОВИЛО</w:t>
      </w:r>
      <w:r w:rsidRPr="00154164">
        <w:rPr>
          <w:b/>
        </w:rPr>
        <w:t>:</w:t>
      </w:r>
    </w:p>
    <w:p w14:paraId="66A2E374" w14:textId="77777777" w:rsidR="00ED0E28" w:rsidRDefault="00ED0E28" w:rsidP="00ED0E28">
      <w:pPr>
        <w:ind w:firstLine="709"/>
        <w:jc w:val="both"/>
        <w:rPr>
          <w:b/>
        </w:rPr>
      </w:pPr>
    </w:p>
    <w:p w14:paraId="11FCCB8F" w14:textId="77777777" w:rsidR="00ED0E28" w:rsidRPr="00665AAA" w:rsidRDefault="00ED0E28" w:rsidP="00ED0E28">
      <w:pPr>
        <w:ind w:firstLine="709"/>
        <w:jc w:val="both"/>
        <w:rPr>
          <w:bCs/>
        </w:rPr>
      </w:pPr>
      <w:r w:rsidRPr="00665AAA">
        <w:rPr>
          <w:bCs/>
        </w:rPr>
        <w:t>Согласиться с предложением докладчика.</w:t>
      </w:r>
    </w:p>
    <w:p w14:paraId="2A19EE70" w14:textId="77777777" w:rsidR="00ED0E28" w:rsidRPr="00665AAA" w:rsidRDefault="00ED0E28" w:rsidP="00ED0E28">
      <w:pPr>
        <w:ind w:firstLine="709"/>
        <w:jc w:val="both"/>
        <w:rPr>
          <w:bCs/>
        </w:rPr>
      </w:pPr>
    </w:p>
    <w:p w14:paraId="3FDD0F16" w14:textId="77777777" w:rsidR="00ED0E28" w:rsidRDefault="00ED0E28" w:rsidP="00ED0E28">
      <w:pPr>
        <w:ind w:firstLine="709"/>
        <w:jc w:val="both"/>
        <w:rPr>
          <w:b/>
        </w:rPr>
      </w:pPr>
      <w:r w:rsidRPr="00312424">
        <w:rPr>
          <w:b/>
        </w:rPr>
        <w:t>Голосовали «ЗА» – единогласно.</w:t>
      </w:r>
    </w:p>
    <w:p w14:paraId="1E989503" w14:textId="77777777" w:rsidR="00ED0E28" w:rsidRDefault="00ED0E28" w:rsidP="00ED0E28">
      <w:pPr>
        <w:ind w:firstLine="709"/>
        <w:jc w:val="both"/>
        <w:rPr>
          <w:b/>
        </w:rPr>
      </w:pPr>
    </w:p>
    <w:p w14:paraId="5E995BA5" w14:textId="77777777" w:rsidR="00ED0E28" w:rsidRPr="00C3235E" w:rsidRDefault="00ED0E28" w:rsidP="00ED0E28">
      <w:pPr>
        <w:ind w:firstLine="709"/>
        <w:jc w:val="both"/>
        <w:rPr>
          <w:b/>
          <w:bCs/>
        </w:rPr>
      </w:pPr>
      <w:r>
        <w:t xml:space="preserve">Вопрос 29 </w:t>
      </w:r>
      <w:r w:rsidRPr="00C3235E">
        <w:rPr>
          <w:b/>
          <w:bCs/>
        </w:rPr>
        <w:t>«</w:t>
      </w:r>
      <w:r w:rsidRPr="00AE2918">
        <w:rPr>
          <w:b/>
          <w:bCs/>
        </w:rPr>
        <w:t>О внесении изменений в постановление региональной энергетической комиссии Кемеровской области от 27.04.2017 № 52</w:t>
      </w:r>
      <w:r>
        <w:rPr>
          <w:b/>
          <w:bCs/>
        </w:rPr>
        <w:t xml:space="preserve"> </w:t>
      </w:r>
      <w:r w:rsidRPr="00AE2918">
        <w:rPr>
          <w:b/>
          <w:bCs/>
        </w:rPr>
        <w:t xml:space="preserve">«Об установлении </w:t>
      </w:r>
      <w:r>
        <w:rPr>
          <w:b/>
          <w:bCs/>
        </w:rPr>
        <w:br/>
      </w:r>
      <w:r w:rsidRPr="00AE2918">
        <w:rPr>
          <w:b/>
          <w:bCs/>
        </w:rPr>
        <w:t>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2017-2021 годы» в части 2020 года</w:t>
      </w:r>
      <w:r w:rsidRPr="00C3235E">
        <w:rPr>
          <w:b/>
          <w:bCs/>
        </w:rPr>
        <w:t>»</w:t>
      </w:r>
    </w:p>
    <w:p w14:paraId="3C5DB4B0" w14:textId="77777777" w:rsidR="00ED0E28" w:rsidRPr="00C3235E" w:rsidRDefault="00ED0E28" w:rsidP="00ED0E28">
      <w:pPr>
        <w:ind w:firstLine="709"/>
        <w:jc w:val="both"/>
        <w:rPr>
          <w:b/>
          <w:bCs/>
        </w:rPr>
      </w:pPr>
    </w:p>
    <w:p w14:paraId="71E9A56B" w14:textId="79FA6407" w:rsidR="00ED0E28" w:rsidRDefault="00ED0E28" w:rsidP="00ED0E28">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865A94">
        <w:rPr>
          <w:bCs/>
        </w:rPr>
        <w:t>68</w:t>
      </w:r>
      <w:r>
        <w:rPr>
          <w:bCs/>
        </w:rPr>
        <w:t xml:space="preserve"> </w:t>
      </w:r>
      <w:r w:rsidRPr="006A0A6D">
        <w:rPr>
          <w:bCs/>
        </w:rPr>
        <w:t xml:space="preserve">к </w:t>
      </w:r>
      <w:r w:rsidR="00CB1756">
        <w:rPr>
          <w:bCs/>
        </w:rPr>
        <w:t>настоящему протоколу</w:t>
      </w:r>
      <w:r w:rsidRPr="005E677B">
        <w:rPr>
          <w:bCs/>
        </w:rPr>
        <w:t>) предлагает</w:t>
      </w:r>
      <w:r>
        <w:rPr>
          <w:bCs/>
        </w:rPr>
        <w:t xml:space="preserve"> в</w:t>
      </w:r>
      <w:r w:rsidRPr="00C53463">
        <w:rPr>
          <w:bCs/>
        </w:rPr>
        <w:t xml:space="preserve">нести в приложение к постановлению региональной энергетической комиссии Кемеровской области от 27.04.2017 № 52 «Об установлении </w:t>
      </w:r>
      <w:r>
        <w:rPr>
          <w:bCs/>
        </w:rPr>
        <w:br/>
      </w:r>
      <w:r w:rsidRPr="00C53463">
        <w:rPr>
          <w:bCs/>
        </w:rPr>
        <w:t>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2017-2021 годы» (в редакции постановлений региональной энергетической комиссии Кемеровской области от 20.12.2017 № 709, от 18.12.2018 № 594) следующие изменения,</w:t>
      </w:r>
      <w:r w:rsidRPr="006E152C">
        <w:rPr>
          <w:bCs/>
        </w:rPr>
        <w:t xml:space="preserve"> изложив его в новой редакции согласно приложению </w:t>
      </w:r>
      <w:r>
        <w:rPr>
          <w:bCs/>
        </w:rPr>
        <w:t xml:space="preserve">№ </w:t>
      </w:r>
      <w:r w:rsidR="00CB1756">
        <w:rPr>
          <w:bCs/>
        </w:rPr>
        <w:t>7</w:t>
      </w:r>
      <w:r w:rsidR="00865A94">
        <w:rPr>
          <w:bCs/>
        </w:rPr>
        <w:t>0</w:t>
      </w:r>
      <w:r>
        <w:rPr>
          <w:bCs/>
        </w:rPr>
        <w:t xml:space="preserve"> </w:t>
      </w:r>
      <w:r w:rsidRPr="006E152C">
        <w:rPr>
          <w:bCs/>
        </w:rPr>
        <w:t xml:space="preserve">к </w:t>
      </w:r>
      <w:r w:rsidR="00CB1756">
        <w:rPr>
          <w:bCs/>
        </w:rPr>
        <w:t>настоящему протоколу</w:t>
      </w:r>
      <w:r>
        <w:rPr>
          <w:bCs/>
        </w:rPr>
        <w:t>.</w:t>
      </w:r>
    </w:p>
    <w:p w14:paraId="2B7BDFC6" w14:textId="77777777" w:rsidR="00ED0E28" w:rsidRDefault="00ED0E28" w:rsidP="00ED0E28">
      <w:pPr>
        <w:ind w:firstLine="709"/>
        <w:jc w:val="both"/>
        <w:rPr>
          <w:bCs/>
        </w:rPr>
      </w:pPr>
    </w:p>
    <w:p w14:paraId="4A4489F8" w14:textId="77777777" w:rsidR="00ED0E28" w:rsidRDefault="00ED0E28" w:rsidP="00ED0E28">
      <w:pPr>
        <w:ind w:firstLine="709"/>
        <w:jc w:val="both"/>
        <w:rPr>
          <w:bCs/>
          <w:szCs w:val="20"/>
        </w:rPr>
      </w:pPr>
      <w:r>
        <w:rPr>
          <w:bCs/>
          <w:szCs w:val="20"/>
        </w:rPr>
        <w:t>Отмечено, что в материалах дела имеется письменное обращение (исх. № 515 от 10.12.2019) за подписью директора ООО «Энергоресурс» А.С. Рубина с просьбой рассмотреть вопрос в отсутствие представителя.</w:t>
      </w:r>
    </w:p>
    <w:p w14:paraId="426DBD2B" w14:textId="77777777" w:rsidR="00ED0E28" w:rsidRDefault="00ED0E28" w:rsidP="00ED0E28">
      <w:pPr>
        <w:ind w:firstLine="709"/>
        <w:jc w:val="both"/>
        <w:rPr>
          <w:bCs/>
        </w:rPr>
      </w:pPr>
    </w:p>
    <w:p w14:paraId="06FEFECE" w14:textId="77777777" w:rsidR="00ED0E28" w:rsidRPr="00154164" w:rsidRDefault="00ED0E28" w:rsidP="00ED0E28">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7F81D2B0" w14:textId="77777777" w:rsidR="00ED0E28" w:rsidRPr="00154164" w:rsidRDefault="00ED0E28" w:rsidP="00ED0E28">
      <w:pPr>
        <w:ind w:firstLine="709"/>
        <w:jc w:val="both"/>
        <w:rPr>
          <w:bCs/>
        </w:rPr>
      </w:pPr>
    </w:p>
    <w:p w14:paraId="327CB06F" w14:textId="77777777" w:rsidR="00ED0E28" w:rsidRDefault="00ED0E28" w:rsidP="00ED0E28">
      <w:pPr>
        <w:ind w:firstLine="709"/>
        <w:jc w:val="both"/>
        <w:rPr>
          <w:b/>
        </w:rPr>
      </w:pPr>
      <w:r>
        <w:rPr>
          <w:b/>
        </w:rPr>
        <w:t>ПОСТАНОВИЛО</w:t>
      </w:r>
      <w:r w:rsidRPr="00154164">
        <w:rPr>
          <w:b/>
        </w:rPr>
        <w:t>:</w:t>
      </w:r>
    </w:p>
    <w:p w14:paraId="74896DF5" w14:textId="77777777" w:rsidR="00ED0E28" w:rsidRDefault="00ED0E28" w:rsidP="00ED0E28">
      <w:pPr>
        <w:ind w:firstLine="709"/>
        <w:jc w:val="both"/>
        <w:rPr>
          <w:b/>
        </w:rPr>
      </w:pPr>
    </w:p>
    <w:p w14:paraId="574C55D3" w14:textId="77777777" w:rsidR="00ED0E28" w:rsidRPr="00665AAA" w:rsidRDefault="00ED0E28" w:rsidP="00ED0E28">
      <w:pPr>
        <w:ind w:firstLine="709"/>
        <w:jc w:val="both"/>
        <w:rPr>
          <w:bCs/>
        </w:rPr>
      </w:pPr>
      <w:r w:rsidRPr="00665AAA">
        <w:rPr>
          <w:bCs/>
        </w:rPr>
        <w:t>Согласиться с предложением докладчика.</w:t>
      </w:r>
    </w:p>
    <w:p w14:paraId="26856961" w14:textId="77777777" w:rsidR="00ED0E28" w:rsidRPr="00665AAA" w:rsidRDefault="00ED0E28" w:rsidP="00ED0E28">
      <w:pPr>
        <w:ind w:firstLine="709"/>
        <w:jc w:val="both"/>
        <w:rPr>
          <w:bCs/>
        </w:rPr>
      </w:pPr>
    </w:p>
    <w:p w14:paraId="67286D07" w14:textId="77777777" w:rsidR="00ED0E28" w:rsidRPr="00AA67BD" w:rsidRDefault="00ED0E28" w:rsidP="00ED0E28">
      <w:pPr>
        <w:ind w:firstLine="709"/>
        <w:jc w:val="both"/>
        <w:rPr>
          <w:b/>
        </w:rPr>
      </w:pPr>
      <w:r w:rsidRPr="00AA67BD">
        <w:rPr>
          <w:b/>
        </w:rPr>
        <w:t>Голосовали «ЗА» – единогласно.</w:t>
      </w:r>
    </w:p>
    <w:p w14:paraId="7D07496F" w14:textId="02A665D2" w:rsidR="00ED0E28" w:rsidRPr="00AA67BD" w:rsidRDefault="00ED0E28" w:rsidP="00895931">
      <w:pPr>
        <w:ind w:firstLine="709"/>
        <w:jc w:val="both"/>
        <w:rPr>
          <w:b/>
        </w:rPr>
      </w:pPr>
    </w:p>
    <w:p w14:paraId="24FF647A" w14:textId="77777777" w:rsidR="00CB1756" w:rsidRPr="00AA67BD" w:rsidRDefault="00CB1756" w:rsidP="00CB1756">
      <w:pPr>
        <w:ind w:firstLine="709"/>
        <w:jc w:val="both"/>
        <w:rPr>
          <w:b/>
          <w:bCs/>
        </w:rPr>
      </w:pPr>
      <w:r w:rsidRPr="00AA67BD">
        <w:t xml:space="preserve">Вопрос 30 </w:t>
      </w:r>
      <w:r w:rsidRPr="00AA67BD">
        <w:rPr>
          <w:b/>
          <w:bCs/>
        </w:rPr>
        <w:t>«О внесении изменений в некоторые постановления региональной энергетической комиссии Кемеровской области (ООО «Ясная Поляна», Прокопьевский муниципальный округ)»</w:t>
      </w:r>
    </w:p>
    <w:p w14:paraId="74BE5BC8" w14:textId="77777777" w:rsidR="00CB1756" w:rsidRPr="00AA67BD" w:rsidRDefault="00CB1756" w:rsidP="00CB1756">
      <w:pPr>
        <w:ind w:firstLine="709"/>
        <w:jc w:val="both"/>
        <w:rPr>
          <w:b/>
          <w:bCs/>
        </w:rPr>
      </w:pPr>
    </w:p>
    <w:p w14:paraId="45D40217" w14:textId="77777777" w:rsidR="00CB1756" w:rsidRDefault="00CB1756" w:rsidP="00CB1756">
      <w:pPr>
        <w:ind w:firstLine="709"/>
        <w:jc w:val="both"/>
        <w:rPr>
          <w:bCs/>
        </w:rPr>
      </w:pPr>
      <w:r w:rsidRPr="00132C1E">
        <w:rPr>
          <w:bCs/>
        </w:rPr>
        <w:t xml:space="preserve">Докладчик </w:t>
      </w:r>
      <w:r>
        <w:rPr>
          <w:b/>
        </w:rPr>
        <w:t xml:space="preserve">Незнанов П.Г. </w:t>
      </w:r>
      <w:r>
        <w:rPr>
          <w:bCs/>
        </w:rPr>
        <w:t>пояснил:</w:t>
      </w:r>
    </w:p>
    <w:p w14:paraId="7160FEB3" w14:textId="77777777" w:rsidR="00CB1756" w:rsidRDefault="00CB1756" w:rsidP="00CB1756">
      <w:pPr>
        <w:ind w:firstLine="709"/>
        <w:jc w:val="both"/>
        <w:rPr>
          <w:bCs/>
        </w:rPr>
      </w:pPr>
    </w:p>
    <w:p w14:paraId="31180AC5" w14:textId="77777777" w:rsidR="00CB1756" w:rsidRPr="00FA7292" w:rsidRDefault="00CB1756" w:rsidP="00CB1756">
      <w:pPr>
        <w:ind w:firstLine="709"/>
        <w:jc w:val="both"/>
        <w:rPr>
          <w:bCs/>
        </w:rPr>
      </w:pPr>
      <w:r w:rsidRPr="00FA7292">
        <w:rPr>
          <w:bCs/>
        </w:rPr>
        <w:t>В связи с внесением изменений в закон Кемеровской области от 17.12.2004</w:t>
      </w:r>
    </w:p>
    <w:p w14:paraId="0261F738" w14:textId="77777777" w:rsidR="00CB1756" w:rsidRPr="00FA7292" w:rsidRDefault="00CB1756" w:rsidP="00CB1756">
      <w:pPr>
        <w:ind w:firstLine="709"/>
        <w:jc w:val="both"/>
        <w:rPr>
          <w:bCs/>
        </w:rPr>
      </w:pPr>
      <w:r w:rsidRPr="00FA7292">
        <w:rPr>
          <w:bCs/>
        </w:rPr>
        <w:t>№ 104-ОЗ (ред. от 03.10.2019) предлагается внести в постановления региональной энергетической комиссии Кемеровской области:</w:t>
      </w:r>
    </w:p>
    <w:p w14:paraId="0355D60C" w14:textId="77777777" w:rsidR="00CB1756" w:rsidRPr="00FA7292" w:rsidRDefault="00CB1756" w:rsidP="00CB1756">
      <w:pPr>
        <w:ind w:firstLine="709"/>
        <w:jc w:val="both"/>
        <w:rPr>
          <w:bCs/>
        </w:rPr>
      </w:pPr>
      <w:r w:rsidRPr="00FA7292">
        <w:rPr>
          <w:bCs/>
        </w:rPr>
        <w:t>от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района, на 2017-2021 годы» (в редакции постановления региональной энергетической комиссии Кемеровской области от 14.12.2017 № 528) следующие изменения, в заголовке, в пунктах 1, 2 постановления, в заголовках приложений № 1, 2 слово «района» заменить словом «округа».</w:t>
      </w:r>
    </w:p>
    <w:p w14:paraId="0F012E68" w14:textId="77777777" w:rsidR="00CB1756" w:rsidRPr="00FA7292" w:rsidRDefault="00CB1756" w:rsidP="00CB1756">
      <w:pPr>
        <w:ind w:firstLine="709"/>
        <w:jc w:val="both"/>
        <w:rPr>
          <w:bCs/>
        </w:rPr>
      </w:pPr>
      <w:r w:rsidRPr="00FA7292">
        <w:rPr>
          <w:bCs/>
        </w:rPr>
        <w:t>от 26.12.2017 № 751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района, на 2017-2021 годы» (в редакции постановления региональной энергетической комиссии Кемеровской области от 14.12.2018 № 529) следующие изменения, в заголовке, в пунктах 1, 2 постановления, в заголовке приложений № 1, 2 слово «района» заменить словом «округа».</w:t>
      </w:r>
    </w:p>
    <w:p w14:paraId="3B5DFE0E" w14:textId="77777777" w:rsidR="00CB1756" w:rsidRDefault="00CB1756" w:rsidP="00CB1756">
      <w:pPr>
        <w:ind w:firstLine="709"/>
        <w:jc w:val="both"/>
        <w:rPr>
          <w:bCs/>
        </w:rPr>
      </w:pPr>
      <w:r w:rsidRPr="00FA7292">
        <w:rPr>
          <w:bCs/>
        </w:rPr>
        <w:t>от 26.12.2017 № 752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района, на 2017-2021 годы» (в редакции постановления региональной энергетической комиссии Кемеровской области от 14.12.2018 № 530) следующие изменения, в заголовке, в пункте 1 постановления, в заголовке и тексте приложения слово «района» заменить словом «округа».</w:t>
      </w:r>
    </w:p>
    <w:p w14:paraId="1FE82CBC" w14:textId="77777777" w:rsidR="00CB1756" w:rsidRDefault="00CB1756" w:rsidP="00CB1756">
      <w:pPr>
        <w:ind w:firstLine="709"/>
        <w:jc w:val="both"/>
        <w:rPr>
          <w:bCs/>
          <w:szCs w:val="20"/>
        </w:rPr>
      </w:pPr>
    </w:p>
    <w:p w14:paraId="2908DACD" w14:textId="77777777" w:rsidR="00CB1756" w:rsidRPr="00154164" w:rsidRDefault="00CB1756" w:rsidP="00CB175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3BEAE48" w14:textId="77777777" w:rsidR="00CB1756" w:rsidRPr="00154164" w:rsidRDefault="00CB1756" w:rsidP="00CB1756">
      <w:pPr>
        <w:ind w:firstLine="709"/>
        <w:jc w:val="both"/>
        <w:rPr>
          <w:bCs/>
        </w:rPr>
      </w:pPr>
    </w:p>
    <w:p w14:paraId="5530E8C1" w14:textId="77777777" w:rsidR="00CB1756" w:rsidRDefault="00CB1756" w:rsidP="00CB1756">
      <w:pPr>
        <w:ind w:firstLine="709"/>
        <w:jc w:val="both"/>
        <w:rPr>
          <w:b/>
        </w:rPr>
      </w:pPr>
      <w:r>
        <w:rPr>
          <w:b/>
        </w:rPr>
        <w:t>ПОСТАНОВИЛО</w:t>
      </w:r>
      <w:r w:rsidRPr="00154164">
        <w:rPr>
          <w:b/>
        </w:rPr>
        <w:t>:</w:t>
      </w:r>
    </w:p>
    <w:p w14:paraId="505E23D5" w14:textId="77777777" w:rsidR="00CB1756" w:rsidRDefault="00CB1756" w:rsidP="00CB1756">
      <w:pPr>
        <w:ind w:firstLine="709"/>
        <w:jc w:val="both"/>
        <w:rPr>
          <w:b/>
        </w:rPr>
      </w:pPr>
    </w:p>
    <w:p w14:paraId="4691758D" w14:textId="77777777" w:rsidR="00CB1756" w:rsidRPr="00BF730F" w:rsidRDefault="00CB1756" w:rsidP="00CB1756">
      <w:pPr>
        <w:ind w:firstLine="709"/>
        <w:jc w:val="both"/>
        <w:rPr>
          <w:bCs/>
        </w:rPr>
      </w:pPr>
      <w:r w:rsidRPr="00BF730F">
        <w:rPr>
          <w:bCs/>
        </w:rPr>
        <w:t>1. Внести в постановление региональной энергетической комиссии Кемеровской области от 26.12.2017 № 750 «Об установлении долгосрочных параметров регулирования и долгосрочных тарифов</w:t>
      </w:r>
      <w:r>
        <w:rPr>
          <w:bCs/>
        </w:rPr>
        <w:t xml:space="preserve"> </w:t>
      </w:r>
      <w:r w:rsidRPr="00BF730F">
        <w:rPr>
          <w:bCs/>
        </w:rPr>
        <w:t>ООО «Ясная поляна» на тепловую энергию, реализуемую на потребительском рынке Прокопьевского муниципального района,</w:t>
      </w:r>
      <w:r>
        <w:rPr>
          <w:bCs/>
        </w:rPr>
        <w:t xml:space="preserve"> </w:t>
      </w:r>
      <w:r w:rsidRPr="00BF730F">
        <w:rPr>
          <w:bCs/>
        </w:rPr>
        <w:t>на 2017-2021 годы» (в редакции постановления региональной энергетической комиссии Кемеровской области от 14.12.2017 № 528) следующие изменения, в заголовке, в пунктах 1, 2 постановления,</w:t>
      </w:r>
      <w:r>
        <w:rPr>
          <w:bCs/>
        </w:rPr>
        <w:t xml:space="preserve"> </w:t>
      </w:r>
      <w:r w:rsidRPr="00BF730F">
        <w:rPr>
          <w:bCs/>
        </w:rPr>
        <w:t>в заголовках приложений № 1, 2 слово «района» заменить словом «округа».</w:t>
      </w:r>
    </w:p>
    <w:p w14:paraId="55576D86" w14:textId="77777777" w:rsidR="00CB1756" w:rsidRPr="00BF730F" w:rsidRDefault="00CB1756" w:rsidP="00CB1756">
      <w:pPr>
        <w:ind w:firstLine="709"/>
        <w:jc w:val="both"/>
        <w:rPr>
          <w:bCs/>
        </w:rPr>
      </w:pPr>
      <w:r w:rsidRPr="00BF730F">
        <w:rPr>
          <w:bCs/>
        </w:rPr>
        <w:t xml:space="preserve">2. Внести в постановление региональной энергетической комиссии Кемеровской области от 26.12.2017 № 751 «Об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района, на 2017-2021 годы» (в редакции постановления региональной энергетической комиссии Кемеровской области от 14.12.2018 № 529) следующие </w:t>
      </w:r>
      <w:r w:rsidRPr="00BF730F">
        <w:rPr>
          <w:bCs/>
        </w:rPr>
        <w:lastRenderedPageBreak/>
        <w:t>изменения, в заголовке,</w:t>
      </w:r>
      <w:r>
        <w:rPr>
          <w:bCs/>
        </w:rPr>
        <w:t xml:space="preserve"> </w:t>
      </w:r>
      <w:r w:rsidRPr="00BF730F">
        <w:rPr>
          <w:bCs/>
        </w:rPr>
        <w:t>в пунктах 1, 2 постановления, в заголовке приложений № 1, 2 слово «района» заменить словом «округа».</w:t>
      </w:r>
    </w:p>
    <w:p w14:paraId="16119C94" w14:textId="77777777" w:rsidR="00CB1756" w:rsidRDefault="00CB1756" w:rsidP="00CB1756">
      <w:pPr>
        <w:ind w:firstLine="709"/>
        <w:jc w:val="both"/>
        <w:rPr>
          <w:bCs/>
        </w:rPr>
      </w:pPr>
      <w:r w:rsidRPr="00BF730F">
        <w:rPr>
          <w:bCs/>
        </w:rPr>
        <w:t>3. Внести в постановление региональной энергетической комиссии Кемеровской области от 26.12.2017 № 752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района,</w:t>
      </w:r>
      <w:r>
        <w:rPr>
          <w:bCs/>
        </w:rPr>
        <w:t xml:space="preserve"> </w:t>
      </w:r>
      <w:r w:rsidRPr="00BF730F">
        <w:rPr>
          <w:bCs/>
        </w:rPr>
        <w:t>на 2017-2021 годы» (в редакции постановления региональной энергетической комиссии Кемеровской области от 14.12.2018 № 530) следующие изменения, в заголовке, в пункте 1 постановления, в заголовке и тексте приложения слово «района» заменить словом «округа».</w:t>
      </w:r>
    </w:p>
    <w:p w14:paraId="3CB086A6" w14:textId="77777777" w:rsidR="00CB1756" w:rsidRPr="00665AAA" w:rsidRDefault="00CB1756" w:rsidP="00CB1756">
      <w:pPr>
        <w:ind w:firstLine="709"/>
        <w:jc w:val="both"/>
        <w:rPr>
          <w:bCs/>
        </w:rPr>
      </w:pPr>
    </w:p>
    <w:p w14:paraId="5B2A6093" w14:textId="77777777" w:rsidR="00CB1756" w:rsidRDefault="00CB1756" w:rsidP="00CB1756">
      <w:pPr>
        <w:ind w:firstLine="709"/>
        <w:jc w:val="both"/>
        <w:rPr>
          <w:b/>
        </w:rPr>
      </w:pPr>
      <w:r w:rsidRPr="00312424">
        <w:rPr>
          <w:b/>
        </w:rPr>
        <w:t>Голосовали «ЗА» – единогласно.</w:t>
      </w:r>
    </w:p>
    <w:p w14:paraId="03C7D22E" w14:textId="77777777" w:rsidR="00CB1756" w:rsidRDefault="00CB1756" w:rsidP="00CB1756">
      <w:pPr>
        <w:ind w:firstLine="709"/>
        <w:jc w:val="both"/>
        <w:rPr>
          <w:b/>
        </w:rPr>
      </w:pPr>
    </w:p>
    <w:p w14:paraId="23D6DBF8" w14:textId="77777777" w:rsidR="00CB1756" w:rsidRPr="00C3235E" w:rsidRDefault="00CB1756" w:rsidP="00CB1756">
      <w:pPr>
        <w:ind w:firstLine="709"/>
        <w:jc w:val="both"/>
        <w:rPr>
          <w:b/>
          <w:bCs/>
        </w:rPr>
      </w:pPr>
      <w:r>
        <w:t xml:space="preserve">Вопрос 31 </w:t>
      </w:r>
      <w:r w:rsidRPr="00C3235E">
        <w:rPr>
          <w:b/>
          <w:bCs/>
        </w:rPr>
        <w:t>«</w:t>
      </w:r>
      <w:r w:rsidRPr="006E152C">
        <w:rPr>
          <w:b/>
          <w:bCs/>
        </w:rPr>
        <w:t>О внесении изменений в постановление региональной энергетической комиссии Кемеровской области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в части 2020 года</w:t>
      </w:r>
      <w:r w:rsidRPr="00C3235E">
        <w:rPr>
          <w:b/>
          <w:bCs/>
        </w:rPr>
        <w:t>»</w:t>
      </w:r>
    </w:p>
    <w:p w14:paraId="04C187D9" w14:textId="77777777" w:rsidR="00CB1756" w:rsidRPr="00C3235E" w:rsidRDefault="00CB1756" w:rsidP="00CB1756">
      <w:pPr>
        <w:ind w:firstLine="709"/>
        <w:jc w:val="both"/>
        <w:rPr>
          <w:b/>
          <w:bCs/>
        </w:rPr>
      </w:pPr>
    </w:p>
    <w:p w14:paraId="0F853FA4" w14:textId="11C29E54" w:rsidR="00CB1756" w:rsidRDefault="00CB1756" w:rsidP="00CB1756">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9060E5">
        <w:rPr>
          <w:bCs/>
        </w:rPr>
        <w:t>7</w:t>
      </w:r>
      <w:r w:rsidR="00AA67BD">
        <w:rPr>
          <w:bCs/>
        </w:rPr>
        <w:t>1</w:t>
      </w:r>
      <w:r>
        <w:rPr>
          <w:bCs/>
        </w:rPr>
        <w:t xml:space="preserve"> </w:t>
      </w:r>
      <w:r w:rsidRPr="006A0A6D">
        <w:rPr>
          <w:bCs/>
        </w:rPr>
        <w:t xml:space="preserve">к </w:t>
      </w:r>
      <w:r w:rsidR="009060E5">
        <w:rPr>
          <w:bCs/>
        </w:rPr>
        <w:t>настоящему протоколу</w:t>
      </w:r>
      <w:r w:rsidRPr="005E677B">
        <w:rPr>
          <w:bCs/>
        </w:rPr>
        <w:t>) предлагает</w:t>
      </w:r>
      <w:r>
        <w:rPr>
          <w:bCs/>
        </w:rPr>
        <w:t xml:space="preserve"> в</w:t>
      </w:r>
      <w:r w:rsidRPr="006E152C">
        <w:rPr>
          <w:bCs/>
        </w:rPr>
        <w:t xml:space="preserve">нести в приложение № 2 к постановлению региональной энергетической комиссии Кемеровской области от 26.12.2017 № 750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на 2017-2021 годы» (в редакции постановлений региональной энергетической комиссии Кемеровской области от 14.12.2018 № 528, от 17.12.2019 № 628) следующие изменения, изложив его в новой редакции согласно приложению </w:t>
      </w:r>
      <w:r>
        <w:rPr>
          <w:bCs/>
        </w:rPr>
        <w:t xml:space="preserve">№ </w:t>
      </w:r>
      <w:r w:rsidR="009060E5">
        <w:rPr>
          <w:bCs/>
        </w:rPr>
        <w:t>7</w:t>
      </w:r>
      <w:r w:rsidR="00AA67BD">
        <w:rPr>
          <w:bCs/>
        </w:rPr>
        <w:t>2</w:t>
      </w:r>
      <w:r w:rsidR="009060E5">
        <w:rPr>
          <w:bCs/>
        </w:rPr>
        <w:t xml:space="preserve"> </w:t>
      </w:r>
      <w:r w:rsidRPr="006E152C">
        <w:rPr>
          <w:bCs/>
        </w:rPr>
        <w:t xml:space="preserve">к </w:t>
      </w:r>
      <w:r w:rsidR="009060E5">
        <w:rPr>
          <w:bCs/>
        </w:rPr>
        <w:t>настоящему протоколу</w:t>
      </w:r>
      <w:r>
        <w:rPr>
          <w:bCs/>
        </w:rPr>
        <w:t>.</w:t>
      </w:r>
    </w:p>
    <w:p w14:paraId="05E725B6" w14:textId="77777777" w:rsidR="00CB1756" w:rsidRDefault="00CB1756" w:rsidP="00CB1756">
      <w:pPr>
        <w:ind w:firstLine="709"/>
        <w:jc w:val="both"/>
        <w:rPr>
          <w:bCs/>
          <w:szCs w:val="20"/>
        </w:rPr>
      </w:pPr>
    </w:p>
    <w:p w14:paraId="0F9E7443" w14:textId="77777777" w:rsidR="00CB1756" w:rsidRDefault="00CB1756" w:rsidP="00CB1756">
      <w:pPr>
        <w:ind w:firstLine="709"/>
        <w:jc w:val="both"/>
        <w:rPr>
          <w:bCs/>
          <w:szCs w:val="20"/>
        </w:rPr>
      </w:pPr>
      <w:r>
        <w:rPr>
          <w:bCs/>
          <w:szCs w:val="20"/>
        </w:rPr>
        <w:t>Отмечено, что в материалах дела имеется письменное обращение (исх. № 359 от 13.12.2019) за подписью директора ООО «Ясная поляна» С.И. Дубровского с просьбой рассмотреть вопрос в отсутствие представителей. С данными расчета тарифа ознакомлены и согласны.</w:t>
      </w:r>
    </w:p>
    <w:p w14:paraId="4CDEEA35" w14:textId="77777777" w:rsidR="00CB1756" w:rsidRDefault="00CB1756" w:rsidP="00CB1756">
      <w:pPr>
        <w:ind w:firstLine="709"/>
        <w:jc w:val="both"/>
        <w:rPr>
          <w:bCs/>
          <w:szCs w:val="20"/>
        </w:rPr>
      </w:pPr>
    </w:p>
    <w:p w14:paraId="1ECBD21E" w14:textId="77777777" w:rsidR="00CB1756" w:rsidRPr="00154164" w:rsidRDefault="00CB1756" w:rsidP="00CB175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C487ABB" w14:textId="77777777" w:rsidR="00CB1756" w:rsidRPr="00154164" w:rsidRDefault="00CB1756" w:rsidP="00CB1756">
      <w:pPr>
        <w:ind w:firstLine="709"/>
        <w:jc w:val="both"/>
        <w:rPr>
          <w:bCs/>
        </w:rPr>
      </w:pPr>
    </w:p>
    <w:p w14:paraId="53990364" w14:textId="77777777" w:rsidR="00CB1756" w:rsidRDefault="00CB1756" w:rsidP="00CB1756">
      <w:pPr>
        <w:ind w:firstLine="709"/>
        <w:jc w:val="both"/>
        <w:rPr>
          <w:b/>
        </w:rPr>
      </w:pPr>
      <w:r>
        <w:rPr>
          <w:b/>
        </w:rPr>
        <w:t>ПОСТАНОВИЛО</w:t>
      </w:r>
      <w:r w:rsidRPr="00154164">
        <w:rPr>
          <w:b/>
        </w:rPr>
        <w:t>:</w:t>
      </w:r>
    </w:p>
    <w:p w14:paraId="3023FAA8" w14:textId="77777777" w:rsidR="00CB1756" w:rsidRDefault="00CB1756" w:rsidP="00CB1756">
      <w:pPr>
        <w:ind w:firstLine="709"/>
        <w:jc w:val="both"/>
        <w:rPr>
          <w:b/>
        </w:rPr>
      </w:pPr>
    </w:p>
    <w:p w14:paraId="6F53C503" w14:textId="77777777" w:rsidR="00CB1756" w:rsidRPr="00665AAA" w:rsidRDefault="00CB1756" w:rsidP="00CB1756">
      <w:pPr>
        <w:ind w:firstLine="709"/>
        <w:jc w:val="both"/>
        <w:rPr>
          <w:bCs/>
        </w:rPr>
      </w:pPr>
      <w:r w:rsidRPr="00665AAA">
        <w:rPr>
          <w:bCs/>
        </w:rPr>
        <w:t>Согласиться с предложением докладчика.</w:t>
      </w:r>
    </w:p>
    <w:p w14:paraId="7BB9F6F4" w14:textId="77777777" w:rsidR="00CB1756" w:rsidRPr="00665AAA" w:rsidRDefault="00CB1756" w:rsidP="00CB1756">
      <w:pPr>
        <w:ind w:firstLine="709"/>
        <w:jc w:val="both"/>
        <w:rPr>
          <w:bCs/>
        </w:rPr>
      </w:pPr>
    </w:p>
    <w:p w14:paraId="2843DA04" w14:textId="77777777" w:rsidR="00CB1756" w:rsidRDefault="00CB1756" w:rsidP="00CB1756">
      <w:pPr>
        <w:ind w:firstLine="709"/>
        <w:jc w:val="both"/>
        <w:rPr>
          <w:b/>
        </w:rPr>
      </w:pPr>
      <w:r w:rsidRPr="00312424">
        <w:rPr>
          <w:b/>
        </w:rPr>
        <w:t>Голосовали «ЗА» – единогласно.</w:t>
      </w:r>
    </w:p>
    <w:p w14:paraId="4E0F8A2B" w14:textId="77777777" w:rsidR="00CB1756" w:rsidRDefault="00CB1756" w:rsidP="00CB1756">
      <w:pPr>
        <w:ind w:firstLine="709"/>
        <w:jc w:val="both"/>
        <w:rPr>
          <w:b/>
        </w:rPr>
      </w:pPr>
    </w:p>
    <w:p w14:paraId="45346EBC" w14:textId="77777777" w:rsidR="00CB1756" w:rsidRPr="00C3235E" w:rsidRDefault="00CB1756" w:rsidP="00CB1756">
      <w:pPr>
        <w:ind w:firstLine="709"/>
        <w:jc w:val="both"/>
        <w:rPr>
          <w:b/>
          <w:bCs/>
        </w:rPr>
      </w:pPr>
      <w:r>
        <w:t xml:space="preserve">Вопрос 32 </w:t>
      </w:r>
      <w:r w:rsidRPr="00C3235E">
        <w:rPr>
          <w:b/>
          <w:bCs/>
        </w:rPr>
        <w:t>«</w:t>
      </w:r>
      <w:r w:rsidRPr="00544261">
        <w:rPr>
          <w:b/>
          <w:bCs/>
        </w:rPr>
        <w:t xml:space="preserve">О внесении изменений в постановление региональной энергетической комиссии Кемеровской области от 26.12.2017 № 751 «Об установлении </w:t>
      </w:r>
      <w:r>
        <w:rPr>
          <w:b/>
          <w:bCs/>
        </w:rPr>
        <w:br/>
      </w:r>
      <w:r w:rsidRPr="00544261">
        <w:rPr>
          <w:b/>
          <w:bCs/>
        </w:rPr>
        <w:t>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2017-2021 годы» в части 2020 года</w:t>
      </w:r>
      <w:r w:rsidRPr="00C3235E">
        <w:rPr>
          <w:b/>
          <w:bCs/>
        </w:rPr>
        <w:t>»</w:t>
      </w:r>
    </w:p>
    <w:p w14:paraId="0788F758" w14:textId="77777777" w:rsidR="00CB1756" w:rsidRPr="00C3235E" w:rsidRDefault="00CB1756" w:rsidP="00CB1756">
      <w:pPr>
        <w:ind w:firstLine="709"/>
        <w:jc w:val="both"/>
        <w:rPr>
          <w:b/>
          <w:bCs/>
        </w:rPr>
      </w:pPr>
    </w:p>
    <w:p w14:paraId="2C85A4AA" w14:textId="12C7B979" w:rsidR="00CB1756" w:rsidRDefault="00CB1756" w:rsidP="00CB1756">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9060E5">
        <w:rPr>
          <w:bCs/>
        </w:rPr>
        <w:t>7</w:t>
      </w:r>
      <w:r w:rsidR="00AA67BD">
        <w:rPr>
          <w:bCs/>
        </w:rPr>
        <w:t>3</w:t>
      </w:r>
      <w:r>
        <w:rPr>
          <w:bCs/>
        </w:rPr>
        <w:t xml:space="preserve"> </w:t>
      </w:r>
      <w:r w:rsidRPr="006A0A6D">
        <w:rPr>
          <w:bCs/>
        </w:rPr>
        <w:t xml:space="preserve">к </w:t>
      </w:r>
      <w:r w:rsidR="009060E5">
        <w:rPr>
          <w:bCs/>
        </w:rPr>
        <w:t>настоящему протоколу</w:t>
      </w:r>
      <w:r w:rsidRPr="005E677B">
        <w:rPr>
          <w:bCs/>
        </w:rPr>
        <w:t>) предлагает</w:t>
      </w:r>
      <w:r>
        <w:rPr>
          <w:bCs/>
        </w:rPr>
        <w:t xml:space="preserve"> в</w:t>
      </w:r>
      <w:r w:rsidRPr="00544261">
        <w:rPr>
          <w:bCs/>
        </w:rPr>
        <w:t>нести в приложение № 2 к постановлению региональной энергетической комиссии Кемеровской области от 26.12.2017 № 751</w:t>
      </w:r>
      <w:r>
        <w:rPr>
          <w:bCs/>
        </w:rPr>
        <w:t xml:space="preserve"> </w:t>
      </w:r>
      <w:r w:rsidRPr="00544261">
        <w:rPr>
          <w:bCs/>
        </w:rPr>
        <w:t>«Об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w:t>
      </w:r>
      <w:r>
        <w:rPr>
          <w:bCs/>
        </w:rPr>
        <w:t xml:space="preserve"> </w:t>
      </w:r>
      <w:r w:rsidRPr="00544261">
        <w:rPr>
          <w:bCs/>
        </w:rPr>
        <w:t xml:space="preserve">на 2017-2021 годы» (в редакции постановлений региональной энергетической комиссии </w:t>
      </w:r>
      <w:r w:rsidRPr="00544261">
        <w:rPr>
          <w:bCs/>
        </w:rPr>
        <w:lastRenderedPageBreak/>
        <w:t xml:space="preserve">Кемеровской области от 14.12.2018 № 529, от 17.12.2019 № 628) следующие изменения, </w:t>
      </w:r>
      <w:r w:rsidRPr="006E152C">
        <w:rPr>
          <w:bCs/>
        </w:rPr>
        <w:t xml:space="preserve">изложив его в новой редакции согласно приложению </w:t>
      </w:r>
      <w:r>
        <w:rPr>
          <w:bCs/>
        </w:rPr>
        <w:t xml:space="preserve">№ </w:t>
      </w:r>
      <w:r w:rsidR="009060E5">
        <w:rPr>
          <w:bCs/>
        </w:rPr>
        <w:t>7</w:t>
      </w:r>
      <w:r w:rsidR="00AA67BD">
        <w:rPr>
          <w:bCs/>
        </w:rPr>
        <w:t>4</w:t>
      </w:r>
      <w:r>
        <w:rPr>
          <w:bCs/>
        </w:rPr>
        <w:t xml:space="preserve"> </w:t>
      </w:r>
      <w:r w:rsidRPr="006E152C">
        <w:rPr>
          <w:bCs/>
        </w:rPr>
        <w:t xml:space="preserve">к </w:t>
      </w:r>
      <w:r w:rsidR="009060E5">
        <w:rPr>
          <w:bCs/>
        </w:rPr>
        <w:t>настоящему протоколу</w:t>
      </w:r>
      <w:r>
        <w:rPr>
          <w:bCs/>
        </w:rPr>
        <w:t>.</w:t>
      </w:r>
    </w:p>
    <w:p w14:paraId="1E0AE25B" w14:textId="77777777" w:rsidR="00CB1756" w:rsidRDefault="00CB1756" w:rsidP="00CB1756">
      <w:pPr>
        <w:ind w:firstLine="709"/>
        <w:jc w:val="both"/>
        <w:rPr>
          <w:bCs/>
        </w:rPr>
      </w:pPr>
    </w:p>
    <w:p w14:paraId="229A734F" w14:textId="77777777" w:rsidR="00CB1756" w:rsidRDefault="00CB1756" w:rsidP="00CB1756">
      <w:pPr>
        <w:ind w:firstLine="709"/>
        <w:jc w:val="both"/>
        <w:rPr>
          <w:bCs/>
          <w:szCs w:val="20"/>
        </w:rPr>
      </w:pPr>
      <w:r>
        <w:rPr>
          <w:bCs/>
          <w:szCs w:val="20"/>
        </w:rPr>
        <w:t>Отмечено, что в материалах дела имеется письменное обращение (исх. № 359 от 13.12.2019) за подписью директора ООО «Ясная поляна» С.И. Дубровского с просьбой рассмотреть вопрос в отсутствие представителей. С данными расчета тарифа ознакомлены и согласны.</w:t>
      </w:r>
    </w:p>
    <w:p w14:paraId="1A4664A9" w14:textId="77777777" w:rsidR="00CB1756" w:rsidRDefault="00CB1756" w:rsidP="00CB1756">
      <w:pPr>
        <w:ind w:firstLine="709"/>
        <w:jc w:val="both"/>
        <w:rPr>
          <w:bCs/>
          <w:szCs w:val="20"/>
        </w:rPr>
      </w:pPr>
    </w:p>
    <w:p w14:paraId="19905B66" w14:textId="77777777" w:rsidR="00CB1756" w:rsidRPr="00154164" w:rsidRDefault="00CB1756" w:rsidP="00CB175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20F0DC7" w14:textId="77777777" w:rsidR="00CB1756" w:rsidRPr="00154164" w:rsidRDefault="00CB1756" w:rsidP="00CB1756">
      <w:pPr>
        <w:ind w:firstLine="709"/>
        <w:jc w:val="both"/>
        <w:rPr>
          <w:bCs/>
        </w:rPr>
      </w:pPr>
    </w:p>
    <w:p w14:paraId="26906E33" w14:textId="77777777" w:rsidR="00CB1756" w:rsidRDefault="00CB1756" w:rsidP="00CB1756">
      <w:pPr>
        <w:ind w:firstLine="709"/>
        <w:jc w:val="both"/>
        <w:rPr>
          <w:b/>
        </w:rPr>
      </w:pPr>
      <w:r>
        <w:rPr>
          <w:b/>
        </w:rPr>
        <w:t>ПОСТАНОВИЛО</w:t>
      </w:r>
      <w:r w:rsidRPr="00154164">
        <w:rPr>
          <w:b/>
        </w:rPr>
        <w:t>:</w:t>
      </w:r>
    </w:p>
    <w:p w14:paraId="0DE06B61" w14:textId="77777777" w:rsidR="00CB1756" w:rsidRDefault="00CB1756" w:rsidP="00CB1756">
      <w:pPr>
        <w:ind w:firstLine="709"/>
        <w:jc w:val="both"/>
        <w:rPr>
          <w:b/>
        </w:rPr>
      </w:pPr>
    </w:p>
    <w:p w14:paraId="75841B56" w14:textId="77777777" w:rsidR="00CB1756" w:rsidRPr="00665AAA" w:rsidRDefault="00CB1756" w:rsidP="00CB1756">
      <w:pPr>
        <w:ind w:firstLine="709"/>
        <w:jc w:val="both"/>
        <w:rPr>
          <w:bCs/>
        </w:rPr>
      </w:pPr>
      <w:r w:rsidRPr="00665AAA">
        <w:rPr>
          <w:bCs/>
        </w:rPr>
        <w:t>Согласиться с предложением докладчика.</w:t>
      </w:r>
    </w:p>
    <w:p w14:paraId="6819ADCC" w14:textId="77777777" w:rsidR="00CB1756" w:rsidRPr="00665AAA" w:rsidRDefault="00CB1756" w:rsidP="00CB1756">
      <w:pPr>
        <w:ind w:firstLine="709"/>
        <w:jc w:val="both"/>
        <w:rPr>
          <w:bCs/>
        </w:rPr>
      </w:pPr>
    </w:p>
    <w:p w14:paraId="3C2D592E" w14:textId="77777777" w:rsidR="00CB1756" w:rsidRDefault="00CB1756" w:rsidP="00CB1756">
      <w:pPr>
        <w:ind w:firstLine="709"/>
        <w:jc w:val="both"/>
        <w:rPr>
          <w:b/>
        </w:rPr>
      </w:pPr>
      <w:r w:rsidRPr="00312424">
        <w:rPr>
          <w:b/>
        </w:rPr>
        <w:t>Голосовали «ЗА» – единогласно.</w:t>
      </w:r>
    </w:p>
    <w:p w14:paraId="32C30D08" w14:textId="77777777" w:rsidR="00CB1756" w:rsidRDefault="00CB1756" w:rsidP="00CB1756">
      <w:pPr>
        <w:ind w:firstLine="709"/>
        <w:jc w:val="both"/>
        <w:rPr>
          <w:b/>
        </w:rPr>
      </w:pPr>
    </w:p>
    <w:p w14:paraId="7FD7C524" w14:textId="77777777" w:rsidR="00CB1756" w:rsidRPr="00C3235E" w:rsidRDefault="00CB1756" w:rsidP="00CB1756">
      <w:pPr>
        <w:ind w:firstLine="709"/>
        <w:jc w:val="both"/>
        <w:rPr>
          <w:b/>
          <w:bCs/>
        </w:rPr>
      </w:pPr>
      <w:r>
        <w:t xml:space="preserve">Вопрос 33 </w:t>
      </w:r>
      <w:r w:rsidRPr="00C3235E">
        <w:rPr>
          <w:b/>
          <w:bCs/>
        </w:rPr>
        <w:t>«</w:t>
      </w:r>
      <w:r w:rsidRPr="00387A33">
        <w:rPr>
          <w:b/>
          <w:bCs/>
        </w:rPr>
        <w:t xml:space="preserve">О внесении изменений в постановление региональной энергетической комиссии Кемеровской области от 26.12.2017 № 752 «Об установлении </w:t>
      </w:r>
      <w:r>
        <w:rPr>
          <w:b/>
          <w:bCs/>
        </w:rPr>
        <w:br/>
      </w:r>
      <w:r w:rsidRPr="00387A33">
        <w:rPr>
          <w:b/>
          <w:bCs/>
        </w:rPr>
        <w:t>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2017-2021 годы» в части 2020 года</w:t>
      </w:r>
      <w:r w:rsidRPr="00C3235E">
        <w:rPr>
          <w:b/>
          <w:bCs/>
        </w:rPr>
        <w:t>»</w:t>
      </w:r>
    </w:p>
    <w:p w14:paraId="13B30319" w14:textId="77777777" w:rsidR="00CB1756" w:rsidRPr="00C3235E" w:rsidRDefault="00CB1756" w:rsidP="00CB1756">
      <w:pPr>
        <w:ind w:firstLine="709"/>
        <w:jc w:val="both"/>
        <w:rPr>
          <w:b/>
          <w:bCs/>
        </w:rPr>
      </w:pPr>
    </w:p>
    <w:p w14:paraId="558A83DD" w14:textId="18452B04" w:rsidR="00CB1756" w:rsidRDefault="00CB1756" w:rsidP="00CB1756">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9060E5">
        <w:rPr>
          <w:bCs/>
        </w:rPr>
        <w:t>7</w:t>
      </w:r>
      <w:r w:rsidR="00AA67BD">
        <w:rPr>
          <w:bCs/>
        </w:rPr>
        <w:t>3</w:t>
      </w:r>
      <w:r>
        <w:rPr>
          <w:bCs/>
        </w:rPr>
        <w:t xml:space="preserve"> </w:t>
      </w:r>
      <w:r w:rsidRPr="006A0A6D">
        <w:rPr>
          <w:bCs/>
        </w:rPr>
        <w:t xml:space="preserve">к </w:t>
      </w:r>
      <w:r w:rsidR="009060E5">
        <w:rPr>
          <w:bCs/>
        </w:rPr>
        <w:t>настоящему протоколу</w:t>
      </w:r>
      <w:r w:rsidRPr="005E677B">
        <w:rPr>
          <w:bCs/>
        </w:rPr>
        <w:t>) предлагает</w:t>
      </w:r>
      <w:r>
        <w:rPr>
          <w:bCs/>
        </w:rPr>
        <w:t xml:space="preserve"> в</w:t>
      </w:r>
      <w:r w:rsidRPr="00387A33">
        <w:rPr>
          <w:bCs/>
        </w:rPr>
        <w:t>нести в приложение к постановлению региональной энергетической комиссии Кемеровской области от 26.12.2017 № 752</w:t>
      </w:r>
      <w:r>
        <w:rPr>
          <w:bCs/>
        </w:rPr>
        <w:t xml:space="preserve"> </w:t>
      </w:r>
      <w:r w:rsidRPr="00387A33">
        <w:rPr>
          <w:bCs/>
        </w:rPr>
        <w:t>«Об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2017-2021 годы» (в редакции постановлений региональной энергетической комиссии Кемеровской области от 14.12.2018 № 530,</w:t>
      </w:r>
      <w:r>
        <w:rPr>
          <w:bCs/>
        </w:rPr>
        <w:t xml:space="preserve"> </w:t>
      </w:r>
      <w:r w:rsidRPr="00387A33">
        <w:rPr>
          <w:bCs/>
        </w:rPr>
        <w:t>от 17.12.2019 № 628) следующие изменения,</w:t>
      </w:r>
      <w:r w:rsidRPr="006E152C">
        <w:rPr>
          <w:bCs/>
        </w:rPr>
        <w:t xml:space="preserve"> изложив его в новой редакции согласно приложению </w:t>
      </w:r>
      <w:r>
        <w:rPr>
          <w:bCs/>
        </w:rPr>
        <w:t xml:space="preserve">№ </w:t>
      </w:r>
      <w:r w:rsidR="009060E5">
        <w:rPr>
          <w:bCs/>
        </w:rPr>
        <w:t>7</w:t>
      </w:r>
      <w:r w:rsidR="00AA67BD">
        <w:rPr>
          <w:bCs/>
        </w:rPr>
        <w:t>5</w:t>
      </w:r>
      <w:r w:rsidR="009060E5">
        <w:rPr>
          <w:bCs/>
        </w:rPr>
        <w:t xml:space="preserve"> </w:t>
      </w:r>
      <w:r w:rsidRPr="006E152C">
        <w:rPr>
          <w:bCs/>
        </w:rPr>
        <w:t xml:space="preserve">к </w:t>
      </w:r>
      <w:r w:rsidR="009060E5">
        <w:rPr>
          <w:bCs/>
        </w:rPr>
        <w:t>настоящему протоколу</w:t>
      </w:r>
      <w:r>
        <w:rPr>
          <w:bCs/>
        </w:rPr>
        <w:t>.</w:t>
      </w:r>
    </w:p>
    <w:p w14:paraId="3DF18E73" w14:textId="77777777" w:rsidR="00CB1756" w:rsidRDefault="00CB1756" w:rsidP="00CB1756">
      <w:pPr>
        <w:ind w:firstLine="709"/>
        <w:jc w:val="both"/>
        <w:rPr>
          <w:bCs/>
        </w:rPr>
      </w:pPr>
    </w:p>
    <w:p w14:paraId="76F2B175" w14:textId="77777777" w:rsidR="00CB1756" w:rsidRDefault="00CB1756" w:rsidP="00CB1756">
      <w:pPr>
        <w:ind w:firstLine="709"/>
        <w:jc w:val="both"/>
        <w:rPr>
          <w:bCs/>
          <w:szCs w:val="20"/>
        </w:rPr>
      </w:pPr>
      <w:r>
        <w:rPr>
          <w:bCs/>
          <w:szCs w:val="20"/>
        </w:rPr>
        <w:t>Отмечено, что в материалах дела имеется письменное обращение (исх. № 359 от 13.12.2019) за подписью директора ООО «Ясная поляна» С.И. Дубровского с просьбой рассмотреть вопрос в отсутствие представителей. С данными расчета тарифа ознакомлены и согласны.</w:t>
      </w:r>
    </w:p>
    <w:p w14:paraId="578ED3FB" w14:textId="77777777" w:rsidR="00CB1756" w:rsidRDefault="00CB1756" w:rsidP="00CB1756">
      <w:pPr>
        <w:ind w:firstLine="709"/>
        <w:jc w:val="both"/>
        <w:rPr>
          <w:bCs/>
          <w:szCs w:val="20"/>
        </w:rPr>
      </w:pPr>
    </w:p>
    <w:p w14:paraId="1D673567" w14:textId="77777777" w:rsidR="00CB1756" w:rsidRPr="00154164" w:rsidRDefault="00CB1756" w:rsidP="00CB175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B787581" w14:textId="77777777" w:rsidR="00CB1756" w:rsidRPr="00154164" w:rsidRDefault="00CB1756" w:rsidP="00CB1756">
      <w:pPr>
        <w:ind w:firstLine="709"/>
        <w:jc w:val="both"/>
        <w:rPr>
          <w:bCs/>
        </w:rPr>
      </w:pPr>
    </w:p>
    <w:p w14:paraId="77409B78" w14:textId="77777777" w:rsidR="00CB1756" w:rsidRDefault="00CB1756" w:rsidP="00CB1756">
      <w:pPr>
        <w:ind w:firstLine="709"/>
        <w:jc w:val="both"/>
        <w:rPr>
          <w:b/>
        </w:rPr>
      </w:pPr>
      <w:r>
        <w:rPr>
          <w:b/>
        </w:rPr>
        <w:t>ПОСТАНОВИЛО</w:t>
      </w:r>
      <w:r w:rsidRPr="00154164">
        <w:rPr>
          <w:b/>
        </w:rPr>
        <w:t>:</w:t>
      </w:r>
    </w:p>
    <w:p w14:paraId="049940FC" w14:textId="77777777" w:rsidR="00CB1756" w:rsidRDefault="00CB1756" w:rsidP="00CB1756">
      <w:pPr>
        <w:ind w:firstLine="709"/>
        <w:jc w:val="both"/>
        <w:rPr>
          <w:b/>
        </w:rPr>
      </w:pPr>
    </w:p>
    <w:p w14:paraId="065EB6BA" w14:textId="77777777" w:rsidR="00CB1756" w:rsidRPr="00665AAA" w:rsidRDefault="00CB1756" w:rsidP="00CB1756">
      <w:pPr>
        <w:ind w:firstLine="709"/>
        <w:jc w:val="both"/>
        <w:rPr>
          <w:bCs/>
        </w:rPr>
      </w:pPr>
      <w:r w:rsidRPr="00665AAA">
        <w:rPr>
          <w:bCs/>
        </w:rPr>
        <w:t>Согласиться с предложением докладчика.</w:t>
      </w:r>
    </w:p>
    <w:p w14:paraId="7A94B35E" w14:textId="77777777" w:rsidR="00CB1756" w:rsidRPr="00665AAA" w:rsidRDefault="00CB1756" w:rsidP="00CB1756">
      <w:pPr>
        <w:ind w:firstLine="709"/>
        <w:jc w:val="both"/>
        <w:rPr>
          <w:bCs/>
        </w:rPr>
      </w:pPr>
    </w:p>
    <w:p w14:paraId="35B20706" w14:textId="77777777" w:rsidR="00CB1756" w:rsidRDefault="00CB1756" w:rsidP="00CB1756">
      <w:pPr>
        <w:ind w:firstLine="709"/>
        <w:jc w:val="both"/>
        <w:rPr>
          <w:b/>
        </w:rPr>
      </w:pPr>
      <w:r w:rsidRPr="00312424">
        <w:rPr>
          <w:b/>
        </w:rPr>
        <w:t>Голосовали «ЗА» – единогласно.</w:t>
      </w:r>
    </w:p>
    <w:p w14:paraId="449CDD37" w14:textId="7F1E8697" w:rsidR="00CB1756" w:rsidRDefault="00CB1756" w:rsidP="00895931">
      <w:pPr>
        <w:ind w:firstLine="709"/>
        <w:jc w:val="both"/>
        <w:rPr>
          <w:b/>
        </w:rPr>
      </w:pPr>
    </w:p>
    <w:p w14:paraId="0CD5F6B6" w14:textId="77777777" w:rsidR="00D90CFA" w:rsidRPr="00C3235E" w:rsidRDefault="00D90CFA" w:rsidP="00D90CFA">
      <w:pPr>
        <w:ind w:firstLine="709"/>
        <w:jc w:val="both"/>
        <w:rPr>
          <w:b/>
          <w:bCs/>
        </w:rPr>
      </w:pPr>
      <w:r>
        <w:t xml:space="preserve">Вопрос 34 </w:t>
      </w:r>
      <w:r w:rsidRPr="00C3235E">
        <w:rPr>
          <w:b/>
          <w:bCs/>
        </w:rPr>
        <w:t>«</w:t>
      </w:r>
      <w:r w:rsidRPr="005D3ABB">
        <w:rPr>
          <w:b/>
          <w:bCs/>
        </w:rPr>
        <w:t>О внесении изменений в протокол заседания правления региональной энергетической комиссии Кемеровской области № 87 от 28.11.2019 (вопрос № 22).</w:t>
      </w:r>
      <w:r w:rsidRPr="00C3235E">
        <w:rPr>
          <w:b/>
          <w:bCs/>
        </w:rPr>
        <w:t>»</w:t>
      </w:r>
    </w:p>
    <w:p w14:paraId="076650B4" w14:textId="77777777" w:rsidR="00D90CFA" w:rsidRPr="00C3235E" w:rsidRDefault="00D90CFA" w:rsidP="00D90CFA">
      <w:pPr>
        <w:ind w:firstLine="709"/>
        <w:jc w:val="both"/>
        <w:rPr>
          <w:b/>
          <w:bCs/>
        </w:rPr>
      </w:pPr>
    </w:p>
    <w:p w14:paraId="7B32BFC9" w14:textId="77777777" w:rsidR="00D90CFA" w:rsidRDefault="00D90CFA" w:rsidP="00D90CFA">
      <w:pPr>
        <w:ind w:firstLine="709"/>
        <w:jc w:val="both"/>
        <w:rPr>
          <w:bCs/>
        </w:rPr>
      </w:pPr>
      <w:r w:rsidRPr="00132C1E">
        <w:rPr>
          <w:bCs/>
        </w:rPr>
        <w:t xml:space="preserve">Докладчик </w:t>
      </w:r>
      <w:r>
        <w:rPr>
          <w:b/>
        </w:rPr>
        <w:t xml:space="preserve">Юхневич К.С. </w:t>
      </w:r>
      <w:r>
        <w:rPr>
          <w:bCs/>
        </w:rPr>
        <w:t>пояснила:</w:t>
      </w:r>
    </w:p>
    <w:p w14:paraId="64F47D46" w14:textId="77777777" w:rsidR="00D90CFA" w:rsidRDefault="00D90CFA" w:rsidP="00D90CFA">
      <w:pPr>
        <w:ind w:firstLine="709"/>
        <w:jc w:val="both"/>
        <w:rPr>
          <w:bCs/>
        </w:rPr>
      </w:pPr>
    </w:p>
    <w:p w14:paraId="1276DEFE" w14:textId="77777777" w:rsidR="00D90CFA" w:rsidRPr="005D3ABB" w:rsidRDefault="00D90CFA" w:rsidP="00D90CFA">
      <w:pPr>
        <w:ind w:firstLine="709"/>
        <w:jc w:val="both"/>
        <w:rPr>
          <w:bCs/>
        </w:rPr>
      </w:pPr>
      <w:r w:rsidRPr="005D3ABB">
        <w:rPr>
          <w:bCs/>
        </w:rPr>
        <w:t xml:space="preserve">На заседания правления региональной энергетической комиссии Кемеровской области </w:t>
      </w:r>
      <w:r>
        <w:rPr>
          <w:bCs/>
        </w:rPr>
        <w:br/>
      </w:r>
      <w:r w:rsidRPr="005D3ABB">
        <w:rPr>
          <w:bCs/>
        </w:rPr>
        <w:t xml:space="preserve">№ 87 от 28.11.2019 рассмотрен вопрос № 22 «О внесении изменений в постановление региональной энергетической комиссии Кемеровской области от 28.12.2017 № 765 </w:t>
      </w:r>
      <w:r>
        <w:rPr>
          <w:bCs/>
        </w:rPr>
        <w:br/>
      </w:r>
      <w:r w:rsidRPr="005D3ABB">
        <w:rPr>
          <w:bCs/>
        </w:rPr>
        <w:lastRenderedPageBreak/>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(Яшкинский муниципальный округ)» в части 2020 года».</w:t>
      </w:r>
    </w:p>
    <w:p w14:paraId="755573B6" w14:textId="77777777" w:rsidR="00D90CFA" w:rsidRDefault="00D90CFA" w:rsidP="00D90CFA">
      <w:pPr>
        <w:ind w:firstLine="709"/>
        <w:jc w:val="both"/>
        <w:rPr>
          <w:bCs/>
        </w:rPr>
      </w:pPr>
    </w:p>
    <w:p w14:paraId="6A450B38" w14:textId="77777777" w:rsidR="00D90CFA" w:rsidRPr="005D3ABB" w:rsidRDefault="00D90CFA" w:rsidP="00D90CFA">
      <w:pPr>
        <w:ind w:firstLine="709"/>
        <w:jc w:val="both"/>
        <w:rPr>
          <w:bCs/>
        </w:rPr>
      </w:pPr>
      <w:r w:rsidRPr="005D3ABB">
        <w:rPr>
          <w:bCs/>
        </w:rPr>
        <w:t>По итогам рассмотрения данного вопроса было принято решение:</w:t>
      </w:r>
    </w:p>
    <w:p w14:paraId="75CC5827" w14:textId="77777777" w:rsidR="00D90CFA" w:rsidRPr="005D3ABB" w:rsidRDefault="00D90CFA" w:rsidP="00D90CFA">
      <w:pPr>
        <w:ind w:firstLine="709"/>
        <w:jc w:val="both"/>
        <w:rPr>
          <w:bCs/>
        </w:rPr>
      </w:pPr>
      <w:r w:rsidRPr="005D3ABB">
        <w:rPr>
          <w:bCs/>
        </w:rPr>
        <w:t>1. Скорректировать производственную программу МУП «Полигон-Сервис» (Яшкинский муниципальный округ) в области обращения с твердыми коммунальными отходами согласно приложению № 2 к выписке из протокола;</w:t>
      </w:r>
    </w:p>
    <w:p w14:paraId="3B5ED730" w14:textId="77777777" w:rsidR="00D90CFA" w:rsidRPr="005D3ABB" w:rsidRDefault="00D90CFA" w:rsidP="00D90CFA">
      <w:pPr>
        <w:ind w:firstLine="709"/>
        <w:jc w:val="both"/>
        <w:rPr>
          <w:bCs/>
        </w:rPr>
      </w:pPr>
      <w:r w:rsidRPr="005D3ABB">
        <w:rPr>
          <w:bCs/>
        </w:rPr>
        <w:t>2. Скорректировать предельные одноставочные тарифы на захоронение твердых коммунальных отходов МУП «Полигон-Сервис» (Яшкинский муниципальный округ) на период 2018-2020 годы согласно приложению № 4 к выписке из протокола;</w:t>
      </w:r>
    </w:p>
    <w:p w14:paraId="40723291" w14:textId="77777777" w:rsidR="00D90CFA" w:rsidRPr="005D3ABB" w:rsidRDefault="00D90CFA" w:rsidP="00D90CFA">
      <w:pPr>
        <w:ind w:firstLine="709"/>
        <w:jc w:val="both"/>
        <w:rPr>
          <w:bCs/>
        </w:rPr>
      </w:pPr>
    </w:p>
    <w:p w14:paraId="780AAE41" w14:textId="77777777" w:rsidR="00D90CFA" w:rsidRPr="005D3ABB" w:rsidRDefault="00D90CFA" w:rsidP="00D90CFA">
      <w:pPr>
        <w:ind w:firstLine="709"/>
        <w:jc w:val="both"/>
        <w:rPr>
          <w:bCs/>
        </w:rPr>
      </w:pPr>
      <w:r w:rsidRPr="005D3ABB">
        <w:rPr>
          <w:bCs/>
        </w:rPr>
        <w:t>В приложении № 39 к протоколу заседания правления региональной энергетической комиссии Кемеровской области № 87 от 28.11.2019 по вышеуказанному вопросу была допущена техническая ошибка в части указания в таблице «Предельные тарифы на захоронение твердых коммунальных отходов МУП «Полигон-Сервис» (Яшкинский муниципальный округ) с 01.01.2020 по 31.12.2020» названия организации.</w:t>
      </w:r>
    </w:p>
    <w:p w14:paraId="4CCBDBB0" w14:textId="77777777" w:rsidR="00D90CFA" w:rsidRPr="005D3ABB" w:rsidRDefault="00D90CFA" w:rsidP="00D90CFA">
      <w:pPr>
        <w:ind w:firstLine="709"/>
        <w:jc w:val="both"/>
        <w:rPr>
          <w:bCs/>
        </w:rPr>
      </w:pPr>
      <w:r w:rsidRPr="005D3ABB">
        <w:rPr>
          <w:bCs/>
        </w:rPr>
        <w:t>В целях исправления технической ошибки предлагается внести изменение в приложение № 39 к протоколу заседания правления региональной энергетической комиссии Кемеровской области № 87 от 28.11.2019, а именно:</w:t>
      </w:r>
    </w:p>
    <w:p w14:paraId="43B7D451" w14:textId="77777777" w:rsidR="00D90CFA" w:rsidRDefault="00D90CFA" w:rsidP="00D90CFA">
      <w:pPr>
        <w:ind w:firstLine="709"/>
        <w:jc w:val="both"/>
        <w:rPr>
          <w:bCs/>
        </w:rPr>
      </w:pPr>
      <w:r w:rsidRPr="005D3ABB">
        <w:rPr>
          <w:bCs/>
        </w:rPr>
        <w:t xml:space="preserve">в таблице «Предельные тарифы на захоронение твердых коммунальных отходов </w:t>
      </w:r>
      <w:r>
        <w:rPr>
          <w:bCs/>
        </w:rPr>
        <w:br/>
      </w:r>
      <w:r w:rsidRPr="005D3ABB">
        <w:rPr>
          <w:bCs/>
        </w:rPr>
        <w:t>МУП «Полигон-Сервис» (Яшкинский муниципальный округ) с 01.01.2020 по 31.12.2020» название организации «МП г. Кемерово «Спецавтохозяйство» заменить на «МУП «Полигон-Сервис»».</w:t>
      </w:r>
    </w:p>
    <w:p w14:paraId="7E58F80C" w14:textId="77777777" w:rsidR="00D90CFA" w:rsidRDefault="00D90CFA" w:rsidP="00D90CFA">
      <w:pPr>
        <w:ind w:firstLine="709"/>
        <w:jc w:val="both"/>
        <w:rPr>
          <w:bCs/>
          <w:szCs w:val="20"/>
        </w:rPr>
      </w:pPr>
    </w:p>
    <w:p w14:paraId="3630CF48" w14:textId="77777777" w:rsidR="00D90CFA" w:rsidRPr="00154164" w:rsidRDefault="00D90CFA" w:rsidP="00D90CF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98CDECB" w14:textId="77777777" w:rsidR="00D90CFA" w:rsidRPr="00154164" w:rsidRDefault="00D90CFA" w:rsidP="00D90CFA">
      <w:pPr>
        <w:ind w:firstLine="709"/>
        <w:jc w:val="both"/>
        <w:rPr>
          <w:bCs/>
        </w:rPr>
      </w:pPr>
    </w:p>
    <w:p w14:paraId="7C4BB8DB" w14:textId="07C9B3A6" w:rsidR="00D90CFA" w:rsidRDefault="005305DB" w:rsidP="00D90CFA">
      <w:pPr>
        <w:ind w:firstLine="709"/>
        <w:jc w:val="both"/>
        <w:rPr>
          <w:b/>
        </w:rPr>
      </w:pPr>
      <w:r>
        <w:rPr>
          <w:b/>
        </w:rPr>
        <w:t>РЕШИЛО</w:t>
      </w:r>
      <w:bookmarkStart w:id="11" w:name="_GoBack"/>
      <w:bookmarkEnd w:id="11"/>
      <w:r w:rsidR="00D90CFA" w:rsidRPr="00154164">
        <w:rPr>
          <w:b/>
        </w:rPr>
        <w:t>:</w:t>
      </w:r>
    </w:p>
    <w:p w14:paraId="7FFFA2B7" w14:textId="77777777" w:rsidR="00D90CFA" w:rsidRDefault="00D90CFA" w:rsidP="00D90CFA">
      <w:pPr>
        <w:ind w:firstLine="709"/>
        <w:jc w:val="both"/>
        <w:rPr>
          <w:b/>
        </w:rPr>
      </w:pPr>
    </w:p>
    <w:p w14:paraId="0D123BBF" w14:textId="77777777" w:rsidR="00D90CFA" w:rsidRPr="005D3ABB" w:rsidRDefault="00D90CFA" w:rsidP="00D90CFA">
      <w:pPr>
        <w:ind w:firstLine="709"/>
        <w:jc w:val="both"/>
        <w:rPr>
          <w:bCs/>
        </w:rPr>
      </w:pPr>
      <w:r>
        <w:rPr>
          <w:bCs/>
        </w:rPr>
        <w:t>В</w:t>
      </w:r>
      <w:r w:rsidRPr="005D3ABB">
        <w:rPr>
          <w:bCs/>
        </w:rPr>
        <w:t>нести изменение в приложение № 39 к протоколу заседания правления региональной энергетической комиссии Кемеровской области № 87 от 28.11.2019, а именно:</w:t>
      </w:r>
    </w:p>
    <w:p w14:paraId="0F8ACC35" w14:textId="77777777" w:rsidR="00D90CFA" w:rsidRPr="005D3ABB" w:rsidRDefault="00D90CFA" w:rsidP="00D90CFA">
      <w:pPr>
        <w:ind w:firstLine="709"/>
        <w:jc w:val="both"/>
        <w:rPr>
          <w:bCs/>
        </w:rPr>
      </w:pPr>
      <w:r w:rsidRPr="005D3ABB">
        <w:rPr>
          <w:bCs/>
        </w:rPr>
        <w:t xml:space="preserve">в таблице «Предельные тарифы на захоронение твердых коммунальных отходов </w:t>
      </w:r>
    </w:p>
    <w:p w14:paraId="5AC8BB1C" w14:textId="77777777" w:rsidR="00D90CFA" w:rsidRDefault="00D90CFA" w:rsidP="00D90CFA">
      <w:pPr>
        <w:ind w:firstLine="709"/>
        <w:jc w:val="both"/>
        <w:rPr>
          <w:bCs/>
        </w:rPr>
      </w:pPr>
      <w:r w:rsidRPr="005D3ABB">
        <w:rPr>
          <w:bCs/>
        </w:rPr>
        <w:t>МУП «Полигон-Сервис» (Яшкинский муниципальный округ) с 01.01.2020 по 31.12.2020» название организации «МП г. Кемерово «Спецавтохозяйство» заменить на «МУП «Полигон-Сервис»».</w:t>
      </w:r>
    </w:p>
    <w:p w14:paraId="61BF014E" w14:textId="77777777" w:rsidR="00D90CFA" w:rsidRPr="00665AAA" w:rsidRDefault="00D90CFA" w:rsidP="00D90CFA">
      <w:pPr>
        <w:ind w:firstLine="709"/>
        <w:jc w:val="both"/>
        <w:rPr>
          <w:bCs/>
        </w:rPr>
      </w:pPr>
    </w:p>
    <w:p w14:paraId="77A1E8E5" w14:textId="77777777" w:rsidR="00D90CFA" w:rsidRDefault="00D90CFA" w:rsidP="00D90CFA">
      <w:pPr>
        <w:ind w:firstLine="709"/>
        <w:jc w:val="both"/>
        <w:rPr>
          <w:b/>
        </w:rPr>
      </w:pPr>
      <w:r w:rsidRPr="00312424">
        <w:rPr>
          <w:b/>
        </w:rPr>
        <w:t>Голосовали «ЗА» – единогласно.</w:t>
      </w:r>
    </w:p>
    <w:p w14:paraId="511E5C9E" w14:textId="77777777" w:rsidR="009060E5" w:rsidRDefault="009060E5" w:rsidP="00C0603E">
      <w:pPr>
        <w:jc w:val="both"/>
        <w:rPr>
          <w:b/>
        </w:rPr>
      </w:pPr>
    </w:p>
    <w:p w14:paraId="530FDEDC" w14:textId="792AB253" w:rsidR="00987938" w:rsidRPr="00AD247C" w:rsidRDefault="00943C6C" w:rsidP="00574DBF">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77777777" w:rsidR="005D4007" w:rsidRDefault="005D4007" w:rsidP="00C0603E">
      <w:pPr>
        <w:tabs>
          <w:tab w:val="left" w:pos="5580"/>
          <w:tab w:val="left" w:pos="9639"/>
        </w:tabs>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506B477D" w14:textId="2E35569E" w:rsidR="00C0603E" w:rsidRDefault="00C0603E" w:rsidP="00C0603E">
      <w:pPr>
        <w:tabs>
          <w:tab w:val="left" w:pos="5580"/>
          <w:tab w:val="left" w:pos="9639"/>
        </w:tabs>
        <w:ind w:firstLine="709"/>
        <w:jc w:val="both"/>
      </w:pPr>
      <w:r w:rsidRPr="00D3769D">
        <w:t>_____________________</w:t>
      </w:r>
      <w:r>
        <w:t xml:space="preserve">М.В. Кулебякина </w:t>
      </w:r>
    </w:p>
    <w:p w14:paraId="1A6608EE" w14:textId="77777777" w:rsidR="005D4007" w:rsidRPr="005D4007" w:rsidRDefault="005D4007" w:rsidP="00257FF8">
      <w:pPr>
        <w:tabs>
          <w:tab w:val="left" w:pos="5580"/>
          <w:tab w:val="left" w:pos="9498"/>
        </w:tabs>
        <w:ind w:firstLine="709"/>
        <w:rPr>
          <w:sz w:val="22"/>
          <w:szCs w:val="22"/>
        </w:rPr>
      </w:pPr>
    </w:p>
    <w:p w14:paraId="599219B9" w14:textId="0746FDDC" w:rsidR="00201219" w:rsidRDefault="00943C6C" w:rsidP="00257FF8">
      <w:pPr>
        <w:tabs>
          <w:tab w:val="left" w:pos="5580"/>
          <w:tab w:val="left" w:pos="9498"/>
        </w:tabs>
        <w:ind w:firstLine="709"/>
        <w:sectPr w:rsidR="00201219" w:rsidSect="00200343">
          <w:headerReference w:type="default" r:id="rId11"/>
          <w:footerReference w:type="even" r:id="rId12"/>
          <w:footerReference w:type="default" r:id="rId13"/>
          <w:footerReference w:type="first" r:id="rId14"/>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77F60D1F" w14:textId="4F644A14" w:rsidR="0094286E" w:rsidRPr="0094286E" w:rsidRDefault="0094286E" w:rsidP="009054CD">
      <w:pPr>
        <w:ind w:firstLine="6096"/>
        <w:jc w:val="both"/>
        <w:rPr>
          <w:color w:val="000000"/>
          <w:sz w:val="28"/>
          <w:szCs w:val="28"/>
          <w:lang w:eastAsia="en-US"/>
        </w:rPr>
      </w:pPr>
      <w:bookmarkStart w:id="12" w:name="_Hlk21964253"/>
      <w:bookmarkEnd w:id="12"/>
    </w:p>
    <w:sectPr w:rsidR="0094286E" w:rsidRPr="0094286E" w:rsidSect="009054CD">
      <w:headerReference w:type="default" r:id="rId15"/>
      <w:pgSz w:w="11906" w:h="16838"/>
      <w:pgMar w:top="1134" w:right="851"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9169A0" w:rsidRDefault="009169A0" w:rsidP="00943C6C">
      <w:r>
        <w:separator/>
      </w:r>
    </w:p>
  </w:endnote>
  <w:endnote w:type="continuationSeparator" w:id="0">
    <w:p w14:paraId="0A7E21C1" w14:textId="77777777" w:rsidR="009169A0" w:rsidRDefault="009169A0"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AA67BD" w:rsidRDefault="00AA67BD"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AA67BD" w:rsidRDefault="00AA67BD">
    <w:pPr>
      <w:pStyle w:val="aa"/>
    </w:pPr>
  </w:p>
  <w:p w14:paraId="5C610387" w14:textId="77777777" w:rsidR="00AA67BD" w:rsidRDefault="00AA6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83A4" w14:textId="567907E0" w:rsidR="00AA67BD" w:rsidRDefault="00AA67BD" w:rsidP="001E5E95">
    <w:pPr>
      <w:pStyle w:val="aa"/>
      <w:jc w:val="center"/>
    </w:pPr>
    <w:r>
      <w:t>Протокол № 94 заседания Правления РЭК КО от 17.12.2019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538DCE43" w:rsidR="00AA67BD" w:rsidRDefault="00AA67BD" w:rsidP="00AA62FD">
    <w:pPr>
      <w:pStyle w:val="aa"/>
      <w:jc w:val="center"/>
    </w:pPr>
    <w:r>
      <w:t>Протокол № 94 заседания Правления РЭК КО от 17.12.2019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9169A0" w:rsidRDefault="009169A0" w:rsidP="00943C6C">
      <w:r>
        <w:separator/>
      </w:r>
    </w:p>
  </w:footnote>
  <w:footnote w:type="continuationSeparator" w:id="0">
    <w:p w14:paraId="1101E1D2" w14:textId="77777777" w:rsidR="009169A0" w:rsidRDefault="009169A0"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AA67BD" w:rsidRDefault="00AA67BD">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AA67BD" w:rsidRPr="00831B24" w:rsidRDefault="00AA67BD"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33A7E6E"/>
    <w:multiLevelType w:val="hybridMultilevel"/>
    <w:tmpl w:val="D7127E66"/>
    <w:lvl w:ilvl="0" w:tplc="B130F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CC0DC5"/>
    <w:multiLevelType w:val="hybridMultilevel"/>
    <w:tmpl w:val="66462692"/>
    <w:lvl w:ilvl="0" w:tplc="408EE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7A7C80"/>
    <w:multiLevelType w:val="multilevel"/>
    <w:tmpl w:val="3912D090"/>
    <w:lvl w:ilvl="0">
      <w:start w:val="1"/>
      <w:numFmt w:val="decimal"/>
      <w:lvlText w:val="%1."/>
      <w:lvlJc w:val="left"/>
      <w:pPr>
        <w:ind w:left="900" w:hanging="360"/>
      </w:pPr>
    </w:lvl>
    <w:lvl w:ilvl="1">
      <w:start w:val="1"/>
      <w:numFmt w:val="decimal"/>
      <w:isLgl/>
      <w:lvlText w:val="%1.%2."/>
      <w:lvlJc w:val="left"/>
      <w:pPr>
        <w:ind w:left="1287" w:hanging="720"/>
      </w:pPr>
    </w:lvl>
    <w:lvl w:ilvl="2">
      <w:start w:val="1"/>
      <w:numFmt w:val="decimal"/>
      <w:isLgl/>
      <w:lvlText w:val="%1.%2.%3."/>
      <w:lvlJc w:val="left"/>
      <w:pPr>
        <w:ind w:left="1314" w:hanging="720"/>
      </w:pPr>
    </w:lvl>
    <w:lvl w:ilvl="3">
      <w:start w:val="1"/>
      <w:numFmt w:val="decimal"/>
      <w:isLgl/>
      <w:lvlText w:val="%1.%2.%3.%4."/>
      <w:lvlJc w:val="left"/>
      <w:pPr>
        <w:ind w:left="1701" w:hanging="1080"/>
      </w:pPr>
    </w:lvl>
    <w:lvl w:ilvl="4">
      <w:start w:val="1"/>
      <w:numFmt w:val="decimal"/>
      <w:isLgl/>
      <w:lvlText w:val="%1.%2.%3.%4.%5."/>
      <w:lvlJc w:val="left"/>
      <w:pPr>
        <w:ind w:left="1728" w:hanging="1080"/>
      </w:pPr>
    </w:lvl>
    <w:lvl w:ilvl="5">
      <w:start w:val="1"/>
      <w:numFmt w:val="decimal"/>
      <w:isLgl/>
      <w:lvlText w:val="%1.%2.%3.%4.%5.%6."/>
      <w:lvlJc w:val="left"/>
      <w:pPr>
        <w:ind w:left="2115" w:hanging="1440"/>
      </w:pPr>
    </w:lvl>
    <w:lvl w:ilvl="6">
      <w:start w:val="1"/>
      <w:numFmt w:val="decimal"/>
      <w:isLgl/>
      <w:lvlText w:val="%1.%2.%3.%4.%5.%6.%7."/>
      <w:lvlJc w:val="left"/>
      <w:pPr>
        <w:ind w:left="2502" w:hanging="180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10" w15:restartNumberingAfterBreak="0">
    <w:nsid w:val="24C43A49"/>
    <w:multiLevelType w:val="hybridMultilevel"/>
    <w:tmpl w:val="290AD5E2"/>
    <w:lvl w:ilvl="0" w:tplc="828E1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CD1194"/>
    <w:multiLevelType w:val="hybridMultilevel"/>
    <w:tmpl w:val="9ABE1130"/>
    <w:lvl w:ilvl="0" w:tplc="54DAC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110554"/>
    <w:multiLevelType w:val="hybridMultilevel"/>
    <w:tmpl w:val="558AF260"/>
    <w:lvl w:ilvl="0" w:tplc="16B47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BB6657"/>
    <w:multiLevelType w:val="hybridMultilevel"/>
    <w:tmpl w:val="B2B8AA4C"/>
    <w:lvl w:ilvl="0" w:tplc="D12C4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62301EF9"/>
    <w:multiLevelType w:val="hybridMultilevel"/>
    <w:tmpl w:val="359AA908"/>
    <w:lvl w:ilvl="0" w:tplc="403E0A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8813FC8"/>
    <w:multiLevelType w:val="hybridMultilevel"/>
    <w:tmpl w:val="879CDE9A"/>
    <w:lvl w:ilvl="0" w:tplc="F048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num>
  <w:num w:numId="3">
    <w:abstractNumId w:val="0"/>
  </w:num>
  <w:num w:numId="4">
    <w:abstractNumId w:val="3"/>
  </w:num>
  <w:num w:numId="5">
    <w:abstractNumId w:val="1"/>
  </w:num>
  <w:num w:numId="6">
    <w:abstractNumId w:val="16"/>
  </w:num>
  <w:num w:numId="7">
    <w:abstractNumId w:val="7"/>
  </w:num>
  <w:num w:numId="8">
    <w:abstractNumId w:val="18"/>
  </w:num>
  <w:num w:numId="9">
    <w:abstractNumId w:val="14"/>
  </w:num>
  <w:num w:numId="10">
    <w:abstractNumId w:val="8"/>
  </w:num>
  <w:num w:numId="11">
    <w:abstractNumId w:val="13"/>
  </w:num>
  <w:num w:numId="12">
    <w:abstractNumId w:val="10"/>
  </w:num>
  <w:num w:numId="13">
    <w:abstractNumId w:val="15"/>
  </w:num>
  <w:num w:numId="14">
    <w:abstractNumId w:val="17"/>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BBE"/>
    <w:rsid w:val="000D3143"/>
    <w:rsid w:val="000D4FE2"/>
    <w:rsid w:val="000D7E22"/>
    <w:rsid w:val="000E3CE0"/>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7B58"/>
    <w:rsid w:val="00295350"/>
    <w:rsid w:val="002956BD"/>
    <w:rsid w:val="00296545"/>
    <w:rsid w:val="002A020F"/>
    <w:rsid w:val="002A3F88"/>
    <w:rsid w:val="002A5488"/>
    <w:rsid w:val="002A56AE"/>
    <w:rsid w:val="002A6819"/>
    <w:rsid w:val="002B0E07"/>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524F"/>
    <w:rsid w:val="00320509"/>
    <w:rsid w:val="00340DB5"/>
    <w:rsid w:val="003421D0"/>
    <w:rsid w:val="003468FE"/>
    <w:rsid w:val="00350C15"/>
    <w:rsid w:val="00353546"/>
    <w:rsid w:val="003572B7"/>
    <w:rsid w:val="0036058D"/>
    <w:rsid w:val="00373F98"/>
    <w:rsid w:val="00377D8F"/>
    <w:rsid w:val="00382CCF"/>
    <w:rsid w:val="00385012"/>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29B1"/>
    <w:rsid w:val="00463A29"/>
    <w:rsid w:val="00465F53"/>
    <w:rsid w:val="00471588"/>
    <w:rsid w:val="00472BF4"/>
    <w:rsid w:val="004742BC"/>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05DB"/>
    <w:rsid w:val="00533D5C"/>
    <w:rsid w:val="00535001"/>
    <w:rsid w:val="00542C54"/>
    <w:rsid w:val="0054307E"/>
    <w:rsid w:val="00543BD7"/>
    <w:rsid w:val="005478C4"/>
    <w:rsid w:val="00547921"/>
    <w:rsid w:val="00550580"/>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87B22"/>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43B"/>
    <w:rsid w:val="0075707B"/>
    <w:rsid w:val="00760F62"/>
    <w:rsid w:val="00777950"/>
    <w:rsid w:val="00781428"/>
    <w:rsid w:val="007815FF"/>
    <w:rsid w:val="00784E10"/>
    <w:rsid w:val="00785765"/>
    <w:rsid w:val="00786A50"/>
    <w:rsid w:val="00792EFA"/>
    <w:rsid w:val="00795CA9"/>
    <w:rsid w:val="00796D88"/>
    <w:rsid w:val="00797247"/>
    <w:rsid w:val="00797E38"/>
    <w:rsid w:val="007A196E"/>
    <w:rsid w:val="007A7D45"/>
    <w:rsid w:val="007B1DA1"/>
    <w:rsid w:val="007B3C40"/>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90367"/>
    <w:rsid w:val="00890DB3"/>
    <w:rsid w:val="00891893"/>
    <w:rsid w:val="008931C6"/>
    <w:rsid w:val="00895931"/>
    <w:rsid w:val="008967A8"/>
    <w:rsid w:val="008A29B5"/>
    <w:rsid w:val="008A4225"/>
    <w:rsid w:val="008B1DEE"/>
    <w:rsid w:val="008B3C76"/>
    <w:rsid w:val="008C07B6"/>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20EB8"/>
    <w:rsid w:val="00922107"/>
    <w:rsid w:val="00925FC7"/>
    <w:rsid w:val="0093216C"/>
    <w:rsid w:val="00936271"/>
    <w:rsid w:val="00936AC1"/>
    <w:rsid w:val="00941B16"/>
    <w:rsid w:val="00941E73"/>
    <w:rsid w:val="0094286E"/>
    <w:rsid w:val="009432DB"/>
    <w:rsid w:val="00943C6C"/>
    <w:rsid w:val="00944454"/>
    <w:rsid w:val="00944C2C"/>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A7AD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3778"/>
    <w:rsid w:val="00B13BB5"/>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C3CE4"/>
    <w:rsid w:val="00BD14CA"/>
    <w:rsid w:val="00BD5792"/>
    <w:rsid w:val="00BD735E"/>
    <w:rsid w:val="00BD7E17"/>
    <w:rsid w:val="00BE0CB0"/>
    <w:rsid w:val="00BE387D"/>
    <w:rsid w:val="00BE4B5A"/>
    <w:rsid w:val="00BE4EE9"/>
    <w:rsid w:val="00BF4FE4"/>
    <w:rsid w:val="00C02A39"/>
    <w:rsid w:val="00C02AA1"/>
    <w:rsid w:val="00C05023"/>
    <w:rsid w:val="00C054E3"/>
    <w:rsid w:val="00C05AF0"/>
    <w:rsid w:val="00C0603E"/>
    <w:rsid w:val="00C128BD"/>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E71"/>
    <w:rsid w:val="00D3769D"/>
    <w:rsid w:val="00D408BA"/>
    <w:rsid w:val="00D42487"/>
    <w:rsid w:val="00D459C0"/>
    <w:rsid w:val="00D529E7"/>
    <w:rsid w:val="00D5751A"/>
    <w:rsid w:val="00D57DB8"/>
    <w:rsid w:val="00D62C32"/>
    <w:rsid w:val="00D6705E"/>
    <w:rsid w:val="00D710B4"/>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A41D1841CC26B7B848C32C589B2C5538BE55D88629545A11244E513B4CA06DD09BBABB77C149B1F45B238063qDD" TargetMode="External"/><Relationship Id="rId4" Type="http://schemas.openxmlformats.org/officeDocument/2006/relationships/webSettings" Target="webSettings.xml"/><Relationship Id="rId9" Type="http://schemas.openxmlformats.org/officeDocument/2006/relationships/hyperlink" Target="consultantplus://offline/ref=3F61C41FF7C9CB6562B528292C34FACA8747616DD59906CC2920EA3BBADF0EC47DCC79B73FAFD3C9536C7Dk9p3D"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10371</Words>
  <Characters>59118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5</cp:revision>
  <cp:lastPrinted>2019-12-05T08:45:00Z</cp:lastPrinted>
  <dcterms:created xsi:type="dcterms:W3CDTF">2019-12-23T03:40:00Z</dcterms:created>
  <dcterms:modified xsi:type="dcterms:W3CDTF">2020-01-17T08:49:00Z</dcterms:modified>
</cp:coreProperties>
</file>