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C9CC" w14:textId="77777777"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B59D28A" wp14:editId="4FEEE899">
            <wp:simplePos x="0" y="0"/>
            <wp:positionH relativeFrom="page">
              <wp:posOffset>3462655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D89A3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0"/>
          <w:szCs w:val="20"/>
          <w:lang w:eastAsia="ru-RU"/>
        </w:rPr>
      </w:pPr>
      <w:bookmarkStart w:id="0" w:name="OCRUncertain002"/>
    </w:p>
    <w:p w14:paraId="6AB61172" w14:textId="77777777"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14:paraId="65C83D72" w14:textId="77777777"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14:paraId="4DEA21FE" w14:textId="77777777" w:rsidR="0073408B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6F679" w14:textId="77777777" w:rsidR="00CA7771" w:rsidRPr="006C42B6" w:rsidRDefault="00CA7771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A5AB2" w14:textId="77777777" w:rsidR="0073408B" w:rsidRPr="006C42B6" w:rsidRDefault="0073408B" w:rsidP="00CA7771">
      <w:pPr>
        <w:keepNext/>
        <w:spacing w:after="0" w:line="360" w:lineRule="auto"/>
        <w:ind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  <w:bookmarkStart w:id="1" w:name="_GoBack"/>
      <w:bookmarkEnd w:id="1"/>
    </w:p>
    <w:p w14:paraId="7506373A" w14:textId="77777777" w:rsidR="0073408B" w:rsidRPr="006C42B6" w:rsidRDefault="0073408B" w:rsidP="00CA777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0A81A0BD" w14:textId="49A4F5F9" w:rsidR="0073408B" w:rsidRPr="006C42B6" w:rsidRDefault="0073408B" w:rsidP="00CA7771">
      <w:pPr>
        <w:keepNext/>
        <w:spacing w:after="0" w:line="240" w:lineRule="auto"/>
        <w:ind w:right="-143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70672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2BF6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425E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70672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</w:p>
    <w:p w14:paraId="2A001F18" w14:textId="77777777" w:rsidR="0073408B" w:rsidRPr="006C42B6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61B5AA8B" w14:textId="77777777" w:rsidR="0073408B" w:rsidRPr="003425E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5C73A3" w14:textId="77777777" w:rsidR="00CA7771" w:rsidRPr="003425EB" w:rsidRDefault="00CA7771" w:rsidP="00CA7771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CCDF3A" w14:textId="77777777" w:rsidR="00CA7771" w:rsidRDefault="0073408B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28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«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Водоканал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A1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капитального</w:t>
      </w:r>
    </w:p>
    <w:p w14:paraId="289C7197" w14:textId="77777777" w:rsidR="00D35520" w:rsidRDefault="00EA3636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роительства,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</w:t>
      </w:r>
      <w:r w:rsidR="00ED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3620E9"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4BE6634" w14:textId="77777777" w:rsidR="003620E9" w:rsidRPr="00711ECA" w:rsidRDefault="003620E9" w:rsidP="00E9091B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Новокузнецк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90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Заводск</w:t>
      </w:r>
      <w:r w:rsidR="00C60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90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A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0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пос. </w:t>
      </w:r>
      <w:proofErr w:type="spellStart"/>
      <w:r w:rsidR="00E90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Телеуты</w:t>
      </w:r>
      <w:proofErr w:type="spellEnd"/>
      <w:r w:rsidR="00E90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индивидуальные жилые дома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жилищно-коммунального хозяйства администрации города Новокузнецка</w:t>
      </w:r>
    </w:p>
    <w:p w14:paraId="6763A324" w14:textId="77777777" w:rsidR="00FE21ED" w:rsidRDefault="00FE21ED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769C81" w14:textId="77777777" w:rsidR="00CA7771" w:rsidRPr="006C42B6" w:rsidRDefault="00CA7771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5EE772" w14:textId="77777777" w:rsidR="0073408B" w:rsidRPr="006C42B6" w:rsidRDefault="0073408B" w:rsidP="008B1D57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водоснабжении и водоотведении», постановлени</w:t>
      </w:r>
      <w:r w:rsidR="00D14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ФСТ России от 27.12.2013 № 1746-э «Об утверждении Методических указаний по расчету регулируемых тарифов в сфере водоснабжения </w:t>
      </w:r>
      <w:r w:rsidR="00EA36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14:paraId="24E1A727" w14:textId="77777777" w:rsidR="00CA6E75" w:rsidRDefault="00CA6E75" w:rsidP="00CA6E7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 «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Водоканал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17166136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ьства, расположенного по адресу: </w:t>
      </w:r>
      <w:r w:rsidRPr="00E9091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 Новокузнецк, Заводск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Pr="00E9091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й район, пос. </w:t>
      </w:r>
      <w:proofErr w:type="spellStart"/>
      <w:r w:rsidRPr="00E9091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Телеуты</w:t>
      </w:r>
      <w:proofErr w:type="spellEnd"/>
      <w:r w:rsidRPr="00E9091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индивидуальные жилые дома заявителя Комитет жилищно-коммунального хозяйства администрации города Новокузнецка</w:t>
      </w:r>
      <w:r w:rsidRP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 подключаемой (присоединяемой) нагрузкой                      259,20 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 в размере 13386,11 тыс. руб. (без НДС).</w:t>
      </w:r>
    </w:p>
    <w:p w14:paraId="7FD6597B" w14:textId="77777777" w:rsidR="00602C6C" w:rsidRDefault="00CA6E75" w:rsidP="00602C6C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Признать утратившим силу постановление региональной энергетической комиссии Кемеровской области от 06.02.2018 № 28 </w:t>
      </w:r>
      <w:r w:rsidR="008539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</w:t>
      </w:r>
      <w:r w:rsid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="00602C6C" w:rsidRP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 установлении платы за подключение (технологическое присоединение) в индивидуальном порядке к системе холодного водоснабжения ООО «</w:t>
      </w:r>
      <w:r w:rsid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Водоканал» объекта капитального </w:t>
      </w:r>
      <w:r w:rsidR="00602C6C" w:rsidRP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строительства, </w:t>
      </w:r>
      <w:r w:rsidR="00602C6C" w:rsidRP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расположенно</w:t>
      </w:r>
      <w:r w:rsid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го по адресу: </w:t>
      </w:r>
      <w:r w:rsidR="00602C6C" w:rsidRP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г. Новокузнецк, Заводской район, </w:t>
      </w:r>
      <w:r w:rsidR="008539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</w:t>
      </w:r>
      <w:r w:rsidR="00602C6C" w:rsidRP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пос. </w:t>
      </w:r>
      <w:proofErr w:type="spellStart"/>
      <w:r w:rsidR="00602C6C" w:rsidRP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Телеуты</w:t>
      </w:r>
      <w:proofErr w:type="spellEnd"/>
      <w:r w:rsidR="00602C6C" w:rsidRP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индивидуальные жилые дома заявителя Комитет жилищно-коммунального хозяйства администрации города Новокузнецка</w:t>
      </w:r>
      <w:r w:rsidR="00602C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».</w:t>
      </w:r>
    </w:p>
    <w:p w14:paraId="5D33CD7A" w14:textId="77777777" w:rsidR="0073408B" w:rsidRPr="00B40B3B" w:rsidRDefault="008539CF" w:rsidP="008B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D712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</w:t>
      </w:r>
      <w:r w:rsid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14:paraId="275E9CA9" w14:textId="77777777" w:rsidR="007262C7" w:rsidRDefault="008539CF" w:rsidP="008B1D5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опубликования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262C7" w:rsidRP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73ACC2FA" w14:textId="77777777" w:rsidR="008026B8" w:rsidRDefault="008026B8" w:rsidP="008B1D57">
      <w:pPr>
        <w:widowControl w:val="0"/>
        <w:spacing w:after="0" w:line="240" w:lineRule="auto"/>
        <w:ind w:right="-569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0EAE1" w14:textId="77777777" w:rsidR="00FD0C2D" w:rsidRDefault="00FD0C2D" w:rsidP="008B1D57">
      <w:pPr>
        <w:widowControl w:val="0"/>
        <w:spacing w:after="0" w:line="240" w:lineRule="auto"/>
        <w:ind w:right="-569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F8F89" w14:textId="77777777"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22D6C" w14:textId="77777777" w:rsidR="00D660E1" w:rsidRDefault="00CA7771" w:rsidP="00CA7771">
      <w:pPr>
        <w:widowControl w:val="0"/>
        <w:spacing w:after="0" w:line="240" w:lineRule="auto"/>
        <w:ind w:right="-56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 </w:t>
      </w:r>
    </w:p>
    <w:p w14:paraId="3F0559FB" w14:textId="77777777" w:rsidR="00426F09" w:rsidRDefault="000415D4" w:rsidP="00C85E3F">
      <w:pPr>
        <w:widowControl w:val="0"/>
        <w:spacing w:after="0" w:line="240" w:lineRule="auto"/>
        <w:ind w:right="-1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комиссии Кемеровской области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Чурсина</w:t>
      </w:r>
    </w:p>
    <w:sectPr w:rsidR="00426F09" w:rsidSect="00C85E3F">
      <w:headerReference w:type="default" r:id="rId9"/>
      <w:headerReference w:type="first" r:id="rId10"/>
      <w:pgSz w:w="11906" w:h="16838" w:code="9"/>
      <w:pgMar w:top="851" w:right="1418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2246" w14:textId="77777777" w:rsidR="000F3D4B" w:rsidRDefault="000F3D4B" w:rsidP="00D75485">
      <w:pPr>
        <w:spacing w:after="0" w:line="240" w:lineRule="auto"/>
      </w:pPr>
      <w:r>
        <w:separator/>
      </w:r>
    </w:p>
  </w:endnote>
  <w:endnote w:type="continuationSeparator" w:id="0">
    <w:p w14:paraId="05513C9D" w14:textId="77777777" w:rsidR="000F3D4B" w:rsidRDefault="000F3D4B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2813" w14:textId="77777777" w:rsidR="000F3D4B" w:rsidRDefault="000F3D4B" w:rsidP="00D75485">
      <w:pPr>
        <w:spacing w:after="0" w:line="240" w:lineRule="auto"/>
      </w:pPr>
      <w:r>
        <w:separator/>
      </w:r>
    </w:p>
  </w:footnote>
  <w:footnote w:type="continuationSeparator" w:id="0">
    <w:p w14:paraId="1A237AB4" w14:textId="77777777" w:rsidR="000F3D4B" w:rsidRDefault="000F3D4B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0739017"/>
      <w:docPartObj>
        <w:docPartGallery w:val="Page Numbers (Top of Page)"/>
        <w:docPartUnique/>
      </w:docPartObj>
    </w:sdtPr>
    <w:sdtEndPr/>
    <w:sdtContent>
      <w:p w14:paraId="4124EAD5" w14:textId="77777777" w:rsidR="007262C7" w:rsidRDefault="00CA1F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1C4D2" w14:textId="77777777"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91358" w14:textId="77777777" w:rsidR="007262C7" w:rsidRDefault="007262C7">
    <w:pPr>
      <w:pStyle w:val="af8"/>
    </w:pPr>
  </w:p>
  <w:p w14:paraId="6507D934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28"/>
    <w:rsid w:val="0000107E"/>
    <w:rsid w:val="000011C2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1C6C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BA9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9B1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0D44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99B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25EB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676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6084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337"/>
    <w:rsid w:val="00570A4A"/>
    <w:rsid w:val="00571A1E"/>
    <w:rsid w:val="00571A86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2CB5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2C6C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1ECA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26B8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39CF"/>
    <w:rsid w:val="00855B6D"/>
    <w:rsid w:val="0086333A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1D57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6B6C"/>
    <w:rsid w:val="00957307"/>
    <w:rsid w:val="009573FC"/>
    <w:rsid w:val="0095747E"/>
    <w:rsid w:val="009605AD"/>
    <w:rsid w:val="00963AFF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E4957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538A"/>
    <w:rsid w:val="00B060A8"/>
    <w:rsid w:val="00B0627B"/>
    <w:rsid w:val="00B06B3A"/>
    <w:rsid w:val="00B07F56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E3A"/>
    <w:rsid w:val="00B621FD"/>
    <w:rsid w:val="00B62C4D"/>
    <w:rsid w:val="00B70672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847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0B45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E3F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1FAD"/>
    <w:rsid w:val="00CA3B35"/>
    <w:rsid w:val="00CA49DF"/>
    <w:rsid w:val="00CA6AB9"/>
    <w:rsid w:val="00CA6E75"/>
    <w:rsid w:val="00CA7771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42C1"/>
    <w:rsid w:val="00D153CF"/>
    <w:rsid w:val="00D15872"/>
    <w:rsid w:val="00D2022C"/>
    <w:rsid w:val="00D227D6"/>
    <w:rsid w:val="00D246AF"/>
    <w:rsid w:val="00D319B0"/>
    <w:rsid w:val="00D31EA0"/>
    <w:rsid w:val="00D329B3"/>
    <w:rsid w:val="00D32E7A"/>
    <w:rsid w:val="00D34CBA"/>
    <w:rsid w:val="00D3506C"/>
    <w:rsid w:val="00D35520"/>
    <w:rsid w:val="00D355DB"/>
    <w:rsid w:val="00D3749F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660E1"/>
    <w:rsid w:val="00D70356"/>
    <w:rsid w:val="00D70ADF"/>
    <w:rsid w:val="00D712A2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975C6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2BF6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91B"/>
    <w:rsid w:val="00E91B62"/>
    <w:rsid w:val="00E92B30"/>
    <w:rsid w:val="00E93846"/>
    <w:rsid w:val="00E9419C"/>
    <w:rsid w:val="00E95D87"/>
    <w:rsid w:val="00EA17FD"/>
    <w:rsid w:val="00EA3395"/>
    <w:rsid w:val="00EA3636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5FCA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0349"/>
    <w:rsid w:val="00F8175A"/>
    <w:rsid w:val="00F81950"/>
    <w:rsid w:val="00F82119"/>
    <w:rsid w:val="00F867D6"/>
    <w:rsid w:val="00F878E0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0C2D"/>
    <w:rsid w:val="00FD1AD6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F2FEF34"/>
  <w15:docId w15:val="{86DFB25E-DC58-435E-BA07-A99BFAB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955E-7957-4D08-8883-0251E850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40</cp:revision>
  <cp:lastPrinted>2020-01-30T01:48:00Z</cp:lastPrinted>
  <dcterms:created xsi:type="dcterms:W3CDTF">2016-08-02T02:28:00Z</dcterms:created>
  <dcterms:modified xsi:type="dcterms:W3CDTF">2020-01-30T07:30:00Z</dcterms:modified>
</cp:coreProperties>
</file>