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4E281758" w:rsidR="001450C6" w:rsidRPr="00FF7934" w:rsidRDefault="001450C6" w:rsidP="001450C6">
      <w:pPr>
        <w:tabs>
          <w:tab w:val="left" w:pos="540"/>
        </w:tabs>
        <w:jc w:val="center"/>
        <w:rPr>
          <w:b/>
        </w:rPr>
      </w:pPr>
      <w:r w:rsidRPr="00C73561">
        <w:rPr>
          <w:b/>
        </w:rPr>
        <w:t xml:space="preserve">ПРОТОКОЛ № </w:t>
      </w:r>
      <w:r w:rsidR="00C30A1A">
        <w:rPr>
          <w:b/>
        </w:rPr>
        <w:t>1</w:t>
      </w:r>
      <w:r w:rsidR="006201D5">
        <w:rPr>
          <w:b/>
        </w:rPr>
        <w:t>9</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1D316722" w:rsidR="00C1453D" w:rsidRPr="00C73561" w:rsidRDefault="006201D5" w:rsidP="00C1453D">
      <w:pPr>
        <w:tabs>
          <w:tab w:val="left" w:pos="8619"/>
        </w:tabs>
        <w:jc w:val="both"/>
      </w:pPr>
      <w:r>
        <w:t>30</w:t>
      </w:r>
      <w:r w:rsidR="007407D0" w:rsidRPr="00C73561">
        <w:t>.</w:t>
      </w:r>
      <w:r w:rsidR="00232BB5">
        <w:t>0</w:t>
      </w:r>
      <w:r w:rsidR="00AB15E8">
        <w:t>4</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0497ED7F" w14:textId="25B23F71" w:rsidR="00AB15E8" w:rsidRPr="005978EF" w:rsidRDefault="001450C6" w:rsidP="00AB15E8">
      <w:pPr>
        <w:ind w:right="-142"/>
        <w:jc w:val="both"/>
        <w:rPr>
          <w:bCs/>
        </w:rPr>
      </w:pPr>
      <w:r w:rsidRPr="005978EF">
        <w:rPr>
          <w:b/>
        </w:rPr>
        <w:t>Члены Правления:</w:t>
      </w:r>
      <w:r w:rsidR="00D14585" w:rsidRPr="005978EF">
        <w:rPr>
          <w:b/>
        </w:rPr>
        <w:t xml:space="preserve"> </w:t>
      </w:r>
      <w:r w:rsidR="00D14585" w:rsidRPr="005978EF">
        <w:rPr>
          <w:bCs/>
        </w:rPr>
        <w:t>Чурсина О.А.,</w:t>
      </w:r>
      <w:r w:rsidRPr="005978EF">
        <w:rPr>
          <w:bCs/>
        </w:rPr>
        <w:t xml:space="preserve"> </w:t>
      </w:r>
      <w:proofErr w:type="spellStart"/>
      <w:r w:rsidR="008B39E5" w:rsidRPr="005978EF">
        <w:rPr>
          <w:bCs/>
        </w:rPr>
        <w:t>Кулеб</w:t>
      </w:r>
      <w:r w:rsidR="00F76467" w:rsidRPr="005978EF">
        <w:rPr>
          <w:bCs/>
        </w:rPr>
        <w:t>а</w:t>
      </w:r>
      <w:r w:rsidR="008B39E5" w:rsidRPr="005978EF">
        <w:rPr>
          <w:bCs/>
        </w:rPr>
        <w:t>кин</w:t>
      </w:r>
      <w:proofErr w:type="spellEnd"/>
      <w:r w:rsidR="008B39E5" w:rsidRPr="005978EF">
        <w:rPr>
          <w:bCs/>
        </w:rPr>
        <w:t xml:space="preserve"> </w:t>
      </w:r>
      <w:r w:rsidR="00F76467" w:rsidRPr="005978EF">
        <w:rPr>
          <w:bCs/>
        </w:rPr>
        <w:t>С</w:t>
      </w:r>
      <w:r w:rsidR="008B39E5" w:rsidRPr="005978EF">
        <w:rPr>
          <w:bCs/>
        </w:rPr>
        <w:t>.В</w:t>
      </w:r>
      <w:r w:rsidR="006B3A8F" w:rsidRPr="005978EF">
        <w:rPr>
          <w:bCs/>
        </w:rPr>
        <w:t xml:space="preserve">., </w:t>
      </w:r>
      <w:r w:rsidR="00D14585" w:rsidRPr="005978EF">
        <w:rPr>
          <w:bCs/>
        </w:rPr>
        <w:t>Зинченко М.В.</w:t>
      </w:r>
      <w:r w:rsidR="005978EF" w:rsidRPr="005978EF">
        <w:rPr>
          <w:bCs/>
        </w:rPr>
        <w:t>, Гусельщиков Э.Б.</w:t>
      </w:r>
    </w:p>
    <w:p w14:paraId="0D07B0F1" w14:textId="77777777" w:rsidR="006B3A8F" w:rsidRPr="005978EF"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0BE10410" w14:textId="2C31E36B" w:rsidR="00C30A1A" w:rsidRPr="005978EF" w:rsidRDefault="004C4176" w:rsidP="00AB15E8">
      <w:pPr>
        <w:ind w:right="-144"/>
        <w:jc w:val="both"/>
        <w:rPr>
          <w:bCs/>
        </w:rPr>
      </w:pPr>
      <w:r w:rsidRPr="005978EF">
        <w:rPr>
          <w:b/>
        </w:rPr>
        <w:t>Иванова Т.Н</w:t>
      </w:r>
      <w:r w:rsidR="001E5E95" w:rsidRPr="005978EF">
        <w:rPr>
          <w:b/>
        </w:rPr>
        <w:t>.</w:t>
      </w:r>
      <w:r w:rsidR="001E5E95" w:rsidRPr="005978EF">
        <w:rPr>
          <w:bCs/>
        </w:rPr>
        <w:t xml:space="preserve"> – начальник </w:t>
      </w:r>
      <w:proofErr w:type="spellStart"/>
      <w:r w:rsidR="001E5E95" w:rsidRPr="005978EF">
        <w:rPr>
          <w:bCs/>
        </w:rPr>
        <w:t>контрольно</w:t>
      </w:r>
      <w:proofErr w:type="spellEnd"/>
      <w:r w:rsidR="001E5E95" w:rsidRPr="005978EF">
        <w:rPr>
          <w:bCs/>
        </w:rPr>
        <w:t xml:space="preserve"> - правового управления </w:t>
      </w:r>
      <w:r w:rsidR="00380B7A" w:rsidRPr="005978EF">
        <w:rPr>
          <w:bCs/>
        </w:rPr>
        <w:t>Р</w:t>
      </w:r>
      <w:r w:rsidR="001E5E95" w:rsidRPr="005978EF">
        <w:rPr>
          <w:bCs/>
        </w:rPr>
        <w:t xml:space="preserve">егиональной энергетической комиссии </w:t>
      </w:r>
      <w:r w:rsidR="00CB702F" w:rsidRPr="005978EF">
        <w:rPr>
          <w:bCs/>
        </w:rPr>
        <w:t>Кузбасса</w:t>
      </w:r>
      <w:r w:rsidR="00EF1057" w:rsidRPr="005978EF">
        <w:rPr>
          <w:bCs/>
        </w:rPr>
        <w:t>;</w:t>
      </w:r>
    </w:p>
    <w:p w14:paraId="10EE4A6E" w14:textId="2F213C90" w:rsidR="005978EF" w:rsidRDefault="006201D5" w:rsidP="00AB15E8">
      <w:pPr>
        <w:ind w:right="-144"/>
        <w:jc w:val="both"/>
        <w:rPr>
          <w:bCs/>
        </w:rPr>
      </w:pPr>
      <w:proofErr w:type="spellStart"/>
      <w:r>
        <w:rPr>
          <w:b/>
        </w:rPr>
        <w:t>Выходцева</w:t>
      </w:r>
      <w:proofErr w:type="spellEnd"/>
      <w:r>
        <w:rPr>
          <w:b/>
        </w:rPr>
        <w:t xml:space="preserve"> А.В</w:t>
      </w:r>
      <w:r w:rsidR="005978EF" w:rsidRPr="005978EF">
        <w:rPr>
          <w:b/>
        </w:rPr>
        <w:t>.</w:t>
      </w:r>
      <w:r w:rsidR="005978EF" w:rsidRPr="005978EF">
        <w:rPr>
          <w:bCs/>
        </w:rPr>
        <w:t xml:space="preserve"> – </w:t>
      </w:r>
      <w:r>
        <w:rPr>
          <w:bCs/>
        </w:rPr>
        <w:t xml:space="preserve">главный </w:t>
      </w:r>
      <w:r w:rsidR="005978EF" w:rsidRPr="005978EF">
        <w:rPr>
          <w:bCs/>
        </w:rPr>
        <w:t xml:space="preserve">консультант отдела ценообразования в </w:t>
      </w:r>
      <w:r>
        <w:rPr>
          <w:bCs/>
        </w:rPr>
        <w:t xml:space="preserve">сфере водоснабжения и водоотведения и утилизации отходов </w:t>
      </w:r>
      <w:r w:rsidR="005978EF" w:rsidRPr="005978EF">
        <w:rPr>
          <w:bCs/>
        </w:rPr>
        <w:t>Региональной энергетической комиссии Кузбасса</w:t>
      </w:r>
      <w:r>
        <w:rPr>
          <w:bCs/>
        </w:rPr>
        <w:t>;</w:t>
      </w:r>
    </w:p>
    <w:p w14:paraId="291D301D" w14:textId="66C8D854" w:rsidR="006201D5" w:rsidRPr="005978EF" w:rsidRDefault="006201D5" w:rsidP="00AB15E8">
      <w:pPr>
        <w:ind w:right="-144"/>
        <w:jc w:val="both"/>
        <w:rPr>
          <w:bCs/>
        </w:rPr>
      </w:pPr>
      <w:proofErr w:type="spellStart"/>
      <w:r w:rsidRPr="006201D5">
        <w:rPr>
          <w:b/>
        </w:rPr>
        <w:t>Хамзин</w:t>
      </w:r>
      <w:proofErr w:type="spellEnd"/>
      <w:r w:rsidRPr="006201D5">
        <w:rPr>
          <w:b/>
        </w:rPr>
        <w:t xml:space="preserve"> Р.Ш.</w:t>
      </w:r>
      <w:r>
        <w:rPr>
          <w:bCs/>
        </w:rPr>
        <w:t xml:space="preserve"> – главный консультант технического отдела </w:t>
      </w:r>
      <w:r w:rsidRPr="005978EF">
        <w:rPr>
          <w:bCs/>
        </w:rPr>
        <w:t>Региональной энергетической комиссии Кузбасса</w:t>
      </w:r>
      <w:r>
        <w:rPr>
          <w:bCs/>
        </w:rPr>
        <w:t>.</w:t>
      </w:r>
    </w:p>
    <w:p w14:paraId="316100CA" w14:textId="6A175BC0" w:rsidR="00EF1057" w:rsidRDefault="00EF1057" w:rsidP="00AB15E8">
      <w:pPr>
        <w:ind w:right="-144"/>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4C4176" w:rsidRPr="00524D6E" w14:paraId="090E03A0" w14:textId="77777777" w:rsidTr="009D2AE7">
        <w:trPr>
          <w:trHeight w:val="621"/>
          <w:jc w:val="center"/>
        </w:trPr>
        <w:tc>
          <w:tcPr>
            <w:tcW w:w="620" w:type="dxa"/>
            <w:shd w:val="clear" w:color="auto" w:fill="auto"/>
            <w:vAlign w:val="center"/>
          </w:tcPr>
          <w:p w14:paraId="5E29A3B5" w14:textId="36763600" w:rsidR="004C4176" w:rsidRDefault="004C4176" w:rsidP="004C4176">
            <w:pPr>
              <w:jc w:val="center"/>
            </w:pPr>
            <w:r>
              <w:t>1.</w:t>
            </w:r>
          </w:p>
        </w:tc>
        <w:tc>
          <w:tcPr>
            <w:tcW w:w="8780" w:type="dxa"/>
            <w:shd w:val="clear" w:color="auto" w:fill="auto"/>
          </w:tcPr>
          <w:p w14:paraId="7E7A3695" w14:textId="012678D4" w:rsidR="004C4176" w:rsidRPr="0093204B" w:rsidRDefault="006201D5" w:rsidP="004C4176">
            <w:pPr>
              <w:ind w:left="11" w:right="141"/>
              <w:jc w:val="both"/>
              <w:rPr>
                <w:bCs/>
                <w:kern w:val="32"/>
              </w:rPr>
            </w:pPr>
            <w:r w:rsidRPr="00C60F9F">
              <w:t>Об установлении платы за подключение (технологическое</w:t>
            </w:r>
            <w:r>
              <w:br/>
            </w:r>
            <w:r w:rsidRPr="00C60F9F">
              <w:t>присоединение) в индивидуальном порядке к системе холодного</w:t>
            </w:r>
            <w:r>
              <w:br/>
            </w:r>
            <w:r w:rsidRPr="00C60F9F">
              <w:t>водоснабжения ООО «Водоканал» объекта капитального</w:t>
            </w:r>
            <w:r>
              <w:t xml:space="preserve"> </w:t>
            </w:r>
            <w:r w:rsidRPr="00C60F9F">
              <w:t>строительства, расположенного по адресу:</w:t>
            </w:r>
            <w:r>
              <w:t xml:space="preserve"> </w:t>
            </w:r>
            <w:r w:rsidRPr="00C60F9F">
              <w:t>г. Новокузнецк, ул. Мурманская, д. 24,</w:t>
            </w:r>
            <w:r>
              <w:br/>
            </w:r>
            <w:r w:rsidRPr="00C60F9F">
              <w:t>заявителя МАУ «Многофункциональный культурно-досуговый комплекс Орджоникидзевского района»</w:t>
            </w:r>
          </w:p>
        </w:tc>
      </w:tr>
    </w:tbl>
    <w:p w14:paraId="231D9237" w14:textId="77777777" w:rsidR="00380B7A" w:rsidRDefault="00380B7A" w:rsidP="00D14585">
      <w:pPr>
        <w:ind w:firstLine="709"/>
        <w:jc w:val="both"/>
        <w:rPr>
          <w:b/>
        </w:rPr>
      </w:pPr>
    </w:p>
    <w:p w14:paraId="2FF785B9" w14:textId="75AF97B3" w:rsidR="00D14585" w:rsidRPr="00BC2E4A" w:rsidRDefault="00D14585" w:rsidP="00D14585">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79313E">
        <w:rPr>
          <w:bCs/>
        </w:rPr>
        <w:t>ам</w:t>
      </w:r>
      <w:r w:rsidRPr="00BC2E4A">
        <w:rPr>
          <w:bCs/>
        </w:rPr>
        <w:t>.</w:t>
      </w:r>
    </w:p>
    <w:p w14:paraId="609E322B" w14:textId="77777777" w:rsidR="00D14585" w:rsidRDefault="00D14585" w:rsidP="00C27E32">
      <w:pPr>
        <w:ind w:firstLine="709"/>
        <w:jc w:val="both"/>
        <w:rPr>
          <w:sz w:val="23"/>
          <w:szCs w:val="23"/>
        </w:rPr>
      </w:pPr>
    </w:p>
    <w:p w14:paraId="5BD2398D" w14:textId="36420872" w:rsidR="006201D5" w:rsidRDefault="00F4075B" w:rsidP="00816CD9">
      <w:pPr>
        <w:ind w:firstLine="709"/>
        <w:jc w:val="both"/>
        <w:rPr>
          <w:b/>
        </w:rPr>
      </w:pPr>
      <w:r w:rsidRPr="00F07ABA">
        <w:rPr>
          <w:bCs/>
        </w:rPr>
        <w:t xml:space="preserve">Вопрос 1 </w:t>
      </w:r>
      <w:bookmarkStart w:id="0" w:name="_Hlk31814456"/>
      <w:r w:rsidRPr="006201D5">
        <w:rPr>
          <w:b/>
        </w:rPr>
        <w:t>«</w:t>
      </w:r>
      <w:r w:rsidR="006201D5" w:rsidRPr="006201D5">
        <w:rPr>
          <w:b/>
        </w:rPr>
        <w:t>Об установлении платы за подключение (технологическое</w:t>
      </w:r>
      <w:r w:rsidR="006201D5" w:rsidRPr="006201D5">
        <w:rPr>
          <w:b/>
        </w:rPr>
        <w:br/>
        <w:t>присоединение) в индивидуальном порядке к системе холодного</w:t>
      </w:r>
      <w:r w:rsidR="006201D5">
        <w:rPr>
          <w:b/>
        </w:rPr>
        <w:t xml:space="preserve"> </w:t>
      </w:r>
      <w:r w:rsidR="006201D5" w:rsidRPr="006201D5">
        <w:rPr>
          <w:b/>
        </w:rPr>
        <w:t xml:space="preserve">водоснабжения </w:t>
      </w:r>
      <w:r w:rsidR="006201D5">
        <w:rPr>
          <w:b/>
        </w:rPr>
        <w:br/>
      </w:r>
      <w:r w:rsidR="006201D5" w:rsidRPr="006201D5">
        <w:rPr>
          <w:b/>
        </w:rPr>
        <w:t xml:space="preserve">ООО «Водоканал» объекта капитального строительства, расположенного по адресу: </w:t>
      </w:r>
      <w:r w:rsidR="00816CD9">
        <w:rPr>
          <w:b/>
        </w:rPr>
        <w:br/>
      </w:r>
      <w:r w:rsidR="006201D5" w:rsidRPr="006201D5">
        <w:rPr>
          <w:b/>
        </w:rPr>
        <w:t>г. Новокузнецк, ул. Мурманская, д. 24,</w:t>
      </w:r>
      <w:r w:rsidR="006201D5">
        <w:rPr>
          <w:b/>
        </w:rPr>
        <w:t xml:space="preserve"> </w:t>
      </w:r>
      <w:r w:rsidR="006201D5" w:rsidRPr="006201D5">
        <w:rPr>
          <w:b/>
        </w:rPr>
        <w:t>заявителя МАУ «Многофункциональный культурно-досуговый комплекс Орджоникидзевского района»</w:t>
      </w:r>
      <w:r w:rsidRPr="006201D5">
        <w:rPr>
          <w:b/>
        </w:rPr>
        <w:t>»</w:t>
      </w:r>
    </w:p>
    <w:p w14:paraId="55851F35" w14:textId="77777777" w:rsidR="006201D5" w:rsidRDefault="006201D5" w:rsidP="006201D5">
      <w:pPr>
        <w:ind w:firstLine="709"/>
        <w:jc w:val="both"/>
        <w:rPr>
          <w:b/>
        </w:rPr>
      </w:pPr>
    </w:p>
    <w:p w14:paraId="2627126A" w14:textId="2AF6B4DC" w:rsidR="001A59FF" w:rsidRPr="006201D5" w:rsidRDefault="00156E00" w:rsidP="006201D5">
      <w:pPr>
        <w:ind w:firstLine="709"/>
        <w:jc w:val="both"/>
        <w:rPr>
          <w:b/>
        </w:rPr>
      </w:pPr>
      <w:r w:rsidRPr="00156E00">
        <w:rPr>
          <w:bCs/>
        </w:rPr>
        <w:t>Докладчик</w:t>
      </w:r>
      <w:r w:rsidR="009E046B">
        <w:rPr>
          <w:bCs/>
        </w:rPr>
        <w:t>и</w:t>
      </w:r>
      <w:r w:rsidRPr="00156E00">
        <w:rPr>
          <w:bCs/>
        </w:rPr>
        <w:t xml:space="preserve"> </w:t>
      </w:r>
      <w:proofErr w:type="spellStart"/>
      <w:r w:rsidR="006201D5">
        <w:rPr>
          <w:b/>
        </w:rPr>
        <w:t>Выходцева</w:t>
      </w:r>
      <w:proofErr w:type="spellEnd"/>
      <w:r w:rsidR="006201D5">
        <w:rPr>
          <w:b/>
        </w:rPr>
        <w:t xml:space="preserve"> А.В</w:t>
      </w:r>
      <w:r w:rsidR="005978EF" w:rsidRPr="009E046B">
        <w:rPr>
          <w:b/>
        </w:rPr>
        <w:t>.</w:t>
      </w:r>
      <w:r w:rsidR="005978EF">
        <w:rPr>
          <w:bCs/>
        </w:rPr>
        <w:t xml:space="preserve"> и </w:t>
      </w:r>
      <w:proofErr w:type="spellStart"/>
      <w:r w:rsidR="006201D5">
        <w:rPr>
          <w:b/>
        </w:rPr>
        <w:t>Хамзин</w:t>
      </w:r>
      <w:proofErr w:type="spellEnd"/>
      <w:r w:rsidR="006201D5">
        <w:rPr>
          <w:b/>
        </w:rPr>
        <w:t xml:space="preserve"> Р.Ш</w:t>
      </w:r>
      <w:r w:rsidR="009E046B" w:rsidRPr="009E046B">
        <w:rPr>
          <w:b/>
        </w:rPr>
        <w:t>.</w:t>
      </w:r>
      <w:r w:rsidR="009E046B">
        <w:rPr>
          <w:bCs/>
        </w:rPr>
        <w:t xml:space="preserve"> </w:t>
      </w:r>
    </w:p>
    <w:bookmarkEnd w:id="0"/>
    <w:p w14:paraId="5246E08B" w14:textId="77777777" w:rsidR="00965EE1" w:rsidRPr="00965EE1" w:rsidRDefault="00965EE1" w:rsidP="00E701B3">
      <w:pPr>
        <w:tabs>
          <w:tab w:val="left" w:pos="1276"/>
        </w:tabs>
        <w:jc w:val="both"/>
        <w:rPr>
          <w:bCs/>
        </w:rPr>
      </w:pPr>
    </w:p>
    <w:p w14:paraId="4A68C028" w14:textId="65C323AB" w:rsidR="00ED290F" w:rsidRPr="00154164" w:rsidRDefault="00ED290F" w:rsidP="00ED290F">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sidR="00F7035D">
        <w:rPr>
          <w:bCs/>
        </w:rPr>
        <w:t>Кузбасса</w:t>
      </w:r>
      <w:r>
        <w:rPr>
          <w:bCs/>
        </w:rPr>
        <w:t xml:space="preserve"> </w:t>
      </w:r>
    </w:p>
    <w:p w14:paraId="2FA0917A" w14:textId="77777777" w:rsidR="00ED290F" w:rsidRPr="00154164" w:rsidRDefault="00ED290F" w:rsidP="00ED290F">
      <w:pPr>
        <w:ind w:firstLine="709"/>
        <w:jc w:val="both"/>
        <w:rPr>
          <w:bCs/>
        </w:rPr>
      </w:pPr>
    </w:p>
    <w:p w14:paraId="3DF9D215" w14:textId="21796DD5" w:rsidR="00ED290F" w:rsidRDefault="006201D5" w:rsidP="00ED290F">
      <w:pPr>
        <w:ind w:firstLine="709"/>
        <w:jc w:val="both"/>
        <w:rPr>
          <w:b/>
        </w:rPr>
      </w:pPr>
      <w:r>
        <w:rPr>
          <w:b/>
        </w:rPr>
        <w:t>РЕШ</w:t>
      </w:r>
      <w:r w:rsidR="00ED290F">
        <w:rPr>
          <w:b/>
        </w:rPr>
        <w:t>ИЛО</w:t>
      </w:r>
      <w:r w:rsidR="00ED290F" w:rsidRPr="00154164">
        <w:rPr>
          <w:b/>
        </w:rPr>
        <w:t>:</w:t>
      </w:r>
    </w:p>
    <w:p w14:paraId="33FD4486" w14:textId="4A7743B1" w:rsidR="00ED290F" w:rsidRDefault="00ED290F" w:rsidP="00ED290F">
      <w:pPr>
        <w:ind w:firstLine="709"/>
        <w:jc w:val="both"/>
        <w:rPr>
          <w:bCs/>
        </w:rPr>
      </w:pPr>
    </w:p>
    <w:p w14:paraId="5C6CC9CC" w14:textId="680ADD4B" w:rsidR="006201D5" w:rsidRPr="0038201C" w:rsidRDefault="006201D5" w:rsidP="006201D5">
      <w:pPr>
        <w:ind w:firstLine="709"/>
        <w:jc w:val="both"/>
        <w:rPr>
          <w:bCs/>
        </w:rPr>
      </w:pPr>
      <w:r>
        <w:rPr>
          <w:bCs/>
        </w:rPr>
        <w:t xml:space="preserve">Отложить вопрос до выяснения позиции </w:t>
      </w:r>
      <w:r w:rsidR="00816CD9">
        <w:rPr>
          <w:bCs/>
        </w:rPr>
        <w:t xml:space="preserve">Администрации </w:t>
      </w:r>
      <w:r>
        <w:rPr>
          <w:bCs/>
        </w:rPr>
        <w:t>города</w:t>
      </w:r>
      <w:r w:rsidR="00816CD9">
        <w:rPr>
          <w:bCs/>
        </w:rPr>
        <w:t xml:space="preserve"> Новокузнецка</w:t>
      </w:r>
      <w:r>
        <w:rPr>
          <w:bCs/>
        </w:rPr>
        <w:t>.</w:t>
      </w:r>
    </w:p>
    <w:p w14:paraId="6151874F" w14:textId="77777777" w:rsidR="00ED290F" w:rsidRPr="00665AAA" w:rsidRDefault="00ED290F" w:rsidP="00ED290F">
      <w:pPr>
        <w:ind w:firstLine="709"/>
        <w:jc w:val="both"/>
        <w:rPr>
          <w:bCs/>
        </w:rPr>
      </w:pPr>
    </w:p>
    <w:p w14:paraId="5F011A02" w14:textId="48AEDFEB" w:rsidR="00500F3B" w:rsidRDefault="00ED290F" w:rsidP="00500F3B">
      <w:pPr>
        <w:ind w:firstLine="709"/>
        <w:jc w:val="both"/>
        <w:rPr>
          <w:b/>
        </w:rPr>
      </w:pPr>
      <w:r w:rsidRPr="00312424">
        <w:rPr>
          <w:b/>
        </w:rPr>
        <w:t>Голосовали «ЗА» –</w:t>
      </w:r>
      <w:r w:rsidR="0019579B">
        <w:rPr>
          <w:b/>
        </w:rPr>
        <w:t xml:space="preserve"> </w:t>
      </w:r>
      <w:r w:rsidR="006201D5">
        <w:rPr>
          <w:b/>
        </w:rPr>
        <w:t>единогласно</w:t>
      </w:r>
      <w:r w:rsidR="0019579B">
        <w:rPr>
          <w:b/>
        </w:rPr>
        <w:t>;</w:t>
      </w:r>
    </w:p>
    <w:p w14:paraId="2FB2DC22" w14:textId="77777777" w:rsidR="00F01A89" w:rsidRPr="002E5802" w:rsidRDefault="00F01A89" w:rsidP="00156E00">
      <w:pPr>
        <w:jc w:val="both"/>
        <w:rPr>
          <w:bCs/>
        </w:rPr>
      </w:pPr>
    </w:p>
    <w:p w14:paraId="36E2D1BF" w14:textId="62846F18"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09522BD6" w14:textId="2880EF7D" w:rsidR="0063009D" w:rsidRDefault="0063009D" w:rsidP="00F9021B">
      <w:pPr>
        <w:jc w:val="both"/>
      </w:pPr>
    </w:p>
    <w:p w14:paraId="7570627A" w14:textId="77777777" w:rsidR="00F01A89" w:rsidRPr="00F025C6" w:rsidRDefault="00F01A89" w:rsidP="00F9021B">
      <w:pPr>
        <w:jc w:val="both"/>
      </w:pPr>
    </w:p>
    <w:p w14:paraId="2C022693" w14:textId="7E5AFE4F" w:rsidR="004B4862" w:rsidRPr="00F025C6" w:rsidRDefault="00B16E4D" w:rsidP="0063009D">
      <w:pPr>
        <w:tabs>
          <w:tab w:val="left" w:pos="5580"/>
          <w:tab w:val="left" w:pos="9639"/>
        </w:tabs>
        <w:ind w:firstLine="709"/>
        <w:jc w:val="both"/>
      </w:pPr>
      <w:r w:rsidRPr="00F025C6">
        <w:t>_____________________</w:t>
      </w:r>
      <w:r w:rsidR="0063009D" w:rsidRPr="00F025C6">
        <w:t>О.А. Чурсина</w:t>
      </w:r>
    </w:p>
    <w:p w14:paraId="0A3836C9" w14:textId="737EDAE1" w:rsidR="0063009D" w:rsidRDefault="0063009D" w:rsidP="006E554A">
      <w:pPr>
        <w:tabs>
          <w:tab w:val="left" w:pos="5580"/>
          <w:tab w:val="left" w:pos="9498"/>
        </w:tabs>
      </w:pPr>
    </w:p>
    <w:p w14:paraId="649FCD9E" w14:textId="77777777" w:rsidR="00F01A89" w:rsidRPr="00F025C6" w:rsidRDefault="00F01A89" w:rsidP="006E554A">
      <w:pPr>
        <w:tabs>
          <w:tab w:val="left" w:pos="5580"/>
          <w:tab w:val="left" w:pos="9498"/>
        </w:tabs>
      </w:pPr>
    </w:p>
    <w:p w14:paraId="641CB003" w14:textId="77777777" w:rsidR="0063009D" w:rsidRPr="00F025C6" w:rsidRDefault="0063009D" w:rsidP="0063009D">
      <w:pPr>
        <w:tabs>
          <w:tab w:val="left" w:pos="5580"/>
          <w:tab w:val="left" w:pos="9639"/>
        </w:tabs>
        <w:ind w:firstLine="709"/>
        <w:jc w:val="both"/>
      </w:pPr>
      <w:r w:rsidRPr="00F025C6">
        <w:t>_____________________М.В. Зинченко</w:t>
      </w:r>
    </w:p>
    <w:p w14:paraId="4811A67C" w14:textId="2AB38428" w:rsidR="00F1576C" w:rsidRPr="00F025C6" w:rsidRDefault="00F1576C" w:rsidP="004B4862">
      <w:pPr>
        <w:tabs>
          <w:tab w:val="left" w:pos="5580"/>
          <w:tab w:val="left" w:pos="9498"/>
        </w:tabs>
      </w:pPr>
    </w:p>
    <w:p w14:paraId="52F3AD4C" w14:textId="77777777" w:rsidR="00F01A89" w:rsidRDefault="00F01A89" w:rsidP="00F1576C">
      <w:pPr>
        <w:tabs>
          <w:tab w:val="left" w:pos="5580"/>
          <w:tab w:val="left" w:pos="9639"/>
        </w:tabs>
        <w:ind w:firstLine="709"/>
        <w:jc w:val="both"/>
      </w:pPr>
    </w:p>
    <w:p w14:paraId="3DFFD946" w14:textId="61A0052E"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 xml:space="preserve">.В. </w:t>
      </w:r>
      <w:proofErr w:type="spellStart"/>
      <w:r w:rsidRPr="00F025C6">
        <w:t>Кулеб</w:t>
      </w:r>
      <w:r w:rsidR="00F76467" w:rsidRPr="00F025C6">
        <w:t>а</w:t>
      </w:r>
      <w:r w:rsidRPr="00F025C6">
        <w:t>ки</w:t>
      </w:r>
      <w:r w:rsidR="00F76467" w:rsidRPr="00F025C6">
        <w:t>н</w:t>
      </w:r>
      <w:proofErr w:type="spellEnd"/>
    </w:p>
    <w:p w14:paraId="79B54B48" w14:textId="0DFD3D03" w:rsidR="004638C3" w:rsidRDefault="004638C3" w:rsidP="006E554A">
      <w:pPr>
        <w:tabs>
          <w:tab w:val="left" w:pos="5580"/>
          <w:tab w:val="left" w:pos="9498"/>
        </w:tabs>
      </w:pPr>
    </w:p>
    <w:p w14:paraId="471A65AB" w14:textId="77777777" w:rsidR="00E701B3" w:rsidRPr="00F025C6" w:rsidRDefault="00E701B3"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62C9900D" w14:textId="77777777" w:rsidR="00E701B3" w:rsidRDefault="00E701B3" w:rsidP="006201D5">
      <w:pPr>
        <w:tabs>
          <w:tab w:val="left" w:pos="5580"/>
          <w:tab w:val="left" w:pos="9639"/>
        </w:tabs>
        <w:jc w:val="both"/>
      </w:pPr>
    </w:p>
    <w:p w14:paraId="42800BDB" w14:textId="77777777" w:rsidR="00965EE1" w:rsidRDefault="00965EE1" w:rsidP="00380B7A">
      <w:pPr>
        <w:tabs>
          <w:tab w:val="left" w:pos="5580"/>
          <w:tab w:val="left" w:pos="9639"/>
        </w:tabs>
        <w:ind w:firstLine="709"/>
        <w:jc w:val="both"/>
      </w:pPr>
    </w:p>
    <w:p w14:paraId="00C0E992" w14:textId="53B0348D"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F081D68" w14:textId="7123AD6C" w:rsidR="00B16E4D" w:rsidRDefault="00B16E4D" w:rsidP="00C27E32">
      <w:pPr>
        <w:tabs>
          <w:tab w:val="left" w:pos="5580"/>
          <w:tab w:val="left" w:pos="9498"/>
        </w:tabs>
        <w:ind w:firstLine="709"/>
        <w:sectPr w:rsidR="00B16E4D" w:rsidSect="0006354E">
          <w:footerReference w:type="even" r:id="rId7"/>
          <w:footerReference w:type="default" r:id="rId8"/>
          <w:pgSz w:w="11906" w:h="16838"/>
          <w:pgMar w:top="567" w:right="851" w:bottom="567" w:left="1134" w:header="720" w:footer="397" w:gutter="0"/>
          <w:cols w:space="720"/>
          <w:docGrid w:linePitch="326"/>
        </w:sectPr>
      </w:pPr>
    </w:p>
    <w:p w14:paraId="1F49670E" w14:textId="77777777" w:rsidR="00E701B3" w:rsidRDefault="00E701B3" w:rsidP="00E701B3">
      <w:pPr>
        <w:pStyle w:val="FR1"/>
        <w:ind w:left="0" w:firstLine="708"/>
        <w:jc w:val="both"/>
        <w:rPr>
          <w:szCs w:val="28"/>
        </w:rPr>
      </w:pPr>
    </w:p>
    <w:p w14:paraId="20D786D8" w14:textId="5472D84C" w:rsidR="00AD1435" w:rsidRDefault="00AD1435" w:rsidP="005D0A08">
      <w:pPr>
        <w:ind w:right="-144"/>
        <w:jc w:val="both"/>
      </w:pPr>
    </w:p>
    <w:sectPr w:rsidR="00AD1435" w:rsidSect="00AD1435">
      <w:headerReference w:type="default" r:id="rId9"/>
      <w:footerReference w:type="even" r:id="rId10"/>
      <w:headerReference w:type="first" r:id="rId11"/>
      <w:pgSz w:w="11906" w:h="16838"/>
      <w:pgMar w:top="1136" w:right="851"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6201D5" w:rsidRDefault="006201D5" w:rsidP="00943C6C">
      <w:r>
        <w:separator/>
      </w:r>
    </w:p>
  </w:endnote>
  <w:endnote w:type="continuationSeparator" w:id="0">
    <w:p w14:paraId="534ADC4C" w14:textId="77777777" w:rsidR="006201D5" w:rsidRDefault="006201D5"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6201D5" w:rsidRDefault="006201D5"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6201D5" w:rsidRDefault="006201D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659E4133" w:rsidR="006201D5" w:rsidRDefault="006201D5" w:rsidP="00952467">
    <w:pPr>
      <w:pStyle w:val="aa"/>
      <w:jc w:val="center"/>
    </w:pPr>
    <w:bookmarkStart w:id="1" w:name="_Hlk29557944"/>
    <w:bookmarkStart w:id="2" w:name="_Hlk29557945"/>
    <w:bookmarkStart w:id="3" w:name="_Hlk29557947"/>
    <w:bookmarkStart w:id="4" w:name="_Hlk29557948"/>
    <w:bookmarkStart w:id="5" w:name="_Hlk29557965"/>
    <w:bookmarkStart w:id="6" w:name="_Hlk29557966"/>
    <w:bookmarkStart w:id="7" w:name="_Hlk29819169"/>
    <w:bookmarkStart w:id="8" w:name="_Hlk29819170"/>
    <w:bookmarkStart w:id="9" w:name="_Hlk29819204"/>
    <w:bookmarkStart w:id="10" w:name="_Hlk29819205"/>
    <w:r>
      <w:t>Протокол № 1</w:t>
    </w:r>
    <w:r w:rsidR="00816CD9">
      <w:t>9</w:t>
    </w:r>
    <w:r>
      <w:t xml:space="preserve"> заседания Правления РЭК Кузбасса от </w:t>
    </w:r>
    <w:r w:rsidR="00816CD9">
      <w:t>30</w:t>
    </w:r>
    <w:r>
      <w:t>.04.</w:t>
    </w:r>
    <w:bookmarkEnd w:id="1"/>
    <w:bookmarkEnd w:id="2"/>
    <w:bookmarkEnd w:id="3"/>
    <w:bookmarkEnd w:id="4"/>
    <w:bookmarkEnd w:id="5"/>
    <w:bookmarkEnd w:id="6"/>
    <w:bookmarkEnd w:id="7"/>
    <w:bookmarkEnd w:id="8"/>
    <w:bookmarkEnd w:id="9"/>
    <w:bookmarkEnd w:id="10"/>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360C2" w14:textId="77777777" w:rsidR="006201D5" w:rsidRDefault="006201D5" w:rsidP="005D0A0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983D3A9" w14:textId="77777777" w:rsidR="006201D5" w:rsidRDefault="006201D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6201D5" w:rsidRDefault="006201D5" w:rsidP="00943C6C">
      <w:r>
        <w:separator/>
      </w:r>
    </w:p>
  </w:footnote>
  <w:footnote w:type="continuationSeparator" w:id="0">
    <w:p w14:paraId="0986EF99" w14:textId="77777777" w:rsidR="006201D5" w:rsidRDefault="006201D5"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F1DF6" w14:textId="77777777" w:rsidR="006201D5" w:rsidRDefault="006201D5">
    <w:pPr>
      <w:pStyle w:val="a8"/>
      <w:jc w:val="center"/>
    </w:pPr>
    <w:r>
      <w:fldChar w:fldCharType="begin"/>
    </w:r>
    <w:r>
      <w:instrText>PAGE   \* MERGEFORMAT</w:instrText>
    </w:r>
    <w:r>
      <w:fldChar w:fldCharType="separate"/>
    </w:r>
    <w:r>
      <w:rPr>
        <w:noProof/>
      </w:rPr>
      <w:t>21</w:t>
    </w:r>
    <w:r>
      <w:fldChar w:fldCharType="end"/>
    </w:r>
  </w:p>
  <w:p w14:paraId="682D4BAB" w14:textId="77777777" w:rsidR="006201D5" w:rsidRDefault="006201D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B4EC1" w14:textId="77777777" w:rsidR="006201D5" w:rsidRDefault="006201D5">
    <w:pPr>
      <w:pStyle w:val="a8"/>
      <w:jc w:val="center"/>
    </w:pPr>
  </w:p>
  <w:p w14:paraId="43593521" w14:textId="77777777" w:rsidR="006201D5" w:rsidRDefault="006201D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975CC"/>
    <w:multiLevelType w:val="multilevel"/>
    <w:tmpl w:val="05C25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4D7A11F5"/>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2"/>
  </w:num>
  <w:num w:numId="3">
    <w:abstractNumId w:val="0"/>
  </w:num>
  <w:num w:numId="4">
    <w:abstractNumId w:val="3"/>
  </w:num>
  <w:num w:numId="5">
    <w:abstractNumId w:val="1"/>
  </w:num>
  <w:num w:numId="6">
    <w:abstractNumId w:val="11"/>
  </w:num>
  <w:num w:numId="7">
    <w:abstractNumId w:val="7"/>
  </w:num>
  <w:num w:numId="8">
    <w:abstractNumId w:val="10"/>
  </w:num>
  <w:num w:numId="9">
    <w:abstractNumId w:val="14"/>
  </w:num>
  <w:num w:numId="10">
    <w:abstractNumId w:val="8"/>
  </w:num>
  <w:num w:numId="11">
    <w:abstractNumId w:val="12"/>
  </w:num>
  <w:num w:numId="1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615F"/>
    <w:rsid w:val="000D7E22"/>
    <w:rsid w:val="000E3CE0"/>
    <w:rsid w:val="0010047B"/>
    <w:rsid w:val="00100C12"/>
    <w:rsid w:val="001010E9"/>
    <w:rsid w:val="0010347A"/>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D58"/>
    <w:rsid w:val="001524F0"/>
    <w:rsid w:val="00152761"/>
    <w:rsid w:val="00154164"/>
    <w:rsid w:val="001545B3"/>
    <w:rsid w:val="00156E00"/>
    <w:rsid w:val="00157E3E"/>
    <w:rsid w:val="001655CC"/>
    <w:rsid w:val="0016702D"/>
    <w:rsid w:val="00167D7A"/>
    <w:rsid w:val="00175863"/>
    <w:rsid w:val="00192523"/>
    <w:rsid w:val="0019579B"/>
    <w:rsid w:val="00195EFE"/>
    <w:rsid w:val="001A0F30"/>
    <w:rsid w:val="001A38F8"/>
    <w:rsid w:val="001A3A63"/>
    <w:rsid w:val="001A59FF"/>
    <w:rsid w:val="001A68E3"/>
    <w:rsid w:val="001B067F"/>
    <w:rsid w:val="001B0B61"/>
    <w:rsid w:val="001B2506"/>
    <w:rsid w:val="001C2C74"/>
    <w:rsid w:val="001C6323"/>
    <w:rsid w:val="001D2BC0"/>
    <w:rsid w:val="001D4F1A"/>
    <w:rsid w:val="001D5964"/>
    <w:rsid w:val="001E3AF3"/>
    <w:rsid w:val="001E5E95"/>
    <w:rsid w:val="001E760F"/>
    <w:rsid w:val="001F3E9D"/>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2651"/>
    <w:rsid w:val="0030417F"/>
    <w:rsid w:val="0030725E"/>
    <w:rsid w:val="00312424"/>
    <w:rsid w:val="003134DB"/>
    <w:rsid w:val="0031524F"/>
    <w:rsid w:val="00320509"/>
    <w:rsid w:val="003240B3"/>
    <w:rsid w:val="00340BD2"/>
    <w:rsid w:val="00340DB5"/>
    <w:rsid w:val="003421D0"/>
    <w:rsid w:val="003446F3"/>
    <w:rsid w:val="003468FE"/>
    <w:rsid w:val="00350577"/>
    <w:rsid w:val="00350C15"/>
    <w:rsid w:val="00353546"/>
    <w:rsid w:val="00354ECC"/>
    <w:rsid w:val="003572B7"/>
    <w:rsid w:val="0036058D"/>
    <w:rsid w:val="00373F98"/>
    <w:rsid w:val="00377D8F"/>
    <w:rsid w:val="00380B7A"/>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8C3"/>
    <w:rsid w:val="00463A29"/>
    <w:rsid w:val="00465F53"/>
    <w:rsid w:val="00471588"/>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5C16"/>
    <w:rsid w:val="004B07C9"/>
    <w:rsid w:val="004B4862"/>
    <w:rsid w:val="004B4BC6"/>
    <w:rsid w:val="004B6344"/>
    <w:rsid w:val="004B6ABC"/>
    <w:rsid w:val="004C01C1"/>
    <w:rsid w:val="004C4176"/>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5BEF"/>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D096F"/>
    <w:rsid w:val="005D0A08"/>
    <w:rsid w:val="005D4007"/>
    <w:rsid w:val="005D736B"/>
    <w:rsid w:val="005E2E7D"/>
    <w:rsid w:val="005E3BA5"/>
    <w:rsid w:val="005E4778"/>
    <w:rsid w:val="005E551F"/>
    <w:rsid w:val="005E6587"/>
    <w:rsid w:val="005E677B"/>
    <w:rsid w:val="005F1E84"/>
    <w:rsid w:val="005F3E8E"/>
    <w:rsid w:val="005F6E01"/>
    <w:rsid w:val="006025A8"/>
    <w:rsid w:val="00607F54"/>
    <w:rsid w:val="006174C8"/>
    <w:rsid w:val="006201D5"/>
    <w:rsid w:val="006246DD"/>
    <w:rsid w:val="00624B3B"/>
    <w:rsid w:val="0063009D"/>
    <w:rsid w:val="00632AC2"/>
    <w:rsid w:val="00644E9C"/>
    <w:rsid w:val="00646FD3"/>
    <w:rsid w:val="00650508"/>
    <w:rsid w:val="00654A95"/>
    <w:rsid w:val="00660499"/>
    <w:rsid w:val="00661776"/>
    <w:rsid w:val="006633E7"/>
    <w:rsid w:val="00664F55"/>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313E"/>
    <w:rsid w:val="00795CA9"/>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16CD9"/>
    <w:rsid w:val="00821452"/>
    <w:rsid w:val="00824A81"/>
    <w:rsid w:val="0083143B"/>
    <w:rsid w:val="00831603"/>
    <w:rsid w:val="00835776"/>
    <w:rsid w:val="00836EA1"/>
    <w:rsid w:val="00843D40"/>
    <w:rsid w:val="00844D73"/>
    <w:rsid w:val="00847DF0"/>
    <w:rsid w:val="008518BA"/>
    <w:rsid w:val="008521EB"/>
    <w:rsid w:val="0085266F"/>
    <w:rsid w:val="008550C5"/>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9F9"/>
    <w:rsid w:val="008E3EF2"/>
    <w:rsid w:val="008F114D"/>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60DF3"/>
    <w:rsid w:val="00963795"/>
    <w:rsid w:val="00965012"/>
    <w:rsid w:val="00965EE1"/>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893"/>
    <w:rsid w:val="009C6EEF"/>
    <w:rsid w:val="009C71FD"/>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77D2"/>
    <w:rsid w:val="00A0772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12C"/>
    <w:rsid w:val="00A37E84"/>
    <w:rsid w:val="00A41437"/>
    <w:rsid w:val="00A41804"/>
    <w:rsid w:val="00A431FF"/>
    <w:rsid w:val="00A463B7"/>
    <w:rsid w:val="00A50932"/>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73AE"/>
    <w:rsid w:val="00AD0762"/>
    <w:rsid w:val="00AD12E9"/>
    <w:rsid w:val="00AD1435"/>
    <w:rsid w:val="00AD247C"/>
    <w:rsid w:val="00AD3715"/>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46DF"/>
    <w:rsid w:val="00B724F5"/>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1962"/>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593B"/>
    <w:rsid w:val="00C46995"/>
    <w:rsid w:val="00C51AF1"/>
    <w:rsid w:val="00C5299B"/>
    <w:rsid w:val="00C53662"/>
    <w:rsid w:val="00C545C2"/>
    <w:rsid w:val="00C6470E"/>
    <w:rsid w:val="00C65760"/>
    <w:rsid w:val="00C65F6A"/>
    <w:rsid w:val="00C66D0C"/>
    <w:rsid w:val="00C73561"/>
    <w:rsid w:val="00C761DE"/>
    <w:rsid w:val="00C768D2"/>
    <w:rsid w:val="00C85AD0"/>
    <w:rsid w:val="00C865A4"/>
    <w:rsid w:val="00C86750"/>
    <w:rsid w:val="00C912A6"/>
    <w:rsid w:val="00C91505"/>
    <w:rsid w:val="00C9164A"/>
    <w:rsid w:val="00CA06EA"/>
    <w:rsid w:val="00CA3F6B"/>
    <w:rsid w:val="00CA63A7"/>
    <w:rsid w:val="00CA73E7"/>
    <w:rsid w:val="00CA750A"/>
    <w:rsid w:val="00CB15D9"/>
    <w:rsid w:val="00CB1756"/>
    <w:rsid w:val="00CB218E"/>
    <w:rsid w:val="00CB254D"/>
    <w:rsid w:val="00CB65ED"/>
    <w:rsid w:val="00CB702F"/>
    <w:rsid w:val="00CD15AF"/>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D6757"/>
    <w:rsid w:val="00DD7453"/>
    <w:rsid w:val="00DE136B"/>
    <w:rsid w:val="00DE15CA"/>
    <w:rsid w:val="00DE4515"/>
    <w:rsid w:val="00DE56AF"/>
    <w:rsid w:val="00DE6F2D"/>
    <w:rsid w:val="00DE7AEE"/>
    <w:rsid w:val="00DE7D5A"/>
    <w:rsid w:val="00E01E81"/>
    <w:rsid w:val="00E0443D"/>
    <w:rsid w:val="00E05C54"/>
    <w:rsid w:val="00E07E59"/>
    <w:rsid w:val="00E13B8C"/>
    <w:rsid w:val="00E1587B"/>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1057"/>
    <w:rsid w:val="00EF3A47"/>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837"/>
    <w:rsid w:val="00F44E6D"/>
    <w:rsid w:val="00F478F4"/>
    <w:rsid w:val="00F5020E"/>
    <w:rsid w:val="00F602F3"/>
    <w:rsid w:val="00F60B37"/>
    <w:rsid w:val="00F6170C"/>
    <w:rsid w:val="00F6216C"/>
    <w:rsid w:val="00F640F9"/>
    <w:rsid w:val="00F66DC5"/>
    <w:rsid w:val="00F679A7"/>
    <w:rsid w:val="00F7035D"/>
    <w:rsid w:val="00F70EC4"/>
    <w:rsid w:val="00F714D3"/>
    <w:rsid w:val="00F73EDF"/>
    <w:rsid w:val="00F76467"/>
    <w:rsid w:val="00F846E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75DA"/>
    <w:rsid w:val="00FC1F59"/>
    <w:rsid w:val="00FC2D1F"/>
    <w:rsid w:val="00FC5147"/>
    <w:rsid w:val="00FE0072"/>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uiPriority w:val="9"/>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uiPriority w:val="99"/>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 Знак Знак Знак Знак Знак Знак Знак Знак Знак Знак Знак Знак"/>
    <w:basedOn w:val="a3"/>
    <w:rsid w:val="006201D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2573</TotalTime>
  <Pages>3</Pages>
  <Words>313</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cp:revision>
  <cp:lastPrinted>2020-05-07T08:55:00Z</cp:lastPrinted>
  <dcterms:created xsi:type="dcterms:W3CDTF">2019-12-23T03:40:00Z</dcterms:created>
  <dcterms:modified xsi:type="dcterms:W3CDTF">2020-05-07T09:16:00Z</dcterms:modified>
</cp:coreProperties>
</file>