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F2E1" w14:textId="77777777" w:rsidR="0073408B" w:rsidRPr="00341FCD" w:rsidRDefault="002A51B6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  <w:r>
        <w:rPr>
          <w:rFonts w:ascii="Times New Roman" w:eastAsia="font263" w:hAnsi="Times New Roman" w:cs="Times New Roman"/>
          <w:b/>
          <w:noProof/>
          <w:sz w:val="12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8201479" wp14:editId="31BE4CC3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666750" cy="866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98A90" w14:textId="77777777" w:rsidR="002A51B6" w:rsidRDefault="002A51B6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</w:p>
    <w:p w14:paraId="14659493" w14:textId="77777777" w:rsidR="002A51B6" w:rsidRDefault="002A51B6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</w:p>
    <w:p w14:paraId="18019236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14:paraId="0F52EE0C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</w:t>
      </w:r>
      <w:r w:rsidR="00AE7C15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УЗБАССА</w:t>
      </w:r>
    </w:p>
    <w:p w14:paraId="7B830052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524E" w14:textId="77777777"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665278BD" w14:textId="77777777"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04EED4FD" w14:textId="3A441124" w:rsidR="0073408B" w:rsidRPr="000466DA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466DA" w:rsidRPr="000466D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466D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24FA">
        <w:rPr>
          <w:rFonts w:ascii="Times New Roman" w:eastAsia="Times New Roman" w:hAnsi="Times New Roman" w:cs="Times New Roman"/>
          <w:sz w:val="28"/>
          <w:szCs w:val="20"/>
          <w:lang w:eastAsia="ru-RU"/>
        </w:rPr>
        <w:t>ма</w:t>
      </w:r>
      <w:r w:rsidR="00777D8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AD0F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466D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59</w:t>
      </w:r>
    </w:p>
    <w:p w14:paraId="596D97B8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5C625551" w14:textId="77777777" w:rsid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FFEB5" w14:textId="77777777" w:rsidR="00977F2D" w:rsidRPr="00977F2D" w:rsidRDefault="00977F2D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8B5061" w14:textId="77777777" w:rsidR="00977F2D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ED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</w:t>
      </w:r>
      <w:r w:rsidR="00ED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proofErr w:type="spellStart"/>
      <w:r w:rsidR="0077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Промстрой</w:t>
      </w:r>
      <w:proofErr w:type="spellEnd"/>
      <w:r w:rsidR="00777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-Мегаполис»</w:t>
      </w:r>
    </w:p>
    <w:p w14:paraId="0D975EED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3215ABB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A266FD" w14:textId="77777777"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ения»,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Кемеровской области – Кузбасса от 19.03.2020 № 142 «О Региональной энергетической комиссии Кузбасса»</w:t>
      </w:r>
      <w:r w:rsidR="0087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</w:t>
      </w:r>
      <w:r w:rsidR="0015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энергетическая комиссия </w:t>
      </w:r>
      <w:r w:rsidR="008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14:paraId="3E55D473" w14:textId="77777777" w:rsidR="00184F2C" w:rsidRPr="00BE1965" w:rsidRDefault="00B40B3B" w:rsidP="00561A65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</w:t>
      </w:r>
      <w:r w:rsidR="0093698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</w:t>
      </w:r>
      <w:r w:rsidR="00945404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ьства</w:t>
      </w:r>
      <w:r w:rsidR="00777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проектируемого жилого микрорайона</w:t>
      </w:r>
      <w:r w:rsidR="00BD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(земельный участок с кадастровым номером 42:04:0349002:4223)</w:t>
      </w:r>
      <w:r w:rsidR="002F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</w:t>
      </w:r>
      <w:r w:rsidR="00777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г. Кемерово, Ленинский район, микрорайон № 72</w:t>
      </w:r>
      <w:r w:rsidR="00200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заявителя ООО «</w:t>
      </w:r>
      <w:proofErr w:type="spellStart"/>
      <w:r w:rsidR="00777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Промстрой</w:t>
      </w:r>
      <w:proofErr w:type="spellEnd"/>
      <w:r w:rsidR="00777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-Мегаполис», </w:t>
      </w:r>
      <w:r w:rsid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777D80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подключаемой (присоединяемой) нагрузкой 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1378</w:t>
      </w:r>
      <w:r w:rsidR="00AD0F7F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F2C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184F2C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6A3FC7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622A72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D1E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6817,79</w:t>
      </w:r>
      <w:r w:rsidR="00D921C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14:paraId="7DC416C4" w14:textId="77777777" w:rsidR="00561A65" w:rsidRPr="00BE1965" w:rsidRDefault="00073A3E" w:rsidP="00561A65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551A3F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 (технологическое присоединение) в индивидуальном порядке к</w:t>
      </w:r>
      <w:r w:rsidR="00AD5FB1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системе</w:t>
      </w:r>
      <w:r w:rsidR="00551A3F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водоотведения                                  ОАО </w:t>
      </w:r>
      <w:r w:rsidR="00551A3F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551A3F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ИНН 4205153492, объекта капитального </w:t>
      </w:r>
      <w:r w:rsidR="00551A3F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</w:t>
      </w:r>
      <w:r w:rsidR="00AD0F7F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проектируемого жилого микрорайона</w:t>
      </w:r>
      <w:r w:rsidR="00BD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(земельный участок с кадастровым номером 42:04:0349002:4223)</w:t>
      </w:r>
      <w:r w:rsidR="002F201B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01B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г. Кемерово, Ленинский район, микрорайон </w:t>
      </w:r>
      <w:r w:rsidR="00BE19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72</w:t>
      </w:r>
      <w:r w:rsidR="00200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заявителя ООО «</w:t>
      </w:r>
      <w:proofErr w:type="spellStart"/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Промстрой</w:t>
      </w:r>
      <w:proofErr w:type="spellEnd"/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-Мегаполис», с подключаемой </w:t>
      </w:r>
      <w:r w:rsidR="00561A65" w:rsidRPr="00B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(присоединяемой) нагрузкой 1378 </w:t>
      </w:r>
      <w:r w:rsidR="00561A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561A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561A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 1</w:t>
      </w:r>
      <w:r w:rsidR="00BE19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D1E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50,81</w:t>
      </w:r>
      <w:r w:rsidR="00561A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тыс. руб. </w:t>
      </w:r>
      <w:r w:rsidR="00BE19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</w:t>
      </w:r>
      <w:r w:rsidR="00561A65" w:rsidRPr="00BE19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14:paraId="66AA58FC" w14:textId="77777777" w:rsidR="00295CA0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 н</w:t>
      </w:r>
      <w:r w:rsidR="002A51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 сайте «Электронный бюллетень р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егиональной энергетической комиссии К</w:t>
      </w:r>
      <w:r w:rsidR="002A51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емеровской области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».</w:t>
      </w:r>
    </w:p>
    <w:p w14:paraId="30249816" w14:textId="77777777" w:rsidR="00EF4B3E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14:paraId="06EB43FC" w14:textId="77777777" w:rsidR="00341FCD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BD2AC" w14:textId="77777777" w:rsidR="00073A3E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DC5D6" w14:textId="77777777" w:rsidR="00073A3E" w:rsidRPr="006C42B6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B62CE" w14:textId="77777777"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 </w:t>
      </w:r>
    </w:p>
    <w:p w14:paraId="279A5E4A" w14:textId="77777777"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426F09" w:rsidSect="00073A3E">
      <w:headerReference w:type="default" r:id="rId9"/>
      <w:headerReference w:type="first" r:id="rId10"/>
      <w:pgSz w:w="11906" w:h="16838" w:code="9"/>
      <w:pgMar w:top="851" w:right="1276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BF55" w14:textId="77777777"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14:paraId="006137C8" w14:textId="77777777"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9068" w14:textId="77777777"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14:paraId="50720DD0" w14:textId="77777777"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617230"/>
      <w:docPartObj>
        <w:docPartGallery w:val="Page Numbers (Top of Page)"/>
        <w:docPartUnique/>
      </w:docPartObj>
    </w:sdtPr>
    <w:sdtEndPr/>
    <w:sdtContent>
      <w:p w14:paraId="6AC18CBF" w14:textId="77777777"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167F6" w14:textId="77777777"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B214" w14:textId="77777777" w:rsidR="007262C7" w:rsidRDefault="007262C7">
    <w:pPr>
      <w:pStyle w:val="af8"/>
    </w:pPr>
  </w:p>
  <w:p w14:paraId="275D886D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6DA"/>
    <w:rsid w:val="00046BCC"/>
    <w:rsid w:val="00047404"/>
    <w:rsid w:val="000523E0"/>
    <w:rsid w:val="00053EFD"/>
    <w:rsid w:val="00054FD5"/>
    <w:rsid w:val="00056637"/>
    <w:rsid w:val="00056D5D"/>
    <w:rsid w:val="00060EF3"/>
    <w:rsid w:val="00066358"/>
    <w:rsid w:val="00067FF4"/>
    <w:rsid w:val="00070D49"/>
    <w:rsid w:val="00073A3E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1EFF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1964"/>
    <w:rsid w:val="00122103"/>
    <w:rsid w:val="00123F79"/>
    <w:rsid w:val="0012407D"/>
    <w:rsid w:val="001241DD"/>
    <w:rsid w:val="00130182"/>
    <w:rsid w:val="00130AC0"/>
    <w:rsid w:val="001317C1"/>
    <w:rsid w:val="00135A7C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32FA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2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36A92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1B6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201B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61D6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524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0F15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25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1A3F"/>
    <w:rsid w:val="005529C9"/>
    <w:rsid w:val="00553787"/>
    <w:rsid w:val="00553B99"/>
    <w:rsid w:val="00553E28"/>
    <w:rsid w:val="00554B11"/>
    <w:rsid w:val="0055526D"/>
    <w:rsid w:val="005553F0"/>
    <w:rsid w:val="00561A65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A72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8F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3E11"/>
    <w:rsid w:val="006A3FC7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11D2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77D80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BC3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6FE4"/>
    <w:rsid w:val="008676CE"/>
    <w:rsid w:val="008712B6"/>
    <w:rsid w:val="00872EC9"/>
    <w:rsid w:val="0087318D"/>
    <w:rsid w:val="00874705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81D"/>
    <w:rsid w:val="009019A9"/>
    <w:rsid w:val="00902EB1"/>
    <w:rsid w:val="00902FC6"/>
    <w:rsid w:val="009041AA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77E74"/>
    <w:rsid w:val="00977F2D"/>
    <w:rsid w:val="009802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D4D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0F7F"/>
    <w:rsid w:val="00AD255E"/>
    <w:rsid w:val="00AD4575"/>
    <w:rsid w:val="00AD4F38"/>
    <w:rsid w:val="00AD5FB1"/>
    <w:rsid w:val="00AD74F5"/>
    <w:rsid w:val="00AE0893"/>
    <w:rsid w:val="00AE0A5D"/>
    <w:rsid w:val="00AE1917"/>
    <w:rsid w:val="00AE490E"/>
    <w:rsid w:val="00AE513A"/>
    <w:rsid w:val="00AE7C15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3DA7"/>
    <w:rsid w:val="00BD4BE1"/>
    <w:rsid w:val="00BD5ED5"/>
    <w:rsid w:val="00BE1965"/>
    <w:rsid w:val="00BE493E"/>
    <w:rsid w:val="00BE7CFD"/>
    <w:rsid w:val="00BF205C"/>
    <w:rsid w:val="00BF384F"/>
    <w:rsid w:val="00BF4564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447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CF7B1F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21C5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66A"/>
    <w:rsid w:val="00DF6E59"/>
    <w:rsid w:val="00DF6FCD"/>
    <w:rsid w:val="00E06240"/>
    <w:rsid w:val="00E067C8"/>
    <w:rsid w:val="00E10F76"/>
    <w:rsid w:val="00E110B3"/>
    <w:rsid w:val="00E124FA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5F6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626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2E7EFF1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A655-A6D0-4447-AFA9-2F0395F4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35</cp:revision>
  <cp:lastPrinted>2020-04-21T07:08:00Z</cp:lastPrinted>
  <dcterms:created xsi:type="dcterms:W3CDTF">2020-03-17T06:52:00Z</dcterms:created>
  <dcterms:modified xsi:type="dcterms:W3CDTF">2020-05-14T08:13:00Z</dcterms:modified>
</cp:coreProperties>
</file>