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7F8D1" w14:textId="77777777" w:rsidR="00C436DD" w:rsidRPr="00C436DD" w:rsidRDefault="00C436DD" w:rsidP="00C436DD">
      <w:pPr>
        <w:keepNext/>
        <w:spacing w:after="0" w:line="240" w:lineRule="auto"/>
        <w:ind w:left="363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OCRUncertain002"/>
      <w:r w:rsidRPr="00C436D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A97C14" wp14:editId="1009FF72">
            <wp:extent cx="664210" cy="8655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113CCB" w14:textId="77777777" w:rsidR="00C436DD" w:rsidRPr="00C436DD" w:rsidRDefault="00C436DD" w:rsidP="00C436DD">
      <w:pPr>
        <w:keepNext/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5633E8" w14:textId="77777777" w:rsidR="00C436DD" w:rsidRPr="00C436DD" w:rsidRDefault="00C436DD" w:rsidP="00C436DD">
      <w:pPr>
        <w:keepNext/>
        <w:spacing w:after="0" w:line="240" w:lineRule="auto"/>
        <w:ind w:left="363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6DD">
        <w:rPr>
          <w:rFonts w:ascii="Times New Roman" w:eastAsia="Times New Roman" w:hAnsi="Times New Roman" w:cs="Times New Roman"/>
          <w:b/>
          <w:sz w:val="28"/>
          <w:szCs w:val="28"/>
        </w:rPr>
        <w:t>РЕГИОНАЛЬНАЯ ЭНЕРГЕТИЧЕСКАЯ КОМИССИЯ</w:t>
      </w:r>
    </w:p>
    <w:p w14:paraId="1D11FE03" w14:textId="77777777" w:rsidR="00C436DD" w:rsidRPr="00C436DD" w:rsidRDefault="00C436DD" w:rsidP="00C436DD">
      <w:pPr>
        <w:keepNext/>
        <w:spacing w:after="0" w:line="240" w:lineRule="auto"/>
        <w:ind w:left="363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6DD">
        <w:rPr>
          <w:rFonts w:ascii="Times New Roman" w:eastAsia="Times New Roman" w:hAnsi="Times New Roman" w:cs="Times New Roman"/>
          <w:b/>
          <w:sz w:val="28"/>
          <w:szCs w:val="28"/>
        </w:rPr>
        <w:t>КУЗБАССА</w:t>
      </w:r>
    </w:p>
    <w:p w14:paraId="564A6B71" w14:textId="77777777" w:rsidR="0073408B" w:rsidRPr="00C436DD" w:rsidRDefault="0073408B" w:rsidP="00CA777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008AA4B" w14:textId="77777777" w:rsidR="0073408B" w:rsidRPr="006C42B6" w:rsidRDefault="0073408B" w:rsidP="00C436DD">
      <w:pPr>
        <w:keepNext/>
        <w:spacing w:after="0" w:line="360" w:lineRule="auto"/>
        <w:ind w:left="36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6779A35C" w14:textId="77777777" w:rsidR="0073408B" w:rsidRPr="006C42B6" w:rsidRDefault="0073408B" w:rsidP="00CA777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14:paraId="407CEF64" w14:textId="34F3E085" w:rsidR="0073408B" w:rsidRPr="006C42B6" w:rsidRDefault="0073408B" w:rsidP="00C436DD">
      <w:pPr>
        <w:keepNext/>
        <w:spacing w:after="0" w:line="240" w:lineRule="auto"/>
        <w:ind w:left="363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117B16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B07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97E87">
        <w:rPr>
          <w:rFonts w:ascii="Times New Roman" w:eastAsia="Times New Roman" w:hAnsi="Times New Roman" w:cs="Times New Roman"/>
          <w:sz w:val="28"/>
          <w:szCs w:val="20"/>
          <w:lang w:eastAsia="ru-RU"/>
        </w:rPr>
        <w:t>мая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3425EB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117B16">
        <w:rPr>
          <w:rFonts w:ascii="Times New Roman" w:eastAsia="Times New Roman" w:hAnsi="Times New Roman" w:cs="Times New Roman"/>
          <w:sz w:val="28"/>
          <w:szCs w:val="20"/>
          <w:lang w:eastAsia="ru-RU"/>
        </w:rPr>
        <w:t>53</w:t>
      </w:r>
    </w:p>
    <w:p w14:paraId="13F8B72F" w14:textId="77777777" w:rsidR="0073408B" w:rsidRPr="006C42B6" w:rsidRDefault="0073408B" w:rsidP="00C436DD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14:paraId="4798301C" w14:textId="77777777" w:rsidR="0073408B" w:rsidRPr="00F5630E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7A7831" w14:textId="77777777" w:rsidR="00CA7771" w:rsidRPr="00F5630E" w:rsidRDefault="00CA7771" w:rsidP="00CA7771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961B75B" w14:textId="77777777" w:rsidR="00CA7771" w:rsidRDefault="0073408B" w:rsidP="00C85E3F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28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 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«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Водоканал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A1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капитального</w:t>
      </w:r>
    </w:p>
    <w:p w14:paraId="14C409CF" w14:textId="77777777" w:rsidR="00D35520" w:rsidRDefault="00EA3636" w:rsidP="00C85E3F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роительства,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расположенн</w:t>
      </w:r>
      <w:r w:rsidR="00ED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3620E9"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FB90551" w14:textId="77777777" w:rsidR="00C436DD" w:rsidRDefault="003620E9" w:rsidP="00E9091B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Новокузнецк</w:t>
      </w:r>
      <w:r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43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 Мурманская, д. 24</w:t>
      </w:r>
      <w:r w:rsidR="00461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заявителя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3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80DDA54" w14:textId="77777777" w:rsidR="003620E9" w:rsidRPr="00711ECA" w:rsidRDefault="00C436DD" w:rsidP="00E9091B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МАУ «Многофункциональный культурно-досуговый комплекс Орджоникидзевского района»</w:t>
      </w:r>
    </w:p>
    <w:p w14:paraId="067DA38F" w14:textId="77777777" w:rsidR="00FE21ED" w:rsidRPr="00F5630E" w:rsidRDefault="00FE21ED" w:rsidP="00CA7771">
      <w:pPr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CF84CAA" w14:textId="77777777" w:rsidR="00CA7771" w:rsidRPr="00F5630E" w:rsidRDefault="00CA7771" w:rsidP="00CA7771">
      <w:pPr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CA1D392" w14:textId="77777777" w:rsidR="0073408B" w:rsidRPr="006C42B6" w:rsidRDefault="00C436DD" w:rsidP="008B1D57">
      <w:pPr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C436D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="00C029F1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водоотведения»,</w:t>
      </w:r>
      <w:r w:rsidR="00C0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постановлением Правительства Кемеровской области – Кузбасса от 19.03.2020 № 142 «О Региональной энергетической комиссии Кузбасса», Региональная энергетическая комиссия Кузбасса п о с т а н о в л я е т:</w:t>
      </w:r>
    </w:p>
    <w:p w14:paraId="673E829F" w14:textId="77777777" w:rsidR="00CA6E75" w:rsidRDefault="00CA6E75" w:rsidP="00C436DD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F563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 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Водоканал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17166136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объекта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ьства, расположенного по адресу: </w:t>
      </w:r>
      <w:r w:rsidR="00C436DD" w:rsidRP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г. Новокузнецк, ул</w:t>
      </w:r>
      <w:r w:rsid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 Мурманская, д. 24</w:t>
      </w:r>
      <w:r w:rsidR="00461AB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заявителя </w:t>
      </w:r>
      <w:r w:rsidR="00C436DD" w:rsidRP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МАУ</w:t>
      </w:r>
      <w:r w:rsidR="00F563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436DD" w:rsidRP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«Многофункциональный культурно-досуговый комплекс Орджоникидзевского района»</w:t>
      </w:r>
      <w:r w:rsidRP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F563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 подключаемой (присоединяемой) нагрузкой</w:t>
      </w:r>
      <w:r w:rsid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9072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/сутки в размере </w:t>
      </w:r>
      <w:r w:rsid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4292,40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тыс. руб. (без НДС).</w:t>
      </w:r>
    </w:p>
    <w:p w14:paraId="6425EDE5" w14:textId="77777777" w:rsidR="0073408B" w:rsidRPr="00B40B3B" w:rsidRDefault="00C436DD" w:rsidP="008B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 w:rsidR="00D712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Опубликовать настоящее постановление на сайте «Электронный бюллетень региональной энергетической комиссии Кемеровской </w:t>
      </w:r>
      <w:r w:rsidR="007262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14:paraId="1E2445C2" w14:textId="77777777" w:rsidR="007262C7" w:rsidRDefault="00C436DD" w:rsidP="00520740">
      <w:pPr>
        <w:spacing w:after="0" w:line="240" w:lineRule="auto"/>
        <w:ind w:left="142" w:right="-2"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A1A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его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официального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опубликования</w:t>
      </w:r>
      <w:r w:rsidR="009A1A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7262C7" w:rsidRPr="007262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14:paraId="7094D59A" w14:textId="77777777" w:rsidR="008026B8" w:rsidRDefault="008026B8" w:rsidP="008B1D57">
      <w:pPr>
        <w:widowControl w:val="0"/>
        <w:spacing w:after="0" w:line="240" w:lineRule="auto"/>
        <w:ind w:right="-569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362A5" w14:textId="77777777" w:rsidR="00F5630E" w:rsidRDefault="00F5630E" w:rsidP="008B1D57">
      <w:pPr>
        <w:widowControl w:val="0"/>
        <w:spacing w:after="0" w:line="240" w:lineRule="auto"/>
        <w:ind w:right="-569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C046D" w14:textId="77777777" w:rsidR="00FD0C2D" w:rsidRDefault="00FD0C2D" w:rsidP="00CA7771">
      <w:pPr>
        <w:widowControl w:val="0"/>
        <w:spacing w:after="0" w:line="240" w:lineRule="auto"/>
        <w:ind w:right="-569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26AB8" w14:textId="77777777" w:rsidR="006355DA" w:rsidRPr="000415D4" w:rsidRDefault="006355DA" w:rsidP="006355D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2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егиональной  </w:t>
      </w:r>
    </w:p>
    <w:p w14:paraId="2D84D343" w14:textId="77777777" w:rsidR="00426F09" w:rsidRDefault="006355DA" w:rsidP="00F5630E">
      <w:pPr>
        <w:widowControl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узбасса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56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Д.В.Малюта</w:t>
      </w:r>
    </w:p>
    <w:sectPr w:rsidR="00426F09" w:rsidSect="00F5630E">
      <w:headerReference w:type="default" r:id="rId9"/>
      <w:pgSz w:w="11906" w:h="16838" w:code="9"/>
      <w:pgMar w:top="426" w:right="849" w:bottom="42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82C5F" w14:textId="77777777" w:rsidR="000F3D4B" w:rsidRDefault="000F3D4B" w:rsidP="00D75485">
      <w:pPr>
        <w:spacing w:after="0" w:line="240" w:lineRule="auto"/>
      </w:pPr>
      <w:r>
        <w:separator/>
      </w:r>
    </w:p>
  </w:endnote>
  <w:endnote w:type="continuationSeparator" w:id="0">
    <w:p w14:paraId="14CA0610" w14:textId="77777777" w:rsidR="000F3D4B" w:rsidRDefault="000F3D4B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9710F" w14:textId="77777777" w:rsidR="000F3D4B" w:rsidRDefault="000F3D4B" w:rsidP="00D75485">
      <w:pPr>
        <w:spacing w:after="0" w:line="240" w:lineRule="auto"/>
      </w:pPr>
      <w:r>
        <w:separator/>
      </w:r>
    </w:p>
  </w:footnote>
  <w:footnote w:type="continuationSeparator" w:id="0">
    <w:p w14:paraId="79082158" w14:textId="77777777" w:rsidR="000F3D4B" w:rsidRDefault="000F3D4B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8645387"/>
      <w:docPartObj>
        <w:docPartGallery w:val="Page Numbers (Top of Page)"/>
        <w:docPartUnique/>
      </w:docPartObj>
    </w:sdtPr>
    <w:sdtEndPr/>
    <w:sdtContent>
      <w:p w14:paraId="2181A61B" w14:textId="77777777" w:rsidR="007262C7" w:rsidRDefault="00CA1FA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3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CE2C9C" w14:textId="77777777"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028"/>
    <w:rsid w:val="0000107E"/>
    <w:rsid w:val="000011C2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1C6C"/>
    <w:rsid w:val="000A23E5"/>
    <w:rsid w:val="000A47CC"/>
    <w:rsid w:val="000A61B2"/>
    <w:rsid w:val="000A6A41"/>
    <w:rsid w:val="000A6E89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17B16"/>
    <w:rsid w:val="00123F79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75C6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BA9"/>
    <w:rsid w:val="00177D55"/>
    <w:rsid w:val="00180F4A"/>
    <w:rsid w:val="0018222C"/>
    <w:rsid w:val="0018345D"/>
    <w:rsid w:val="00183A59"/>
    <w:rsid w:val="00187223"/>
    <w:rsid w:val="00190868"/>
    <w:rsid w:val="00192E4C"/>
    <w:rsid w:val="00193B79"/>
    <w:rsid w:val="00194043"/>
    <w:rsid w:val="00197E87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29B1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0D44"/>
    <w:rsid w:val="00283864"/>
    <w:rsid w:val="00285E62"/>
    <w:rsid w:val="00290EE0"/>
    <w:rsid w:val="00292E2D"/>
    <w:rsid w:val="00293896"/>
    <w:rsid w:val="002952F8"/>
    <w:rsid w:val="00295387"/>
    <w:rsid w:val="00295CA0"/>
    <w:rsid w:val="00296542"/>
    <w:rsid w:val="0029699B"/>
    <w:rsid w:val="00296E7B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25EB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9E7"/>
    <w:rsid w:val="003F20EE"/>
    <w:rsid w:val="003F262A"/>
    <w:rsid w:val="003F2C22"/>
    <w:rsid w:val="003F3571"/>
    <w:rsid w:val="003F36AA"/>
    <w:rsid w:val="003F39E3"/>
    <w:rsid w:val="003F45B0"/>
    <w:rsid w:val="003F7676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1ABE"/>
    <w:rsid w:val="00462527"/>
    <w:rsid w:val="00464511"/>
    <w:rsid w:val="00464E7F"/>
    <w:rsid w:val="00466084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25F8"/>
    <w:rsid w:val="00503867"/>
    <w:rsid w:val="0050480F"/>
    <w:rsid w:val="00505292"/>
    <w:rsid w:val="00505E72"/>
    <w:rsid w:val="00510343"/>
    <w:rsid w:val="0051038A"/>
    <w:rsid w:val="00510C9D"/>
    <w:rsid w:val="00513D06"/>
    <w:rsid w:val="00514503"/>
    <w:rsid w:val="00514B60"/>
    <w:rsid w:val="0052074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337"/>
    <w:rsid w:val="00570A4A"/>
    <w:rsid w:val="00571A1E"/>
    <w:rsid w:val="00571A86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2CB5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7889"/>
    <w:rsid w:val="005E052D"/>
    <w:rsid w:val="005E140B"/>
    <w:rsid w:val="005E1739"/>
    <w:rsid w:val="005E6675"/>
    <w:rsid w:val="005E7B90"/>
    <w:rsid w:val="005E7BC5"/>
    <w:rsid w:val="005F0F1D"/>
    <w:rsid w:val="005F114C"/>
    <w:rsid w:val="005F15C5"/>
    <w:rsid w:val="005F497D"/>
    <w:rsid w:val="005F5076"/>
    <w:rsid w:val="005F5968"/>
    <w:rsid w:val="005F650B"/>
    <w:rsid w:val="005F75D9"/>
    <w:rsid w:val="00602C6C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55DA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1ECA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6027"/>
    <w:rsid w:val="007E6AB0"/>
    <w:rsid w:val="007F15AF"/>
    <w:rsid w:val="007F377B"/>
    <w:rsid w:val="007F3816"/>
    <w:rsid w:val="007F6CE6"/>
    <w:rsid w:val="008008F6"/>
    <w:rsid w:val="008010FF"/>
    <w:rsid w:val="008026B8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259D"/>
    <w:rsid w:val="00852C81"/>
    <w:rsid w:val="008533F2"/>
    <w:rsid w:val="008539CF"/>
    <w:rsid w:val="00855B6D"/>
    <w:rsid w:val="0086333A"/>
    <w:rsid w:val="00864D5C"/>
    <w:rsid w:val="00865AF2"/>
    <w:rsid w:val="00865FC8"/>
    <w:rsid w:val="00866501"/>
    <w:rsid w:val="008676CE"/>
    <w:rsid w:val="008712B6"/>
    <w:rsid w:val="00872EC9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48BA"/>
    <w:rsid w:val="008A55D1"/>
    <w:rsid w:val="008A7C54"/>
    <w:rsid w:val="008B0807"/>
    <w:rsid w:val="008B0DA0"/>
    <w:rsid w:val="008B1D57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6B6C"/>
    <w:rsid w:val="00957307"/>
    <w:rsid w:val="009573FC"/>
    <w:rsid w:val="0095747E"/>
    <w:rsid w:val="009605AD"/>
    <w:rsid w:val="00963AFF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F01"/>
    <w:rsid w:val="009D6D9B"/>
    <w:rsid w:val="009D770C"/>
    <w:rsid w:val="009E0684"/>
    <w:rsid w:val="009E1776"/>
    <w:rsid w:val="009E2907"/>
    <w:rsid w:val="009E4442"/>
    <w:rsid w:val="009E4957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74F5"/>
    <w:rsid w:val="00AE0893"/>
    <w:rsid w:val="00AE0A5D"/>
    <w:rsid w:val="00AE1917"/>
    <w:rsid w:val="00AE490E"/>
    <w:rsid w:val="00AF0D4C"/>
    <w:rsid w:val="00AF2BBB"/>
    <w:rsid w:val="00AF6C9D"/>
    <w:rsid w:val="00B04B5C"/>
    <w:rsid w:val="00B04EDB"/>
    <w:rsid w:val="00B0538A"/>
    <w:rsid w:val="00B060A8"/>
    <w:rsid w:val="00B0627B"/>
    <w:rsid w:val="00B06B3A"/>
    <w:rsid w:val="00B07F56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812D8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29F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847"/>
    <w:rsid w:val="00C34DD8"/>
    <w:rsid w:val="00C36BF5"/>
    <w:rsid w:val="00C37722"/>
    <w:rsid w:val="00C43642"/>
    <w:rsid w:val="00C436DD"/>
    <w:rsid w:val="00C43EDE"/>
    <w:rsid w:val="00C45D5D"/>
    <w:rsid w:val="00C46DB3"/>
    <w:rsid w:val="00C50EE7"/>
    <w:rsid w:val="00C515A7"/>
    <w:rsid w:val="00C544D5"/>
    <w:rsid w:val="00C55851"/>
    <w:rsid w:val="00C60917"/>
    <w:rsid w:val="00C609FE"/>
    <w:rsid w:val="00C60B45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5E3F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1FAD"/>
    <w:rsid w:val="00CA3B35"/>
    <w:rsid w:val="00CA49DF"/>
    <w:rsid w:val="00CA6AB9"/>
    <w:rsid w:val="00CA6E75"/>
    <w:rsid w:val="00CA7771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60AC"/>
    <w:rsid w:val="00CF6920"/>
    <w:rsid w:val="00D005B1"/>
    <w:rsid w:val="00D007D2"/>
    <w:rsid w:val="00D00A45"/>
    <w:rsid w:val="00D00ADC"/>
    <w:rsid w:val="00D00EB3"/>
    <w:rsid w:val="00D04A95"/>
    <w:rsid w:val="00D05886"/>
    <w:rsid w:val="00D06415"/>
    <w:rsid w:val="00D10BA7"/>
    <w:rsid w:val="00D10F3A"/>
    <w:rsid w:val="00D142C1"/>
    <w:rsid w:val="00D153CF"/>
    <w:rsid w:val="00D15872"/>
    <w:rsid w:val="00D2022C"/>
    <w:rsid w:val="00D227D6"/>
    <w:rsid w:val="00D246AF"/>
    <w:rsid w:val="00D319B0"/>
    <w:rsid w:val="00D31EA0"/>
    <w:rsid w:val="00D329B3"/>
    <w:rsid w:val="00D32E7A"/>
    <w:rsid w:val="00D34CBA"/>
    <w:rsid w:val="00D3506C"/>
    <w:rsid w:val="00D35520"/>
    <w:rsid w:val="00D355DB"/>
    <w:rsid w:val="00D3749F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37BE"/>
    <w:rsid w:val="00D5431B"/>
    <w:rsid w:val="00D653FA"/>
    <w:rsid w:val="00D660E1"/>
    <w:rsid w:val="00D70356"/>
    <w:rsid w:val="00D70ADF"/>
    <w:rsid w:val="00D712A2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80ABC"/>
    <w:rsid w:val="00D820C2"/>
    <w:rsid w:val="00D826AF"/>
    <w:rsid w:val="00D83B6D"/>
    <w:rsid w:val="00D8472D"/>
    <w:rsid w:val="00D875E3"/>
    <w:rsid w:val="00D902E7"/>
    <w:rsid w:val="00D94579"/>
    <w:rsid w:val="00D975C6"/>
    <w:rsid w:val="00DA043F"/>
    <w:rsid w:val="00DA0556"/>
    <w:rsid w:val="00DA076A"/>
    <w:rsid w:val="00DA24D9"/>
    <w:rsid w:val="00DA2CDE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2BF6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091B"/>
    <w:rsid w:val="00E91B62"/>
    <w:rsid w:val="00E92B30"/>
    <w:rsid w:val="00E93846"/>
    <w:rsid w:val="00E9419C"/>
    <w:rsid w:val="00E95D87"/>
    <w:rsid w:val="00EA17FD"/>
    <w:rsid w:val="00EA3395"/>
    <w:rsid w:val="00EA3636"/>
    <w:rsid w:val="00EA61BF"/>
    <w:rsid w:val="00EA6272"/>
    <w:rsid w:val="00EA693A"/>
    <w:rsid w:val="00EB44FF"/>
    <w:rsid w:val="00EB5843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5FCA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30E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74A7"/>
    <w:rsid w:val="00F80349"/>
    <w:rsid w:val="00F8175A"/>
    <w:rsid w:val="00F81950"/>
    <w:rsid w:val="00F82119"/>
    <w:rsid w:val="00F867D6"/>
    <w:rsid w:val="00F878E0"/>
    <w:rsid w:val="00F9181A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B1944"/>
    <w:rsid w:val="00FB1B0F"/>
    <w:rsid w:val="00FB3E86"/>
    <w:rsid w:val="00FB5346"/>
    <w:rsid w:val="00FB5358"/>
    <w:rsid w:val="00FC062A"/>
    <w:rsid w:val="00FC54FD"/>
    <w:rsid w:val="00FC646D"/>
    <w:rsid w:val="00FD0C2D"/>
    <w:rsid w:val="00FD1AD6"/>
    <w:rsid w:val="00FD56AB"/>
    <w:rsid w:val="00FE0012"/>
    <w:rsid w:val="00FE1D98"/>
    <w:rsid w:val="00FE21ED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D252E89"/>
  <w15:docId w15:val="{86DFB25E-DC58-435E-BA07-A99BFAB1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6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436D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82B6-DC25-4BDB-AF54-BB5472E9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Ксения Юхневич</cp:lastModifiedBy>
  <cp:revision>48</cp:revision>
  <cp:lastPrinted>2020-05-07T06:39:00Z</cp:lastPrinted>
  <dcterms:created xsi:type="dcterms:W3CDTF">2016-08-02T02:28:00Z</dcterms:created>
  <dcterms:modified xsi:type="dcterms:W3CDTF">2020-05-15T09:27:00Z</dcterms:modified>
</cp:coreProperties>
</file>