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50344EC0" w:rsidR="001450C6" w:rsidRPr="008F61D5" w:rsidRDefault="001450C6" w:rsidP="001450C6">
      <w:pPr>
        <w:tabs>
          <w:tab w:val="left" w:pos="540"/>
        </w:tabs>
        <w:jc w:val="center"/>
        <w:rPr>
          <w:b/>
        </w:rPr>
      </w:pPr>
      <w:r w:rsidRPr="00C73561">
        <w:rPr>
          <w:b/>
        </w:rPr>
        <w:t xml:space="preserve">ПРОТОКОЛ № </w:t>
      </w:r>
      <w:r w:rsidR="000B56FE">
        <w:rPr>
          <w:b/>
        </w:rPr>
        <w:t>2</w:t>
      </w:r>
      <w:r w:rsidR="00E237D9" w:rsidRPr="008F61D5">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94A2388" w:rsidR="00C1453D" w:rsidRPr="00C73561" w:rsidRDefault="00E237D9" w:rsidP="00C1453D">
      <w:pPr>
        <w:tabs>
          <w:tab w:val="left" w:pos="8619"/>
        </w:tabs>
        <w:jc w:val="both"/>
      </w:pPr>
      <w:r w:rsidRPr="008F61D5">
        <w:t>26</w:t>
      </w:r>
      <w:r w:rsidR="007407D0" w:rsidRPr="00C73561">
        <w:t>.</w:t>
      </w:r>
      <w:r w:rsidR="00232BB5">
        <w:t>0</w:t>
      </w:r>
      <w:r w:rsidR="000B56FE">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107186DA"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proofErr w:type="spellStart"/>
      <w:r w:rsidR="008B39E5" w:rsidRPr="00D633AD">
        <w:rPr>
          <w:bCs/>
        </w:rPr>
        <w:t>Кулеб</w:t>
      </w:r>
      <w:r w:rsidR="00F76467" w:rsidRPr="00D633AD">
        <w:rPr>
          <w:bCs/>
        </w:rPr>
        <w:t>а</w:t>
      </w:r>
      <w:r w:rsidR="008B39E5" w:rsidRPr="00D633AD">
        <w:rPr>
          <w:bCs/>
        </w:rPr>
        <w:t>кин</w:t>
      </w:r>
      <w:proofErr w:type="spellEnd"/>
      <w:r w:rsidR="008B39E5" w:rsidRPr="00D633AD">
        <w:rPr>
          <w:bCs/>
        </w:rPr>
        <w:t xml:space="preserve">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28AB4A3"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5E5E3013" w14:textId="7751F172" w:rsidR="00AD68FA" w:rsidRDefault="00E237D9" w:rsidP="00E237D9">
      <w:pPr>
        <w:jc w:val="both"/>
        <w:rPr>
          <w:bCs/>
        </w:rPr>
      </w:pPr>
      <w:r>
        <w:rPr>
          <w:b/>
        </w:rPr>
        <w:t>Антоненко Е.И</w:t>
      </w:r>
      <w:r w:rsidR="00F30994">
        <w:rPr>
          <w:b/>
        </w:rPr>
        <w:t xml:space="preserve">. </w:t>
      </w:r>
      <w:r w:rsidR="00F30994" w:rsidRPr="00F30994">
        <w:rPr>
          <w:bCs/>
        </w:rPr>
        <w:t xml:space="preserve">– </w:t>
      </w:r>
      <w:r>
        <w:rPr>
          <w:bCs/>
        </w:rPr>
        <w:t>начальник</w:t>
      </w:r>
      <w:r w:rsidR="00F30994" w:rsidRPr="00F30994">
        <w:rPr>
          <w:bCs/>
        </w:rPr>
        <w:t xml:space="preserve"> </w:t>
      </w:r>
      <w:r w:rsidR="00F30994">
        <w:rPr>
          <w:bCs/>
        </w:rPr>
        <w:t>отдела ценообразования в сфере водоснабжения и водоотведения и утилизации отходов Р</w:t>
      </w:r>
      <w:r w:rsidR="00F30994" w:rsidRPr="00D57DB8">
        <w:rPr>
          <w:bCs/>
        </w:rPr>
        <w:t xml:space="preserve">егиональной энергетической комиссии </w:t>
      </w:r>
      <w:r w:rsidR="00F30994">
        <w:rPr>
          <w:bCs/>
        </w:rPr>
        <w:t>Кузбасса</w:t>
      </w:r>
      <w:r w:rsidR="00897D9F">
        <w:rPr>
          <w:bCs/>
        </w:rPr>
        <w:t>;</w:t>
      </w:r>
    </w:p>
    <w:p w14:paraId="1DA8AC36" w14:textId="1B4CB44D" w:rsidR="00897D9F" w:rsidRDefault="00897D9F" w:rsidP="00E237D9">
      <w:pPr>
        <w:jc w:val="both"/>
        <w:rPr>
          <w:bCs/>
        </w:rPr>
      </w:pPr>
      <w:r w:rsidRPr="00897D9F">
        <w:rPr>
          <w:b/>
        </w:rPr>
        <w:t>Филимонов М.В.</w:t>
      </w:r>
      <w:r>
        <w:rPr>
          <w:bCs/>
        </w:rPr>
        <w:t xml:space="preserve"> – заместитель директора по экономике и финансам ООО «Чистый город»;</w:t>
      </w:r>
    </w:p>
    <w:p w14:paraId="7E8643B8" w14:textId="7BE19B17" w:rsidR="00AC64DF" w:rsidRDefault="00897D9F" w:rsidP="00AC64DF">
      <w:pPr>
        <w:jc w:val="both"/>
        <w:rPr>
          <w:bCs/>
        </w:rPr>
      </w:pPr>
      <w:proofErr w:type="spellStart"/>
      <w:r w:rsidRPr="00897D9F">
        <w:rPr>
          <w:b/>
        </w:rPr>
        <w:t>Чуприкова</w:t>
      </w:r>
      <w:proofErr w:type="spellEnd"/>
      <w:r w:rsidRPr="00897D9F">
        <w:rPr>
          <w:b/>
        </w:rPr>
        <w:t xml:space="preserve"> Е.Ю.</w:t>
      </w:r>
      <w:r>
        <w:rPr>
          <w:bCs/>
        </w:rPr>
        <w:t xml:space="preserve"> – заместитель генерального директора по правовым вопросам </w:t>
      </w:r>
      <w:r w:rsidR="00AC64DF">
        <w:rPr>
          <w:bCs/>
        </w:rPr>
        <w:br/>
        <w:t>ООО «Чистый город».</w:t>
      </w:r>
    </w:p>
    <w:p w14:paraId="6EB7D78C" w14:textId="7FE0ED90" w:rsidR="00847B6B" w:rsidRPr="00D633AD" w:rsidRDefault="00847B6B" w:rsidP="00AC64DF">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E237D9" w:rsidRPr="00524D6E" w14:paraId="090E03A0" w14:textId="77777777" w:rsidTr="00E237D9">
        <w:trPr>
          <w:trHeight w:val="621"/>
          <w:jc w:val="center"/>
        </w:trPr>
        <w:tc>
          <w:tcPr>
            <w:tcW w:w="620" w:type="dxa"/>
            <w:shd w:val="clear" w:color="auto" w:fill="auto"/>
            <w:vAlign w:val="center"/>
          </w:tcPr>
          <w:p w14:paraId="5E29A3B5" w14:textId="16CDD68E" w:rsidR="00E237D9" w:rsidRDefault="00E237D9" w:rsidP="00E237D9">
            <w:pPr>
              <w:jc w:val="center"/>
            </w:pPr>
            <w:r>
              <w:t>1.</w:t>
            </w:r>
          </w:p>
        </w:tc>
        <w:tc>
          <w:tcPr>
            <w:tcW w:w="8780" w:type="dxa"/>
            <w:shd w:val="clear" w:color="auto" w:fill="auto"/>
          </w:tcPr>
          <w:p w14:paraId="7E7A3695" w14:textId="0A080F34" w:rsidR="00E237D9" w:rsidRPr="0093204B" w:rsidRDefault="00E237D9" w:rsidP="00E237D9">
            <w:pPr>
              <w:ind w:left="11" w:right="141"/>
              <w:jc w:val="both"/>
              <w:rPr>
                <w:bCs/>
                <w:kern w:val="32"/>
              </w:rPr>
            </w:pPr>
            <w:r w:rsidRPr="000E586B">
              <w:t>О внесении изменений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w:t>
            </w:r>
            <w:r>
              <w:br/>
            </w:r>
            <w:r w:rsidRPr="000E586B">
              <w:t>коммунальными отходами ООО «Чистый Город Кемерово»,</w:t>
            </w:r>
            <w:r>
              <w:br/>
            </w:r>
            <w:r w:rsidRPr="000E586B">
              <w:t>в постановление региональной энергетической комиссии Кемеровской области от 20.12.2019 № 691 «Об утверждении единых тарифов</w:t>
            </w:r>
            <w:r>
              <w:br/>
            </w:r>
            <w:r w:rsidRPr="000E586B">
              <w:t>на услугу регионального оператора по обращению с твердыми</w:t>
            </w:r>
            <w:r>
              <w:br/>
            </w:r>
            <w:r w:rsidRPr="000E586B">
              <w:t>коммунальными отходами ООО «Чистый Город Кемерово»</w:t>
            </w:r>
          </w:p>
        </w:tc>
      </w:tr>
      <w:tr w:rsidR="00E237D9" w:rsidRPr="00524D6E" w14:paraId="0342DBF9" w14:textId="77777777" w:rsidTr="00E237D9">
        <w:trPr>
          <w:trHeight w:val="621"/>
          <w:jc w:val="center"/>
        </w:trPr>
        <w:tc>
          <w:tcPr>
            <w:tcW w:w="620" w:type="dxa"/>
            <w:shd w:val="clear" w:color="auto" w:fill="auto"/>
            <w:vAlign w:val="center"/>
          </w:tcPr>
          <w:p w14:paraId="5C7CC2BB" w14:textId="0211A488" w:rsidR="00E237D9" w:rsidRDefault="00E237D9" w:rsidP="00E237D9">
            <w:pPr>
              <w:jc w:val="center"/>
            </w:pPr>
            <w:r>
              <w:t>2.</w:t>
            </w:r>
          </w:p>
        </w:tc>
        <w:tc>
          <w:tcPr>
            <w:tcW w:w="8780" w:type="dxa"/>
            <w:shd w:val="clear" w:color="auto" w:fill="auto"/>
          </w:tcPr>
          <w:p w14:paraId="394766E3" w14:textId="5DF3DBFC" w:rsidR="00E237D9" w:rsidRPr="0093204B" w:rsidRDefault="00E237D9" w:rsidP="00E237D9">
            <w:pPr>
              <w:ind w:left="11" w:right="141"/>
              <w:jc w:val="both"/>
              <w:rPr>
                <w:bCs/>
                <w:kern w:val="32"/>
              </w:rPr>
            </w:pPr>
            <w:r w:rsidRPr="000E586B">
              <w:t>О внесении изменений в постановление региональной энергетической комиссии Кемеровской области от 05.06.2018 № 100</w:t>
            </w:r>
            <w:r>
              <w:br/>
            </w:r>
            <w:r w:rsidRPr="000E586B">
              <w:t>«Об утверждении производственной программы в области обращения</w:t>
            </w:r>
            <w:r>
              <w:br/>
            </w:r>
            <w:r w:rsidRPr="000E586B">
              <w:t>с твердыми коммунальными отходами и об утверждении единых тарифов на услугу регионального оператора по обращению с твердыми</w:t>
            </w:r>
            <w:r>
              <w:br/>
            </w:r>
            <w:r w:rsidRPr="000E586B">
              <w:t>коммунальными отходами ООО «Экологические технологии»</w:t>
            </w:r>
          </w:p>
        </w:tc>
      </w:tr>
      <w:tr w:rsidR="00E237D9" w:rsidRPr="00524D6E" w14:paraId="6A1710A0" w14:textId="77777777" w:rsidTr="00E237D9">
        <w:trPr>
          <w:trHeight w:val="621"/>
          <w:jc w:val="center"/>
        </w:trPr>
        <w:tc>
          <w:tcPr>
            <w:tcW w:w="620" w:type="dxa"/>
            <w:shd w:val="clear" w:color="auto" w:fill="auto"/>
            <w:vAlign w:val="center"/>
          </w:tcPr>
          <w:p w14:paraId="6A9D26C8" w14:textId="33E3D47A" w:rsidR="00E237D9" w:rsidRDefault="00E237D9" w:rsidP="00E237D9">
            <w:pPr>
              <w:jc w:val="center"/>
            </w:pPr>
            <w:r>
              <w:t>3.</w:t>
            </w:r>
          </w:p>
        </w:tc>
        <w:tc>
          <w:tcPr>
            <w:tcW w:w="8780" w:type="dxa"/>
            <w:shd w:val="clear" w:color="auto" w:fill="auto"/>
          </w:tcPr>
          <w:p w14:paraId="29E5A5D1" w14:textId="327D5CF0" w:rsidR="00E237D9" w:rsidRPr="000E586B" w:rsidRDefault="00E237D9" w:rsidP="00E237D9">
            <w:pPr>
              <w:ind w:left="11" w:right="141"/>
              <w:jc w:val="both"/>
            </w:pPr>
            <w:r w:rsidRPr="000E586B">
              <w:t>Об установлении тарифов на горячую воду в закрытой системе горячего водоснабжения на территории Кемеровской области - Кузбасса</w:t>
            </w:r>
          </w:p>
        </w:tc>
      </w:tr>
    </w:tbl>
    <w:p w14:paraId="231D9237" w14:textId="77777777" w:rsidR="00380B7A" w:rsidRDefault="00380B7A" w:rsidP="00D14585">
      <w:pPr>
        <w:ind w:firstLine="709"/>
        <w:jc w:val="both"/>
        <w:rPr>
          <w:b/>
        </w:rPr>
      </w:pPr>
    </w:p>
    <w:p w14:paraId="2FF785B9" w14:textId="44A258A3"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E237D9">
        <w:rPr>
          <w:bCs/>
        </w:rPr>
        <w:t>у</w:t>
      </w:r>
      <w:r w:rsidR="00D633AD">
        <w:rPr>
          <w:bCs/>
        </w:rPr>
        <w:t>.</w:t>
      </w:r>
    </w:p>
    <w:p w14:paraId="609E322B" w14:textId="77777777" w:rsidR="00D14585" w:rsidRDefault="00D14585" w:rsidP="00C27E32">
      <w:pPr>
        <w:ind w:firstLine="709"/>
        <w:jc w:val="both"/>
        <w:rPr>
          <w:sz w:val="23"/>
          <w:szCs w:val="23"/>
        </w:rPr>
      </w:pPr>
    </w:p>
    <w:p w14:paraId="1B168413" w14:textId="124F6488" w:rsidR="00156E00" w:rsidRPr="00E237D9" w:rsidRDefault="00F4075B" w:rsidP="00C27E32">
      <w:pPr>
        <w:ind w:firstLine="709"/>
        <w:jc w:val="both"/>
        <w:rPr>
          <w:b/>
        </w:rPr>
      </w:pPr>
      <w:r w:rsidRPr="00F07ABA">
        <w:rPr>
          <w:bCs/>
        </w:rPr>
        <w:lastRenderedPageBreak/>
        <w:t xml:space="preserve">Вопрос 1 </w:t>
      </w:r>
      <w:bookmarkStart w:id="1" w:name="_Hlk31814456"/>
      <w:r w:rsidR="00D633AD" w:rsidRPr="00E237D9">
        <w:rPr>
          <w:b/>
        </w:rPr>
        <w:t>«</w:t>
      </w:r>
      <w:r w:rsidR="00E237D9" w:rsidRPr="00E237D9">
        <w:rPr>
          <w:b/>
        </w:rPr>
        <w:t>О внесении изменений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w:t>
      </w:r>
      <w:r w:rsidR="00E237D9">
        <w:rPr>
          <w:b/>
        </w:rPr>
        <w:t xml:space="preserve"> </w:t>
      </w:r>
      <w:r w:rsidR="00E237D9" w:rsidRPr="00E237D9">
        <w:rPr>
          <w:b/>
        </w:rPr>
        <w:t xml:space="preserve">коммунальными отходами </w:t>
      </w:r>
      <w:r w:rsidR="00E237D9">
        <w:rPr>
          <w:b/>
        </w:rPr>
        <w:br/>
      </w:r>
      <w:r w:rsidR="00E237D9" w:rsidRPr="00E237D9">
        <w:rPr>
          <w:b/>
        </w:rPr>
        <w:t>ООО «Чистый Город Кемерово»,</w:t>
      </w:r>
      <w:r w:rsidR="00E237D9">
        <w:rPr>
          <w:b/>
        </w:rPr>
        <w:t xml:space="preserve"> </w:t>
      </w:r>
      <w:r w:rsidR="00E237D9" w:rsidRPr="00E237D9">
        <w:rPr>
          <w:b/>
        </w:rPr>
        <w:t>в постановление региональной энергетической комиссии Кемеровской области от 20.12.2019 № 691 «Об утверждении единых тарифов</w:t>
      </w:r>
      <w:r w:rsidR="00E237D9" w:rsidRPr="00E237D9">
        <w:rPr>
          <w:b/>
        </w:rPr>
        <w:br/>
        <w:t>на услугу регионального оператора по обращению с твердыми</w:t>
      </w:r>
      <w:r w:rsidR="00E237D9" w:rsidRPr="00E237D9">
        <w:rPr>
          <w:b/>
        </w:rPr>
        <w:br/>
        <w:t>коммунальными отходами ООО «Чистый Город Кемерово»</w:t>
      </w:r>
      <w:r w:rsidR="00D633AD" w:rsidRPr="00E237D9">
        <w:rPr>
          <w:b/>
        </w:rPr>
        <w:t>»</w:t>
      </w:r>
    </w:p>
    <w:p w14:paraId="474C5E77" w14:textId="77777777" w:rsidR="00401CA4" w:rsidRDefault="00401CA4" w:rsidP="00401CA4">
      <w:pPr>
        <w:jc w:val="both"/>
        <w:rPr>
          <w:b/>
        </w:rPr>
      </w:pPr>
    </w:p>
    <w:p w14:paraId="5DD29834" w14:textId="4FC97BB4" w:rsidR="00392BBA" w:rsidRDefault="00156E00" w:rsidP="00392BBA">
      <w:pPr>
        <w:ind w:firstLine="709"/>
        <w:jc w:val="both"/>
        <w:rPr>
          <w:bCs/>
        </w:rPr>
      </w:pPr>
      <w:r w:rsidRPr="00156E00">
        <w:rPr>
          <w:bCs/>
        </w:rPr>
        <w:t xml:space="preserve">Докладчик </w:t>
      </w:r>
      <w:r w:rsidR="00E237D9">
        <w:rPr>
          <w:b/>
        </w:rPr>
        <w:t>Антоненко Е.И</w:t>
      </w:r>
      <w:r w:rsidR="00392BBA">
        <w:rPr>
          <w:b/>
        </w:rPr>
        <w:t xml:space="preserve">. </w:t>
      </w:r>
      <w:r w:rsidR="008F61D5">
        <w:rPr>
          <w:bCs/>
        </w:rPr>
        <w:t>в</w:t>
      </w:r>
      <w:r w:rsidR="008F61D5" w:rsidRPr="008F61D5">
        <w:rPr>
          <w:bCs/>
        </w:rPr>
        <w:t>о исполнение предписания Федеральной антимонопольной службы России от 09.04.2020 № СП/29823/20</w:t>
      </w:r>
      <w:r w:rsidR="008F61D5">
        <w:rPr>
          <w:bCs/>
        </w:rPr>
        <w:t xml:space="preserve"> </w:t>
      </w:r>
      <w:r w:rsidR="00897D9F">
        <w:rPr>
          <w:bCs/>
        </w:rPr>
        <w:t>предлагает:</w:t>
      </w:r>
    </w:p>
    <w:p w14:paraId="438E020C" w14:textId="77777777" w:rsidR="00392BBA" w:rsidRDefault="00392BBA" w:rsidP="00392BBA">
      <w:pPr>
        <w:ind w:firstLine="709"/>
        <w:jc w:val="both"/>
        <w:rPr>
          <w:bCs/>
        </w:rPr>
      </w:pPr>
    </w:p>
    <w:bookmarkEnd w:id="1"/>
    <w:p w14:paraId="2A68B668" w14:textId="24268270" w:rsidR="00E237D9" w:rsidRPr="00E237D9" w:rsidRDefault="00E237D9" w:rsidP="00E237D9">
      <w:pPr>
        <w:ind w:firstLine="709"/>
        <w:jc w:val="both"/>
        <w:rPr>
          <w:bCs/>
        </w:rPr>
      </w:pPr>
      <w:r w:rsidRPr="00E237D9">
        <w:rPr>
          <w:bCs/>
        </w:rPr>
        <w:t xml:space="preserve">1. Внести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ООО «Чистый Город Кемерово» (в редакции постановления региональной энергетической комиссии Кемеровской области от 20.12.2019 № 690) следующие изменения: </w:t>
      </w:r>
    </w:p>
    <w:p w14:paraId="0E2A8D19" w14:textId="1108B4D7" w:rsidR="00E237D9" w:rsidRPr="00E237D9" w:rsidRDefault="00E237D9" w:rsidP="00E237D9">
      <w:pPr>
        <w:ind w:firstLine="709"/>
        <w:jc w:val="both"/>
        <w:rPr>
          <w:bCs/>
        </w:rPr>
      </w:pPr>
      <w:r w:rsidRPr="00E237D9">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173BF58" w14:textId="77777777" w:rsidR="00E237D9" w:rsidRPr="00E237D9" w:rsidRDefault="00E237D9" w:rsidP="00E237D9">
      <w:pPr>
        <w:ind w:firstLine="709"/>
        <w:jc w:val="both"/>
        <w:rPr>
          <w:bCs/>
        </w:rPr>
      </w:pPr>
      <w:r w:rsidRPr="00E237D9">
        <w:rPr>
          <w:bCs/>
        </w:rPr>
        <w:t>1.2. В столбце 2 раздела 4 «Объем финансовых потребностей, необходимых для реализации производственной программы» приложения цифры «1353024,30» заменить цифрами «1353086,73».</w:t>
      </w:r>
    </w:p>
    <w:p w14:paraId="20803C7B" w14:textId="77777777" w:rsidR="00E237D9" w:rsidRPr="00E237D9" w:rsidRDefault="00E237D9" w:rsidP="00E237D9">
      <w:pPr>
        <w:ind w:firstLine="709"/>
        <w:jc w:val="both"/>
        <w:rPr>
          <w:bCs/>
        </w:rPr>
      </w:pPr>
      <w:r w:rsidRPr="00E237D9">
        <w:rPr>
          <w:bCs/>
        </w:rPr>
        <w:t>2. Внести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 с твердыми коммунальными отходами ООО «Чистый Город Кемерово» следующие изменения:</w:t>
      </w:r>
    </w:p>
    <w:p w14:paraId="729D0649" w14:textId="014C519D" w:rsidR="00E237D9" w:rsidRPr="00E237D9" w:rsidRDefault="00E237D9" w:rsidP="00E237D9">
      <w:pPr>
        <w:ind w:firstLine="709"/>
        <w:jc w:val="both"/>
        <w:rPr>
          <w:bCs/>
        </w:rPr>
      </w:pPr>
      <w:r w:rsidRPr="00E237D9">
        <w:rPr>
          <w:bCs/>
        </w:rPr>
        <w:t>2.1.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D0702ED" w14:textId="682127C6" w:rsidR="00E237D9" w:rsidRDefault="00E237D9" w:rsidP="00E237D9">
      <w:pPr>
        <w:ind w:firstLine="709"/>
        <w:jc w:val="both"/>
        <w:rPr>
          <w:bCs/>
        </w:rPr>
      </w:pPr>
      <w:r w:rsidRPr="00E237D9">
        <w:rPr>
          <w:bCs/>
        </w:rPr>
        <w:t>2.2. В столбце 4 пунктов 1, 2 приложения цифры «332,43» заменить цифрами «332,46».</w:t>
      </w:r>
    </w:p>
    <w:p w14:paraId="5AFFD8A1" w14:textId="7F9B763D" w:rsidR="00E237D9" w:rsidRDefault="00E237D9" w:rsidP="00E237D9">
      <w:pPr>
        <w:ind w:firstLine="709"/>
        <w:jc w:val="both"/>
        <w:rPr>
          <w:bCs/>
        </w:rPr>
      </w:pPr>
    </w:p>
    <w:p w14:paraId="0A13F7CD" w14:textId="6C10F67E" w:rsidR="009574AD" w:rsidRDefault="009574AD" w:rsidP="00E237D9">
      <w:pPr>
        <w:ind w:firstLine="709"/>
        <w:jc w:val="both"/>
        <w:rPr>
          <w:bCs/>
        </w:rPr>
      </w:pPr>
      <w:r>
        <w:rPr>
          <w:bCs/>
        </w:rPr>
        <w:t>Расчёты корректировки статей и расчета необходимой валовой выручки представлены в приложении № 1 к настоящему протоколу.</w:t>
      </w:r>
    </w:p>
    <w:p w14:paraId="61CD340F" w14:textId="77777777" w:rsidR="009574AD" w:rsidRPr="00E237D9" w:rsidRDefault="009574AD" w:rsidP="00E237D9">
      <w:pPr>
        <w:ind w:firstLine="709"/>
        <w:jc w:val="both"/>
        <w:rPr>
          <w:bCs/>
        </w:rPr>
      </w:pPr>
    </w:p>
    <w:p w14:paraId="65E0B855" w14:textId="5448161D"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5FED74E4" w14:textId="77777777" w:rsidR="00392BBA" w:rsidRDefault="00392BBA" w:rsidP="00392BBA">
      <w:pPr>
        <w:ind w:firstLine="709"/>
        <w:jc w:val="both"/>
        <w:rPr>
          <w:b/>
        </w:rPr>
      </w:pPr>
      <w:r>
        <w:rPr>
          <w:b/>
        </w:rPr>
        <w:t>ПОСТАНОВИЛО</w:t>
      </w:r>
      <w:r w:rsidRPr="00154164">
        <w:rPr>
          <w:b/>
        </w:rPr>
        <w:t>:</w:t>
      </w:r>
    </w:p>
    <w:p w14:paraId="33AA2C1D" w14:textId="77777777" w:rsidR="00392BBA" w:rsidRDefault="00392BBA" w:rsidP="00392BBA">
      <w:pPr>
        <w:ind w:firstLine="709"/>
        <w:jc w:val="both"/>
        <w:rPr>
          <w:b/>
        </w:rPr>
      </w:pPr>
    </w:p>
    <w:p w14:paraId="226B33D9" w14:textId="77777777" w:rsidR="00392BBA" w:rsidRPr="00A83586" w:rsidRDefault="00392BBA" w:rsidP="00392BBA">
      <w:pPr>
        <w:ind w:firstLine="709"/>
        <w:jc w:val="both"/>
        <w:rPr>
          <w:b/>
        </w:rPr>
      </w:pPr>
      <w:r>
        <w:t>Согласиться с предложением докладчиков.</w:t>
      </w:r>
    </w:p>
    <w:p w14:paraId="05B0C11C" w14:textId="77777777" w:rsidR="00392BBA" w:rsidRPr="00401CA4" w:rsidRDefault="00392BBA" w:rsidP="00392BBA">
      <w:pPr>
        <w:ind w:firstLine="426"/>
        <w:jc w:val="both"/>
      </w:pPr>
    </w:p>
    <w:p w14:paraId="68ED0844" w14:textId="77777777" w:rsidR="00392BBA" w:rsidRDefault="00392BBA" w:rsidP="00392BBA">
      <w:pPr>
        <w:ind w:firstLine="709"/>
        <w:jc w:val="both"/>
        <w:rPr>
          <w:b/>
        </w:rPr>
      </w:pPr>
      <w:r w:rsidRPr="00312424">
        <w:rPr>
          <w:b/>
        </w:rPr>
        <w:t>Голосовали «ЗА» –</w:t>
      </w:r>
      <w:r>
        <w:rPr>
          <w:b/>
        </w:rPr>
        <w:t xml:space="preserve"> единогласно.</w:t>
      </w:r>
    </w:p>
    <w:p w14:paraId="39892146" w14:textId="07E1304B" w:rsidR="001559E6" w:rsidRDefault="001559E6" w:rsidP="001559E6">
      <w:pPr>
        <w:ind w:firstLine="709"/>
        <w:jc w:val="both"/>
        <w:rPr>
          <w:b/>
        </w:rPr>
      </w:pPr>
    </w:p>
    <w:p w14:paraId="46366B84" w14:textId="6589B141" w:rsidR="00BC7B10" w:rsidRPr="00184787" w:rsidRDefault="00401CA4" w:rsidP="00BC7B10">
      <w:pPr>
        <w:ind w:firstLine="709"/>
        <w:jc w:val="both"/>
        <w:rPr>
          <w:b/>
        </w:rPr>
      </w:pPr>
      <w:r w:rsidRPr="00184787">
        <w:rPr>
          <w:bCs/>
        </w:rPr>
        <w:t>Вопрос 2</w:t>
      </w:r>
      <w:r w:rsidRPr="00F41A66">
        <w:rPr>
          <w:b/>
        </w:rPr>
        <w:t xml:space="preserve"> </w:t>
      </w:r>
      <w:r w:rsidRPr="00184787">
        <w:rPr>
          <w:b/>
        </w:rPr>
        <w:t>«</w:t>
      </w:r>
      <w:r w:rsidR="00184787" w:rsidRPr="00184787">
        <w:rPr>
          <w:b/>
        </w:rPr>
        <w:t>О внесении изменений в постановление региональной энергетической комиссии Кемеровской области от 05.06.2018 № 100</w:t>
      </w:r>
      <w:r w:rsidR="00184787" w:rsidRPr="00184787">
        <w:rPr>
          <w:b/>
        </w:rPr>
        <w:br/>
        <w:t>«Об утверждении производственной программы в области обращения</w:t>
      </w:r>
      <w:r w:rsidR="00184787" w:rsidRPr="00184787">
        <w:rPr>
          <w:b/>
        </w:rPr>
        <w:br/>
        <w:t>с твердыми коммунальными отходами и об утверждении единых тарифов на услугу регионального оператора по обращению с твердыми</w:t>
      </w:r>
      <w:r w:rsidR="00184787" w:rsidRPr="00184787">
        <w:rPr>
          <w:b/>
        </w:rPr>
        <w:br/>
        <w:t>коммунальными отходами ООО «Экологические технологии»</w:t>
      </w:r>
      <w:r w:rsidRPr="00184787">
        <w:rPr>
          <w:b/>
        </w:rPr>
        <w:t>»</w:t>
      </w:r>
    </w:p>
    <w:p w14:paraId="6F7CAABC" w14:textId="77777777" w:rsidR="00BC7B10" w:rsidRDefault="00BC7B10" w:rsidP="00BC7B10">
      <w:pPr>
        <w:ind w:firstLine="709"/>
        <w:jc w:val="both"/>
        <w:rPr>
          <w:b/>
        </w:rPr>
      </w:pPr>
    </w:p>
    <w:p w14:paraId="2C014EEB" w14:textId="005236E0" w:rsidR="00184787" w:rsidRPr="00975A7C" w:rsidRDefault="00184787" w:rsidP="00184787">
      <w:pPr>
        <w:ind w:firstLine="709"/>
        <w:jc w:val="both"/>
        <w:rPr>
          <w:bCs/>
          <w:kern w:val="32"/>
        </w:rPr>
      </w:pPr>
      <w:r w:rsidRPr="00156E00">
        <w:rPr>
          <w:bCs/>
        </w:rPr>
        <w:t xml:space="preserve">Докладчик </w:t>
      </w:r>
      <w:r>
        <w:rPr>
          <w:b/>
        </w:rPr>
        <w:t xml:space="preserve">Антоненко Е.И. </w:t>
      </w:r>
      <w:r w:rsidR="00975A7C">
        <w:rPr>
          <w:bCs/>
          <w:kern w:val="32"/>
        </w:rPr>
        <w:t>в</w:t>
      </w:r>
      <w:r w:rsidR="00975A7C" w:rsidRPr="00975A7C">
        <w:rPr>
          <w:bCs/>
          <w:kern w:val="32"/>
        </w:rPr>
        <w:t>о исполнение предписания Федеральной антимонопольной службы России от 09.04.2020 № СП/29821/20</w:t>
      </w:r>
      <w:r w:rsidR="008F61D5">
        <w:rPr>
          <w:bCs/>
          <w:kern w:val="32"/>
        </w:rPr>
        <w:t xml:space="preserve"> </w:t>
      </w:r>
      <w:r w:rsidRPr="00975A7C">
        <w:rPr>
          <w:bCs/>
          <w:kern w:val="32"/>
        </w:rPr>
        <w:t>предлагает:</w:t>
      </w:r>
    </w:p>
    <w:p w14:paraId="15D22A10" w14:textId="2FF2B867" w:rsidR="00B706B6" w:rsidRPr="00975A7C" w:rsidRDefault="00B706B6" w:rsidP="00B706B6">
      <w:pPr>
        <w:autoSpaceDE w:val="0"/>
        <w:autoSpaceDN w:val="0"/>
        <w:adjustRightInd w:val="0"/>
        <w:ind w:firstLine="709"/>
        <w:jc w:val="both"/>
        <w:rPr>
          <w:bCs/>
          <w:kern w:val="32"/>
        </w:rPr>
      </w:pPr>
      <w:r w:rsidRPr="00975A7C">
        <w:rPr>
          <w:bCs/>
          <w:kern w:val="32"/>
        </w:rPr>
        <w:lastRenderedPageBreak/>
        <w:t>1. Внести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постановлений региональной энергетической комиссии Кемеровской области от 26.07.2018 № 163, от 20.12.2018 № 619, от 29.03.2019 № 98, от 28.11.2019 № 504, от 06.12.2019 № 564) следующие изменения:</w:t>
      </w:r>
    </w:p>
    <w:p w14:paraId="3AA45A9D" w14:textId="0DB87534" w:rsidR="00B706B6" w:rsidRPr="00975A7C" w:rsidRDefault="00B706B6" w:rsidP="00B706B6">
      <w:pPr>
        <w:ind w:firstLine="709"/>
        <w:jc w:val="both"/>
        <w:rPr>
          <w:bCs/>
          <w:kern w:val="32"/>
        </w:rPr>
      </w:pPr>
      <w:r w:rsidRPr="00975A7C">
        <w:rPr>
          <w:bCs/>
          <w:kern w:val="32"/>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E3518B8" w14:textId="77777777" w:rsidR="00B706B6" w:rsidRPr="00975A7C" w:rsidRDefault="00B706B6" w:rsidP="00B706B6">
      <w:pPr>
        <w:autoSpaceDE w:val="0"/>
        <w:autoSpaceDN w:val="0"/>
        <w:adjustRightInd w:val="0"/>
        <w:ind w:firstLine="709"/>
        <w:jc w:val="both"/>
        <w:rPr>
          <w:bCs/>
          <w:kern w:val="32"/>
        </w:rPr>
      </w:pPr>
      <w:r w:rsidRPr="00975A7C">
        <w:rPr>
          <w:bCs/>
          <w:kern w:val="32"/>
        </w:rPr>
        <w:t>1.2. В столбце 6 раздела 4 «Объем финансовых потребностей, необходимых для реализации производственной программы» приложения № 1 цифры «835285,75» заменить цифрами «849824,45».</w:t>
      </w:r>
    </w:p>
    <w:p w14:paraId="660222F5" w14:textId="77777777" w:rsidR="00B706B6" w:rsidRPr="00975A7C" w:rsidRDefault="00B706B6" w:rsidP="00B706B6">
      <w:pPr>
        <w:autoSpaceDE w:val="0"/>
        <w:autoSpaceDN w:val="0"/>
        <w:adjustRightInd w:val="0"/>
        <w:ind w:firstLine="709"/>
        <w:jc w:val="both"/>
        <w:rPr>
          <w:bCs/>
          <w:kern w:val="32"/>
        </w:rPr>
      </w:pPr>
      <w:r w:rsidRPr="00975A7C">
        <w:rPr>
          <w:bCs/>
          <w:kern w:val="32"/>
        </w:rPr>
        <w:t>1.3. В столбце 7 пунктов 3, 4 приложения № 2 цифры «533,33» заменить цифрами «542,61».</w:t>
      </w:r>
    </w:p>
    <w:p w14:paraId="61D51AE7" w14:textId="5BFD5C21" w:rsidR="00392BBA" w:rsidRPr="00236B39" w:rsidRDefault="00392BBA" w:rsidP="00392BBA">
      <w:pPr>
        <w:ind w:firstLine="567"/>
        <w:jc w:val="both"/>
        <w:rPr>
          <w:bCs/>
          <w:kern w:val="32"/>
          <w:lang w:val="en-US"/>
        </w:rPr>
      </w:pPr>
    </w:p>
    <w:p w14:paraId="7FD80F19" w14:textId="155EF84B" w:rsidR="009574AD" w:rsidRDefault="009574AD" w:rsidP="009574AD">
      <w:pPr>
        <w:ind w:firstLine="709"/>
        <w:jc w:val="both"/>
        <w:rPr>
          <w:bCs/>
        </w:rPr>
      </w:pPr>
      <w:r>
        <w:rPr>
          <w:bCs/>
        </w:rPr>
        <w:t>Расчёты корректировки статей и расчета необходимой валовой выручки представлены в приложении № 2 к настоящему протоколу.</w:t>
      </w:r>
    </w:p>
    <w:p w14:paraId="21C43954" w14:textId="77777777" w:rsidR="009574AD" w:rsidRPr="00975A7C" w:rsidRDefault="009574AD" w:rsidP="00392BBA">
      <w:pPr>
        <w:ind w:firstLine="567"/>
        <w:jc w:val="both"/>
        <w:rPr>
          <w:bCs/>
          <w:kern w:val="32"/>
        </w:rPr>
      </w:pPr>
    </w:p>
    <w:p w14:paraId="369A7777" w14:textId="302BE646" w:rsidR="00D15C9F" w:rsidRDefault="00D15C9F" w:rsidP="00975A7C">
      <w:pPr>
        <w:ind w:firstLine="567"/>
        <w:jc w:val="both"/>
        <w:rPr>
          <w:bCs/>
        </w:rPr>
      </w:pPr>
      <w:r>
        <w:rPr>
          <w:bCs/>
        </w:rPr>
        <w:t>Отмечено, что в деле име</w:t>
      </w:r>
      <w:r w:rsidR="00443295">
        <w:rPr>
          <w:bCs/>
        </w:rPr>
        <w:t>е</w:t>
      </w:r>
      <w:r>
        <w:rPr>
          <w:bCs/>
        </w:rPr>
        <w:t>тся письменн</w:t>
      </w:r>
      <w:r w:rsidR="00975A7C">
        <w:rPr>
          <w:bCs/>
        </w:rPr>
        <w:t>о</w:t>
      </w:r>
      <w:r>
        <w:rPr>
          <w:bCs/>
        </w:rPr>
        <w:t>е обращени</w:t>
      </w:r>
      <w:r w:rsidR="00975A7C">
        <w:rPr>
          <w:bCs/>
        </w:rPr>
        <w:t>е</w:t>
      </w:r>
      <w:r>
        <w:rPr>
          <w:bCs/>
        </w:rPr>
        <w:t xml:space="preserve"> (</w:t>
      </w:r>
      <w:proofErr w:type="spellStart"/>
      <w:r>
        <w:rPr>
          <w:bCs/>
        </w:rPr>
        <w:t>вх</w:t>
      </w:r>
      <w:proofErr w:type="spellEnd"/>
      <w:r>
        <w:rPr>
          <w:bCs/>
        </w:rPr>
        <w:t>. № 23</w:t>
      </w:r>
      <w:r w:rsidR="00975A7C">
        <w:rPr>
          <w:bCs/>
        </w:rPr>
        <w:t>3</w:t>
      </w:r>
      <w:r>
        <w:rPr>
          <w:bCs/>
        </w:rPr>
        <w:t>2 от 2</w:t>
      </w:r>
      <w:r w:rsidR="00975A7C">
        <w:rPr>
          <w:bCs/>
        </w:rPr>
        <w:t>5</w:t>
      </w:r>
      <w:r>
        <w:rPr>
          <w:bCs/>
        </w:rPr>
        <w:t>.05.2020;</w:t>
      </w:r>
      <w:r w:rsidR="00975A7C">
        <w:rPr>
          <w:bCs/>
        </w:rPr>
        <w:br/>
      </w:r>
      <w:r>
        <w:rPr>
          <w:bCs/>
        </w:rPr>
        <w:t>исх. № 1</w:t>
      </w:r>
      <w:r w:rsidR="00975A7C">
        <w:rPr>
          <w:bCs/>
        </w:rPr>
        <w:t>5212</w:t>
      </w:r>
      <w:r>
        <w:rPr>
          <w:bCs/>
        </w:rPr>
        <w:t xml:space="preserve"> от 2</w:t>
      </w:r>
      <w:r w:rsidR="00975A7C">
        <w:rPr>
          <w:bCs/>
        </w:rPr>
        <w:t>5</w:t>
      </w:r>
      <w:r>
        <w:rPr>
          <w:bCs/>
        </w:rPr>
        <w:t xml:space="preserve">.05.2020) за подписью </w:t>
      </w:r>
      <w:r w:rsidR="00975A7C">
        <w:rPr>
          <w:bCs/>
        </w:rPr>
        <w:t xml:space="preserve">управляющего </w:t>
      </w:r>
      <w:r>
        <w:rPr>
          <w:bCs/>
        </w:rPr>
        <w:t xml:space="preserve">директора </w:t>
      </w:r>
      <w:r w:rsidR="00975A7C">
        <w:rPr>
          <w:bCs/>
        </w:rPr>
        <w:br/>
        <w:t>ООО «Экологические технологии»</w:t>
      </w:r>
      <w:r>
        <w:rPr>
          <w:bCs/>
        </w:rPr>
        <w:t xml:space="preserve"> </w:t>
      </w:r>
      <w:r w:rsidR="00975A7C">
        <w:rPr>
          <w:bCs/>
        </w:rPr>
        <w:t xml:space="preserve">А.И. </w:t>
      </w:r>
      <w:proofErr w:type="spellStart"/>
      <w:r w:rsidR="00975A7C">
        <w:rPr>
          <w:bCs/>
        </w:rPr>
        <w:t>Функа</w:t>
      </w:r>
      <w:proofErr w:type="spellEnd"/>
      <w:r>
        <w:rPr>
          <w:bCs/>
        </w:rPr>
        <w:t xml:space="preserve"> </w:t>
      </w:r>
      <w:r w:rsidR="00A16DB6">
        <w:rPr>
          <w:bCs/>
        </w:rPr>
        <w:t xml:space="preserve">с просьбой рассмотреть вопрос в отсутствии представителей </w:t>
      </w:r>
      <w:r w:rsidR="00975A7C">
        <w:rPr>
          <w:bCs/>
        </w:rPr>
        <w:t>общества</w:t>
      </w:r>
      <w:r w:rsidR="00A16DB6">
        <w:rPr>
          <w:bCs/>
        </w:rPr>
        <w:t xml:space="preserve">. С </w:t>
      </w:r>
      <w:r w:rsidR="00975A7C">
        <w:rPr>
          <w:bCs/>
        </w:rPr>
        <w:t>материалами ознакомлены, замечаний нет.</w:t>
      </w:r>
      <w:r w:rsidR="00A16DB6">
        <w:rPr>
          <w:bCs/>
        </w:rPr>
        <w:t xml:space="preserve"> </w:t>
      </w:r>
    </w:p>
    <w:p w14:paraId="0D55534A" w14:textId="77777777" w:rsidR="00184787" w:rsidRDefault="00184787" w:rsidP="00AE6E7C">
      <w:pPr>
        <w:ind w:firstLine="709"/>
        <w:jc w:val="both"/>
        <w:rPr>
          <w:bCs/>
        </w:rPr>
      </w:pPr>
    </w:p>
    <w:p w14:paraId="62EF4DEE" w14:textId="74C038F0" w:rsidR="00AE6E7C" w:rsidRDefault="00AE6E7C" w:rsidP="00AE6E7C">
      <w:pPr>
        <w:ind w:firstLine="709"/>
        <w:jc w:val="both"/>
        <w:rPr>
          <w:b/>
        </w:rPr>
      </w:pPr>
      <w:r>
        <w:rPr>
          <w:b/>
        </w:rPr>
        <w:t>ПОСТАНОВИЛО</w:t>
      </w:r>
      <w:r w:rsidRPr="00154164">
        <w:rPr>
          <w:b/>
        </w:rPr>
        <w:t>:</w:t>
      </w:r>
    </w:p>
    <w:p w14:paraId="118D86BE" w14:textId="77777777" w:rsidR="00AE6E7C" w:rsidRDefault="00AE6E7C" w:rsidP="00AE6E7C">
      <w:pPr>
        <w:ind w:firstLine="709"/>
        <w:jc w:val="both"/>
        <w:rPr>
          <w:b/>
        </w:rPr>
      </w:pPr>
    </w:p>
    <w:p w14:paraId="7D76F459" w14:textId="77777777" w:rsidR="00AE6E7C" w:rsidRPr="00A83586" w:rsidRDefault="00AE6E7C" w:rsidP="00AE6E7C">
      <w:pPr>
        <w:ind w:firstLine="709"/>
        <w:jc w:val="both"/>
        <w:rPr>
          <w:b/>
        </w:rPr>
      </w:pPr>
      <w:r>
        <w:t>Согласиться с предложением докладчиков.</w:t>
      </w:r>
    </w:p>
    <w:p w14:paraId="5788E58E" w14:textId="77777777" w:rsidR="00AE6E7C" w:rsidRPr="00401CA4" w:rsidRDefault="00AE6E7C" w:rsidP="00AE6E7C">
      <w:pPr>
        <w:ind w:firstLine="426"/>
        <w:jc w:val="both"/>
      </w:pPr>
    </w:p>
    <w:p w14:paraId="39DB4FBA" w14:textId="2D8E75ED" w:rsidR="00AE6E7C" w:rsidRDefault="00AE6E7C" w:rsidP="00AE6E7C">
      <w:pPr>
        <w:ind w:firstLine="709"/>
        <w:jc w:val="both"/>
        <w:rPr>
          <w:b/>
        </w:rPr>
      </w:pPr>
      <w:r w:rsidRPr="00312424">
        <w:rPr>
          <w:b/>
        </w:rPr>
        <w:t>Голосовали «ЗА» –</w:t>
      </w:r>
      <w:r>
        <w:rPr>
          <w:b/>
        </w:rPr>
        <w:t xml:space="preserve"> единогласно.</w:t>
      </w:r>
    </w:p>
    <w:p w14:paraId="4D4ED964" w14:textId="77777777" w:rsidR="00AE6E7C" w:rsidRDefault="00AE6E7C" w:rsidP="00AE6E7C">
      <w:pPr>
        <w:ind w:firstLine="709"/>
        <w:jc w:val="both"/>
        <w:rPr>
          <w:b/>
        </w:rPr>
      </w:pPr>
    </w:p>
    <w:p w14:paraId="1B7CF2DF" w14:textId="3FF88A8F" w:rsidR="00A168D4" w:rsidRPr="008F61D5" w:rsidRDefault="00177C80" w:rsidP="00A168D4">
      <w:pPr>
        <w:ind w:firstLine="709"/>
        <w:jc w:val="both"/>
        <w:rPr>
          <w:b/>
        </w:rPr>
      </w:pPr>
      <w:r w:rsidRPr="004C0B1B">
        <w:rPr>
          <w:bCs/>
        </w:rPr>
        <w:t>Вопрос 3.</w:t>
      </w:r>
      <w:r>
        <w:rPr>
          <w:bCs/>
        </w:rPr>
        <w:t xml:space="preserve"> </w:t>
      </w:r>
      <w:r w:rsidR="004C0B1B" w:rsidRPr="008F61D5">
        <w:rPr>
          <w:b/>
        </w:rPr>
        <w:t>«</w:t>
      </w:r>
      <w:r w:rsidR="008F61D5" w:rsidRPr="008F61D5">
        <w:rPr>
          <w:b/>
        </w:rPr>
        <w:t>Об установлении тарифов на горячую воду в закрытой системе горячего водоснабжения на территории Кемеровской области - Кузбасса</w:t>
      </w:r>
      <w:r w:rsidR="004C0B1B" w:rsidRPr="008F61D5">
        <w:rPr>
          <w:b/>
        </w:rPr>
        <w:t>»</w:t>
      </w:r>
    </w:p>
    <w:p w14:paraId="350A15BB" w14:textId="77777777" w:rsidR="00A168D4" w:rsidRDefault="00A168D4" w:rsidP="00A168D4">
      <w:pPr>
        <w:ind w:firstLine="709"/>
        <w:jc w:val="both"/>
        <w:rPr>
          <w:b/>
        </w:rPr>
      </w:pPr>
    </w:p>
    <w:p w14:paraId="613141E8" w14:textId="1426334E" w:rsidR="00A168D4" w:rsidRPr="00A168D4" w:rsidRDefault="00A168D4" w:rsidP="00A168D4">
      <w:pPr>
        <w:ind w:firstLine="709"/>
        <w:jc w:val="both"/>
        <w:rPr>
          <w:bCs/>
        </w:rPr>
      </w:pPr>
      <w:r w:rsidRPr="00A168D4">
        <w:rPr>
          <w:bCs/>
        </w:rPr>
        <w:t xml:space="preserve">Докладчик </w:t>
      </w:r>
      <w:r w:rsidR="008F61D5">
        <w:rPr>
          <w:b/>
        </w:rPr>
        <w:t>Бушуева О.В.</w:t>
      </w:r>
      <w:r w:rsidRPr="00A168D4">
        <w:rPr>
          <w:b/>
        </w:rPr>
        <w:t xml:space="preserve"> </w:t>
      </w:r>
    </w:p>
    <w:p w14:paraId="3C165439" w14:textId="184C203A" w:rsidR="00A168D4" w:rsidRDefault="00A168D4" w:rsidP="00A168D4">
      <w:pPr>
        <w:ind w:firstLine="567"/>
        <w:jc w:val="both"/>
        <w:rPr>
          <w:bCs/>
        </w:rPr>
      </w:pPr>
    </w:p>
    <w:p w14:paraId="21570994" w14:textId="77777777" w:rsidR="002010AF" w:rsidRDefault="002010AF" w:rsidP="002010A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1736BA" w14:textId="77777777" w:rsidR="002010AF" w:rsidRPr="0038201C" w:rsidRDefault="002010AF" w:rsidP="002010AF">
      <w:pPr>
        <w:jc w:val="both"/>
        <w:rPr>
          <w:bCs/>
        </w:rPr>
      </w:pPr>
    </w:p>
    <w:p w14:paraId="4C9B4DBE" w14:textId="02ABD75D" w:rsidR="002010AF" w:rsidRDefault="008F61D5" w:rsidP="002010AF">
      <w:pPr>
        <w:ind w:firstLine="709"/>
        <w:jc w:val="both"/>
        <w:rPr>
          <w:b/>
        </w:rPr>
      </w:pPr>
      <w:r>
        <w:rPr>
          <w:b/>
        </w:rPr>
        <w:t>РЕШ</w:t>
      </w:r>
      <w:r w:rsidR="002010AF">
        <w:rPr>
          <w:b/>
        </w:rPr>
        <w:t>ИЛО</w:t>
      </w:r>
      <w:r w:rsidR="002010AF" w:rsidRPr="00154164">
        <w:rPr>
          <w:b/>
        </w:rPr>
        <w:t>:</w:t>
      </w:r>
    </w:p>
    <w:p w14:paraId="7D02597F" w14:textId="77777777" w:rsidR="002010AF" w:rsidRDefault="002010AF" w:rsidP="002010AF">
      <w:pPr>
        <w:ind w:firstLine="709"/>
        <w:jc w:val="both"/>
        <w:rPr>
          <w:b/>
        </w:rPr>
      </w:pPr>
    </w:p>
    <w:p w14:paraId="5E30576B" w14:textId="35CA2B1D" w:rsidR="002010AF" w:rsidRPr="00A83586" w:rsidRDefault="008F61D5" w:rsidP="002010AF">
      <w:pPr>
        <w:ind w:firstLine="709"/>
        <w:jc w:val="both"/>
        <w:rPr>
          <w:b/>
        </w:rPr>
      </w:pPr>
      <w:r>
        <w:t>Отложить вопрос, так как требует дополнительной доработки.</w:t>
      </w:r>
    </w:p>
    <w:p w14:paraId="7F968E7E" w14:textId="77777777" w:rsidR="002010AF" w:rsidRPr="00401CA4" w:rsidRDefault="002010AF" w:rsidP="002010AF">
      <w:pPr>
        <w:ind w:firstLine="426"/>
        <w:jc w:val="both"/>
      </w:pPr>
    </w:p>
    <w:p w14:paraId="6185E632" w14:textId="77777777" w:rsidR="00A33127" w:rsidRDefault="00A33127" w:rsidP="00A33127">
      <w:pPr>
        <w:ind w:firstLine="709"/>
        <w:jc w:val="both"/>
        <w:rPr>
          <w:b/>
        </w:rPr>
      </w:pPr>
      <w:r w:rsidRPr="00312424">
        <w:rPr>
          <w:b/>
        </w:rPr>
        <w:t>Голосовали «ЗА» –</w:t>
      </w:r>
      <w:r>
        <w:rPr>
          <w:b/>
        </w:rPr>
        <w:t xml:space="preserve"> единогласно.</w:t>
      </w:r>
    </w:p>
    <w:p w14:paraId="4E8D68A2" w14:textId="77777777" w:rsidR="0015196D" w:rsidRPr="004C0B1B" w:rsidRDefault="0015196D" w:rsidP="008F61D5">
      <w:pPr>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29578E6E" w14:textId="77777777" w:rsidR="001559E6" w:rsidRPr="00F025C6" w:rsidRDefault="001559E6" w:rsidP="006E554A">
      <w:pPr>
        <w:tabs>
          <w:tab w:val="left" w:pos="5580"/>
          <w:tab w:val="left" w:pos="9498"/>
        </w:tabs>
      </w:pPr>
    </w:p>
    <w:p w14:paraId="6CF58EF4" w14:textId="77777777" w:rsidR="00B72D0D" w:rsidRDefault="00B72D0D" w:rsidP="0063009D">
      <w:pPr>
        <w:tabs>
          <w:tab w:val="left" w:pos="5580"/>
          <w:tab w:val="left" w:pos="9639"/>
        </w:tabs>
        <w:ind w:firstLine="709"/>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52D4463E" w14:textId="37AC6437" w:rsidR="00A06F3D" w:rsidRDefault="00A06F3D" w:rsidP="00F9021B">
      <w:pPr>
        <w:tabs>
          <w:tab w:val="left" w:pos="5580"/>
          <w:tab w:val="left" w:pos="9498"/>
        </w:tabs>
        <w:ind w:firstLine="709"/>
      </w:pPr>
    </w:p>
    <w:p w14:paraId="6B8D5C75" w14:textId="77777777" w:rsidR="00236B39" w:rsidRDefault="00236B39" w:rsidP="00F9021B">
      <w:pPr>
        <w:tabs>
          <w:tab w:val="left" w:pos="5580"/>
          <w:tab w:val="left" w:pos="9498"/>
        </w:tabs>
        <w:ind w:firstLine="709"/>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177C80">
          <w:footerReference w:type="even" r:id="rId7"/>
          <w:footerReference w:type="default" r:id="rId8"/>
          <w:pgSz w:w="11906" w:h="16838"/>
          <w:pgMar w:top="567" w:right="851" w:bottom="851" w:left="1134" w:header="720" w:footer="397" w:gutter="0"/>
          <w:cols w:space="720"/>
          <w:docGrid w:linePitch="326"/>
        </w:sectPr>
      </w:pPr>
    </w:p>
    <w:p w14:paraId="0E8C646B" w14:textId="7C441297" w:rsidR="003D45FD" w:rsidRDefault="00D60CD2" w:rsidP="00FD5FE0">
      <w:pPr>
        <w:ind w:left="11623" w:right="142" w:firstLine="1"/>
        <w:jc w:val="both"/>
      </w:pPr>
      <w:r>
        <w:lastRenderedPageBreak/>
        <w:t xml:space="preserve">Приложение № 1 к протоколу </w:t>
      </w:r>
      <w:r w:rsidR="00FD5FE0">
        <w:br/>
      </w:r>
      <w:r>
        <w:t>№ 2</w:t>
      </w:r>
      <w:r w:rsidR="00AC64DF">
        <w:t>5</w:t>
      </w:r>
      <w:r>
        <w:t xml:space="preserve"> заседания Правления Региональной энергетической комиссии Кузбасса от </w:t>
      </w:r>
      <w:r w:rsidR="00AE6E7C">
        <w:t>2</w:t>
      </w:r>
      <w:r w:rsidR="00AC64DF">
        <w:t>5</w:t>
      </w:r>
      <w:r>
        <w:t>.05.2020</w:t>
      </w:r>
    </w:p>
    <w:tbl>
      <w:tblPr>
        <w:tblW w:w="5000" w:type="pct"/>
        <w:jc w:val="center"/>
        <w:tblCellMar>
          <w:left w:w="0" w:type="dxa"/>
          <w:right w:w="0" w:type="dxa"/>
        </w:tblCellMar>
        <w:tblLook w:val="04A0" w:firstRow="1" w:lastRow="0" w:firstColumn="1" w:lastColumn="0" w:noHBand="0" w:noVBand="1"/>
      </w:tblPr>
      <w:tblGrid>
        <w:gridCol w:w="728"/>
        <w:gridCol w:w="1227"/>
        <w:gridCol w:w="448"/>
        <w:gridCol w:w="1072"/>
        <w:gridCol w:w="1031"/>
        <w:gridCol w:w="1058"/>
        <w:gridCol w:w="1160"/>
        <w:gridCol w:w="1060"/>
        <w:gridCol w:w="1017"/>
        <w:gridCol w:w="1405"/>
        <w:gridCol w:w="1205"/>
        <w:gridCol w:w="1103"/>
        <w:gridCol w:w="1058"/>
        <w:gridCol w:w="1565"/>
      </w:tblGrid>
      <w:tr w:rsidR="00AC64DF" w:rsidRPr="00AC64DF" w14:paraId="017AEFF4" w14:textId="77777777" w:rsidTr="009574AD">
        <w:trPr>
          <w:trHeight w:val="735"/>
          <w:jc w:val="center"/>
        </w:trPr>
        <w:tc>
          <w:tcPr>
            <w:tcW w:w="2000" w:type="dxa"/>
            <w:gridSpan w:val="3"/>
            <w:tcBorders>
              <w:top w:val="nil"/>
              <w:left w:val="nil"/>
              <w:bottom w:val="nil"/>
              <w:right w:val="nil"/>
            </w:tcBorders>
            <w:shd w:val="clear" w:color="000000" w:fill="CCCCFF"/>
            <w:vAlign w:val="center"/>
            <w:hideMark/>
          </w:tcPr>
          <w:p w14:paraId="0BCDBB7A"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единый тариф на услугу регионального оператора по обращению с твердыми коммунальными отходами</w:t>
            </w:r>
          </w:p>
        </w:tc>
        <w:tc>
          <w:tcPr>
            <w:tcW w:w="1106" w:type="dxa"/>
            <w:tcBorders>
              <w:top w:val="nil"/>
              <w:left w:val="nil"/>
              <w:bottom w:val="nil"/>
              <w:right w:val="nil"/>
            </w:tcBorders>
            <w:shd w:val="clear" w:color="000000" w:fill="CCCCFF"/>
            <w:vAlign w:val="center"/>
            <w:hideMark/>
          </w:tcPr>
          <w:p w14:paraId="6E9DF297"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nil"/>
              <w:right w:val="nil"/>
            </w:tcBorders>
            <w:shd w:val="clear" w:color="000000" w:fill="CCCCFF"/>
            <w:vAlign w:val="center"/>
            <w:hideMark/>
          </w:tcPr>
          <w:p w14:paraId="3C706F53"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91" w:type="dxa"/>
            <w:tcBorders>
              <w:top w:val="nil"/>
              <w:left w:val="nil"/>
              <w:bottom w:val="nil"/>
              <w:right w:val="nil"/>
            </w:tcBorders>
            <w:shd w:val="clear" w:color="000000" w:fill="CCCCFF"/>
            <w:vAlign w:val="center"/>
            <w:hideMark/>
          </w:tcPr>
          <w:p w14:paraId="406BA409"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191" w:type="dxa"/>
            <w:tcBorders>
              <w:top w:val="nil"/>
              <w:left w:val="nil"/>
              <w:bottom w:val="nil"/>
              <w:right w:val="nil"/>
            </w:tcBorders>
            <w:shd w:val="clear" w:color="000000" w:fill="CCCCFF"/>
            <w:vAlign w:val="center"/>
            <w:hideMark/>
          </w:tcPr>
          <w:p w14:paraId="7C80C1C9"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nil"/>
              <w:right w:val="nil"/>
            </w:tcBorders>
            <w:shd w:val="clear" w:color="000000" w:fill="CCCCFF"/>
            <w:vAlign w:val="center"/>
            <w:hideMark/>
          </w:tcPr>
          <w:p w14:paraId="72973806"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45" w:type="dxa"/>
            <w:tcBorders>
              <w:top w:val="nil"/>
              <w:left w:val="nil"/>
              <w:bottom w:val="nil"/>
              <w:right w:val="nil"/>
            </w:tcBorders>
            <w:shd w:val="clear" w:color="000000" w:fill="CCCCFF"/>
            <w:vAlign w:val="center"/>
            <w:hideMark/>
          </w:tcPr>
          <w:p w14:paraId="2E4D2FB3"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460" w:type="dxa"/>
            <w:tcBorders>
              <w:top w:val="nil"/>
              <w:left w:val="nil"/>
              <w:bottom w:val="nil"/>
              <w:right w:val="nil"/>
            </w:tcBorders>
            <w:shd w:val="clear" w:color="000000" w:fill="CCCCFF"/>
            <w:vAlign w:val="center"/>
            <w:hideMark/>
          </w:tcPr>
          <w:p w14:paraId="622BA0B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nil"/>
              <w:right w:val="nil"/>
            </w:tcBorders>
            <w:shd w:val="clear" w:color="000000" w:fill="CCCCFF"/>
            <w:vAlign w:val="center"/>
            <w:hideMark/>
          </w:tcPr>
          <w:p w14:paraId="3EC0AF1F"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116" w:type="dxa"/>
            <w:tcBorders>
              <w:top w:val="nil"/>
              <w:left w:val="nil"/>
              <w:bottom w:val="nil"/>
              <w:right w:val="nil"/>
            </w:tcBorders>
            <w:shd w:val="clear" w:color="000000" w:fill="CCCCFF"/>
            <w:vAlign w:val="center"/>
            <w:hideMark/>
          </w:tcPr>
          <w:p w14:paraId="010B05AB"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70" w:type="dxa"/>
            <w:tcBorders>
              <w:top w:val="nil"/>
              <w:left w:val="nil"/>
              <w:bottom w:val="nil"/>
              <w:right w:val="nil"/>
            </w:tcBorders>
            <w:shd w:val="clear" w:color="000000" w:fill="CCCCFF"/>
            <w:vAlign w:val="center"/>
            <w:hideMark/>
          </w:tcPr>
          <w:p w14:paraId="1EE51696"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688" w:type="dxa"/>
            <w:tcBorders>
              <w:top w:val="nil"/>
              <w:left w:val="nil"/>
              <w:bottom w:val="nil"/>
              <w:right w:val="nil"/>
            </w:tcBorders>
            <w:shd w:val="clear" w:color="000000" w:fill="CCCCFF"/>
            <w:vAlign w:val="center"/>
            <w:hideMark/>
          </w:tcPr>
          <w:p w14:paraId="55A04B7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9055C46" w14:textId="77777777" w:rsidTr="009574AD">
        <w:trPr>
          <w:trHeight w:val="300"/>
          <w:jc w:val="center"/>
        </w:trPr>
        <w:tc>
          <w:tcPr>
            <w:tcW w:w="2000" w:type="dxa"/>
            <w:gridSpan w:val="3"/>
            <w:tcBorders>
              <w:top w:val="nil"/>
              <w:left w:val="nil"/>
              <w:bottom w:val="nil"/>
              <w:right w:val="nil"/>
            </w:tcBorders>
            <w:shd w:val="clear" w:color="000000" w:fill="CCCCFF"/>
            <w:vAlign w:val="center"/>
            <w:hideMark/>
          </w:tcPr>
          <w:p w14:paraId="645420C8"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по зоне деятельности СЕВЕР</w:t>
            </w:r>
          </w:p>
        </w:tc>
        <w:tc>
          <w:tcPr>
            <w:tcW w:w="1106" w:type="dxa"/>
            <w:tcBorders>
              <w:top w:val="nil"/>
              <w:left w:val="nil"/>
              <w:bottom w:val="nil"/>
              <w:right w:val="nil"/>
            </w:tcBorders>
            <w:shd w:val="clear" w:color="000000" w:fill="CCCCFF"/>
            <w:vAlign w:val="center"/>
            <w:hideMark/>
          </w:tcPr>
          <w:p w14:paraId="0A7A7AE4"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nil"/>
              <w:right w:val="nil"/>
            </w:tcBorders>
            <w:shd w:val="clear" w:color="000000" w:fill="CCCCFF"/>
            <w:vAlign w:val="center"/>
            <w:hideMark/>
          </w:tcPr>
          <w:p w14:paraId="17C940CA"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91" w:type="dxa"/>
            <w:tcBorders>
              <w:top w:val="nil"/>
              <w:left w:val="nil"/>
              <w:bottom w:val="nil"/>
              <w:right w:val="nil"/>
            </w:tcBorders>
            <w:shd w:val="clear" w:color="000000" w:fill="CCCCFF"/>
            <w:vAlign w:val="center"/>
            <w:hideMark/>
          </w:tcPr>
          <w:p w14:paraId="1EC7558F"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191" w:type="dxa"/>
            <w:tcBorders>
              <w:top w:val="nil"/>
              <w:left w:val="nil"/>
              <w:bottom w:val="nil"/>
              <w:right w:val="nil"/>
            </w:tcBorders>
            <w:shd w:val="clear" w:color="000000" w:fill="CCCCFF"/>
            <w:vAlign w:val="center"/>
            <w:hideMark/>
          </w:tcPr>
          <w:p w14:paraId="602A100F"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nil"/>
              <w:right w:val="nil"/>
            </w:tcBorders>
            <w:shd w:val="clear" w:color="000000" w:fill="CCCCFF"/>
            <w:vAlign w:val="center"/>
            <w:hideMark/>
          </w:tcPr>
          <w:p w14:paraId="48B709BB"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45" w:type="dxa"/>
            <w:tcBorders>
              <w:top w:val="nil"/>
              <w:left w:val="nil"/>
              <w:bottom w:val="nil"/>
              <w:right w:val="nil"/>
            </w:tcBorders>
            <w:shd w:val="clear" w:color="000000" w:fill="CCCCFF"/>
            <w:vAlign w:val="center"/>
            <w:hideMark/>
          </w:tcPr>
          <w:p w14:paraId="30FD358F"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460" w:type="dxa"/>
            <w:tcBorders>
              <w:top w:val="nil"/>
              <w:left w:val="nil"/>
              <w:bottom w:val="nil"/>
              <w:right w:val="nil"/>
            </w:tcBorders>
            <w:shd w:val="clear" w:color="000000" w:fill="CCCCFF"/>
            <w:vAlign w:val="center"/>
            <w:hideMark/>
          </w:tcPr>
          <w:p w14:paraId="7CFC74A1"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nil"/>
              <w:right w:val="nil"/>
            </w:tcBorders>
            <w:shd w:val="clear" w:color="000000" w:fill="CCCCFF"/>
            <w:vAlign w:val="center"/>
            <w:hideMark/>
          </w:tcPr>
          <w:p w14:paraId="7C1341D7"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116" w:type="dxa"/>
            <w:tcBorders>
              <w:top w:val="nil"/>
              <w:left w:val="nil"/>
              <w:bottom w:val="nil"/>
              <w:right w:val="nil"/>
            </w:tcBorders>
            <w:shd w:val="clear" w:color="000000" w:fill="CCCCFF"/>
            <w:vAlign w:val="center"/>
            <w:hideMark/>
          </w:tcPr>
          <w:p w14:paraId="09D1D0F7"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070" w:type="dxa"/>
            <w:tcBorders>
              <w:top w:val="nil"/>
              <w:left w:val="nil"/>
              <w:bottom w:val="nil"/>
              <w:right w:val="nil"/>
            </w:tcBorders>
            <w:shd w:val="clear" w:color="000000" w:fill="CCCCFF"/>
            <w:vAlign w:val="center"/>
            <w:hideMark/>
          </w:tcPr>
          <w:p w14:paraId="514A50F2"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w:t>
            </w:r>
          </w:p>
        </w:tc>
        <w:tc>
          <w:tcPr>
            <w:tcW w:w="1688" w:type="dxa"/>
            <w:tcBorders>
              <w:top w:val="nil"/>
              <w:left w:val="nil"/>
              <w:bottom w:val="nil"/>
              <w:right w:val="nil"/>
            </w:tcBorders>
            <w:shd w:val="clear" w:color="000000" w:fill="CCCCFF"/>
            <w:vAlign w:val="center"/>
            <w:hideMark/>
          </w:tcPr>
          <w:p w14:paraId="2B103D1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34F675B" w14:textId="77777777" w:rsidTr="009574AD">
        <w:trPr>
          <w:trHeight w:val="240"/>
          <w:jc w:val="center"/>
        </w:trPr>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1C1FF"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C21F0"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Наименование показателя</w:t>
            </w:r>
          </w:p>
        </w:tc>
        <w:tc>
          <w:tcPr>
            <w:tcW w:w="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EC6E8"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Ед. изм.</w:t>
            </w:r>
          </w:p>
        </w:tc>
        <w:tc>
          <w:tcPr>
            <w:tcW w:w="3260" w:type="dxa"/>
            <w:gridSpan w:val="3"/>
            <w:tcBorders>
              <w:top w:val="single" w:sz="4" w:space="0" w:color="auto"/>
              <w:left w:val="nil"/>
              <w:bottom w:val="single" w:sz="4" w:space="0" w:color="auto"/>
              <w:right w:val="nil"/>
            </w:tcBorders>
            <w:shd w:val="clear" w:color="auto" w:fill="auto"/>
            <w:noWrap/>
            <w:vAlign w:val="center"/>
            <w:hideMark/>
          </w:tcPr>
          <w:p w14:paraId="3101A081"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2019</w:t>
            </w:r>
          </w:p>
        </w:tc>
        <w:tc>
          <w:tcPr>
            <w:tcW w:w="4785" w:type="dxa"/>
            <w:gridSpan w:val="4"/>
            <w:tcBorders>
              <w:top w:val="single" w:sz="4" w:space="0" w:color="auto"/>
              <w:left w:val="nil"/>
              <w:bottom w:val="single" w:sz="4" w:space="0" w:color="auto"/>
              <w:right w:val="nil"/>
            </w:tcBorders>
            <w:shd w:val="clear" w:color="auto" w:fill="auto"/>
            <w:noWrap/>
            <w:vAlign w:val="center"/>
            <w:hideMark/>
          </w:tcPr>
          <w:p w14:paraId="26772FC2"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2020</w:t>
            </w:r>
          </w:p>
        </w:tc>
        <w:tc>
          <w:tcPr>
            <w:tcW w:w="509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6FF679"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2020</w:t>
            </w:r>
          </w:p>
        </w:tc>
      </w:tr>
      <w:tr w:rsidR="00AC64DF" w:rsidRPr="00AC64DF" w14:paraId="2356D37F" w14:textId="77777777" w:rsidTr="009574AD">
        <w:trPr>
          <w:trHeight w:val="1740"/>
          <w:jc w:val="cent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483D0160" w14:textId="77777777" w:rsidR="00AC64DF" w:rsidRPr="00AC64DF" w:rsidRDefault="00AC64DF" w:rsidP="00AC64DF">
            <w:pPr>
              <w:rPr>
                <w:rFonts w:ascii="Tahoma" w:hAnsi="Tahoma" w:cs="Tahoma"/>
                <w:b/>
                <w:bCs/>
                <w:sz w:val="11"/>
                <w:szCs w:val="11"/>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676A8854" w14:textId="77777777" w:rsidR="00AC64DF" w:rsidRPr="00AC64DF" w:rsidRDefault="00AC64DF" w:rsidP="00AC64DF">
            <w:pPr>
              <w:rPr>
                <w:rFonts w:ascii="Tahoma" w:hAnsi="Tahoma" w:cs="Tahoma"/>
                <w:b/>
                <w:bCs/>
                <w:sz w:val="11"/>
                <w:szCs w:val="11"/>
              </w:rPr>
            </w:pPr>
          </w:p>
        </w:tc>
        <w:tc>
          <w:tcPr>
            <w:tcW w:w="335" w:type="dxa"/>
            <w:vMerge/>
            <w:tcBorders>
              <w:top w:val="single" w:sz="4" w:space="0" w:color="auto"/>
              <w:left w:val="single" w:sz="4" w:space="0" w:color="auto"/>
              <w:bottom w:val="single" w:sz="4" w:space="0" w:color="auto"/>
              <w:right w:val="single" w:sz="4" w:space="0" w:color="auto"/>
            </w:tcBorders>
            <w:vAlign w:val="center"/>
            <w:hideMark/>
          </w:tcPr>
          <w:p w14:paraId="7CFCF127" w14:textId="77777777" w:rsidR="00AC64DF" w:rsidRPr="00AC64DF" w:rsidRDefault="00AC64DF" w:rsidP="00AC64DF">
            <w:pPr>
              <w:rPr>
                <w:rFonts w:ascii="Tahoma" w:hAnsi="Tahoma" w:cs="Tahoma"/>
                <w:b/>
                <w:bCs/>
                <w:sz w:val="11"/>
                <w:szCs w:val="11"/>
              </w:rPr>
            </w:pPr>
          </w:p>
        </w:tc>
        <w:tc>
          <w:tcPr>
            <w:tcW w:w="1106" w:type="dxa"/>
            <w:tcBorders>
              <w:top w:val="nil"/>
              <w:left w:val="nil"/>
              <w:bottom w:val="nil"/>
              <w:right w:val="single" w:sz="4" w:space="0" w:color="auto"/>
            </w:tcBorders>
            <w:shd w:val="clear" w:color="auto" w:fill="auto"/>
            <w:vAlign w:val="center"/>
            <w:hideMark/>
          </w:tcPr>
          <w:p w14:paraId="0EBC61ED"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Предложение регулирующего органа (год)</w:t>
            </w:r>
          </w:p>
        </w:tc>
        <w:tc>
          <w:tcPr>
            <w:tcW w:w="1063" w:type="dxa"/>
            <w:tcBorders>
              <w:top w:val="nil"/>
              <w:left w:val="nil"/>
              <w:bottom w:val="single" w:sz="4" w:space="0" w:color="auto"/>
              <w:right w:val="single" w:sz="4" w:space="0" w:color="auto"/>
            </w:tcBorders>
            <w:shd w:val="clear" w:color="auto" w:fill="auto"/>
            <w:vAlign w:val="center"/>
            <w:hideMark/>
          </w:tcPr>
          <w:p w14:paraId="6C05853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Утверждено регулирующим органом                             с 01.07.2019          по 31.12.2019</w:t>
            </w:r>
          </w:p>
        </w:tc>
        <w:tc>
          <w:tcPr>
            <w:tcW w:w="1091" w:type="dxa"/>
            <w:tcBorders>
              <w:top w:val="nil"/>
              <w:left w:val="nil"/>
              <w:bottom w:val="nil"/>
              <w:right w:val="single" w:sz="4" w:space="0" w:color="auto"/>
            </w:tcBorders>
            <w:shd w:val="clear" w:color="auto" w:fill="auto"/>
            <w:vAlign w:val="center"/>
            <w:hideMark/>
          </w:tcPr>
          <w:p w14:paraId="2AD4205E"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Утверждено регулирующим органом в связи с вступившим в законную силу решением суда (дело № 3а-296/2019)</w:t>
            </w:r>
          </w:p>
        </w:tc>
        <w:tc>
          <w:tcPr>
            <w:tcW w:w="1191" w:type="dxa"/>
            <w:tcBorders>
              <w:top w:val="nil"/>
              <w:left w:val="nil"/>
              <w:bottom w:val="nil"/>
              <w:right w:val="single" w:sz="4" w:space="0" w:color="auto"/>
            </w:tcBorders>
            <w:shd w:val="clear" w:color="auto" w:fill="auto"/>
            <w:vAlign w:val="center"/>
            <w:hideMark/>
          </w:tcPr>
          <w:p w14:paraId="26EA6F0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Утверждено регулирующим органом постановлением от 20.12.2019 №691</w:t>
            </w:r>
          </w:p>
        </w:tc>
        <w:tc>
          <w:tcPr>
            <w:tcW w:w="1089" w:type="dxa"/>
            <w:tcBorders>
              <w:top w:val="nil"/>
              <w:left w:val="nil"/>
              <w:bottom w:val="single" w:sz="4" w:space="0" w:color="auto"/>
              <w:right w:val="single" w:sz="4" w:space="0" w:color="auto"/>
            </w:tcBorders>
            <w:shd w:val="clear" w:color="auto" w:fill="auto"/>
            <w:vAlign w:val="center"/>
            <w:hideMark/>
          </w:tcPr>
          <w:p w14:paraId="0AB1E77D"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с 01.01.2020         по 30.06.2020</w:t>
            </w:r>
          </w:p>
        </w:tc>
        <w:tc>
          <w:tcPr>
            <w:tcW w:w="1045" w:type="dxa"/>
            <w:tcBorders>
              <w:top w:val="nil"/>
              <w:left w:val="nil"/>
              <w:bottom w:val="single" w:sz="4" w:space="0" w:color="auto"/>
              <w:right w:val="single" w:sz="4" w:space="0" w:color="auto"/>
            </w:tcBorders>
            <w:shd w:val="clear" w:color="auto" w:fill="auto"/>
            <w:vAlign w:val="center"/>
            <w:hideMark/>
          </w:tcPr>
          <w:p w14:paraId="660A63A0"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с 01.07.2020          по 31.12.2020</w:t>
            </w:r>
          </w:p>
        </w:tc>
        <w:tc>
          <w:tcPr>
            <w:tcW w:w="1460" w:type="dxa"/>
            <w:tcBorders>
              <w:top w:val="nil"/>
              <w:left w:val="nil"/>
              <w:bottom w:val="single" w:sz="4" w:space="0" w:color="auto"/>
              <w:right w:val="single" w:sz="4" w:space="0" w:color="auto"/>
            </w:tcBorders>
            <w:shd w:val="clear" w:color="auto" w:fill="auto"/>
            <w:vAlign w:val="center"/>
            <w:hideMark/>
          </w:tcPr>
          <w:p w14:paraId="379CDA5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Обоснование отклонений</w:t>
            </w:r>
          </w:p>
        </w:tc>
        <w:tc>
          <w:tcPr>
            <w:tcW w:w="1218" w:type="dxa"/>
            <w:tcBorders>
              <w:top w:val="nil"/>
              <w:left w:val="nil"/>
              <w:bottom w:val="nil"/>
              <w:right w:val="single" w:sz="4" w:space="0" w:color="auto"/>
            </w:tcBorders>
            <w:shd w:val="clear" w:color="auto" w:fill="auto"/>
            <w:vAlign w:val="center"/>
            <w:hideMark/>
          </w:tcPr>
          <w:p w14:paraId="17707CE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Предложение регулирующего органа (предписание ФАС России от 09.04.2020 № СП/29823/20)</w:t>
            </w:r>
          </w:p>
        </w:tc>
        <w:tc>
          <w:tcPr>
            <w:tcW w:w="1116" w:type="dxa"/>
            <w:tcBorders>
              <w:top w:val="nil"/>
              <w:left w:val="nil"/>
              <w:bottom w:val="single" w:sz="4" w:space="0" w:color="auto"/>
              <w:right w:val="single" w:sz="4" w:space="0" w:color="auto"/>
            </w:tcBorders>
            <w:shd w:val="clear" w:color="auto" w:fill="auto"/>
            <w:vAlign w:val="center"/>
            <w:hideMark/>
          </w:tcPr>
          <w:p w14:paraId="51740F6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с 01.01.2020         по 30.06.2020</w:t>
            </w:r>
          </w:p>
        </w:tc>
        <w:tc>
          <w:tcPr>
            <w:tcW w:w="1070" w:type="dxa"/>
            <w:tcBorders>
              <w:top w:val="nil"/>
              <w:left w:val="nil"/>
              <w:bottom w:val="single" w:sz="4" w:space="0" w:color="auto"/>
              <w:right w:val="single" w:sz="4" w:space="0" w:color="auto"/>
            </w:tcBorders>
            <w:shd w:val="clear" w:color="auto" w:fill="auto"/>
            <w:vAlign w:val="center"/>
            <w:hideMark/>
          </w:tcPr>
          <w:p w14:paraId="6C7F63FD"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с 01.07.2020          по 31.12.2020</w:t>
            </w:r>
          </w:p>
        </w:tc>
        <w:tc>
          <w:tcPr>
            <w:tcW w:w="1688" w:type="dxa"/>
            <w:tcBorders>
              <w:top w:val="nil"/>
              <w:left w:val="nil"/>
              <w:bottom w:val="single" w:sz="4" w:space="0" w:color="auto"/>
              <w:right w:val="single" w:sz="4" w:space="0" w:color="auto"/>
            </w:tcBorders>
            <w:shd w:val="clear" w:color="auto" w:fill="auto"/>
            <w:vAlign w:val="center"/>
            <w:hideMark/>
          </w:tcPr>
          <w:p w14:paraId="6E2BD9F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Обоснование отклонений</w:t>
            </w:r>
          </w:p>
        </w:tc>
      </w:tr>
      <w:tr w:rsidR="00AC64DF" w:rsidRPr="00AC64DF" w14:paraId="7790994C" w14:textId="77777777" w:rsidTr="009574AD">
        <w:trPr>
          <w:trHeight w:val="63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4FC6A1B"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727F65C6"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Является ли организация плательщиком НДС</w:t>
            </w:r>
          </w:p>
        </w:tc>
        <w:tc>
          <w:tcPr>
            <w:tcW w:w="335" w:type="dxa"/>
            <w:tcBorders>
              <w:top w:val="nil"/>
              <w:left w:val="nil"/>
              <w:bottom w:val="single" w:sz="4" w:space="0" w:color="auto"/>
              <w:right w:val="single" w:sz="4" w:space="0" w:color="auto"/>
            </w:tcBorders>
            <w:shd w:val="clear" w:color="auto" w:fill="auto"/>
            <w:vAlign w:val="center"/>
            <w:hideMark/>
          </w:tcPr>
          <w:p w14:paraId="1C704036"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3260" w:type="dxa"/>
            <w:gridSpan w:val="3"/>
            <w:tcBorders>
              <w:top w:val="single" w:sz="4" w:space="0" w:color="auto"/>
              <w:left w:val="nil"/>
              <w:bottom w:val="single" w:sz="4" w:space="0" w:color="auto"/>
              <w:right w:val="nil"/>
            </w:tcBorders>
            <w:shd w:val="clear" w:color="000000" w:fill="FFFF99"/>
            <w:vAlign w:val="center"/>
            <w:hideMark/>
          </w:tcPr>
          <w:p w14:paraId="195C250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да</w:t>
            </w:r>
          </w:p>
        </w:tc>
        <w:tc>
          <w:tcPr>
            <w:tcW w:w="4785" w:type="dxa"/>
            <w:gridSpan w:val="4"/>
            <w:tcBorders>
              <w:top w:val="single" w:sz="4" w:space="0" w:color="auto"/>
              <w:left w:val="nil"/>
              <w:bottom w:val="single" w:sz="4" w:space="0" w:color="auto"/>
              <w:right w:val="single" w:sz="4" w:space="0" w:color="000000"/>
            </w:tcBorders>
            <w:shd w:val="clear" w:color="000000" w:fill="FFFF99"/>
            <w:vAlign w:val="center"/>
            <w:hideMark/>
          </w:tcPr>
          <w:p w14:paraId="7F04FCA4"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нет</w:t>
            </w:r>
          </w:p>
        </w:tc>
        <w:tc>
          <w:tcPr>
            <w:tcW w:w="5092" w:type="dxa"/>
            <w:gridSpan w:val="4"/>
            <w:tcBorders>
              <w:top w:val="single" w:sz="4" w:space="0" w:color="auto"/>
              <w:left w:val="nil"/>
              <w:bottom w:val="single" w:sz="4" w:space="0" w:color="auto"/>
              <w:right w:val="single" w:sz="4" w:space="0" w:color="000000"/>
            </w:tcBorders>
            <w:shd w:val="clear" w:color="000000" w:fill="FFFF99"/>
            <w:vAlign w:val="center"/>
            <w:hideMark/>
          </w:tcPr>
          <w:p w14:paraId="7D5D18E2"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нет</w:t>
            </w:r>
          </w:p>
        </w:tc>
      </w:tr>
      <w:tr w:rsidR="00AC64DF" w:rsidRPr="00AC64DF" w14:paraId="2EA6CC44" w14:textId="77777777" w:rsidTr="009574AD">
        <w:trPr>
          <w:trHeight w:val="30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0155FAEA"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000000" w:fill="C0C0C0"/>
            <w:vAlign w:val="center"/>
            <w:hideMark/>
          </w:tcPr>
          <w:p w14:paraId="5A8791B0"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Общий объём ТКО</w:t>
            </w:r>
          </w:p>
        </w:tc>
        <w:tc>
          <w:tcPr>
            <w:tcW w:w="335" w:type="dxa"/>
            <w:tcBorders>
              <w:top w:val="nil"/>
              <w:left w:val="nil"/>
              <w:bottom w:val="single" w:sz="4" w:space="0" w:color="auto"/>
              <w:right w:val="single" w:sz="4" w:space="0" w:color="auto"/>
            </w:tcBorders>
            <w:shd w:val="clear" w:color="000000" w:fill="C0C0C0"/>
            <w:vAlign w:val="center"/>
            <w:hideMark/>
          </w:tcPr>
          <w:p w14:paraId="1DECED00"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тонн</w:t>
            </w:r>
          </w:p>
        </w:tc>
        <w:tc>
          <w:tcPr>
            <w:tcW w:w="1106" w:type="dxa"/>
            <w:tcBorders>
              <w:top w:val="nil"/>
              <w:left w:val="nil"/>
              <w:bottom w:val="single" w:sz="4" w:space="0" w:color="auto"/>
              <w:right w:val="single" w:sz="4" w:space="0" w:color="auto"/>
            </w:tcBorders>
            <w:shd w:val="clear" w:color="000000" w:fill="CCFFCC"/>
            <w:noWrap/>
            <w:vAlign w:val="center"/>
            <w:hideMark/>
          </w:tcPr>
          <w:p w14:paraId="254CD2B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459 871</w:t>
            </w:r>
          </w:p>
        </w:tc>
        <w:tc>
          <w:tcPr>
            <w:tcW w:w="1063" w:type="dxa"/>
            <w:tcBorders>
              <w:top w:val="nil"/>
              <w:left w:val="nil"/>
              <w:bottom w:val="single" w:sz="4" w:space="0" w:color="auto"/>
              <w:right w:val="single" w:sz="4" w:space="0" w:color="auto"/>
            </w:tcBorders>
            <w:shd w:val="clear" w:color="000000" w:fill="CCFFCC"/>
            <w:noWrap/>
            <w:vAlign w:val="center"/>
            <w:hideMark/>
          </w:tcPr>
          <w:p w14:paraId="0F3BCB4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229 936</w:t>
            </w:r>
          </w:p>
        </w:tc>
        <w:tc>
          <w:tcPr>
            <w:tcW w:w="1091" w:type="dxa"/>
            <w:tcBorders>
              <w:top w:val="nil"/>
              <w:left w:val="nil"/>
              <w:bottom w:val="single" w:sz="4" w:space="0" w:color="auto"/>
              <w:right w:val="single" w:sz="4" w:space="0" w:color="auto"/>
            </w:tcBorders>
            <w:shd w:val="clear" w:color="000000" w:fill="CCFFCC"/>
            <w:noWrap/>
            <w:vAlign w:val="center"/>
            <w:hideMark/>
          </w:tcPr>
          <w:p w14:paraId="03F17F9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229 936</w:t>
            </w:r>
          </w:p>
        </w:tc>
        <w:tc>
          <w:tcPr>
            <w:tcW w:w="1191" w:type="dxa"/>
            <w:tcBorders>
              <w:top w:val="nil"/>
              <w:left w:val="nil"/>
              <w:bottom w:val="single" w:sz="4" w:space="0" w:color="auto"/>
              <w:right w:val="single" w:sz="4" w:space="0" w:color="auto"/>
            </w:tcBorders>
            <w:shd w:val="clear" w:color="000000" w:fill="CCFFCC"/>
            <w:noWrap/>
            <w:vAlign w:val="center"/>
            <w:hideMark/>
          </w:tcPr>
          <w:p w14:paraId="62B88AD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5CB227E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45" w:type="dxa"/>
            <w:tcBorders>
              <w:top w:val="nil"/>
              <w:left w:val="nil"/>
              <w:bottom w:val="single" w:sz="4" w:space="0" w:color="auto"/>
              <w:right w:val="single" w:sz="4" w:space="0" w:color="auto"/>
            </w:tcBorders>
            <w:shd w:val="clear" w:color="000000" w:fill="CCFFCC"/>
            <w:noWrap/>
            <w:vAlign w:val="center"/>
            <w:hideMark/>
          </w:tcPr>
          <w:p w14:paraId="39B28B2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460" w:type="dxa"/>
            <w:tcBorders>
              <w:top w:val="nil"/>
              <w:left w:val="nil"/>
              <w:bottom w:val="single" w:sz="4" w:space="0" w:color="auto"/>
              <w:right w:val="single" w:sz="4" w:space="0" w:color="auto"/>
            </w:tcBorders>
            <w:shd w:val="clear" w:color="000000" w:fill="FFFF99"/>
            <w:vAlign w:val="center"/>
            <w:hideMark/>
          </w:tcPr>
          <w:p w14:paraId="11926CF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396BAA0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7266CE5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70" w:type="dxa"/>
            <w:tcBorders>
              <w:top w:val="nil"/>
              <w:left w:val="nil"/>
              <w:bottom w:val="single" w:sz="4" w:space="0" w:color="auto"/>
              <w:right w:val="single" w:sz="4" w:space="0" w:color="auto"/>
            </w:tcBorders>
            <w:shd w:val="clear" w:color="000000" w:fill="CCFFCC"/>
            <w:noWrap/>
            <w:vAlign w:val="center"/>
            <w:hideMark/>
          </w:tcPr>
          <w:p w14:paraId="6D07E7B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688" w:type="dxa"/>
            <w:tcBorders>
              <w:top w:val="nil"/>
              <w:left w:val="nil"/>
              <w:bottom w:val="single" w:sz="4" w:space="0" w:color="auto"/>
              <w:right w:val="single" w:sz="4" w:space="0" w:color="auto"/>
            </w:tcBorders>
            <w:shd w:val="clear" w:color="000000" w:fill="FFFF99"/>
            <w:vAlign w:val="center"/>
            <w:hideMark/>
          </w:tcPr>
          <w:p w14:paraId="6350D27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39769A8" w14:textId="77777777" w:rsidTr="009574AD">
        <w:trPr>
          <w:trHeight w:val="807"/>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4FF7068C"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000000" w:fill="C0C0C0"/>
            <w:vAlign w:val="center"/>
            <w:hideMark/>
          </w:tcPr>
          <w:p w14:paraId="52C30B64"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Общий объём ТКО</w:t>
            </w:r>
          </w:p>
        </w:tc>
        <w:tc>
          <w:tcPr>
            <w:tcW w:w="335" w:type="dxa"/>
            <w:tcBorders>
              <w:top w:val="nil"/>
              <w:left w:val="nil"/>
              <w:bottom w:val="single" w:sz="4" w:space="0" w:color="auto"/>
              <w:right w:val="single" w:sz="4" w:space="0" w:color="auto"/>
            </w:tcBorders>
            <w:shd w:val="clear" w:color="000000" w:fill="C0C0C0"/>
            <w:vAlign w:val="center"/>
            <w:hideMark/>
          </w:tcPr>
          <w:p w14:paraId="1F98CFB3"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м3</w:t>
            </w:r>
          </w:p>
        </w:tc>
        <w:tc>
          <w:tcPr>
            <w:tcW w:w="1106" w:type="dxa"/>
            <w:tcBorders>
              <w:top w:val="nil"/>
              <w:left w:val="nil"/>
              <w:bottom w:val="single" w:sz="4" w:space="0" w:color="auto"/>
              <w:right w:val="single" w:sz="4" w:space="0" w:color="auto"/>
            </w:tcBorders>
            <w:shd w:val="clear" w:color="000000" w:fill="FFFF99"/>
            <w:noWrap/>
            <w:vAlign w:val="center"/>
            <w:hideMark/>
          </w:tcPr>
          <w:p w14:paraId="4464CDB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4 087 048</w:t>
            </w:r>
          </w:p>
        </w:tc>
        <w:tc>
          <w:tcPr>
            <w:tcW w:w="1063" w:type="dxa"/>
            <w:tcBorders>
              <w:top w:val="nil"/>
              <w:left w:val="nil"/>
              <w:bottom w:val="single" w:sz="4" w:space="0" w:color="auto"/>
              <w:right w:val="single" w:sz="4" w:space="0" w:color="auto"/>
            </w:tcBorders>
            <w:shd w:val="clear" w:color="000000" w:fill="CCFFCC"/>
            <w:noWrap/>
            <w:vAlign w:val="center"/>
            <w:hideMark/>
          </w:tcPr>
          <w:p w14:paraId="6A35789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2 043 524</w:t>
            </w:r>
          </w:p>
        </w:tc>
        <w:tc>
          <w:tcPr>
            <w:tcW w:w="1091" w:type="dxa"/>
            <w:tcBorders>
              <w:top w:val="nil"/>
              <w:left w:val="nil"/>
              <w:bottom w:val="single" w:sz="4" w:space="0" w:color="auto"/>
              <w:right w:val="single" w:sz="4" w:space="0" w:color="auto"/>
            </w:tcBorders>
            <w:shd w:val="clear" w:color="000000" w:fill="CCFFCC"/>
            <w:noWrap/>
            <w:vAlign w:val="center"/>
            <w:hideMark/>
          </w:tcPr>
          <w:p w14:paraId="20611EA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2 043 524</w:t>
            </w:r>
          </w:p>
        </w:tc>
        <w:tc>
          <w:tcPr>
            <w:tcW w:w="1191" w:type="dxa"/>
            <w:tcBorders>
              <w:top w:val="nil"/>
              <w:left w:val="nil"/>
              <w:bottom w:val="single" w:sz="4" w:space="0" w:color="auto"/>
              <w:right w:val="single" w:sz="4" w:space="0" w:color="auto"/>
            </w:tcBorders>
            <w:shd w:val="clear" w:color="000000" w:fill="FFFF99"/>
            <w:noWrap/>
            <w:vAlign w:val="center"/>
            <w:hideMark/>
          </w:tcPr>
          <w:p w14:paraId="48E139D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4 070 080</w:t>
            </w:r>
          </w:p>
        </w:tc>
        <w:tc>
          <w:tcPr>
            <w:tcW w:w="1089" w:type="dxa"/>
            <w:tcBorders>
              <w:top w:val="nil"/>
              <w:left w:val="nil"/>
              <w:bottom w:val="single" w:sz="4" w:space="0" w:color="auto"/>
              <w:right w:val="single" w:sz="4" w:space="0" w:color="auto"/>
            </w:tcBorders>
            <w:shd w:val="clear" w:color="000000" w:fill="CCFFCC"/>
            <w:noWrap/>
            <w:vAlign w:val="center"/>
            <w:hideMark/>
          </w:tcPr>
          <w:p w14:paraId="0375CDA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2 035 040</w:t>
            </w:r>
          </w:p>
        </w:tc>
        <w:tc>
          <w:tcPr>
            <w:tcW w:w="1045" w:type="dxa"/>
            <w:tcBorders>
              <w:top w:val="nil"/>
              <w:left w:val="nil"/>
              <w:bottom w:val="single" w:sz="4" w:space="0" w:color="auto"/>
              <w:right w:val="single" w:sz="4" w:space="0" w:color="auto"/>
            </w:tcBorders>
            <w:shd w:val="clear" w:color="000000" w:fill="CCFFCC"/>
            <w:noWrap/>
            <w:vAlign w:val="center"/>
            <w:hideMark/>
          </w:tcPr>
          <w:p w14:paraId="595EFE2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2 035 040</w:t>
            </w:r>
          </w:p>
        </w:tc>
        <w:tc>
          <w:tcPr>
            <w:tcW w:w="1460" w:type="dxa"/>
            <w:tcBorders>
              <w:top w:val="nil"/>
              <w:left w:val="nil"/>
              <w:bottom w:val="single" w:sz="4" w:space="0" w:color="auto"/>
              <w:right w:val="single" w:sz="4" w:space="0" w:color="auto"/>
            </w:tcBorders>
            <w:shd w:val="clear" w:color="000000" w:fill="FFFF99"/>
            <w:vAlign w:val="center"/>
            <w:hideMark/>
          </w:tcPr>
          <w:p w14:paraId="2C499F8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1F7A953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4 070 080</w:t>
            </w:r>
          </w:p>
        </w:tc>
        <w:tc>
          <w:tcPr>
            <w:tcW w:w="1116" w:type="dxa"/>
            <w:tcBorders>
              <w:top w:val="nil"/>
              <w:left w:val="nil"/>
              <w:bottom w:val="single" w:sz="4" w:space="0" w:color="auto"/>
              <w:right w:val="single" w:sz="4" w:space="0" w:color="auto"/>
            </w:tcBorders>
            <w:shd w:val="clear" w:color="000000" w:fill="CCFFCC"/>
            <w:noWrap/>
            <w:vAlign w:val="center"/>
            <w:hideMark/>
          </w:tcPr>
          <w:p w14:paraId="3CBBA3F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2 035 040</w:t>
            </w:r>
          </w:p>
        </w:tc>
        <w:tc>
          <w:tcPr>
            <w:tcW w:w="1070" w:type="dxa"/>
            <w:tcBorders>
              <w:top w:val="nil"/>
              <w:left w:val="nil"/>
              <w:bottom w:val="single" w:sz="4" w:space="0" w:color="auto"/>
              <w:right w:val="single" w:sz="4" w:space="0" w:color="auto"/>
            </w:tcBorders>
            <w:shd w:val="clear" w:color="000000" w:fill="CCFFCC"/>
            <w:noWrap/>
            <w:vAlign w:val="center"/>
            <w:hideMark/>
          </w:tcPr>
          <w:p w14:paraId="058E290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2 035 040</w:t>
            </w:r>
          </w:p>
        </w:tc>
        <w:tc>
          <w:tcPr>
            <w:tcW w:w="1688" w:type="dxa"/>
            <w:tcBorders>
              <w:top w:val="nil"/>
              <w:left w:val="nil"/>
              <w:bottom w:val="single" w:sz="4" w:space="0" w:color="auto"/>
              <w:right w:val="single" w:sz="4" w:space="0" w:color="auto"/>
            </w:tcBorders>
            <w:shd w:val="clear" w:color="000000" w:fill="FFFF99"/>
            <w:vAlign w:val="center"/>
            <w:hideMark/>
          </w:tcPr>
          <w:p w14:paraId="39C8B36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D77D0C3"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42BD39CF"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000000" w:fill="C0C0C0"/>
            <w:vAlign w:val="center"/>
            <w:hideMark/>
          </w:tcPr>
          <w:p w14:paraId="705F83A0"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Себестоимость</w:t>
            </w:r>
          </w:p>
        </w:tc>
        <w:tc>
          <w:tcPr>
            <w:tcW w:w="335" w:type="dxa"/>
            <w:tcBorders>
              <w:top w:val="nil"/>
              <w:left w:val="nil"/>
              <w:bottom w:val="single" w:sz="4" w:space="0" w:color="auto"/>
              <w:right w:val="single" w:sz="4" w:space="0" w:color="auto"/>
            </w:tcBorders>
            <w:shd w:val="clear" w:color="000000" w:fill="C0C0C0"/>
            <w:vAlign w:val="center"/>
            <w:hideMark/>
          </w:tcPr>
          <w:p w14:paraId="1B4991A1"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706494B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1 152 337,17</w:t>
            </w:r>
          </w:p>
        </w:tc>
        <w:tc>
          <w:tcPr>
            <w:tcW w:w="1063" w:type="dxa"/>
            <w:tcBorders>
              <w:top w:val="nil"/>
              <w:left w:val="nil"/>
              <w:bottom w:val="single" w:sz="4" w:space="0" w:color="auto"/>
              <w:right w:val="single" w:sz="4" w:space="0" w:color="auto"/>
            </w:tcBorders>
            <w:shd w:val="clear" w:color="000000" w:fill="CCFFCC"/>
            <w:noWrap/>
            <w:vAlign w:val="center"/>
            <w:hideMark/>
          </w:tcPr>
          <w:p w14:paraId="5DAB334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584 019,23</w:t>
            </w:r>
          </w:p>
        </w:tc>
        <w:tc>
          <w:tcPr>
            <w:tcW w:w="1091" w:type="dxa"/>
            <w:tcBorders>
              <w:top w:val="nil"/>
              <w:left w:val="nil"/>
              <w:bottom w:val="single" w:sz="4" w:space="0" w:color="auto"/>
              <w:right w:val="single" w:sz="4" w:space="0" w:color="auto"/>
            </w:tcBorders>
            <w:shd w:val="clear" w:color="000000" w:fill="CCFFCC"/>
            <w:noWrap/>
            <w:vAlign w:val="center"/>
            <w:hideMark/>
          </w:tcPr>
          <w:p w14:paraId="0BDA5D1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579 647,44</w:t>
            </w:r>
          </w:p>
        </w:tc>
        <w:tc>
          <w:tcPr>
            <w:tcW w:w="1191" w:type="dxa"/>
            <w:tcBorders>
              <w:top w:val="nil"/>
              <w:left w:val="nil"/>
              <w:bottom w:val="single" w:sz="4" w:space="0" w:color="auto"/>
              <w:right w:val="single" w:sz="4" w:space="0" w:color="auto"/>
            </w:tcBorders>
            <w:shd w:val="clear" w:color="000000" w:fill="CCFFCC"/>
            <w:noWrap/>
            <w:vAlign w:val="center"/>
            <w:hideMark/>
          </w:tcPr>
          <w:p w14:paraId="53322DB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1 342 368,57</w:t>
            </w:r>
          </w:p>
        </w:tc>
        <w:tc>
          <w:tcPr>
            <w:tcW w:w="1089" w:type="dxa"/>
            <w:tcBorders>
              <w:top w:val="nil"/>
              <w:left w:val="nil"/>
              <w:bottom w:val="single" w:sz="4" w:space="0" w:color="auto"/>
              <w:right w:val="single" w:sz="4" w:space="0" w:color="auto"/>
            </w:tcBorders>
            <w:shd w:val="clear" w:color="000000" w:fill="CCFFCC"/>
            <w:noWrap/>
            <w:vAlign w:val="center"/>
            <w:hideMark/>
          </w:tcPr>
          <w:p w14:paraId="470FE68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671 184,29</w:t>
            </w:r>
          </w:p>
        </w:tc>
        <w:tc>
          <w:tcPr>
            <w:tcW w:w="1045" w:type="dxa"/>
            <w:tcBorders>
              <w:top w:val="nil"/>
              <w:left w:val="nil"/>
              <w:bottom w:val="single" w:sz="4" w:space="0" w:color="auto"/>
              <w:right w:val="single" w:sz="4" w:space="0" w:color="auto"/>
            </w:tcBorders>
            <w:shd w:val="clear" w:color="000000" w:fill="CCFFCC"/>
            <w:noWrap/>
            <w:vAlign w:val="center"/>
            <w:hideMark/>
          </w:tcPr>
          <w:p w14:paraId="480C5D6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671 184,29</w:t>
            </w:r>
          </w:p>
        </w:tc>
        <w:tc>
          <w:tcPr>
            <w:tcW w:w="1460" w:type="dxa"/>
            <w:tcBorders>
              <w:top w:val="nil"/>
              <w:left w:val="nil"/>
              <w:bottom w:val="single" w:sz="4" w:space="0" w:color="auto"/>
              <w:right w:val="single" w:sz="4" w:space="0" w:color="auto"/>
            </w:tcBorders>
            <w:shd w:val="clear" w:color="000000" w:fill="FFFF99"/>
            <w:vAlign w:val="center"/>
            <w:hideMark/>
          </w:tcPr>
          <w:p w14:paraId="1D6727E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1971D42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1 342 368,57</w:t>
            </w:r>
          </w:p>
        </w:tc>
        <w:tc>
          <w:tcPr>
            <w:tcW w:w="1116" w:type="dxa"/>
            <w:tcBorders>
              <w:top w:val="nil"/>
              <w:left w:val="nil"/>
              <w:bottom w:val="single" w:sz="4" w:space="0" w:color="auto"/>
              <w:right w:val="single" w:sz="4" w:space="0" w:color="auto"/>
            </w:tcBorders>
            <w:shd w:val="clear" w:color="000000" w:fill="CCFFCC"/>
            <w:noWrap/>
            <w:vAlign w:val="center"/>
            <w:hideMark/>
          </w:tcPr>
          <w:p w14:paraId="3EE5C2B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671 184,29</w:t>
            </w:r>
          </w:p>
        </w:tc>
        <w:tc>
          <w:tcPr>
            <w:tcW w:w="1070" w:type="dxa"/>
            <w:tcBorders>
              <w:top w:val="nil"/>
              <w:left w:val="nil"/>
              <w:bottom w:val="single" w:sz="4" w:space="0" w:color="auto"/>
              <w:right w:val="single" w:sz="4" w:space="0" w:color="auto"/>
            </w:tcBorders>
            <w:shd w:val="clear" w:color="000000" w:fill="CCFFCC"/>
            <w:noWrap/>
            <w:vAlign w:val="center"/>
            <w:hideMark/>
          </w:tcPr>
          <w:p w14:paraId="0F6B2CA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671 184,29</w:t>
            </w:r>
          </w:p>
        </w:tc>
        <w:tc>
          <w:tcPr>
            <w:tcW w:w="1688" w:type="dxa"/>
            <w:tcBorders>
              <w:top w:val="nil"/>
              <w:left w:val="nil"/>
              <w:bottom w:val="single" w:sz="4" w:space="0" w:color="auto"/>
              <w:right w:val="single" w:sz="4" w:space="0" w:color="auto"/>
            </w:tcBorders>
            <w:shd w:val="clear" w:color="000000" w:fill="FFFF99"/>
            <w:vAlign w:val="center"/>
            <w:hideMark/>
          </w:tcPr>
          <w:p w14:paraId="1D9C3A5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E4F9F2A"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48908D8D"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w:t>
            </w:r>
          </w:p>
        </w:tc>
        <w:tc>
          <w:tcPr>
            <w:tcW w:w="912" w:type="dxa"/>
            <w:tcBorders>
              <w:top w:val="nil"/>
              <w:left w:val="nil"/>
              <w:bottom w:val="single" w:sz="4" w:space="0" w:color="auto"/>
              <w:right w:val="single" w:sz="4" w:space="0" w:color="auto"/>
            </w:tcBorders>
            <w:shd w:val="clear" w:color="000000" w:fill="C0C0C0"/>
            <w:vAlign w:val="center"/>
            <w:hideMark/>
          </w:tcPr>
          <w:p w14:paraId="6C93235A"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СОБСТВЕННЫЕ РАСХОДЫ РЕГИОНАЛЬНОГО ОПЕРАТОРА</w:t>
            </w:r>
          </w:p>
        </w:tc>
        <w:tc>
          <w:tcPr>
            <w:tcW w:w="335" w:type="dxa"/>
            <w:tcBorders>
              <w:top w:val="nil"/>
              <w:left w:val="nil"/>
              <w:bottom w:val="single" w:sz="4" w:space="0" w:color="auto"/>
              <w:right w:val="single" w:sz="4" w:space="0" w:color="auto"/>
            </w:tcBorders>
            <w:shd w:val="clear" w:color="000000" w:fill="C0C0C0"/>
            <w:vAlign w:val="center"/>
            <w:hideMark/>
          </w:tcPr>
          <w:p w14:paraId="63C01852"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5B71FFE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1 023 294,93</w:t>
            </w:r>
          </w:p>
        </w:tc>
        <w:tc>
          <w:tcPr>
            <w:tcW w:w="1063" w:type="dxa"/>
            <w:tcBorders>
              <w:top w:val="nil"/>
              <w:left w:val="nil"/>
              <w:bottom w:val="single" w:sz="4" w:space="0" w:color="auto"/>
              <w:right w:val="single" w:sz="4" w:space="0" w:color="auto"/>
            </w:tcBorders>
            <w:shd w:val="clear" w:color="000000" w:fill="CCFFCC"/>
            <w:noWrap/>
            <w:vAlign w:val="center"/>
            <w:hideMark/>
          </w:tcPr>
          <w:p w14:paraId="3F72C29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511 647,46</w:t>
            </w:r>
          </w:p>
        </w:tc>
        <w:tc>
          <w:tcPr>
            <w:tcW w:w="1091" w:type="dxa"/>
            <w:tcBorders>
              <w:top w:val="nil"/>
              <w:left w:val="nil"/>
              <w:bottom w:val="single" w:sz="4" w:space="0" w:color="auto"/>
              <w:right w:val="single" w:sz="4" w:space="0" w:color="auto"/>
            </w:tcBorders>
            <w:shd w:val="clear" w:color="000000" w:fill="CCFFCC"/>
            <w:noWrap/>
            <w:vAlign w:val="center"/>
            <w:hideMark/>
          </w:tcPr>
          <w:p w14:paraId="309F0E5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507 275,67</w:t>
            </w:r>
          </w:p>
        </w:tc>
        <w:tc>
          <w:tcPr>
            <w:tcW w:w="1191" w:type="dxa"/>
            <w:tcBorders>
              <w:top w:val="nil"/>
              <w:left w:val="nil"/>
              <w:bottom w:val="single" w:sz="4" w:space="0" w:color="auto"/>
              <w:right w:val="single" w:sz="4" w:space="0" w:color="auto"/>
            </w:tcBorders>
            <w:shd w:val="clear" w:color="000000" w:fill="CCFFCC"/>
            <w:noWrap/>
            <w:vAlign w:val="center"/>
            <w:hideMark/>
          </w:tcPr>
          <w:p w14:paraId="60F6EFE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1 249 476,99</w:t>
            </w:r>
          </w:p>
        </w:tc>
        <w:tc>
          <w:tcPr>
            <w:tcW w:w="1089" w:type="dxa"/>
            <w:tcBorders>
              <w:top w:val="nil"/>
              <w:left w:val="nil"/>
              <w:bottom w:val="single" w:sz="4" w:space="0" w:color="auto"/>
              <w:right w:val="single" w:sz="4" w:space="0" w:color="auto"/>
            </w:tcBorders>
            <w:shd w:val="clear" w:color="000000" w:fill="CCFFCC"/>
            <w:noWrap/>
            <w:vAlign w:val="center"/>
            <w:hideMark/>
          </w:tcPr>
          <w:p w14:paraId="7C5D92B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624 738,49</w:t>
            </w:r>
          </w:p>
        </w:tc>
        <w:tc>
          <w:tcPr>
            <w:tcW w:w="1045" w:type="dxa"/>
            <w:tcBorders>
              <w:top w:val="nil"/>
              <w:left w:val="nil"/>
              <w:bottom w:val="single" w:sz="4" w:space="0" w:color="auto"/>
              <w:right w:val="single" w:sz="4" w:space="0" w:color="auto"/>
            </w:tcBorders>
            <w:shd w:val="clear" w:color="000000" w:fill="CCFFCC"/>
            <w:noWrap/>
            <w:vAlign w:val="center"/>
            <w:hideMark/>
          </w:tcPr>
          <w:p w14:paraId="2CD303C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624 738,49</w:t>
            </w:r>
          </w:p>
        </w:tc>
        <w:tc>
          <w:tcPr>
            <w:tcW w:w="1460" w:type="dxa"/>
            <w:tcBorders>
              <w:top w:val="nil"/>
              <w:left w:val="nil"/>
              <w:bottom w:val="single" w:sz="4" w:space="0" w:color="auto"/>
              <w:right w:val="single" w:sz="4" w:space="0" w:color="auto"/>
            </w:tcBorders>
            <w:shd w:val="clear" w:color="000000" w:fill="FFFF99"/>
            <w:vAlign w:val="center"/>
            <w:hideMark/>
          </w:tcPr>
          <w:p w14:paraId="364495E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00368F2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1 249 476,99</w:t>
            </w:r>
          </w:p>
        </w:tc>
        <w:tc>
          <w:tcPr>
            <w:tcW w:w="1116" w:type="dxa"/>
            <w:tcBorders>
              <w:top w:val="nil"/>
              <w:left w:val="nil"/>
              <w:bottom w:val="single" w:sz="4" w:space="0" w:color="auto"/>
              <w:right w:val="single" w:sz="4" w:space="0" w:color="auto"/>
            </w:tcBorders>
            <w:shd w:val="clear" w:color="000000" w:fill="CCFFCC"/>
            <w:noWrap/>
            <w:vAlign w:val="center"/>
            <w:hideMark/>
          </w:tcPr>
          <w:p w14:paraId="481E069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624 738,49</w:t>
            </w:r>
          </w:p>
        </w:tc>
        <w:tc>
          <w:tcPr>
            <w:tcW w:w="1070" w:type="dxa"/>
            <w:tcBorders>
              <w:top w:val="nil"/>
              <w:left w:val="nil"/>
              <w:bottom w:val="single" w:sz="4" w:space="0" w:color="auto"/>
              <w:right w:val="single" w:sz="4" w:space="0" w:color="auto"/>
            </w:tcBorders>
            <w:shd w:val="clear" w:color="000000" w:fill="CCFFCC"/>
            <w:noWrap/>
            <w:vAlign w:val="center"/>
            <w:hideMark/>
          </w:tcPr>
          <w:p w14:paraId="42F060C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624 738,49</w:t>
            </w:r>
          </w:p>
        </w:tc>
        <w:tc>
          <w:tcPr>
            <w:tcW w:w="1688" w:type="dxa"/>
            <w:tcBorders>
              <w:top w:val="nil"/>
              <w:left w:val="nil"/>
              <w:bottom w:val="single" w:sz="4" w:space="0" w:color="auto"/>
              <w:right w:val="single" w:sz="4" w:space="0" w:color="auto"/>
            </w:tcBorders>
            <w:shd w:val="clear" w:color="000000" w:fill="FFFF99"/>
            <w:vAlign w:val="center"/>
            <w:hideMark/>
          </w:tcPr>
          <w:p w14:paraId="1ABE36F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36382EB" w14:textId="77777777" w:rsidTr="009574AD">
        <w:trPr>
          <w:trHeight w:val="106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F99C449"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1.1</w:t>
            </w:r>
          </w:p>
        </w:tc>
        <w:tc>
          <w:tcPr>
            <w:tcW w:w="912" w:type="dxa"/>
            <w:tcBorders>
              <w:top w:val="nil"/>
              <w:left w:val="nil"/>
              <w:bottom w:val="single" w:sz="4" w:space="0" w:color="auto"/>
              <w:right w:val="single" w:sz="4" w:space="0" w:color="auto"/>
            </w:tcBorders>
            <w:shd w:val="clear" w:color="auto" w:fill="auto"/>
            <w:vAlign w:val="center"/>
            <w:hideMark/>
          </w:tcPr>
          <w:p w14:paraId="690BD692"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xml:space="preserve">Расходы на сбор и транспортирование твердых коммунальных отходов </w:t>
            </w:r>
          </w:p>
        </w:tc>
        <w:tc>
          <w:tcPr>
            <w:tcW w:w="335" w:type="dxa"/>
            <w:tcBorders>
              <w:top w:val="nil"/>
              <w:left w:val="nil"/>
              <w:bottom w:val="single" w:sz="4" w:space="0" w:color="auto"/>
              <w:right w:val="single" w:sz="4" w:space="0" w:color="auto"/>
            </w:tcBorders>
            <w:shd w:val="clear" w:color="auto" w:fill="auto"/>
            <w:vAlign w:val="center"/>
            <w:hideMark/>
          </w:tcPr>
          <w:p w14:paraId="063385C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019F8B2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879 122,32</w:t>
            </w:r>
          </w:p>
        </w:tc>
        <w:tc>
          <w:tcPr>
            <w:tcW w:w="1063" w:type="dxa"/>
            <w:tcBorders>
              <w:top w:val="nil"/>
              <w:left w:val="nil"/>
              <w:bottom w:val="single" w:sz="4" w:space="0" w:color="auto"/>
              <w:right w:val="single" w:sz="4" w:space="0" w:color="auto"/>
            </w:tcBorders>
            <w:shd w:val="clear" w:color="000000" w:fill="CCFFCC"/>
            <w:noWrap/>
            <w:vAlign w:val="center"/>
            <w:hideMark/>
          </w:tcPr>
          <w:p w14:paraId="60AAB7B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439 561,16</w:t>
            </w:r>
          </w:p>
        </w:tc>
        <w:tc>
          <w:tcPr>
            <w:tcW w:w="1091" w:type="dxa"/>
            <w:tcBorders>
              <w:top w:val="nil"/>
              <w:left w:val="nil"/>
              <w:bottom w:val="single" w:sz="4" w:space="0" w:color="auto"/>
              <w:right w:val="single" w:sz="4" w:space="0" w:color="auto"/>
            </w:tcBorders>
            <w:shd w:val="clear" w:color="000000" w:fill="CCFFCC"/>
            <w:noWrap/>
            <w:vAlign w:val="center"/>
            <w:hideMark/>
          </w:tcPr>
          <w:p w14:paraId="105742E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433 940,81</w:t>
            </w:r>
          </w:p>
        </w:tc>
        <w:tc>
          <w:tcPr>
            <w:tcW w:w="1191" w:type="dxa"/>
            <w:tcBorders>
              <w:top w:val="nil"/>
              <w:left w:val="nil"/>
              <w:bottom w:val="single" w:sz="4" w:space="0" w:color="auto"/>
              <w:right w:val="single" w:sz="4" w:space="0" w:color="auto"/>
            </w:tcBorders>
            <w:shd w:val="clear" w:color="000000" w:fill="FFFF99"/>
            <w:noWrap/>
            <w:vAlign w:val="center"/>
            <w:hideMark/>
          </w:tcPr>
          <w:p w14:paraId="7EAD445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1 040 125,39</w:t>
            </w:r>
          </w:p>
        </w:tc>
        <w:tc>
          <w:tcPr>
            <w:tcW w:w="1089" w:type="dxa"/>
            <w:tcBorders>
              <w:top w:val="nil"/>
              <w:left w:val="nil"/>
              <w:bottom w:val="single" w:sz="4" w:space="0" w:color="auto"/>
              <w:right w:val="single" w:sz="4" w:space="0" w:color="auto"/>
            </w:tcBorders>
            <w:shd w:val="clear" w:color="000000" w:fill="CCFFCC"/>
            <w:noWrap/>
            <w:vAlign w:val="center"/>
            <w:hideMark/>
          </w:tcPr>
          <w:p w14:paraId="5822D96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520 062,69</w:t>
            </w:r>
          </w:p>
        </w:tc>
        <w:tc>
          <w:tcPr>
            <w:tcW w:w="1045" w:type="dxa"/>
            <w:tcBorders>
              <w:top w:val="nil"/>
              <w:left w:val="nil"/>
              <w:bottom w:val="single" w:sz="4" w:space="0" w:color="auto"/>
              <w:right w:val="single" w:sz="4" w:space="0" w:color="auto"/>
            </w:tcBorders>
            <w:shd w:val="clear" w:color="000000" w:fill="CCFFCC"/>
            <w:noWrap/>
            <w:vAlign w:val="center"/>
            <w:hideMark/>
          </w:tcPr>
          <w:p w14:paraId="4BFC0A2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520 062,69</w:t>
            </w:r>
          </w:p>
        </w:tc>
        <w:tc>
          <w:tcPr>
            <w:tcW w:w="1460" w:type="dxa"/>
            <w:tcBorders>
              <w:top w:val="nil"/>
              <w:left w:val="nil"/>
              <w:bottom w:val="single" w:sz="4" w:space="0" w:color="auto"/>
              <w:right w:val="single" w:sz="4" w:space="0" w:color="auto"/>
            </w:tcBorders>
            <w:shd w:val="clear" w:color="000000" w:fill="FFFF99"/>
            <w:vAlign w:val="center"/>
            <w:hideMark/>
          </w:tcPr>
          <w:p w14:paraId="1F1D848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A72288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1 040 125,39</w:t>
            </w:r>
          </w:p>
        </w:tc>
        <w:tc>
          <w:tcPr>
            <w:tcW w:w="1116" w:type="dxa"/>
            <w:tcBorders>
              <w:top w:val="nil"/>
              <w:left w:val="nil"/>
              <w:bottom w:val="single" w:sz="4" w:space="0" w:color="auto"/>
              <w:right w:val="single" w:sz="4" w:space="0" w:color="auto"/>
            </w:tcBorders>
            <w:shd w:val="clear" w:color="000000" w:fill="CCFFCC"/>
            <w:noWrap/>
            <w:vAlign w:val="center"/>
            <w:hideMark/>
          </w:tcPr>
          <w:p w14:paraId="1888A13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520 062,69</w:t>
            </w:r>
          </w:p>
        </w:tc>
        <w:tc>
          <w:tcPr>
            <w:tcW w:w="1070" w:type="dxa"/>
            <w:tcBorders>
              <w:top w:val="nil"/>
              <w:left w:val="nil"/>
              <w:bottom w:val="single" w:sz="4" w:space="0" w:color="auto"/>
              <w:right w:val="single" w:sz="4" w:space="0" w:color="auto"/>
            </w:tcBorders>
            <w:shd w:val="clear" w:color="000000" w:fill="CCFFCC"/>
            <w:noWrap/>
            <w:vAlign w:val="center"/>
            <w:hideMark/>
          </w:tcPr>
          <w:p w14:paraId="4C9CEE2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520 062,69</w:t>
            </w:r>
          </w:p>
        </w:tc>
        <w:tc>
          <w:tcPr>
            <w:tcW w:w="1688" w:type="dxa"/>
            <w:tcBorders>
              <w:top w:val="nil"/>
              <w:left w:val="nil"/>
              <w:bottom w:val="single" w:sz="4" w:space="0" w:color="auto"/>
              <w:right w:val="single" w:sz="4" w:space="0" w:color="auto"/>
            </w:tcBorders>
            <w:shd w:val="clear" w:color="000000" w:fill="FFFF99"/>
            <w:vAlign w:val="center"/>
            <w:hideMark/>
          </w:tcPr>
          <w:p w14:paraId="3B6A2D9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4D338DB" w14:textId="77777777" w:rsidTr="009574AD">
        <w:trPr>
          <w:trHeight w:val="18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BA270C0"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31CC477F" w14:textId="77777777" w:rsidR="00AC64DF" w:rsidRPr="00AC64DF" w:rsidRDefault="00AC64DF" w:rsidP="00AC64DF">
            <w:pPr>
              <w:rPr>
                <w:rFonts w:ascii="Tahoma" w:hAnsi="Tahoma" w:cs="Tahoma"/>
                <w:i/>
                <w:iCs/>
                <w:sz w:val="11"/>
                <w:szCs w:val="11"/>
              </w:rPr>
            </w:pPr>
            <w:r w:rsidRPr="00AC64DF">
              <w:rPr>
                <w:rFonts w:ascii="Tahoma" w:hAnsi="Tahoma" w:cs="Tahoma"/>
                <w:i/>
                <w:iCs/>
                <w:sz w:val="11"/>
                <w:szCs w:val="11"/>
              </w:rPr>
              <w:t xml:space="preserve">количество </w:t>
            </w:r>
          </w:p>
        </w:tc>
        <w:tc>
          <w:tcPr>
            <w:tcW w:w="335" w:type="dxa"/>
            <w:tcBorders>
              <w:top w:val="nil"/>
              <w:left w:val="nil"/>
              <w:bottom w:val="single" w:sz="4" w:space="0" w:color="auto"/>
              <w:right w:val="single" w:sz="4" w:space="0" w:color="auto"/>
            </w:tcBorders>
            <w:shd w:val="clear" w:color="auto" w:fill="auto"/>
            <w:vAlign w:val="center"/>
            <w:hideMark/>
          </w:tcPr>
          <w:p w14:paraId="04DFB38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т/м3</w:t>
            </w:r>
          </w:p>
        </w:tc>
        <w:tc>
          <w:tcPr>
            <w:tcW w:w="1106" w:type="dxa"/>
            <w:tcBorders>
              <w:top w:val="nil"/>
              <w:left w:val="nil"/>
              <w:bottom w:val="single" w:sz="4" w:space="0" w:color="auto"/>
              <w:right w:val="single" w:sz="4" w:space="0" w:color="auto"/>
            </w:tcBorders>
            <w:shd w:val="clear" w:color="000000" w:fill="FFFF99"/>
            <w:noWrap/>
            <w:vAlign w:val="center"/>
            <w:hideMark/>
          </w:tcPr>
          <w:p w14:paraId="14F5D93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369BEBA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91" w:type="dxa"/>
            <w:tcBorders>
              <w:top w:val="nil"/>
              <w:left w:val="nil"/>
              <w:bottom w:val="single" w:sz="4" w:space="0" w:color="auto"/>
              <w:right w:val="single" w:sz="4" w:space="0" w:color="auto"/>
            </w:tcBorders>
            <w:shd w:val="clear" w:color="000000" w:fill="CCFFCC"/>
            <w:noWrap/>
            <w:vAlign w:val="center"/>
            <w:hideMark/>
          </w:tcPr>
          <w:p w14:paraId="16AC2E2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1 789 854,69</w:t>
            </w:r>
          </w:p>
        </w:tc>
        <w:tc>
          <w:tcPr>
            <w:tcW w:w="1191" w:type="dxa"/>
            <w:tcBorders>
              <w:top w:val="nil"/>
              <w:left w:val="nil"/>
              <w:bottom w:val="single" w:sz="4" w:space="0" w:color="auto"/>
              <w:right w:val="single" w:sz="4" w:space="0" w:color="auto"/>
            </w:tcBorders>
            <w:shd w:val="clear" w:color="000000" w:fill="FFFF99"/>
            <w:noWrap/>
            <w:vAlign w:val="center"/>
            <w:hideMark/>
          </w:tcPr>
          <w:p w14:paraId="66724DE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4 070 079,60</w:t>
            </w:r>
          </w:p>
        </w:tc>
        <w:tc>
          <w:tcPr>
            <w:tcW w:w="1089" w:type="dxa"/>
            <w:tcBorders>
              <w:top w:val="nil"/>
              <w:left w:val="nil"/>
              <w:bottom w:val="single" w:sz="4" w:space="0" w:color="auto"/>
              <w:right w:val="single" w:sz="4" w:space="0" w:color="auto"/>
            </w:tcBorders>
            <w:shd w:val="clear" w:color="000000" w:fill="CCFFCC"/>
            <w:noWrap/>
            <w:vAlign w:val="center"/>
            <w:hideMark/>
          </w:tcPr>
          <w:p w14:paraId="4A236D4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2 035 039,80</w:t>
            </w:r>
          </w:p>
        </w:tc>
        <w:tc>
          <w:tcPr>
            <w:tcW w:w="1045" w:type="dxa"/>
            <w:tcBorders>
              <w:top w:val="nil"/>
              <w:left w:val="nil"/>
              <w:bottom w:val="single" w:sz="4" w:space="0" w:color="auto"/>
              <w:right w:val="single" w:sz="4" w:space="0" w:color="auto"/>
            </w:tcBorders>
            <w:shd w:val="clear" w:color="000000" w:fill="CCFFCC"/>
            <w:noWrap/>
            <w:vAlign w:val="center"/>
            <w:hideMark/>
          </w:tcPr>
          <w:p w14:paraId="4C255A1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2 035 039,80</w:t>
            </w:r>
          </w:p>
        </w:tc>
        <w:tc>
          <w:tcPr>
            <w:tcW w:w="1460" w:type="dxa"/>
            <w:tcBorders>
              <w:top w:val="nil"/>
              <w:left w:val="nil"/>
              <w:bottom w:val="single" w:sz="4" w:space="0" w:color="auto"/>
              <w:right w:val="single" w:sz="4" w:space="0" w:color="auto"/>
            </w:tcBorders>
            <w:shd w:val="clear" w:color="000000" w:fill="FFFF99"/>
            <w:vAlign w:val="center"/>
            <w:hideMark/>
          </w:tcPr>
          <w:p w14:paraId="4FFE483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925960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4 070 079,60</w:t>
            </w:r>
          </w:p>
        </w:tc>
        <w:tc>
          <w:tcPr>
            <w:tcW w:w="1116" w:type="dxa"/>
            <w:tcBorders>
              <w:top w:val="nil"/>
              <w:left w:val="nil"/>
              <w:bottom w:val="single" w:sz="4" w:space="0" w:color="auto"/>
              <w:right w:val="single" w:sz="4" w:space="0" w:color="auto"/>
            </w:tcBorders>
            <w:shd w:val="clear" w:color="000000" w:fill="CCFFCC"/>
            <w:noWrap/>
            <w:vAlign w:val="center"/>
            <w:hideMark/>
          </w:tcPr>
          <w:p w14:paraId="61FAB81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2 035 039,80</w:t>
            </w:r>
          </w:p>
        </w:tc>
        <w:tc>
          <w:tcPr>
            <w:tcW w:w="1070" w:type="dxa"/>
            <w:tcBorders>
              <w:top w:val="nil"/>
              <w:left w:val="nil"/>
              <w:bottom w:val="single" w:sz="4" w:space="0" w:color="auto"/>
              <w:right w:val="single" w:sz="4" w:space="0" w:color="auto"/>
            </w:tcBorders>
            <w:shd w:val="clear" w:color="000000" w:fill="CCFFCC"/>
            <w:noWrap/>
            <w:vAlign w:val="center"/>
            <w:hideMark/>
          </w:tcPr>
          <w:p w14:paraId="6A75CAE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2 035 039,80</w:t>
            </w:r>
          </w:p>
        </w:tc>
        <w:tc>
          <w:tcPr>
            <w:tcW w:w="1688" w:type="dxa"/>
            <w:tcBorders>
              <w:top w:val="nil"/>
              <w:left w:val="nil"/>
              <w:bottom w:val="single" w:sz="4" w:space="0" w:color="auto"/>
              <w:right w:val="single" w:sz="4" w:space="0" w:color="auto"/>
            </w:tcBorders>
            <w:shd w:val="clear" w:color="000000" w:fill="FFFF99"/>
            <w:vAlign w:val="center"/>
            <w:hideMark/>
          </w:tcPr>
          <w:p w14:paraId="43F6241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494C132" w14:textId="77777777" w:rsidTr="009574AD">
        <w:trPr>
          <w:trHeight w:val="9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63913BB"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16B6D589" w14:textId="77777777" w:rsidR="00AC64DF" w:rsidRPr="00AC64DF" w:rsidRDefault="00AC64DF" w:rsidP="00AC64DF">
            <w:pPr>
              <w:rPr>
                <w:rFonts w:ascii="Tahoma" w:hAnsi="Tahoma" w:cs="Tahoma"/>
                <w:i/>
                <w:iCs/>
                <w:sz w:val="11"/>
                <w:szCs w:val="11"/>
              </w:rPr>
            </w:pPr>
            <w:r w:rsidRPr="00AC64DF">
              <w:rPr>
                <w:rFonts w:ascii="Tahoma" w:hAnsi="Tahoma" w:cs="Tahoma"/>
                <w:i/>
                <w:iCs/>
                <w:sz w:val="11"/>
                <w:szCs w:val="11"/>
              </w:rPr>
              <w:t>стоимость</w:t>
            </w:r>
          </w:p>
        </w:tc>
        <w:tc>
          <w:tcPr>
            <w:tcW w:w="335" w:type="dxa"/>
            <w:tcBorders>
              <w:top w:val="nil"/>
              <w:left w:val="nil"/>
              <w:bottom w:val="single" w:sz="4" w:space="0" w:color="auto"/>
              <w:right w:val="single" w:sz="4" w:space="0" w:color="auto"/>
            </w:tcBorders>
            <w:shd w:val="clear" w:color="auto" w:fill="auto"/>
            <w:vAlign w:val="center"/>
            <w:hideMark/>
          </w:tcPr>
          <w:p w14:paraId="7F2AB21F"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 руб./м3</w:t>
            </w:r>
          </w:p>
        </w:tc>
        <w:tc>
          <w:tcPr>
            <w:tcW w:w="1106" w:type="dxa"/>
            <w:tcBorders>
              <w:top w:val="nil"/>
              <w:left w:val="nil"/>
              <w:bottom w:val="single" w:sz="4" w:space="0" w:color="auto"/>
              <w:right w:val="single" w:sz="4" w:space="0" w:color="auto"/>
            </w:tcBorders>
            <w:shd w:val="clear" w:color="000000" w:fill="FFFF99"/>
            <w:noWrap/>
            <w:vAlign w:val="center"/>
            <w:hideMark/>
          </w:tcPr>
          <w:p w14:paraId="240048C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39F5859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91" w:type="dxa"/>
            <w:tcBorders>
              <w:top w:val="nil"/>
              <w:left w:val="nil"/>
              <w:bottom w:val="single" w:sz="4" w:space="0" w:color="auto"/>
              <w:right w:val="single" w:sz="4" w:space="0" w:color="auto"/>
            </w:tcBorders>
            <w:shd w:val="clear" w:color="000000" w:fill="CCFFCC"/>
            <w:noWrap/>
            <w:vAlign w:val="center"/>
            <w:hideMark/>
          </w:tcPr>
          <w:p w14:paraId="1B11BBC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242,44</w:t>
            </w:r>
          </w:p>
        </w:tc>
        <w:tc>
          <w:tcPr>
            <w:tcW w:w="1191" w:type="dxa"/>
            <w:tcBorders>
              <w:top w:val="nil"/>
              <w:left w:val="nil"/>
              <w:bottom w:val="single" w:sz="4" w:space="0" w:color="auto"/>
              <w:right w:val="single" w:sz="4" w:space="0" w:color="auto"/>
            </w:tcBorders>
            <w:shd w:val="clear" w:color="000000" w:fill="FFFF99"/>
            <w:noWrap/>
            <w:vAlign w:val="center"/>
            <w:hideMark/>
          </w:tcPr>
          <w:p w14:paraId="125DB2A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255,55</w:t>
            </w:r>
          </w:p>
        </w:tc>
        <w:tc>
          <w:tcPr>
            <w:tcW w:w="1089" w:type="dxa"/>
            <w:tcBorders>
              <w:top w:val="nil"/>
              <w:left w:val="nil"/>
              <w:bottom w:val="single" w:sz="4" w:space="0" w:color="auto"/>
              <w:right w:val="single" w:sz="4" w:space="0" w:color="auto"/>
            </w:tcBorders>
            <w:shd w:val="clear" w:color="000000" w:fill="CCFFCC"/>
            <w:noWrap/>
            <w:vAlign w:val="center"/>
            <w:hideMark/>
          </w:tcPr>
          <w:p w14:paraId="2F9BD06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255,55</w:t>
            </w:r>
          </w:p>
        </w:tc>
        <w:tc>
          <w:tcPr>
            <w:tcW w:w="1045" w:type="dxa"/>
            <w:tcBorders>
              <w:top w:val="nil"/>
              <w:left w:val="nil"/>
              <w:bottom w:val="single" w:sz="4" w:space="0" w:color="auto"/>
              <w:right w:val="single" w:sz="4" w:space="0" w:color="auto"/>
            </w:tcBorders>
            <w:shd w:val="clear" w:color="000000" w:fill="CCFFCC"/>
            <w:noWrap/>
            <w:vAlign w:val="center"/>
            <w:hideMark/>
          </w:tcPr>
          <w:p w14:paraId="0797563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255,55</w:t>
            </w:r>
          </w:p>
        </w:tc>
        <w:tc>
          <w:tcPr>
            <w:tcW w:w="1460" w:type="dxa"/>
            <w:tcBorders>
              <w:top w:val="nil"/>
              <w:left w:val="nil"/>
              <w:bottom w:val="single" w:sz="4" w:space="0" w:color="auto"/>
              <w:right w:val="single" w:sz="4" w:space="0" w:color="auto"/>
            </w:tcBorders>
            <w:shd w:val="clear" w:color="000000" w:fill="FFFF99"/>
            <w:vAlign w:val="center"/>
            <w:hideMark/>
          </w:tcPr>
          <w:p w14:paraId="53D432E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0EB2CD5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255,55</w:t>
            </w:r>
          </w:p>
        </w:tc>
        <w:tc>
          <w:tcPr>
            <w:tcW w:w="1116" w:type="dxa"/>
            <w:tcBorders>
              <w:top w:val="nil"/>
              <w:left w:val="nil"/>
              <w:bottom w:val="single" w:sz="4" w:space="0" w:color="auto"/>
              <w:right w:val="single" w:sz="4" w:space="0" w:color="auto"/>
            </w:tcBorders>
            <w:shd w:val="clear" w:color="000000" w:fill="CCFFCC"/>
            <w:noWrap/>
            <w:vAlign w:val="center"/>
            <w:hideMark/>
          </w:tcPr>
          <w:p w14:paraId="7C7B9C1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255,55</w:t>
            </w:r>
          </w:p>
        </w:tc>
        <w:tc>
          <w:tcPr>
            <w:tcW w:w="1070" w:type="dxa"/>
            <w:tcBorders>
              <w:top w:val="nil"/>
              <w:left w:val="nil"/>
              <w:bottom w:val="single" w:sz="4" w:space="0" w:color="auto"/>
              <w:right w:val="single" w:sz="4" w:space="0" w:color="auto"/>
            </w:tcBorders>
            <w:shd w:val="clear" w:color="000000" w:fill="CCFFCC"/>
            <w:noWrap/>
            <w:vAlign w:val="center"/>
            <w:hideMark/>
          </w:tcPr>
          <w:p w14:paraId="2D207F1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255,55</w:t>
            </w:r>
          </w:p>
        </w:tc>
        <w:tc>
          <w:tcPr>
            <w:tcW w:w="1688" w:type="dxa"/>
            <w:tcBorders>
              <w:top w:val="nil"/>
              <w:left w:val="nil"/>
              <w:bottom w:val="single" w:sz="4" w:space="0" w:color="auto"/>
              <w:right w:val="single" w:sz="4" w:space="0" w:color="auto"/>
            </w:tcBorders>
            <w:shd w:val="clear" w:color="000000" w:fill="FFFF99"/>
            <w:vAlign w:val="center"/>
            <w:hideMark/>
          </w:tcPr>
          <w:p w14:paraId="52B77F2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371298B" w14:textId="77777777" w:rsidTr="009574AD">
        <w:trPr>
          <w:trHeight w:val="136"/>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9C47B73"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lastRenderedPageBreak/>
              <w:t>1.2</w:t>
            </w:r>
          </w:p>
        </w:tc>
        <w:tc>
          <w:tcPr>
            <w:tcW w:w="912" w:type="dxa"/>
            <w:tcBorders>
              <w:top w:val="nil"/>
              <w:left w:val="nil"/>
              <w:bottom w:val="single" w:sz="4" w:space="0" w:color="auto"/>
              <w:right w:val="single" w:sz="4" w:space="0" w:color="auto"/>
            </w:tcBorders>
            <w:shd w:val="clear" w:color="auto" w:fill="auto"/>
            <w:vAlign w:val="center"/>
            <w:hideMark/>
          </w:tcPr>
          <w:p w14:paraId="41C0ADEA"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 xml:space="preserve">Расходы на заключение и обслуживание договоров с собственниками твердых коммунальных отходов </w:t>
            </w:r>
          </w:p>
        </w:tc>
        <w:tc>
          <w:tcPr>
            <w:tcW w:w="335" w:type="dxa"/>
            <w:tcBorders>
              <w:top w:val="nil"/>
              <w:left w:val="nil"/>
              <w:bottom w:val="single" w:sz="4" w:space="0" w:color="auto"/>
              <w:right w:val="single" w:sz="4" w:space="0" w:color="auto"/>
            </w:tcBorders>
            <w:shd w:val="clear" w:color="auto" w:fill="auto"/>
            <w:vAlign w:val="center"/>
            <w:hideMark/>
          </w:tcPr>
          <w:p w14:paraId="17DCBA42"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09E23E1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136 646,80</w:t>
            </w:r>
          </w:p>
        </w:tc>
        <w:tc>
          <w:tcPr>
            <w:tcW w:w="1063" w:type="dxa"/>
            <w:tcBorders>
              <w:top w:val="nil"/>
              <w:left w:val="nil"/>
              <w:bottom w:val="single" w:sz="4" w:space="0" w:color="auto"/>
              <w:right w:val="single" w:sz="4" w:space="0" w:color="auto"/>
            </w:tcBorders>
            <w:shd w:val="clear" w:color="000000" w:fill="CCFFCC"/>
            <w:noWrap/>
            <w:vAlign w:val="center"/>
            <w:hideMark/>
          </w:tcPr>
          <w:p w14:paraId="4773953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68 323,40</w:t>
            </w:r>
          </w:p>
        </w:tc>
        <w:tc>
          <w:tcPr>
            <w:tcW w:w="1091" w:type="dxa"/>
            <w:tcBorders>
              <w:top w:val="nil"/>
              <w:left w:val="nil"/>
              <w:bottom w:val="single" w:sz="4" w:space="0" w:color="auto"/>
              <w:right w:val="single" w:sz="4" w:space="0" w:color="auto"/>
            </w:tcBorders>
            <w:shd w:val="clear" w:color="000000" w:fill="CCFFCC"/>
            <w:noWrap/>
            <w:vAlign w:val="center"/>
            <w:hideMark/>
          </w:tcPr>
          <w:p w14:paraId="38317CE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69 571,96</w:t>
            </w:r>
          </w:p>
        </w:tc>
        <w:tc>
          <w:tcPr>
            <w:tcW w:w="1191" w:type="dxa"/>
            <w:tcBorders>
              <w:top w:val="nil"/>
              <w:left w:val="nil"/>
              <w:bottom w:val="single" w:sz="4" w:space="0" w:color="auto"/>
              <w:right w:val="single" w:sz="4" w:space="0" w:color="auto"/>
            </w:tcBorders>
            <w:shd w:val="clear" w:color="000000" w:fill="FFFF99"/>
            <w:noWrap/>
            <w:vAlign w:val="center"/>
            <w:hideMark/>
          </w:tcPr>
          <w:p w14:paraId="5D90D2A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199 973,27</w:t>
            </w:r>
          </w:p>
        </w:tc>
        <w:tc>
          <w:tcPr>
            <w:tcW w:w="1089" w:type="dxa"/>
            <w:tcBorders>
              <w:top w:val="nil"/>
              <w:left w:val="nil"/>
              <w:bottom w:val="single" w:sz="4" w:space="0" w:color="auto"/>
              <w:right w:val="single" w:sz="4" w:space="0" w:color="auto"/>
            </w:tcBorders>
            <w:shd w:val="clear" w:color="000000" w:fill="CCFFCC"/>
            <w:noWrap/>
            <w:vAlign w:val="center"/>
            <w:hideMark/>
          </w:tcPr>
          <w:p w14:paraId="17ED2CE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99 986,63</w:t>
            </w:r>
          </w:p>
        </w:tc>
        <w:tc>
          <w:tcPr>
            <w:tcW w:w="1045" w:type="dxa"/>
            <w:tcBorders>
              <w:top w:val="nil"/>
              <w:left w:val="nil"/>
              <w:bottom w:val="single" w:sz="4" w:space="0" w:color="auto"/>
              <w:right w:val="single" w:sz="4" w:space="0" w:color="auto"/>
            </w:tcBorders>
            <w:shd w:val="clear" w:color="000000" w:fill="CCFFCC"/>
            <w:noWrap/>
            <w:vAlign w:val="center"/>
            <w:hideMark/>
          </w:tcPr>
          <w:p w14:paraId="00DF64A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99 986,63</w:t>
            </w:r>
          </w:p>
        </w:tc>
        <w:tc>
          <w:tcPr>
            <w:tcW w:w="1460" w:type="dxa"/>
            <w:tcBorders>
              <w:top w:val="nil"/>
              <w:left w:val="nil"/>
              <w:bottom w:val="single" w:sz="4" w:space="0" w:color="auto"/>
              <w:right w:val="single" w:sz="4" w:space="0" w:color="auto"/>
            </w:tcBorders>
            <w:shd w:val="clear" w:color="000000" w:fill="FFFF99"/>
            <w:vAlign w:val="center"/>
            <w:hideMark/>
          </w:tcPr>
          <w:p w14:paraId="1525BF0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41F21C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199 973,27</w:t>
            </w:r>
          </w:p>
        </w:tc>
        <w:tc>
          <w:tcPr>
            <w:tcW w:w="1116" w:type="dxa"/>
            <w:tcBorders>
              <w:top w:val="nil"/>
              <w:left w:val="nil"/>
              <w:bottom w:val="single" w:sz="4" w:space="0" w:color="auto"/>
              <w:right w:val="single" w:sz="4" w:space="0" w:color="auto"/>
            </w:tcBorders>
            <w:shd w:val="clear" w:color="000000" w:fill="CCFFCC"/>
            <w:noWrap/>
            <w:vAlign w:val="center"/>
            <w:hideMark/>
          </w:tcPr>
          <w:p w14:paraId="195F9C4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99 986,63</w:t>
            </w:r>
          </w:p>
        </w:tc>
        <w:tc>
          <w:tcPr>
            <w:tcW w:w="1070" w:type="dxa"/>
            <w:tcBorders>
              <w:top w:val="nil"/>
              <w:left w:val="nil"/>
              <w:bottom w:val="single" w:sz="4" w:space="0" w:color="auto"/>
              <w:right w:val="single" w:sz="4" w:space="0" w:color="auto"/>
            </w:tcBorders>
            <w:shd w:val="clear" w:color="000000" w:fill="CCFFCC"/>
            <w:noWrap/>
            <w:vAlign w:val="center"/>
            <w:hideMark/>
          </w:tcPr>
          <w:p w14:paraId="03FB552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99 986,63</w:t>
            </w:r>
          </w:p>
        </w:tc>
        <w:tc>
          <w:tcPr>
            <w:tcW w:w="1688" w:type="dxa"/>
            <w:tcBorders>
              <w:top w:val="nil"/>
              <w:left w:val="nil"/>
              <w:bottom w:val="single" w:sz="4" w:space="0" w:color="auto"/>
              <w:right w:val="single" w:sz="4" w:space="0" w:color="auto"/>
            </w:tcBorders>
            <w:shd w:val="clear" w:color="000000" w:fill="FFFF99"/>
            <w:vAlign w:val="center"/>
            <w:hideMark/>
          </w:tcPr>
          <w:p w14:paraId="5BFF126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C29FDAD" w14:textId="77777777" w:rsidTr="009574AD">
        <w:trPr>
          <w:trHeight w:val="93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753A193"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1.2.1</w:t>
            </w:r>
          </w:p>
        </w:tc>
        <w:tc>
          <w:tcPr>
            <w:tcW w:w="912" w:type="dxa"/>
            <w:tcBorders>
              <w:top w:val="nil"/>
              <w:left w:val="nil"/>
              <w:bottom w:val="single" w:sz="4" w:space="0" w:color="auto"/>
              <w:right w:val="single" w:sz="4" w:space="0" w:color="auto"/>
            </w:tcBorders>
            <w:shd w:val="clear" w:color="auto" w:fill="auto"/>
            <w:vAlign w:val="center"/>
            <w:hideMark/>
          </w:tcPr>
          <w:p w14:paraId="2E6A4358" w14:textId="77777777" w:rsidR="00AC64DF" w:rsidRPr="00AC64DF" w:rsidRDefault="00AC64DF" w:rsidP="00AC64DF">
            <w:pPr>
              <w:ind w:firstLineChars="100" w:firstLine="110"/>
              <w:rPr>
                <w:rFonts w:ascii="Tahoma" w:hAnsi="Tahoma" w:cs="Tahoma"/>
                <w:b/>
                <w:bCs/>
                <w:sz w:val="11"/>
                <w:szCs w:val="11"/>
              </w:rPr>
            </w:pPr>
            <w:r w:rsidRPr="00AC64DF">
              <w:rPr>
                <w:rFonts w:ascii="Tahoma" w:hAnsi="Tahoma" w:cs="Tahoma"/>
                <w:b/>
                <w:bCs/>
                <w:sz w:val="11"/>
                <w:szCs w:val="11"/>
              </w:rPr>
              <w:t>Расходы на оплату труда персонала по заключению и обслуживанию договоров</w:t>
            </w:r>
          </w:p>
        </w:tc>
        <w:tc>
          <w:tcPr>
            <w:tcW w:w="335" w:type="dxa"/>
            <w:tcBorders>
              <w:top w:val="nil"/>
              <w:left w:val="nil"/>
              <w:bottom w:val="single" w:sz="4" w:space="0" w:color="auto"/>
              <w:right w:val="single" w:sz="4" w:space="0" w:color="auto"/>
            </w:tcBorders>
            <w:shd w:val="clear" w:color="auto" w:fill="auto"/>
            <w:vAlign w:val="center"/>
            <w:hideMark/>
          </w:tcPr>
          <w:p w14:paraId="3DA650A0"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06FD2C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83 898,75</w:t>
            </w:r>
          </w:p>
        </w:tc>
        <w:tc>
          <w:tcPr>
            <w:tcW w:w="1063" w:type="dxa"/>
            <w:tcBorders>
              <w:top w:val="nil"/>
              <w:left w:val="nil"/>
              <w:bottom w:val="single" w:sz="4" w:space="0" w:color="auto"/>
              <w:right w:val="single" w:sz="4" w:space="0" w:color="auto"/>
            </w:tcBorders>
            <w:shd w:val="clear" w:color="000000" w:fill="CCFFCC"/>
            <w:noWrap/>
            <w:vAlign w:val="center"/>
            <w:hideMark/>
          </w:tcPr>
          <w:p w14:paraId="4CF70A0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41 949,37</w:t>
            </w:r>
          </w:p>
        </w:tc>
        <w:tc>
          <w:tcPr>
            <w:tcW w:w="1091" w:type="dxa"/>
            <w:tcBorders>
              <w:top w:val="nil"/>
              <w:left w:val="nil"/>
              <w:bottom w:val="single" w:sz="4" w:space="0" w:color="auto"/>
              <w:right w:val="single" w:sz="4" w:space="0" w:color="auto"/>
            </w:tcBorders>
            <w:shd w:val="clear" w:color="000000" w:fill="CCFFCC"/>
            <w:noWrap/>
            <w:vAlign w:val="center"/>
            <w:hideMark/>
          </w:tcPr>
          <w:p w14:paraId="3C482BD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41 949,37</w:t>
            </w:r>
          </w:p>
        </w:tc>
        <w:tc>
          <w:tcPr>
            <w:tcW w:w="1191" w:type="dxa"/>
            <w:tcBorders>
              <w:top w:val="nil"/>
              <w:left w:val="nil"/>
              <w:bottom w:val="single" w:sz="4" w:space="0" w:color="auto"/>
              <w:right w:val="single" w:sz="4" w:space="0" w:color="auto"/>
            </w:tcBorders>
            <w:shd w:val="clear" w:color="000000" w:fill="FFFF99"/>
            <w:noWrap/>
            <w:vAlign w:val="center"/>
            <w:hideMark/>
          </w:tcPr>
          <w:p w14:paraId="37C6E8F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120 919,27</w:t>
            </w:r>
          </w:p>
        </w:tc>
        <w:tc>
          <w:tcPr>
            <w:tcW w:w="1089" w:type="dxa"/>
            <w:tcBorders>
              <w:top w:val="nil"/>
              <w:left w:val="nil"/>
              <w:bottom w:val="single" w:sz="4" w:space="0" w:color="auto"/>
              <w:right w:val="single" w:sz="4" w:space="0" w:color="auto"/>
            </w:tcBorders>
            <w:shd w:val="clear" w:color="000000" w:fill="CCFFCC"/>
            <w:noWrap/>
            <w:vAlign w:val="center"/>
            <w:hideMark/>
          </w:tcPr>
          <w:p w14:paraId="64E524D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60 459,64</w:t>
            </w:r>
          </w:p>
        </w:tc>
        <w:tc>
          <w:tcPr>
            <w:tcW w:w="1045" w:type="dxa"/>
            <w:tcBorders>
              <w:top w:val="nil"/>
              <w:left w:val="nil"/>
              <w:bottom w:val="single" w:sz="4" w:space="0" w:color="auto"/>
              <w:right w:val="single" w:sz="4" w:space="0" w:color="auto"/>
            </w:tcBorders>
            <w:shd w:val="clear" w:color="000000" w:fill="CCFFCC"/>
            <w:noWrap/>
            <w:vAlign w:val="center"/>
            <w:hideMark/>
          </w:tcPr>
          <w:p w14:paraId="45C38B1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60 459,64</w:t>
            </w:r>
          </w:p>
        </w:tc>
        <w:tc>
          <w:tcPr>
            <w:tcW w:w="1460" w:type="dxa"/>
            <w:tcBorders>
              <w:top w:val="nil"/>
              <w:left w:val="nil"/>
              <w:bottom w:val="single" w:sz="4" w:space="0" w:color="auto"/>
              <w:right w:val="single" w:sz="4" w:space="0" w:color="auto"/>
            </w:tcBorders>
            <w:shd w:val="clear" w:color="000000" w:fill="FFFF99"/>
            <w:vAlign w:val="center"/>
            <w:hideMark/>
          </w:tcPr>
          <w:p w14:paraId="79BC17F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FF16A4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120 919,27</w:t>
            </w:r>
          </w:p>
        </w:tc>
        <w:tc>
          <w:tcPr>
            <w:tcW w:w="1116" w:type="dxa"/>
            <w:tcBorders>
              <w:top w:val="nil"/>
              <w:left w:val="nil"/>
              <w:bottom w:val="single" w:sz="4" w:space="0" w:color="auto"/>
              <w:right w:val="single" w:sz="4" w:space="0" w:color="auto"/>
            </w:tcBorders>
            <w:shd w:val="clear" w:color="000000" w:fill="CCFFCC"/>
            <w:noWrap/>
            <w:vAlign w:val="center"/>
            <w:hideMark/>
          </w:tcPr>
          <w:p w14:paraId="2B86FB2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60 459,64</w:t>
            </w:r>
          </w:p>
        </w:tc>
        <w:tc>
          <w:tcPr>
            <w:tcW w:w="1070" w:type="dxa"/>
            <w:tcBorders>
              <w:top w:val="nil"/>
              <w:left w:val="nil"/>
              <w:bottom w:val="single" w:sz="4" w:space="0" w:color="auto"/>
              <w:right w:val="single" w:sz="4" w:space="0" w:color="auto"/>
            </w:tcBorders>
            <w:shd w:val="clear" w:color="000000" w:fill="CCFFCC"/>
            <w:noWrap/>
            <w:vAlign w:val="center"/>
            <w:hideMark/>
          </w:tcPr>
          <w:p w14:paraId="745D434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60 459,64</w:t>
            </w:r>
          </w:p>
        </w:tc>
        <w:tc>
          <w:tcPr>
            <w:tcW w:w="1688" w:type="dxa"/>
            <w:tcBorders>
              <w:top w:val="nil"/>
              <w:left w:val="nil"/>
              <w:bottom w:val="single" w:sz="4" w:space="0" w:color="auto"/>
              <w:right w:val="single" w:sz="4" w:space="0" w:color="auto"/>
            </w:tcBorders>
            <w:shd w:val="clear" w:color="000000" w:fill="FFFF99"/>
            <w:vAlign w:val="center"/>
            <w:hideMark/>
          </w:tcPr>
          <w:p w14:paraId="38EB0BA1"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16CEA37"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1F595A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1.2.1.1</w:t>
            </w:r>
          </w:p>
        </w:tc>
        <w:tc>
          <w:tcPr>
            <w:tcW w:w="912" w:type="dxa"/>
            <w:tcBorders>
              <w:top w:val="nil"/>
              <w:left w:val="nil"/>
              <w:bottom w:val="single" w:sz="4" w:space="0" w:color="auto"/>
              <w:right w:val="single" w:sz="4" w:space="0" w:color="auto"/>
            </w:tcBorders>
            <w:shd w:val="clear" w:color="auto" w:fill="auto"/>
            <w:vAlign w:val="center"/>
            <w:hideMark/>
          </w:tcPr>
          <w:p w14:paraId="257C517D"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среднемесячная оплата труда</w:t>
            </w:r>
          </w:p>
        </w:tc>
        <w:tc>
          <w:tcPr>
            <w:tcW w:w="335" w:type="dxa"/>
            <w:tcBorders>
              <w:top w:val="nil"/>
              <w:left w:val="nil"/>
              <w:bottom w:val="single" w:sz="4" w:space="0" w:color="auto"/>
              <w:right w:val="single" w:sz="4" w:space="0" w:color="auto"/>
            </w:tcBorders>
            <w:shd w:val="clear" w:color="auto" w:fill="auto"/>
            <w:vAlign w:val="center"/>
            <w:hideMark/>
          </w:tcPr>
          <w:p w14:paraId="2D4EE60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руб.</w:t>
            </w:r>
          </w:p>
        </w:tc>
        <w:tc>
          <w:tcPr>
            <w:tcW w:w="1106" w:type="dxa"/>
            <w:tcBorders>
              <w:top w:val="nil"/>
              <w:left w:val="nil"/>
              <w:bottom w:val="single" w:sz="4" w:space="0" w:color="auto"/>
              <w:right w:val="single" w:sz="4" w:space="0" w:color="auto"/>
            </w:tcBorders>
            <w:shd w:val="clear" w:color="000000" w:fill="CCFFCC"/>
            <w:noWrap/>
            <w:vAlign w:val="center"/>
            <w:hideMark/>
          </w:tcPr>
          <w:p w14:paraId="46DA73A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36 038,98</w:t>
            </w:r>
          </w:p>
        </w:tc>
        <w:tc>
          <w:tcPr>
            <w:tcW w:w="1063" w:type="dxa"/>
            <w:tcBorders>
              <w:top w:val="nil"/>
              <w:left w:val="nil"/>
              <w:bottom w:val="single" w:sz="4" w:space="0" w:color="auto"/>
              <w:right w:val="single" w:sz="4" w:space="0" w:color="auto"/>
            </w:tcBorders>
            <w:shd w:val="clear" w:color="000000" w:fill="CCFFCC"/>
            <w:noWrap/>
            <w:vAlign w:val="center"/>
            <w:hideMark/>
          </w:tcPr>
          <w:p w14:paraId="4594A05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36 038,98</w:t>
            </w:r>
          </w:p>
        </w:tc>
        <w:tc>
          <w:tcPr>
            <w:tcW w:w="1091" w:type="dxa"/>
            <w:tcBorders>
              <w:top w:val="nil"/>
              <w:left w:val="nil"/>
              <w:bottom w:val="single" w:sz="4" w:space="0" w:color="auto"/>
              <w:right w:val="single" w:sz="4" w:space="0" w:color="auto"/>
            </w:tcBorders>
            <w:shd w:val="clear" w:color="000000" w:fill="CCFFCC"/>
            <w:noWrap/>
            <w:vAlign w:val="center"/>
            <w:hideMark/>
          </w:tcPr>
          <w:p w14:paraId="71D82A6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36 038,98</w:t>
            </w:r>
          </w:p>
        </w:tc>
        <w:tc>
          <w:tcPr>
            <w:tcW w:w="1191" w:type="dxa"/>
            <w:tcBorders>
              <w:top w:val="nil"/>
              <w:left w:val="nil"/>
              <w:bottom w:val="single" w:sz="4" w:space="0" w:color="auto"/>
              <w:right w:val="single" w:sz="4" w:space="0" w:color="auto"/>
            </w:tcBorders>
            <w:shd w:val="clear" w:color="000000" w:fill="CCFFCC"/>
            <w:noWrap/>
            <w:vAlign w:val="center"/>
            <w:hideMark/>
          </w:tcPr>
          <w:p w14:paraId="0CDFBAD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38 905,81</w:t>
            </w:r>
          </w:p>
        </w:tc>
        <w:tc>
          <w:tcPr>
            <w:tcW w:w="1089" w:type="dxa"/>
            <w:tcBorders>
              <w:top w:val="nil"/>
              <w:left w:val="nil"/>
              <w:bottom w:val="single" w:sz="4" w:space="0" w:color="auto"/>
              <w:right w:val="single" w:sz="4" w:space="0" w:color="auto"/>
            </w:tcBorders>
            <w:shd w:val="clear" w:color="000000" w:fill="CCFFCC"/>
            <w:noWrap/>
            <w:vAlign w:val="center"/>
            <w:hideMark/>
          </w:tcPr>
          <w:p w14:paraId="7E0F82A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38 905,81</w:t>
            </w:r>
          </w:p>
        </w:tc>
        <w:tc>
          <w:tcPr>
            <w:tcW w:w="1045" w:type="dxa"/>
            <w:tcBorders>
              <w:top w:val="nil"/>
              <w:left w:val="nil"/>
              <w:bottom w:val="single" w:sz="4" w:space="0" w:color="auto"/>
              <w:right w:val="single" w:sz="4" w:space="0" w:color="auto"/>
            </w:tcBorders>
            <w:shd w:val="clear" w:color="000000" w:fill="CCFFCC"/>
            <w:noWrap/>
            <w:vAlign w:val="center"/>
            <w:hideMark/>
          </w:tcPr>
          <w:p w14:paraId="3415060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38 905,81</w:t>
            </w:r>
          </w:p>
        </w:tc>
        <w:tc>
          <w:tcPr>
            <w:tcW w:w="1460" w:type="dxa"/>
            <w:tcBorders>
              <w:top w:val="nil"/>
              <w:left w:val="nil"/>
              <w:bottom w:val="single" w:sz="4" w:space="0" w:color="auto"/>
              <w:right w:val="single" w:sz="4" w:space="0" w:color="auto"/>
            </w:tcBorders>
            <w:shd w:val="clear" w:color="000000" w:fill="FFFF99"/>
            <w:vAlign w:val="center"/>
            <w:hideMark/>
          </w:tcPr>
          <w:p w14:paraId="2594489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44B1250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38 905,81</w:t>
            </w:r>
          </w:p>
        </w:tc>
        <w:tc>
          <w:tcPr>
            <w:tcW w:w="1116" w:type="dxa"/>
            <w:tcBorders>
              <w:top w:val="nil"/>
              <w:left w:val="nil"/>
              <w:bottom w:val="single" w:sz="4" w:space="0" w:color="auto"/>
              <w:right w:val="single" w:sz="4" w:space="0" w:color="auto"/>
            </w:tcBorders>
            <w:shd w:val="clear" w:color="000000" w:fill="CCFFCC"/>
            <w:noWrap/>
            <w:vAlign w:val="center"/>
            <w:hideMark/>
          </w:tcPr>
          <w:p w14:paraId="5AE6D13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38 905,81</w:t>
            </w:r>
          </w:p>
        </w:tc>
        <w:tc>
          <w:tcPr>
            <w:tcW w:w="1070" w:type="dxa"/>
            <w:tcBorders>
              <w:top w:val="nil"/>
              <w:left w:val="nil"/>
              <w:bottom w:val="single" w:sz="4" w:space="0" w:color="auto"/>
              <w:right w:val="single" w:sz="4" w:space="0" w:color="auto"/>
            </w:tcBorders>
            <w:shd w:val="clear" w:color="000000" w:fill="CCFFCC"/>
            <w:noWrap/>
            <w:vAlign w:val="center"/>
            <w:hideMark/>
          </w:tcPr>
          <w:p w14:paraId="63F509F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38 905,81</w:t>
            </w:r>
          </w:p>
        </w:tc>
        <w:tc>
          <w:tcPr>
            <w:tcW w:w="1688" w:type="dxa"/>
            <w:tcBorders>
              <w:top w:val="nil"/>
              <w:left w:val="nil"/>
              <w:bottom w:val="single" w:sz="4" w:space="0" w:color="auto"/>
              <w:right w:val="single" w:sz="4" w:space="0" w:color="auto"/>
            </w:tcBorders>
            <w:shd w:val="clear" w:color="000000" w:fill="FFFF99"/>
            <w:vAlign w:val="center"/>
            <w:hideMark/>
          </w:tcPr>
          <w:p w14:paraId="4A8D150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534DC30" w14:textId="77777777" w:rsidTr="009574AD">
        <w:trPr>
          <w:trHeight w:val="48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A6201B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1.2.1.2</w:t>
            </w:r>
          </w:p>
        </w:tc>
        <w:tc>
          <w:tcPr>
            <w:tcW w:w="912" w:type="dxa"/>
            <w:tcBorders>
              <w:top w:val="nil"/>
              <w:left w:val="nil"/>
              <w:bottom w:val="single" w:sz="4" w:space="0" w:color="auto"/>
              <w:right w:val="single" w:sz="4" w:space="0" w:color="auto"/>
            </w:tcBorders>
            <w:shd w:val="clear" w:color="auto" w:fill="auto"/>
            <w:vAlign w:val="center"/>
            <w:hideMark/>
          </w:tcPr>
          <w:p w14:paraId="4CE7C89A"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численность персонала</w:t>
            </w:r>
          </w:p>
        </w:tc>
        <w:tc>
          <w:tcPr>
            <w:tcW w:w="335" w:type="dxa"/>
            <w:tcBorders>
              <w:top w:val="nil"/>
              <w:left w:val="nil"/>
              <w:bottom w:val="single" w:sz="4" w:space="0" w:color="auto"/>
              <w:right w:val="single" w:sz="4" w:space="0" w:color="auto"/>
            </w:tcBorders>
            <w:shd w:val="clear" w:color="auto" w:fill="auto"/>
            <w:vAlign w:val="center"/>
            <w:hideMark/>
          </w:tcPr>
          <w:p w14:paraId="7307ABF6"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чел.</w:t>
            </w:r>
          </w:p>
        </w:tc>
        <w:tc>
          <w:tcPr>
            <w:tcW w:w="1106" w:type="dxa"/>
            <w:tcBorders>
              <w:top w:val="nil"/>
              <w:left w:val="nil"/>
              <w:bottom w:val="single" w:sz="4" w:space="0" w:color="auto"/>
              <w:right w:val="single" w:sz="4" w:space="0" w:color="auto"/>
            </w:tcBorders>
            <w:shd w:val="clear" w:color="000000" w:fill="FFFF99"/>
            <w:noWrap/>
            <w:vAlign w:val="center"/>
            <w:hideMark/>
          </w:tcPr>
          <w:p w14:paraId="085CEB6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194,00</w:t>
            </w:r>
          </w:p>
        </w:tc>
        <w:tc>
          <w:tcPr>
            <w:tcW w:w="1063" w:type="dxa"/>
            <w:tcBorders>
              <w:top w:val="nil"/>
              <w:left w:val="nil"/>
              <w:bottom w:val="single" w:sz="4" w:space="0" w:color="auto"/>
              <w:right w:val="single" w:sz="4" w:space="0" w:color="auto"/>
            </w:tcBorders>
            <w:shd w:val="clear" w:color="000000" w:fill="CCFFCC"/>
            <w:noWrap/>
            <w:vAlign w:val="center"/>
            <w:hideMark/>
          </w:tcPr>
          <w:p w14:paraId="6FBFFC7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194,00</w:t>
            </w:r>
          </w:p>
        </w:tc>
        <w:tc>
          <w:tcPr>
            <w:tcW w:w="1091" w:type="dxa"/>
            <w:tcBorders>
              <w:top w:val="nil"/>
              <w:left w:val="nil"/>
              <w:bottom w:val="single" w:sz="4" w:space="0" w:color="auto"/>
              <w:right w:val="single" w:sz="4" w:space="0" w:color="auto"/>
            </w:tcBorders>
            <w:shd w:val="clear" w:color="000000" w:fill="CCFFCC"/>
            <w:noWrap/>
            <w:vAlign w:val="center"/>
            <w:hideMark/>
          </w:tcPr>
          <w:p w14:paraId="3345AC4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194,00</w:t>
            </w:r>
          </w:p>
        </w:tc>
        <w:tc>
          <w:tcPr>
            <w:tcW w:w="1191" w:type="dxa"/>
            <w:tcBorders>
              <w:top w:val="nil"/>
              <w:left w:val="nil"/>
              <w:bottom w:val="single" w:sz="4" w:space="0" w:color="auto"/>
              <w:right w:val="single" w:sz="4" w:space="0" w:color="auto"/>
            </w:tcBorders>
            <w:shd w:val="clear" w:color="000000" w:fill="FFFF99"/>
            <w:noWrap/>
            <w:vAlign w:val="center"/>
            <w:hideMark/>
          </w:tcPr>
          <w:p w14:paraId="12EF4FF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259,00</w:t>
            </w:r>
          </w:p>
        </w:tc>
        <w:tc>
          <w:tcPr>
            <w:tcW w:w="1089" w:type="dxa"/>
            <w:tcBorders>
              <w:top w:val="nil"/>
              <w:left w:val="nil"/>
              <w:bottom w:val="single" w:sz="4" w:space="0" w:color="auto"/>
              <w:right w:val="single" w:sz="4" w:space="0" w:color="auto"/>
            </w:tcBorders>
            <w:shd w:val="clear" w:color="000000" w:fill="CCFFCC"/>
            <w:noWrap/>
            <w:vAlign w:val="center"/>
            <w:hideMark/>
          </w:tcPr>
          <w:p w14:paraId="01DAF88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259,00</w:t>
            </w:r>
          </w:p>
        </w:tc>
        <w:tc>
          <w:tcPr>
            <w:tcW w:w="1045" w:type="dxa"/>
            <w:tcBorders>
              <w:top w:val="nil"/>
              <w:left w:val="nil"/>
              <w:bottom w:val="single" w:sz="4" w:space="0" w:color="auto"/>
              <w:right w:val="single" w:sz="4" w:space="0" w:color="auto"/>
            </w:tcBorders>
            <w:shd w:val="clear" w:color="000000" w:fill="CCFFCC"/>
            <w:noWrap/>
            <w:vAlign w:val="center"/>
            <w:hideMark/>
          </w:tcPr>
          <w:p w14:paraId="487DA91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259,00</w:t>
            </w:r>
          </w:p>
        </w:tc>
        <w:tc>
          <w:tcPr>
            <w:tcW w:w="1460" w:type="dxa"/>
            <w:tcBorders>
              <w:top w:val="nil"/>
              <w:left w:val="nil"/>
              <w:bottom w:val="single" w:sz="4" w:space="0" w:color="auto"/>
              <w:right w:val="single" w:sz="4" w:space="0" w:color="auto"/>
            </w:tcBorders>
            <w:shd w:val="clear" w:color="000000" w:fill="FFFF99"/>
            <w:vAlign w:val="center"/>
            <w:hideMark/>
          </w:tcPr>
          <w:p w14:paraId="17CD955B"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4E78A0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259,00</w:t>
            </w:r>
          </w:p>
        </w:tc>
        <w:tc>
          <w:tcPr>
            <w:tcW w:w="1116" w:type="dxa"/>
            <w:tcBorders>
              <w:top w:val="nil"/>
              <w:left w:val="nil"/>
              <w:bottom w:val="single" w:sz="4" w:space="0" w:color="auto"/>
              <w:right w:val="single" w:sz="4" w:space="0" w:color="auto"/>
            </w:tcBorders>
            <w:shd w:val="clear" w:color="000000" w:fill="CCFFCC"/>
            <w:noWrap/>
            <w:vAlign w:val="center"/>
            <w:hideMark/>
          </w:tcPr>
          <w:p w14:paraId="01A7948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259,00</w:t>
            </w:r>
          </w:p>
        </w:tc>
        <w:tc>
          <w:tcPr>
            <w:tcW w:w="1070" w:type="dxa"/>
            <w:tcBorders>
              <w:top w:val="nil"/>
              <w:left w:val="nil"/>
              <w:bottom w:val="single" w:sz="4" w:space="0" w:color="auto"/>
              <w:right w:val="single" w:sz="4" w:space="0" w:color="auto"/>
            </w:tcBorders>
            <w:shd w:val="clear" w:color="000000" w:fill="CCFFCC"/>
            <w:noWrap/>
            <w:vAlign w:val="center"/>
            <w:hideMark/>
          </w:tcPr>
          <w:p w14:paraId="14F8B77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259,00</w:t>
            </w:r>
          </w:p>
        </w:tc>
        <w:tc>
          <w:tcPr>
            <w:tcW w:w="1688" w:type="dxa"/>
            <w:tcBorders>
              <w:top w:val="nil"/>
              <w:left w:val="nil"/>
              <w:bottom w:val="single" w:sz="4" w:space="0" w:color="auto"/>
              <w:right w:val="single" w:sz="4" w:space="0" w:color="auto"/>
            </w:tcBorders>
            <w:shd w:val="clear" w:color="000000" w:fill="FFFF99"/>
            <w:vAlign w:val="center"/>
            <w:hideMark/>
          </w:tcPr>
          <w:p w14:paraId="24A1FB5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F8A95DC" w14:textId="77777777" w:rsidTr="009574AD">
        <w:trPr>
          <w:trHeight w:val="114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7F004E1"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1.2.2</w:t>
            </w:r>
          </w:p>
        </w:tc>
        <w:tc>
          <w:tcPr>
            <w:tcW w:w="912" w:type="dxa"/>
            <w:tcBorders>
              <w:top w:val="nil"/>
              <w:left w:val="nil"/>
              <w:bottom w:val="single" w:sz="4" w:space="0" w:color="auto"/>
              <w:right w:val="single" w:sz="4" w:space="0" w:color="auto"/>
            </w:tcBorders>
            <w:shd w:val="clear" w:color="auto" w:fill="auto"/>
            <w:vAlign w:val="center"/>
            <w:hideMark/>
          </w:tcPr>
          <w:p w14:paraId="1DF7E91B" w14:textId="77777777" w:rsidR="00AC64DF" w:rsidRPr="00AC64DF" w:rsidRDefault="00AC64DF" w:rsidP="00AC64DF">
            <w:pPr>
              <w:ind w:firstLineChars="100" w:firstLine="110"/>
              <w:rPr>
                <w:rFonts w:ascii="Tahoma" w:hAnsi="Tahoma" w:cs="Tahoma"/>
                <w:b/>
                <w:bCs/>
                <w:sz w:val="11"/>
                <w:szCs w:val="11"/>
              </w:rPr>
            </w:pPr>
            <w:proofErr w:type="spellStart"/>
            <w:r w:rsidRPr="00AC64DF">
              <w:rPr>
                <w:rFonts w:ascii="Tahoma" w:hAnsi="Tahoma" w:cs="Tahoma"/>
                <w:b/>
                <w:bCs/>
                <w:sz w:val="11"/>
                <w:szCs w:val="11"/>
              </w:rPr>
              <w:t>Cтраховые</w:t>
            </w:r>
            <w:proofErr w:type="spellEnd"/>
            <w:r w:rsidRPr="00AC64DF">
              <w:rPr>
                <w:rFonts w:ascii="Tahoma" w:hAnsi="Tahoma" w:cs="Tahoma"/>
                <w:b/>
                <w:bCs/>
                <w:sz w:val="11"/>
                <w:szCs w:val="11"/>
              </w:rPr>
              <w:t xml:space="preserve"> взносы от расходов на оплату труда персонала по заключению и обслуживанию договоров</w:t>
            </w:r>
          </w:p>
        </w:tc>
        <w:tc>
          <w:tcPr>
            <w:tcW w:w="335" w:type="dxa"/>
            <w:tcBorders>
              <w:top w:val="nil"/>
              <w:left w:val="nil"/>
              <w:bottom w:val="single" w:sz="4" w:space="0" w:color="auto"/>
              <w:right w:val="single" w:sz="4" w:space="0" w:color="auto"/>
            </w:tcBorders>
            <w:shd w:val="clear" w:color="auto" w:fill="auto"/>
            <w:vAlign w:val="center"/>
            <w:hideMark/>
          </w:tcPr>
          <w:p w14:paraId="4AB6819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569603A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25 421,32</w:t>
            </w:r>
          </w:p>
        </w:tc>
        <w:tc>
          <w:tcPr>
            <w:tcW w:w="1063" w:type="dxa"/>
            <w:tcBorders>
              <w:top w:val="nil"/>
              <w:left w:val="nil"/>
              <w:bottom w:val="single" w:sz="4" w:space="0" w:color="auto"/>
              <w:right w:val="single" w:sz="4" w:space="0" w:color="auto"/>
            </w:tcBorders>
            <w:shd w:val="clear" w:color="000000" w:fill="CCFFCC"/>
            <w:noWrap/>
            <w:vAlign w:val="center"/>
            <w:hideMark/>
          </w:tcPr>
          <w:p w14:paraId="5415EA7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12 710,66</w:t>
            </w:r>
          </w:p>
        </w:tc>
        <w:tc>
          <w:tcPr>
            <w:tcW w:w="1091" w:type="dxa"/>
            <w:tcBorders>
              <w:top w:val="nil"/>
              <w:left w:val="nil"/>
              <w:bottom w:val="single" w:sz="4" w:space="0" w:color="auto"/>
              <w:right w:val="single" w:sz="4" w:space="0" w:color="auto"/>
            </w:tcBorders>
            <w:shd w:val="clear" w:color="000000" w:fill="CCFFCC"/>
            <w:noWrap/>
            <w:vAlign w:val="center"/>
            <w:hideMark/>
          </w:tcPr>
          <w:p w14:paraId="67CFB84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12 710,66</w:t>
            </w:r>
          </w:p>
        </w:tc>
        <w:tc>
          <w:tcPr>
            <w:tcW w:w="1191" w:type="dxa"/>
            <w:tcBorders>
              <w:top w:val="nil"/>
              <w:left w:val="nil"/>
              <w:bottom w:val="single" w:sz="4" w:space="0" w:color="auto"/>
              <w:right w:val="single" w:sz="4" w:space="0" w:color="auto"/>
            </w:tcBorders>
            <w:shd w:val="clear" w:color="000000" w:fill="FFFF99"/>
            <w:noWrap/>
            <w:vAlign w:val="center"/>
            <w:hideMark/>
          </w:tcPr>
          <w:p w14:paraId="26DE7E9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36 638,54</w:t>
            </w:r>
          </w:p>
        </w:tc>
        <w:tc>
          <w:tcPr>
            <w:tcW w:w="1089" w:type="dxa"/>
            <w:tcBorders>
              <w:top w:val="nil"/>
              <w:left w:val="nil"/>
              <w:bottom w:val="single" w:sz="4" w:space="0" w:color="auto"/>
              <w:right w:val="single" w:sz="4" w:space="0" w:color="auto"/>
            </w:tcBorders>
            <w:shd w:val="clear" w:color="000000" w:fill="CCFFCC"/>
            <w:noWrap/>
            <w:vAlign w:val="center"/>
            <w:hideMark/>
          </w:tcPr>
          <w:p w14:paraId="40AA990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18 319,27</w:t>
            </w:r>
          </w:p>
        </w:tc>
        <w:tc>
          <w:tcPr>
            <w:tcW w:w="1045" w:type="dxa"/>
            <w:tcBorders>
              <w:top w:val="nil"/>
              <w:left w:val="nil"/>
              <w:bottom w:val="single" w:sz="4" w:space="0" w:color="auto"/>
              <w:right w:val="single" w:sz="4" w:space="0" w:color="auto"/>
            </w:tcBorders>
            <w:shd w:val="clear" w:color="000000" w:fill="CCFFCC"/>
            <w:noWrap/>
            <w:vAlign w:val="center"/>
            <w:hideMark/>
          </w:tcPr>
          <w:p w14:paraId="6BBC9FC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18 319,27</w:t>
            </w:r>
          </w:p>
        </w:tc>
        <w:tc>
          <w:tcPr>
            <w:tcW w:w="1460" w:type="dxa"/>
            <w:tcBorders>
              <w:top w:val="nil"/>
              <w:left w:val="nil"/>
              <w:bottom w:val="single" w:sz="4" w:space="0" w:color="auto"/>
              <w:right w:val="single" w:sz="4" w:space="0" w:color="auto"/>
            </w:tcBorders>
            <w:shd w:val="clear" w:color="000000" w:fill="FFFF99"/>
            <w:vAlign w:val="center"/>
            <w:hideMark/>
          </w:tcPr>
          <w:p w14:paraId="3E4A0B5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9A1695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36 638,54</w:t>
            </w:r>
          </w:p>
        </w:tc>
        <w:tc>
          <w:tcPr>
            <w:tcW w:w="1116" w:type="dxa"/>
            <w:tcBorders>
              <w:top w:val="nil"/>
              <w:left w:val="nil"/>
              <w:bottom w:val="single" w:sz="4" w:space="0" w:color="auto"/>
              <w:right w:val="single" w:sz="4" w:space="0" w:color="auto"/>
            </w:tcBorders>
            <w:shd w:val="clear" w:color="000000" w:fill="CCFFCC"/>
            <w:noWrap/>
            <w:vAlign w:val="center"/>
            <w:hideMark/>
          </w:tcPr>
          <w:p w14:paraId="0053D21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18 319,27</w:t>
            </w:r>
          </w:p>
        </w:tc>
        <w:tc>
          <w:tcPr>
            <w:tcW w:w="1070" w:type="dxa"/>
            <w:tcBorders>
              <w:top w:val="nil"/>
              <w:left w:val="nil"/>
              <w:bottom w:val="single" w:sz="4" w:space="0" w:color="auto"/>
              <w:right w:val="single" w:sz="4" w:space="0" w:color="auto"/>
            </w:tcBorders>
            <w:shd w:val="clear" w:color="000000" w:fill="CCFFCC"/>
            <w:noWrap/>
            <w:vAlign w:val="center"/>
            <w:hideMark/>
          </w:tcPr>
          <w:p w14:paraId="2AAF131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18 319,27</w:t>
            </w:r>
          </w:p>
        </w:tc>
        <w:tc>
          <w:tcPr>
            <w:tcW w:w="1688" w:type="dxa"/>
            <w:tcBorders>
              <w:top w:val="nil"/>
              <w:left w:val="nil"/>
              <w:bottom w:val="single" w:sz="4" w:space="0" w:color="auto"/>
              <w:right w:val="single" w:sz="4" w:space="0" w:color="auto"/>
            </w:tcBorders>
            <w:shd w:val="clear" w:color="000000" w:fill="FFFF99"/>
            <w:vAlign w:val="center"/>
            <w:hideMark/>
          </w:tcPr>
          <w:p w14:paraId="197B702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9F88854"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2A3DEE7"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1.2.6</w:t>
            </w:r>
          </w:p>
        </w:tc>
        <w:tc>
          <w:tcPr>
            <w:tcW w:w="912" w:type="dxa"/>
            <w:tcBorders>
              <w:top w:val="nil"/>
              <w:left w:val="nil"/>
              <w:bottom w:val="single" w:sz="4" w:space="0" w:color="auto"/>
              <w:right w:val="single" w:sz="4" w:space="0" w:color="auto"/>
            </w:tcBorders>
            <w:shd w:val="clear" w:color="auto" w:fill="auto"/>
            <w:vAlign w:val="center"/>
            <w:hideMark/>
          </w:tcPr>
          <w:p w14:paraId="13AB36C9" w14:textId="77777777" w:rsidR="00AC64DF" w:rsidRPr="00AC64DF" w:rsidRDefault="00AC64DF" w:rsidP="00AC64DF">
            <w:pPr>
              <w:ind w:firstLineChars="100" w:firstLine="110"/>
              <w:rPr>
                <w:rFonts w:ascii="Tahoma" w:hAnsi="Tahoma" w:cs="Tahoma"/>
                <w:b/>
                <w:bCs/>
                <w:sz w:val="11"/>
                <w:szCs w:val="11"/>
              </w:rPr>
            </w:pPr>
            <w:r w:rsidRPr="00AC64DF">
              <w:rPr>
                <w:rFonts w:ascii="Tahoma" w:hAnsi="Tahoma" w:cs="Tahoma"/>
                <w:b/>
                <w:bCs/>
                <w:sz w:val="11"/>
                <w:szCs w:val="11"/>
              </w:rPr>
              <w:t>Аренда основных средств</w:t>
            </w:r>
          </w:p>
        </w:tc>
        <w:tc>
          <w:tcPr>
            <w:tcW w:w="335" w:type="dxa"/>
            <w:tcBorders>
              <w:top w:val="nil"/>
              <w:left w:val="nil"/>
              <w:bottom w:val="single" w:sz="4" w:space="0" w:color="auto"/>
              <w:right w:val="single" w:sz="4" w:space="0" w:color="auto"/>
            </w:tcBorders>
            <w:shd w:val="clear" w:color="auto" w:fill="auto"/>
            <w:vAlign w:val="center"/>
            <w:hideMark/>
          </w:tcPr>
          <w:p w14:paraId="2A618208"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79C62B8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3 987,88</w:t>
            </w:r>
          </w:p>
        </w:tc>
        <w:tc>
          <w:tcPr>
            <w:tcW w:w="1063" w:type="dxa"/>
            <w:tcBorders>
              <w:top w:val="nil"/>
              <w:left w:val="nil"/>
              <w:bottom w:val="single" w:sz="4" w:space="0" w:color="auto"/>
              <w:right w:val="single" w:sz="4" w:space="0" w:color="auto"/>
            </w:tcBorders>
            <w:shd w:val="clear" w:color="000000" w:fill="CCFFCC"/>
            <w:noWrap/>
            <w:vAlign w:val="center"/>
            <w:hideMark/>
          </w:tcPr>
          <w:p w14:paraId="42816E0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1 993,94</w:t>
            </w:r>
          </w:p>
        </w:tc>
        <w:tc>
          <w:tcPr>
            <w:tcW w:w="1091" w:type="dxa"/>
            <w:tcBorders>
              <w:top w:val="nil"/>
              <w:left w:val="nil"/>
              <w:bottom w:val="single" w:sz="4" w:space="0" w:color="auto"/>
              <w:right w:val="single" w:sz="4" w:space="0" w:color="auto"/>
            </w:tcBorders>
            <w:shd w:val="clear" w:color="000000" w:fill="CCFFCC"/>
            <w:noWrap/>
            <w:vAlign w:val="center"/>
            <w:hideMark/>
          </w:tcPr>
          <w:p w14:paraId="7A65F59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1 993,94</w:t>
            </w:r>
          </w:p>
        </w:tc>
        <w:tc>
          <w:tcPr>
            <w:tcW w:w="1191" w:type="dxa"/>
            <w:tcBorders>
              <w:top w:val="nil"/>
              <w:left w:val="nil"/>
              <w:bottom w:val="single" w:sz="4" w:space="0" w:color="auto"/>
              <w:right w:val="single" w:sz="4" w:space="0" w:color="auto"/>
            </w:tcBorders>
            <w:shd w:val="clear" w:color="000000" w:fill="CCFFCC"/>
            <w:noWrap/>
            <w:vAlign w:val="center"/>
            <w:hideMark/>
          </w:tcPr>
          <w:p w14:paraId="348BFB9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3 415,82</w:t>
            </w:r>
          </w:p>
        </w:tc>
        <w:tc>
          <w:tcPr>
            <w:tcW w:w="1089" w:type="dxa"/>
            <w:tcBorders>
              <w:top w:val="nil"/>
              <w:left w:val="nil"/>
              <w:bottom w:val="single" w:sz="4" w:space="0" w:color="auto"/>
              <w:right w:val="single" w:sz="4" w:space="0" w:color="auto"/>
            </w:tcBorders>
            <w:shd w:val="clear" w:color="000000" w:fill="CCFFCC"/>
            <w:noWrap/>
            <w:vAlign w:val="center"/>
            <w:hideMark/>
          </w:tcPr>
          <w:p w14:paraId="793FF0B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1 707,91</w:t>
            </w:r>
          </w:p>
        </w:tc>
        <w:tc>
          <w:tcPr>
            <w:tcW w:w="1045" w:type="dxa"/>
            <w:tcBorders>
              <w:top w:val="nil"/>
              <w:left w:val="nil"/>
              <w:bottom w:val="single" w:sz="4" w:space="0" w:color="auto"/>
              <w:right w:val="single" w:sz="4" w:space="0" w:color="auto"/>
            </w:tcBorders>
            <w:shd w:val="clear" w:color="000000" w:fill="CCFFCC"/>
            <w:noWrap/>
            <w:vAlign w:val="center"/>
            <w:hideMark/>
          </w:tcPr>
          <w:p w14:paraId="2502E8B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1 707,91</w:t>
            </w:r>
          </w:p>
        </w:tc>
        <w:tc>
          <w:tcPr>
            <w:tcW w:w="1460" w:type="dxa"/>
            <w:tcBorders>
              <w:top w:val="nil"/>
              <w:left w:val="nil"/>
              <w:bottom w:val="single" w:sz="4" w:space="0" w:color="auto"/>
              <w:right w:val="single" w:sz="4" w:space="0" w:color="auto"/>
            </w:tcBorders>
            <w:shd w:val="clear" w:color="000000" w:fill="FFFF99"/>
            <w:vAlign w:val="center"/>
            <w:hideMark/>
          </w:tcPr>
          <w:p w14:paraId="7BA7542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5D535C0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3 415,82</w:t>
            </w:r>
          </w:p>
        </w:tc>
        <w:tc>
          <w:tcPr>
            <w:tcW w:w="1116" w:type="dxa"/>
            <w:tcBorders>
              <w:top w:val="nil"/>
              <w:left w:val="nil"/>
              <w:bottom w:val="single" w:sz="4" w:space="0" w:color="auto"/>
              <w:right w:val="single" w:sz="4" w:space="0" w:color="auto"/>
            </w:tcBorders>
            <w:shd w:val="clear" w:color="000000" w:fill="CCFFCC"/>
            <w:noWrap/>
            <w:vAlign w:val="center"/>
            <w:hideMark/>
          </w:tcPr>
          <w:p w14:paraId="61FED4C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1 707,91</w:t>
            </w:r>
          </w:p>
        </w:tc>
        <w:tc>
          <w:tcPr>
            <w:tcW w:w="1070" w:type="dxa"/>
            <w:tcBorders>
              <w:top w:val="nil"/>
              <w:left w:val="nil"/>
              <w:bottom w:val="single" w:sz="4" w:space="0" w:color="auto"/>
              <w:right w:val="single" w:sz="4" w:space="0" w:color="auto"/>
            </w:tcBorders>
            <w:shd w:val="clear" w:color="000000" w:fill="CCFFCC"/>
            <w:noWrap/>
            <w:vAlign w:val="center"/>
            <w:hideMark/>
          </w:tcPr>
          <w:p w14:paraId="0834EA4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1 707,91</w:t>
            </w:r>
          </w:p>
        </w:tc>
        <w:tc>
          <w:tcPr>
            <w:tcW w:w="1688" w:type="dxa"/>
            <w:tcBorders>
              <w:top w:val="nil"/>
              <w:left w:val="nil"/>
              <w:bottom w:val="single" w:sz="4" w:space="0" w:color="auto"/>
              <w:right w:val="single" w:sz="4" w:space="0" w:color="auto"/>
            </w:tcBorders>
            <w:shd w:val="clear" w:color="000000" w:fill="FFFF99"/>
            <w:vAlign w:val="center"/>
            <w:hideMark/>
          </w:tcPr>
          <w:p w14:paraId="710B4F9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44E26F77" w14:textId="77777777" w:rsidTr="009574AD">
        <w:trPr>
          <w:trHeight w:val="7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E92D4C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1.2.6.2</w:t>
            </w:r>
          </w:p>
        </w:tc>
        <w:tc>
          <w:tcPr>
            <w:tcW w:w="912" w:type="dxa"/>
            <w:tcBorders>
              <w:top w:val="nil"/>
              <w:left w:val="nil"/>
              <w:bottom w:val="single" w:sz="4" w:space="0" w:color="auto"/>
              <w:right w:val="single" w:sz="4" w:space="0" w:color="auto"/>
            </w:tcBorders>
            <w:shd w:val="clear" w:color="auto" w:fill="auto"/>
            <w:vAlign w:val="center"/>
            <w:hideMark/>
          </w:tcPr>
          <w:p w14:paraId="51F8F2F0" w14:textId="77777777" w:rsidR="00AC64DF" w:rsidRPr="00AC64DF" w:rsidRDefault="00AC64DF" w:rsidP="00AC64DF">
            <w:pPr>
              <w:ind w:firstLineChars="100" w:firstLine="110"/>
              <w:rPr>
                <w:rFonts w:ascii="Tahoma" w:hAnsi="Tahoma" w:cs="Tahoma"/>
                <w:sz w:val="11"/>
                <w:szCs w:val="11"/>
              </w:rPr>
            </w:pPr>
            <w:r w:rsidRPr="00AC64DF">
              <w:rPr>
                <w:rFonts w:ascii="Tahoma" w:hAnsi="Tahoma" w:cs="Tahoma"/>
                <w:sz w:val="11"/>
                <w:szCs w:val="11"/>
              </w:rPr>
              <w:t>аренда офисов</w:t>
            </w:r>
          </w:p>
        </w:tc>
        <w:tc>
          <w:tcPr>
            <w:tcW w:w="335" w:type="dxa"/>
            <w:tcBorders>
              <w:top w:val="nil"/>
              <w:left w:val="nil"/>
              <w:bottom w:val="single" w:sz="4" w:space="0" w:color="auto"/>
              <w:right w:val="single" w:sz="4" w:space="0" w:color="auto"/>
            </w:tcBorders>
            <w:shd w:val="clear" w:color="auto" w:fill="auto"/>
            <w:vAlign w:val="center"/>
            <w:hideMark/>
          </w:tcPr>
          <w:p w14:paraId="568CC09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70C483A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3 987,88</w:t>
            </w:r>
          </w:p>
        </w:tc>
        <w:tc>
          <w:tcPr>
            <w:tcW w:w="1063" w:type="dxa"/>
            <w:tcBorders>
              <w:top w:val="nil"/>
              <w:left w:val="nil"/>
              <w:bottom w:val="single" w:sz="4" w:space="0" w:color="auto"/>
              <w:right w:val="single" w:sz="4" w:space="0" w:color="auto"/>
            </w:tcBorders>
            <w:shd w:val="clear" w:color="000000" w:fill="CCFFCC"/>
            <w:noWrap/>
            <w:vAlign w:val="center"/>
            <w:hideMark/>
          </w:tcPr>
          <w:p w14:paraId="3DFB2C4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1 993,94</w:t>
            </w:r>
          </w:p>
        </w:tc>
        <w:tc>
          <w:tcPr>
            <w:tcW w:w="1091" w:type="dxa"/>
            <w:tcBorders>
              <w:top w:val="nil"/>
              <w:left w:val="nil"/>
              <w:bottom w:val="single" w:sz="4" w:space="0" w:color="auto"/>
              <w:right w:val="single" w:sz="4" w:space="0" w:color="auto"/>
            </w:tcBorders>
            <w:shd w:val="clear" w:color="000000" w:fill="CCFFCC"/>
            <w:noWrap/>
            <w:vAlign w:val="center"/>
            <w:hideMark/>
          </w:tcPr>
          <w:p w14:paraId="67DE89D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1 993,94</w:t>
            </w:r>
          </w:p>
        </w:tc>
        <w:tc>
          <w:tcPr>
            <w:tcW w:w="1191" w:type="dxa"/>
            <w:tcBorders>
              <w:top w:val="nil"/>
              <w:left w:val="nil"/>
              <w:bottom w:val="single" w:sz="4" w:space="0" w:color="auto"/>
              <w:right w:val="single" w:sz="4" w:space="0" w:color="auto"/>
            </w:tcBorders>
            <w:shd w:val="clear" w:color="000000" w:fill="FFFF99"/>
            <w:noWrap/>
            <w:vAlign w:val="center"/>
            <w:hideMark/>
          </w:tcPr>
          <w:p w14:paraId="5F59F19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3 415,82</w:t>
            </w:r>
          </w:p>
        </w:tc>
        <w:tc>
          <w:tcPr>
            <w:tcW w:w="1089" w:type="dxa"/>
            <w:tcBorders>
              <w:top w:val="nil"/>
              <w:left w:val="nil"/>
              <w:bottom w:val="single" w:sz="4" w:space="0" w:color="auto"/>
              <w:right w:val="single" w:sz="4" w:space="0" w:color="auto"/>
            </w:tcBorders>
            <w:shd w:val="clear" w:color="000000" w:fill="CCFFCC"/>
            <w:noWrap/>
            <w:vAlign w:val="center"/>
            <w:hideMark/>
          </w:tcPr>
          <w:p w14:paraId="1895FF7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1 707,91</w:t>
            </w:r>
          </w:p>
        </w:tc>
        <w:tc>
          <w:tcPr>
            <w:tcW w:w="1045" w:type="dxa"/>
            <w:tcBorders>
              <w:top w:val="nil"/>
              <w:left w:val="nil"/>
              <w:bottom w:val="single" w:sz="4" w:space="0" w:color="auto"/>
              <w:right w:val="single" w:sz="4" w:space="0" w:color="auto"/>
            </w:tcBorders>
            <w:shd w:val="clear" w:color="000000" w:fill="CCFFCC"/>
            <w:noWrap/>
            <w:vAlign w:val="center"/>
            <w:hideMark/>
          </w:tcPr>
          <w:p w14:paraId="4D75D79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1 707,91</w:t>
            </w:r>
          </w:p>
        </w:tc>
        <w:tc>
          <w:tcPr>
            <w:tcW w:w="1460" w:type="dxa"/>
            <w:tcBorders>
              <w:top w:val="nil"/>
              <w:left w:val="nil"/>
              <w:bottom w:val="single" w:sz="4" w:space="0" w:color="auto"/>
              <w:right w:val="single" w:sz="4" w:space="0" w:color="auto"/>
            </w:tcBorders>
            <w:shd w:val="clear" w:color="000000" w:fill="FFFF99"/>
            <w:vAlign w:val="center"/>
            <w:hideMark/>
          </w:tcPr>
          <w:p w14:paraId="3CDB81A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C09FBC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3 415,82</w:t>
            </w:r>
          </w:p>
        </w:tc>
        <w:tc>
          <w:tcPr>
            <w:tcW w:w="1116" w:type="dxa"/>
            <w:tcBorders>
              <w:top w:val="nil"/>
              <w:left w:val="nil"/>
              <w:bottom w:val="single" w:sz="4" w:space="0" w:color="auto"/>
              <w:right w:val="single" w:sz="4" w:space="0" w:color="auto"/>
            </w:tcBorders>
            <w:shd w:val="clear" w:color="000000" w:fill="CCFFCC"/>
            <w:noWrap/>
            <w:vAlign w:val="center"/>
            <w:hideMark/>
          </w:tcPr>
          <w:p w14:paraId="360CAA6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1 707,91</w:t>
            </w:r>
          </w:p>
        </w:tc>
        <w:tc>
          <w:tcPr>
            <w:tcW w:w="1070" w:type="dxa"/>
            <w:tcBorders>
              <w:top w:val="nil"/>
              <w:left w:val="nil"/>
              <w:bottom w:val="single" w:sz="4" w:space="0" w:color="auto"/>
              <w:right w:val="single" w:sz="4" w:space="0" w:color="auto"/>
            </w:tcBorders>
            <w:shd w:val="clear" w:color="000000" w:fill="CCFFCC"/>
            <w:noWrap/>
            <w:vAlign w:val="center"/>
            <w:hideMark/>
          </w:tcPr>
          <w:p w14:paraId="1EF30D1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1 707,91</w:t>
            </w:r>
          </w:p>
        </w:tc>
        <w:tc>
          <w:tcPr>
            <w:tcW w:w="1688" w:type="dxa"/>
            <w:tcBorders>
              <w:top w:val="nil"/>
              <w:left w:val="nil"/>
              <w:bottom w:val="single" w:sz="4" w:space="0" w:color="auto"/>
              <w:right w:val="single" w:sz="4" w:space="0" w:color="auto"/>
            </w:tcBorders>
            <w:shd w:val="clear" w:color="000000" w:fill="FFFF99"/>
            <w:vAlign w:val="center"/>
            <w:hideMark/>
          </w:tcPr>
          <w:p w14:paraId="6D49D7A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22B27BE"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DDB0DC2"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1.2.8</w:t>
            </w:r>
          </w:p>
        </w:tc>
        <w:tc>
          <w:tcPr>
            <w:tcW w:w="912" w:type="dxa"/>
            <w:tcBorders>
              <w:top w:val="nil"/>
              <w:left w:val="nil"/>
              <w:bottom w:val="single" w:sz="4" w:space="0" w:color="auto"/>
              <w:right w:val="single" w:sz="4" w:space="0" w:color="auto"/>
            </w:tcBorders>
            <w:shd w:val="clear" w:color="auto" w:fill="auto"/>
            <w:vAlign w:val="center"/>
            <w:hideMark/>
          </w:tcPr>
          <w:p w14:paraId="17ABAA0A" w14:textId="77777777" w:rsidR="00AC64DF" w:rsidRPr="00AC64DF" w:rsidRDefault="00AC64DF" w:rsidP="00AC64DF">
            <w:pPr>
              <w:ind w:firstLineChars="100" w:firstLine="110"/>
              <w:rPr>
                <w:rFonts w:ascii="Tahoma" w:hAnsi="Tahoma" w:cs="Tahoma"/>
                <w:b/>
                <w:bCs/>
                <w:sz w:val="11"/>
                <w:szCs w:val="11"/>
              </w:rPr>
            </w:pPr>
            <w:r w:rsidRPr="00AC64DF">
              <w:rPr>
                <w:rFonts w:ascii="Tahoma" w:hAnsi="Tahoma" w:cs="Tahoma"/>
                <w:b/>
                <w:bCs/>
                <w:sz w:val="11"/>
                <w:szCs w:val="11"/>
              </w:rPr>
              <w:t>Прочие прямые расходы</w:t>
            </w:r>
          </w:p>
        </w:tc>
        <w:tc>
          <w:tcPr>
            <w:tcW w:w="335" w:type="dxa"/>
            <w:tcBorders>
              <w:top w:val="nil"/>
              <w:left w:val="nil"/>
              <w:bottom w:val="single" w:sz="4" w:space="0" w:color="auto"/>
              <w:right w:val="single" w:sz="4" w:space="0" w:color="auto"/>
            </w:tcBorders>
            <w:shd w:val="clear" w:color="auto" w:fill="auto"/>
            <w:vAlign w:val="center"/>
            <w:hideMark/>
          </w:tcPr>
          <w:p w14:paraId="2FA6FDF4"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3469359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23 338,85</w:t>
            </w:r>
          </w:p>
        </w:tc>
        <w:tc>
          <w:tcPr>
            <w:tcW w:w="1063" w:type="dxa"/>
            <w:tcBorders>
              <w:top w:val="nil"/>
              <w:left w:val="nil"/>
              <w:bottom w:val="single" w:sz="4" w:space="0" w:color="auto"/>
              <w:right w:val="single" w:sz="4" w:space="0" w:color="auto"/>
            </w:tcBorders>
            <w:shd w:val="clear" w:color="000000" w:fill="CCFFCC"/>
            <w:noWrap/>
            <w:vAlign w:val="center"/>
            <w:hideMark/>
          </w:tcPr>
          <w:p w14:paraId="43397AF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11 669,43</w:t>
            </w:r>
          </w:p>
        </w:tc>
        <w:tc>
          <w:tcPr>
            <w:tcW w:w="1091" w:type="dxa"/>
            <w:tcBorders>
              <w:top w:val="nil"/>
              <w:left w:val="nil"/>
              <w:bottom w:val="single" w:sz="4" w:space="0" w:color="auto"/>
              <w:right w:val="single" w:sz="4" w:space="0" w:color="auto"/>
            </w:tcBorders>
            <w:shd w:val="clear" w:color="000000" w:fill="CCFFCC"/>
            <w:noWrap/>
            <w:vAlign w:val="center"/>
            <w:hideMark/>
          </w:tcPr>
          <w:p w14:paraId="0F2EDD1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12 917,98</w:t>
            </w:r>
          </w:p>
        </w:tc>
        <w:tc>
          <w:tcPr>
            <w:tcW w:w="1191" w:type="dxa"/>
            <w:tcBorders>
              <w:top w:val="nil"/>
              <w:left w:val="nil"/>
              <w:bottom w:val="single" w:sz="4" w:space="0" w:color="auto"/>
              <w:right w:val="single" w:sz="4" w:space="0" w:color="auto"/>
            </w:tcBorders>
            <w:shd w:val="clear" w:color="000000" w:fill="CCFFCC"/>
            <w:noWrap/>
            <w:vAlign w:val="center"/>
            <w:hideMark/>
          </w:tcPr>
          <w:p w14:paraId="13E3F41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38 999,64</w:t>
            </w:r>
          </w:p>
        </w:tc>
        <w:tc>
          <w:tcPr>
            <w:tcW w:w="1089" w:type="dxa"/>
            <w:tcBorders>
              <w:top w:val="nil"/>
              <w:left w:val="nil"/>
              <w:bottom w:val="single" w:sz="4" w:space="0" w:color="auto"/>
              <w:right w:val="single" w:sz="4" w:space="0" w:color="auto"/>
            </w:tcBorders>
            <w:shd w:val="clear" w:color="000000" w:fill="CCFFCC"/>
            <w:noWrap/>
            <w:vAlign w:val="center"/>
            <w:hideMark/>
          </w:tcPr>
          <w:p w14:paraId="2B1846E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19 499,82</w:t>
            </w:r>
          </w:p>
        </w:tc>
        <w:tc>
          <w:tcPr>
            <w:tcW w:w="1045" w:type="dxa"/>
            <w:tcBorders>
              <w:top w:val="nil"/>
              <w:left w:val="nil"/>
              <w:bottom w:val="single" w:sz="4" w:space="0" w:color="auto"/>
              <w:right w:val="single" w:sz="4" w:space="0" w:color="auto"/>
            </w:tcBorders>
            <w:shd w:val="clear" w:color="000000" w:fill="CCFFCC"/>
            <w:noWrap/>
            <w:vAlign w:val="center"/>
            <w:hideMark/>
          </w:tcPr>
          <w:p w14:paraId="5D644A3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19 499,82</w:t>
            </w:r>
          </w:p>
        </w:tc>
        <w:tc>
          <w:tcPr>
            <w:tcW w:w="1460" w:type="dxa"/>
            <w:tcBorders>
              <w:top w:val="nil"/>
              <w:left w:val="nil"/>
              <w:bottom w:val="single" w:sz="4" w:space="0" w:color="auto"/>
              <w:right w:val="single" w:sz="4" w:space="0" w:color="auto"/>
            </w:tcBorders>
            <w:shd w:val="clear" w:color="000000" w:fill="FFFF99"/>
            <w:vAlign w:val="center"/>
            <w:hideMark/>
          </w:tcPr>
          <w:p w14:paraId="6B7FA1A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1A68772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38 999,64</w:t>
            </w:r>
          </w:p>
        </w:tc>
        <w:tc>
          <w:tcPr>
            <w:tcW w:w="1116" w:type="dxa"/>
            <w:tcBorders>
              <w:top w:val="nil"/>
              <w:left w:val="nil"/>
              <w:bottom w:val="single" w:sz="4" w:space="0" w:color="auto"/>
              <w:right w:val="single" w:sz="4" w:space="0" w:color="auto"/>
            </w:tcBorders>
            <w:shd w:val="clear" w:color="000000" w:fill="CCFFCC"/>
            <w:noWrap/>
            <w:vAlign w:val="center"/>
            <w:hideMark/>
          </w:tcPr>
          <w:p w14:paraId="34B0E38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19 499,82</w:t>
            </w:r>
          </w:p>
        </w:tc>
        <w:tc>
          <w:tcPr>
            <w:tcW w:w="1070" w:type="dxa"/>
            <w:tcBorders>
              <w:top w:val="nil"/>
              <w:left w:val="nil"/>
              <w:bottom w:val="single" w:sz="4" w:space="0" w:color="auto"/>
              <w:right w:val="single" w:sz="4" w:space="0" w:color="auto"/>
            </w:tcBorders>
            <w:shd w:val="clear" w:color="000000" w:fill="CCFFCC"/>
            <w:noWrap/>
            <w:vAlign w:val="center"/>
            <w:hideMark/>
          </w:tcPr>
          <w:p w14:paraId="01154DE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19 499,82</w:t>
            </w:r>
          </w:p>
        </w:tc>
        <w:tc>
          <w:tcPr>
            <w:tcW w:w="1688" w:type="dxa"/>
            <w:tcBorders>
              <w:top w:val="nil"/>
              <w:left w:val="nil"/>
              <w:bottom w:val="single" w:sz="4" w:space="0" w:color="auto"/>
              <w:right w:val="single" w:sz="4" w:space="0" w:color="auto"/>
            </w:tcBorders>
            <w:shd w:val="clear" w:color="000000" w:fill="FFFF99"/>
            <w:vAlign w:val="center"/>
            <w:hideMark/>
          </w:tcPr>
          <w:p w14:paraId="295AF9B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BECD7AE"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CA07AD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1.2.8.1</w:t>
            </w:r>
          </w:p>
        </w:tc>
        <w:tc>
          <w:tcPr>
            <w:tcW w:w="912" w:type="dxa"/>
            <w:tcBorders>
              <w:top w:val="nil"/>
              <w:left w:val="nil"/>
              <w:bottom w:val="single" w:sz="4" w:space="0" w:color="auto"/>
              <w:right w:val="single" w:sz="4" w:space="0" w:color="auto"/>
            </w:tcBorders>
            <w:shd w:val="clear" w:color="auto" w:fill="auto"/>
            <w:vAlign w:val="center"/>
            <w:hideMark/>
          </w:tcPr>
          <w:p w14:paraId="6394EE31"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Материалы</w:t>
            </w:r>
          </w:p>
        </w:tc>
        <w:tc>
          <w:tcPr>
            <w:tcW w:w="335" w:type="dxa"/>
            <w:tcBorders>
              <w:top w:val="nil"/>
              <w:left w:val="nil"/>
              <w:bottom w:val="single" w:sz="4" w:space="0" w:color="auto"/>
              <w:right w:val="single" w:sz="4" w:space="0" w:color="auto"/>
            </w:tcBorders>
            <w:shd w:val="clear" w:color="auto" w:fill="auto"/>
            <w:vAlign w:val="center"/>
            <w:hideMark/>
          </w:tcPr>
          <w:p w14:paraId="6382C7D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B3A18A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3 680,43</w:t>
            </w:r>
          </w:p>
        </w:tc>
        <w:tc>
          <w:tcPr>
            <w:tcW w:w="1063" w:type="dxa"/>
            <w:tcBorders>
              <w:top w:val="nil"/>
              <w:left w:val="nil"/>
              <w:bottom w:val="single" w:sz="4" w:space="0" w:color="auto"/>
              <w:right w:val="single" w:sz="4" w:space="0" w:color="auto"/>
            </w:tcBorders>
            <w:shd w:val="clear" w:color="000000" w:fill="CCFFCC"/>
            <w:noWrap/>
            <w:vAlign w:val="center"/>
            <w:hideMark/>
          </w:tcPr>
          <w:p w14:paraId="6ED01D9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1 840,21</w:t>
            </w:r>
          </w:p>
        </w:tc>
        <w:tc>
          <w:tcPr>
            <w:tcW w:w="1091" w:type="dxa"/>
            <w:tcBorders>
              <w:top w:val="nil"/>
              <w:left w:val="nil"/>
              <w:bottom w:val="single" w:sz="4" w:space="0" w:color="auto"/>
              <w:right w:val="single" w:sz="4" w:space="0" w:color="auto"/>
            </w:tcBorders>
            <w:shd w:val="clear" w:color="000000" w:fill="CCFFCC"/>
            <w:noWrap/>
            <w:vAlign w:val="center"/>
            <w:hideMark/>
          </w:tcPr>
          <w:p w14:paraId="410D58F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1 840,21</w:t>
            </w:r>
          </w:p>
        </w:tc>
        <w:tc>
          <w:tcPr>
            <w:tcW w:w="1191" w:type="dxa"/>
            <w:tcBorders>
              <w:top w:val="nil"/>
              <w:left w:val="nil"/>
              <w:bottom w:val="single" w:sz="4" w:space="0" w:color="auto"/>
              <w:right w:val="single" w:sz="4" w:space="0" w:color="auto"/>
            </w:tcBorders>
            <w:shd w:val="clear" w:color="000000" w:fill="FFFF99"/>
            <w:noWrap/>
            <w:vAlign w:val="center"/>
            <w:hideMark/>
          </w:tcPr>
          <w:p w14:paraId="381BE86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5 779,23</w:t>
            </w:r>
          </w:p>
        </w:tc>
        <w:tc>
          <w:tcPr>
            <w:tcW w:w="1089" w:type="dxa"/>
            <w:tcBorders>
              <w:top w:val="nil"/>
              <w:left w:val="nil"/>
              <w:bottom w:val="single" w:sz="4" w:space="0" w:color="auto"/>
              <w:right w:val="single" w:sz="4" w:space="0" w:color="auto"/>
            </w:tcBorders>
            <w:shd w:val="clear" w:color="000000" w:fill="CCFFCC"/>
            <w:noWrap/>
            <w:vAlign w:val="center"/>
            <w:hideMark/>
          </w:tcPr>
          <w:p w14:paraId="21AFB95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2 889,61</w:t>
            </w:r>
          </w:p>
        </w:tc>
        <w:tc>
          <w:tcPr>
            <w:tcW w:w="1045" w:type="dxa"/>
            <w:tcBorders>
              <w:top w:val="nil"/>
              <w:left w:val="nil"/>
              <w:bottom w:val="single" w:sz="4" w:space="0" w:color="auto"/>
              <w:right w:val="single" w:sz="4" w:space="0" w:color="auto"/>
            </w:tcBorders>
            <w:shd w:val="clear" w:color="000000" w:fill="CCFFCC"/>
            <w:noWrap/>
            <w:vAlign w:val="center"/>
            <w:hideMark/>
          </w:tcPr>
          <w:p w14:paraId="6D663D7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2 889,61</w:t>
            </w:r>
          </w:p>
        </w:tc>
        <w:tc>
          <w:tcPr>
            <w:tcW w:w="1460" w:type="dxa"/>
            <w:tcBorders>
              <w:top w:val="nil"/>
              <w:left w:val="nil"/>
              <w:bottom w:val="single" w:sz="4" w:space="0" w:color="auto"/>
              <w:right w:val="single" w:sz="4" w:space="0" w:color="auto"/>
            </w:tcBorders>
            <w:shd w:val="clear" w:color="000000" w:fill="FFFF99"/>
            <w:vAlign w:val="center"/>
            <w:hideMark/>
          </w:tcPr>
          <w:p w14:paraId="06509F3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5DF83E5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5 779,23</w:t>
            </w:r>
          </w:p>
        </w:tc>
        <w:tc>
          <w:tcPr>
            <w:tcW w:w="1116" w:type="dxa"/>
            <w:tcBorders>
              <w:top w:val="nil"/>
              <w:left w:val="nil"/>
              <w:bottom w:val="single" w:sz="4" w:space="0" w:color="auto"/>
              <w:right w:val="single" w:sz="4" w:space="0" w:color="auto"/>
            </w:tcBorders>
            <w:shd w:val="clear" w:color="000000" w:fill="CCFFCC"/>
            <w:noWrap/>
            <w:vAlign w:val="center"/>
            <w:hideMark/>
          </w:tcPr>
          <w:p w14:paraId="177D89F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2 889,61</w:t>
            </w:r>
          </w:p>
        </w:tc>
        <w:tc>
          <w:tcPr>
            <w:tcW w:w="1070" w:type="dxa"/>
            <w:tcBorders>
              <w:top w:val="nil"/>
              <w:left w:val="nil"/>
              <w:bottom w:val="single" w:sz="4" w:space="0" w:color="auto"/>
              <w:right w:val="single" w:sz="4" w:space="0" w:color="auto"/>
            </w:tcBorders>
            <w:shd w:val="clear" w:color="000000" w:fill="CCFFCC"/>
            <w:noWrap/>
            <w:vAlign w:val="center"/>
            <w:hideMark/>
          </w:tcPr>
          <w:p w14:paraId="4623BA0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2 889,61</w:t>
            </w:r>
          </w:p>
        </w:tc>
        <w:tc>
          <w:tcPr>
            <w:tcW w:w="1688" w:type="dxa"/>
            <w:tcBorders>
              <w:top w:val="nil"/>
              <w:left w:val="nil"/>
              <w:bottom w:val="single" w:sz="4" w:space="0" w:color="auto"/>
              <w:right w:val="single" w:sz="4" w:space="0" w:color="auto"/>
            </w:tcBorders>
            <w:shd w:val="clear" w:color="000000" w:fill="FFFF99"/>
            <w:vAlign w:val="center"/>
            <w:hideMark/>
          </w:tcPr>
          <w:p w14:paraId="63A56A5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CCD55D0" w14:textId="77777777" w:rsidTr="009574AD">
        <w:trPr>
          <w:trHeight w:val="40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81B0CC6"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1.2.8.1.1</w:t>
            </w:r>
          </w:p>
        </w:tc>
        <w:tc>
          <w:tcPr>
            <w:tcW w:w="912" w:type="dxa"/>
            <w:tcBorders>
              <w:top w:val="nil"/>
              <w:left w:val="nil"/>
              <w:bottom w:val="single" w:sz="4" w:space="0" w:color="auto"/>
              <w:right w:val="single" w:sz="4" w:space="0" w:color="auto"/>
            </w:tcBorders>
            <w:shd w:val="clear" w:color="auto" w:fill="auto"/>
            <w:vAlign w:val="center"/>
            <w:hideMark/>
          </w:tcPr>
          <w:p w14:paraId="30C5C440" w14:textId="77777777" w:rsidR="00AC64DF" w:rsidRPr="00AC64DF" w:rsidRDefault="00AC64DF" w:rsidP="00AC64DF">
            <w:pPr>
              <w:ind w:firstLineChars="200" w:firstLine="220"/>
              <w:jc w:val="right"/>
              <w:rPr>
                <w:rFonts w:ascii="Tahoma" w:hAnsi="Tahoma" w:cs="Tahoma"/>
                <w:i/>
                <w:iCs/>
                <w:sz w:val="11"/>
                <w:szCs w:val="11"/>
              </w:rPr>
            </w:pPr>
            <w:r w:rsidRPr="00AC64DF">
              <w:rPr>
                <w:rFonts w:ascii="Tahoma" w:hAnsi="Tahoma" w:cs="Tahoma"/>
                <w:i/>
                <w:iCs/>
                <w:sz w:val="11"/>
                <w:szCs w:val="11"/>
              </w:rPr>
              <w:t>Канцтовары</w:t>
            </w:r>
          </w:p>
        </w:tc>
        <w:tc>
          <w:tcPr>
            <w:tcW w:w="335" w:type="dxa"/>
            <w:tcBorders>
              <w:top w:val="nil"/>
              <w:left w:val="nil"/>
              <w:bottom w:val="single" w:sz="4" w:space="0" w:color="auto"/>
              <w:right w:val="single" w:sz="4" w:space="0" w:color="auto"/>
            </w:tcBorders>
            <w:shd w:val="clear" w:color="auto" w:fill="auto"/>
            <w:vAlign w:val="center"/>
            <w:hideMark/>
          </w:tcPr>
          <w:p w14:paraId="2E068732"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B7D48A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519,17</w:t>
            </w:r>
          </w:p>
        </w:tc>
        <w:tc>
          <w:tcPr>
            <w:tcW w:w="1063" w:type="dxa"/>
            <w:tcBorders>
              <w:top w:val="nil"/>
              <w:left w:val="nil"/>
              <w:bottom w:val="single" w:sz="4" w:space="0" w:color="auto"/>
              <w:right w:val="single" w:sz="4" w:space="0" w:color="auto"/>
            </w:tcBorders>
            <w:shd w:val="clear" w:color="000000" w:fill="CCFFCC"/>
            <w:noWrap/>
            <w:vAlign w:val="center"/>
            <w:hideMark/>
          </w:tcPr>
          <w:p w14:paraId="20581C8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259,58</w:t>
            </w:r>
          </w:p>
        </w:tc>
        <w:tc>
          <w:tcPr>
            <w:tcW w:w="1091" w:type="dxa"/>
            <w:tcBorders>
              <w:top w:val="nil"/>
              <w:left w:val="nil"/>
              <w:bottom w:val="single" w:sz="4" w:space="0" w:color="auto"/>
              <w:right w:val="single" w:sz="4" w:space="0" w:color="auto"/>
            </w:tcBorders>
            <w:shd w:val="clear" w:color="000000" w:fill="CCFFCC"/>
            <w:noWrap/>
            <w:vAlign w:val="center"/>
            <w:hideMark/>
          </w:tcPr>
          <w:p w14:paraId="6F4C6C2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259,58</w:t>
            </w:r>
          </w:p>
        </w:tc>
        <w:tc>
          <w:tcPr>
            <w:tcW w:w="1191" w:type="dxa"/>
            <w:tcBorders>
              <w:top w:val="nil"/>
              <w:left w:val="nil"/>
              <w:bottom w:val="single" w:sz="4" w:space="0" w:color="auto"/>
              <w:right w:val="single" w:sz="4" w:space="0" w:color="auto"/>
            </w:tcBorders>
            <w:shd w:val="clear" w:color="000000" w:fill="FFFF99"/>
            <w:noWrap/>
            <w:vAlign w:val="center"/>
            <w:hideMark/>
          </w:tcPr>
          <w:p w14:paraId="61DDAB3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1 017,42</w:t>
            </w:r>
          </w:p>
        </w:tc>
        <w:tc>
          <w:tcPr>
            <w:tcW w:w="1089" w:type="dxa"/>
            <w:tcBorders>
              <w:top w:val="nil"/>
              <w:left w:val="nil"/>
              <w:bottom w:val="single" w:sz="4" w:space="0" w:color="auto"/>
              <w:right w:val="single" w:sz="4" w:space="0" w:color="auto"/>
            </w:tcBorders>
            <w:shd w:val="clear" w:color="000000" w:fill="CCFFCC"/>
            <w:noWrap/>
            <w:vAlign w:val="center"/>
            <w:hideMark/>
          </w:tcPr>
          <w:p w14:paraId="0FFF67A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508,71</w:t>
            </w:r>
          </w:p>
        </w:tc>
        <w:tc>
          <w:tcPr>
            <w:tcW w:w="1045" w:type="dxa"/>
            <w:tcBorders>
              <w:top w:val="nil"/>
              <w:left w:val="nil"/>
              <w:bottom w:val="single" w:sz="4" w:space="0" w:color="auto"/>
              <w:right w:val="single" w:sz="4" w:space="0" w:color="auto"/>
            </w:tcBorders>
            <w:shd w:val="clear" w:color="000000" w:fill="CCFFCC"/>
            <w:noWrap/>
            <w:vAlign w:val="center"/>
            <w:hideMark/>
          </w:tcPr>
          <w:p w14:paraId="543759D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508,71</w:t>
            </w:r>
          </w:p>
        </w:tc>
        <w:tc>
          <w:tcPr>
            <w:tcW w:w="1460" w:type="dxa"/>
            <w:tcBorders>
              <w:top w:val="nil"/>
              <w:left w:val="nil"/>
              <w:bottom w:val="single" w:sz="4" w:space="0" w:color="auto"/>
              <w:right w:val="single" w:sz="4" w:space="0" w:color="auto"/>
            </w:tcBorders>
            <w:shd w:val="clear" w:color="000000" w:fill="FFFF99"/>
            <w:vAlign w:val="center"/>
            <w:hideMark/>
          </w:tcPr>
          <w:p w14:paraId="6A7F4CF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0B8D68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1 017,42</w:t>
            </w:r>
          </w:p>
        </w:tc>
        <w:tc>
          <w:tcPr>
            <w:tcW w:w="1116" w:type="dxa"/>
            <w:tcBorders>
              <w:top w:val="nil"/>
              <w:left w:val="nil"/>
              <w:bottom w:val="single" w:sz="4" w:space="0" w:color="auto"/>
              <w:right w:val="single" w:sz="4" w:space="0" w:color="auto"/>
            </w:tcBorders>
            <w:shd w:val="clear" w:color="000000" w:fill="CCFFCC"/>
            <w:noWrap/>
            <w:vAlign w:val="center"/>
            <w:hideMark/>
          </w:tcPr>
          <w:p w14:paraId="3E0BE73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508,71</w:t>
            </w:r>
          </w:p>
        </w:tc>
        <w:tc>
          <w:tcPr>
            <w:tcW w:w="1070" w:type="dxa"/>
            <w:tcBorders>
              <w:top w:val="nil"/>
              <w:left w:val="nil"/>
              <w:bottom w:val="single" w:sz="4" w:space="0" w:color="auto"/>
              <w:right w:val="single" w:sz="4" w:space="0" w:color="auto"/>
            </w:tcBorders>
            <w:shd w:val="clear" w:color="000000" w:fill="CCFFCC"/>
            <w:noWrap/>
            <w:vAlign w:val="center"/>
            <w:hideMark/>
          </w:tcPr>
          <w:p w14:paraId="69B21CD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508,71</w:t>
            </w:r>
          </w:p>
        </w:tc>
        <w:tc>
          <w:tcPr>
            <w:tcW w:w="1688" w:type="dxa"/>
            <w:tcBorders>
              <w:top w:val="nil"/>
              <w:left w:val="nil"/>
              <w:bottom w:val="single" w:sz="4" w:space="0" w:color="auto"/>
              <w:right w:val="single" w:sz="4" w:space="0" w:color="auto"/>
            </w:tcBorders>
            <w:shd w:val="clear" w:color="000000" w:fill="FFFF99"/>
            <w:vAlign w:val="center"/>
            <w:hideMark/>
          </w:tcPr>
          <w:p w14:paraId="7108771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0FFD05E" w14:textId="77777777" w:rsidTr="009574AD">
        <w:trPr>
          <w:trHeight w:val="40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C62101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1.2.8.1.3</w:t>
            </w:r>
          </w:p>
        </w:tc>
        <w:tc>
          <w:tcPr>
            <w:tcW w:w="912" w:type="dxa"/>
            <w:tcBorders>
              <w:top w:val="nil"/>
              <w:left w:val="nil"/>
              <w:bottom w:val="single" w:sz="4" w:space="0" w:color="auto"/>
              <w:right w:val="single" w:sz="4" w:space="0" w:color="auto"/>
            </w:tcBorders>
            <w:shd w:val="clear" w:color="auto" w:fill="auto"/>
            <w:vAlign w:val="center"/>
            <w:hideMark/>
          </w:tcPr>
          <w:p w14:paraId="790F0742" w14:textId="77777777" w:rsidR="00AC64DF" w:rsidRPr="00AC64DF" w:rsidRDefault="00AC64DF" w:rsidP="00AC64DF">
            <w:pPr>
              <w:ind w:firstLineChars="200" w:firstLine="220"/>
              <w:jc w:val="right"/>
              <w:rPr>
                <w:rFonts w:ascii="Tahoma" w:hAnsi="Tahoma" w:cs="Tahoma"/>
                <w:i/>
                <w:iCs/>
                <w:sz w:val="11"/>
                <w:szCs w:val="11"/>
              </w:rPr>
            </w:pPr>
            <w:r w:rsidRPr="00AC64DF">
              <w:rPr>
                <w:rFonts w:ascii="Tahoma" w:hAnsi="Tahoma" w:cs="Tahoma"/>
                <w:i/>
                <w:iCs/>
                <w:sz w:val="11"/>
                <w:szCs w:val="11"/>
              </w:rPr>
              <w:t>ГСМ</w:t>
            </w:r>
          </w:p>
        </w:tc>
        <w:tc>
          <w:tcPr>
            <w:tcW w:w="335" w:type="dxa"/>
            <w:tcBorders>
              <w:top w:val="nil"/>
              <w:left w:val="nil"/>
              <w:bottom w:val="single" w:sz="4" w:space="0" w:color="auto"/>
              <w:right w:val="single" w:sz="4" w:space="0" w:color="auto"/>
            </w:tcBorders>
            <w:shd w:val="clear" w:color="auto" w:fill="auto"/>
            <w:vAlign w:val="center"/>
            <w:hideMark/>
          </w:tcPr>
          <w:p w14:paraId="509659D3"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300CE6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1 760,46</w:t>
            </w:r>
          </w:p>
        </w:tc>
        <w:tc>
          <w:tcPr>
            <w:tcW w:w="1063" w:type="dxa"/>
            <w:tcBorders>
              <w:top w:val="nil"/>
              <w:left w:val="nil"/>
              <w:bottom w:val="single" w:sz="4" w:space="0" w:color="auto"/>
              <w:right w:val="single" w:sz="4" w:space="0" w:color="auto"/>
            </w:tcBorders>
            <w:shd w:val="clear" w:color="000000" w:fill="CCFFCC"/>
            <w:noWrap/>
            <w:vAlign w:val="center"/>
            <w:hideMark/>
          </w:tcPr>
          <w:p w14:paraId="40FAAAE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861,46</w:t>
            </w:r>
          </w:p>
        </w:tc>
        <w:tc>
          <w:tcPr>
            <w:tcW w:w="1091" w:type="dxa"/>
            <w:tcBorders>
              <w:top w:val="nil"/>
              <w:left w:val="nil"/>
              <w:bottom w:val="single" w:sz="4" w:space="0" w:color="auto"/>
              <w:right w:val="single" w:sz="4" w:space="0" w:color="auto"/>
            </w:tcBorders>
            <w:shd w:val="clear" w:color="000000" w:fill="CCFFCC"/>
            <w:noWrap/>
            <w:vAlign w:val="center"/>
            <w:hideMark/>
          </w:tcPr>
          <w:p w14:paraId="6B7AE17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861,46</w:t>
            </w:r>
          </w:p>
        </w:tc>
        <w:tc>
          <w:tcPr>
            <w:tcW w:w="1191" w:type="dxa"/>
            <w:tcBorders>
              <w:top w:val="nil"/>
              <w:left w:val="nil"/>
              <w:bottom w:val="single" w:sz="4" w:space="0" w:color="auto"/>
              <w:right w:val="single" w:sz="4" w:space="0" w:color="auto"/>
            </w:tcBorders>
            <w:shd w:val="clear" w:color="000000" w:fill="FFFF99"/>
            <w:noWrap/>
            <w:vAlign w:val="center"/>
            <w:hideMark/>
          </w:tcPr>
          <w:p w14:paraId="6429717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2 048,00</w:t>
            </w:r>
          </w:p>
        </w:tc>
        <w:tc>
          <w:tcPr>
            <w:tcW w:w="1089" w:type="dxa"/>
            <w:tcBorders>
              <w:top w:val="nil"/>
              <w:left w:val="nil"/>
              <w:bottom w:val="single" w:sz="4" w:space="0" w:color="auto"/>
              <w:right w:val="single" w:sz="4" w:space="0" w:color="auto"/>
            </w:tcBorders>
            <w:shd w:val="clear" w:color="000000" w:fill="CCFFCC"/>
            <w:noWrap/>
            <w:vAlign w:val="center"/>
            <w:hideMark/>
          </w:tcPr>
          <w:p w14:paraId="24F3DCF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1 024,00</w:t>
            </w:r>
          </w:p>
        </w:tc>
        <w:tc>
          <w:tcPr>
            <w:tcW w:w="1045" w:type="dxa"/>
            <w:tcBorders>
              <w:top w:val="nil"/>
              <w:left w:val="nil"/>
              <w:bottom w:val="single" w:sz="4" w:space="0" w:color="auto"/>
              <w:right w:val="single" w:sz="4" w:space="0" w:color="auto"/>
            </w:tcBorders>
            <w:shd w:val="clear" w:color="000000" w:fill="CCFFCC"/>
            <w:noWrap/>
            <w:vAlign w:val="center"/>
            <w:hideMark/>
          </w:tcPr>
          <w:p w14:paraId="3A71DD8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1 024,00</w:t>
            </w:r>
          </w:p>
        </w:tc>
        <w:tc>
          <w:tcPr>
            <w:tcW w:w="1460" w:type="dxa"/>
            <w:tcBorders>
              <w:top w:val="nil"/>
              <w:left w:val="nil"/>
              <w:bottom w:val="single" w:sz="4" w:space="0" w:color="auto"/>
              <w:right w:val="single" w:sz="4" w:space="0" w:color="auto"/>
            </w:tcBorders>
            <w:shd w:val="clear" w:color="000000" w:fill="FFFF99"/>
            <w:vAlign w:val="center"/>
            <w:hideMark/>
          </w:tcPr>
          <w:p w14:paraId="3D4C7B6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A2705D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2 048,00</w:t>
            </w:r>
          </w:p>
        </w:tc>
        <w:tc>
          <w:tcPr>
            <w:tcW w:w="1116" w:type="dxa"/>
            <w:tcBorders>
              <w:top w:val="nil"/>
              <w:left w:val="nil"/>
              <w:bottom w:val="single" w:sz="4" w:space="0" w:color="auto"/>
              <w:right w:val="single" w:sz="4" w:space="0" w:color="auto"/>
            </w:tcBorders>
            <w:shd w:val="clear" w:color="000000" w:fill="CCFFCC"/>
            <w:noWrap/>
            <w:vAlign w:val="center"/>
            <w:hideMark/>
          </w:tcPr>
          <w:p w14:paraId="0617163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1 024,00</w:t>
            </w:r>
          </w:p>
        </w:tc>
        <w:tc>
          <w:tcPr>
            <w:tcW w:w="1070" w:type="dxa"/>
            <w:tcBorders>
              <w:top w:val="nil"/>
              <w:left w:val="nil"/>
              <w:bottom w:val="single" w:sz="4" w:space="0" w:color="auto"/>
              <w:right w:val="single" w:sz="4" w:space="0" w:color="auto"/>
            </w:tcBorders>
            <w:shd w:val="clear" w:color="000000" w:fill="CCFFCC"/>
            <w:noWrap/>
            <w:vAlign w:val="center"/>
            <w:hideMark/>
          </w:tcPr>
          <w:p w14:paraId="3EBD10E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1 024,00</w:t>
            </w:r>
          </w:p>
        </w:tc>
        <w:tc>
          <w:tcPr>
            <w:tcW w:w="1688" w:type="dxa"/>
            <w:tcBorders>
              <w:top w:val="nil"/>
              <w:left w:val="nil"/>
              <w:bottom w:val="single" w:sz="4" w:space="0" w:color="auto"/>
              <w:right w:val="single" w:sz="4" w:space="0" w:color="auto"/>
            </w:tcBorders>
            <w:shd w:val="clear" w:color="000000" w:fill="FFFF99"/>
            <w:vAlign w:val="center"/>
            <w:hideMark/>
          </w:tcPr>
          <w:p w14:paraId="763E599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46447FD5"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0E9902D"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1.2.8.1.4</w:t>
            </w:r>
          </w:p>
        </w:tc>
        <w:tc>
          <w:tcPr>
            <w:tcW w:w="912" w:type="dxa"/>
            <w:tcBorders>
              <w:top w:val="nil"/>
              <w:left w:val="nil"/>
              <w:bottom w:val="single" w:sz="4" w:space="0" w:color="auto"/>
              <w:right w:val="single" w:sz="4" w:space="0" w:color="auto"/>
            </w:tcBorders>
            <w:shd w:val="clear" w:color="auto" w:fill="auto"/>
            <w:vAlign w:val="center"/>
            <w:hideMark/>
          </w:tcPr>
          <w:p w14:paraId="1B4CC2A6" w14:textId="77777777" w:rsidR="00AC64DF" w:rsidRPr="00AC64DF" w:rsidRDefault="00AC64DF" w:rsidP="00AC64DF">
            <w:pPr>
              <w:ind w:firstLineChars="200" w:firstLine="220"/>
              <w:jc w:val="right"/>
              <w:rPr>
                <w:rFonts w:ascii="Tahoma" w:hAnsi="Tahoma" w:cs="Tahoma"/>
                <w:i/>
                <w:iCs/>
                <w:sz w:val="11"/>
                <w:szCs w:val="11"/>
              </w:rPr>
            </w:pPr>
            <w:r w:rsidRPr="00AC64DF">
              <w:rPr>
                <w:rFonts w:ascii="Tahoma" w:hAnsi="Tahoma" w:cs="Tahoma"/>
                <w:i/>
                <w:iCs/>
                <w:sz w:val="11"/>
                <w:szCs w:val="11"/>
              </w:rPr>
              <w:t>Оргтехника</w:t>
            </w:r>
          </w:p>
        </w:tc>
        <w:tc>
          <w:tcPr>
            <w:tcW w:w="335" w:type="dxa"/>
            <w:tcBorders>
              <w:top w:val="nil"/>
              <w:left w:val="nil"/>
              <w:bottom w:val="single" w:sz="4" w:space="0" w:color="auto"/>
              <w:right w:val="single" w:sz="4" w:space="0" w:color="auto"/>
            </w:tcBorders>
            <w:shd w:val="clear" w:color="auto" w:fill="auto"/>
            <w:vAlign w:val="center"/>
            <w:hideMark/>
          </w:tcPr>
          <w:p w14:paraId="6AD42BE7"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68A51AD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933,02</w:t>
            </w:r>
          </w:p>
        </w:tc>
        <w:tc>
          <w:tcPr>
            <w:tcW w:w="1063" w:type="dxa"/>
            <w:tcBorders>
              <w:top w:val="nil"/>
              <w:left w:val="nil"/>
              <w:bottom w:val="single" w:sz="4" w:space="0" w:color="auto"/>
              <w:right w:val="single" w:sz="4" w:space="0" w:color="auto"/>
            </w:tcBorders>
            <w:shd w:val="clear" w:color="000000" w:fill="CCFFCC"/>
            <w:noWrap/>
            <w:vAlign w:val="center"/>
            <w:hideMark/>
          </w:tcPr>
          <w:p w14:paraId="21038B2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466,51</w:t>
            </w:r>
          </w:p>
        </w:tc>
        <w:tc>
          <w:tcPr>
            <w:tcW w:w="1091" w:type="dxa"/>
            <w:tcBorders>
              <w:top w:val="nil"/>
              <w:left w:val="nil"/>
              <w:bottom w:val="single" w:sz="4" w:space="0" w:color="auto"/>
              <w:right w:val="single" w:sz="4" w:space="0" w:color="auto"/>
            </w:tcBorders>
            <w:shd w:val="clear" w:color="000000" w:fill="CCFFCC"/>
            <w:noWrap/>
            <w:vAlign w:val="center"/>
            <w:hideMark/>
          </w:tcPr>
          <w:p w14:paraId="1FFDA02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466,51</w:t>
            </w:r>
          </w:p>
        </w:tc>
        <w:tc>
          <w:tcPr>
            <w:tcW w:w="1191" w:type="dxa"/>
            <w:tcBorders>
              <w:top w:val="nil"/>
              <w:left w:val="nil"/>
              <w:bottom w:val="single" w:sz="4" w:space="0" w:color="auto"/>
              <w:right w:val="single" w:sz="4" w:space="0" w:color="auto"/>
            </w:tcBorders>
            <w:shd w:val="clear" w:color="000000" w:fill="FFFF99"/>
            <w:noWrap/>
            <w:vAlign w:val="center"/>
            <w:hideMark/>
          </w:tcPr>
          <w:p w14:paraId="5FF6856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1 783,64</w:t>
            </w:r>
          </w:p>
        </w:tc>
        <w:tc>
          <w:tcPr>
            <w:tcW w:w="1089" w:type="dxa"/>
            <w:tcBorders>
              <w:top w:val="nil"/>
              <w:left w:val="nil"/>
              <w:bottom w:val="single" w:sz="4" w:space="0" w:color="auto"/>
              <w:right w:val="single" w:sz="4" w:space="0" w:color="auto"/>
            </w:tcBorders>
            <w:shd w:val="clear" w:color="000000" w:fill="CCFFCC"/>
            <w:noWrap/>
            <w:vAlign w:val="center"/>
            <w:hideMark/>
          </w:tcPr>
          <w:p w14:paraId="0F67F2C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891,82</w:t>
            </w:r>
          </w:p>
        </w:tc>
        <w:tc>
          <w:tcPr>
            <w:tcW w:w="1045" w:type="dxa"/>
            <w:tcBorders>
              <w:top w:val="nil"/>
              <w:left w:val="nil"/>
              <w:bottom w:val="single" w:sz="4" w:space="0" w:color="auto"/>
              <w:right w:val="single" w:sz="4" w:space="0" w:color="auto"/>
            </w:tcBorders>
            <w:shd w:val="clear" w:color="000000" w:fill="CCFFCC"/>
            <w:noWrap/>
            <w:vAlign w:val="center"/>
            <w:hideMark/>
          </w:tcPr>
          <w:p w14:paraId="21DA28B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891,82</w:t>
            </w:r>
          </w:p>
        </w:tc>
        <w:tc>
          <w:tcPr>
            <w:tcW w:w="1460" w:type="dxa"/>
            <w:tcBorders>
              <w:top w:val="nil"/>
              <w:left w:val="nil"/>
              <w:bottom w:val="single" w:sz="4" w:space="0" w:color="auto"/>
              <w:right w:val="single" w:sz="4" w:space="0" w:color="auto"/>
            </w:tcBorders>
            <w:shd w:val="clear" w:color="000000" w:fill="FFFF99"/>
            <w:vAlign w:val="center"/>
            <w:hideMark/>
          </w:tcPr>
          <w:p w14:paraId="4957EB1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CE199B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1 783,64</w:t>
            </w:r>
          </w:p>
        </w:tc>
        <w:tc>
          <w:tcPr>
            <w:tcW w:w="1116" w:type="dxa"/>
            <w:tcBorders>
              <w:top w:val="nil"/>
              <w:left w:val="nil"/>
              <w:bottom w:val="single" w:sz="4" w:space="0" w:color="auto"/>
              <w:right w:val="single" w:sz="4" w:space="0" w:color="auto"/>
            </w:tcBorders>
            <w:shd w:val="clear" w:color="000000" w:fill="CCFFCC"/>
            <w:noWrap/>
            <w:vAlign w:val="center"/>
            <w:hideMark/>
          </w:tcPr>
          <w:p w14:paraId="05D286E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891,82</w:t>
            </w:r>
          </w:p>
        </w:tc>
        <w:tc>
          <w:tcPr>
            <w:tcW w:w="1070" w:type="dxa"/>
            <w:tcBorders>
              <w:top w:val="nil"/>
              <w:left w:val="nil"/>
              <w:bottom w:val="single" w:sz="4" w:space="0" w:color="auto"/>
              <w:right w:val="single" w:sz="4" w:space="0" w:color="auto"/>
            </w:tcBorders>
            <w:shd w:val="clear" w:color="000000" w:fill="CCFFCC"/>
            <w:noWrap/>
            <w:vAlign w:val="center"/>
            <w:hideMark/>
          </w:tcPr>
          <w:p w14:paraId="788D1C3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891,82</w:t>
            </w:r>
          </w:p>
        </w:tc>
        <w:tc>
          <w:tcPr>
            <w:tcW w:w="1688" w:type="dxa"/>
            <w:tcBorders>
              <w:top w:val="nil"/>
              <w:left w:val="nil"/>
              <w:bottom w:val="single" w:sz="4" w:space="0" w:color="auto"/>
              <w:right w:val="single" w:sz="4" w:space="0" w:color="auto"/>
            </w:tcBorders>
            <w:shd w:val="clear" w:color="000000" w:fill="FFFF99"/>
            <w:vAlign w:val="center"/>
            <w:hideMark/>
          </w:tcPr>
          <w:p w14:paraId="58801F7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7928B3A" w14:textId="77777777" w:rsidTr="009574AD">
        <w:trPr>
          <w:trHeight w:val="51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CE8F987"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1.2.8.1.5</w:t>
            </w:r>
          </w:p>
        </w:tc>
        <w:tc>
          <w:tcPr>
            <w:tcW w:w="912" w:type="dxa"/>
            <w:tcBorders>
              <w:top w:val="nil"/>
              <w:left w:val="nil"/>
              <w:bottom w:val="single" w:sz="4" w:space="0" w:color="auto"/>
              <w:right w:val="single" w:sz="4" w:space="0" w:color="auto"/>
            </w:tcBorders>
            <w:shd w:val="clear" w:color="auto" w:fill="auto"/>
            <w:vAlign w:val="center"/>
            <w:hideMark/>
          </w:tcPr>
          <w:p w14:paraId="20B98025" w14:textId="77777777" w:rsidR="00AC64DF" w:rsidRPr="00AC64DF" w:rsidRDefault="00AC64DF" w:rsidP="00AC64DF">
            <w:pPr>
              <w:ind w:firstLineChars="200" w:firstLine="220"/>
              <w:jc w:val="right"/>
              <w:rPr>
                <w:rFonts w:ascii="Tahoma" w:hAnsi="Tahoma" w:cs="Tahoma"/>
                <w:i/>
                <w:iCs/>
                <w:sz w:val="11"/>
                <w:szCs w:val="11"/>
              </w:rPr>
            </w:pPr>
            <w:r w:rsidRPr="00AC64DF">
              <w:rPr>
                <w:rFonts w:ascii="Tahoma" w:hAnsi="Tahoma" w:cs="Tahoma"/>
                <w:i/>
                <w:iCs/>
                <w:sz w:val="11"/>
                <w:szCs w:val="11"/>
              </w:rPr>
              <w:t xml:space="preserve">Мебель </w:t>
            </w:r>
          </w:p>
        </w:tc>
        <w:tc>
          <w:tcPr>
            <w:tcW w:w="335" w:type="dxa"/>
            <w:tcBorders>
              <w:top w:val="nil"/>
              <w:left w:val="nil"/>
              <w:bottom w:val="single" w:sz="4" w:space="0" w:color="auto"/>
              <w:right w:val="single" w:sz="4" w:space="0" w:color="auto"/>
            </w:tcBorders>
            <w:shd w:val="clear" w:color="auto" w:fill="auto"/>
            <w:vAlign w:val="center"/>
            <w:hideMark/>
          </w:tcPr>
          <w:p w14:paraId="0775C597"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C29E38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467,79</w:t>
            </w:r>
          </w:p>
        </w:tc>
        <w:tc>
          <w:tcPr>
            <w:tcW w:w="1063" w:type="dxa"/>
            <w:tcBorders>
              <w:top w:val="nil"/>
              <w:left w:val="nil"/>
              <w:bottom w:val="single" w:sz="4" w:space="0" w:color="auto"/>
              <w:right w:val="single" w:sz="4" w:space="0" w:color="auto"/>
            </w:tcBorders>
            <w:shd w:val="clear" w:color="000000" w:fill="CCFFCC"/>
            <w:noWrap/>
            <w:vAlign w:val="center"/>
            <w:hideMark/>
          </w:tcPr>
          <w:p w14:paraId="7E0AC2A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233,89</w:t>
            </w:r>
          </w:p>
        </w:tc>
        <w:tc>
          <w:tcPr>
            <w:tcW w:w="1091" w:type="dxa"/>
            <w:tcBorders>
              <w:top w:val="nil"/>
              <w:left w:val="nil"/>
              <w:bottom w:val="single" w:sz="4" w:space="0" w:color="auto"/>
              <w:right w:val="single" w:sz="4" w:space="0" w:color="auto"/>
            </w:tcBorders>
            <w:shd w:val="clear" w:color="000000" w:fill="CCFFCC"/>
            <w:noWrap/>
            <w:vAlign w:val="center"/>
            <w:hideMark/>
          </w:tcPr>
          <w:p w14:paraId="7DDA703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233,89</w:t>
            </w:r>
          </w:p>
        </w:tc>
        <w:tc>
          <w:tcPr>
            <w:tcW w:w="1191" w:type="dxa"/>
            <w:tcBorders>
              <w:top w:val="nil"/>
              <w:left w:val="nil"/>
              <w:bottom w:val="single" w:sz="4" w:space="0" w:color="auto"/>
              <w:right w:val="single" w:sz="4" w:space="0" w:color="auto"/>
            </w:tcBorders>
            <w:shd w:val="clear" w:color="000000" w:fill="FFFF99"/>
            <w:noWrap/>
            <w:vAlign w:val="center"/>
            <w:hideMark/>
          </w:tcPr>
          <w:p w14:paraId="4010997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930,17</w:t>
            </w:r>
          </w:p>
        </w:tc>
        <w:tc>
          <w:tcPr>
            <w:tcW w:w="1089" w:type="dxa"/>
            <w:tcBorders>
              <w:top w:val="nil"/>
              <w:left w:val="nil"/>
              <w:bottom w:val="single" w:sz="4" w:space="0" w:color="auto"/>
              <w:right w:val="single" w:sz="4" w:space="0" w:color="auto"/>
            </w:tcBorders>
            <w:shd w:val="clear" w:color="000000" w:fill="CCFFCC"/>
            <w:noWrap/>
            <w:vAlign w:val="center"/>
            <w:hideMark/>
          </w:tcPr>
          <w:p w14:paraId="57DC6B2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465,08</w:t>
            </w:r>
          </w:p>
        </w:tc>
        <w:tc>
          <w:tcPr>
            <w:tcW w:w="1045" w:type="dxa"/>
            <w:tcBorders>
              <w:top w:val="nil"/>
              <w:left w:val="nil"/>
              <w:bottom w:val="single" w:sz="4" w:space="0" w:color="auto"/>
              <w:right w:val="single" w:sz="4" w:space="0" w:color="auto"/>
            </w:tcBorders>
            <w:shd w:val="clear" w:color="000000" w:fill="CCFFCC"/>
            <w:noWrap/>
            <w:vAlign w:val="center"/>
            <w:hideMark/>
          </w:tcPr>
          <w:p w14:paraId="3E08B4B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465,08</w:t>
            </w:r>
          </w:p>
        </w:tc>
        <w:tc>
          <w:tcPr>
            <w:tcW w:w="1460" w:type="dxa"/>
            <w:tcBorders>
              <w:top w:val="nil"/>
              <w:left w:val="nil"/>
              <w:bottom w:val="single" w:sz="4" w:space="0" w:color="auto"/>
              <w:right w:val="single" w:sz="4" w:space="0" w:color="auto"/>
            </w:tcBorders>
            <w:shd w:val="clear" w:color="000000" w:fill="FFFF99"/>
            <w:vAlign w:val="center"/>
            <w:hideMark/>
          </w:tcPr>
          <w:p w14:paraId="6F0933E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F1A29C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930,17</w:t>
            </w:r>
          </w:p>
        </w:tc>
        <w:tc>
          <w:tcPr>
            <w:tcW w:w="1116" w:type="dxa"/>
            <w:tcBorders>
              <w:top w:val="nil"/>
              <w:left w:val="nil"/>
              <w:bottom w:val="single" w:sz="4" w:space="0" w:color="auto"/>
              <w:right w:val="single" w:sz="4" w:space="0" w:color="auto"/>
            </w:tcBorders>
            <w:shd w:val="clear" w:color="000000" w:fill="CCFFCC"/>
            <w:noWrap/>
            <w:vAlign w:val="center"/>
            <w:hideMark/>
          </w:tcPr>
          <w:p w14:paraId="39C2462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465,08</w:t>
            </w:r>
          </w:p>
        </w:tc>
        <w:tc>
          <w:tcPr>
            <w:tcW w:w="1070" w:type="dxa"/>
            <w:tcBorders>
              <w:top w:val="nil"/>
              <w:left w:val="nil"/>
              <w:bottom w:val="single" w:sz="4" w:space="0" w:color="auto"/>
              <w:right w:val="single" w:sz="4" w:space="0" w:color="auto"/>
            </w:tcBorders>
            <w:shd w:val="clear" w:color="000000" w:fill="CCFFCC"/>
            <w:noWrap/>
            <w:vAlign w:val="center"/>
            <w:hideMark/>
          </w:tcPr>
          <w:p w14:paraId="6D0A5E9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465,08</w:t>
            </w:r>
          </w:p>
        </w:tc>
        <w:tc>
          <w:tcPr>
            <w:tcW w:w="1688" w:type="dxa"/>
            <w:tcBorders>
              <w:top w:val="nil"/>
              <w:left w:val="nil"/>
              <w:bottom w:val="single" w:sz="4" w:space="0" w:color="auto"/>
              <w:right w:val="single" w:sz="4" w:space="0" w:color="auto"/>
            </w:tcBorders>
            <w:shd w:val="clear" w:color="000000" w:fill="FFFF99"/>
            <w:vAlign w:val="center"/>
            <w:hideMark/>
          </w:tcPr>
          <w:p w14:paraId="41DAF26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7F60DC9" w14:textId="77777777" w:rsidTr="009574AD">
        <w:trPr>
          <w:trHeight w:val="46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BF3E4D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1.2.8.2</w:t>
            </w:r>
          </w:p>
        </w:tc>
        <w:tc>
          <w:tcPr>
            <w:tcW w:w="912" w:type="dxa"/>
            <w:tcBorders>
              <w:top w:val="nil"/>
              <w:left w:val="nil"/>
              <w:bottom w:val="single" w:sz="4" w:space="0" w:color="auto"/>
              <w:right w:val="single" w:sz="4" w:space="0" w:color="auto"/>
            </w:tcBorders>
            <w:shd w:val="clear" w:color="auto" w:fill="auto"/>
            <w:vAlign w:val="center"/>
            <w:hideMark/>
          </w:tcPr>
          <w:p w14:paraId="769E2154"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Услуги сотовой связи, телефонной связи, интернет</w:t>
            </w:r>
          </w:p>
        </w:tc>
        <w:tc>
          <w:tcPr>
            <w:tcW w:w="335" w:type="dxa"/>
            <w:tcBorders>
              <w:top w:val="nil"/>
              <w:left w:val="nil"/>
              <w:bottom w:val="single" w:sz="4" w:space="0" w:color="auto"/>
              <w:right w:val="single" w:sz="4" w:space="0" w:color="auto"/>
            </w:tcBorders>
            <w:shd w:val="clear" w:color="auto" w:fill="auto"/>
            <w:vAlign w:val="center"/>
            <w:hideMark/>
          </w:tcPr>
          <w:p w14:paraId="2B7199F0"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02B60E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328,08</w:t>
            </w:r>
          </w:p>
        </w:tc>
        <w:tc>
          <w:tcPr>
            <w:tcW w:w="1063" w:type="dxa"/>
            <w:tcBorders>
              <w:top w:val="nil"/>
              <w:left w:val="nil"/>
              <w:bottom w:val="single" w:sz="4" w:space="0" w:color="auto"/>
              <w:right w:val="single" w:sz="4" w:space="0" w:color="auto"/>
            </w:tcBorders>
            <w:shd w:val="clear" w:color="000000" w:fill="CCFFCC"/>
            <w:noWrap/>
            <w:vAlign w:val="center"/>
            <w:hideMark/>
          </w:tcPr>
          <w:p w14:paraId="5B32750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164,04</w:t>
            </w:r>
          </w:p>
        </w:tc>
        <w:tc>
          <w:tcPr>
            <w:tcW w:w="1091" w:type="dxa"/>
            <w:tcBorders>
              <w:top w:val="nil"/>
              <w:left w:val="nil"/>
              <w:bottom w:val="single" w:sz="4" w:space="0" w:color="auto"/>
              <w:right w:val="single" w:sz="4" w:space="0" w:color="auto"/>
            </w:tcBorders>
            <w:shd w:val="clear" w:color="000000" w:fill="CCFFCC"/>
            <w:noWrap/>
            <w:vAlign w:val="center"/>
            <w:hideMark/>
          </w:tcPr>
          <w:p w14:paraId="39BFB2C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164,04</w:t>
            </w:r>
          </w:p>
        </w:tc>
        <w:tc>
          <w:tcPr>
            <w:tcW w:w="1191" w:type="dxa"/>
            <w:tcBorders>
              <w:top w:val="nil"/>
              <w:left w:val="nil"/>
              <w:bottom w:val="nil"/>
              <w:right w:val="single" w:sz="4" w:space="0" w:color="auto"/>
            </w:tcBorders>
            <w:shd w:val="clear" w:color="000000" w:fill="FFFF99"/>
            <w:noWrap/>
            <w:vAlign w:val="center"/>
            <w:hideMark/>
          </w:tcPr>
          <w:p w14:paraId="0A3B63F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3 881,74</w:t>
            </w:r>
          </w:p>
        </w:tc>
        <w:tc>
          <w:tcPr>
            <w:tcW w:w="1089" w:type="dxa"/>
            <w:tcBorders>
              <w:top w:val="nil"/>
              <w:left w:val="nil"/>
              <w:bottom w:val="single" w:sz="4" w:space="0" w:color="auto"/>
              <w:right w:val="single" w:sz="4" w:space="0" w:color="auto"/>
            </w:tcBorders>
            <w:shd w:val="clear" w:color="000000" w:fill="CCFFCC"/>
            <w:noWrap/>
            <w:vAlign w:val="center"/>
            <w:hideMark/>
          </w:tcPr>
          <w:p w14:paraId="2376365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1 940,87</w:t>
            </w:r>
          </w:p>
        </w:tc>
        <w:tc>
          <w:tcPr>
            <w:tcW w:w="1045" w:type="dxa"/>
            <w:tcBorders>
              <w:top w:val="nil"/>
              <w:left w:val="nil"/>
              <w:bottom w:val="single" w:sz="4" w:space="0" w:color="auto"/>
              <w:right w:val="single" w:sz="4" w:space="0" w:color="auto"/>
            </w:tcBorders>
            <w:shd w:val="clear" w:color="000000" w:fill="CCFFCC"/>
            <w:noWrap/>
            <w:vAlign w:val="center"/>
            <w:hideMark/>
          </w:tcPr>
          <w:p w14:paraId="090EC7D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1 940,87</w:t>
            </w:r>
          </w:p>
        </w:tc>
        <w:tc>
          <w:tcPr>
            <w:tcW w:w="1460" w:type="dxa"/>
            <w:tcBorders>
              <w:top w:val="nil"/>
              <w:left w:val="nil"/>
              <w:bottom w:val="single" w:sz="4" w:space="0" w:color="auto"/>
              <w:right w:val="single" w:sz="4" w:space="0" w:color="auto"/>
            </w:tcBorders>
            <w:shd w:val="clear" w:color="000000" w:fill="FFFF99"/>
            <w:vAlign w:val="center"/>
            <w:hideMark/>
          </w:tcPr>
          <w:p w14:paraId="1715A46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nil"/>
              <w:right w:val="single" w:sz="4" w:space="0" w:color="auto"/>
            </w:tcBorders>
            <w:shd w:val="clear" w:color="000000" w:fill="FFFF99"/>
            <w:noWrap/>
            <w:vAlign w:val="center"/>
            <w:hideMark/>
          </w:tcPr>
          <w:p w14:paraId="3451C63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3 881,74</w:t>
            </w:r>
          </w:p>
        </w:tc>
        <w:tc>
          <w:tcPr>
            <w:tcW w:w="1116" w:type="dxa"/>
            <w:tcBorders>
              <w:top w:val="nil"/>
              <w:left w:val="nil"/>
              <w:bottom w:val="single" w:sz="4" w:space="0" w:color="auto"/>
              <w:right w:val="single" w:sz="4" w:space="0" w:color="auto"/>
            </w:tcBorders>
            <w:shd w:val="clear" w:color="000000" w:fill="CCFFCC"/>
            <w:noWrap/>
            <w:vAlign w:val="center"/>
            <w:hideMark/>
          </w:tcPr>
          <w:p w14:paraId="402DCC9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1 940,87</w:t>
            </w:r>
          </w:p>
        </w:tc>
        <w:tc>
          <w:tcPr>
            <w:tcW w:w="1070" w:type="dxa"/>
            <w:tcBorders>
              <w:top w:val="nil"/>
              <w:left w:val="nil"/>
              <w:bottom w:val="single" w:sz="4" w:space="0" w:color="auto"/>
              <w:right w:val="single" w:sz="4" w:space="0" w:color="auto"/>
            </w:tcBorders>
            <w:shd w:val="clear" w:color="000000" w:fill="CCFFCC"/>
            <w:noWrap/>
            <w:vAlign w:val="center"/>
            <w:hideMark/>
          </w:tcPr>
          <w:p w14:paraId="380DFDC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1 940,87</w:t>
            </w:r>
          </w:p>
        </w:tc>
        <w:tc>
          <w:tcPr>
            <w:tcW w:w="1688" w:type="dxa"/>
            <w:tcBorders>
              <w:top w:val="nil"/>
              <w:left w:val="nil"/>
              <w:bottom w:val="single" w:sz="4" w:space="0" w:color="auto"/>
              <w:right w:val="single" w:sz="4" w:space="0" w:color="auto"/>
            </w:tcBorders>
            <w:shd w:val="clear" w:color="000000" w:fill="FFFF99"/>
            <w:vAlign w:val="center"/>
            <w:hideMark/>
          </w:tcPr>
          <w:p w14:paraId="0BCD244B"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F7ECC15" w14:textId="77777777" w:rsidTr="009574AD">
        <w:trPr>
          <w:trHeight w:val="51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57BCF3C"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1.2.8.7</w:t>
            </w:r>
          </w:p>
        </w:tc>
        <w:tc>
          <w:tcPr>
            <w:tcW w:w="912" w:type="dxa"/>
            <w:tcBorders>
              <w:top w:val="nil"/>
              <w:left w:val="nil"/>
              <w:bottom w:val="single" w:sz="4" w:space="0" w:color="auto"/>
              <w:right w:val="single" w:sz="4" w:space="0" w:color="auto"/>
            </w:tcBorders>
            <w:shd w:val="clear" w:color="auto" w:fill="auto"/>
            <w:vAlign w:val="center"/>
            <w:hideMark/>
          </w:tcPr>
          <w:p w14:paraId="49C9E3E6"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Почтовые расходы</w:t>
            </w:r>
          </w:p>
        </w:tc>
        <w:tc>
          <w:tcPr>
            <w:tcW w:w="335" w:type="dxa"/>
            <w:tcBorders>
              <w:top w:val="nil"/>
              <w:left w:val="nil"/>
              <w:bottom w:val="single" w:sz="4" w:space="0" w:color="auto"/>
              <w:right w:val="single" w:sz="4" w:space="0" w:color="auto"/>
            </w:tcBorders>
            <w:shd w:val="clear" w:color="auto" w:fill="auto"/>
            <w:vAlign w:val="center"/>
            <w:hideMark/>
          </w:tcPr>
          <w:p w14:paraId="6138C3B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59BA646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11 147,54</w:t>
            </w:r>
          </w:p>
        </w:tc>
        <w:tc>
          <w:tcPr>
            <w:tcW w:w="1063" w:type="dxa"/>
            <w:tcBorders>
              <w:top w:val="nil"/>
              <w:left w:val="nil"/>
              <w:bottom w:val="single" w:sz="4" w:space="0" w:color="auto"/>
              <w:right w:val="single" w:sz="4" w:space="0" w:color="auto"/>
            </w:tcBorders>
            <w:shd w:val="clear" w:color="000000" w:fill="CCFFCC"/>
            <w:noWrap/>
            <w:vAlign w:val="center"/>
            <w:hideMark/>
          </w:tcPr>
          <w:p w14:paraId="5EA9CFF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5 573,77</w:t>
            </w:r>
          </w:p>
        </w:tc>
        <w:tc>
          <w:tcPr>
            <w:tcW w:w="1091" w:type="dxa"/>
            <w:tcBorders>
              <w:top w:val="nil"/>
              <w:left w:val="nil"/>
              <w:bottom w:val="single" w:sz="4" w:space="0" w:color="auto"/>
              <w:right w:val="single" w:sz="4" w:space="0" w:color="auto"/>
            </w:tcBorders>
            <w:shd w:val="clear" w:color="000000" w:fill="CCFFCC"/>
            <w:noWrap/>
            <w:vAlign w:val="center"/>
            <w:hideMark/>
          </w:tcPr>
          <w:p w14:paraId="339BA10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6 822,33</w:t>
            </w:r>
          </w:p>
        </w:tc>
        <w:tc>
          <w:tcPr>
            <w:tcW w:w="1191" w:type="dxa"/>
            <w:tcBorders>
              <w:top w:val="nil"/>
              <w:left w:val="nil"/>
              <w:bottom w:val="single" w:sz="4" w:space="0" w:color="auto"/>
              <w:right w:val="single" w:sz="4" w:space="0" w:color="auto"/>
            </w:tcBorders>
            <w:shd w:val="clear" w:color="000000" w:fill="FFFF99"/>
            <w:noWrap/>
            <w:vAlign w:val="center"/>
            <w:hideMark/>
          </w:tcPr>
          <w:p w14:paraId="747C634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18 894,39</w:t>
            </w:r>
          </w:p>
        </w:tc>
        <w:tc>
          <w:tcPr>
            <w:tcW w:w="1089" w:type="dxa"/>
            <w:tcBorders>
              <w:top w:val="nil"/>
              <w:left w:val="nil"/>
              <w:bottom w:val="single" w:sz="4" w:space="0" w:color="auto"/>
              <w:right w:val="single" w:sz="4" w:space="0" w:color="auto"/>
            </w:tcBorders>
            <w:shd w:val="clear" w:color="000000" w:fill="CCFFCC"/>
            <w:noWrap/>
            <w:vAlign w:val="center"/>
            <w:hideMark/>
          </w:tcPr>
          <w:p w14:paraId="62F9724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9 447,19</w:t>
            </w:r>
          </w:p>
        </w:tc>
        <w:tc>
          <w:tcPr>
            <w:tcW w:w="1045" w:type="dxa"/>
            <w:tcBorders>
              <w:top w:val="nil"/>
              <w:left w:val="nil"/>
              <w:bottom w:val="single" w:sz="4" w:space="0" w:color="auto"/>
              <w:right w:val="single" w:sz="4" w:space="0" w:color="auto"/>
            </w:tcBorders>
            <w:shd w:val="clear" w:color="000000" w:fill="CCFFCC"/>
            <w:noWrap/>
            <w:vAlign w:val="center"/>
            <w:hideMark/>
          </w:tcPr>
          <w:p w14:paraId="16A3208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9 447,19</w:t>
            </w:r>
          </w:p>
        </w:tc>
        <w:tc>
          <w:tcPr>
            <w:tcW w:w="1460" w:type="dxa"/>
            <w:tcBorders>
              <w:top w:val="nil"/>
              <w:left w:val="nil"/>
              <w:bottom w:val="single" w:sz="4" w:space="0" w:color="auto"/>
              <w:right w:val="single" w:sz="4" w:space="0" w:color="auto"/>
            </w:tcBorders>
            <w:shd w:val="clear" w:color="000000" w:fill="FFFF99"/>
            <w:vAlign w:val="center"/>
            <w:hideMark/>
          </w:tcPr>
          <w:p w14:paraId="0B23E77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7B735C7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18 894,39</w:t>
            </w:r>
          </w:p>
        </w:tc>
        <w:tc>
          <w:tcPr>
            <w:tcW w:w="1116" w:type="dxa"/>
            <w:tcBorders>
              <w:top w:val="nil"/>
              <w:left w:val="nil"/>
              <w:bottom w:val="single" w:sz="4" w:space="0" w:color="auto"/>
              <w:right w:val="single" w:sz="4" w:space="0" w:color="auto"/>
            </w:tcBorders>
            <w:shd w:val="clear" w:color="000000" w:fill="CCFFCC"/>
            <w:noWrap/>
            <w:vAlign w:val="center"/>
            <w:hideMark/>
          </w:tcPr>
          <w:p w14:paraId="13AFA08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9 447,19</w:t>
            </w:r>
          </w:p>
        </w:tc>
        <w:tc>
          <w:tcPr>
            <w:tcW w:w="1070" w:type="dxa"/>
            <w:tcBorders>
              <w:top w:val="nil"/>
              <w:left w:val="nil"/>
              <w:bottom w:val="single" w:sz="4" w:space="0" w:color="auto"/>
              <w:right w:val="single" w:sz="4" w:space="0" w:color="auto"/>
            </w:tcBorders>
            <w:shd w:val="clear" w:color="000000" w:fill="CCFFCC"/>
            <w:noWrap/>
            <w:vAlign w:val="center"/>
            <w:hideMark/>
          </w:tcPr>
          <w:p w14:paraId="53ADCCE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9 447,19</w:t>
            </w:r>
          </w:p>
        </w:tc>
        <w:tc>
          <w:tcPr>
            <w:tcW w:w="1688" w:type="dxa"/>
            <w:tcBorders>
              <w:top w:val="nil"/>
              <w:left w:val="nil"/>
              <w:bottom w:val="single" w:sz="4" w:space="0" w:color="auto"/>
              <w:right w:val="single" w:sz="4" w:space="0" w:color="auto"/>
            </w:tcBorders>
            <w:shd w:val="clear" w:color="000000" w:fill="FFFF99"/>
            <w:vAlign w:val="center"/>
            <w:hideMark/>
          </w:tcPr>
          <w:p w14:paraId="4D99C74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1B09893" w14:textId="77777777" w:rsidTr="009574AD">
        <w:trPr>
          <w:trHeight w:val="7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E67FA9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lastRenderedPageBreak/>
              <w:t>1.2.8.7.1</w:t>
            </w:r>
          </w:p>
        </w:tc>
        <w:tc>
          <w:tcPr>
            <w:tcW w:w="912" w:type="dxa"/>
            <w:tcBorders>
              <w:top w:val="nil"/>
              <w:left w:val="nil"/>
              <w:bottom w:val="single" w:sz="4" w:space="0" w:color="auto"/>
              <w:right w:val="single" w:sz="4" w:space="0" w:color="auto"/>
            </w:tcBorders>
            <w:shd w:val="clear" w:color="auto" w:fill="auto"/>
            <w:vAlign w:val="center"/>
            <w:hideMark/>
          </w:tcPr>
          <w:p w14:paraId="5604B50A" w14:textId="77777777" w:rsidR="00AC64DF" w:rsidRPr="00AC64DF" w:rsidRDefault="00AC64DF" w:rsidP="00AC64DF">
            <w:pPr>
              <w:ind w:firstLineChars="400" w:firstLine="440"/>
              <w:rPr>
                <w:rFonts w:ascii="Tahoma" w:hAnsi="Tahoma" w:cs="Tahoma"/>
                <w:sz w:val="11"/>
                <w:szCs w:val="11"/>
              </w:rPr>
            </w:pPr>
            <w:r w:rsidRPr="00AC64DF">
              <w:rPr>
                <w:rFonts w:ascii="Tahoma" w:hAnsi="Tahoma" w:cs="Tahoma"/>
                <w:sz w:val="11"/>
                <w:szCs w:val="11"/>
              </w:rPr>
              <w:t xml:space="preserve">печать и </w:t>
            </w:r>
            <w:proofErr w:type="spellStart"/>
            <w:r w:rsidRPr="00AC64DF">
              <w:rPr>
                <w:rFonts w:ascii="Tahoma" w:hAnsi="Tahoma" w:cs="Tahoma"/>
                <w:sz w:val="11"/>
                <w:szCs w:val="11"/>
              </w:rPr>
              <w:t>мейлирование</w:t>
            </w:r>
            <w:proofErr w:type="spellEnd"/>
            <w:r w:rsidRPr="00AC64DF">
              <w:rPr>
                <w:rFonts w:ascii="Tahoma" w:hAnsi="Tahoma" w:cs="Tahoma"/>
                <w:sz w:val="11"/>
                <w:szCs w:val="11"/>
              </w:rPr>
              <w:t xml:space="preserve"> (физ. лица)</w:t>
            </w:r>
          </w:p>
        </w:tc>
        <w:tc>
          <w:tcPr>
            <w:tcW w:w="335" w:type="dxa"/>
            <w:tcBorders>
              <w:top w:val="nil"/>
              <w:left w:val="nil"/>
              <w:bottom w:val="single" w:sz="4" w:space="0" w:color="auto"/>
              <w:right w:val="single" w:sz="4" w:space="0" w:color="auto"/>
            </w:tcBorders>
            <w:shd w:val="clear" w:color="auto" w:fill="auto"/>
            <w:vAlign w:val="center"/>
            <w:hideMark/>
          </w:tcPr>
          <w:p w14:paraId="0DA22018"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1FB5FBE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238EB0A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341CC72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2 602,63</w:t>
            </w:r>
          </w:p>
        </w:tc>
        <w:tc>
          <w:tcPr>
            <w:tcW w:w="1191" w:type="dxa"/>
            <w:tcBorders>
              <w:top w:val="nil"/>
              <w:left w:val="nil"/>
              <w:bottom w:val="single" w:sz="4" w:space="0" w:color="auto"/>
              <w:right w:val="single" w:sz="4" w:space="0" w:color="auto"/>
            </w:tcBorders>
            <w:shd w:val="clear" w:color="000000" w:fill="FFFF99"/>
            <w:noWrap/>
            <w:vAlign w:val="center"/>
            <w:hideMark/>
          </w:tcPr>
          <w:p w14:paraId="4F11B32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8 418,45</w:t>
            </w:r>
          </w:p>
        </w:tc>
        <w:tc>
          <w:tcPr>
            <w:tcW w:w="1089" w:type="dxa"/>
            <w:tcBorders>
              <w:top w:val="nil"/>
              <w:left w:val="nil"/>
              <w:bottom w:val="single" w:sz="4" w:space="0" w:color="auto"/>
              <w:right w:val="single" w:sz="4" w:space="0" w:color="auto"/>
            </w:tcBorders>
            <w:shd w:val="clear" w:color="000000" w:fill="CCFFCC"/>
            <w:noWrap/>
            <w:vAlign w:val="center"/>
            <w:hideMark/>
          </w:tcPr>
          <w:p w14:paraId="7512ED0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4 209,23</w:t>
            </w:r>
          </w:p>
        </w:tc>
        <w:tc>
          <w:tcPr>
            <w:tcW w:w="1045" w:type="dxa"/>
            <w:tcBorders>
              <w:top w:val="nil"/>
              <w:left w:val="nil"/>
              <w:bottom w:val="single" w:sz="4" w:space="0" w:color="auto"/>
              <w:right w:val="single" w:sz="4" w:space="0" w:color="auto"/>
            </w:tcBorders>
            <w:shd w:val="clear" w:color="000000" w:fill="CCFFCC"/>
            <w:noWrap/>
            <w:vAlign w:val="center"/>
            <w:hideMark/>
          </w:tcPr>
          <w:p w14:paraId="721B39A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4 209,23</w:t>
            </w:r>
          </w:p>
        </w:tc>
        <w:tc>
          <w:tcPr>
            <w:tcW w:w="1460" w:type="dxa"/>
            <w:tcBorders>
              <w:top w:val="nil"/>
              <w:left w:val="nil"/>
              <w:bottom w:val="single" w:sz="4" w:space="0" w:color="auto"/>
              <w:right w:val="single" w:sz="4" w:space="0" w:color="auto"/>
            </w:tcBorders>
            <w:shd w:val="clear" w:color="000000" w:fill="FFFF99"/>
            <w:vAlign w:val="center"/>
            <w:hideMark/>
          </w:tcPr>
          <w:p w14:paraId="197F5991"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59BD56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8 418,45</w:t>
            </w:r>
          </w:p>
        </w:tc>
        <w:tc>
          <w:tcPr>
            <w:tcW w:w="1116" w:type="dxa"/>
            <w:tcBorders>
              <w:top w:val="nil"/>
              <w:left w:val="nil"/>
              <w:bottom w:val="single" w:sz="4" w:space="0" w:color="auto"/>
              <w:right w:val="single" w:sz="4" w:space="0" w:color="auto"/>
            </w:tcBorders>
            <w:shd w:val="clear" w:color="000000" w:fill="CCFFCC"/>
            <w:noWrap/>
            <w:vAlign w:val="center"/>
            <w:hideMark/>
          </w:tcPr>
          <w:p w14:paraId="0657E14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4 209,23</w:t>
            </w:r>
          </w:p>
        </w:tc>
        <w:tc>
          <w:tcPr>
            <w:tcW w:w="1070" w:type="dxa"/>
            <w:tcBorders>
              <w:top w:val="nil"/>
              <w:left w:val="nil"/>
              <w:bottom w:val="single" w:sz="4" w:space="0" w:color="auto"/>
              <w:right w:val="single" w:sz="4" w:space="0" w:color="auto"/>
            </w:tcBorders>
            <w:shd w:val="clear" w:color="000000" w:fill="CCFFCC"/>
            <w:noWrap/>
            <w:vAlign w:val="center"/>
            <w:hideMark/>
          </w:tcPr>
          <w:p w14:paraId="746A7ED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4 209,23</w:t>
            </w:r>
          </w:p>
        </w:tc>
        <w:tc>
          <w:tcPr>
            <w:tcW w:w="1688" w:type="dxa"/>
            <w:tcBorders>
              <w:top w:val="nil"/>
              <w:left w:val="nil"/>
              <w:bottom w:val="single" w:sz="4" w:space="0" w:color="auto"/>
              <w:right w:val="single" w:sz="4" w:space="0" w:color="auto"/>
            </w:tcBorders>
            <w:shd w:val="clear" w:color="000000" w:fill="FFFF99"/>
            <w:vAlign w:val="center"/>
            <w:hideMark/>
          </w:tcPr>
          <w:p w14:paraId="348FF4D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98DC011" w14:textId="77777777" w:rsidTr="009574AD">
        <w:trPr>
          <w:trHeight w:val="6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EDA0948"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1.2.8.7.2</w:t>
            </w:r>
          </w:p>
        </w:tc>
        <w:tc>
          <w:tcPr>
            <w:tcW w:w="912" w:type="dxa"/>
            <w:tcBorders>
              <w:top w:val="nil"/>
              <w:left w:val="nil"/>
              <w:bottom w:val="single" w:sz="4" w:space="0" w:color="auto"/>
              <w:right w:val="single" w:sz="4" w:space="0" w:color="auto"/>
            </w:tcBorders>
            <w:shd w:val="clear" w:color="auto" w:fill="auto"/>
            <w:vAlign w:val="center"/>
            <w:hideMark/>
          </w:tcPr>
          <w:p w14:paraId="4DA2ECBE" w14:textId="77777777" w:rsidR="00AC64DF" w:rsidRPr="00AC64DF" w:rsidRDefault="00AC64DF" w:rsidP="00AC64DF">
            <w:pPr>
              <w:ind w:firstLineChars="400" w:firstLine="440"/>
              <w:rPr>
                <w:rFonts w:ascii="Tahoma" w:hAnsi="Tahoma" w:cs="Tahoma"/>
                <w:sz w:val="11"/>
                <w:szCs w:val="11"/>
              </w:rPr>
            </w:pPr>
            <w:r w:rsidRPr="00AC64DF">
              <w:rPr>
                <w:rFonts w:ascii="Tahoma" w:hAnsi="Tahoma" w:cs="Tahoma"/>
                <w:sz w:val="11"/>
                <w:szCs w:val="11"/>
              </w:rPr>
              <w:t>доставка (</w:t>
            </w:r>
            <w:proofErr w:type="spellStart"/>
            <w:proofErr w:type="gramStart"/>
            <w:r w:rsidRPr="00AC64DF">
              <w:rPr>
                <w:rFonts w:ascii="Tahoma" w:hAnsi="Tahoma" w:cs="Tahoma"/>
                <w:sz w:val="11"/>
                <w:szCs w:val="11"/>
              </w:rPr>
              <w:t>физ.лица</w:t>
            </w:r>
            <w:proofErr w:type="spellEnd"/>
            <w:proofErr w:type="gramEnd"/>
            <w:r w:rsidRPr="00AC64DF">
              <w:rPr>
                <w:rFonts w:ascii="Tahoma" w:hAnsi="Tahoma" w:cs="Tahoma"/>
                <w:sz w:val="11"/>
                <w:szCs w:val="11"/>
              </w:rPr>
              <w:t>)</w:t>
            </w:r>
          </w:p>
        </w:tc>
        <w:tc>
          <w:tcPr>
            <w:tcW w:w="335" w:type="dxa"/>
            <w:tcBorders>
              <w:top w:val="nil"/>
              <w:left w:val="nil"/>
              <w:bottom w:val="single" w:sz="4" w:space="0" w:color="auto"/>
              <w:right w:val="single" w:sz="4" w:space="0" w:color="auto"/>
            </w:tcBorders>
            <w:shd w:val="clear" w:color="auto" w:fill="auto"/>
            <w:vAlign w:val="center"/>
            <w:hideMark/>
          </w:tcPr>
          <w:p w14:paraId="7E6109D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6BC36E9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4377AAC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60E0104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4 183,46</w:t>
            </w:r>
          </w:p>
        </w:tc>
        <w:tc>
          <w:tcPr>
            <w:tcW w:w="1191" w:type="dxa"/>
            <w:tcBorders>
              <w:top w:val="nil"/>
              <w:left w:val="nil"/>
              <w:bottom w:val="single" w:sz="4" w:space="0" w:color="auto"/>
              <w:right w:val="single" w:sz="4" w:space="0" w:color="auto"/>
            </w:tcBorders>
            <w:shd w:val="clear" w:color="000000" w:fill="FFFF99"/>
            <w:noWrap/>
            <w:vAlign w:val="center"/>
            <w:hideMark/>
          </w:tcPr>
          <w:p w14:paraId="0EDD482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10 341,51</w:t>
            </w:r>
          </w:p>
        </w:tc>
        <w:tc>
          <w:tcPr>
            <w:tcW w:w="1089" w:type="dxa"/>
            <w:tcBorders>
              <w:top w:val="nil"/>
              <w:left w:val="nil"/>
              <w:bottom w:val="single" w:sz="4" w:space="0" w:color="auto"/>
              <w:right w:val="single" w:sz="4" w:space="0" w:color="auto"/>
            </w:tcBorders>
            <w:shd w:val="clear" w:color="000000" w:fill="CCFFCC"/>
            <w:noWrap/>
            <w:vAlign w:val="center"/>
            <w:hideMark/>
          </w:tcPr>
          <w:p w14:paraId="5A263AF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5 170,75</w:t>
            </w:r>
          </w:p>
        </w:tc>
        <w:tc>
          <w:tcPr>
            <w:tcW w:w="1045" w:type="dxa"/>
            <w:tcBorders>
              <w:top w:val="nil"/>
              <w:left w:val="nil"/>
              <w:bottom w:val="single" w:sz="4" w:space="0" w:color="auto"/>
              <w:right w:val="single" w:sz="4" w:space="0" w:color="auto"/>
            </w:tcBorders>
            <w:shd w:val="clear" w:color="000000" w:fill="CCFFCC"/>
            <w:noWrap/>
            <w:vAlign w:val="center"/>
            <w:hideMark/>
          </w:tcPr>
          <w:p w14:paraId="07B0E90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5 170,75</w:t>
            </w:r>
          </w:p>
        </w:tc>
        <w:tc>
          <w:tcPr>
            <w:tcW w:w="1460" w:type="dxa"/>
            <w:tcBorders>
              <w:top w:val="nil"/>
              <w:left w:val="nil"/>
              <w:bottom w:val="single" w:sz="4" w:space="0" w:color="auto"/>
              <w:right w:val="single" w:sz="4" w:space="0" w:color="auto"/>
            </w:tcBorders>
            <w:shd w:val="clear" w:color="000000" w:fill="FFFF99"/>
            <w:vAlign w:val="center"/>
            <w:hideMark/>
          </w:tcPr>
          <w:p w14:paraId="28E970F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1E9F740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10 341,51</w:t>
            </w:r>
          </w:p>
        </w:tc>
        <w:tc>
          <w:tcPr>
            <w:tcW w:w="1116" w:type="dxa"/>
            <w:tcBorders>
              <w:top w:val="nil"/>
              <w:left w:val="nil"/>
              <w:bottom w:val="single" w:sz="4" w:space="0" w:color="auto"/>
              <w:right w:val="single" w:sz="4" w:space="0" w:color="auto"/>
            </w:tcBorders>
            <w:shd w:val="clear" w:color="000000" w:fill="CCFFCC"/>
            <w:noWrap/>
            <w:vAlign w:val="center"/>
            <w:hideMark/>
          </w:tcPr>
          <w:p w14:paraId="6632B7C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5 170,75</w:t>
            </w:r>
          </w:p>
        </w:tc>
        <w:tc>
          <w:tcPr>
            <w:tcW w:w="1070" w:type="dxa"/>
            <w:tcBorders>
              <w:top w:val="nil"/>
              <w:left w:val="nil"/>
              <w:bottom w:val="single" w:sz="4" w:space="0" w:color="auto"/>
              <w:right w:val="single" w:sz="4" w:space="0" w:color="auto"/>
            </w:tcBorders>
            <w:shd w:val="clear" w:color="000000" w:fill="CCFFCC"/>
            <w:noWrap/>
            <w:vAlign w:val="center"/>
            <w:hideMark/>
          </w:tcPr>
          <w:p w14:paraId="42C271C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5 170,75</w:t>
            </w:r>
          </w:p>
        </w:tc>
        <w:tc>
          <w:tcPr>
            <w:tcW w:w="1688" w:type="dxa"/>
            <w:tcBorders>
              <w:top w:val="nil"/>
              <w:left w:val="nil"/>
              <w:bottom w:val="single" w:sz="4" w:space="0" w:color="auto"/>
              <w:right w:val="single" w:sz="4" w:space="0" w:color="auto"/>
            </w:tcBorders>
            <w:shd w:val="clear" w:color="000000" w:fill="FFFF99"/>
            <w:vAlign w:val="center"/>
            <w:hideMark/>
          </w:tcPr>
          <w:p w14:paraId="38943A4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3498419" w14:textId="77777777" w:rsidTr="009574AD">
        <w:trPr>
          <w:trHeight w:val="55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E0E1E1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1.2.8.7.3</w:t>
            </w:r>
          </w:p>
        </w:tc>
        <w:tc>
          <w:tcPr>
            <w:tcW w:w="912" w:type="dxa"/>
            <w:tcBorders>
              <w:top w:val="nil"/>
              <w:left w:val="nil"/>
              <w:bottom w:val="single" w:sz="4" w:space="0" w:color="auto"/>
              <w:right w:val="single" w:sz="4" w:space="0" w:color="auto"/>
            </w:tcBorders>
            <w:shd w:val="clear" w:color="auto" w:fill="auto"/>
            <w:vAlign w:val="center"/>
            <w:hideMark/>
          </w:tcPr>
          <w:p w14:paraId="3EA486D5" w14:textId="77777777" w:rsidR="00AC64DF" w:rsidRPr="00AC64DF" w:rsidRDefault="00AC64DF" w:rsidP="00AC64DF">
            <w:pPr>
              <w:ind w:firstLineChars="400" w:firstLine="440"/>
              <w:rPr>
                <w:rFonts w:ascii="Tahoma" w:hAnsi="Tahoma" w:cs="Tahoma"/>
                <w:sz w:val="11"/>
                <w:szCs w:val="11"/>
              </w:rPr>
            </w:pPr>
            <w:r w:rsidRPr="00AC64DF">
              <w:rPr>
                <w:rFonts w:ascii="Tahoma" w:hAnsi="Tahoma" w:cs="Tahoma"/>
                <w:sz w:val="11"/>
                <w:szCs w:val="11"/>
              </w:rPr>
              <w:t>доставка заказных писем (юр. лица)</w:t>
            </w:r>
          </w:p>
        </w:tc>
        <w:tc>
          <w:tcPr>
            <w:tcW w:w="335" w:type="dxa"/>
            <w:tcBorders>
              <w:top w:val="nil"/>
              <w:left w:val="nil"/>
              <w:bottom w:val="single" w:sz="4" w:space="0" w:color="auto"/>
              <w:right w:val="single" w:sz="4" w:space="0" w:color="auto"/>
            </w:tcBorders>
            <w:shd w:val="clear" w:color="auto" w:fill="auto"/>
            <w:vAlign w:val="center"/>
            <w:hideMark/>
          </w:tcPr>
          <w:p w14:paraId="48D5819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1D9E42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5F13C6D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14C062A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36,25</w:t>
            </w:r>
          </w:p>
        </w:tc>
        <w:tc>
          <w:tcPr>
            <w:tcW w:w="1191" w:type="dxa"/>
            <w:tcBorders>
              <w:top w:val="nil"/>
              <w:left w:val="nil"/>
              <w:bottom w:val="single" w:sz="4" w:space="0" w:color="auto"/>
              <w:right w:val="single" w:sz="4" w:space="0" w:color="auto"/>
            </w:tcBorders>
            <w:shd w:val="clear" w:color="000000" w:fill="FFFF99"/>
            <w:noWrap/>
            <w:vAlign w:val="center"/>
            <w:hideMark/>
          </w:tcPr>
          <w:p w14:paraId="33946E4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134,43</w:t>
            </w:r>
          </w:p>
        </w:tc>
        <w:tc>
          <w:tcPr>
            <w:tcW w:w="1089" w:type="dxa"/>
            <w:tcBorders>
              <w:top w:val="nil"/>
              <w:left w:val="nil"/>
              <w:bottom w:val="single" w:sz="4" w:space="0" w:color="auto"/>
              <w:right w:val="single" w:sz="4" w:space="0" w:color="auto"/>
            </w:tcBorders>
            <w:shd w:val="clear" w:color="000000" w:fill="CCFFCC"/>
            <w:noWrap/>
            <w:vAlign w:val="center"/>
            <w:hideMark/>
          </w:tcPr>
          <w:p w14:paraId="6056EDE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67,21</w:t>
            </w:r>
          </w:p>
        </w:tc>
        <w:tc>
          <w:tcPr>
            <w:tcW w:w="1045" w:type="dxa"/>
            <w:tcBorders>
              <w:top w:val="nil"/>
              <w:left w:val="nil"/>
              <w:bottom w:val="single" w:sz="4" w:space="0" w:color="auto"/>
              <w:right w:val="single" w:sz="4" w:space="0" w:color="auto"/>
            </w:tcBorders>
            <w:shd w:val="clear" w:color="000000" w:fill="CCFFCC"/>
            <w:noWrap/>
            <w:vAlign w:val="center"/>
            <w:hideMark/>
          </w:tcPr>
          <w:p w14:paraId="01F0E66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67,21</w:t>
            </w:r>
          </w:p>
        </w:tc>
        <w:tc>
          <w:tcPr>
            <w:tcW w:w="1460" w:type="dxa"/>
            <w:tcBorders>
              <w:top w:val="nil"/>
              <w:left w:val="nil"/>
              <w:bottom w:val="single" w:sz="4" w:space="0" w:color="auto"/>
              <w:right w:val="single" w:sz="4" w:space="0" w:color="auto"/>
            </w:tcBorders>
            <w:shd w:val="clear" w:color="000000" w:fill="FFFF99"/>
            <w:vAlign w:val="center"/>
            <w:hideMark/>
          </w:tcPr>
          <w:p w14:paraId="11C29A3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71A3D3D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134,43</w:t>
            </w:r>
          </w:p>
        </w:tc>
        <w:tc>
          <w:tcPr>
            <w:tcW w:w="1116" w:type="dxa"/>
            <w:tcBorders>
              <w:top w:val="nil"/>
              <w:left w:val="nil"/>
              <w:bottom w:val="single" w:sz="4" w:space="0" w:color="auto"/>
              <w:right w:val="single" w:sz="4" w:space="0" w:color="auto"/>
            </w:tcBorders>
            <w:shd w:val="clear" w:color="000000" w:fill="CCFFCC"/>
            <w:noWrap/>
            <w:vAlign w:val="center"/>
            <w:hideMark/>
          </w:tcPr>
          <w:p w14:paraId="3502494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67,21</w:t>
            </w:r>
          </w:p>
        </w:tc>
        <w:tc>
          <w:tcPr>
            <w:tcW w:w="1070" w:type="dxa"/>
            <w:tcBorders>
              <w:top w:val="nil"/>
              <w:left w:val="nil"/>
              <w:bottom w:val="single" w:sz="4" w:space="0" w:color="auto"/>
              <w:right w:val="single" w:sz="4" w:space="0" w:color="auto"/>
            </w:tcBorders>
            <w:shd w:val="clear" w:color="000000" w:fill="CCFFCC"/>
            <w:noWrap/>
            <w:vAlign w:val="center"/>
            <w:hideMark/>
          </w:tcPr>
          <w:p w14:paraId="33C2EE5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67,21</w:t>
            </w:r>
          </w:p>
        </w:tc>
        <w:tc>
          <w:tcPr>
            <w:tcW w:w="1688" w:type="dxa"/>
            <w:tcBorders>
              <w:top w:val="nil"/>
              <w:left w:val="nil"/>
              <w:bottom w:val="single" w:sz="4" w:space="0" w:color="auto"/>
              <w:right w:val="single" w:sz="4" w:space="0" w:color="auto"/>
            </w:tcBorders>
            <w:shd w:val="clear" w:color="000000" w:fill="FFFF99"/>
            <w:vAlign w:val="center"/>
            <w:hideMark/>
          </w:tcPr>
          <w:p w14:paraId="583EFBA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17ED574"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65D76A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1.2.8.7.4</w:t>
            </w:r>
          </w:p>
        </w:tc>
        <w:tc>
          <w:tcPr>
            <w:tcW w:w="912" w:type="dxa"/>
            <w:tcBorders>
              <w:top w:val="nil"/>
              <w:left w:val="nil"/>
              <w:bottom w:val="single" w:sz="4" w:space="0" w:color="auto"/>
              <w:right w:val="single" w:sz="4" w:space="0" w:color="auto"/>
            </w:tcBorders>
            <w:shd w:val="clear" w:color="auto" w:fill="auto"/>
            <w:vAlign w:val="center"/>
            <w:hideMark/>
          </w:tcPr>
          <w:p w14:paraId="3A9E51D2" w14:textId="77777777" w:rsidR="00AC64DF" w:rsidRPr="00AC64DF" w:rsidRDefault="00AC64DF" w:rsidP="00AC64DF">
            <w:pPr>
              <w:ind w:firstLineChars="400" w:firstLine="440"/>
              <w:rPr>
                <w:rFonts w:ascii="Tahoma" w:hAnsi="Tahoma" w:cs="Tahoma"/>
                <w:sz w:val="11"/>
                <w:szCs w:val="11"/>
              </w:rPr>
            </w:pPr>
            <w:r w:rsidRPr="00AC64DF">
              <w:rPr>
                <w:rFonts w:ascii="Tahoma" w:hAnsi="Tahoma" w:cs="Tahoma"/>
                <w:sz w:val="11"/>
                <w:szCs w:val="11"/>
              </w:rPr>
              <w:t>бумага (</w:t>
            </w:r>
            <w:proofErr w:type="spellStart"/>
            <w:proofErr w:type="gramStart"/>
            <w:r w:rsidRPr="00AC64DF">
              <w:rPr>
                <w:rFonts w:ascii="Tahoma" w:hAnsi="Tahoma" w:cs="Tahoma"/>
                <w:sz w:val="11"/>
                <w:szCs w:val="11"/>
              </w:rPr>
              <w:t>юр.лица</w:t>
            </w:r>
            <w:proofErr w:type="spellEnd"/>
            <w:proofErr w:type="gramEnd"/>
            <w:r w:rsidRPr="00AC64DF">
              <w:rPr>
                <w:rFonts w:ascii="Tahoma" w:hAnsi="Tahoma" w:cs="Tahoma"/>
                <w:sz w:val="11"/>
                <w:szCs w:val="11"/>
              </w:rPr>
              <w:t>)</w:t>
            </w:r>
          </w:p>
        </w:tc>
        <w:tc>
          <w:tcPr>
            <w:tcW w:w="335" w:type="dxa"/>
            <w:tcBorders>
              <w:top w:val="nil"/>
              <w:left w:val="nil"/>
              <w:bottom w:val="single" w:sz="4" w:space="0" w:color="auto"/>
              <w:right w:val="single" w:sz="4" w:space="0" w:color="auto"/>
            </w:tcBorders>
            <w:shd w:val="clear" w:color="auto" w:fill="auto"/>
            <w:vAlign w:val="center"/>
            <w:hideMark/>
          </w:tcPr>
          <w:p w14:paraId="66B5ABA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6286C84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67BE6F3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0FBD4A8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FFFF99"/>
            <w:noWrap/>
            <w:vAlign w:val="center"/>
            <w:hideMark/>
          </w:tcPr>
          <w:p w14:paraId="6BE0E3B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2D8C2EE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75EF5A7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7A6E29D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F4840A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41E5F46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2DDDFF3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3895AF9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1FC765B" w14:textId="77777777" w:rsidTr="009574AD">
        <w:trPr>
          <w:trHeight w:val="7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9CF9E8D"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1.2.8.9</w:t>
            </w:r>
          </w:p>
        </w:tc>
        <w:tc>
          <w:tcPr>
            <w:tcW w:w="912" w:type="dxa"/>
            <w:tcBorders>
              <w:top w:val="nil"/>
              <w:left w:val="nil"/>
              <w:bottom w:val="single" w:sz="4" w:space="0" w:color="auto"/>
              <w:right w:val="single" w:sz="4" w:space="0" w:color="auto"/>
            </w:tcBorders>
            <w:shd w:val="clear" w:color="auto" w:fill="auto"/>
            <w:vAlign w:val="center"/>
            <w:hideMark/>
          </w:tcPr>
          <w:p w14:paraId="0D027825"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Обслуживание оргтехники (заправка)</w:t>
            </w:r>
          </w:p>
        </w:tc>
        <w:tc>
          <w:tcPr>
            <w:tcW w:w="335" w:type="dxa"/>
            <w:tcBorders>
              <w:top w:val="nil"/>
              <w:left w:val="nil"/>
              <w:bottom w:val="single" w:sz="4" w:space="0" w:color="auto"/>
              <w:right w:val="single" w:sz="4" w:space="0" w:color="auto"/>
            </w:tcBorders>
            <w:shd w:val="clear" w:color="auto" w:fill="auto"/>
            <w:vAlign w:val="center"/>
            <w:hideMark/>
          </w:tcPr>
          <w:p w14:paraId="32C7CCA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602F8C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211,20</w:t>
            </w:r>
          </w:p>
        </w:tc>
        <w:tc>
          <w:tcPr>
            <w:tcW w:w="1063" w:type="dxa"/>
            <w:tcBorders>
              <w:top w:val="nil"/>
              <w:left w:val="nil"/>
              <w:bottom w:val="single" w:sz="4" w:space="0" w:color="auto"/>
              <w:right w:val="single" w:sz="4" w:space="0" w:color="auto"/>
            </w:tcBorders>
            <w:shd w:val="clear" w:color="000000" w:fill="CCFFCC"/>
            <w:noWrap/>
            <w:vAlign w:val="center"/>
            <w:hideMark/>
          </w:tcPr>
          <w:p w14:paraId="2B0E1F5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105,60</w:t>
            </w:r>
          </w:p>
        </w:tc>
        <w:tc>
          <w:tcPr>
            <w:tcW w:w="1091" w:type="dxa"/>
            <w:tcBorders>
              <w:top w:val="nil"/>
              <w:left w:val="nil"/>
              <w:bottom w:val="single" w:sz="4" w:space="0" w:color="auto"/>
              <w:right w:val="single" w:sz="4" w:space="0" w:color="auto"/>
            </w:tcBorders>
            <w:shd w:val="clear" w:color="000000" w:fill="CCFFCC"/>
            <w:noWrap/>
            <w:vAlign w:val="center"/>
            <w:hideMark/>
          </w:tcPr>
          <w:p w14:paraId="57D61A6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105,60</w:t>
            </w:r>
          </w:p>
        </w:tc>
        <w:tc>
          <w:tcPr>
            <w:tcW w:w="1191" w:type="dxa"/>
            <w:tcBorders>
              <w:top w:val="nil"/>
              <w:left w:val="nil"/>
              <w:bottom w:val="single" w:sz="4" w:space="0" w:color="auto"/>
              <w:right w:val="single" w:sz="4" w:space="0" w:color="auto"/>
            </w:tcBorders>
            <w:shd w:val="clear" w:color="000000" w:fill="FFFF99"/>
            <w:noWrap/>
            <w:vAlign w:val="center"/>
            <w:hideMark/>
          </w:tcPr>
          <w:p w14:paraId="4BC0100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1 130,64</w:t>
            </w:r>
          </w:p>
        </w:tc>
        <w:tc>
          <w:tcPr>
            <w:tcW w:w="1089" w:type="dxa"/>
            <w:tcBorders>
              <w:top w:val="nil"/>
              <w:left w:val="nil"/>
              <w:bottom w:val="single" w:sz="4" w:space="0" w:color="auto"/>
              <w:right w:val="single" w:sz="4" w:space="0" w:color="auto"/>
            </w:tcBorders>
            <w:shd w:val="clear" w:color="000000" w:fill="CCFFCC"/>
            <w:noWrap/>
            <w:vAlign w:val="center"/>
            <w:hideMark/>
          </w:tcPr>
          <w:p w14:paraId="2232B26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565,32</w:t>
            </w:r>
          </w:p>
        </w:tc>
        <w:tc>
          <w:tcPr>
            <w:tcW w:w="1045" w:type="dxa"/>
            <w:tcBorders>
              <w:top w:val="nil"/>
              <w:left w:val="nil"/>
              <w:bottom w:val="single" w:sz="4" w:space="0" w:color="auto"/>
              <w:right w:val="single" w:sz="4" w:space="0" w:color="auto"/>
            </w:tcBorders>
            <w:shd w:val="clear" w:color="000000" w:fill="CCFFCC"/>
            <w:noWrap/>
            <w:vAlign w:val="center"/>
            <w:hideMark/>
          </w:tcPr>
          <w:p w14:paraId="0DF2200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565,32</w:t>
            </w:r>
          </w:p>
        </w:tc>
        <w:tc>
          <w:tcPr>
            <w:tcW w:w="1460" w:type="dxa"/>
            <w:tcBorders>
              <w:top w:val="nil"/>
              <w:left w:val="nil"/>
              <w:bottom w:val="single" w:sz="4" w:space="0" w:color="auto"/>
              <w:right w:val="single" w:sz="4" w:space="0" w:color="auto"/>
            </w:tcBorders>
            <w:shd w:val="clear" w:color="000000" w:fill="FFFF99"/>
            <w:vAlign w:val="center"/>
            <w:hideMark/>
          </w:tcPr>
          <w:p w14:paraId="1CC3C93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1E0B3BE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1 130,64</w:t>
            </w:r>
          </w:p>
        </w:tc>
        <w:tc>
          <w:tcPr>
            <w:tcW w:w="1116" w:type="dxa"/>
            <w:tcBorders>
              <w:top w:val="nil"/>
              <w:left w:val="nil"/>
              <w:bottom w:val="single" w:sz="4" w:space="0" w:color="auto"/>
              <w:right w:val="single" w:sz="4" w:space="0" w:color="auto"/>
            </w:tcBorders>
            <w:shd w:val="clear" w:color="000000" w:fill="CCFFCC"/>
            <w:noWrap/>
            <w:vAlign w:val="center"/>
            <w:hideMark/>
          </w:tcPr>
          <w:p w14:paraId="3006604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565,32</w:t>
            </w:r>
          </w:p>
        </w:tc>
        <w:tc>
          <w:tcPr>
            <w:tcW w:w="1070" w:type="dxa"/>
            <w:tcBorders>
              <w:top w:val="nil"/>
              <w:left w:val="nil"/>
              <w:bottom w:val="single" w:sz="4" w:space="0" w:color="auto"/>
              <w:right w:val="single" w:sz="4" w:space="0" w:color="auto"/>
            </w:tcBorders>
            <w:shd w:val="clear" w:color="000000" w:fill="CCFFCC"/>
            <w:noWrap/>
            <w:vAlign w:val="center"/>
            <w:hideMark/>
          </w:tcPr>
          <w:p w14:paraId="7FA8E06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565,32</w:t>
            </w:r>
          </w:p>
        </w:tc>
        <w:tc>
          <w:tcPr>
            <w:tcW w:w="1688" w:type="dxa"/>
            <w:tcBorders>
              <w:top w:val="nil"/>
              <w:left w:val="nil"/>
              <w:bottom w:val="single" w:sz="4" w:space="0" w:color="auto"/>
              <w:right w:val="single" w:sz="4" w:space="0" w:color="auto"/>
            </w:tcBorders>
            <w:shd w:val="clear" w:color="000000" w:fill="FFFF99"/>
            <w:vAlign w:val="center"/>
            <w:hideMark/>
          </w:tcPr>
          <w:p w14:paraId="0CB4DFD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EF73981" w14:textId="77777777" w:rsidTr="009574AD">
        <w:trPr>
          <w:trHeight w:val="46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D55317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1.2.8.10</w:t>
            </w:r>
          </w:p>
        </w:tc>
        <w:tc>
          <w:tcPr>
            <w:tcW w:w="912" w:type="dxa"/>
            <w:tcBorders>
              <w:top w:val="nil"/>
              <w:left w:val="nil"/>
              <w:bottom w:val="single" w:sz="4" w:space="0" w:color="auto"/>
              <w:right w:val="single" w:sz="4" w:space="0" w:color="auto"/>
            </w:tcBorders>
            <w:shd w:val="clear" w:color="auto" w:fill="auto"/>
            <w:vAlign w:val="center"/>
            <w:hideMark/>
          </w:tcPr>
          <w:p w14:paraId="685762BE"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Уборка офисов</w:t>
            </w:r>
          </w:p>
        </w:tc>
        <w:tc>
          <w:tcPr>
            <w:tcW w:w="335" w:type="dxa"/>
            <w:tcBorders>
              <w:top w:val="nil"/>
              <w:left w:val="nil"/>
              <w:bottom w:val="single" w:sz="4" w:space="0" w:color="auto"/>
              <w:right w:val="single" w:sz="4" w:space="0" w:color="auto"/>
            </w:tcBorders>
            <w:shd w:val="clear" w:color="auto" w:fill="auto"/>
            <w:vAlign w:val="center"/>
            <w:hideMark/>
          </w:tcPr>
          <w:p w14:paraId="7B73FBE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B9471F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291,32</w:t>
            </w:r>
          </w:p>
        </w:tc>
        <w:tc>
          <w:tcPr>
            <w:tcW w:w="1063" w:type="dxa"/>
            <w:tcBorders>
              <w:top w:val="nil"/>
              <w:left w:val="nil"/>
              <w:bottom w:val="single" w:sz="4" w:space="0" w:color="auto"/>
              <w:right w:val="single" w:sz="4" w:space="0" w:color="auto"/>
            </w:tcBorders>
            <w:shd w:val="clear" w:color="000000" w:fill="CCFFCC"/>
            <w:noWrap/>
            <w:vAlign w:val="center"/>
            <w:hideMark/>
          </w:tcPr>
          <w:p w14:paraId="78E4D37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145,66</w:t>
            </w:r>
          </w:p>
        </w:tc>
        <w:tc>
          <w:tcPr>
            <w:tcW w:w="1091" w:type="dxa"/>
            <w:tcBorders>
              <w:top w:val="nil"/>
              <w:left w:val="nil"/>
              <w:bottom w:val="single" w:sz="4" w:space="0" w:color="auto"/>
              <w:right w:val="single" w:sz="4" w:space="0" w:color="auto"/>
            </w:tcBorders>
            <w:shd w:val="clear" w:color="000000" w:fill="CCFFCC"/>
            <w:noWrap/>
            <w:vAlign w:val="center"/>
            <w:hideMark/>
          </w:tcPr>
          <w:p w14:paraId="7D925C8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145,66</w:t>
            </w:r>
          </w:p>
        </w:tc>
        <w:tc>
          <w:tcPr>
            <w:tcW w:w="1191" w:type="dxa"/>
            <w:tcBorders>
              <w:top w:val="nil"/>
              <w:left w:val="nil"/>
              <w:bottom w:val="single" w:sz="4" w:space="0" w:color="auto"/>
              <w:right w:val="single" w:sz="4" w:space="0" w:color="auto"/>
            </w:tcBorders>
            <w:shd w:val="clear" w:color="000000" w:fill="FFFF99"/>
            <w:noWrap/>
            <w:vAlign w:val="center"/>
            <w:hideMark/>
          </w:tcPr>
          <w:p w14:paraId="72F51D5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311,16</w:t>
            </w:r>
          </w:p>
        </w:tc>
        <w:tc>
          <w:tcPr>
            <w:tcW w:w="1089" w:type="dxa"/>
            <w:tcBorders>
              <w:top w:val="nil"/>
              <w:left w:val="nil"/>
              <w:bottom w:val="single" w:sz="4" w:space="0" w:color="auto"/>
              <w:right w:val="single" w:sz="4" w:space="0" w:color="auto"/>
            </w:tcBorders>
            <w:shd w:val="clear" w:color="000000" w:fill="CCFFCC"/>
            <w:noWrap/>
            <w:vAlign w:val="center"/>
            <w:hideMark/>
          </w:tcPr>
          <w:p w14:paraId="407321D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155,58</w:t>
            </w:r>
          </w:p>
        </w:tc>
        <w:tc>
          <w:tcPr>
            <w:tcW w:w="1045" w:type="dxa"/>
            <w:tcBorders>
              <w:top w:val="nil"/>
              <w:left w:val="nil"/>
              <w:bottom w:val="single" w:sz="4" w:space="0" w:color="auto"/>
              <w:right w:val="single" w:sz="4" w:space="0" w:color="auto"/>
            </w:tcBorders>
            <w:shd w:val="clear" w:color="000000" w:fill="CCFFCC"/>
            <w:noWrap/>
            <w:vAlign w:val="center"/>
            <w:hideMark/>
          </w:tcPr>
          <w:p w14:paraId="1BE523F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155,58</w:t>
            </w:r>
          </w:p>
        </w:tc>
        <w:tc>
          <w:tcPr>
            <w:tcW w:w="1460" w:type="dxa"/>
            <w:tcBorders>
              <w:top w:val="nil"/>
              <w:left w:val="nil"/>
              <w:bottom w:val="single" w:sz="4" w:space="0" w:color="auto"/>
              <w:right w:val="single" w:sz="4" w:space="0" w:color="auto"/>
            </w:tcBorders>
            <w:shd w:val="clear" w:color="000000" w:fill="FFFF99"/>
            <w:vAlign w:val="center"/>
            <w:hideMark/>
          </w:tcPr>
          <w:p w14:paraId="40A1C12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187BC9C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311,16</w:t>
            </w:r>
          </w:p>
        </w:tc>
        <w:tc>
          <w:tcPr>
            <w:tcW w:w="1116" w:type="dxa"/>
            <w:tcBorders>
              <w:top w:val="nil"/>
              <w:left w:val="nil"/>
              <w:bottom w:val="single" w:sz="4" w:space="0" w:color="auto"/>
              <w:right w:val="single" w:sz="4" w:space="0" w:color="auto"/>
            </w:tcBorders>
            <w:shd w:val="clear" w:color="000000" w:fill="CCFFCC"/>
            <w:noWrap/>
            <w:vAlign w:val="center"/>
            <w:hideMark/>
          </w:tcPr>
          <w:p w14:paraId="5FF81A7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155,58</w:t>
            </w:r>
          </w:p>
        </w:tc>
        <w:tc>
          <w:tcPr>
            <w:tcW w:w="1070" w:type="dxa"/>
            <w:tcBorders>
              <w:top w:val="nil"/>
              <w:left w:val="nil"/>
              <w:bottom w:val="single" w:sz="4" w:space="0" w:color="auto"/>
              <w:right w:val="single" w:sz="4" w:space="0" w:color="auto"/>
            </w:tcBorders>
            <w:shd w:val="clear" w:color="000000" w:fill="CCFFCC"/>
            <w:noWrap/>
            <w:vAlign w:val="center"/>
            <w:hideMark/>
          </w:tcPr>
          <w:p w14:paraId="4C1B9B1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155,58</w:t>
            </w:r>
          </w:p>
        </w:tc>
        <w:tc>
          <w:tcPr>
            <w:tcW w:w="1688" w:type="dxa"/>
            <w:tcBorders>
              <w:top w:val="nil"/>
              <w:left w:val="nil"/>
              <w:bottom w:val="single" w:sz="4" w:space="0" w:color="auto"/>
              <w:right w:val="single" w:sz="4" w:space="0" w:color="auto"/>
            </w:tcBorders>
            <w:shd w:val="clear" w:color="000000" w:fill="FFFF99"/>
            <w:vAlign w:val="center"/>
            <w:hideMark/>
          </w:tcPr>
          <w:p w14:paraId="5A19E87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47FCC2A"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D65C66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1.2.8.13</w:t>
            </w:r>
          </w:p>
        </w:tc>
        <w:tc>
          <w:tcPr>
            <w:tcW w:w="912" w:type="dxa"/>
            <w:tcBorders>
              <w:top w:val="nil"/>
              <w:left w:val="nil"/>
              <w:bottom w:val="single" w:sz="4" w:space="0" w:color="auto"/>
              <w:right w:val="single" w:sz="4" w:space="0" w:color="auto"/>
            </w:tcBorders>
            <w:shd w:val="clear" w:color="auto" w:fill="auto"/>
            <w:vAlign w:val="center"/>
            <w:hideMark/>
          </w:tcPr>
          <w:p w14:paraId="247954A2"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Списание ПО</w:t>
            </w:r>
          </w:p>
        </w:tc>
        <w:tc>
          <w:tcPr>
            <w:tcW w:w="335" w:type="dxa"/>
            <w:tcBorders>
              <w:top w:val="nil"/>
              <w:left w:val="nil"/>
              <w:bottom w:val="single" w:sz="4" w:space="0" w:color="auto"/>
              <w:right w:val="single" w:sz="4" w:space="0" w:color="auto"/>
            </w:tcBorders>
            <w:shd w:val="clear" w:color="auto" w:fill="auto"/>
            <w:vAlign w:val="center"/>
            <w:hideMark/>
          </w:tcPr>
          <w:p w14:paraId="5DB07DF4"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56DCCED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1 704,29</w:t>
            </w:r>
          </w:p>
        </w:tc>
        <w:tc>
          <w:tcPr>
            <w:tcW w:w="1063" w:type="dxa"/>
            <w:tcBorders>
              <w:top w:val="nil"/>
              <w:left w:val="nil"/>
              <w:bottom w:val="single" w:sz="4" w:space="0" w:color="auto"/>
              <w:right w:val="single" w:sz="4" w:space="0" w:color="auto"/>
            </w:tcBorders>
            <w:shd w:val="clear" w:color="000000" w:fill="CCFFCC"/>
            <w:noWrap/>
            <w:vAlign w:val="center"/>
            <w:hideMark/>
          </w:tcPr>
          <w:p w14:paraId="6FF7AF5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852,15</w:t>
            </w:r>
          </w:p>
        </w:tc>
        <w:tc>
          <w:tcPr>
            <w:tcW w:w="1091" w:type="dxa"/>
            <w:tcBorders>
              <w:top w:val="nil"/>
              <w:left w:val="nil"/>
              <w:bottom w:val="single" w:sz="4" w:space="0" w:color="auto"/>
              <w:right w:val="single" w:sz="4" w:space="0" w:color="auto"/>
            </w:tcBorders>
            <w:shd w:val="clear" w:color="000000" w:fill="CCFFCC"/>
            <w:noWrap/>
            <w:vAlign w:val="center"/>
            <w:hideMark/>
          </w:tcPr>
          <w:p w14:paraId="0C0FC23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852,15</w:t>
            </w:r>
          </w:p>
        </w:tc>
        <w:tc>
          <w:tcPr>
            <w:tcW w:w="1191" w:type="dxa"/>
            <w:tcBorders>
              <w:top w:val="nil"/>
              <w:left w:val="nil"/>
              <w:bottom w:val="single" w:sz="4" w:space="0" w:color="auto"/>
              <w:right w:val="single" w:sz="4" w:space="0" w:color="auto"/>
            </w:tcBorders>
            <w:shd w:val="clear" w:color="000000" w:fill="FFFF99"/>
            <w:noWrap/>
            <w:vAlign w:val="center"/>
            <w:hideMark/>
          </w:tcPr>
          <w:p w14:paraId="539B088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2 489,82</w:t>
            </w:r>
          </w:p>
        </w:tc>
        <w:tc>
          <w:tcPr>
            <w:tcW w:w="1089" w:type="dxa"/>
            <w:tcBorders>
              <w:top w:val="nil"/>
              <w:left w:val="nil"/>
              <w:bottom w:val="single" w:sz="4" w:space="0" w:color="auto"/>
              <w:right w:val="single" w:sz="4" w:space="0" w:color="auto"/>
            </w:tcBorders>
            <w:shd w:val="clear" w:color="000000" w:fill="CCFFCC"/>
            <w:noWrap/>
            <w:vAlign w:val="center"/>
            <w:hideMark/>
          </w:tcPr>
          <w:p w14:paraId="7DA22A1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1 244,91</w:t>
            </w:r>
          </w:p>
        </w:tc>
        <w:tc>
          <w:tcPr>
            <w:tcW w:w="1045" w:type="dxa"/>
            <w:tcBorders>
              <w:top w:val="nil"/>
              <w:left w:val="nil"/>
              <w:bottom w:val="single" w:sz="4" w:space="0" w:color="auto"/>
              <w:right w:val="single" w:sz="4" w:space="0" w:color="auto"/>
            </w:tcBorders>
            <w:shd w:val="clear" w:color="000000" w:fill="CCFFCC"/>
            <w:noWrap/>
            <w:vAlign w:val="center"/>
            <w:hideMark/>
          </w:tcPr>
          <w:p w14:paraId="5136479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1 244,91</w:t>
            </w:r>
          </w:p>
        </w:tc>
        <w:tc>
          <w:tcPr>
            <w:tcW w:w="1460" w:type="dxa"/>
            <w:tcBorders>
              <w:top w:val="nil"/>
              <w:left w:val="nil"/>
              <w:bottom w:val="single" w:sz="4" w:space="0" w:color="auto"/>
              <w:right w:val="single" w:sz="4" w:space="0" w:color="auto"/>
            </w:tcBorders>
            <w:shd w:val="clear" w:color="000000" w:fill="FFFF99"/>
            <w:vAlign w:val="center"/>
            <w:hideMark/>
          </w:tcPr>
          <w:p w14:paraId="2A6465F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8A8518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2 489,82</w:t>
            </w:r>
          </w:p>
        </w:tc>
        <w:tc>
          <w:tcPr>
            <w:tcW w:w="1116" w:type="dxa"/>
            <w:tcBorders>
              <w:top w:val="nil"/>
              <w:left w:val="nil"/>
              <w:bottom w:val="single" w:sz="4" w:space="0" w:color="auto"/>
              <w:right w:val="single" w:sz="4" w:space="0" w:color="auto"/>
            </w:tcBorders>
            <w:shd w:val="clear" w:color="000000" w:fill="CCFFCC"/>
            <w:noWrap/>
            <w:vAlign w:val="center"/>
            <w:hideMark/>
          </w:tcPr>
          <w:p w14:paraId="1C4B921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1 244,91</w:t>
            </w:r>
          </w:p>
        </w:tc>
        <w:tc>
          <w:tcPr>
            <w:tcW w:w="1070" w:type="dxa"/>
            <w:tcBorders>
              <w:top w:val="nil"/>
              <w:left w:val="nil"/>
              <w:bottom w:val="single" w:sz="4" w:space="0" w:color="auto"/>
              <w:right w:val="single" w:sz="4" w:space="0" w:color="auto"/>
            </w:tcBorders>
            <w:shd w:val="clear" w:color="000000" w:fill="CCFFCC"/>
            <w:noWrap/>
            <w:vAlign w:val="center"/>
            <w:hideMark/>
          </w:tcPr>
          <w:p w14:paraId="1A312A9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1 244,91</w:t>
            </w:r>
          </w:p>
        </w:tc>
        <w:tc>
          <w:tcPr>
            <w:tcW w:w="1688" w:type="dxa"/>
            <w:tcBorders>
              <w:top w:val="nil"/>
              <w:left w:val="nil"/>
              <w:bottom w:val="single" w:sz="4" w:space="0" w:color="auto"/>
              <w:right w:val="single" w:sz="4" w:space="0" w:color="auto"/>
            </w:tcBorders>
            <w:shd w:val="clear" w:color="000000" w:fill="FFFF99"/>
            <w:vAlign w:val="center"/>
            <w:hideMark/>
          </w:tcPr>
          <w:p w14:paraId="6B3CBF3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158C473"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5C8296C"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6AE9D69E"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Windows</w:t>
            </w:r>
            <w:proofErr w:type="spellEnd"/>
            <w:r w:rsidRPr="00AC64DF">
              <w:rPr>
                <w:rFonts w:ascii="Tahoma" w:hAnsi="Tahoma" w:cs="Tahoma"/>
                <w:sz w:val="11"/>
                <w:szCs w:val="11"/>
              </w:rPr>
              <w:t xml:space="preserve"> 10 </w:t>
            </w:r>
            <w:proofErr w:type="spellStart"/>
            <w:r w:rsidRPr="00AC64DF">
              <w:rPr>
                <w:rFonts w:ascii="Tahoma" w:hAnsi="Tahoma" w:cs="Tahoma"/>
                <w:sz w:val="11"/>
                <w:szCs w:val="11"/>
              </w:rPr>
              <w:t>Pro</w:t>
            </w:r>
            <w:proofErr w:type="spellEnd"/>
          </w:p>
        </w:tc>
        <w:tc>
          <w:tcPr>
            <w:tcW w:w="335" w:type="dxa"/>
            <w:tcBorders>
              <w:top w:val="nil"/>
              <w:left w:val="nil"/>
              <w:bottom w:val="single" w:sz="4" w:space="0" w:color="auto"/>
              <w:right w:val="single" w:sz="4" w:space="0" w:color="auto"/>
            </w:tcBorders>
            <w:shd w:val="clear" w:color="auto" w:fill="auto"/>
            <w:vAlign w:val="center"/>
            <w:hideMark/>
          </w:tcPr>
          <w:p w14:paraId="27DB690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75A091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454,09</w:t>
            </w:r>
          </w:p>
        </w:tc>
        <w:tc>
          <w:tcPr>
            <w:tcW w:w="1063" w:type="dxa"/>
            <w:tcBorders>
              <w:top w:val="nil"/>
              <w:left w:val="nil"/>
              <w:bottom w:val="single" w:sz="4" w:space="0" w:color="auto"/>
              <w:right w:val="single" w:sz="4" w:space="0" w:color="auto"/>
            </w:tcBorders>
            <w:shd w:val="clear" w:color="000000" w:fill="CCFFCC"/>
            <w:noWrap/>
            <w:vAlign w:val="center"/>
            <w:hideMark/>
          </w:tcPr>
          <w:p w14:paraId="441B8A6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227,04</w:t>
            </w:r>
          </w:p>
        </w:tc>
        <w:tc>
          <w:tcPr>
            <w:tcW w:w="1091" w:type="dxa"/>
            <w:tcBorders>
              <w:top w:val="nil"/>
              <w:left w:val="nil"/>
              <w:bottom w:val="single" w:sz="4" w:space="0" w:color="auto"/>
              <w:right w:val="single" w:sz="4" w:space="0" w:color="auto"/>
            </w:tcBorders>
            <w:shd w:val="clear" w:color="000000" w:fill="CCFFCC"/>
            <w:noWrap/>
            <w:vAlign w:val="center"/>
            <w:hideMark/>
          </w:tcPr>
          <w:p w14:paraId="6F98689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227,04</w:t>
            </w:r>
          </w:p>
        </w:tc>
        <w:tc>
          <w:tcPr>
            <w:tcW w:w="1191" w:type="dxa"/>
            <w:tcBorders>
              <w:top w:val="nil"/>
              <w:left w:val="nil"/>
              <w:bottom w:val="single" w:sz="4" w:space="0" w:color="auto"/>
              <w:right w:val="single" w:sz="4" w:space="0" w:color="auto"/>
            </w:tcBorders>
            <w:shd w:val="clear" w:color="000000" w:fill="FFFF99"/>
            <w:noWrap/>
            <w:vAlign w:val="center"/>
            <w:hideMark/>
          </w:tcPr>
          <w:p w14:paraId="44F1D31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655,34</w:t>
            </w:r>
          </w:p>
        </w:tc>
        <w:tc>
          <w:tcPr>
            <w:tcW w:w="1089" w:type="dxa"/>
            <w:tcBorders>
              <w:top w:val="nil"/>
              <w:left w:val="nil"/>
              <w:bottom w:val="single" w:sz="4" w:space="0" w:color="auto"/>
              <w:right w:val="single" w:sz="4" w:space="0" w:color="auto"/>
            </w:tcBorders>
            <w:shd w:val="clear" w:color="000000" w:fill="CCFFCC"/>
            <w:noWrap/>
            <w:vAlign w:val="center"/>
            <w:hideMark/>
          </w:tcPr>
          <w:p w14:paraId="0C3B9F4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327,67</w:t>
            </w:r>
          </w:p>
        </w:tc>
        <w:tc>
          <w:tcPr>
            <w:tcW w:w="1045" w:type="dxa"/>
            <w:tcBorders>
              <w:top w:val="nil"/>
              <w:left w:val="nil"/>
              <w:bottom w:val="single" w:sz="4" w:space="0" w:color="auto"/>
              <w:right w:val="single" w:sz="4" w:space="0" w:color="auto"/>
            </w:tcBorders>
            <w:shd w:val="clear" w:color="000000" w:fill="CCFFCC"/>
            <w:noWrap/>
            <w:vAlign w:val="center"/>
            <w:hideMark/>
          </w:tcPr>
          <w:p w14:paraId="665A27A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327,67</w:t>
            </w:r>
          </w:p>
        </w:tc>
        <w:tc>
          <w:tcPr>
            <w:tcW w:w="1460" w:type="dxa"/>
            <w:tcBorders>
              <w:top w:val="nil"/>
              <w:left w:val="nil"/>
              <w:bottom w:val="single" w:sz="4" w:space="0" w:color="auto"/>
              <w:right w:val="single" w:sz="4" w:space="0" w:color="auto"/>
            </w:tcBorders>
            <w:shd w:val="clear" w:color="000000" w:fill="FFFF99"/>
            <w:vAlign w:val="center"/>
            <w:hideMark/>
          </w:tcPr>
          <w:p w14:paraId="2BB1239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5AF287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655,34</w:t>
            </w:r>
          </w:p>
        </w:tc>
        <w:tc>
          <w:tcPr>
            <w:tcW w:w="1116" w:type="dxa"/>
            <w:tcBorders>
              <w:top w:val="nil"/>
              <w:left w:val="nil"/>
              <w:bottom w:val="single" w:sz="4" w:space="0" w:color="auto"/>
              <w:right w:val="single" w:sz="4" w:space="0" w:color="auto"/>
            </w:tcBorders>
            <w:shd w:val="clear" w:color="000000" w:fill="CCFFCC"/>
            <w:noWrap/>
            <w:vAlign w:val="center"/>
            <w:hideMark/>
          </w:tcPr>
          <w:p w14:paraId="6BB0BB3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327,67</w:t>
            </w:r>
          </w:p>
        </w:tc>
        <w:tc>
          <w:tcPr>
            <w:tcW w:w="1070" w:type="dxa"/>
            <w:tcBorders>
              <w:top w:val="nil"/>
              <w:left w:val="nil"/>
              <w:bottom w:val="single" w:sz="4" w:space="0" w:color="auto"/>
              <w:right w:val="single" w:sz="4" w:space="0" w:color="auto"/>
            </w:tcBorders>
            <w:shd w:val="clear" w:color="000000" w:fill="CCFFCC"/>
            <w:noWrap/>
            <w:vAlign w:val="center"/>
            <w:hideMark/>
          </w:tcPr>
          <w:p w14:paraId="760C1B1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327,67</w:t>
            </w:r>
          </w:p>
        </w:tc>
        <w:tc>
          <w:tcPr>
            <w:tcW w:w="1688" w:type="dxa"/>
            <w:tcBorders>
              <w:top w:val="nil"/>
              <w:left w:val="nil"/>
              <w:bottom w:val="single" w:sz="4" w:space="0" w:color="auto"/>
              <w:right w:val="single" w:sz="4" w:space="0" w:color="auto"/>
            </w:tcBorders>
            <w:shd w:val="clear" w:color="000000" w:fill="FFFF99"/>
            <w:vAlign w:val="center"/>
            <w:hideMark/>
          </w:tcPr>
          <w:p w14:paraId="4977BB4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26EB33C" w14:textId="77777777" w:rsidTr="009574AD">
        <w:trPr>
          <w:trHeight w:val="49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5753CF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4DB039ED"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Microsoft</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Office</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Standart</w:t>
            </w:r>
            <w:proofErr w:type="spellEnd"/>
            <w:r w:rsidRPr="00AC64DF">
              <w:rPr>
                <w:rFonts w:ascii="Tahoma" w:hAnsi="Tahoma" w:cs="Tahoma"/>
                <w:sz w:val="11"/>
                <w:szCs w:val="11"/>
              </w:rPr>
              <w:t xml:space="preserve"> 2019</w:t>
            </w:r>
          </w:p>
        </w:tc>
        <w:tc>
          <w:tcPr>
            <w:tcW w:w="335" w:type="dxa"/>
            <w:tcBorders>
              <w:top w:val="nil"/>
              <w:left w:val="nil"/>
              <w:bottom w:val="single" w:sz="4" w:space="0" w:color="auto"/>
              <w:right w:val="single" w:sz="4" w:space="0" w:color="auto"/>
            </w:tcBorders>
            <w:shd w:val="clear" w:color="auto" w:fill="auto"/>
            <w:vAlign w:val="center"/>
            <w:hideMark/>
          </w:tcPr>
          <w:p w14:paraId="7CAB186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AD4296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766,37</w:t>
            </w:r>
          </w:p>
        </w:tc>
        <w:tc>
          <w:tcPr>
            <w:tcW w:w="1063" w:type="dxa"/>
            <w:tcBorders>
              <w:top w:val="nil"/>
              <w:left w:val="nil"/>
              <w:bottom w:val="single" w:sz="4" w:space="0" w:color="auto"/>
              <w:right w:val="single" w:sz="4" w:space="0" w:color="auto"/>
            </w:tcBorders>
            <w:shd w:val="clear" w:color="000000" w:fill="CCFFCC"/>
            <w:noWrap/>
            <w:vAlign w:val="center"/>
            <w:hideMark/>
          </w:tcPr>
          <w:p w14:paraId="4845CD6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383,19</w:t>
            </w:r>
          </w:p>
        </w:tc>
        <w:tc>
          <w:tcPr>
            <w:tcW w:w="1091" w:type="dxa"/>
            <w:tcBorders>
              <w:top w:val="nil"/>
              <w:left w:val="nil"/>
              <w:bottom w:val="single" w:sz="4" w:space="0" w:color="auto"/>
              <w:right w:val="single" w:sz="4" w:space="0" w:color="auto"/>
            </w:tcBorders>
            <w:shd w:val="clear" w:color="000000" w:fill="CCFFCC"/>
            <w:noWrap/>
            <w:vAlign w:val="center"/>
            <w:hideMark/>
          </w:tcPr>
          <w:p w14:paraId="38E5D8F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383,19</w:t>
            </w:r>
          </w:p>
        </w:tc>
        <w:tc>
          <w:tcPr>
            <w:tcW w:w="1191" w:type="dxa"/>
            <w:tcBorders>
              <w:top w:val="nil"/>
              <w:left w:val="nil"/>
              <w:bottom w:val="single" w:sz="4" w:space="0" w:color="auto"/>
              <w:right w:val="single" w:sz="4" w:space="0" w:color="auto"/>
            </w:tcBorders>
            <w:shd w:val="clear" w:color="000000" w:fill="FFFF99"/>
            <w:noWrap/>
            <w:vAlign w:val="center"/>
            <w:hideMark/>
          </w:tcPr>
          <w:p w14:paraId="64C1287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1 184,29</w:t>
            </w:r>
          </w:p>
        </w:tc>
        <w:tc>
          <w:tcPr>
            <w:tcW w:w="1089" w:type="dxa"/>
            <w:tcBorders>
              <w:top w:val="nil"/>
              <w:left w:val="nil"/>
              <w:bottom w:val="single" w:sz="4" w:space="0" w:color="auto"/>
              <w:right w:val="single" w:sz="4" w:space="0" w:color="auto"/>
            </w:tcBorders>
            <w:shd w:val="clear" w:color="000000" w:fill="CCFFCC"/>
            <w:noWrap/>
            <w:vAlign w:val="center"/>
            <w:hideMark/>
          </w:tcPr>
          <w:p w14:paraId="613A219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592,15</w:t>
            </w:r>
          </w:p>
        </w:tc>
        <w:tc>
          <w:tcPr>
            <w:tcW w:w="1045" w:type="dxa"/>
            <w:tcBorders>
              <w:top w:val="nil"/>
              <w:left w:val="nil"/>
              <w:bottom w:val="single" w:sz="4" w:space="0" w:color="auto"/>
              <w:right w:val="single" w:sz="4" w:space="0" w:color="auto"/>
            </w:tcBorders>
            <w:shd w:val="clear" w:color="000000" w:fill="CCFFCC"/>
            <w:noWrap/>
            <w:vAlign w:val="center"/>
            <w:hideMark/>
          </w:tcPr>
          <w:p w14:paraId="0E26845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592,15</w:t>
            </w:r>
          </w:p>
        </w:tc>
        <w:tc>
          <w:tcPr>
            <w:tcW w:w="1460" w:type="dxa"/>
            <w:tcBorders>
              <w:top w:val="nil"/>
              <w:left w:val="nil"/>
              <w:bottom w:val="single" w:sz="4" w:space="0" w:color="auto"/>
              <w:right w:val="single" w:sz="4" w:space="0" w:color="auto"/>
            </w:tcBorders>
            <w:shd w:val="clear" w:color="000000" w:fill="FFFF99"/>
            <w:vAlign w:val="center"/>
            <w:hideMark/>
          </w:tcPr>
          <w:p w14:paraId="76AF5D6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09E74C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1 184,29</w:t>
            </w:r>
          </w:p>
        </w:tc>
        <w:tc>
          <w:tcPr>
            <w:tcW w:w="1116" w:type="dxa"/>
            <w:tcBorders>
              <w:top w:val="nil"/>
              <w:left w:val="nil"/>
              <w:bottom w:val="single" w:sz="4" w:space="0" w:color="auto"/>
              <w:right w:val="single" w:sz="4" w:space="0" w:color="auto"/>
            </w:tcBorders>
            <w:shd w:val="clear" w:color="000000" w:fill="CCFFCC"/>
            <w:noWrap/>
            <w:vAlign w:val="center"/>
            <w:hideMark/>
          </w:tcPr>
          <w:p w14:paraId="19F20F9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592,15</w:t>
            </w:r>
          </w:p>
        </w:tc>
        <w:tc>
          <w:tcPr>
            <w:tcW w:w="1070" w:type="dxa"/>
            <w:tcBorders>
              <w:top w:val="nil"/>
              <w:left w:val="nil"/>
              <w:bottom w:val="single" w:sz="4" w:space="0" w:color="auto"/>
              <w:right w:val="single" w:sz="4" w:space="0" w:color="auto"/>
            </w:tcBorders>
            <w:shd w:val="clear" w:color="000000" w:fill="CCFFCC"/>
            <w:noWrap/>
            <w:vAlign w:val="center"/>
            <w:hideMark/>
          </w:tcPr>
          <w:p w14:paraId="764C066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592,15</w:t>
            </w:r>
          </w:p>
        </w:tc>
        <w:tc>
          <w:tcPr>
            <w:tcW w:w="1688" w:type="dxa"/>
            <w:tcBorders>
              <w:top w:val="nil"/>
              <w:left w:val="nil"/>
              <w:bottom w:val="single" w:sz="4" w:space="0" w:color="auto"/>
              <w:right w:val="single" w:sz="4" w:space="0" w:color="auto"/>
            </w:tcBorders>
            <w:shd w:val="clear" w:color="000000" w:fill="FFFF99"/>
            <w:vAlign w:val="center"/>
            <w:hideMark/>
          </w:tcPr>
          <w:p w14:paraId="5D9E069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12CECC3" w14:textId="77777777" w:rsidTr="009574AD">
        <w:trPr>
          <w:trHeight w:val="4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BDEAE0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68C658D1"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Фаматек</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Radmin</w:t>
            </w:r>
            <w:proofErr w:type="spellEnd"/>
            <w:r w:rsidRPr="00AC64DF">
              <w:rPr>
                <w:rFonts w:ascii="Tahoma" w:hAnsi="Tahoma" w:cs="Tahoma"/>
                <w:sz w:val="11"/>
                <w:szCs w:val="11"/>
              </w:rPr>
              <w:t xml:space="preserve"> 3.5</w:t>
            </w:r>
          </w:p>
        </w:tc>
        <w:tc>
          <w:tcPr>
            <w:tcW w:w="335" w:type="dxa"/>
            <w:tcBorders>
              <w:top w:val="nil"/>
              <w:left w:val="nil"/>
              <w:bottom w:val="single" w:sz="4" w:space="0" w:color="auto"/>
              <w:right w:val="single" w:sz="4" w:space="0" w:color="auto"/>
            </w:tcBorders>
            <w:shd w:val="clear" w:color="auto" w:fill="auto"/>
            <w:vAlign w:val="center"/>
            <w:hideMark/>
          </w:tcPr>
          <w:p w14:paraId="1C4A3ED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6758993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22,73</w:t>
            </w:r>
          </w:p>
        </w:tc>
        <w:tc>
          <w:tcPr>
            <w:tcW w:w="1063" w:type="dxa"/>
            <w:tcBorders>
              <w:top w:val="nil"/>
              <w:left w:val="nil"/>
              <w:bottom w:val="single" w:sz="4" w:space="0" w:color="auto"/>
              <w:right w:val="single" w:sz="4" w:space="0" w:color="auto"/>
            </w:tcBorders>
            <w:shd w:val="clear" w:color="000000" w:fill="CCFFCC"/>
            <w:noWrap/>
            <w:vAlign w:val="center"/>
            <w:hideMark/>
          </w:tcPr>
          <w:p w14:paraId="4CF9A84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11,37</w:t>
            </w:r>
          </w:p>
        </w:tc>
        <w:tc>
          <w:tcPr>
            <w:tcW w:w="1091" w:type="dxa"/>
            <w:tcBorders>
              <w:top w:val="nil"/>
              <w:left w:val="nil"/>
              <w:bottom w:val="single" w:sz="4" w:space="0" w:color="auto"/>
              <w:right w:val="single" w:sz="4" w:space="0" w:color="auto"/>
            </w:tcBorders>
            <w:shd w:val="clear" w:color="000000" w:fill="CCFFCC"/>
            <w:noWrap/>
            <w:vAlign w:val="center"/>
            <w:hideMark/>
          </w:tcPr>
          <w:p w14:paraId="20BA27A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11,37</w:t>
            </w:r>
          </w:p>
        </w:tc>
        <w:tc>
          <w:tcPr>
            <w:tcW w:w="1191" w:type="dxa"/>
            <w:tcBorders>
              <w:top w:val="nil"/>
              <w:left w:val="nil"/>
              <w:bottom w:val="single" w:sz="4" w:space="0" w:color="auto"/>
              <w:right w:val="single" w:sz="4" w:space="0" w:color="auto"/>
            </w:tcBorders>
            <w:shd w:val="clear" w:color="000000" w:fill="FFFF99"/>
            <w:noWrap/>
            <w:vAlign w:val="center"/>
            <w:hideMark/>
          </w:tcPr>
          <w:p w14:paraId="208F11E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26,29</w:t>
            </w:r>
          </w:p>
        </w:tc>
        <w:tc>
          <w:tcPr>
            <w:tcW w:w="1089" w:type="dxa"/>
            <w:tcBorders>
              <w:top w:val="nil"/>
              <w:left w:val="nil"/>
              <w:bottom w:val="single" w:sz="4" w:space="0" w:color="auto"/>
              <w:right w:val="single" w:sz="4" w:space="0" w:color="auto"/>
            </w:tcBorders>
            <w:shd w:val="clear" w:color="000000" w:fill="CCFFCC"/>
            <w:noWrap/>
            <w:vAlign w:val="center"/>
            <w:hideMark/>
          </w:tcPr>
          <w:p w14:paraId="2BAF5AA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13,15</w:t>
            </w:r>
          </w:p>
        </w:tc>
        <w:tc>
          <w:tcPr>
            <w:tcW w:w="1045" w:type="dxa"/>
            <w:tcBorders>
              <w:top w:val="nil"/>
              <w:left w:val="nil"/>
              <w:bottom w:val="single" w:sz="4" w:space="0" w:color="auto"/>
              <w:right w:val="single" w:sz="4" w:space="0" w:color="auto"/>
            </w:tcBorders>
            <w:shd w:val="clear" w:color="000000" w:fill="CCFFCC"/>
            <w:noWrap/>
            <w:vAlign w:val="center"/>
            <w:hideMark/>
          </w:tcPr>
          <w:p w14:paraId="0136BE2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13,15</w:t>
            </w:r>
          </w:p>
        </w:tc>
        <w:tc>
          <w:tcPr>
            <w:tcW w:w="1460" w:type="dxa"/>
            <w:tcBorders>
              <w:top w:val="nil"/>
              <w:left w:val="nil"/>
              <w:bottom w:val="single" w:sz="4" w:space="0" w:color="auto"/>
              <w:right w:val="single" w:sz="4" w:space="0" w:color="auto"/>
            </w:tcBorders>
            <w:shd w:val="clear" w:color="000000" w:fill="FFFF99"/>
            <w:vAlign w:val="center"/>
            <w:hideMark/>
          </w:tcPr>
          <w:p w14:paraId="2C2971B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CFCAFB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26,29</w:t>
            </w:r>
          </w:p>
        </w:tc>
        <w:tc>
          <w:tcPr>
            <w:tcW w:w="1116" w:type="dxa"/>
            <w:tcBorders>
              <w:top w:val="nil"/>
              <w:left w:val="nil"/>
              <w:bottom w:val="single" w:sz="4" w:space="0" w:color="auto"/>
              <w:right w:val="single" w:sz="4" w:space="0" w:color="auto"/>
            </w:tcBorders>
            <w:shd w:val="clear" w:color="000000" w:fill="CCFFCC"/>
            <w:noWrap/>
            <w:vAlign w:val="center"/>
            <w:hideMark/>
          </w:tcPr>
          <w:p w14:paraId="14ED8E8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13,15</w:t>
            </w:r>
          </w:p>
        </w:tc>
        <w:tc>
          <w:tcPr>
            <w:tcW w:w="1070" w:type="dxa"/>
            <w:tcBorders>
              <w:top w:val="nil"/>
              <w:left w:val="nil"/>
              <w:bottom w:val="single" w:sz="4" w:space="0" w:color="auto"/>
              <w:right w:val="single" w:sz="4" w:space="0" w:color="auto"/>
            </w:tcBorders>
            <w:shd w:val="clear" w:color="000000" w:fill="CCFFCC"/>
            <w:noWrap/>
            <w:vAlign w:val="center"/>
            <w:hideMark/>
          </w:tcPr>
          <w:p w14:paraId="7880C1A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13,15</w:t>
            </w:r>
          </w:p>
        </w:tc>
        <w:tc>
          <w:tcPr>
            <w:tcW w:w="1688" w:type="dxa"/>
            <w:tcBorders>
              <w:top w:val="nil"/>
              <w:left w:val="nil"/>
              <w:bottom w:val="single" w:sz="4" w:space="0" w:color="auto"/>
              <w:right w:val="single" w:sz="4" w:space="0" w:color="auto"/>
            </w:tcBorders>
            <w:shd w:val="clear" w:color="000000" w:fill="FFFF99"/>
            <w:vAlign w:val="center"/>
            <w:hideMark/>
          </w:tcPr>
          <w:p w14:paraId="7E91245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1565658" w14:textId="77777777" w:rsidTr="009574AD">
        <w:trPr>
          <w:trHeight w:val="52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383BAB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7FA01D48"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Kaspersky</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Endpoint</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Security</w:t>
            </w:r>
            <w:proofErr w:type="spellEnd"/>
            <w:r w:rsidRPr="00AC64DF">
              <w:rPr>
                <w:rFonts w:ascii="Tahoma" w:hAnsi="Tahoma" w:cs="Tahoma"/>
                <w:sz w:val="11"/>
                <w:szCs w:val="11"/>
              </w:rPr>
              <w:t xml:space="preserve"> для бизнеса Стандартный</w:t>
            </w:r>
          </w:p>
        </w:tc>
        <w:tc>
          <w:tcPr>
            <w:tcW w:w="335" w:type="dxa"/>
            <w:tcBorders>
              <w:top w:val="nil"/>
              <w:left w:val="nil"/>
              <w:bottom w:val="single" w:sz="4" w:space="0" w:color="auto"/>
              <w:right w:val="single" w:sz="4" w:space="0" w:color="auto"/>
            </w:tcBorders>
            <w:shd w:val="clear" w:color="auto" w:fill="auto"/>
            <w:vAlign w:val="center"/>
            <w:hideMark/>
          </w:tcPr>
          <w:p w14:paraId="3C90429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0556DF2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265,10</w:t>
            </w:r>
          </w:p>
        </w:tc>
        <w:tc>
          <w:tcPr>
            <w:tcW w:w="1063" w:type="dxa"/>
            <w:tcBorders>
              <w:top w:val="nil"/>
              <w:left w:val="nil"/>
              <w:bottom w:val="single" w:sz="4" w:space="0" w:color="auto"/>
              <w:right w:val="single" w:sz="4" w:space="0" w:color="auto"/>
            </w:tcBorders>
            <w:shd w:val="clear" w:color="000000" w:fill="CCFFCC"/>
            <w:noWrap/>
            <w:vAlign w:val="center"/>
            <w:hideMark/>
          </w:tcPr>
          <w:p w14:paraId="70BB247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132,55</w:t>
            </w:r>
          </w:p>
        </w:tc>
        <w:tc>
          <w:tcPr>
            <w:tcW w:w="1091" w:type="dxa"/>
            <w:tcBorders>
              <w:top w:val="nil"/>
              <w:left w:val="nil"/>
              <w:bottom w:val="single" w:sz="4" w:space="0" w:color="auto"/>
              <w:right w:val="single" w:sz="4" w:space="0" w:color="auto"/>
            </w:tcBorders>
            <w:shd w:val="clear" w:color="000000" w:fill="CCFFCC"/>
            <w:noWrap/>
            <w:vAlign w:val="center"/>
            <w:hideMark/>
          </w:tcPr>
          <w:p w14:paraId="5672F8D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132,55</w:t>
            </w:r>
          </w:p>
        </w:tc>
        <w:tc>
          <w:tcPr>
            <w:tcW w:w="1191" w:type="dxa"/>
            <w:tcBorders>
              <w:top w:val="nil"/>
              <w:left w:val="nil"/>
              <w:bottom w:val="single" w:sz="4" w:space="0" w:color="auto"/>
              <w:right w:val="single" w:sz="4" w:space="0" w:color="auto"/>
            </w:tcBorders>
            <w:shd w:val="clear" w:color="000000" w:fill="FFFF99"/>
            <w:noWrap/>
            <w:vAlign w:val="center"/>
            <w:hideMark/>
          </w:tcPr>
          <w:p w14:paraId="13C23E6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353,96</w:t>
            </w:r>
          </w:p>
        </w:tc>
        <w:tc>
          <w:tcPr>
            <w:tcW w:w="1089" w:type="dxa"/>
            <w:tcBorders>
              <w:top w:val="nil"/>
              <w:left w:val="nil"/>
              <w:bottom w:val="single" w:sz="4" w:space="0" w:color="auto"/>
              <w:right w:val="single" w:sz="4" w:space="0" w:color="auto"/>
            </w:tcBorders>
            <w:shd w:val="clear" w:color="000000" w:fill="CCFFCC"/>
            <w:noWrap/>
            <w:vAlign w:val="center"/>
            <w:hideMark/>
          </w:tcPr>
          <w:p w14:paraId="1DE1DD6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176,98</w:t>
            </w:r>
          </w:p>
        </w:tc>
        <w:tc>
          <w:tcPr>
            <w:tcW w:w="1045" w:type="dxa"/>
            <w:tcBorders>
              <w:top w:val="nil"/>
              <w:left w:val="nil"/>
              <w:bottom w:val="single" w:sz="4" w:space="0" w:color="auto"/>
              <w:right w:val="single" w:sz="4" w:space="0" w:color="auto"/>
            </w:tcBorders>
            <w:shd w:val="clear" w:color="000000" w:fill="CCFFCC"/>
            <w:noWrap/>
            <w:vAlign w:val="center"/>
            <w:hideMark/>
          </w:tcPr>
          <w:p w14:paraId="7CF6766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176,98</w:t>
            </w:r>
          </w:p>
        </w:tc>
        <w:tc>
          <w:tcPr>
            <w:tcW w:w="1460" w:type="dxa"/>
            <w:tcBorders>
              <w:top w:val="nil"/>
              <w:left w:val="nil"/>
              <w:bottom w:val="single" w:sz="4" w:space="0" w:color="auto"/>
              <w:right w:val="single" w:sz="4" w:space="0" w:color="auto"/>
            </w:tcBorders>
            <w:shd w:val="clear" w:color="000000" w:fill="FFFF99"/>
            <w:vAlign w:val="center"/>
            <w:hideMark/>
          </w:tcPr>
          <w:p w14:paraId="162A298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A88430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353,96</w:t>
            </w:r>
          </w:p>
        </w:tc>
        <w:tc>
          <w:tcPr>
            <w:tcW w:w="1116" w:type="dxa"/>
            <w:tcBorders>
              <w:top w:val="nil"/>
              <w:left w:val="nil"/>
              <w:bottom w:val="single" w:sz="4" w:space="0" w:color="auto"/>
              <w:right w:val="single" w:sz="4" w:space="0" w:color="auto"/>
            </w:tcBorders>
            <w:shd w:val="clear" w:color="000000" w:fill="CCFFCC"/>
            <w:noWrap/>
            <w:vAlign w:val="center"/>
            <w:hideMark/>
          </w:tcPr>
          <w:p w14:paraId="087FA68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176,98</w:t>
            </w:r>
          </w:p>
        </w:tc>
        <w:tc>
          <w:tcPr>
            <w:tcW w:w="1070" w:type="dxa"/>
            <w:tcBorders>
              <w:top w:val="nil"/>
              <w:left w:val="nil"/>
              <w:bottom w:val="single" w:sz="4" w:space="0" w:color="auto"/>
              <w:right w:val="single" w:sz="4" w:space="0" w:color="auto"/>
            </w:tcBorders>
            <w:shd w:val="clear" w:color="000000" w:fill="CCFFCC"/>
            <w:noWrap/>
            <w:vAlign w:val="center"/>
            <w:hideMark/>
          </w:tcPr>
          <w:p w14:paraId="24254E9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176,98</w:t>
            </w:r>
          </w:p>
        </w:tc>
        <w:tc>
          <w:tcPr>
            <w:tcW w:w="1688" w:type="dxa"/>
            <w:tcBorders>
              <w:top w:val="nil"/>
              <w:left w:val="nil"/>
              <w:bottom w:val="single" w:sz="4" w:space="0" w:color="auto"/>
              <w:right w:val="single" w:sz="4" w:space="0" w:color="auto"/>
            </w:tcBorders>
            <w:shd w:val="clear" w:color="000000" w:fill="FFFF99"/>
            <w:vAlign w:val="center"/>
            <w:hideMark/>
          </w:tcPr>
          <w:p w14:paraId="464572E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F53C77A" w14:textId="77777777" w:rsidTr="009574AD">
        <w:trPr>
          <w:trHeight w:val="70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83B57EC"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37A8A637" w14:textId="77777777" w:rsidR="00AC64DF" w:rsidRPr="00AC64DF" w:rsidRDefault="00AC64DF" w:rsidP="00AC64DF">
            <w:pPr>
              <w:ind w:firstLineChars="700" w:firstLine="770"/>
              <w:rPr>
                <w:rFonts w:ascii="Tahoma" w:hAnsi="Tahoma" w:cs="Tahoma"/>
                <w:sz w:val="11"/>
                <w:szCs w:val="11"/>
              </w:rPr>
            </w:pPr>
            <w:r w:rsidRPr="00AC64DF">
              <w:rPr>
                <w:rFonts w:ascii="Tahoma" w:hAnsi="Tahoma" w:cs="Tahoma"/>
                <w:sz w:val="11"/>
                <w:szCs w:val="11"/>
              </w:rPr>
              <w:t xml:space="preserve">GFI </w:t>
            </w:r>
            <w:proofErr w:type="spellStart"/>
            <w:r w:rsidRPr="00AC64DF">
              <w:rPr>
                <w:rFonts w:ascii="Tahoma" w:hAnsi="Tahoma" w:cs="Tahoma"/>
                <w:sz w:val="11"/>
                <w:szCs w:val="11"/>
              </w:rPr>
              <w:t>Kerio</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Control</w:t>
            </w:r>
            <w:proofErr w:type="spellEnd"/>
            <w:r w:rsidRPr="00AC64DF">
              <w:rPr>
                <w:rFonts w:ascii="Tahoma" w:hAnsi="Tahoma" w:cs="Tahoma"/>
                <w:sz w:val="11"/>
                <w:szCs w:val="11"/>
              </w:rPr>
              <w:t xml:space="preserve"> 9.2 (безопасность электронной почты)</w:t>
            </w:r>
          </w:p>
        </w:tc>
        <w:tc>
          <w:tcPr>
            <w:tcW w:w="335" w:type="dxa"/>
            <w:tcBorders>
              <w:top w:val="nil"/>
              <w:left w:val="nil"/>
              <w:bottom w:val="single" w:sz="4" w:space="0" w:color="auto"/>
              <w:right w:val="single" w:sz="4" w:space="0" w:color="auto"/>
            </w:tcBorders>
            <w:shd w:val="clear" w:color="auto" w:fill="auto"/>
            <w:vAlign w:val="center"/>
            <w:hideMark/>
          </w:tcPr>
          <w:p w14:paraId="5BFD6FA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4B08A0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42,57</w:t>
            </w:r>
          </w:p>
        </w:tc>
        <w:tc>
          <w:tcPr>
            <w:tcW w:w="1063" w:type="dxa"/>
            <w:tcBorders>
              <w:top w:val="nil"/>
              <w:left w:val="nil"/>
              <w:bottom w:val="single" w:sz="4" w:space="0" w:color="auto"/>
              <w:right w:val="single" w:sz="4" w:space="0" w:color="auto"/>
            </w:tcBorders>
            <w:shd w:val="clear" w:color="000000" w:fill="CCFFCC"/>
            <w:noWrap/>
            <w:vAlign w:val="center"/>
            <w:hideMark/>
          </w:tcPr>
          <w:p w14:paraId="23ABB87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21,28</w:t>
            </w:r>
          </w:p>
        </w:tc>
        <w:tc>
          <w:tcPr>
            <w:tcW w:w="1091" w:type="dxa"/>
            <w:tcBorders>
              <w:top w:val="nil"/>
              <w:left w:val="nil"/>
              <w:bottom w:val="single" w:sz="4" w:space="0" w:color="auto"/>
              <w:right w:val="single" w:sz="4" w:space="0" w:color="auto"/>
            </w:tcBorders>
            <w:shd w:val="clear" w:color="000000" w:fill="CCFFCC"/>
            <w:noWrap/>
            <w:vAlign w:val="center"/>
            <w:hideMark/>
          </w:tcPr>
          <w:p w14:paraId="0DCF534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21,28</w:t>
            </w:r>
          </w:p>
        </w:tc>
        <w:tc>
          <w:tcPr>
            <w:tcW w:w="1191" w:type="dxa"/>
            <w:tcBorders>
              <w:top w:val="nil"/>
              <w:left w:val="nil"/>
              <w:bottom w:val="single" w:sz="4" w:space="0" w:color="auto"/>
              <w:right w:val="single" w:sz="4" w:space="0" w:color="auto"/>
            </w:tcBorders>
            <w:shd w:val="clear" w:color="000000" w:fill="FFFF99"/>
            <w:noWrap/>
            <w:vAlign w:val="center"/>
            <w:hideMark/>
          </w:tcPr>
          <w:p w14:paraId="65BA227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94,21</w:t>
            </w:r>
          </w:p>
        </w:tc>
        <w:tc>
          <w:tcPr>
            <w:tcW w:w="1089" w:type="dxa"/>
            <w:tcBorders>
              <w:top w:val="nil"/>
              <w:left w:val="nil"/>
              <w:bottom w:val="single" w:sz="4" w:space="0" w:color="auto"/>
              <w:right w:val="single" w:sz="4" w:space="0" w:color="auto"/>
            </w:tcBorders>
            <w:shd w:val="clear" w:color="000000" w:fill="CCFFCC"/>
            <w:noWrap/>
            <w:vAlign w:val="center"/>
            <w:hideMark/>
          </w:tcPr>
          <w:p w14:paraId="30C9AD2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47,11</w:t>
            </w:r>
          </w:p>
        </w:tc>
        <w:tc>
          <w:tcPr>
            <w:tcW w:w="1045" w:type="dxa"/>
            <w:tcBorders>
              <w:top w:val="nil"/>
              <w:left w:val="nil"/>
              <w:bottom w:val="single" w:sz="4" w:space="0" w:color="auto"/>
              <w:right w:val="single" w:sz="4" w:space="0" w:color="auto"/>
            </w:tcBorders>
            <w:shd w:val="clear" w:color="000000" w:fill="CCFFCC"/>
            <w:noWrap/>
            <w:vAlign w:val="center"/>
            <w:hideMark/>
          </w:tcPr>
          <w:p w14:paraId="4404EDF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47,11</w:t>
            </w:r>
          </w:p>
        </w:tc>
        <w:tc>
          <w:tcPr>
            <w:tcW w:w="1460" w:type="dxa"/>
            <w:tcBorders>
              <w:top w:val="nil"/>
              <w:left w:val="nil"/>
              <w:bottom w:val="single" w:sz="4" w:space="0" w:color="auto"/>
              <w:right w:val="single" w:sz="4" w:space="0" w:color="auto"/>
            </w:tcBorders>
            <w:shd w:val="clear" w:color="000000" w:fill="FFFF99"/>
            <w:vAlign w:val="center"/>
            <w:hideMark/>
          </w:tcPr>
          <w:p w14:paraId="0C2AD29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1DC950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94,21</w:t>
            </w:r>
          </w:p>
        </w:tc>
        <w:tc>
          <w:tcPr>
            <w:tcW w:w="1116" w:type="dxa"/>
            <w:tcBorders>
              <w:top w:val="nil"/>
              <w:left w:val="nil"/>
              <w:bottom w:val="single" w:sz="4" w:space="0" w:color="auto"/>
              <w:right w:val="single" w:sz="4" w:space="0" w:color="auto"/>
            </w:tcBorders>
            <w:shd w:val="clear" w:color="000000" w:fill="CCFFCC"/>
            <w:noWrap/>
            <w:vAlign w:val="center"/>
            <w:hideMark/>
          </w:tcPr>
          <w:p w14:paraId="664D5E7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47,11</w:t>
            </w:r>
          </w:p>
        </w:tc>
        <w:tc>
          <w:tcPr>
            <w:tcW w:w="1070" w:type="dxa"/>
            <w:tcBorders>
              <w:top w:val="nil"/>
              <w:left w:val="nil"/>
              <w:bottom w:val="single" w:sz="4" w:space="0" w:color="auto"/>
              <w:right w:val="single" w:sz="4" w:space="0" w:color="auto"/>
            </w:tcBorders>
            <w:shd w:val="clear" w:color="000000" w:fill="CCFFCC"/>
            <w:noWrap/>
            <w:vAlign w:val="center"/>
            <w:hideMark/>
          </w:tcPr>
          <w:p w14:paraId="412EEFC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47,11</w:t>
            </w:r>
          </w:p>
        </w:tc>
        <w:tc>
          <w:tcPr>
            <w:tcW w:w="1688" w:type="dxa"/>
            <w:tcBorders>
              <w:top w:val="nil"/>
              <w:left w:val="nil"/>
              <w:bottom w:val="single" w:sz="4" w:space="0" w:color="auto"/>
              <w:right w:val="single" w:sz="4" w:space="0" w:color="auto"/>
            </w:tcBorders>
            <w:shd w:val="clear" w:color="000000" w:fill="FFFF99"/>
            <w:vAlign w:val="center"/>
            <w:hideMark/>
          </w:tcPr>
          <w:p w14:paraId="40B15D4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9E46B60"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C1881FC"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533FABB0"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Microsoft</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Office</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Professional</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Plus</w:t>
            </w:r>
            <w:proofErr w:type="spellEnd"/>
            <w:r w:rsidRPr="00AC64DF">
              <w:rPr>
                <w:rFonts w:ascii="Tahoma" w:hAnsi="Tahoma" w:cs="Tahoma"/>
                <w:sz w:val="11"/>
                <w:szCs w:val="11"/>
              </w:rPr>
              <w:t xml:space="preserve"> 2019</w:t>
            </w:r>
          </w:p>
        </w:tc>
        <w:tc>
          <w:tcPr>
            <w:tcW w:w="335" w:type="dxa"/>
            <w:tcBorders>
              <w:top w:val="nil"/>
              <w:left w:val="nil"/>
              <w:bottom w:val="single" w:sz="4" w:space="0" w:color="auto"/>
              <w:right w:val="single" w:sz="4" w:space="0" w:color="auto"/>
            </w:tcBorders>
            <w:shd w:val="clear" w:color="auto" w:fill="auto"/>
            <w:vAlign w:val="center"/>
            <w:hideMark/>
          </w:tcPr>
          <w:p w14:paraId="4CAA649D"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FE2C78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7A0D86D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73FAEF8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FFFF99"/>
            <w:noWrap/>
            <w:vAlign w:val="center"/>
            <w:hideMark/>
          </w:tcPr>
          <w:p w14:paraId="7CC3C69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7DA7544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1758AFD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405D82D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5E709E5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2177203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721C733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487CE18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2308748" w14:textId="77777777" w:rsidTr="009574AD">
        <w:trPr>
          <w:trHeight w:val="4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AF84DB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32C9570B" w14:textId="77777777" w:rsidR="00AC64DF" w:rsidRPr="00AC64DF" w:rsidRDefault="00AC64DF" w:rsidP="00AC64DF">
            <w:pPr>
              <w:ind w:firstLineChars="700" w:firstLine="770"/>
              <w:rPr>
                <w:rFonts w:ascii="Tahoma" w:hAnsi="Tahoma" w:cs="Tahoma"/>
                <w:sz w:val="11"/>
                <w:szCs w:val="11"/>
              </w:rPr>
            </w:pPr>
            <w:r w:rsidRPr="00AC64DF">
              <w:rPr>
                <w:rFonts w:ascii="Tahoma" w:hAnsi="Tahoma" w:cs="Tahoma"/>
                <w:sz w:val="11"/>
                <w:szCs w:val="11"/>
              </w:rPr>
              <w:t>1C Бухгалтерия</w:t>
            </w:r>
          </w:p>
        </w:tc>
        <w:tc>
          <w:tcPr>
            <w:tcW w:w="335" w:type="dxa"/>
            <w:tcBorders>
              <w:top w:val="nil"/>
              <w:left w:val="nil"/>
              <w:bottom w:val="single" w:sz="4" w:space="0" w:color="auto"/>
              <w:right w:val="single" w:sz="4" w:space="0" w:color="auto"/>
            </w:tcBorders>
            <w:shd w:val="clear" w:color="auto" w:fill="auto"/>
            <w:vAlign w:val="center"/>
            <w:hideMark/>
          </w:tcPr>
          <w:p w14:paraId="711D0F5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02E3893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17,08</w:t>
            </w:r>
          </w:p>
        </w:tc>
        <w:tc>
          <w:tcPr>
            <w:tcW w:w="1063" w:type="dxa"/>
            <w:tcBorders>
              <w:top w:val="nil"/>
              <w:left w:val="nil"/>
              <w:bottom w:val="single" w:sz="4" w:space="0" w:color="auto"/>
              <w:right w:val="single" w:sz="4" w:space="0" w:color="auto"/>
            </w:tcBorders>
            <w:shd w:val="clear" w:color="000000" w:fill="CCFFCC"/>
            <w:noWrap/>
            <w:vAlign w:val="center"/>
            <w:hideMark/>
          </w:tcPr>
          <w:p w14:paraId="6E1353B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8,54</w:t>
            </w:r>
          </w:p>
        </w:tc>
        <w:tc>
          <w:tcPr>
            <w:tcW w:w="1091" w:type="dxa"/>
            <w:tcBorders>
              <w:top w:val="nil"/>
              <w:left w:val="nil"/>
              <w:bottom w:val="single" w:sz="4" w:space="0" w:color="auto"/>
              <w:right w:val="single" w:sz="4" w:space="0" w:color="auto"/>
            </w:tcBorders>
            <w:shd w:val="clear" w:color="000000" w:fill="CCFFCC"/>
            <w:noWrap/>
            <w:vAlign w:val="center"/>
            <w:hideMark/>
          </w:tcPr>
          <w:p w14:paraId="767EE2A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8,54</w:t>
            </w:r>
          </w:p>
        </w:tc>
        <w:tc>
          <w:tcPr>
            <w:tcW w:w="1191" w:type="dxa"/>
            <w:tcBorders>
              <w:top w:val="nil"/>
              <w:left w:val="nil"/>
              <w:bottom w:val="single" w:sz="4" w:space="0" w:color="auto"/>
              <w:right w:val="single" w:sz="4" w:space="0" w:color="auto"/>
            </w:tcBorders>
            <w:shd w:val="clear" w:color="000000" w:fill="FFFF99"/>
            <w:noWrap/>
            <w:vAlign w:val="center"/>
            <w:hideMark/>
          </w:tcPr>
          <w:p w14:paraId="7CC91AE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67,18</w:t>
            </w:r>
          </w:p>
        </w:tc>
        <w:tc>
          <w:tcPr>
            <w:tcW w:w="1089" w:type="dxa"/>
            <w:tcBorders>
              <w:top w:val="nil"/>
              <w:left w:val="nil"/>
              <w:bottom w:val="single" w:sz="4" w:space="0" w:color="auto"/>
              <w:right w:val="single" w:sz="4" w:space="0" w:color="auto"/>
            </w:tcBorders>
            <w:shd w:val="clear" w:color="000000" w:fill="CCFFCC"/>
            <w:noWrap/>
            <w:vAlign w:val="center"/>
            <w:hideMark/>
          </w:tcPr>
          <w:p w14:paraId="4A1AA0E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33,59</w:t>
            </w:r>
          </w:p>
        </w:tc>
        <w:tc>
          <w:tcPr>
            <w:tcW w:w="1045" w:type="dxa"/>
            <w:tcBorders>
              <w:top w:val="nil"/>
              <w:left w:val="nil"/>
              <w:bottom w:val="single" w:sz="4" w:space="0" w:color="auto"/>
              <w:right w:val="single" w:sz="4" w:space="0" w:color="auto"/>
            </w:tcBorders>
            <w:shd w:val="clear" w:color="000000" w:fill="CCFFCC"/>
            <w:noWrap/>
            <w:vAlign w:val="center"/>
            <w:hideMark/>
          </w:tcPr>
          <w:p w14:paraId="7A9ACD2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33,59</w:t>
            </w:r>
          </w:p>
        </w:tc>
        <w:tc>
          <w:tcPr>
            <w:tcW w:w="1460" w:type="dxa"/>
            <w:tcBorders>
              <w:top w:val="nil"/>
              <w:left w:val="nil"/>
              <w:bottom w:val="single" w:sz="4" w:space="0" w:color="auto"/>
              <w:right w:val="single" w:sz="4" w:space="0" w:color="auto"/>
            </w:tcBorders>
            <w:shd w:val="clear" w:color="000000" w:fill="FFFF99"/>
            <w:vAlign w:val="center"/>
            <w:hideMark/>
          </w:tcPr>
          <w:p w14:paraId="1FBD1CD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50875F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67,18</w:t>
            </w:r>
          </w:p>
        </w:tc>
        <w:tc>
          <w:tcPr>
            <w:tcW w:w="1116" w:type="dxa"/>
            <w:tcBorders>
              <w:top w:val="nil"/>
              <w:left w:val="nil"/>
              <w:bottom w:val="single" w:sz="4" w:space="0" w:color="auto"/>
              <w:right w:val="single" w:sz="4" w:space="0" w:color="auto"/>
            </w:tcBorders>
            <w:shd w:val="clear" w:color="000000" w:fill="CCFFCC"/>
            <w:noWrap/>
            <w:vAlign w:val="center"/>
            <w:hideMark/>
          </w:tcPr>
          <w:p w14:paraId="20A35DD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33,59</w:t>
            </w:r>
          </w:p>
        </w:tc>
        <w:tc>
          <w:tcPr>
            <w:tcW w:w="1070" w:type="dxa"/>
            <w:tcBorders>
              <w:top w:val="nil"/>
              <w:left w:val="nil"/>
              <w:bottom w:val="single" w:sz="4" w:space="0" w:color="auto"/>
              <w:right w:val="single" w:sz="4" w:space="0" w:color="auto"/>
            </w:tcBorders>
            <w:shd w:val="clear" w:color="000000" w:fill="CCFFCC"/>
            <w:noWrap/>
            <w:vAlign w:val="center"/>
            <w:hideMark/>
          </w:tcPr>
          <w:p w14:paraId="3654401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33,59</w:t>
            </w:r>
          </w:p>
        </w:tc>
        <w:tc>
          <w:tcPr>
            <w:tcW w:w="1688" w:type="dxa"/>
            <w:tcBorders>
              <w:top w:val="nil"/>
              <w:left w:val="nil"/>
              <w:bottom w:val="single" w:sz="4" w:space="0" w:color="auto"/>
              <w:right w:val="single" w:sz="4" w:space="0" w:color="auto"/>
            </w:tcBorders>
            <w:shd w:val="clear" w:color="000000" w:fill="FFFF99"/>
            <w:vAlign w:val="center"/>
            <w:hideMark/>
          </w:tcPr>
          <w:p w14:paraId="592BD8F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3B87266" w14:textId="77777777" w:rsidTr="009574AD">
        <w:trPr>
          <w:trHeight w:val="88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AC28410"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3351286A"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Vmware</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vSphere</w:t>
            </w:r>
            <w:proofErr w:type="spellEnd"/>
            <w:r w:rsidRPr="00AC64DF">
              <w:rPr>
                <w:rFonts w:ascii="Tahoma" w:hAnsi="Tahoma" w:cs="Tahoma"/>
                <w:sz w:val="11"/>
                <w:szCs w:val="11"/>
              </w:rPr>
              <w:t xml:space="preserve"> 6 (среда для создания виртуальных машин, 4 ядра)</w:t>
            </w:r>
          </w:p>
        </w:tc>
        <w:tc>
          <w:tcPr>
            <w:tcW w:w="335" w:type="dxa"/>
            <w:tcBorders>
              <w:top w:val="nil"/>
              <w:left w:val="nil"/>
              <w:bottom w:val="single" w:sz="4" w:space="0" w:color="auto"/>
              <w:right w:val="single" w:sz="4" w:space="0" w:color="auto"/>
            </w:tcBorders>
            <w:shd w:val="clear" w:color="auto" w:fill="auto"/>
            <w:vAlign w:val="center"/>
            <w:hideMark/>
          </w:tcPr>
          <w:p w14:paraId="4B8849B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681D2B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62,98</w:t>
            </w:r>
          </w:p>
        </w:tc>
        <w:tc>
          <w:tcPr>
            <w:tcW w:w="1063" w:type="dxa"/>
            <w:tcBorders>
              <w:top w:val="nil"/>
              <w:left w:val="nil"/>
              <w:bottom w:val="single" w:sz="4" w:space="0" w:color="auto"/>
              <w:right w:val="single" w:sz="4" w:space="0" w:color="auto"/>
            </w:tcBorders>
            <w:shd w:val="clear" w:color="000000" w:fill="CCFFCC"/>
            <w:noWrap/>
            <w:vAlign w:val="center"/>
            <w:hideMark/>
          </w:tcPr>
          <w:p w14:paraId="7D7CB3E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31,49</w:t>
            </w:r>
          </w:p>
        </w:tc>
        <w:tc>
          <w:tcPr>
            <w:tcW w:w="1091" w:type="dxa"/>
            <w:tcBorders>
              <w:top w:val="nil"/>
              <w:left w:val="nil"/>
              <w:bottom w:val="single" w:sz="4" w:space="0" w:color="auto"/>
              <w:right w:val="single" w:sz="4" w:space="0" w:color="auto"/>
            </w:tcBorders>
            <w:shd w:val="clear" w:color="000000" w:fill="CCFFCC"/>
            <w:noWrap/>
            <w:vAlign w:val="center"/>
            <w:hideMark/>
          </w:tcPr>
          <w:p w14:paraId="340DA7F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31,49</w:t>
            </w:r>
          </w:p>
        </w:tc>
        <w:tc>
          <w:tcPr>
            <w:tcW w:w="1191" w:type="dxa"/>
            <w:tcBorders>
              <w:top w:val="nil"/>
              <w:left w:val="nil"/>
              <w:bottom w:val="single" w:sz="4" w:space="0" w:color="auto"/>
              <w:right w:val="single" w:sz="4" w:space="0" w:color="auto"/>
            </w:tcBorders>
            <w:shd w:val="clear" w:color="000000" w:fill="FFFF99"/>
            <w:noWrap/>
            <w:vAlign w:val="center"/>
            <w:hideMark/>
          </w:tcPr>
          <w:p w14:paraId="0AF07CE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33,04</w:t>
            </w:r>
          </w:p>
        </w:tc>
        <w:tc>
          <w:tcPr>
            <w:tcW w:w="1089" w:type="dxa"/>
            <w:tcBorders>
              <w:top w:val="nil"/>
              <w:left w:val="nil"/>
              <w:bottom w:val="single" w:sz="4" w:space="0" w:color="auto"/>
              <w:right w:val="single" w:sz="4" w:space="0" w:color="auto"/>
            </w:tcBorders>
            <w:shd w:val="clear" w:color="000000" w:fill="CCFFCC"/>
            <w:noWrap/>
            <w:vAlign w:val="center"/>
            <w:hideMark/>
          </w:tcPr>
          <w:p w14:paraId="46F568A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16,52</w:t>
            </w:r>
          </w:p>
        </w:tc>
        <w:tc>
          <w:tcPr>
            <w:tcW w:w="1045" w:type="dxa"/>
            <w:tcBorders>
              <w:top w:val="nil"/>
              <w:left w:val="nil"/>
              <w:bottom w:val="single" w:sz="4" w:space="0" w:color="auto"/>
              <w:right w:val="single" w:sz="4" w:space="0" w:color="auto"/>
            </w:tcBorders>
            <w:shd w:val="clear" w:color="000000" w:fill="CCFFCC"/>
            <w:noWrap/>
            <w:vAlign w:val="center"/>
            <w:hideMark/>
          </w:tcPr>
          <w:p w14:paraId="4FBD100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16,52</w:t>
            </w:r>
          </w:p>
        </w:tc>
        <w:tc>
          <w:tcPr>
            <w:tcW w:w="1460" w:type="dxa"/>
            <w:tcBorders>
              <w:top w:val="nil"/>
              <w:left w:val="nil"/>
              <w:bottom w:val="single" w:sz="4" w:space="0" w:color="auto"/>
              <w:right w:val="single" w:sz="4" w:space="0" w:color="auto"/>
            </w:tcBorders>
            <w:shd w:val="clear" w:color="000000" w:fill="FFFF99"/>
            <w:vAlign w:val="center"/>
            <w:hideMark/>
          </w:tcPr>
          <w:p w14:paraId="231DE22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C7A79D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33,04</w:t>
            </w:r>
          </w:p>
        </w:tc>
        <w:tc>
          <w:tcPr>
            <w:tcW w:w="1116" w:type="dxa"/>
            <w:tcBorders>
              <w:top w:val="nil"/>
              <w:left w:val="nil"/>
              <w:bottom w:val="single" w:sz="4" w:space="0" w:color="auto"/>
              <w:right w:val="single" w:sz="4" w:space="0" w:color="auto"/>
            </w:tcBorders>
            <w:shd w:val="clear" w:color="000000" w:fill="CCFFCC"/>
            <w:noWrap/>
            <w:vAlign w:val="center"/>
            <w:hideMark/>
          </w:tcPr>
          <w:p w14:paraId="11A10E5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16,52</w:t>
            </w:r>
          </w:p>
        </w:tc>
        <w:tc>
          <w:tcPr>
            <w:tcW w:w="1070" w:type="dxa"/>
            <w:tcBorders>
              <w:top w:val="nil"/>
              <w:left w:val="nil"/>
              <w:bottom w:val="single" w:sz="4" w:space="0" w:color="auto"/>
              <w:right w:val="single" w:sz="4" w:space="0" w:color="auto"/>
            </w:tcBorders>
            <w:shd w:val="clear" w:color="000000" w:fill="CCFFCC"/>
            <w:noWrap/>
            <w:vAlign w:val="center"/>
            <w:hideMark/>
          </w:tcPr>
          <w:p w14:paraId="6AB0D6C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16,52</w:t>
            </w:r>
          </w:p>
        </w:tc>
        <w:tc>
          <w:tcPr>
            <w:tcW w:w="1688" w:type="dxa"/>
            <w:tcBorders>
              <w:top w:val="nil"/>
              <w:left w:val="nil"/>
              <w:bottom w:val="single" w:sz="4" w:space="0" w:color="auto"/>
              <w:right w:val="single" w:sz="4" w:space="0" w:color="auto"/>
            </w:tcBorders>
            <w:shd w:val="clear" w:color="000000" w:fill="FFFF99"/>
            <w:vAlign w:val="center"/>
            <w:hideMark/>
          </w:tcPr>
          <w:p w14:paraId="1D2C9E0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926B682" w14:textId="77777777" w:rsidTr="009574AD">
        <w:trPr>
          <w:trHeight w:val="88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609A1CC"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lastRenderedPageBreak/>
              <w:t> </w:t>
            </w:r>
          </w:p>
        </w:tc>
        <w:tc>
          <w:tcPr>
            <w:tcW w:w="912" w:type="dxa"/>
            <w:tcBorders>
              <w:top w:val="nil"/>
              <w:left w:val="nil"/>
              <w:bottom w:val="single" w:sz="4" w:space="0" w:color="auto"/>
              <w:right w:val="single" w:sz="4" w:space="0" w:color="auto"/>
            </w:tcBorders>
            <w:shd w:val="clear" w:color="auto" w:fill="auto"/>
            <w:vAlign w:val="center"/>
            <w:hideMark/>
          </w:tcPr>
          <w:p w14:paraId="1A90FAC9" w14:textId="77777777" w:rsidR="00AC64DF" w:rsidRPr="00AC64DF" w:rsidRDefault="00AC64DF" w:rsidP="00AC64DF">
            <w:pPr>
              <w:ind w:firstLineChars="700" w:firstLine="770"/>
              <w:rPr>
                <w:rFonts w:ascii="Tahoma" w:hAnsi="Tahoma" w:cs="Tahoma"/>
                <w:sz w:val="11"/>
                <w:szCs w:val="11"/>
                <w:lang w:val="en-US"/>
              </w:rPr>
            </w:pPr>
            <w:r w:rsidRPr="00AC64DF">
              <w:rPr>
                <w:rFonts w:ascii="Tahoma" w:hAnsi="Tahoma" w:cs="Tahoma"/>
                <w:sz w:val="11"/>
                <w:szCs w:val="11"/>
                <w:lang w:val="en-US"/>
              </w:rPr>
              <w:t xml:space="preserve">Basic Support/Subscription </w:t>
            </w:r>
            <w:proofErr w:type="spellStart"/>
            <w:r w:rsidRPr="00AC64DF">
              <w:rPr>
                <w:rFonts w:ascii="Tahoma" w:hAnsi="Tahoma" w:cs="Tahoma"/>
                <w:sz w:val="11"/>
                <w:szCs w:val="11"/>
                <w:lang w:val="en-US"/>
              </w:rPr>
              <w:t>Vmware</w:t>
            </w:r>
            <w:proofErr w:type="spellEnd"/>
            <w:r w:rsidRPr="00AC64DF">
              <w:rPr>
                <w:rFonts w:ascii="Tahoma" w:hAnsi="Tahoma" w:cs="Tahoma"/>
                <w:sz w:val="11"/>
                <w:szCs w:val="11"/>
                <w:lang w:val="en-US"/>
              </w:rPr>
              <w:t xml:space="preserve"> vSphere 6</w:t>
            </w:r>
          </w:p>
        </w:tc>
        <w:tc>
          <w:tcPr>
            <w:tcW w:w="335" w:type="dxa"/>
            <w:tcBorders>
              <w:top w:val="nil"/>
              <w:left w:val="nil"/>
              <w:bottom w:val="single" w:sz="4" w:space="0" w:color="auto"/>
              <w:right w:val="single" w:sz="4" w:space="0" w:color="auto"/>
            </w:tcBorders>
            <w:shd w:val="clear" w:color="auto" w:fill="auto"/>
            <w:vAlign w:val="center"/>
            <w:hideMark/>
          </w:tcPr>
          <w:p w14:paraId="46F1A52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F5A4CA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063B309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27C47BE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32,49</w:t>
            </w:r>
          </w:p>
        </w:tc>
        <w:tc>
          <w:tcPr>
            <w:tcW w:w="1191" w:type="dxa"/>
            <w:tcBorders>
              <w:top w:val="nil"/>
              <w:left w:val="nil"/>
              <w:bottom w:val="single" w:sz="4" w:space="0" w:color="auto"/>
              <w:right w:val="single" w:sz="4" w:space="0" w:color="auto"/>
            </w:tcBorders>
            <w:shd w:val="clear" w:color="000000" w:fill="FFFF99"/>
            <w:noWrap/>
            <w:vAlign w:val="center"/>
            <w:hideMark/>
          </w:tcPr>
          <w:p w14:paraId="37D245B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9,23</w:t>
            </w:r>
          </w:p>
        </w:tc>
        <w:tc>
          <w:tcPr>
            <w:tcW w:w="1089" w:type="dxa"/>
            <w:tcBorders>
              <w:top w:val="nil"/>
              <w:left w:val="nil"/>
              <w:bottom w:val="single" w:sz="4" w:space="0" w:color="auto"/>
              <w:right w:val="single" w:sz="4" w:space="0" w:color="auto"/>
            </w:tcBorders>
            <w:shd w:val="clear" w:color="000000" w:fill="CCFFCC"/>
            <w:noWrap/>
            <w:vAlign w:val="center"/>
            <w:hideMark/>
          </w:tcPr>
          <w:p w14:paraId="18C8DCB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4,61</w:t>
            </w:r>
          </w:p>
        </w:tc>
        <w:tc>
          <w:tcPr>
            <w:tcW w:w="1045" w:type="dxa"/>
            <w:tcBorders>
              <w:top w:val="nil"/>
              <w:left w:val="nil"/>
              <w:bottom w:val="single" w:sz="4" w:space="0" w:color="auto"/>
              <w:right w:val="single" w:sz="4" w:space="0" w:color="auto"/>
            </w:tcBorders>
            <w:shd w:val="clear" w:color="000000" w:fill="CCFFCC"/>
            <w:noWrap/>
            <w:vAlign w:val="center"/>
            <w:hideMark/>
          </w:tcPr>
          <w:p w14:paraId="6CC90A0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4,61</w:t>
            </w:r>
          </w:p>
        </w:tc>
        <w:tc>
          <w:tcPr>
            <w:tcW w:w="1460" w:type="dxa"/>
            <w:tcBorders>
              <w:top w:val="nil"/>
              <w:left w:val="nil"/>
              <w:bottom w:val="single" w:sz="4" w:space="0" w:color="auto"/>
              <w:right w:val="single" w:sz="4" w:space="0" w:color="auto"/>
            </w:tcBorders>
            <w:shd w:val="clear" w:color="000000" w:fill="FFFF99"/>
            <w:vAlign w:val="center"/>
            <w:hideMark/>
          </w:tcPr>
          <w:p w14:paraId="7792F121"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5B39748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9,23</w:t>
            </w:r>
          </w:p>
        </w:tc>
        <w:tc>
          <w:tcPr>
            <w:tcW w:w="1116" w:type="dxa"/>
            <w:tcBorders>
              <w:top w:val="nil"/>
              <w:left w:val="nil"/>
              <w:bottom w:val="single" w:sz="4" w:space="0" w:color="auto"/>
              <w:right w:val="single" w:sz="4" w:space="0" w:color="auto"/>
            </w:tcBorders>
            <w:shd w:val="clear" w:color="000000" w:fill="CCFFCC"/>
            <w:noWrap/>
            <w:vAlign w:val="center"/>
            <w:hideMark/>
          </w:tcPr>
          <w:p w14:paraId="46391EE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4,61</w:t>
            </w:r>
          </w:p>
        </w:tc>
        <w:tc>
          <w:tcPr>
            <w:tcW w:w="1070" w:type="dxa"/>
            <w:tcBorders>
              <w:top w:val="nil"/>
              <w:left w:val="nil"/>
              <w:bottom w:val="single" w:sz="4" w:space="0" w:color="auto"/>
              <w:right w:val="single" w:sz="4" w:space="0" w:color="auto"/>
            </w:tcBorders>
            <w:shd w:val="clear" w:color="000000" w:fill="CCFFCC"/>
            <w:noWrap/>
            <w:vAlign w:val="center"/>
            <w:hideMark/>
          </w:tcPr>
          <w:p w14:paraId="1863BAB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4,61</w:t>
            </w:r>
          </w:p>
        </w:tc>
        <w:tc>
          <w:tcPr>
            <w:tcW w:w="1688" w:type="dxa"/>
            <w:tcBorders>
              <w:top w:val="nil"/>
              <w:left w:val="nil"/>
              <w:bottom w:val="single" w:sz="4" w:space="0" w:color="auto"/>
              <w:right w:val="single" w:sz="4" w:space="0" w:color="auto"/>
            </w:tcBorders>
            <w:shd w:val="clear" w:color="000000" w:fill="FFFF99"/>
            <w:vAlign w:val="center"/>
            <w:hideMark/>
          </w:tcPr>
          <w:p w14:paraId="44FFECA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161C98C" w14:textId="77777777" w:rsidTr="009574AD">
        <w:trPr>
          <w:trHeight w:val="130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D346C06"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6F20F100"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Vmware</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Workstation</w:t>
            </w:r>
            <w:proofErr w:type="spellEnd"/>
            <w:r w:rsidRPr="00AC64DF">
              <w:rPr>
                <w:rFonts w:ascii="Tahoma" w:hAnsi="Tahoma" w:cs="Tahoma"/>
                <w:sz w:val="11"/>
                <w:szCs w:val="11"/>
              </w:rPr>
              <w:t xml:space="preserve"> 15 </w:t>
            </w:r>
            <w:proofErr w:type="spellStart"/>
            <w:r w:rsidRPr="00AC64DF">
              <w:rPr>
                <w:rFonts w:ascii="Tahoma" w:hAnsi="Tahoma" w:cs="Tahoma"/>
                <w:sz w:val="11"/>
                <w:szCs w:val="11"/>
              </w:rPr>
              <w:t>Pro</w:t>
            </w:r>
            <w:proofErr w:type="spellEnd"/>
            <w:r w:rsidRPr="00AC64DF">
              <w:rPr>
                <w:rFonts w:ascii="Tahoma" w:hAnsi="Tahoma" w:cs="Tahoma"/>
                <w:sz w:val="11"/>
                <w:szCs w:val="11"/>
              </w:rPr>
              <w:t xml:space="preserve"> (для организации доступа к виртуальным машинам удаленных отделений, 20лицензий) </w:t>
            </w:r>
          </w:p>
        </w:tc>
        <w:tc>
          <w:tcPr>
            <w:tcW w:w="335" w:type="dxa"/>
            <w:tcBorders>
              <w:top w:val="nil"/>
              <w:left w:val="nil"/>
              <w:bottom w:val="single" w:sz="4" w:space="0" w:color="auto"/>
              <w:right w:val="single" w:sz="4" w:space="0" w:color="auto"/>
            </w:tcBorders>
            <w:shd w:val="clear" w:color="auto" w:fill="auto"/>
            <w:vAlign w:val="center"/>
            <w:hideMark/>
          </w:tcPr>
          <w:p w14:paraId="5DCA907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F164FF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8,01</w:t>
            </w:r>
          </w:p>
        </w:tc>
        <w:tc>
          <w:tcPr>
            <w:tcW w:w="1063" w:type="dxa"/>
            <w:tcBorders>
              <w:top w:val="nil"/>
              <w:left w:val="nil"/>
              <w:bottom w:val="single" w:sz="4" w:space="0" w:color="auto"/>
              <w:right w:val="single" w:sz="4" w:space="0" w:color="auto"/>
            </w:tcBorders>
            <w:shd w:val="clear" w:color="000000" w:fill="CCFFCC"/>
            <w:noWrap/>
            <w:vAlign w:val="center"/>
            <w:hideMark/>
          </w:tcPr>
          <w:p w14:paraId="5605E1C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4,01</w:t>
            </w:r>
          </w:p>
        </w:tc>
        <w:tc>
          <w:tcPr>
            <w:tcW w:w="1091" w:type="dxa"/>
            <w:tcBorders>
              <w:top w:val="nil"/>
              <w:left w:val="nil"/>
              <w:bottom w:val="single" w:sz="4" w:space="0" w:color="auto"/>
              <w:right w:val="single" w:sz="4" w:space="0" w:color="auto"/>
            </w:tcBorders>
            <w:shd w:val="clear" w:color="000000" w:fill="CCFFCC"/>
            <w:noWrap/>
            <w:vAlign w:val="center"/>
            <w:hideMark/>
          </w:tcPr>
          <w:p w14:paraId="3AB2D06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4,01</w:t>
            </w:r>
          </w:p>
        </w:tc>
        <w:tc>
          <w:tcPr>
            <w:tcW w:w="1191" w:type="dxa"/>
            <w:tcBorders>
              <w:top w:val="nil"/>
              <w:left w:val="nil"/>
              <w:bottom w:val="single" w:sz="4" w:space="0" w:color="auto"/>
              <w:right w:val="single" w:sz="4" w:space="0" w:color="auto"/>
            </w:tcBorders>
            <w:shd w:val="clear" w:color="000000" w:fill="FFFF99"/>
            <w:noWrap/>
            <w:vAlign w:val="center"/>
            <w:hideMark/>
          </w:tcPr>
          <w:p w14:paraId="78F2D69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7,98</w:t>
            </w:r>
          </w:p>
        </w:tc>
        <w:tc>
          <w:tcPr>
            <w:tcW w:w="1089" w:type="dxa"/>
            <w:tcBorders>
              <w:top w:val="nil"/>
              <w:left w:val="nil"/>
              <w:bottom w:val="single" w:sz="4" w:space="0" w:color="auto"/>
              <w:right w:val="single" w:sz="4" w:space="0" w:color="auto"/>
            </w:tcBorders>
            <w:shd w:val="clear" w:color="000000" w:fill="CCFFCC"/>
            <w:noWrap/>
            <w:vAlign w:val="center"/>
            <w:hideMark/>
          </w:tcPr>
          <w:p w14:paraId="171F356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3,99</w:t>
            </w:r>
          </w:p>
        </w:tc>
        <w:tc>
          <w:tcPr>
            <w:tcW w:w="1045" w:type="dxa"/>
            <w:tcBorders>
              <w:top w:val="nil"/>
              <w:left w:val="nil"/>
              <w:bottom w:val="single" w:sz="4" w:space="0" w:color="auto"/>
              <w:right w:val="single" w:sz="4" w:space="0" w:color="auto"/>
            </w:tcBorders>
            <w:shd w:val="clear" w:color="000000" w:fill="CCFFCC"/>
            <w:noWrap/>
            <w:vAlign w:val="center"/>
            <w:hideMark/>
          </w:tcPr>
          <w:p w14:paraId="23505C1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3,99</w:t>
            </w:r>
          </w:p>
        </w:tc>
        <w:tc>
          <w:tcPr>
            <w:tcW w:w="1460" w:type="dxa"/>
            <w:tcBorders>
              <w:top w:val="nil"/>
              <w:left w:val="nil"/>
              <w:bottom w:val="single" w:sz="4" w:space="0" w:color="auto"/>
              <w:right w:val="single" w:sz="4" w:space="0" w:color="auto"/>
            </w:tcBorders>
            <w:shd w:val="clear" w:color="000000" w:fill="FFFF99"/>
            <w:vAlign w:val="center"/>
            <w:hideMark/>
          </w:tcPr>
          <w:p w14:paraId="5CEA275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1DF3080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7,98</w:t>
            </w:r>
          </w:p>
        </w:tc>
        <w:tc>
          <w:tcPr>
            <w:tcW w:w="1116" w:type="dxa"/>
            <w:tcBorders>
              <w:top w:val="nil"/>
              <w:left w:val="nil"/>
              <w:bottom w:val="single" w:sz="4" w:space="0" w:color="auto"/>
              <w:right w:val="single" w:sz="4" w:space="0" w:color="auto"/>
            </w:tcBorders>
            <w:shd w:val="clear" w:color="000000" w:fill="CCFFCC"/>
            <w:noWrap/>
            <w:vAlign w:val="center"/>
            <w:hideMark/>
          </w:tcPr>
          <w:p w14:paraId="0F8881F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3,99</w:t>
            </w:r>
          </w:p>
        </w:tc>
        <w:tc>
          <w:tcPr>
            <w:tcW w:w="1070" w:type="dxa"/>
            <w:tcBorders>
              <w:top w:val="nil"/>
              <w:left w:val="nil"/>
              <w:bottom w:val="single" w:sz="4" w:space="0" w:color="auto"/>
              <w:right w:val="single" w:sz="4" w:space="0" w:color="auto"/>
            </w:tcBorders>
            <w:shd w:val="clear" w:color="000000" w:fill="CCFFCC"/>
            <w:noWrap/>
            <w:vAlign w:val="center"/>
            <w:hideMark/>
          </w:tcPr>
          <w:p w14:paraId="02EF814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3,99</w:t>
            </w:r>
          </w:p>
        </w:tc>
        <w:tc>
          <w:tcPr>
            <w:tcW w:w="1688" w:type="dxa"/>
            <w:tcBorders>
              <w:top w:val="nil"/>
              <w:left w:val="nil"/>
              <w:bottom w:val="single" w:sz="4" w:space="0" w:color="auto"/>
              <w:right w:val="single" w:sz="4" w:space="0" w:color="auto"/>
            </w:tcBorders>
            <w:shd w:val="clear" w:color="000000" w:fill="FFFF99"/>
            <w:vAlign w:val="center"/>
            <w:hideMark/>
          </w:tcPr>
          <w:p w14:paraId="393F6DB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79BD383"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F7DE13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0B34ECC5" w14:textId="77777777" w:rsidR="00AC64DF" w:rsidRPr="00AC64DF" w:rsidRDefault="00AC64DF" w:rsidP="00AC64DF">
            <w:pPr>
              <w:ind w:firstLineChars="700" w:firstLine="770"/>
              <w:rPr>
                <w:rFonts w:ascii="Tahoma" w:hAnsi="Tahoma" w:cs="Tahoma"/>
                <w:sz w:val="11"/>
                <w:szCs w:val="11"/>
              </w:rPr>
            </w:pPr>
            <w:proofErr w:type="spellStart"/>
            <w:r w:rsidRPr="00AC64DF">
              <w:rPr>
                <w:rFonts w:ascii="Tahoma" w:hAnsi="Tahoma" w:cs="Tahoma"/>
                <w:sz w:val="11"/>
                <w:szCs w:val="11"/>
              </w:rPr>
              <w:t>Microsoft</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Windows</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Server</w:t>
            </w:r>
            <w:proofErr w:type="spellEnd"/>
            <w:r w:rsidRPr="00AC64DF">
              <w:rPr>
                <w:rFonts w:ascii="Tahoma" w:hAnsi="Tahoma" w:cs="Tahoma"/>
                <w:sz w:val="11"/>
                <w:szCs w:val="11"/>
              </w:rPr>
              <w:t xml:space="preserve"> 2019</w:t>
            </w:r>
          </w:p>
        </w:tc>
        <w:tc>
          <w:tcPr>
            <w:tcW w:w="335" w:type="dxa"/>
            <w:tcBorders>
              <w:top w:val="nil"/>
              <w:left w:val="nil"/>
              <w:bottom w:val="single" w:sz="4" w:space="0" w:color="auto"/>
              <w:right w:val="single" w:sz="4" w:space="0" w:color="auto"/>
            </w:tcBorders>
            <w:shd w:val="clear" w:color="auto" w:fill="auto"/>
            <w:vAlign w:val="center"/>
            <w:hideMark/>
          </w:tcPr>
          <w:p w14:paraId="086BFE7D"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20EA86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65,37</w:t>
            </w:r>
          </w:p>
        </w:tc>
        <w:tc>
          <w:tcPr>
            <w:tcW w:w="1063" w:type="dxa"/>
            <w:tcBorders>
              <w:top w:val="nil"/>
              <w:left w:val="nil"/>
              <w:bottom w:val="single" w:sz="4" w:space="0" w:color="auto"/>
              <w:right w:val="single" w:sz="4" w:space="0" w:color="auto"/>
            </w:tcBorders>
            <w:shd w:val="clear" w:color="000000" w:fill="CCFFCC"/>
            <w:noWrap/>
            <w:vAlign w:val="center"/>
            <w:hideMark/>
          </w:tcPr>
          <w:p w14:paraId="775E2FB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32,68</w:t>
            </w:r>
          </w:p>
        </w:tc>
        <w:tc>
          <w:tcPr>
            <w:tcW w:w="1091" w:type="dxa"/>
            <w:tcBorders>
              <w:top w:val="nil"/>
              <w:left w:val="nil"/>
              <w:bottom w:val="single" w:sz="4" w:space="0" w:color="auto"/>
              <w:right w:val="single" w:sz="4" w:space="0" w:color="auto"/>
            </w:tcBorders>
            <w:shd w:val="clear" w:color="000000" w:fill="CCFFCC"/>
            <w:noWrap/>
            <w:vAlign w:val="center"/>
            <w:hideMark/>
          </w:tcPr>
          <w:p w14:paraId="735A165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32,68</w:t>
            </w:r>
          </w:p>
        </w:tc>
        <w:tc>
          <w:tcPr>
            <w:tcW w:w="1191" w:type="dxa"/>
            <w:tcBorders>
              <w:top w:val="nil"/>
              <w:left w:val="nil"/>
              <w:bottom w:val="single" w:sz="4" w:space="0" w:color="auto"/>
              <w:right w:val="single" w:sz="4" w:space="0" w:color="auto"/>
            </w:tcBorders>
            <w:shd w:val="clear" w:color="000000" w:fill="FFFF99"/>
            <w:noWrap/>
            <w:vAlign w:val="center"/>
            <w:hideMark/>
          </w:tcPr>
          <w:p w14:paraId="6218CA5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58,30</w:t>
            </w:r>
          </w:p>
        </w:tc>
        <w:tc>
          <w:tcPr>
            <w:tcW w:w="1089" w:type="dxa"/>
            <w:tcBorders>
              <w:top w:val="nil"/>
              <w:left w:val="nil"/>
              <w:bottom w:val="single" w:sz="4" w:space="0" w:color="auto"/>
              <w:right w:val="single" w:sz="4" w:space="0" w:color="auto"/>
            </w:tcBorders>
            <w:shd w:val="clear" w:color="000000" w:fill="CCFFCC"/>
            <w:noWrap/>
            <w:vAlign w:val="center"/>
            <w:hideMark/>
          </w:tcPr>
          <w:p w14:paraId="6C16923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29,15</w:t>
            </w:r>
          </w:p>
        </w:tc>
        <w:tc>
          <w:tcPr>
            <w:tcW w:w="1045" w:type="dxa"/>
            <w:tcBorders>
              <w:top w:val="nil"/>
              <w:left w:val="nil"/>
              <w:bottom w:val="single" w:sz="4" w:space="0" w:color="auto"/>
              <w:right w:val="single" w:sz="4" w:space="0" w:color="auto"/>
            </w:tcBorders>
            <w:shd w:val="clear" w:color="000000" w:fill="CCFFCC"/>
            <w:noWrap/>
            <w:vAlign w:val="center"/>
            <w:hideMark/>
          </w:tcPr>
          <w:p w14:paraId="38F42D6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29,15</w:t>
            </w:r>
          </w:p>
        </w:tc>
        <w:tc>
          <w:tcPr>
            <w:tcW w:w="1460" w:type="dxa"/>
            <w:tcBorders>
              <w:top w:val="nil"/>
              <w:left w:val="nil"/>
              <w:bottom w:val="single" w:sz="4" w:space="0" w:color="auto"/>
              <w:right w:val="single" w:sz="4" w:space="0" w:color="auto"/>
            </w:tcBorders>
            <w:shd w:val="clear" w:color="000000" w:fill="FFFF99"/>
            <w:vAlign w:val="center"/>
            <w:hideMark/>
          </w:tcPr>
          <w:p w14:paraId="0A7FD31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64D1018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58,30</w:t>
            </w:r>
          </w:p>
        </w:tc>
        <w:tc>
          <w:tcPr>
            <w:tcW w:w="1116" w:type="dxa"/>
            <w:tcBorders>
              <w:top w:val="nil"/>
              <w:left w:val="nil"/>
              <w:bottom w:val="single" w:sz="4" w:space="0" w:color="auto"/>
              <w:right w:val="single" w:sz="4" w:space="0" w:color="auto"/>
            </w:tcBorders>
            <w:shd w:val="clear" w:color="000000" w:fill="CCFFCC"/>
            <w:noWrap/>
            <w:vAlign w:val="center"/>
            <w:hideMark/>
          </w:tcPr>
          <w:p w14:paraId="413557E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29,15</w:t>
            </w:r>
          </w:p>
        </w:tc>
        <w:tc>
          <w:tcPr>
            <w:tcW w:w="1070" w:type="dxa"/>
            <w:tcBorders>
              <w:top w:val="nil"/>
              <w:left w:val="nil"/>
              <w:bottom w:val="single" w:sz="4" w:space="0" w:color="auto"/>
              <w:right w:val="single" w:sz="4" w:space="0" w:color="auto"/>
            </w:tcBorders>
            <w:shd w:val="clear" w:color="000000" w:fill="CCFFCC"/>
            <w:noWrap/>
            <w:vAlign w:val="center"/>
            <w:hideMark/>
          </w:tcPr>
          <w:p w14:paraId="367A6FB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29,15</w:t>
            </w:r>
          </w:p>
        </w:tc>
        <w:tc>
          <w:tcPr>
            <w:tcW w:w="1688" w:type="dxa"/>
            <w:tcBorders>
              <w:top w:val="nil"/>
              <w:left w:val="nil"/>
              <w:bottom w:val="single" w:sz="4" w:space="0" w:color="auto"/>
              <w:right w:val="single" w:sz="4" w:space="0" w:color="auto"/>
            </w:tcBorders>
            <w:shd w:val="clear" w:color="000000" w:fill="FFFF99"/>
            <w:vAlign w:val="center"/>
            <w:hideMark/>
          </w:tcPr>
          <w:p w14:paraId="121DADA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79F6DFE"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00DF506"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1.2.8.14</w:t>
            </w:r>
          </w:p>
        </w:tc>
        <w:tc>
          <w:tcPr>
            <w:tcW w:w="912" w:type="dxa"/>
            <w:tcBorders>
              <w:top w:val="nil"/>
              <w:left w:val="nil"/>
              <w:bottom w:val="single" w:sz="4" w:space="0" w:color="auto"/>
              <w:right w:val="single" w:sz="4" w:space="0" w:color="auto"/>
            </w:tcBorders>
            <w:shd w:val="clear" w:color="auto" w:fill="auto"/>
            <w:vAlign w:val="center"/>
            <w:hideMark/>
          </w:tcPr>
          <w:p w14:paraId="427DB601"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 xml:space="preserve">Разработка ПО </w:t>
            </w:r>
            <w:proofErr w:type="spellStart"/>
            <w:r w:rsidRPr="00AC64DF">
              <w:rPr>
                <w:rFonts w:ascii="Tahoma" w:hAnsi="Tahoma" w:cs="Tahoma"/>
                <w:sz w:val="11"/>
                <w:szCs w:val="11"/>
              </w:rPr>
              <w:t>Бинман</w:t>
            </w:r>
            <w:proofErr w:type="spellEnd"/>
          </w:p>
        </w:tc>
        <w:tc>
          <w:tcPr>
            <w:tcW w:w="335" w:type="dxa"/>
            <w:tcBorders>
              <w:top w:val="nil"/>
              <w:left w:val="nil"/>
              <w:bottom w:val="single" w:sz="4" w:space="0" w:color="auto"/>
              <w:right w:val="single" w:sz="4" w:space="0" w:color="auto"/>
            </w:tcBorders>
            <w:shd w:val="clear" w:color="auto" w:fill="auto"/>
            <w:vAlign w:val="center"/>
            <w:hideMark/>
          </w:tcPr>
          <w:p w14:paraId="6BBC217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B5DFCE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3 800,00</w:t>
            </w:r>
          </w:p>
        </w:tc>
        <w:tc>
          <w:tcPr>
            <w:tcW w:w="1063" w:type="dxa"/>
            <w:tcBorders>
              <w:top w:val="nil"/>
              <w:left w:val="nil"/>
              <w:bottom w:val="single" w:sz="4" w:space="0" w:color="auto"/>
              <w:right w:val="single" w:sz="4" w:space="0" w:color="auto"/>
            </w:tcBorders>
            <w:shd w:val="clear" w:color="000000" w:fill="CCFFCC"/>
            <w:noWrap/>
            <w:vAlign w:val="center"/>
            <w:hideMark/>
          </w:tcPr>
          <w:p w14:paraId="4FBADB0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1 900,00</w:t>
            </w:r>
          </w:p>
        </w:tc>
        <w:tc>
          <w:tcPr>
            <w:tcW w:w="1091" w:type="dxa"/>
            <w:tcBorders>
              <w:top w:val="nil"/>
              <w:left w:val="nil"/>
              <w:bottom w:val="single" w:sz="4" w:space="0" w:color="auto"/>
              <w:right w:val="single" w:sz="4" w:space="0" w:color="auto"/>
            </w:tcBorders>
            <w:shd w:val="clear" w:color="000000" w:fill="CCFFCC"/>
            <w:noWrap/>
            <w:vAlign w:val="center"/>
            <w:hideMark/>
          </w:tcPr>
          <w:p w14:paraId="4E71FB4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1 900,00</w:t>
            </w:r>
          </w:p>
        </w:tc>
        <w:tc>
          <w:tcPr>
            <w:tcW w:w="1191" w:type="dxa"/>
            <w:tcBorders>
              <w:top w:val="nil"/>
              <w:left w:val="nil"/>
              <w:bottom w:val="single" w:sz="4" w:space="0" w:color="auto"/>
              <w:right w:val="single" w:sz="4" w:space="0" w:color="auto"/>
            </w:tcBorders>
            <w:shd w:val="clear" w:color="000000" w:fill="FFFF99"/>
            <w:noWrap/>
            <w:vAlign w:val="center"/>
            <w:hideMark/>
          </w:tcPr>
          <w:p w14:paraId="05C1BB2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3 800,00</w:t>
            </w:r>
          </w:p>
        </w:tc>
        <w:tc>
          <w:tcPr>
            <w:tcW w:w="1089" w:type="dxa"/>
            <w:tcBorders>
              <w:top w:val="nil"/>
              <w:left w:val="nil"/>
              <w:bottom w:val="single" w:sz="4" w:space="0" w:color="auto"/>
              <w:right w:val="single" w:sz="4" w:space="0" w:color="auto"/>
            </w:tcBorders>
            <w:shd w:val="clear" w:color="000000" w:fill="CCFFCC"/>
            <w:noWrap/>
            <w:vAlign w:val="center"/>
            <w:hideMark/>
          </w:tcPr>
          <w:p w14:paraId="74363B6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1 900,00</w:t>
            </w:r>
          </w:p>
        </w:tc>
        <w:tc>
          <w:tcPr>
            <w:tcW w:w="1045" w:type="dxa"/>
            <w:tcBorders>
              <w:top w:val="nil"/>
              <w:left w:val="nil"/>
              <w:bottom w:val="single" w:sz="4" w:space="0" w:color="auto"/>
              <w:right w:val="single" w:sz="4" w:space="0" w:color="auto"/>
            </w:tcBorders>
            <w:shd w:val="clear" w:color="000000" w:fill="CCFFCC"/>
            <w:noWrap/>
            <w:vAlign w:val="center"/>
            <w:hideMark/>
          </w:tcPr>
          <w:p w14:paraId="5F92F0D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1 900,00</w:t>
            </w:r>
          </w:p>
        </w:tc>
        <w:tc>
          <w:tcPr>
            <w:tcW w:w="1460" w:type="dxa"/>
            <w:tcBorders>
              <w:top w:val="nil"/>
              <w:left w:val="nil"/>
              <w:bottom w:val="single" w:sz="4" w:space="0" w:color="auto"/>
              <w:right w:val="single" w:sz="4" w:space="0" w:color="auto"/>
            </w:tcBorders>
            <w:shd w:val="clear" w:color="000000" w:fill="FFFF99"/>
            <w:vAlign w:val="center"/>
            <w:hideMark/>
          </w:tcPr>
          <w:p w14:paraId="232EF22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5B0D826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3 800,00</w:t>
            </w:r>
          </w:p>
        </w:tc>
        <w:tc>
          <w:tcPr>
            <w:tcW w:w="1116" w:type="dxa"/>
            <w:tcBorders>
              <w:top w:val="nil"/>
              <w:left w:val="nil"/>
              <w:bottom w:val="single" w:sz="4" w:space="0" w:color="auto"/>
              <w:right w:val="single" w:sz="4" w:space="0" w:color="auto"/>
            </w:tcBorders>
            <w:shd w:val="clear" w:color="000000" w:fill="CCFFCC"/>
            <w:noWrap/>
            <w:vAlign w:val="center"/>
            <w:hideMark/>
          </w:tcPr>
          <w:p w14:paraId="3050DCB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1 900,00</w:t>
            </w:r>
          </w:p>
        </w:tc>
        <w:tc>
          <w:tcPr>
            <w:tcW w:w="1070" w:type="dxa"/>
            <w:tcBorders>
              <w:top w:val="nil"/>
              <w:left w:val="nil"/>
              <w:bottom w:val="single" w:sz="4" w:space="0" w:color="auto"/>
              <w:right w:val="single" w:sz="4" w:space="0" w:color="auto"/>
            </w:tcBorders>
            <w:shd w:val="clear" w:color="000000" w:fill="CCFFCC"/>
            <w:noWrap/>
            <w:vAlign w:val="center"/>
            <w:hideMark/>
          </w:tcPr>
          <w:p w14:paraId="2930723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1 900,00</w:t>
            </w:r>
          </w:p>
        </w:tc>
        <w:tc>
          <w:tcPr>
            <w:tcW w:w="1688" w:type="dxa"/>
            <w:tcBorders>
              <w:top w:val="nil"/>
              <w:left w:val="nil"/>
              <w:bottom w:val="single" w:sz="4" w:space="0" w:color="auto"/>
              <w:right w:val="single" w:sz="4" w:space="0" w:color="auto"/>
            </w:tcBorders>
            <w:shd w:val="clear" w:color="000000" w:fill="FFFF99"/>
            <w:vAlign w:val="center"/>
            <w:hideMark/>
          </w:tcPr>
          <w:p w14:paraId="429B372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8454132"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A4B842A"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5E19FF6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xml:space="preserve">Предоставление доступа к системе биллинга </w:t>
            </w:r>
            <w:proofErr w:type="spellStart"/>
            <w:r w:rsidRPr="00AC64DF">
              <w:rPr>
                <w:rFonts w:ascii="Tahoma" w:hAnsi="Tahoma" w:cs="Tahoma"/>
                <w:sz w:val="11"/>
                <w:szCs w:val="11"/>
              </w:rPr>
              <w:t>Binman</w:t>
            </w:r>
            <w:proofErr w:type="spellEnd"/>
          </w:p>
        </w:tc>
        <w:tc>
          <w:tcPr>
            <w:tcW w:w="335" w:type="dxa"/>
            <w:tcBorders>
              <w:top w:val="nil"/>
              <w:left w:val="nil"/>
              <w:bottom w:val="single" w:sz="4" w:space="0" w:color="auto"/>
              <w:right w:val="single" w:sz="4" w:space="0" w:color="auto"/>
            </w:tcBorders>
            <w:shd w:val="clear" w:color="auto" w:fill="auto"/>
            <w:vAlign w:val="center"/>
            <w:hideMark/>
          </w:tcPr>
          <w:p w14:paraId="2667B21D"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7328D60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1 800,00</w:t>
            </w:r>
          </w:p>
        </w:tc>
        <w:tc>
          <w:tcPr>
            <w:tcW w:w="1063" w:type="dxa"/>
            <w:tcBorders>
              <w:top w:val="nil"/>
              <w:left w:val="nil"/>
              <w:bottom w:val="single" w:sz="4" w:space="0" w:color="auto"/>
              <w:right w:val="single" w:sz="4" w:space="0" w:color="auto"/>
            </w:tcBorders>
            <w:shd w:val="clear" w:color="000000" w:fill="CCFFCC"/>
            <w:noWrap/>
            <w:vAlign w:val="center"/>
            <w:hideMark/>
          </w:tcPr>
          <w:p w14:paraId="00A6CB8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900,00</w:t>
            </w:r>
          </w:p>
        </w:tc>
        <w:tc>
          <w:tcPr>
            <w:tcW w:w="1091" w:type="dxa"/>
            <w:tcBorders>
              <w:top w:val="nil"/>
              <w:left w:val="nil"/>
              <w:bottom w:val="single" w:sz="4" w:space="0" w:color="auto"/>
              <w:right w:val="single" w:sz="4" w:space="0" w:color="auto"/>
            </w:tcBorders>
            <w:shd w:val="clear" w:color="000000" w:fill="CCFFCC"/>
            <w:noWrap/>
            <w:vAlign w:val="center"/>
            <w:hideMark/>
          </w:tcPr>
          <w:p w14:paraId="19DB4B9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900,00</w:t>
            </w:r>
          </w:p>
        </w:tc>
        <w:tc>
          <w:tcPr>
            <w:tcW w:w="1191" w:type="dxa"/>
            <w:tcBorders>
              <w:top w:val="nil"/>
              <w:left w:val="nil"/>
              <w:bottom w:val="single" w:sz="4" w:space="0" w:color="auto"/>
              <w:right w:val="single" w:sz="4" w:space="0" w:color="auto"/>
            </w:tcBorders>
            <w:shd w:val="clear" w:color="000000" w:fill="FFFF99"/>
            <w:noWrap/>
            <w:vAlign w:val="center"/>
            <w:hideMark/>
          </w:tcPr>
          <w:p w14:paraId="0CF0C81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1 800,00</w:t>
            </w:r>
          </w:p>
        </w:tc>
        <w:tc>
          <w:tcPr>
            <w:tcW w:w="1089" w:type="dxa"/>
            <w:tcBorders>
              <w:top w:val="nil"/>
              <w:left w:val="nil"/>
              <w:bottom w:val="single" w:sz="4" w:space="0" w:color="auto"/>
              <w:right w:val="single" w:sz="4" w:space="0" w:color="auto"/>
            </w:tcBorders>
            <w:shd w:val="clear" w:color="000000" w:fill="CCFFCC"/>
            <w:noWrap/>
            <w:vAlign w:val="center"/>
            <w:hideMark/>
          </w:tcPr>
          <w:p w14:paraId="0C39CC1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900,00</w:t>
            </w:r>
          </w:p>
        </w:tc>
        <w:tc>
          <w:tcPr>
            <w:tcW w:w="1045" w:type="dxa"/>
            <w:tcBorders>
              <w:top w:val="nil"/>
              <w:left w:val="nil"/>
              <w:bottom w:val="single" w:sz="4" w:space="0" w:color="auto"/>
              <w:right w:val="single" w:sz="4" w:space="0" w:color="auto"/>
            </w:tcBorders>
            <w:shd w:val="clear" w:color="000000" w:fill="CCFFCC"/>
            <w:noWrap/>
            <w:vAlign w:val="center"/>
            <w:hideMark/>
          </w:tcPr>
          <w:p w14:paraId="2057CF3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900,00</w:t>
            </w:r>
          </w:p>
        </w:tc>
        <w:tc>
          <w:tcPr>
            <w:tcW w:w="1460" w:type="dxa"/>
            <w:tcBorders>
              <w:top w:val="nil"/>
              <w:left w:val="nil"/>
              <w:bottom w:val="single" w:sz="4" w:space="0" w:color="auto"/>
              <w:right w:val="single" w:sz="4" w:space="0" w:color="auto"/>
            </w:tcBorders>
            <w:shd w:val="clear" w:color="000000" w:fill="FFFF99"/>
            <w:vAlign w:val="center"/>
            <w:hideMark/>
          </w:tcPr>
          <w:p w14:paraId="63B4161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0EBFD0D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1 800,00</w:t>
            </w:r>
          </w:p>
        </w:tc>
        <w:tc>
          <w:tcPr>
            <w:tcW w:w="1116" w:type="dxa"/>
            <w:tcBorders>
              <w:top w:val="nil"/>
              <w:left w:val="nil"/>
              <w:bottom w:val="single" w:sz="4" w:space="0" w:color="auto"/>
              <w:right w:val="single" w:sz="4" w:space="0" w:color="auto"/>
            </w:tcBorders>
            <w:shd w:val="clear" w:color="000000" w:fill="CCFFCC"/>
            <w:noWrap/>
            <w:vAlign w:val="center"/>
            <w:hideMark/>
          </w:tcPr>
          <w:p w14:paraId="6FBBF33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900,00</w:t>
            </w:r>
          </w:p>
        </w:tc>
        <w:tc>
          <w:tcPr>
            <w:tcW w:w="1070" w:type="dxa"/>
            <w:tcBorders>
              <w:top w:val="nil"/>
              <w:left w:val="nil"/>
              <w:bottom w:val="single" w:sz="4" w:space="0" w:color="auto"/>
              <w:right w:val="single" w:sz="4" w:space="0" w:color="auto"/>
            </w:tcBorders>
            <w:shd w:val="clear" w:color="000000" w:fill="CCFFCC"/>
            <w:noWrap/>
            <w:vAlign w:val="center"/>
            <w:hideMark/>
          </w:tcPr>
          <w:p w14:paraId="186F664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900,00</w:t>
            </w:r>
          </w:p>
        </w:tc>
        <w:tc>
          <w:tcPr>
            <w:tcW w:w="1688" w:type="dxa"/>
            <w:tcBorders>
              <w:top w:val="nil"/>
              <w:left w:val="nil"/>
              <w:bottom w:val="single" w:sz="4" w:space="0" w:color="auto"/>
              <w:right w:val="single" w:sz="4" w:space="0" w:color="auto"/>
            </w:tcBorders>
            <w:shd w:val="clear" w:color="000000" w:fill="FFFF99"/>
            <w:vAlign w:val="center"/>
            <w:hideMark/>
          </w:tcPr>
          <w:p w14:paraId="04B3295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9D020C0" w14:textId="77777777" w:rsidTr="009574AD">
        <w:trPr>
          <w:trHeight w:val="67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3E3188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7A307BB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xml:space="preserve">Разработка программного обеспечения системы биллинга </w:t>
            </w:r>
            <w:proofErr w:type="spellStart"/>
            <w:r w:rsidRPr="00AC64DF">
              <w:rPr>
                <w:rFonts w:ascii="Tahoma" w:hAnsi="Tahoma" w:cs="Tahoma"/>
                <w:sz w:val="11"/>
                <w:szCs w:val="11"/>
              </w:rPr>
              <w:t>Binman</w:t>
            </w:r>
            <w:proofErr w:type="spellEnd"/>
          </w:p>
        </w:tc>
        <w:tc>
          <w:tcPr>
            <w:tcW w:w="335" w:type="dxa"/>
            <w:tcBorders>
              <w:top w:val="nil"/>
              <w:left w:val="nil"/>
              <w:bottom w:val="single" w:sz="4" w:space="0" w:color="auto"/>
              <w:right w:val="single" w:sz="4" w:space="0" w:color="auto"/>
            </w:tcBorders>
            <w:shd w:val="clear" w:color="auto" w:fill="auto"/>
            <w:vAlign w:val="center"/>
            <w:hideMark/>
          </w:tcPr>
          <w:p w14:paraId="3107B7D6"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10244CC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1 700,00</w:t>
            </w:r>
          </w:p>
        </w:tc>
        <w:tc>
          <w:tcPr>
            <w:tcW w:w="1063" w:type="dxa"/>
            <w:tcBorders>
              <w:top w:val="nil"/>
              <w:left w:val="nil"/>
              <w:bottom w:val="single" w:sz="4" w:space="0" w:color="auto"/>
              <w:right w:val="single" w:sz="4" w:space="0" w:color="auto"/>
            </w:tcBorders>
            <w:shd w:val="clear" w:color="000000" w:fill="CCFFCC"/>
            <w:noWrap/>
            <w:vAlign w:val="center"/>
            <w:hideMark/>
          </w:tcPr>
          <w:p w14:paraId="5BA3604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850,00</w:t>
            </w:r>
          </w:p>
        </w:tc>
        <w:tc>
          <w:tcPr>
            <w:tcW w:w="1091" w:type="dxa"/>
            <w:tcBorders>
              <w:top w:val="nil"/>
              <w:left w:val="nil"/>
              <w:bottom w:val="single" w:sz="4" w:space="0" w:color="auto"/>
              <w:right w:val="single" w:sz="4" w:space="0" w:color="auto"/>
            </w:tcBorders>
            <w:shd w:val="clear" w:color="000000" w:fill="CCFFCC"/>
            <w:noWrap/>
            <w:vAlign w:val="center"/>
            <w:hideMark/>
          </w:tcPr>
          <w:p w14:paraId="25B1CE7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850,00</w:t>
            </w:r>
          </w:p>
        </w:tc>
        <w:tc>
          <w:tcPr>
            <w:tcW w:w="1191" w:type="dxa"/>
            <w:tcBorders>
              <w:top w:val="nil"/>
              <w:left w:val="nil"/>
              <w:bottom w:val="single" w:sz="4" w:space="0" w:color="auto"/>
              <w:right w:val="single" w:sz="4" w:space="0" w:color="auto"/>
            </w:tcBorders>
            <w:shd w:val="clear" w:color="000000" w:fill="FFFF99"/>
            <w:noWrap/>
            <w:vAlign w:val="center"/>
            <w:hideMark/>
          </w:tcPr>
          <w:p w14:paraId="314ADEC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1 700,00</w:t>
            </w:r>
          </w:p>
        </w:tc>
        <w:tc>
          <w:tcPr>
            <w:tcW w:w="1089" w:type="dxa"/>
            <w:tcBorders>
              <w:top w:val="nil"/>
              <w:left w:val="nil"/>
              <w:bottom w:val="single" w:sz="4" w:space="0" w:color="auto"/>
              <w:right w:val="single" w:sz="4" w:space="0" w:color="auto"/>
            </w:tcBorders>
            <w:shd w:val="clear" w:color="000000" w:fill="CCFFCC"/>
            <w:noWrap/>
            <w:vAlign w:val="center"/>
            <w:hideMark/>
          </w:tcPr>
          <w:p w14:paraId="20509A6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850,00</w:t>
            </w:r>
          </w:p>
        </w:tc>
        <w:tc>
          <w:tcPr>
            <w:tcW w:w="1045" w:type="dxa"/>
            <w:tcBorders>
              <w:top w:val="nil"/>
              <w:left w:val="nil"/>
              <w:bottom w:val="single" w:sz="4" w:space="0" w:color="auto"/>
              <w:right w:val="single" w:sz="4" w:space="0" w:color="auto"/>
            </w:tcBorders>
            <w:shd w:val="clear" w:color="000000" w:fill="CCFFCC"/>
            <w:noWrap/>
            <w:vAlign w:val="center"/>
            <w:hideMark/>
          </w:tcPr>
          <w:p w14:paraId="4F40712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850,00</w:t>
            </w:r>
          </w:p>
        </w:tc>
        <w:tc>
          <w:tcPr>
            <w:tcW w:w="1460" w:type="dxa"/>
            <w:tcBorders>
              <w:top w:val="nil"/>
              <w:left w:val="nil"/>
              <w:bottom w:val="single" w:sz="4" w:space="0" w:color="auto"/>
              <w:right w:val="single" w:sz="4" w:space="0" w:color="auto"/>
            </w:tcBorders>
            <w:shd w:val="clear" w:color="000000" w:fill="FFFF99"/>
            <w:vAlign w:val="center"/>
            <w:hideMark/>
          </w:tcPr>
          <w:p w14:paraId="7640E7A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304351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1 700,00</w:t>
            </w:r>
          </w:p>
        </w:tc>
        <w:tc>
          <w:tcPr>
            <w:tcW w:w="1116" w:type="dxa"/>
            <w:tcBorders>
              <w:top w:val="nil"/>
              <w:left w:val="nil"/>
              <w:bottom w:val="single" w:sz="4" w:space="0" w:color="auto"/>
              <w:right w:val="single" w:sz="4" w:space="0" w:color="auto"/>
            </w:tcBorders>
            <w:shd w:val="clear" w:color="000000" w:fill="CCFFCC"/>
            <w:noWrap/>
            <w:vAlign w:val="center"/>
            <w:hideMark/>
          </w:tcPr>
          <w:p w14:paraId="437535A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850,00</w:t>
            </w:r>
          </w:p>
        </w:tc>
        <w:tc>
          <w:tcPr>
            <w:tcW w:w="1070" w:type="dxa"/>
            <w:tcBorders>
              <w:top w:val="nil"/>
              <w:left w:val="nil"/>
              <w:bottom w:val="single" w:sz="4" w:space="0" w:color="auto"/>
              <w:right w:val="single" w:sz="4" w:space="0" w:color="auto"/>
            </w:tcBorders>
            <w:shd w:val="clear" w:color="000000" w:fill="CCFFCC"/>
            <w:noWrap/>
            <w:vAlign w:val="center"/>
            <w:hideMark/>
          </w:tcPr>
          <w:p w14:paraId="02991FE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850,00</w:t>
            </w:r>
          </w:p>
        </w:tc>
        <w:tc>
          <w:tcPr>
            <w:tcW w:w="1688" w:type="dxa"/>
            <w:tcBorders>
              <w:top w:val="nil"/>
              <w:left w:val="nil"/>
              <w:bottom w:val="single" w:sz="4" w:space="0" w:color="auto"/>
              <w:right w:val="single" w:sz="4" w:space="0" w:color="auto"/>
            </w:tcBorders>
            <w:shd w:val="clear" w:color="000000" w:fill="FFFF99"/>
            <w:vAlign w:val="center"/>
            <w:hideMark/>
          </w:tcPr>
          <w:p w14:paraId="476932D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ABB18C8" w14:textId="77777777" w:rsidTr="009574AD">
        <w:trPr>
          <w:trHeight w:val="67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0852A89"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7FBD99D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xml:space="preserve">Разработка программного обеспечения системы биллинга </w:t>
            </w:r>
            <w:proofErr w:type="spellStart"/>
            <w:r w:rsidRPr="00AC64DF">
              <w:rPr>
                <w:rFonts w:ascii="Tahoma" w:hAnsi="Tahoma" w:cs="Tahoma"/>
                <w:sz w:val="11"/>
                <w:szCs w:val="11"/>
              </w:rPr>
              <w:t>Binman</w:t>
            </w:r>
            <w:proofErr w:type="spellEnd"/>
          </w:p>
        </w:tc>
        <w:tc>
          <w:tcPr>
            <w:tcW w:w="335" w:type="dxa"/>
            <w:tcBorders>
              <w:top w:val="nil"/>
              <w:left w:val="nil"/>
              <w:bottom w:val="single" w:sz="4" w:space="0" w:color="auto"/>
              <w:right w:val="single" w:sz="4" w:space="0" w:color="auto"/>
            </w:tcBorders>
            <w:shd w:val="clear" w:color="auto" w:fill="auto"/>
            <w:vAlign w:val="center"/>
            <w:hideMark/>
          </w:tcPr>
          <w:p w14:paraId="27C4BA28"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126689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300,00</w:t>
            </w:r>
          </w:p>
        </w:tc>
        <w:tc>
          <w:tcPr>
            <w:tcW w:w="1063" w:type="dxa"/>
            <w:tcBorders>
              <w:top w:val="nil"/>
              <w:left w:val="nil"/>
              <w:bottom w:val="single" w:sz="4" w:space="0" w:color="auto"/>
              <w:right w:val="single" w:sz="4" w:space="0" w:color="auto"/>
            </w:tcBorders>
            <w:shd w:val="clear" w:color="000000" w:fill="CCFFCC"/>
            <w:noWrap/>
            <w:vAlign w:val="center"/>
            <w:hideMark/>
          </w:tcPr>
          <w:p w14:paraId="7986934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091" w:type="dxa"/>
            <w:tcBorders>
              <w:top w:val="nil"/>
              <w:left w:val="nil"/>
              <w:bottom w:val="single" w:sz="4" w:space="0" w:color="auto"/>
              <w:right w:val="single" w:sz="4" w:space="0" w:color="auto"/>
            </w:tcBorders>
            <w:shd w:val="clear" w:color="000000" w:fill="CCFFCC"/>
            <w:noWrap/>
            <w:vAlign w:val="center"/>
            <w:hideMark/>
          </w:tcPr>
          <w:p w14:paraId="3ACD471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191" w:type="dxa"/>
            <w:tcBorders>
              <w:top w:val="nil"/>
              <w:left w:val="nil"/>
              <w:bottom w:val="single" w:sz="4" w:space="0" w:color="auto"/>
              <w:right w:val="single" w:sz="4" w:space="0" w:color="auto"/>
            </w:tcBorders>
            <w:shd w:val="clear" w:color="000000" w:fill="FFFF99"/>
            <w:noWrap/>
            <w:vAlign w:val="center"/>
            <w:hideMark/>
          </w:tcPr>
          <w:p w14:paraId="702D02A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300,00</w:t>
            </w:r>
          </w:p>
        </w:tc>
        <w:tc>
          <w:tcPr>
            <w:tcW w:w="1089" w:type="dxa"/>
            <w:tcBorders>
              <w:top w:val="nil"/>
              <w:left w:val="nil"/>
              <w:bottom w:val="single" w:sz="4" w:space="0" w:color="auto"/>
              <w:right w:val="single" w:sz="4" w:space="0" w:color="auto"/>
            </w:tcBorders>
            <w:shd w:val="clear" w:color="000000" w:fill="CCFFCC"/>
            <w:noWrap/>
            <w:vAlign w:val="center"/>
            <w:hideMark/>
          </w:tcPr>
          <w:p w14:paraId="09CC0E4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045" w:type="dxa"/>
            <w:tcBorders>
              <w:top w:val="nil"/>
              <w:left w:val="nil"/>
              <w:bottom w:val="single" w:sz="4" w:space="0" w:color="auto"/>
              <w:right w:val="single" w:sz="4" w:space="0" w:color="auto"/>
            </w:tcBorders>
            <w:shd w:val="clear" w:color="000000" w:fill="CCFFCC"/>
            <w:noWrap/>
            <w:vAlign w:val="center"/>
            <w:hideMark/>
          </w:tcPr>
          <w:p w14:paraId="744C571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460" w:type="dxa"/>
            <w:tcBorders>
              <w:top w:val="nil"/>
              <w:left w:val="nil"/>
              <w:bottom w:val="single" w:sz="4" w:space="0" w:color="auto"/>
              <w:right w:val="single" w:sz="4" w:space="0" w:color="auto"/>
            </w:tcBorders>
            <w:shd w:val="clear" w:color="000000" w:fill="FFFF99"/>
            <w:vAlign w:val="center"/>
            <w:hideMark/>
          </w:tcPr>
          <w:p w14:paraId="2FB5E80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7092D98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300,00</w:t>
            </w:r>
          </w:p>
        </w:tc>
        <w:tc>
          <w:tcPr>
            <w:tcW w:w="1116" w:type="dxa"/>
            <w:tcBorders>
              <w:top w:val="nil"/>
              <w:left w:val="nil"/>
              <w:bottom w:val="single" w:sz="4" w:space="0" w:color="auto"/>
              <w:right w:val="single" w:sz="4" w:space="0" w:color="auto"/>
            </w:tcBorders>
            <w:shd w:val="clear" w:color="000000" w:fill="CCFFCC"/>
            <w:noWrap/>
            <w:vAlign w:val="center"/>
            <w:hideMark/>
          </w:tcPr>
          <w:p w14:paraId="4CB149A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070" w:type="dxa"/>
            <w:tcBorders>
              <w:top w:val="nil"/>
              <w:left w:val="nil"/>
              <w:bottom w:val="single" w:sz="4" w:space="0" w:color="auto"/>
              <w:right w:val="single" w:sz="4" w:space="0" w:color="auto"/>
            </w:tcBorders>
            <w:shd w:val="clear" w:color="000000" w:fill="CCFFCC"/>
            <w:noWrap/>
            <w:vAlign w:val="center"/>
            <w:hideMark/>
          </w:tcPr>
          <w:p w14:paraId="486415B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688" w:type="dxa"/>
            <w:tcBorders>
              <w:top w:val="nil"/>
              <w:left w:val="nil"/>
              <w:bottom w:val="single" w:sz="4" w:space="0" w:color="auto"/>
              <w:right w:val="single" w:sz="4" w:space="0" w:color="auto"/>
            </w:tcBorders>
            <w:shd w:val="clear" w:color="000000" w:fill="FFFF99"/>
            <w:vAlign w:val="center"/>
            <w:hideMark/>
          </w:tcPr>
          <w:p w14:paraId="42A2CDB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8252F81" w14:textId="77777777" w:rsidTr="009574AD">
        <w:trPr>
          <w:trHeight w:val="49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6B2A40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1.2.8.15</w:t>
            </w:r>
          </w:p>
        </w:tc>
        <w:tc>
          <w:tcPr>
            <w:tcW w:w="912" w:type="dxa"/>
            <w:tcBorders>
              <w:top w:val="nil"/>
              <w:left w:val="nil"/>
              <w:bottom w:val="single" w:sz="4" w:space="0" w:color="auto"/>
              <w:right w:val="single" w:sz="4" w:space="0" w:color="auto"/>
            </w:tcBorders>
            <w:shd w:val="clear" w:color="auto" w:fill="auto"/>
            <w:vAlign w:val="center"/>
            <w:hideMark/>
          </w:tcPr>
          <w:p w14:paraId="3E4C2FB5"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Аудиторские услуги</w:t>
            </w:r>
          </w:p>
        </w:tc>
        <w:tc>
          <w:tcPr>
            <w:tcW w:w="335" w:type="dxa"/>
            <w:tcBorders>
              <w:top w:val="nil"/>
              <w:left w:val="nil"/>
              <w:bottom w:val="single" w:sz="4" w:space="0" w:color="auto"/>
              <w:right w:val="single" w:sz="4" w:space="0" w:color="auto"/>
            </w:tcBorders>
            <w:shd w:val="clear" w:color="auto" w:fill="auto"/>
            <w:vAlign w:val="center"/>
            <w:hideMark/>
          </w:tcPr>
          <w:p w14:paraId="0BCF1A6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333DD1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17B5C41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3330DFE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FFFF99"/>
            <w:noWrap/>
            <w:vAlign w:val="center"/>
            <w:hideMark/>
          </w:tcPr>
          <w:p w14:paraId="75098AA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300,00</w:t>
            </w:r>
          </w:p>
        </w:tc>
        <w:tc>
          <w:tcPr>
            <w:tcW w:w="1089" w:type="dxa"/>
            <w:tcBorders>
              <w:top w:val="nil"/>
              <w:left w:val="nil"/>
              <w:bottom w:val="single" w:sz="4" w:space="0" w:color="auto"/>
              <w:right w:val="single" w:sz="4" w:space="0" w:color="auto"/>
            </w:tcBorders>
            <w:shd w:val="clear" w:color="000000" w:fill="CCFFCC"/>
            <w:noWrap/>
            <w:vAlign w:val="center"/>
            <w:hideMark/>
          </w:tcPr>
          <w:p w14:paraId="0A1A548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045" w:type="dxa"/>
            <w:tcBorders>
              <w:top w:val="nil"/>
              <w:left w:val="nil"/>
              <w:bottom w:val="single" w:sz="4" w:space="0" w:color="auto"/>
              <w:right w:val="single" w:sz="4" w:space="0" w:color="auto"/>
            </w:tcBorders>
            <w:shd w:val="clear" w:color="000000" w:fill="CCFFCC"/>
            <w:noWrap/>
            <w:vAlign w:val="center"/>
            <w:hideMark/>
          </w:tcPr>
          <w:p w14:paraId="2F28DFA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460" w:type="dxa"/>
            <w:tcBorders>
              <w:top w:val="nil"/>
              <w:left w:val="nil"/>
              <w:bottom w:val="single" w:sz="4" w:space="0" w:color="auto"/>
              <w:right w:val="single" w:sz="4" w:space="0" w:color="auto"/>
            </w:tcBorders>
            <w:shd w:val="clear" w:color="000000" w:fill="FFFF99"/>
            <w:vAlign w:val="center"/>
            <w:hideMark/>
          </w:tcPr>
          <w:p w14:paraId="4E19277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360BEE9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300,00</w:t>
            </w:r>
          </w:p>
        </w:tc>
        <w:tc>
          <w:tcPr>
            <w:tcW w:w="1116" w:type="dxa"/>
            <w:tcBorders>
              <w:top w:val="nil"/>
              <w:left w:val="nil"/>
              <w:bottom w:val="single" w:sz="4" w:space="0" w:color="auto"/>
              <w:right w:val="single" w:sz="4" w:space="0" w:color="auto"/>
            </w:tcBorders>
            <w:shd w:val="clear" w:color="000000" w:fill="CCFFCC"/>
            <w:noWrap/>
            <w:vAlign w:val="center"/>
            <w:hideMark/>
          </w:tcPr>
          <w:p w14:paraId="02CD52C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070" w:type="dxa"/>
            <w:tcBorders>
              <w:top w:val="nil"/>
              <w:left w:val="nil"/>
              <w:bottom w:val="single" w:sz="4" w:space="0" w:color="auto"/>
              <w:right w:val="single" w:sz="4" w:space="0" w:color="auto"/>
            </w:tcBorders>
            <w:shd w:val="clear" w:color="000000" w:fill="CCFFCC"/>
            <w:noWrap/>
            <w:vAlign w:val="center"/>
            <w:hideMark/>
          </w:tcPr>
          <w:p w14:paraId="19ED650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150,00</w:t>
            </w:r>
          </w:p>
        </w:tc>
        <w:tc>
          <w:tcPr>
            <w:tcW w:w="1688" w:type="dxa"/>
            <w:tcBorders>
              <w:top w:val="nil"/>
              <w:left w:val="nil"/>
              <w:bottom w:val="single" w:sz="4" w:space="0" w:color="auto"/>
              <w:right w:val="single" w:sz="4" w:space="0" w:color="auto"/>
            </w:tcBorders>
            <w:shd w:val="clear" w:color="000000" w:fill="FFFF99"/>
            <w:vAlign w:val="center"/>
            <w:hideMark/>
          </w:tcPr>
          <w:p w14:paraId="434A658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8E181B5" w14:textId="77777777" w:rsidTr="009574AD">
        <w:trPr>
          <w:trHeight w:val="85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59C2454"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1.2.8.16</w:t>
            </w:r>
          </w:p>
        </w:tc>
        <w:tc>
          <w:tcPr>
            <w:tcW w:w="912" w:type="dxa"/>
            <w:tcBorders>
              <w:top w:val="nil"/>
              <w:left w:val="nil"/>
              <w:bottom w:val="single" w:sz="4" w:space="0" w:color="auto"/>
              <w:right w:val="single" w:sz="4" w:space="0" w:color="auto"/>
            </w:tcBorders>
            <w:shd w:val="clear" w:color="auto" w:fill="auto"/>
            <w:vAlign w:val="center"/>
            <w:hideMark/>
          </w:tcPr>
          <w:p w14:paraId="322A9AC2"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Обязательные медицинские осмотры</w:t>
            </w:r>
          </w:p>
        </w:tc>
        <w:tc>
          <w:tcPr>
            <w:tcW w:w="335" w:type="dxa"/>
            <w:tcBorders>
              <w:top w:val="nil"/>
              <w:left w:val="nil"/>
              <w:bottom w:val="single" w:sz="4" w:space="0" w:color="auto"/>
              <w:right w:val="single" w:sz="4" w:space="0" w:color="auto"/>
            </w:tcBorders>
            <w:shd w:val="clear" w:color="auto" w:fill="auto"/>
            <w:vAlign w:val="center"/>
            <w:hideMark/>
          </w:tcPr>
          <w:p w14:paraId="277FE210"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701054A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3D8B960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2F06856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FFFF99"/>
            <w:noWrap/>
            <w:vAlign w:val="center"/>
            <w:hideMark/>
          </w:tcPr>
          <w:p w14:paraId="2838562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144DBD3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0560661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5E39069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CBE122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32CBAA2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4A4B6C4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4A862FB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68B99C2" w14:textId="77777777" w:rsidTr="009574AD">
        <w:trPr>
          <w:trHeight w:val="64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E39CAC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1.2.8.28</w:t>
            </w:r>
          </w:p>
        </w:tc>
        <w:tc>
          <w:tcPr>
            <w:tcW w:w="912" w:type="dxa"/>
            <w:tcBorders>
              <w:top w:val="nil"/>
              <w:left w:val="nil"/>
              <w:bottom w:val="single" w:sz="4" w:space="0" w:color="auto"/>
              <w:right w:val="single" w:sz="4" w:space="0" w:color="auto"/>
            </w:tcBorders>
            <w:shd w:val="clear" w:color="auto" w:fill="auto"/>
            <w:vAlign w:val="center"/>
            <w:hideMark/>
          </w:tcPr>
          <w:p w14:paraId="2A242B53"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Обслуживание автомобилей ТО</w:t>
            </w:r>
          </w:p>
        </w:tc>
        <w:tc>
          <w:tcPr>
            <w:tcW w:w="335" w:type="dxa"/>
            <w:tcBorders>
              <w:top w:val="nil"/>
              <w:left w:val="nil"/>
              <w:bottom w:val="single" w:sz="4" w:space="0" w:color="auto"/>
              <w:right w:val="single" w:sz="4" w:space="0" w:color="auto"/>
            </w:tcBorders>
            <w:shd w:val="clear" w:color="auto" w:fill="auto"/>
            <w:vAlign w:val="center"/>
            <w:hideMark/>
          </w:tcPr>
          <w:p w14:paraId="489EE77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1323AC8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457,49</w:t>
            </w:r>
          </w:p>
        </w:tc>
        <w:tc>
          <w:tcPr>
            <w:tcW w:w="1063" w:type="dxa"/>
            <w:tcBorders>
              <w:top w:val="nil"/>
              <w:left w:val="nil"/>
              <w:bottom w:val="single" w:sz="4" w:space="0" w:color="auto"/>
              <w:right w:val="single" w:sz="4" w:space="0" w:color="auto"/>
            </w:tcBorders>
            <w:shd w:val="clear" w:color="000000" w:fill="CCFFCC"/>
            <w:noWrap/>
            <w:vAlign w:val="center"/>
            <w:hideMark/>
          </w:tcPr>
          <w:p w14:paraId="5A9EBC7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228,75</w:t>
            </w:r>
          </w:p>
        </w:tc>
        <w:tc>
          <w:tcPr>
            <w:tcW w:w="1091" w:type="dxa"/>
            <w:tcBorders>
              <w:top w:val="nil"/>
              <w:left w:val="nil"/>
              <w:bottom w:val="single" w:sz="4" w:space="0" w:color="auto"/>
              <w:right w:val="single" w:sz="4" w:space="0" w:color="auto"/>
            </w:tcBorders>
            <w:shd w:val="clear" w:color="000000" w:fill="CCFFCC"/>
            <w:noWrap/>
            <w:vAlign w:val="center"/>
            <w:hideMark/>
          </w:tcPr>
          <w:p w14:paraId="16B1F48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228,75</w:t>
            </w:r>
          </w:p>
        </w:tc>
        <w:tc>
          <w:tcPr>
            <w:tcW w:w="1191" w:type="dxa"/>
            <w:tcBorders>
              <w:top w:val="nil"/>
              <w:left w:val="nil"/>
              <w:bottom w:val="single" w:sz="4" w:space="0" w:color="auto"/>
              <w:right w:val="single" w:sz="4" w:space="0" w:color="auto"/>
            </w:tcBorders>
            <w:shd w:val="clear" w:color="000000" w:fill="FFFF99"/>
            <w:noWrap/>
            <w:vAlign w:val="center"/>
            <w:hideMark/>
          </w:tcPr>
          <w:p w14:paraId="43FDE4A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406,16</w:t>
            </w:r>
          </w:p>
        </w:tc>
        <w:tc>
          <w:tcPr>
            <w:tcW w:w="1089" w:type="dxa"/>
            <w:tcBorders>
              <w:top w:val="nil"/>
              <w:left w:val="nil"/>
              <w:bottom w:val="single" w:sz="4" w:space="0" w:color="auto"/>
              <w:right w:val="single" w:sz="4" w:space="0" w:color="auto"/>
            </w:tcBorders>
            <w:shd w:val="clear" w:color="000000" w:fill="CCFFCC"/>
            <w:noWrap/>
            <w:vAlign w:val="center"/>
            <w:hideMark/>
          </w:tcPr>
          <w:p w14:paraId="7E3AF60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203,08</w:t>
            </w:r>
          </w:p>
        </w:tc>
        <w:tc>
          <w:tcPr>
            <w:tcW w:w="1045" w:type="dxa"/>
            <w:tcBorders>
              <w:top w:val="nil"/>
              <w:left w:val="nil"/>
              <w:bottom w:val="single" w:sz="4" w:space="0" w:color="auto"/>
              <w:right w:val="single" w:sz="4" w:space="0" w:color="auto"/>
            </w:tcBorders>
            <w:shd w:val="clear" w:color="000000" w:fill="CCFFCC"/>
            <w:noWrap/>
            <w:vAlign w:val="center"/>
            <w:hideMark/>
          </w:tcPr>
          <w:p w14:paraId="36FD25F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203,08</w:t>
            </w:r>
          </w:p>
        </w:tc>
        <w:tc>
          <w:tcPr>
            <w:tcW w:w="1460" w:type="dxa"/>
            <w:tcBorders>
              <w:top w:val="nil"/>
              <w:left w:val="nil"/>
              <w:bottom w:val="single" w:sz="4" w:space="0" w:color="auto"/>
              <w:right w:val="single" w:sz="4" w:space="0" w:color="auto"/>
            </w:tcBorders>
            <w:shd w:val="clear" w:color="000000" w:fill="FFFF99"/>
            <w:vAlign w:val="center"/>
            <w:hideMark/>
          </w:tcPr>
          <w:p w14:paraId="28A629DB"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09A0881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406,16</w:t>
            </w:r>
          </w:p>
        </w:tc>
        <w:tc>
          <w:tcPr>
            <w:tcW w:w="1116" w:type="dxa"/>
            <w:tcBorders>
              <w:top w:val="nil"/>
              <w:left w:val="nil"/>
              <w:bottom w:val="single" w:sz="4" w:space="0" w:color="auto"/>
              <w:right w:val="single" w:sz="4" w:space="0" w:color="auto"/>
            </w:tcBorders>
            <w:shd w:val="clear" w:color="000000" w:fill="CCFFCC"/>
            <w:noWrap/>
            <w:vAlign w:val="center"/>
            <w:hideMark/>
          </w:tcPr>
          <w:p w14:paraId="6E91591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203,08</w:t>
            </w:r>
          </w:p>
        </w:tc>
        <w:tc>
          <w:tcPr>
            <w:tcW w:w="1070" w:type="dxa"/>
            <w:tcBorders>
              <w:top w:val="nil"/>
              <w:left w:val="nil"/>
              <w:bottom w:val="single" w:sz="4" w:space="0" w:color="auto"/>
              <w:right w:val="single" w:sz="4" w:space="0" w:color="auto"/>
            </w:tcBorders>
            <w:shd w:val="clear" w:color="000000" w:fill="CCFFCC"/>
            <w:noWrap/>
            <w:vAlign w:val="center"/>
            <w:hideMark/>
          </w:tcPr>
          <w:p w14:paraId="5913511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203,08</w:t>
            </w:r>
          </w:p>
        </w:tc>
        <w:tc>
          <w:tcPr>
            <w:tcW w:w="1688" w:type="dxa"/>
            <w:tcBorders>
              <w:top w:val="nil"/>
              <w:left w:val="nil"/>
              <w:bottom w:val="single" w:sz="4" w:space="0" w:color="auto"/>
              <w:right w:val="single" w:sz="4" w:space="0" w:color="auto"/>
            </w:tcBorders>
            <w:shd w:val="clear" w:color="000000" w:fill="FFFF99"/>
            <w:vAlign w:val="center"/>
            <w:hideMark/>
          </w:tcPr>
          <w:p w14:paraId="551AF73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0F4F142" w14:textId="77777777" w:rsidTr="009574AD">
        <w:trPr>
          <w:trHeight w:val="54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4965C9A"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1.2.8.29</w:t>
            </w:r>
          </w:p>
        </w:tc>
        <w:tc>
          <w:tcPr>
            <w:tcW w:w="912" w:type="dxa"/>
            <w:tcBorders>
              <w:top w:val="nil"/>
              <w:left w:val="nil"/>
              <w:bottom w:val="single" w:sz="4" w:space="0" w:color="auto"/>
              <w:right w:val="single" w:sz="4" w:space="0" w:color="auto"/>
            </w:tcBorders>
            <w:shd w:val="clear" w:color="auto" w:fill="auto"/>
            <w:vAlign w:val="center"/>
            <w:hideMark/>
          </w:tcPr>
          <w:p w14:paraId="076B5179"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Лизинг автомобилей</w:t>
            </w:r>
          </w:p>
        </w:tc>
        <w:tc>
          <w:tcPr>
            <w:tcW w:w="335" w:type="dxa"/>
            <w:tcBorders>
              <w:top w:val="nil"/>
              <w:left w:val="nil"/>
              <w:bottom w:val="single" w:sz="4" w:space="0" w:color="auto"/>
              <w:right w:val="single" w:sz="4" w:space="0" w:color="auto"/>
            </w:tcBorders>
            <w:shd w:val="clear" w:color="auto" w:fill="auto"/>
            <w:vAlign w:val="center"/>
            <w:hideMark/>
          </w:tcPr>
          <w:p w14:paraId="3B21340C"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03D686D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1 718,50</w:t>
            </w:r>
          </w:p>
        </w:tc>
        <w:tc>
          <w:tcPr>
            <w:tcW w:w="1063" w:type="dxa"/>
            <w:tcBorders>
              <w:top w:val="nil"/>
              <w:left w:val="nil"/>
              <w:bottom w:val="single" w:sz="4" w:space="0" w:color="auto"/>
              <w:right w:val="single" w:sz="4" w:space="0" w:color="auto"/>
            </w:tcBorders>
            <w:shd w:val="clear" w:color="000000" w:fill="CCFFCC"/>
            <w:noWrap/>
            <w:vAlign w:val="center"/>
            <w:hideMark/>
          </w:tcPr>
          <w:p w14:paraId="57FF3E0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859,25</w:t>
            </w:r>
          </w:p>
        </w:tc>
        <w:tc>
          <w:tcPr>
            <w:tcW w:w="1091" w:type="dxa"/>
            <w:tcBorders>
              <w:top w:val="nil"/>
              <w:left w:val="nil"/>
              <w:bottom w:val="single" w:sz="4" w:space="0" w:color="auto"/>
              <w:right w:val="single" w:sz="4" w:space="0" w:color="auto"/>
            </w:tcBorders>
            <w:shd w:val="clear" w:color="000000" w:fill="CCFFCC"/>
            <w:noWrap/>
            <w:vAlign w:val="center"/>
            <w:hideMark/>
          </w:tcPr>
          <w:p w14:paraId="75FB18D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859,25</w:t>
            </w:r>
          </w:p>
        </w:tc>
        <w:tc>
          <w:tcPr>
            <w:tcW w:w="1191" w:type="dxa"/>
            <w:tcBorders>
              <w:top w:val="nil"/>
              <w:left w:val="nil"/>
              <w:bottom w:val="single" w:sz="4" w:space="0" w:color="auto"/>
              <w:right w:val="single" w:sz="4" w:space="0" w:color="auto"/>
            </w:tcBorders>
            <w:shd w:val="clear" w:color="000000" w:fill="FFFF99"/>
            <w:noWrap/>
            <w:vAlign w:val="center"/>
            <w:hideMark/>
          </w:tcPr>
          <w:p w14:paraId="3CF4AD7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2 006,50</w:t>
            </w:r>
          </w:p>
        </w:tc>
        <w:tc>
          <w:tcPr>
            <w:tcW w:w="1089" w:type="dxa"/>
            <w:tcBorders>
              <w:top w:val="nil"/>
              <w:left w:val="nil"/>
              <w:bottom w:val="single" w:sz="4" w:space="0" w:color="auto"/>
              <w:right w:val="single" w:sz="4" w:space="0" w:color="auto"/>
            </w:tcBorders>
            <w:shd w:val="clear" w:color="000000" w:fill="CCFFCC"/>
            <w:noWrap/>
            <w:vAlign w:val="center"/>
            <w:hideMark/>
          </w:tcPr>
          <w:p w14:paraId="11AFCBC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1 003,25</w:t>
            </w:r>
          </w:p>
        </w:tc>
        <w:tc>
          <w:tcPr>
            <w:tcW w:w="1045" w:type="dxa"/>
            <w:tcBorders>
              <w:top w:val="nil"/>
              <w:left w:val="nil"/>
              <w:bottom w:val="single" w:sz="4" w:space="0" w:color="auto"/>
              <w:right w:val="single" w:sz="4" w:space="0" w:color="auto"/>
            </w:tcBorders>
            <w:shd w:val="clear" w:color="000000" w:fill="CCFFCC"/>
            <w:noWrap/>
            <w:vAlign w:val="center"/>
            <w:hideMark/>
          </w:tcPr>
          <w:p w14:paraId="202A774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1 003,25</w:t>
            </w:r>
          </w:p>
        </w:tc>
        <w:tc>
          <w:tcPr>
            <w:tcW w:w="1460" w:type="dxa"/>
            <w:tcBorders>
              <w:top w:val="nil"/>
              <w:left w:val="nil"/>
              <w:bottom w:val="single" w:sz="4" w:space="0" w:color="auto"/>
              <w:right w:val="single" w:sz="4" w:space="0" w:color="auto"/>
            </w:tcBorders>
            <w:shd w:val="clear" w:color="000000" w:fill="FFFF99"/>
            <w:vAlign w:val="center"/>
            <w:hideMark/>
          </w:tcPr>
          <w:p w14:paraId="182F9A2B"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753A2B4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2 006,50</w:t>
            </w:r>
          </w:p>
        </w:tc>
        <w:tc>
          <w:tcPr>
            <w:tcW w:w="1116" w:type="dxa"/>
            <w:tcBorders>
              <w:top w:val="nil"/>
              <w:left w:val="nil"/>
              <w:bottom w:val="single" w:sz="4" w:space="0" w:color="auto"/>
              <w:right w:val="single" w:sz="4" w:space="0" w:color="auto"/>
            </w:tcBorders>
            <w:shd w:val="clear" w:color="000000" w:fill="CCFFCC"/>
            <w:noWrap/>
            <w:vAlign w:val="center"/>
            <w:hideMark/>
          </w:tcPr>
          <w:p w14:paraId="539A28F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1 003,25</w:t>
            </w:r>
          </w:p>
        </w:tc>
        <w:tc>
          <w:tcPr>
            <w:tcW w:w="1070" w:type="dxa"/>
            <w:tcBorders>
              <w:top w:val="nil"/>
              <w:left w:val="nil"/>
              <w:bottom w:val="single" w:sz="4" w:space="0" w:color="auto"/>
              <w:right w:val="single" w:sz="4" w:space="0" w:color="auto"/>
            </w:tcBorders>
            <w:shd w:val="clear" w:color="000000" w:fill="CCFFCC"/>
            <w:noWrap/>
            <w:vAlign w:val="center"/>
            <w:hideMark/>
          </w:tcPr>
          <w:p w14:paraId="5C22692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1 003,25</w:t>
            </w:r>
          </w:p>
        </w:tc>
        <w:tc>
          <w:tcPr>
            <w:tcW w:w="1688" w:type="dxa"/>
            <w:tcBorders>
              <w:top w:val="nil"/>
              <w:left w:val="nil"/>
              <w:bottom w:val="single" w:sz="4" w:space="0" w:color="auto"/>
              <w:right w:val="single" w:sz="4" w:space="0" w:color="auto"/>
            </w:tcBorders>
            <w:shd w:val="clear" w:color="000000" w:fill="FFFF99"/>
            <w:vAlign w:val="center"/>
            <w:hideMark/>
          </w:tcPr>
          <w:p w14:paraId="2F295D81"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590CFAB"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FD85130"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1.3</w:t>
            </w:r>
          </w:p>
        </w:tc>
        <w:tc>
          <w:tcPr>
            <w:tcW w:w="912" w:type="dxa"/>
            <w:tcBorders>
              <w:top w:val="nil"/>
              <w:left w:val="nil"/>
              <w:bottom w:val="single" w:sz="4" w:space="0" w:color="auto"/>
              <w:right w:val="single" w:sz="4" w:space="0" w:color="auto"/>
            </w:tcBorders>
            <w:shd w:val="clear" w:color="auto" w:fill="auto"/>
            <w:vAlign w:val="center"/>
            <w:hideMark/>
          </w:tcPr>
          <w:p w14:paraId="18AF5A9C" w14:textId="77777777" w:rsidR="00AC64DF" w:rsidRPr="00AC64DF" w:rsidRDefault="00AC64DF" w:rsidP="00AC64DF">
            <w:pPr>
              <w:ind w:firstLineChars="100" w:firstLine="110"/>
              <w:rPr>
                <w:rFonts w:ascii="Tahoma" w:hAnsi="Tahoma" w:cs="Tahoma"/>
                <w:b/>
                <w:bCs/>
                <w:sz w:val="11"/>
                <w:szCs w:val="11"/>
              </w:rPr>
            </w:pPr>
            <w:r w:rsidRPr="00AC64DF">
              <w:rPr>
                <w:rFonts w:ascii="Tahoma" w:hAnsi="Tahoma" w:cs="Tahoma"/>
                <w:b/>
                <w:bCs/>
                <w:sz w:val="11"/>
                <w:szCs w:val="11"/>
              </w:rPr>
              <w:t>Сбытовые расходы регионального оператора</w:t>
            </w:r>
          </w:p>
        </w:tc>
        <w:tc>
          <w:tcPr>
            <w:tcW w:w="335" w:type="dxa"/>
            <w:tcBorders>
              <w:top w:val="nil"/>
              <w:left w:val="nil"/>
              <w:bottom w:val="single" w:sz="4" w:space="0" w:color="auto"/>
              <w:right w:val="single" w:sz="4" w:space="0" w:color="auto"/>
            </w:tcBorders>
            <w:shd w:val="clear" w:color="auto" w:fill="auto"/>
            <w:vAlign w:val="center"/>
            <w:hideMark/>
          </w:tcPr>
          <w:p w14:paraId="1A33C0AE"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4E739AE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63" w:type="dxa"/>
            <w:tcBorders>
              <w:top w:val="nil"/>
              <w:left w:val="nil"/>
              <w:bottom w:val="single" w:sz="4" w:space="0" w:color="auto"/>
              <w:right w:val="single" w:sz="4" w:space="0" w:color="auto"/>
            </w:tcBorders>
            <w:shd w:val="clear" w:color="000000" w:fill="CCFFCC"/>
            <w:noWrap/>
            <w:vAlign w:val="center"/>
            <w:hideMark/>
          </w:tcPr>
          <w:p w14:paraId="440AFCB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748CEB8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91" w:type="dxa"/>
            <w:tcBorders>
              <w:top w:val="nil"/>
              <w:left w:val="nil"/>
              <w:bottom w:val="single" w:sz="4" w:space="0" w:color="auto"/>
              <w:right w:val="single" w:sz="4" w:space="0" w:color="auto"/>
            </w:tcBorders>
            <w:shd w:val="clear" w:color="000000" w:fill="FFFF99"/>
            <w:noWrap/>
            <w:vAlign w:val="center"/>
            <w:hideMark/>
          </w:tcPr>
          <w:p w14:paraId="5D34F3C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89" w:type="dxa"/>
            <w:tcBorders>
              <w:top w:val="nil"/>
              <w:left w:val="nil"/>
              <w:bottom w:val="single" w:sz="4" w:space="0" w:color="auto"/>
              <w:right w:val="single" w:sz="4" w:space="0" w:color="auto"/>
            </w:tcBorders>
            <w:shd w:val="clear" w:color="000000" w:fill="CCFFCC"/>
            <w:noWrap/>
            <w:vAlign w:val="center"/>
            <w:hideMark/>
          </w:tcPr>
          <w:p w14:paraId="53793A2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6CB9366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1869ACE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291B8B9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20C5E52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62F430A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4CFC493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306B83F"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F7B980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1.3.1</w:t>
            </w:r>
          </w:p>
        </w:tc>
        <w:tc>
          <w:tcPr>
            <w:tcW w:w="912" w:type="dxa"/>
            <w:tcBorders>
              <w:top w:val="nil"/>
              <w:left w:val="nil"/>
              <w:bottom w:val="single" w:sz="4" w:space="0" w:color="auto"/>
              <w:right w:val="single" w:sz="4" w:space="0" w:color="auto"/>
            </w:tcBorders>
            <w:shd w:val="clear" w:color="auto" w:fill="auto"/>
            <w:vAlign w:val="center"/>
            <w:hideMark/>
          </w:tcPr>
          <w:p w14:paraId="63852F1E"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Расходы по сомнительным долгам (не более 2% НВВ)</w:t>
            </w:r>
          </w:p>
        </w:tc>
        <w:tc>
          <w:tcPr>
            <w:tcW w:w="335" w:type="dxa"/>
            <w:tcBorders>
              <w:top w:val="nil"/>
              <w:left w:val="nil"/>
              <w:bottom w:val="single" w:sz="4" w:space="0" w:color="auto"/>
              <w:right w:val="single" w:sz="4" w:space="0" w:color="auto"/>
            </w:tcBorders>
            <w:shd w:val="clear" w:color="auto" w:fill="auto"/>
            <w:vAlign w:val="center"/>
            <w:hideMark/>
          </w:tcPr>
          <w:p w14:paraId="076D9088"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114E63D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0758C59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73A0D1D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FFFF99"/>
            <w:noWrap/>
            <w:vAlign w:val="center"/>
            <w:hideMark/>
          </w:tcPr>
          <w:p w14:paraId="7B9F612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2C5FD23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730F695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3149B3C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7383C77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2188141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7C76C97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741C76C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3924183"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3D702A8"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1.4</w:t>
            </w:r>
          </w:p>
        </w:tc>
        <w:tc>
          <w:tcPr>
            <w:tcW w:w="912" w:type="dxa"/>
            <w:tcBorders>
              <w:top w:val="nil"/>
              <w:left w:val="nil"/>
              <w:bottom w:val="single" w:sz="4" w:space="0" w:color="auto"/>
              <w:right w:val="single" w:sz="4" w:space="0" w:color="auto"/>
            </w:tcBorders>
            <w:shd w:val="clear" w:color="auto" w:fill="auto"/>
            <w:vAlign w:val="center"/>
            <w:hideMark/>
          </w:tcPr>
          <w:p w14:paraId="5A8DC298" w14:textId="77777777" w:rsidR="00AC64DF" w:rsidRPr="00AC64DF" w:rsidRDefault="00AC64DF" w:rsidP="00AC64DF">
            <w:pPr>
              <w:ind w:firstLineChars="100" w:firstLine="110"/>
              <w:rPr>
                <w:rFonts w:ascii="Tahoma" w:hAnsi="Tahoma" w:cs="Tahoma"/>
                <w:b/>
                <w:bCs/>
                <w:sz w:val="11"/>
                <w:szCs w:val="11"/>
              </w:rPr>
            </w:pPr>
            <w:r w:rsidRPr="00AC64DF">
              <w:rPr>
                <w:rFonts w:ascii="Tahoma" w:hAnsi="Tahoma" w:cs="Tahoma"/>
                <w:b/>
                <w:bCs/>
                <w:sz w:val="11"/>
                <w:szCs w:val="11"/>
              </w:rPr>
              <w:t>Прочие расходы</w:t>
            </w:r>
          </w:p>
        </w:tc>
        <w:tc>
          <w:tcPr>
            <w:tcW w:w="335" w:type="dxa"/>
            <w:tcBorders>
              <w:top w:val="nil"/>
              <w:left w:val="nil"/>
              <w:bottom w:val="single" w:sz="4" w:space="0" w:color="auto"/>
              <w:right w:val="single" w:sz="4" w:space="0" w:color="auto"/>
            </w:tcBorders>
            <w:shd w:val="clear" w:color="auto" w:fill="auto"/>
            <w:vAlign w:val="center"/>
            <w:hideMark/>
          </w:tcPr>
          <w:p w14:paraId="0B6F30B7"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43AC9AB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7 525,81</w:t>
            </w:r>
          </w:p>
        </w:tc>
        <w:tc>
          <w:tcPr>
            <w:tcW w:w="1063" w:type="dxa"/>
            <w:tcBorders>
              <w:top w:val="nil"/>
              <w:left w:val="nil"/>
              <w:bottom w:val="single" w:sz="4" w:space="0" w:color="auto"/>
              <w:right w:val="single" w:sz="4" w:space="0" w:color="auto"/>
            </w:tcBorders>
            <w:shd w:val="clear" w:color="000000" w:fill="CCFFCC"/>
            <w:noWrap/>
            <w:vAlign w:val="center"/>
            <w:hideMark/>
          </w:tcPr>
          <w:p w14:paraId="4FB9690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3 762,90</w:t>
            </w:r>
          </w:p>
        </w:tc>
        <w:tc>
          <w:tcPr>
            <w:tcW w:w="1091" w:type="dxa"/>
            <w:tcBorders>
              <w:top w:val="nil"/>
              <w:left w:val="nil"/>
              <w:bottom w:val="single" w:sz="4" w:space="0" w:color="auto"/>
              <w:right w:val="single" w:sz="4" w:space="0" w:color="auto"/>
            </w:tcBorders>
            <w:shd w:val="clear" w:color="000000" w:fill="CCFFCC"/>
            <w:noWrap/>
            <w:vAlign w:val="center"/>
            <w:hideMark/>
          </w:tcPr>
          <w:p w14:paraId="1700057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3 762,90</w:t>
            </w:r>
          </w:p>
        </w:tc>
        <w:tc>
          <w:tcPr>
            <w:tcW w:w="1191" w:type="dxa"/>
            <w:tcBorders>
              <w:top w:val="nil"/>
              <w:left w:val="nil"/>
              <w:bottom w:val="single" w:sz="4" w:space="0" w:color="auto"/>
              <w:right w:val="single" w:sz="4" w:space="0" w:color="auto"/>
            </w:tcBorders>
            <w:shd w:val="clear" w:color="000000" w:fill="CCFFCC"/>
            <w:noWrap/>
            <w:vAlign w:val="center"/>
            <w:hideMark/>
          </w:tcPr>
          <w:p w14:paraId="76DF909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9 378,33</w:t>
            </w:r>
          </w:p>
        </w:tc>
        <w:tc>
          <w:tcPr>
            <w:tcW w:w="1089" w:type="dxa"/>
            <w:tcBorders>
              <w:top w:val="nil"/>
              <w:left w:val="nil"/>
              <w:bottom w:val="single" w:sz="4" w:space="0" w:color="auto"/>
              <w:right w:val="single" w:sz="4" w:space="0" w:color="auto"/>
            </w:tcBorders>
            <w:shd w:val="clear" w:color="000000" w:fill="CCFFCC"/>
            <w:noWrap/>
            <w:vAlign w:val="center"/>
            <w:hideMark/>
          </w:tcPr>
          <w:p w14:paraId="79BA8DD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4 689,17</w:t>
            </w:r>
          </w:p>
        </w:tc>
        <w:tc>
          <w:tcPr>
            <w:tcW w:w="1045" w:type="dxa"/>
            <w:tcBorders>
              <w:top w:val="nil"/>
              <w:left w:val="nil"/>
              <w:bottom w:val="single" w:sz="4" w:space="0" w:color="auto"/>
              <w:right w:val="single" w:sz="4" w:space="0" w:color="auto"/>
            </w:tcBorders>
            <w:shd w:val="clear" w:color="000000" w:fill="CCFFCC"/>
            <w:noWrap/>
            <w:vAlign w:val="center"/>
            <w:hideMark/>
          </w:tcPr>
          <w:p w14:paraId="04E0C96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4 689,17</w:t>
            </w:r>
          </w:p>
        </w:tc>
        <w:tc>
          <w:tcPr>
            <w:tcW w:w="1460" w:type="dxa"/>
            <w:tcBorders>
              <w:top w:val="nil"/>
              <w:left w:val="nil"/>
              <w:bottom w:val="single" w:sz="4" w:space="0" w:color="auto"/>
              <w:right w:val="single" w:sz="4" w:space="0" w:color="auto"/>
            </w:tcBorders>
            <w:shd w:val="clear" w:color="000000" w:fill="FFFF99"/>
            <w:vAlign w:val="center"/>
            <w:hideMark/>
          </w:tcPr>
          <w:p w14:paraId="3E9C1D5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061F263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9 378,33</w:t>
            </w:r>
          </w:p>
        </w:tc>
        <w:tc>
          <w:tcPr>
            <w:tcW w:w="1116" w:type="dxa"/>
            <w:tcBorders>
              <w:top w:val="nil"/>
              <w:left w:val="nil"/>
              <w:bottom w:val="single" w:sz="4" w:space="0" w:color="auto"/>
              <w:right w:val="single" w:sz="4" w:space="0" w:color="auto"/>
            </w:tcBorders>
            <w:shd w:val="clear" w:color="000000" w:fill="CCFFCC"/>
            <w:noWrap/>
            <w:vAlign w:val="center"/>
            <w:hideMark/>
          </w:tcPr>
          <w:p w14:paraId="7409027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4 689,17</w:t>
            </w:r>
          </w:p>
        </w:tc>
        <w:tc>
          <w:tcPr>
            <w:tcW w:w="1070" w:type="dxa"/>
            <w:tcBorders>
              <w:top w:val="nil"/>
              <w:left w:val="nil"/>
              <w:bottom w:val="single" w:sz="4" w:space="0" w:color="auto"/>
              <w:right w:val="single" w:sz="4" w:space="0" w:color="auto"/>
            </w:tcBorders>
            <w:shd w:val="clear" w:color="000000" w:fill="CCFFCC"/>
            <w:noWrap/>
            <w:vAlign w:val="center"/>
            <w:hideMark/>
          </w:tcPr>
          <w:p w14:paraId="18B1435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4 689,17</w:t>
            </w:r>
          </w:p>
        </w:tc>
        <w:tc>
          <w:tcPr>
            <w:tcW w:w="1688" w:type="dxa"/>
            <w:tcBorders>
              <w:top w:val="nil"/>
              <w:left w:val="nil"/>
              <w:bottom w:val="single" w:sz="4" w:space="0" w:color="auto"/>
              <w:right w:val="single" w:sz="4" w:space="0" w:color="auto"/>
            </w:tcBorders>
            <w:shd w:val="clear" w:color="000000" w:fill="FFFF99"/>
            <w:vAlign w:val="center"/>
            <w:hideMark/>
          </w:tcPr>
          <w:p w14:paraId="6371107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A0FC535" w14:textId="77777777" w:rsidTr="009574AD">
        <w:trPr>
          <w:trHeight w:val="46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CE7F79D"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lastRenderedPageBreak/>
              <w:t>1.4.1</w:t>
            </w:r>
          </w:p>
        </w:tc>
        <w:tc>
          <w:tcPr>
            <w:tcW w:w="912" w:type="dxa"/>
            <w:tcBorders>
              <w:top w:val="nil"/>
              <w:left w:val="nil"/>
              <w:bottom w:val="single" w:sz="4" w:space="0" w:color="auto"/>
              <w:right w:val="single" w:sz="4" w:space="0" w:color="auto"/>
            </w:tcBorders>
            <w:shd w:val="clear" w:color="auto" w:fill="auto"/>
            <w:vAlign w:val="center"/>
            <w:hideMark/>
          </w:tcPr>
          <w:p w14:paraId="0A12FE48" w14:textId="77777777" w:rsidR="00AC64DF" w:rsidRPr="00AC64DF" w:rsidRDefault="00AC64DF" w:rsidP="00AC64DF">
            <w:pPr>
              <w:ind w:firstLineChars="100" w:firstLine="110"/>
              <w:rPr>
                <w:rFonts w:ascii="Tahoma" w:hAnsi="Tahoma" w:cs="Tahoma"/>
                <w:sz w:val="11"/>
                <w:szCs w:val="11"/>
              </w:rPr>
            </w:pPr>
            <w:r w:rsidRPr="00AC64DF">
              <w:rPr>
                <w:rFonts w:ascii="Tahoma" w:hAnsi="Tahoma" w:cs="Tahoma"/>
                <w:sz w:val="11"/>
                <w:szCs w:val="11"/>
              </w:rPr>
              <w:t>Банковская гарантия</w:t>
            </w:r>
          </w:p>
        </w:tc>
        <w:tc>
          <w:tcPr>
            <w:tcW w:w="335" w:type="dxa"/>
            <w:tcBorders>
              <w:top w:val="nil"/>
              <w:left w:val="nil"/>
              <w:bottom w:val="single" w:sz="4" w:space="0" w:color="auto"/>
              <w:right w:val="single" w:sz="4" w:space="0" w:color="auto"/>
            </w:tcBorders>
            <w:shd w:val="clear" w:color="auto" w:fill="auto"/>
            <w:vAlign w:val="center"/>
            <w:hideMark/>
          </w:tcPr>
          <w:p w14:paraId="15B1C52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5FE46CE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593406E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3BF8E1D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FFFF99"/>
            <w:noWrap/>
            <w:vAlign w:val="center"/>
            <w:hideMark/>
          </w:tcPr>
          <w:p w14:paraId="55FC075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40B2441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11EBC62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1D1DBA2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187B714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52B5044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0572426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0B6A5A1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84E01DD"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A0D3E59"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1.4.2</w:t>
            </w:r>
          </w:p>
        </w:tc>
        <w:tc>
          <w:tcPr>
            <w:tcW w:w="912" w:type="dxa"/>
            <w:tcBorders>
              <w:top w:val="nil"/>
              <w:left w:val="nil"/>
              <w:bottom w:val="single" w:sz="4" w:space="0" w:color="auto"/>
              <w:right w:val="single" w:sz="4" w:space="0" w:color="auto"/>
            </w:tcBorders>
            <w:shd w:val="clear" w:color="auto" w:fill="auto"/>
            <w:vAlign w:val="center"/>
            <w:hideMark/>
          </w:tcPr>
          <w:p w14:paraId="091DA9BD"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Услуги РКЦ по ИЖС</w:t>
            </w:r>
          </w:p>
        </w:tc>
        <w:tc>
          <w:tcPr>
            <w:tcW w:w="335" w:type="dxa"/>
            <w:tcBorders>
              <w:top w:val="nil"/>
              <w:left w:val="nil"/>
              <w:bottom w:val="single" w:sz="4" w:space="0" w:color="auto"/>
              <w:right w:val="single" w:sz="4" w:space="0" w:color="auto"/>
            </w:tcBorders>
            <w:shd w:val="clear" w:color="auto" w:fill="auto"/>
            <w:vAlign w:val="center"/>
            <w:hideMark/>
          </w:tcPr>
          <w:p w14:paraId="52055D20"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2D2679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7 525,81</w:t>
            </w:r>
          </w:p>
        </w:tc>
        <w:tc>
          <w:tcPr>
            <w:tcW w:w="1063" w:type="dxa"/>
            <w:tcBorders>
              <w:top w:val="nil"/>
              <w:left w:val="nil"/>
              <w:bottom w:val="single" w:sz="4" w:space="0" w:color="auto"/>
              <w:right w:val="single" w:sz="4" w:space="0" w:color="auto"/>
            </w:tcBorders>
            <w:shd w:val="clear" w:color="000000" w:fill="CCFFCC"/>
            <w:noWrap/>
            <w:vAlign w:val="center"/>
            <w:hideMark/>
          </w:tcPr>
          <w:p w14:paraId="4CDC28C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3 762,90</w:t>
            </w:r>
          </w:p>
        </w:tc>
        <w:tc>
          <w:tcPr>
            <w:tcW w:w="1091" w:type="dxa"/>
            <w:tcBorders>
              <w:top w:val="nil"/>
              <w:left w:val="nil"/>
              <w:bottom w:val="single" w:sz="4" w:space="0" w:color="auto"/>
              <w:right w:val="single" w:sz="4" w:space="0" w:color="auto"/>
            </w:tcBorders>
            <w:shd w:val="clear" w:color="000000" w:fill="CCFFCC"/>
            <w:noWrap/>
            <w:vAlign w:val="center"/>
            <w:hideMark/>
          </w:tcPr>
          <w:p w14:paraId="3516155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3 762,90</w:t>
            </w:r>
          </w:p>
        </w:tc>
        <w:tc>
          <w:tcPr>
            <w:tcW w:w="1191" w:type="dxa"/>
            <w:tcBorders>
              <w:top w:val="nil"/>
              <w:left w:val="nil"/>
              <w:bottom w:val="single" w:sz="4" w:space="0" w:color="auto"/>
              <w:right w:val="single" w:sz="4" w:space="0" w:color="auto"/>
            </w:tcBorders>
            <w:shd w:val="clear" w:color="000000" w:fill="FFFF99"/>
            <w:noWrap/>
            <w:vAlign w:val="center"/>
            <w:hideMark/>
          </w:tcPr>
          <w:p w14:paraId="2B3E894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9 378,33</w:t>
            </w:r>
          </w:p>
        </w:tc>
        <w:tc>
          <w:tcPr>
            <w:tcW w:w="1089" w:type="dxa"/>
            <w:tcBorders>
              <w:top w:val="nil"/>
              <w:left w:val="nil"/>
              <w:bottom w:val="single" w:sz="4" w:space="0" w:color="auto"/>
              <w:right w:val="single" w:sz="4" w:space="0" w:color="auto"/>
            </w:tcBorders>
            <w:shd w:val="clear" w:color="000000" w:fill="CCFFCC"/>
            <w:noWrap/>
            <w:vAlign w:val="center"/>
            <w:hideMark/>
          </w:tcPr>
          <w:p w14:paraId="1924F8E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4 689,17</w:t>
            </w:r>
          </w:p>
        </w:tc>
        <w:tc>
          <w:tcPr>
            <w:tcW w:w="1045" w:type="dxa"/>
            <w:tcBorders>
              <w:top w:val="nil"/>
              <w:left w:val="nil"/>
              <w:bottom w:val="single" w:sz="4" w:space="0" w:color="auto"/>
              <w:right w:val="single" w:sz="4" w:space="0" w:color="auto"/>
            </w:tcBorders>
            <w:shd w:val="clear" w:color="000000" w:fill="CCFFCC"/>
            <w:noWrap/>
            <w:vAlign w:val="center"/>
            <w:hideMark/>
          </w:tcPr>
          <w:p w14:paraId="3A6D91C8"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4 689,17</w:t>
            </w:r>
          </w:p>
        </w:tc>
        <w:tc>
          <w:tcPr>
            <w:tcW w:w="1460" w:type="dxa"/>
            <w:tcBorders>
              <w:top w:val="nil"/>
              <w:left w:val="nil"/>
              <w:bottom w:val="single" w:sz="4" w:space="0" w:color="auto"/>
              <w:right w:val="single" w:sz="4" w:space="0" w:color="auto"/>
            </w:tcBorders>
            <w:shd w:val="clear" w:color="000000" w:fill="FFFF99"/>
            <w:vAlign w:val="center"/>
            <w:hideMark/>
          </w:tcPr>
          <w:p w14:paraId="187E73A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4627D13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9 378,33</w:t>
            </w:r>
          </w:p>
        </w:tc>
        <w:tc>
          <w:tcPr>
            <w:tcW w:w="1116" w:type="dxa"/>
            <w:tcBorders>
              <w:top w:val="nil"/>
              <w:left w:val="nil"/>
              <w:bottom w:val="single" w:sz="4" w:space="0" w:color="auto"/>
              <w:right w:val="single" w:sz="4" w:space="0" w:color="auto"/>
            </w:tcBorders>
            <w:shd w:val="clear" w:color="000000" w:fill="CCFFCC"/>
            <w:noWrap/>
            <w:vAlign w:val="center"/>
            <w:hideMark/>
          </w:tcPr>
          <w:p w14:paraId="00930FD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4 689,17</w:t>
            </w:r>
          </w:p>
        </w:tc>
        <w:tc>
          <w:tcPr>
            <w:tcW w:w="1070" w:type="dxa"/>
            <w:tcBorders>
              <w:top w:val="nil"/>
              <w:left w:val="nil"/>
              <w:bottom w:val="single" w:sz="4" w:space="0" w:color="auto"/>
              <w:right w:val="single" w:sz="4" w:space="0" w:color="auto"/>
            </w:tcBorders>
            <w:shd w:val="clear" w:color="000000" w:fill="CCFFCC"/>
            <w:noWrap/>
            <w:vAlign w:val="center"/>
            <w:hideMark/>
          </w:tcPr>
          <w:p w14:paraId="24D4710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4 689,17</w:t>
            </w:r>
          </w:p>
        </w:tc>
        <w:tc>
          <w:tcPr>
            <w:tcW w:w="1688" w:type="dxa"/>
            <w:tcBorders>
              <w:top w:val="nil"/>
              <w:left w:val="nil"/>
              <w:bottom w:val="single" w:sz="4" w:space="0" w:color="auto"/>
              <w:right w:val="single" w:sz="4" w:space="0" w:color="auto"/>
            </w:tcBorders>
            <w:shd w:val="clear" w:color="000000" w:fill="FFFF99"/>
            <w:vAlign w:val="center"/>
            <w:hideMark/>
          </w:tcPr>
          <w:p w14:paraId="0501921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39309E2E" w14:textId="77777777" w:rsidTr="009574AD">
        <w:trPr>
          <w:trHeight w:val="1395"/>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53AA4F64"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2</w:t>
            </w:r>
          </w:p>
        </w:tc>
        <w:tc>
          <w:tcPr>
            <w:tcW w:w="912" w:type="dxa"/>
            <w:tcBorders>
              <w:top w:val="nil"/>
              <w:left w:val="nil"/>
              <w:bottom w:val="single" w:sz="4" w:space="0" w:color="auto"/>
              <w:right w:val="single" w:sz="4" w:space="0" w:color="auto"/>
            </w:tcBorders>
            <w:shd w:val="clear" w:color="000000" w:fill="C0C0C0"/>
            <w:vAlign w:val="center"/>
            <w:hideMark/>
          </w:tcPr>
          <w:p w14:paraId="47B49831"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РАСХОДЫ РЕГИОНАЛЬНОГО ОПЕРАТОРА ПО ОБЕЗВРЕЖИВАНИЮ, ЗАХОРОНЕНИЮ ТКО НА ОБЪЕКТАХ, ИСПОЛЬЗУЕМЫХ ДЛЯ ОБРАЩЕНИЯ С ТКО</w:t>
            </w:r>
          </w:p>
        </w:tc>
        <w:tc>
          <w:tcPr>
            <w:tcW w:w="335" w:type="dxa"/>
            <w:tcBorders>
              <w:top w:val="nil"/>
              <w:left w:val="nil"/>
              <w:bottom w:val="single" w:sz="4" w:space="0" w:color="auto"/>
              <w:right w:val="single" w:sz="4" w:space="0" w:color="auto"/>
            </w:tcBorders>
            <w:shd w:val="clear" w:color="000000" w:fill="C0C0C0"/>
            <w:vAlign w:val="center"/>
            <w:hideMark/>
          </w:tcPr>
          <w:p w14:paraId="763F5E53"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78127DC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129 042,24</w:t>
            </w:r>
          </w:p>
        </w:tc>
        <w:tc>
          <w:tcPr>
            <w:tcW w:w="1063" w:type="dxa"/>
            <w:tcBorders>
              <w:top w:val="nil"/>
              <w:left w:val="nil"/>
              <w:bottom w:val="single" w:sz="4" w:space="0" w:color="auto"/>
              <w:right w:val="single" w:sz="4" w:space="0" w:color="auto"/>
            </w:tcBorders>
            <w:shd w:val="clear" w:color="000000" w:fill="CCFFCC"/>
            <w:noWrap/>
            <w:vAlign w:val="center"/>
            <w:hideMark/>
          </w:tcPr>
          <w:p w14:paraId="78701D3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72 371,77</w:t>
            </w:r>
          </w:p>
        </w:tc>
        <w:tc>
          <w:tcPr>
            <w:tcW w:w="1091" w:type="dxa"/>
            <w:tcBorders>
              <w:top w:val="nil"/>
              <w:left w:val="nil"/>
              <w:bottom w:val="single" w:sz="4" w:space="0" w:color="auto"/>
              <w:right w:val="single" w:sz="4" w:space="0" w:color="auto"/>
            </w:tcBorders>
            <w:shd w:val="clear" w:color="000000" w:fill="CCFFCC"/>
            <w:noWrap/>
            <w:vAlign w:val="center"/>
            <w:hideMark/>
          </w:tcPr>
          <w:p w14:paraId="001DFD2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72 371,77</w:t>
            </w:r>
          </w:p>
        </w:tc>
        <w:tc>
          <w:tcPr>
            <w:tcW w:w="1191" w:type="dxa"/>
            <w:tcBorders>
              <w:top w:val="nil"/>
              <w:left w:val="nil"/>
              <w:bottom w:val="single" w:sz="4" w:space="0" w:color="auto"/>
              <w:right w:val="single" w:sz="4" w:space="0" w:color="auto"/>
            </w:tcBorders>
            <w:shd w:val="clear" w:color="000000" w:fill="CCFFCC"/>
            <w:noWrap/>
            <w:vAlign w:val="center"/>
            <w:hideMark/>
          </w:tcPr>
          <w:p w14:paraId="1984CAB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92 891,59</w:t>
            </w:r>
          </w:p>
        </w:tc>
        <w:tc>
          <w:tcPr>
            <w:tcW w:w="1089" w:type="dxa"/>
            <w:tcBorders>
              <w:top w:val="nil"/>
              <w:left w:val="nil"/>
              <w:bottom w:val="single" w:sz="4" w:space="0" w:color="auto"/>
              <w:right w:val="single" w:sz="4" w:space="0" w:color="auto"/>
            </w:tcBorders>
            <w:shd w:val="clear" w:color="000000" w:fill="CCFFCC"/>
            <w:noWrap/>
            <w:vAlign w:val="center"/>
            <w:hideMark/>
          </w:tcPr>
          <w:p w14:paraId="166154E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46 445,79</w:t>
            </w:r>
          </w:p>
        </w:tc>
        <w:tc>
          <w:tcPr>
            <w:tcW w:w="1045" w:type="dxa"/>
            <w:tcBorders>
              <w:top w:val="nil"/>
              <w:left w:val="nil"/>
              <w:bottom w:val="single" w:sz="4" w:space="0" w:color="auto"/>
              <w:right w:val="single" w:sz="4" w:space="0" w:color="auto"/>
            </w:tcBorders>
            <w:shd w:val="clear" w:color="000000" w:fill="CCFFCC"/>
            <w:noWrap/>
            <w:vAlign w:val="center"/>
            <w:hideMark/>
          </w:tcPr>
          <w:p w14:paraId="2F03E1C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46 445,79</w:t>
            </w:r>
          </w:p>
        </w:tc>
        <w:tc>
          <w:tcPr>
            <w:tcW w:w="1460" w:type="dxa"/>
            <w:tcBorders>
              <w:top w:val="nil"/>
              <w:left w:val="nil"/>
              <w:bottom w:val="single" w:sz="4" w:space="0" w:color="auto"/>
              <w:right w:val="single" w:sz="4" w:space="0" w:color="auto"/>
            </w:tcBorders>
            <w:shd w:val="clear" w:color="000000" w:fill="FFFF99"/>
            <w:vAlign w:val="center"/>
            <w:hideMark/>
          </w:tcPr>
          <w:p w14:paraId="42F90E2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67A0B41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92 891,59</w:t>
            </w:r>
          </w:p>
        </w:tc>
        <w:tc>
          <w:tcPr>
            <w:tcW w:w="1116" w:type="dxa"/>
            <w:tcBorders>
              <w:top w:val="nil"/>
              <w:left w:val="nil"/>
              <w:bottom w:val="single" w:sz="4" w:space="0" w:color="auto"/>
              <w:right w:val="single" w:sz="4" w:space="0" w:color="auto"/>
            </w:tcBorders>
            <w:shd w:val="clear" w:color="000000" w:fill="CCFFCC"/>
            <w:noWrap/>
            <w:vAlign w:val="center"/>
            <w:hideMark/>
          </w:tcPr>
          <w:p w14:paraId="1B2928C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46 445,79</w:t>
            </w:r>
          </w:p>
        </w:tc>
        <w:tc>
          <w:tcPr>
            <w:tcW w:w="1070" w:type="dxa"/>
            <w:tcBorders>
              <w:top w:val="nil"/>
              <w:left w:val="nil"/>
              <w:bottom w:val="single" w:sz="4" w:space="0" w:color="auto"/>
              <w:right w:val="single" w:sz="4" w:space="0" w:color="auto"/>
            </w:tcBorders>
            <w:shd w:val="clear" w:color="000000" w:fill="CCFFCC"/>
            <w:noWrap/>
            <w:vAlign w:val="center"/>
            <w:hideMark/>
          </w:tcPr>
          <w:p w14:paraId="150F098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46 445,79</w:t>
            </w:r>
          </w:p>
        </w:tc>
        <w:tc>
          <w:tcPr>
            <w:tcW w:w="1688" w:type="dxa"/>
            <w:tcBorders>
              <w:top w:val="nil"/>
              <w:left w:val="nil"/>
              <w:bottom w:val="single" w:sz="4" w:space="0" w:color="auto"/>
              <w:right w:val="single" w:sz="4" w:space="0" w:color="auto"/>
            </w:tcBorders>
            <w:shd w:val="clear" w:color="000000" w:fill="FFFF99"/>
            <w:vAlign w:val="center"/>
            <w:hideMark/>
          </w:tcPr>
          <w:p w14:paraId="7CED5DB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B182B46" w14:textId="77777777" w:rsidTr="009574AD">
        <w:trPr>
          <w:trHeight w:val="84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93111D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2.1</w:t>
            </w:r>
          </w:p>
        </w:tc>
        <w:tc>
          <w:tcPr>
            <w:tcW w:w="912" w:type="dxa"/>
            <w:tcBorders>
              <w:top w:val="nil"/>
              <w:left w:val="nil"/>
              <w:bottom w:val="single" w:sz="4" w:space="0" w:color="auto"/>
              <w:right w:val="single" w:sz="4" w:space="0" w:color="auto"/>
            </w:tcBorders>
            <w:shd w:val="clear" w:color="auto" w:fill="auto"/>
            <w:vAlign w:val="center"/>
            <w:hideMark/>
          </w:tcPr>
          <w:p w14:paraId="0A85673B" w14:textId="77777777" w:rsidR="00AC64DF" w:rsidRPr="00AC64DF" w:rsidRDefault="00AC64DF" w:rsidP="00AC64DF">
            <w:pPr>
              <w:ind w:firstLineChars="200" w:firstLine="220"/>
              <w:rPr>
                <w:rFonts w:ascii="Tahoma" w:hAnsi="Tahoma" w:cs="Tahoma"/>
                <w:sz w:val="11"/>
                <w:szCs w:val="11"/>
              </w:rPr>
            </w:pPr>
            <w:r w:rsidRPr="00AC64DF">
              <w:rPr>
                <w:rFonts w:ascii="Tahoma" w:hAnsi="Tahoma" w:cs="Tahoma"/>
                <w:sz w:val="11"/>
                <w:szCs w:val="11"/>
              </w:rPr>
              <w:t>Расходы операторов ТКО по регулируемым по регулируемым тарифам</w:t>
            </w:r>
          </w:p>
        </w:tc>
        <w:tc>
          <w:tcPr>
            <w:tcW w:w="335" w:type="dxa"/>
            <w:tcBorders>
              <w:top w:val="nil"/>
              <w:left w:val="nil"/>
              <w:bottom w:val="single" w:sz="4" w:space="0" w:color="auto"/>
              <w:right w:val="single" w:sz="4" w:space="0" w:color="auto"/>
            </w:tcBorders>
            <w:shd w:val="clear" w:color="auto" w:fill="auto"/>
            <w:vAlign w:val="center"/>
            <w:hideMark/>
          </w:tcPr>
          <w:p w14:paraId="3AD5EFEA"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3C61C7A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129 042,24</w:t>
            </w:r>
          </w:p>
        </w:tc>
        <w:tc>
          <w:tcPr>
            <w:tcW w:w="1063" w:type="dxa"/>
            <w:tcBorders>
              <w:top w:val="nil"/>
              <w:left w:val="nil"/>
              <w:bottom w:val="single" w:sz="4" w:space="0" w:color="auto"/>
              <w:right w:val="single" w:sz="4" w:space="0" w:color="auto"/>
            </w:tcBorders>
            <w:shd w:val="clear" w:color="000000" w:fill="CCFFCC"/>
            <w:noWrap/>
            <w:vAlign w:val="center"/>
            <w:hideMark/>
          </w:tcPr>
          <w:p w14:paraId="0E358E9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72 371,77</w:t>
            </w:r>
          </w:p>
        </w:tc>
        <w:tc>
          <w:tcPr>
            <w:tcW w:w="1091" w:type="dxa"/>
            <w:tcBorders>
              <w:top w:val="nil"/>
              <w:left w:val="nil"/>
              <w:bottom w:val="single" w:sz="4" w:space="0" w:color="auto"/>
              <w:right w:val="single" w:sz="4" w:space="0" w:color="auto"/>
            </w:tcBorders>
            <w:shd w:val="clear" w:color="000000" w:fill="CCFFCC"/>
            <w:noWrap/>
            <w:vAlign w:val="center"/>
            <w:hideMark/>
          </w:tcPr>
          <w:p w14:paraId="37AB00E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72 371,77</w:t>
            </w:r>
          </w:p>
        </w:tc>
        <w:tc>
          <w:tcPr>
            <w:tcW w:w="1191" w:type="dxa"/>
            <w:tcBorders>
              <w:top w:val="nil"/>
              <w:left w:val="nil"/>
              <w:bottom w:val="single" w:sz="4" w:space="0" w:color="auto"/>
              <w:right w:val="single" w:sz="4" w:space="0" w:color="auto"/>
            </w:tcBorders>
            <w:shd w:val="clear" w:color="000000" w:fill="FFFF99"/>
            <w:noWrap/>
            <w:vAlign w:val="center"/>
            <w:hideMark/>
          </w:tcPr>
          <w:p w14:paraId="364F836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92 891,59</w:t>
            </w:r>
          </w:p>
        </w:tc>
        <w:tc>
          <w:tcPr>
            <w:tcW w:w="1089" w:type="dxa"/>
            <w:tcBorders>
              <w:top w:val="nil"/>
              <w:left w:val="nil"/>
              <w:bottom w:val="single" w:sz="4" w:space="0" w:color="auto"/>
              <w:right w:val="single" w:sz="4" w:space="0" w:color="auto"/>
            </w:tcBorders>
            <w:shd w:val="clear" w:color="000000" w:fill="CCFFCC"/>
            <w:noWrap/>
            <w:vAlign w:val="center"/>
            <w:hideMark/>
          </w:tcPr>
          <w:p w14:paraId="2370D13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46 445,79</w:t>
            </w:r>
          </w:p>
        </w:tc>
        <w:tc>
          <w:tcPr>
            <w:tcW w:w="1045" w:type="dxa"/>
            <w:tcBorders>
              <w:top w:val="nil"/>
              <w:left w:val="nil"/>
              <w:bottom w:val="single" w:sz="4" w:space="0" w:color="auto"/>
              <w:right w:val="single" w:sz="4" w:space="0" w:color="auto"/>
            </w:tcBorders>
            <w:shd w:val="clear" w:color="000000" w:fill="CCFFCC"/>
            <w:noWrap/>
            <w:vAlign w:val="center"/>
            <w:hideMark/>
          </w:tcPr>
          <w:p w14:paraId="3A164FA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46 445,79</w:t>
            </w:r>
          </w:p>
        </w:tc>
        <w:tc>
          <w:tcPr>
            <w:tcW w:w="1460" w:type="dxa"/>
            <w:tcBorders>
              <w:top w:val="nil"/>
              <w:left w:val="nil"/>
              <w:bottom w:val="single" w:sz="4" w:space="0" w:color="auto"/>
              <w:right w:val="single" w:sz="4" w:space="0" w:color="auto"/>
            </w:tcBorders>
            <w:shd w:val="clear" w:color="000000" w:fill="FFFF99"/>
            <w:vAlign w:val="center"/>
            <w:hideMark/>
          </w:tcPr>
          <w:p w14:paraId="04FA36A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0E10342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92 891,59</w:t>
            </w:r>
          </w:p>
        </w:tc>
        <w:tc>
          <w:tcPr>
            <w:tcW w:w="1116" w:type="dxa"/>
            <w:tcBorders>
              <w:top w:val="nil"/>
              <w:left w:val="nil"/>
              <w:bottom w:val="single" w:sz="4" w:space="0" w:color="auto"/>
              <w:right w:val="single" w:sz="4" w:space="0" w:color="auto"/>
            </w:tcBorders>
            <w:shd w:val="clear" w:color="000000" w:fill="CCFFCC"/>
            <w:noWrap/>
            <w:vAlign w:val="center"/>
            <w:hideMark/>
          </w:tcPr>
          <w:p w14:paraId="1EACD96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46 445,79</w:t>
            </w:r>
          </w:p>
        </w:tc>
        <w:tc>
          <w:tcPr>
            <w:tcW w:w="1070" w:type="dxa"/>
            <w:tcBorders>
              <w:top w:val="nil"/>
              <w:left w:val="nil"/>
              <w:bottom w:val="single" w:sz="4" w:space="0" w:color="auto"/>
              <w:right w:val="single" w:sz="4" w:space="0" w:color="auto"/>
            </w:tcBorders>
            <w:shd w:val="clear" w:color="000000" w:fill="CCFFCC"/>
            <w:noWrap/>
            <w:vAlign w:val="center"/>
            <w:hideMark/>
          </w:tcPr>
          <w:p w14:paraId="681D81E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46 445,79</w:t>
            </w:r>
          </w:p>
        </w:tc>
        <w:tc>
          <w:tcPr>
            <w:tcW w:w="1688" w:type="dxa"/>
            <w:tcBorders>
              <w:top w:val="nil"/>
              <w:left w:val="nil"/>
              <w:bottom w:val="single" w:sz="4" w:space="0" w:color="auto"/>
              <w:right w:val="single" w:sz="4" w:space="0" w:color="auto"/>
            </w:tcBorders>
            <w:shd w:val="clear" w:color="000000" w:fill="FFFF99"/>
            <w:vAlign w:val="center"/>
            <w:hideMark/>
          </w:tcPr>
          <w:p w14:paraId="4F0DAFA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C008BEF" w14:textId="77777777" w:rsidTr="009574AD">
        <w:trPr>
          <w:trHeight w:val="58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9411091"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60257958"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ООО Эдельвейс М</w:t>
            </w:r>
          </w:p>
        </w:tc>
        <w:tc>
          <w:tcPr>
            <w:tcW w:w="335" w:type="dxa"/>
            <w:tcBorders>
              <w:top w:val="nil"/>
              <w:left w:val="nil"/>
              <w:bottom w:val="single" w:sz="4" w:space="0" w:color="auto"/>
              <w:right w:val="single" w:sz="4" w:space="0" w:color="auto"/>
            </w:tcBorders>
            <w:shd w:val="clear" w:color="auto" w:fill="auto"/>
            <w:vAlign w:val="center"/>
            <w:hideMark/>
          </w:tcPr>
          <w:p w14:paraId="18AD09AD"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4158EA1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8 037,44</w:t>
            </w:r>
          </w:p>
        </w:tc>
        <w:tc>
          <w:tcPr>
            <w:tcW w:w="1063" w:type="dxa"/>
            <w:tcBorders>
              <w:top w:val="nil"/>
              <w:left w:val="nil"/>
              <w:bottom w:val="single" w:sz="4" w:space="0" w:color="auto"/>
              <w:right w:val="single" w:sz="4" w:space="0" w:color="auto"/>
            </w:tcBorders>
            <w:shd w:val="clear" w:color="000000" w:fill="CCFFCC"/>
            <w:noWrap/>
            <w:vAlign w:val="center"/>
            <w:hideMark/>
          </w:tcPr>
          <w:p w14:paraId="0B1A6A8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4 025,28</w:t>
            </w:r>
          </w:p>
        </w:tc>
        <w:tc>
          <w:tcPr>
            <w:tcW w:w="1091" w:type="dxa"/>
            <w:tcBorders>
              <w:top w:val="nil"/>
              <w:left w:val="nil"/>
              <w:bottom w:val="single" w:sz="4" w:space="0" w:color="auto"/>
              <w:right w:val="single" w:sz="4" w:space="0" w:color="auto"/>
            </w:tcBorders>
            <w:shd w:val="clear" w:color="000000" w:fill="CCFFCC"/>
            <w:noWrap/>
            <w:vAlign w:val="center"/>
            <w:hideMark/>
          </w:tcPr>
          <w:p w14:paraId="0F765B0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4 025,28</w:t>
            </w:r>
          </w:p>
        </w:tc>
        <w:tc>
          <w:tcPr>
            <w:tcW w:w="1191" w:type="dxa"/>
            <w:tcBorders>
              <w:top w:val="nil"/>
              <w:left w:val="nil"/>
              <w:bottom w:val="single" w:sz="4" w:space="0" w:color="auto"/>
              <w:right w:val="single" w:sz="4" w:space="0" w:color="auto"/>
            </w:tcBorders>
            <w:shd w:val="clear" w:color="000000" w:fill="CCFFCC"/>
            <w:noWrap/>
            <w:vAlign w:val="center"/>
            <w:hideMark/>
          </w:tcPr>
          <w:p w14:paraId="4A8F9B3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4 778,88</w:t>
            </w:r>
          </w:p>
        </w:tc>
        <w:tc>
          <w:tcPr>
            <w:tcW w:w="1089" w:type="dxa"/>
            <w:tcBorders>
              <w:top w:val="nil"/>
              <w:left w:val="nil"/>
              <w:bottom w:val="single" w:sz="4" w:space="0" w:color="auto"/>
              <w:right w:val="single" w:sz="4" w:space="0" w:color="auto"/>
            </w:tcBorders>
            <w:shd w:val="clear" w:color="000000" w:fill="CCFFCC"/>
            <w:noWrap/>
            <w:vAlign w:val="center"/>
            <w:hideMark/>
          </w:tcPr>
          <w:p w14:paraId="0241C41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2 389,44</w:t>
            </w:r>
          </w:p>
        </w:tc>
        <w:tc>
          <w:tcPr>
            <w:tcW w:w="1045" w:type="dxa"/>
            <w:tcBorders>
              <w:top w:val="nil"/>
              <w:left w:val="nil"/>
              <w:bottom w:val="single" w:sz="4" w:space="0" w:color="auto"/>
              <w:right w:val="single" w:sz="4" w:space="0" w:color="auto"/>
            </w:tcBorders>
            <w:shd w:val="clear" w:color="000000" w:fill="CCFFCC"/>
            <w:noWrap/>
            <w:vAlign w:val="center"/>
            <w:hideMark/>
          </w:tcPr>
          <w:p w14:paraId="300BF0D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2 389,44</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5523E73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5D6AEC4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4 778,88</w:t>
            </w:r>
          </w:p>
        </w:tc>
        <w:tc>
          <w:tcPr>
            <w:tcW w:w="1116" w:type="dxa"/>
            <w:tcBorders>
              <w:top w:val="nil"/>
              <w:left w:val="nil"/>
              <w:bottom w:val="single" w:sz="4" w:space="0" w:color="auto"/>
              <w:right w:val="single" w:sz="4" w:space="0" w:color="auto"/>
            </w:tcBorders>
            <w:shd w:val="clear" w:color="000000" w:fill="CCFFCC"/>
            <w:noWrap/>
            <w:vAlign w:val="center"/>
            <w:hideMark/>
          </w:tcPr>
          <w:p w14:paraId="69F7F0F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2 389,44</w:t>
            </w:r>
          </w:p>
        </w:tc>
        <w:tc>
          <w:tcPr>
            <w:tcW w:w="1070" w:type="dxa"/>
            <w:tcBorders>
              <w:top w:val="nil"/>
              <w:left w:val="nil"/>
              <w:bottom w:val="single" w:sz="4" w:space="0" w:color="auto"/>
              <w:right w:val="single" w:sz="4" w:space="0" w:color="auto"/>
            </w:tcBorders>
            <w:shd w:val="clear" w:color="000000" w:fill="CCFFCC"/>
            <w:noWrap/>
            <w:vAlign w:val="center"/>
            <w:hideMark/>
          </w:tcPr>
          <w:p w14:paraId="67E4B11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2 389,44</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B69918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928038C"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C0529E4"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5D24D00A"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684E0305"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13D6CC8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251,17</w:t>
            </w:r>
          </w:p>
        </w:tc>
        <w:tc>
          <w:tcPr>
            <w:tcW w:w="1063" w:type="dxa"/>
            <w:tcBorders>
              <w:top w:val="nil"/>
              <w:left w:val="nil"/>
              <w:bottom w:val="single" w:sz="4" w:space="0" w:color="auto"/>
              <w:right w:val="single" w:sz="4" w:space="0" w:color="auto"/>
            </w:tcBorders>
            <w:shd w:val="clear" w:color="000000" w:fill="FFFF99"/>
            <w:noWrap/>
            <w:vAlign w:val="center"/>
            <w:hideMark/>
          </w:tcPr>
          <w:p w14:paraId="32713E9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251,58</w:t>
            </w:r>
          </w:p>
        </w:tc>
        <w:tc>
          <w:tcPr>
            <w:tcW w:w="1091" w:type="dxa"/>
            <w:tcBorders>
              <w:top w:val="nil"/>
              <w:left w:val="nil"/>
              <w:bottom w:val="single" w:sz="4" w:space="0" w:color="auto"/>
              <w:right w:val="single" w:sz="4" w:space="0" w:color="auto"/>
            </w:tcBorders>
            <w:shd w:val="clear" w:color="000000" w:fill="FFFF99"/>
            <w:noWrap/>
            <w:vAlign w:val="center"/>
            <w:hideMark/>
          </w:tcPr>
          <w:p w14:paraId="3D7B281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251,58</w:t>
            </w:r>
          </w:p>
        </w:tc>
        <w:tc>
          <w:tcPr>
            <w:tcW w:w="1191" w:type="dxa"/>
            <w:tcBorders>
              <w:top w:val="nil"/>
              <w:left w:val="nil"/>
              <w:bottom w:val="single" w:sz="4" w:space="0" w:color="auto"/>
              <w:right w:val="single" w:sz="4" w:space="0" w:color="auto"/>
            </w:tcBorders>
            <w:shd w:val="clear" w:color="000000" w:fill="FFFF99"/>
            <w:noWrap/>
            <w:vAlign w:val="center"/>
            <w:hideMark/>
          </w:tcPr>
          <w:p w14:paraId="38BE7A5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147,83</w:t>
            </w:r>
          </w:p>
        </w:tc>
        <w:tc>
          <w:tcPr>
            <w:tcW w:w="1089" w:type="dxa"/>
            <w:tcBorders>
              <w:top w:val="nil"/>
              <w:left w:val="nil"/>
              <w:bottom w:val="single" w:sz="4" w:space="0" w:color="auto"/>
              <w:right w:val="single" w:sz="4" w:space="0" w:color="auto"/>
            </w:tcBorders>
            <w:shd w:val="clear" w:color="000000" w:fill="FFFF99"/>
            <w:noWrap/>
            <w:vAlign w:val="center"/>
            <w:hideMark/>
          </w:tcPr>
          <w:p w14:paraId="7E67151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147,83</w:t>
            </w:r>
          </w:p>
        </w:tc>
        <w:tc>
          <w:tcPr>
            <w:tcW w:w="1045" w:type="dxa"/>
            <w:tcBorders>
              <w:top w:val="nil"/>
              <w:left w:val="nil"/>
              <w:bottom w:val="single" w:sz="4" w:space="0" w:color="auto"/>
              <w:right w:val="single" w:sz="4" w:space="0" w:color="auto"/>
            </w:tcBorders>
            <w:shd w:val="clear" w:color="000000" w:fill="FFFF99"/>
            <w:noWrap/>
            <w:vAlign w:val="center"/>
            <w:hideMark/>
          </w:tcPr>
          <w:p w14:paraId="53A219B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147,83</w:t>
            </w:r>
          </w:p>
        </w:tc>
        <w:tc>
          <w:tcPr>
            <w:tcW w:w="1460" w:type="dxa"/>
            <w:vMerge/>
            <w:tcBorders>
              <w:top w:val="nil"/>
              <w:left w:val="single" w:sz="4" w:space="0" w:color="auto"/>
              <w:bottom w:val="single" w:sz="4" w:space="0" w:color="000000"/>
              <w:right w:val="single" w:sz="4" w:space="0" w:color="auto"/>
            </w:tcBorders>
            <w:vAlign w:val="center"/>
            <w:hideMark/>
          </w:tcPr>
          <w:p w14:paraId="0CC20243"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9DD8A5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147,83</w:t>
            </w:r>
          </w:p>
        </w:tc>
        <w:tc>
          <w:tcPr>
            <w:tcW w:w="1116" w:type="dxa"/>
            <w:tcBorders>
              <w:top w:val="nil"/>
              <w:left w:val="nil"/>
              <w:bottom w:val="single" w:sz="4" w:space="0" w:color="auto"/>
              <w:right w:val="single" w:sz="4" w:space="0" w:color="auto"/>
            </w:tcBorders>
            <w:shd w:val="clear" w:color="000000" w:fill="FFFF99"/>
            <w:noWrap/>
            <w:vAlign w:val="center"/>
            <w:hideMark/>
          </w:tcPr>
          <w:p w14:paraId="13105EA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147,83</w:t>
            </w:r>
          </w:p>
        </w:tc>
        <w:tc>
          <w:tcPr>
            <w:tcW w:w="1070" w:type="dxa"/>
            <w:tcBorders>
              <w:top w:val="nil"/>
              <w:left w:val="nil"/>
              <w:bottom w:val="single" w:sz="4" w:space="0" w:color="auto"/>
              <w:right w:val="single" w:sz="4" w:space="0" w:color="auto"/>
            </w:tcBorders>
            <w:shd w:val="clear" w:color="000000" w:fill="FFFF99"/>
            <w:noWrap/>
            <w:vAlign w:val="center"/>
            <w:hideMark/>
          </w:tcPr>
          <w:p w14:paraId="760C17F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147,83</w:t>
            </w:r>
          </w:p>
        </w:tc>
        <w:tc>
          <w:tcPr>
            <w:tcW w:w="1688" w:type="dxa"/>
            <w:vMerge/>
            <w:tcBorders>
              <w:top w:val="nil"/>
              <w:left w:val="single" w:sz="4" w:space="0" w:color="auto"/>
              <w:bottom w:val="single" w:sz="4" w:space="0" w:color="000000"/>
              <w:right w:val="single" w:sz="4" w:space="0" w:color="auto"/>
            </w:tcBorders>
            <w:vAlign w:val="center"/>
            <w:hideMark/>
          </w:tcPr>
          <w:p w14:paraId="49003CC4" w14:textId="77777777" w:rsidR="00AC64DF" w:rsidRPr="00AC64DF" w:rsidRDefault="00AC64DF" w:rsidP="00AC64DF">
            <w:pPr>
              <w:rPr>
                <w:rFonts w:ascii="Tahoma" w:hAnsi="Tahoma" w:cs="Tahoma"/>
                <w:sz w:val="11"/>
                <w:szCs w:val="11"/>
              </w:rPr>
            </w:pPr>
          </w:p>
        </w:tc>
      </w:tr>
      <w:tr w:rsidR="00AC64DF" w:rsidRPr="00AC64DF" w14:paraId="5611411E" w14:textId="77777777" w:rsidTr="009574AD">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F1CCB4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0EAE5BB3"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5200A8D5"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7E59E62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32 000,00</w:t>
            </w:r>
          </w:p>
        </w:tc>
        <w:tc>
          <w:tcPr>
            <w:tcW w:w="1063" w:type="dxa"/>
            <w:tcBorders>
              <w:top w:val="nil"/>
              <w:left w:val="nil"/>
              <w:bottom w:val="single" w:sz="4" w:space="0" w:color="auto"/>
              <w:right w:val="single" w:sz="4" w:space="0" w:color="auto"/>
            </w:tcBorders>
            <w:shd w:val="clear" w:color="000000" w:fill="CCFFCC"/>
            <w:noWrap/>
            <w:vAlign w:val="center"/>
            <w:hideMark/>
          </w:tcPr>
          <w:p w14:paraId="59DFE3F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16 000,00</w:t>
            </w:r>
          </w:p>
        </w:tc>
        <w:tc>
          <w:tcPr>
            <w:tcW w:w="1091" w:type="dxa"/>
            <w:tcBorders>
              <w:top w:val="nil"/>
              <w:left w:val="nil"/>
              <w:bottom w:val="single" w:sz="4" w:space="0" w:color="auto"/>
              <w:right w:val="single" w:sz="4" w:space="0" w:color="auto"/>
            </w:tcBorders>
            <w:shd w:val="clear" w:color="000000" w:fill="CCFFCC"/>
            <w:noWrap/>
            <w:vAlign w:val="center"/>
            <w:hideMark/>
          </w:tcPr>
          <w:p w14:paraId="7D38C38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16 000,00</w:t>
            </w:r>
          </w:p>
        </w:tc>
        <w:tc>
          <w:tcPr>
            <w:tcW w:w="1191" w:type="dxa"/>
            <w:tcBorders>
              <w:top w:val="nil"/>
              <w:left w:val="nil"/>
              <w:bottom w:val="single" w:sz="4" w:space="0" w:color="auto"/>
              <w:right w:val="single" w:sz="4" w:space="0" w:color="auto"/>
            </w:tcBorders>
            <w:shd w:val="clear" w:color="000000" w:fill="FFFF99"/>
            <w:noWrap/>
            <w:vAlign w:val="center"/>
            <w:hideMark/>
          </w:tcPr>
          <w:p w14:paraId="05B1311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32 340,00</w:t>
            </w:r>
          </w:p>
        </w:tc>
        <w:tc>
          <w:tcPr>
            <w:tcW w:w="1089" w:type="dxa"/>
            <w:tcBorders>
              <w:top w:val="nil"/>
              <w:left w:val="nil"/>
              <w:bottom w:val="single" w:sz="4" w:space="0" w:color="auto"/>
              <w:right w:val="single" w:sz="4" w:space="0" w:color="auto"/>
            </w:tcBorders>
            <w:shd w:val="clear" w:color="000000" w:fill="CCFFCC"/>
            <w:noWrap/>
            <w:vAlign w:val="center"/>
            <w:hideMark/>
          </w:tcPr>
          <w:p w14:paraId="79B4F15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16 170,00</w:t>
            </w:r>
          </w:p>
        </w:tc>
        <w:tc>
          <w:tcPr>
            <w:tcW w:w="1045" w:type="dxa"/>
            <w:tcBorders>
              <w:top w:val="nil"/>
              <w:left w:val="nil"/>
              <w:bottom w:val="single" w:sz="4" w:space="0" w:color="auto"/>
              <w:right w:val="single" w:sz="4" w:space="0" w:color="auto"/>
            </w:tcBorders>
            <w:shd w:val="clear" w:color="000000" w:fill="CCFFCC"/>
            <w:noWrap/>
            <w:vAlign w:val="center"/>
            <w:hideMark/>
          </w:tcPr>
          <w:p w14:paraId="2D9B29A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16 170,00</w:t>
            </w:r>
          </w:p>
        </w:tc>
        <w:tc>
          <w:tcPr>
            <w:tcW w:w="1460" w:type="dxa"/>
            <w:vMerge/>
            <w:tcBorders>
              <w:top w:val="nil"/>
              <w:left w:val="single" w:sz="4" w:space="0" w:color="auto"/>
              <w:bottom w:val="single" w:sz="4" w:space="0" w:color="000000"/>
              <w:right w:val="single" w:sz="4" w:space="0" w:color="auto"/>
            </w:tcBorders>
            <w:vAlign w:val="center"/>
            <w:hideMark/>
          </w:tcPr>
          <w:p w14:paraId="34993173"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740ADD7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32 340,00</w:t>
            </w:r>
          </w:p>
        </w:tc>
        <w:tc>
          <w:tcPr>
            <w:tcW w:w="1116" w:type="dxa"/>
            <w:tcBorders>
              <w:top w:val="nil"/>
              <w:left w:val="nil"/>
              <w:bottom w:val="single" w:sz="4" w:space="0" w:color="auto"/>
              <w:right w:val="single" w:sz="4" w:space="0" w:color="auto"/>
            </w:tcBorders>
            <w:shd w:val="clear" w:color="000000" w:fill="CCFFCC"/>
            <w:noWrap/>
            <w:vAlign w:val="center"/>
            <w:hideMark/>
          </w:tcPr>
          <w:p w14:paraId="5FDE41F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16 170,00</w:t>
            </w:r>
          </w:p>
        </w:tc>
        <w:tc>
          <w:tcPr>
            <w:tcW w:w="1070" w:type="dxa"/>
            <w:tcBorders>
              <w:top w:val="nil"/>
              <w:left w:val="nil"/>
              <w:bottom w:val="single" w:sz="4" w:space="0" w:color="auto"/>
              <w:right w:val="single" w:sz="4" w:space="0" w:color="auto"/>
            </w:tcBorders>
            <w:shd w:val="clear" w:color="000000" w:fill="CCFFCC"/>
            <w:noWrap/>
            <w:vAlign w:val="center"/>
            <w:hideMark/>
          </w:tcPr>
          <w:p w14:paraId="6C96968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16 170,00</w:t>
            </w:r>
          </w:p>
        </w:tc>
        <w:tc>
          <w:tcPr>
            <w:tcW w:w="1688" w:type="dxa"/>
            <w:vMerge/>
            <w:tcBorders>
              <w:top w:val="nil"/>
              <w:left w:val="single" w:sz="4" w:space="0" w:color="auto"/>
              <w:bottom w:val="single" w:sz="4" w:space="0" w:color="000000"/>
              <w:right w:val="single" w:sz="4" w:space="0" w:color="auto"/>
            </w:tcBorders>
            <w:vAlign w:val="center"/>
            <w:hideMark/>
          </w:tcPr>
          <w:p w14:paraId="681A5A90" w14:textId="77777777" w:rsidR="00AC64DF" w:rsidRPr="00AC64DF" w:rsidRDefault="00AC64DF" w:rsidP="00AC64DF">
            <w:pPr>
              <w:rPr>
                <w:rFonts w:ascii="Tahoma" w:hAnsi="Tahoma" w:cs="Tahoma"/>
                <w:sz w:val="11"/>
                <w:szCs w:val="11"/>
              </w:rPr>
            </w:pPr>
          </w:p>
        </w:tc>
      </w:tr>
      <w:tr w:rsidR="00AC64DF" w:rsidRPr="00AC64DF" w14:paraId="2423A377" w14:textId="77777777" w:rsidTr="009574AD">
        <w:trPr>
          <w:trHeight w:val="58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EFC10EF"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57229663"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ООО Полигон</w:t>
            </w:r>
          </w:p>
        </w:tc>
        <w:tc>
          <w:tcPr>
            <w:tcW w:w="335" w:type="dxa"/>
            <w:tcBorders>
              <w:top w:val="nil"/>
              <w:left w:val="nil"/>
              <w:bottom w:val="single" w:sz="4" w:space="0" w:color="auto"/>
              <w:right w:val="single" w:sz="4" w:space="0" w:color="auto"/>
            </w:tcBorders>
            <w:shd w:val="clear" w:color="auto" w:fill="auto"/>
            <w:vAlign w:val="center"/>
            <w:hideMark/>
          </w:tcPr>
          <w:p w14:paraId="64F02DA7"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6D1449C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2 781,17</w:t>
            </w:r>
          </w:p>
        </w:tc>
        <w:tc>
          <w:tcPr>
            <w:tcW w:w="1063" w:type="dxa"/>
            <w:tcBorders>
              <w:top w:val="nil"/>
              <w:left w:val="nil"/>
              <w:bottom w:val="single" w:sz="4" w:space="0" w:color="auto"/>
              <w:right w:val="single" w:sz="4" w:space="0" w:color="auto"/>
            </w:tcBorders>
            <w:shd w:val="clear" w:color="000000" w:fill="CCFFCC"/>
            <w:noWrap/>
            <w:vAlign w:val="center"/>
            <w:hideMark/>
          </w:tcPr>
          <w:p w14:paraId="3E5EC5D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1 426,46</w:t>
            </w:r>
          </w:p>
        </w:tc>
        <w:tc>
          <w:tcPr>
            <w:tcW w:w="1091" w:type="dxa"/>
            <w:tcBorders>
              <w:top w:val="nil"/>
              <w:left w:val="nil"/>
              <w:bottom w:val="single" w:sz="4" w:space="0" w:color="auto"/>
              <w:right w:val="single" w:sz="4" w:space="0" w:color="auto"/>
            </w:tcBorders>
            <w:shd w:val="clear" w:color="000000" w:fill="CCFFCC"/>
            <w:noWrap/>
            <w:vAlign w:val="center"/>
            <w:hideMark/>
          </w:tcPr>
          <w:p w14:paraId="54D8704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1 426,46</w:t>
            </w:r>
          </w:p>
        </w:tc>
        <w:tc>
          <w:tcPr>
            <w:tcW w:w="1191" w:type="dxa"/>
            <w:tcBorders>
              <w:top w:val="nil"/>
              <w:left w:val="nil"/>
              <w:bottom w:val="single" w:sz="4" w:space="0" w:color="auto"/>
              <w:right w:val="single" w:sz="4" w:space="0" w:color="auto"/>
            </w:tcBorders>
            <w:shd w:val="clear" w:color="000000" w:fill="CCFFCC"/>
            <w:noWrap/>
            <w:vAlign w:val="center"/>
            <w:hideMark/>
          </w:tcPr>
          <w:p w14:paraId="0E58C70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2 371,62</w:t>
            </w:r>
          </w:p>
        </w:tc>
        <w:tc>
          <w:tcPr>
            <w:tcW w:w="1089" w:type="dxa"/>
            <w:tcBorders>
              <w:top w:val="nil"/>
              <w:left w:val="nil"/>
              <w:bottom w:val="single" w:sz="4" w:space="0" w:color="auto"/>
              <w:right w:val="single" w:sz="4" w:space="0" w:color="auto"/>
            </w:tcBorders>
            <w:shd w:val="clear" w:color="000000" w:fill="CCFFCC"/>
            <w:noWrap/>
            <w:vAlign w:val="center"/>
            <w:hideMark/>
          </w:tcPr>
          <w:p w14:paraId="7ED788C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1 185,81</w:t>
            </w:r>
          </w:p>
        </w:tc>
        <w:tc>
          <w:tcPr>
            <w:tcW w:w="1045" w:type="dxa"/>
            <w:tcBorders>
              <w:top w:val="nil"/>
              <w:left w:val="nil"/>
              <w:bottom w:val="single" w:sz="4" w:space="0" w:color="auto"/>
              <w:right w:val="single" w:sz="4" w:space="0" w:color="auto"/>
            </w:tcBorders>
            <w:shd w:val="clear" w:color="000000" w:fill="CCFFCC"/>
            <w:noWrap/>
            <w:vAlign w:val="center"/>
            <w:hideMark/>
          </w:tcPr>
          <w:p w14:paraId="2DA7B14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1 185,81</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547FED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0607DA4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2 371,62</w:t>
            </w:r>
          </w:p>
        </w:tc>
        <w:tc>
          <w:tcPr>
            <w:tcW w:w="1116" w:type="dxa"/>
            <w:tcBorders>
              <w:top w:val="nil"/>
              <w:left w:val="nil"/>
              <w:bottom w:val="single" w:sz="4" w:space="0" w:color="auto"/>
              <w:right w:val="single" w:sz="4" w:space="0" w:color="auto"/>
            </w:tcBorders>
            <w:shd w:val="clear" w:color="000000" w:fill="CCFFCC"/>
            <w:noWrap/>
            <w:vAlign w:val="center"/>
            <w:hideMark/>
          </w:tcPr>
          <w:p w14:paraId="764E297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1 185,81</w:t>
            </w:r>
          </w:p>
        </w:tc>
        <w:tc>
          <w:tcPr>
            <w:tcW w:w="1070" w:type="dxa"/>
            <w:tcBorders>
              <w:top w:val="nil"/>
              <w:left w:val="nil"/>
              <w:bottom w:val="single" w:sz="4" w:space="0" w:color="auto"/>
              <w:right w:val="single" w:sz="4" w:space="0" w:color="auto"/>
            </w:tcBorders>
            <w:shd w:val="clear" w:color="000000" w:fill="CCFFCC"/>
            <w:noWrap/>
            <w:vAlign w:val="center"/>
            <w:hideMark/>
          </w:tcPr>
          <w:p w14:paraId="2F99993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1 185,81</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2989F4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35E1910"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642CDF2"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4BE37BDA"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71134A36"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0C12E8A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397,31</w:t>
            </w:r>
          </w:p>
        </w:tc>
        <w:tc>
          <w:tcPr>
            <w:tcW w:w="1063" w:type="dxa"/>
            <w:tcBorders>
              <w:top w:val="nil"/>
              <w:left w:val="nil"/>
              <w:bottom w:val="single" w:sz="4" w:space="0" w:color="auto"/>
              <w:right w:val="single" w:sz="4" w:space="0" w:color="auto"/>
            </w:tcBorders>
            <w:shd w:val="clear" w:color="000000" w:fill="FFFF99"/>
            <w:noWrap/>
            <w:vAlign w:val="center"/>
            <w:hideMark/>
          </w:tcPr>
          <w:p w14:paraId="4C747CB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407,56</w:t>
            </w:r>
          </w:p>
        </w:tc>
        <w:tc>
          <w:tcPr>
            <w:tcW w:w="1091" w:type="dxa"/>
            <w:tcBorders>
              <w:top w:val="nil"/>
              <w:left w:val="nil"/>
              <w:bottom w:val="single" w:sz="4" w:space="0" w:color="auto"/>
              <w:right w:val="single" w:sz="4" w:space="0" w:color="auto"/>
            </w:tcBorders>
            <w:shd w:val="clear" w:color="000000" w:fill="FFFF99"/>
            <w:noWrap/>
            <w:vAlign w:val="center"/>
            <w:hideMark/>
          </w:tcPr>
          <w:p w14:paraId="2BE1C38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407,56</w:t>
            </w:r>
          </w:p>
        </w:tc>
        <w:tc>
          <w:tcPr>
            <w:tcW w:w="1191" w:type="dxa"/>
            <w:tcBorders>
              <w:top w:val="nil"/>
              <w:left w:val="nil"/>
              <w:bottom w:val="single" w:sz="4" w:space="0" w:color="auto"/>
              <w:right w:val="single" w:sz="4" w:space="0" w:color="auto"/>
            </w:tcBorders>
            <w:shd w:val="clear" w:color="000000" w:fill="FFFF99"/>
            <w:noWrap/>
            <w:vAlign w:val="center"/>
            <w:hideMark/>
          </w:tcPr>
          <w:p w14:paraId="0F17420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358,25</w:t>
            </w:r>
          </w:p>
        </w:tc>
        <w:tc>
          <w:tcPr>
            <w:tcW w:w="1089" w:type="dxa"/>
            <w:tcBorders>
              <w:top w:val="nil"/>
              <w:left w:val="nil"/>
              <w:bottom w:val="single" w:sz="4" w:space="0" w:color="auto"/>
              <w:right w:val="single" w:sz="4" w:space="0" w:color="auto"/>
            </w:tcBorders>
            <w:shd w:val="clear" w:color="000000" w:fill="FFFF99"/>
            <w:noWrap/>
            <w:vAlign w:val="center"/>
            <w:hideMark/>
          </w:tcPr>
          <w:p w14:paraId="0A4DBA0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358,25</w:t>
            </w:r>
          </w:p>
        </w:tc>
        <w:tc>
          <w:tcPr>
            <w:tcW w:w="1045" w:type="dxa"/>
            <w:tcBorders>
              <w:top w:val="nil"/>
              <w:left w:val="nil"/>
              <w:bottom w:val="single" w:sz="4" w:space="0" w:color="auto"/>
              <w:right w:val="single" w:sz="4" w:space="0" w:color="auto"/>
            </w:tcBorders>
            <w:shd w:val="clear" w:color="000000" w:fill="FFFF99"/>
            <w:noWrap/>
            <w:vAlign w:val="center"/>
            <w:hideMark/>
          </w:tcPr>
          <w:p w14:paraId="62E7499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358,25</w:t>
            </w:r>
          </w:p>
        </w:tc>
        <w:tc>
          <w:tcPr>
            <w:tcW w:w="1460" w:type="dxa"/>
            <w:vMerge/>
            <w:tcBorders>
              <w:top w:val="nil"/>
              <w:left w:val="single" w:sz="4" w:space="0" w:color="auto"/>
              <w:bottom w:val="single" w:sz="4" w:space="0" w:color="000000"/>
              <w:right w:val="single" w:sz="4" w:space="0" w:color="auto"/>
            </w:tcBorders>
            <w:vAlign w:val="center"/>
            <w:hideMark/>
          </w:tcPr>
          <w:p w14:paraId="5DFEB032"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EBA4A8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358,25</w:t>
            </w:r>
          </w:p>
        </w:tc>
        <w:tc>
          <w:tcPr>
            <w:tcW w:w="1116" w:type="dxa"/>
            <w:tcBorders>
              <w:top w:val="nil"/>
              <w:left w:val="nil"/>
              <w:bottom w:val="single" w:sz="4" w:space="0" w:color="auto"/>
              <w:right w:val="single" w:sz="4" w:space="0" w:color="auto"/>
            </w:tcBorders>
            <w:shd w:val="clear" w:color="000000" w:fill="FFFF99"/>
            <w:noWrap/>
            <w:vAlign w:val="center"/>
            <w:hideMark/>
          </w:tcPr>
          <w:p w14:paraId="1BCADBA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358,25</w:t>
            </w:r>
          </w:p>
        </w:tc>
        <w:tc>
          <w:tcPr>
            <w:tcW w:w="1070" w:type="dxa"/>
            <w:tcBorders>
              <w:top w:val="nil"/>
              <w:left w:val="nil"/>
              <w:bottom w:val="single" w:sz="4" w:space="0" w:color="auto"/>
              <w:right w:val="single" w:sz="4" w:space="0" w:color="auto"/>
            </w:tcBorders>
            <w:shd w:val="clear" w:color="000000" w:fill="FFFF99"/>
            <w:noWrap/>
            <w:vAlign w:val="center"/>
            <w:hideMark/>
          </w:tcPr>
          <w:p w14:paraId="5058E2F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358,25</w:t>
            </w:r>
          </w:p>
        </w:tc>
        <w:tc>
          <w:tcPr>
            <w:tcW w:w="1688" w:type="dxa"/>
            <w:vMerge/>
            <w:tcBorders>
              <w:top w:val="nil"/>
              <w:left w:val="single" w:sz="4" w:space="0" w:color="auto"/>
              <w:bottom w:val="single" w:sz="4" w:space="0" w:color="000000"/>
              <w:right w:val="single" w:sz="4" w:space="0" w:color="auto"/>
            </w:tcBorders>
            <w:vAlign w:val="center"/>
            <w:hideMark/>
          </w:tcPr>
          <w:p w14:paraId="7D071283" w14:textId="77777777" w:rsidR="00AC64DF" w:rsidRPr="00AC64DF" w:rsidRDefault="00AC64DF" w:rsidP="00AC64DF">
            <w:pPr>
              <w:rPr>
                <w:rFonts w:ascii="Tahoma" w:hAnsi="Tahoma" w:cs="Tahoma"/>
                <w:sz w:val="11"/>
                <w:szCs w:val="11"/>
              </w:rPr>
            </w:pPr>
          </w:p>
        </w:tc>
      </w:tr>
      <w:tr w:rsidR="00AC64DF" w:rsidRPr="00AC64DF" w14:paraId="4F216481" w14:textId="77777777" w:rsidTr="009574AD">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BF43CD4"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03CE4578"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1B4BC5C4"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44EEBA6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7 000,00</w:t>
            </w:r>
          </w:p>
        </w:tc>
        <w:tc>
          <w:tcPr>
            <w:tcW w:w="1063" w:type="dxa"/>
            <w:tcBorders>
              <w:top w:val="nil"/>
              <w:left w:val="nil"/>
              <w:bottom w:val="single" w:sz="4" w:space="0" w:color="auto"/>
              <w:right w:val="single" w:sz="4" w:space="0" w:color="auto"/>
            </w:tcBorders>
            <w:shd w:val="clear" w:color="000000" w:fill="CCFFCC"/>
            <w:noWrap/>
            <w:vAlign w:val="center"/>
            <w:hideMark/>
          </w:tcPr>
          <w:p w14:paraId="157114B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3 500,00</w:t>
            </w:r>
          </w:p>
        </w:tc>
        <w:tc>
          <w:tcPr>
            <w:tcW w:w="1091" w:type="dxa"/>
            <w:tcBorders>
              <w:top w:val="nil"/>
              <w:left w:val="nil"/>
              <w:bottom w:val="single" w:sz="4" w:space="0" w:color="auto"/>
              <w:right w:val="single" w:sz="4" w:space="0" w:color="auto"/>
            </w:tcBorders>
            <w:shd w:val="clear" w:color="000000" w:fill="CCFFCC"/>
            <w:noWrap/>
            <w:vAlign w:val="center"/>
            <w:hideMark/>
          </w:tcPr>
          <w:p w14:paraId="2E33DB5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3 500,00</w:t>
            </w:r>
          </w:p>
        </w:tc>
        <w:tc>
          <w:tcPr>
            <w:tcW w:w="1191" w:type="dxa"/>
            <w:tcBorders>
              <w:top w:val="nil"/>
              <w:left w:val="nil"/>
              <w:bottom w:val="single" w:sz="4" w:space="0" w:color="auto"/>
              <w:right w:val="single" w:sz="4" w:space="0" w:color="auto"/>
            </w:tcBorders>
            <w:shd w:val="clear" w:color="000000" w:fill="FFFF99"/>
            <w:noWrap/>
            <w:vAlign w:val="center"/>
            <w:hideMark/>
          </w:tcPr>
          <w:p w14:paraId="16734B7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6 620,00</w:t>
            </w:r>
          </w:p>
        </w:tc>
        <w:tc>
          <w:tcPr>
            <w:tcW w:w="1089" w:type="dxa"/>
            <w:tcBorders>
              <w:top w:val="nil"/>
              <w:left w:val="nil"/>
              <w:bottom w:val="single" w:sz="4" w:space="0" w:color="auto"/>
              <w:right w:val="single" w:sz="4" w:space="0" w:color="auto"/>
            </w:tcBorders>
            <w:shd w:val="clear" w:color="000000" w:fill="CCFFCC"/>
            <w:noWrap/>
            <w:vAlign w:val="center"/>
            <w:hideMark/>
          </w:tcPr>
          <w:p w14:paraId="6021DA8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3 310,00</w:t>
            </w:r>
          </w:p>
        </w:tc>
        <w:tc>
          <w:tcPr>
            <w:tcW w:w="1045" w:type="dxa"/>
            <w:tcBorders>
              <w:top w:val="nil"/>
              <w:left w:val="nil"/>
              <w:bottom w:val="single" w:sz="4" w:space="0" w:color="auto"/>
              <w:right w:val="single" w:sz="4" w:space="0" w:color="auto"/>
            </w:tcBorders>
            <w:shd w:val="clear" w:color="000000" w:fill="CCFFCC"/>
            <w:noWrap/>
            <w:vAlign w:val="center"/>
            <w:hideMark/>
          </w:tcPr>
          <w:p w14:paraId="0DCA75B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3 310,00</w:t>
            </w:r>
          </w:p>
        </w:tc>
        <w:tc>
          <w:tcPr>
            <w:tcW w:w="1460" w:type="dxa"/>
            <w:vMerge/>
            <w:tcBorders>
              <w:top w:val="nil"/>
              <w:left w:val="single" w:sz="4" w:space="0" w:color="auto"/>
              <w:bottom w:val="single" w:sz="4" w:space="0" w:color="000000"/>
              <w:right w:val="single" w:sz="4" w:space="0" w:color="auto"/>
            </w:tcBorders>
            <w:vAlign w:val="center"/>
            <w:hideMark/>
          </w:tcPr>
          <w:p w14:paraId="2B13D30A"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3293F86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6 620,00</w:t>
            </w:r>
          </w:p>
        </w:tc>
        <w:tc>
          <w:tcPr>
            <w:tcW w:w="1116" w:type="dxa"/>
            <w:tcBorders>
              <w:top w:val="nil"/>
              <w:left w:val="nil"/>
              <w:bottom w:val="single" w:sz="4" w:space="0" w:color="auto"/>
              <w:right w:val="single" w:sz="4" w:space="0" w:color="auto"/>
            </w:tcBorders>
            <w:shd w:val="clear" w:color="000000" w:fill="CCFFCC"/>
            <w:noWrap/>
            <w:vAlign w:val="center"/>
            <w:hideMark/>
          </w:tcPr>
          <w:p w14:paraId="71AC819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3 310,00</w:t>
            </w:r>
          </w:p>
        </w:tc>
        <w:tc>
          <w:tcPr>
            <w:tcW w:w="1070" w:type="dxa"/>
            <w:tcBorders>
              <w:top w:val="nil"/>
              <w:left w:val="nil"/>
              <w:bottom w:val="single" w:sz="4" w:space="0" w:color="auto"/>
              <w:right w:val="single" w:sz="4" w:space="0" w:color="auto"/>
            </w:tcBorders>
            <w:shd w:val="clear" w:color="000000" w:fill="CCFFCC"/>
            <w:noWrap/>
            <w:vAlign w:val="center"/>
            <w:hideMark/>
          </w:tcPr>
          <w:p w14:paraId="01F494B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3 310,00</w:t>
            </w:r>
          </w:p>
        </w:tc>
        <w:tc>
          <w:tcPr>
            <w:tcW w:w="1688" w:type="dxa"/>
            <w:vMerge/>
            <w:tcBorders>
              <w:top w:val="nil"/>
              <w:left w:val="single" w:sz="4" w:space="0" w:color="auto"/>
              <w:bottom w:val="single" w:sz="4" w:space="0" w:color="000000"/>
              <w:right w:val="single" w:sz="4" w:space="0" w:color="auto"/>
            </w:tcBorders>
            <w:vAlign w:val="center"/>
            <w:hideMark/>
          </w:tcPr>
          <w:p w14:paraId="1EF8F024" w14:textId="77777777" w:rsidR="00AC64DF" w:rsidRPr="00AC64DF" w:rsidRDefault="00AC64DF" w:rsidP="00AC64DF">
            <w:pPr>
              <w:rPr>
                <w:rFonts w:ascii="Tahoma" w:hAnsi="Tahoma" w:cs="Tahoma"/>
                <w:sz w:val="11"/>
                <w:szCs w:val="11"/>
              </w:rPr>
            </w:pPr>
          </w:p>
        </w:tc>
      </w:tr>
      <w:tr w:rsidR="00AC64DF" w:rsidRPr="00AC64DF" w14:paraId="52BCFB64" w14:textId="77777777" w:rsidTr="009574AD">
        <w:trPr>
          <w:trHeight w:val="36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F198806"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21841BE2"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 xml:space="preserve">ООО </w:t>
            </w:r>
            <w:proofErr w:type="spellStart"/>
            <w:r w:rsidRPr="00AC64DF">
              <w:rPr>
                <w:rFonts w:ascii="Tahoma" w:hAnsi="Tahoma" w:cs="Tahoma"/>
                <w:i/>
                <w:iCs/>
                <w:sz w:val="11"/>
                <w:szCs w:val="11"/>
              </w:rPr>
              <w:t>Сибпром</w:t>
            </w:r>
            <w:proofErr w:type="spellEnd"/>
            <w:r w:rsidRPr="00AC64DF">
              <w:rPr>
                <w:rFonts w:ascii="Tahoma" w:hAnsi="Tahoma" w:cs="Tahoma"/>
                <w:i/>
                <w:iCs/>
                <w:sz w:val="11"/>
                <w:szCs w:val="11"/>
              </w:rPr>
              <w:t>-Сервис</w:t>
            </w:r>
          </w:p>
        </w:tc>
        <w:tc>
          <w:tcPr>
            <w:tcW w:w="335" w:type="dxa"/>
            <w:tcBorders>
              <w:top w:val="nil"/>
              <w:left w:val="nil"/>
              <w:bottom w:val="single" w:sz="4" w:space="0" w:color="auto"/>
              <w:right w:val="single" w:sz="4" w:space="0" w:color="auto"/>
            </w:tcBorders>
            <w:shd w:val="clear" w:color="auto" w:fill="auto"/>
            <w:vAlign w:val="center"/>
            <w:hideMark/>
          </w:tcPr>
          <w:p w14:paraId="642E6E7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644FA78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3 230,98</w:t>
            </w:r>
          </w:p>
        </w:tc>
        <w:tc>
          <w:tcPr>
            <w:tcW w:w="1063" w:type="dxa"/>
            <w:tcBorders>
              <w:top w:val="nil"/>
              <w:left w:val="nil"/>
              <w:bottom w:val="single" w:sz="4" w:space="0" w:color="auto"/>
              <w:right w:val="single" w:sz="4" w:space="0" w:color="auto"/>
            </w:tcBorders>
            <w:shd w:val="clear" w:color="000000" w:fill="CCFFCC"/>
            <w:noWrap/>
            <w:vAlign w:val="center"/>
            <w:hideMark/>
          </w:tcPr>
          <w:p w14:paraId="5EDA2AD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1 645,88</w:t>
            </w:r>
          </w:p>
        </w:tc>
        <w:tc>
          <w:tcPr>
            <w:tcW w:w="1091" w:type="dxa"/>
            <w:tcBorders>
              <w:top w:val="nil"/>
              <w:left w:val="nil"/>
              <w:bottom w:val="single" w:sz="4" w:space="0" w:color="auto"/>
              <w:right w:val="single" w:sz="4" w:space="0" w:color="auto"/>
            </w:tcBorders>
            <w:shd w:val="clear" w:color="000000" w:fill="CCFFCC"/>
            <w:noWrap/>
            <w:vAlign w:val="center"/>
            <w:hideMark/>
          </w:tcPr>
          <w:p w14:paraId="72AAB40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1 645,88</w:t>
            </w:r>
          </w:p>
        </w:tc>
        <w:tc>
          <w:tcPr>
            <w:tcW w:w="1191" w:type="dxa"/>
            <w:tcBorders>
              <w:top w:val="nil"/>
              <w:left w:val="nil"/>
              <w:bottom w:val="single" w:sz="4" w:space="0" w:color="auto"/>
              <w:right w:val="single" w:sz="4" w:space="0" w:color="auto"/>
            </w:tcBorders>
            <w:shd w:val="clear" w:color="000000" w:fill="CCFFCC"/>
            <w:noWrap/>
            <w:vAlign w:val="center"/>
            <w:hideMark/>
          </w:tcPr>
          <w:p w14:paraId="19C856C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3 360,43</w:t>
            </w:r>
          </w:p>
        </w:tc>
        <w:tc>
          <w:tcPr>
            <w:tcW w:w="1089" w:type="dxa"/>
            <w:tcBorders>
              <w:top w:val="nil"/>
              <w:left w:val="nil"/>
              <w:bottom w:val="single" w:sz="4" w:space="0" w:color="auto"/>
              <w:right w:val="single" w:sz="4" w:space="0" w:color="auto"/>
            </w:tcBorders>
            <w:shd w:val="clear" w:color="000000" w:fill="CCFFCC"/>
            <w:noWrap/>
            <w:vAlign w:val="center"/>
            <w:hideMark/>
          </w:tcPr>
          <w:p w14:paraId="35B667B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1 680,22</w:t>
            </w:r>
          </w:p>
        </w:tc>
        <w:tc>
          <w:tcPr>
            <w:tcW w:w="1045" w:type="dxa"/>
            <w:tcBorders>
              <w:top w:val="nil"/>
              <w:left w:val="nil"/>
              <w:bottom w:val="single" w:sz="4" w:space="0" w:color="auto"/>
              <w:right w:val="single" w:sz="4" w:space="0" w:color="auto"/>
            </w:tcBorders>
            <w:shd w:val="clear" w:color="000000" w:fill="CCFFCC"/>
            <w:noWrap/>
            <w:vAlign w:val="center"/>
            <w:hideMark/>
          </w:tcPr>
          <w:p w14:paraId="31B5934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1 680,22</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DDFBC5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2B48721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3 360,43</w:t>
            </w:r>
          </w:p>
        </w:tc>
        <w:tc>
          <w:tcPr>
            <w:tcW w:w="1116" w:type="dxa"/>
            <w:tcBorders>
              <w:top w:val="nil"/>
              <w:left w:val="nil"/>
              <w:bottom w:val="single" w:sz="4" w:space="0" w:color="auto"/>
              <w:right w:val="single" w:sz="4" w:space="0" w:color="auto"/>
            </w:tcBorders>
            <w:shd w:val="clear" w:color="000000" w:fill="CCFFCC"/>
            <w:noWrap/>
            <w:vAlign w:val="center"/>
            <w:hideMark/>
          </w:tcPr>
          <w:p w14:paraId="154E20E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1 680,22</w:t>
            </w:r>
          </w:p>
        </w:tc>
        <w:tc>
          <w:tcPr>
            <w:tcW w:w="1070" w:type="dxa"/>
            <w:tcBorders>
              <w:top w:val="nil"/>
              <w:left w:val="nil"/>
              <w:bottom w:val="single" w:sz="4" w:space="0" w:color="auto"/>
              <w:right w:val="single" w:sz="4" w:space="0" w:color="auto"/>
            </w:tcBorders>
            <w:shd w:val="clear" w:color="000000" w:fill="CCFFCC"/>
            <w:noWrap/>
            <w:vAlign w:val="center"/>
            <w:hideMark/>
          </w:tcPr>
          <w:p w14:paraId="7150B5A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1 680,22</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056887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1D7523E0"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70508D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5730EDF4"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0B259F48"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3D5C476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293,73</w:t>
            </w:r>
          </w:p>
        </w:tc>
        <w:tc>
          <w:tcPr>
            <w:tcW w:w="1063" w:type="dxa"/>
            <w:tcBorders>
              <w:top w:val="nil"/>
              <w:left w:val="nil"/>
              <w:bottom w:val="single" w:sz="4" w:space="0" w:color="auto"/>
              <w:right w:val="single" w:sz="4" w:space="0" w:color="auto"/>
            </w:tcBorders>
            <w:shd w:val="clear" w:color="000000" w:fill="FFFF99"/>
            <w:noWrap/>
            <w:vAlign w:val="center"/>
            <w:hideMark/>
          </w:tcPr>
          <w:p w14:paraId="182B0CE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299,25</w:t>
            </w:r>
          </w:p>
        </w:tc>
        <w:tc>
          <w:tcPr>
            <w:tcW w:w="1091" w:type="dxa"/>
            <w:tcBorders>
              <w:top w:val="nil"/>
              <w:left w:val="nil"/>
              <w:bottom w:val="single" w:sz="4" w:space="0" w:color="auto"/>
              <w:right w:val="single" w:sz="4" w:space="0" w:color="auto"/>
            </w:tcBorders>
            <w:shd w:val="clear" w:color="000000" w:fill="FFFF99"/>
            <w:noWrap/>
            <w:vAlign w:val="center"/>
            <w:hideMark/>
          </w:tcPr>
          <w:p w14:paraId="469A203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299,25</w:t>
            </w:r>
          </w:p>
        </w:tc>
        <w:tc>
          <w:tcPr>
            <w:tcW w:w="1191" w:type="dxa"/>
            <w:tcBorders>
              <w:top w:val="nil"/>
              <w:left w:val="nil"/>
              <w:bottom w:val="single" w:sz="4" w:space="0" w:color="auto"/>
              <w:right w:val="single" w:sz="4" w:space="0" w:color="auto"/>
            </w:tcBorders>
            <w:shd w:val="clear" w:color="000000" w:fill="FFFF99"/>
            <w:noWrap/>
            <w:vAlign w:val="center"/>
            <w:hideMark/>
          </w:tcPr>
          <w:p w14:paraId="21D3410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247,71</w:t>
            </w:r>
          </w:p>
        </w:tc>
        <w:tc>
          <w:tcPr>
            <w:tcW w:w="1089" w:type="dxa"/>
            <w:tcBorders>
              <w:top w:val="nil"/>
              <w:left w:val="nil"/>
              <w:bottom w:val="single" w:sz="4" w:space="0" w:color="auto"/>
              <w:right w:val="single" w:sz="4" w:space="0" w:color="auto"/>
            </w:tcBorders>
            <w:shd w:val="clear" w:color="000000" w:fill="FFFF99"/>
            <w:noWrap/>
            <w:vAlign w:val="center"/>
            <w:hideMark/>
          </w:tcPr>
          <w:p w14:paraId="4071F82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247,71</w:t>
            </w:r>
          </w:p>
        </w:tc>
        <w:tc>
          <w:tcPr>
            <w:tcW w:w="1045" w:type="dxa"/>
            <w:tcBorders>
              <w:top w:val="nil"/>
              <w:left w:val="nil"/>
              <w:bottom w:val="single" w:sz="4" w:space="0" w:color="auto"/>
              <w:right w:val="single" w:sz="4" w:space="0" w:color="auto"/>
            </w:tcBorders>
            <w:shd w:val="clear" w:color="000000" w:fill="FFFF99"/>
            <w:noWrap/>
            <w:vAlign w:val="center"/>
            <w:hideMark/>
          </w:tcPr>
          <w:p w14:paraId="6F4A488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247,71</w:t>
            </w:r>
          </w:p>
        </w:tc>
        <w:tc>
          <w:tcPr>
            <w:tcW w:w="1460" w:type="dxa"/>
            <w:vMerge/>
            <w:tcBorders>
              <w:top w:val="nil"/>
              <w:left w:val="single" w:sz="4" w:space="0" w:color="auto"/>
              <w:bottom w:val="single" w:sz="4" w:space="0" w:color="000000"/>
              <w:right w:val="single" w:sz="4" w:space="0" w:color="auto"/>
            </w:tcBorders>
            <w:vAlign w:val="center"/>
            <w:hideMark/>
          </w:tcPr>
          <w:p w14:paraId="0FCE85F8"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0F643D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247,71</w:t>
            </w:r>
          </w:p>
        </w:tc>
        <w:tc>
          <w:tcPr>
            <w:tcW w:w="1116" w:type="dxa"/>
            <w:tcBorders>
              <w:top w:val="nil"/>
              <w:left w:val="nil"/>
              <w:bottom w:val="single" w:sz="4" w:space="0" w:color="auto"/>
              <w:right w:val="single" w:sz="4" w:space="0" w:color="auto"/>
            </w:tcBorders>
            <w:shd w:val="clear" w:color="000000" w:fill="FFFF99"/>
            <w:noWrap/>
            <w:vAlign w:val="center"/>
            <w:hideMark/>
          </w:tcPr>
          <w:p w14:paraId="0295C3F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247,71</w:t>
            </w:r>
          </w:p>
        </w:tc>
        <w:tc>
          <w:tcPr>
            <w:tcW w:w="1070" w:type="dxa"/>
            <w:tcBorders>
              <w:top w:val="nil"/>
              <w:left w:val="nil"/>
              <w:bottom w:val="single" w:sz="4" w:space="0" w:color="auto"/>
              <w:right w:val="single" w:sz="4" w:space="0" w:color="auto"/>
            </w:tcBorders>
            <w:shd w:val="clear" w:color="000000" w:fill="FFFF99"/>
            <w:noWrap/>
            <w:vAlign w:val="center"/>
            <w:hideMark/>
          </w:tcPr>
          <w:p w14:paraId="468C607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247,71</w:t>
            </w:r>
          </w:p>
        </w:tc>
        <w:tc>
          <w:tcPr>
            <w:tcW w:w="1688" w:type="dxa"/>
            <w:vMerge/>
            <w:tcBorders>
              <w:top w:val="nil"/>
              <w:left w:val="single" w:sz="4" w:space="0" w:color="auto"/>
              <w:bottom w:val="single" w:sz="4" w:space="0" w:color="000000"/>
              <w:right w:val="single" w:sz="4" w:space="0" w:color="auto"/>
            </w:tcBorders>
            <w:vAlign w:val="center"/>
            <w:hideMark/>
          </w:tcPr>
          <w:p w14:paraId="125D398A" w14:textId="77777777" w:rsidR="00AC64DF" w:rsidRPr="00AC64DF" w:rsidRDefault="00AC64DF" w:rsidP="00AC64DF">
            <w:pPr>
              <w:rPr>
                <w:rFonts w:ascii="Tahoma" w:hAnsi="Tahoma" w:cs="Tahoma"/>
                <w:sz w:val="11"/>
                <w:szCs w:val="11"/>
              </w:rPr>
            </w:pPr>
          </w:p>
        </w:tc>
      </w:tr>
      <w:tr w:rsidR="00AC64DF" w:rsidRPr="00AC64DF" w14:paraId="3E63968D" w14:textId="77777777" w:rsidTr="009574AD">
        <w:trPr>
          <w:trHeight w:val="48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1EDF974"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1187B002"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1D78008A"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1FB9705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11 000,00</w:t>
            </w:r>
          </w:p>
        </w:tc>
        <w:tc>
          <w:tcPr>
            <w:tcW w:w="1063" w:type="dxa"/>
            <w:tcBorders>
              <w:top w:val="nil"/>
              <w:left w:val="nil"/>
              <w:bottom w:val="single" w:sz="4" w:space="0" w:color="auto"/>
              <w:right w:val="single" w:sz="4" w:space="0" w:color="auto"/>
            </w:tcBorders>
            <w:shd w:val="clear" w:color="000000" w:fill="CCFFCC"/>
            <w:noWrap/>
            <w:vAlign w:val="center"/>
            <w:hideMark/>
          </w:tcPr>
          <w:p w14:paraId="2818B5D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5 500,00</w:t>
            </w:r>
          </w:p>
        </w:tc>
        <w:tc>
          <w:tcPr>
            <w:tcW w:w="1091" w:type="dxa"/>
            <w:tcBorders>
              <w:top w:val="nil"/>
              <w:left w:val="nil"/>
              <w:bottom w:val="single" w:sz="4" w:space="0" w:color="auto"/>
              <w:right w:val="single" w:sz="4" w:space="0" w:color="auto"/>
            </w:tcBorders>
            <w:shd w:val="clear" w:color="000000" w:fill="CCFFCC"/>
            <w:noWrap/>
            <w:vAlign w:val="center"/>
            <w:hideMark/>
          </w:tcPr>
          <w:p w14:paraId="5705D8D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5 500,00</w:t>
            </w:r>
          </w:p>
        </w:tc>
        <w:tc>
          <w:tcPr>
            <w:tcW w:w="1191" w:type="dxa"/>
            <w:tcBorders>
              <w:top w:val="nil"/>
              <w:left w:val="nil"/>
              <w:bottom w:val="single" w:sz="4" w:space="0" w:color="auto"/>
              <w:right w:val="single" w:sz="4" w:space="0" w:color="auto"/>
            </w:tcBorders>
            <w:shd w:val="clear" w:color="000000" w:fill="FFFF99"/>
            <w:noWrap/>
            <w:vAlign w:val="center"/>
            <w:hideMark/>
          </w:tcPr>
          <w:p w14:paraId="165BBB9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13 566,00</w:t>
            </w:r>
          </w:p>
        </w:tc>
        <w:tc>
          <w:tcPr>
            <w:tcW w:w="1089" w:type="dxa"/>
            <w:tcBorders>
              <w:top w:val="nil"/>
              <w:left w:val="nil"/>
              <w:bottom w:val="single" w:sz="4" w:space="0" w:color="auto"/>
              <w:right w:val="single" w:sz="4" w:space="0" w:color="auto"/>
            </w:tcBorders>
            <w:shd w:val="clear" w:color="000000" w:fill="CCFFCC"/>
            <w:noWrap/>
            <w:vAlign w:val="center"/>
            <w:hideMark/>
          </w:tcPr>
          <w:p w14:paraId="58387EC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6 783,00</w:t>
            </w:r>
          </w:p>
        </w:tc>
        <w:tc>
          <w:tcPr>
            <w:tcW w:w="1045" w:type="dxa"/>
            <w:tcBorders>
              <w:top w:val="nil"/>
              <w:left w:val="nil"/>
              <w:bottom w:val="single" w:sz="4" w:space="0" w:color="auto"/>
              <w:right w:val="single" w:sz="4" w:space="0" w:color="auto"/>
            </w:tcBorders>
            <w:shd w:val="clear" w:color="000000" w:fill="CCFFCC"/>
            <w:noWrap/>
            <w:vAlign w:val="center"/>
            <w:hideMark/>
          </w:tcPr>
          <w:p w14:paraId="0A635F0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6 783,00</w:t>
            </w:r>
          </w:p>
        </w:tc>
        <w:tc>
          <w:tcPr>
            <w:tcW w:w="1460" w:type="dxa"/>
            <w:vMerge/>
            <w:tcBorders>
              <w:top w:val="nil"/>
              <w:left w:val="single" w:sz="4" w:space="0" w:color="auto"/>
              <w:bottom w:val="single" w:sz="4" w:space="0" w:color="000000"/>
              <w:right w:val="single" w:sz="4" w:space="0" w:color="auto"/>
            </w:tcBorders>
            <w:vAlign w:val="center"/>
            <w:hideMark/>
          </w:tcPr>
          <w:p w14:paraId="21402EE9"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3654650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13 566,00</w:t>
            </w:r>
          </w:p>
        </w:tc>
        <w:tc>
          <w:tcPr>
            <w:tcW w:w="1116" w:type="dxa"/>
            <w:tcBorders>
              <w:top w:val="nil"/>
              <w:left w:val="nil"/>
              <w:bottom w:val="single" w:sz="4" w:space="0" w:color="auto"/>
              <w:right w:val="single" w:sz="4" w:space="0" w:color="auto"/>
            </w:tcBorders>
            <w:shd w:val="clear" w:color="000000" w:fill="CCFFCC"/>
            <w:noWrap/>
            <w:vAlign w:val="center"/>
            <w:hideMark/>
          </w:tcPr>
          <w:p w14:paraId="5EB59DB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6 783,00</w:t>
            </w:r>
          </w:p>
        </w:tc>
        <w:tc>
          <w:tcPr>
            <w:tcW w:w="1070" w:type="dxa"/>
            <w:tcBorders>
              <w:top w:val="nil"/>
              <w:left w:val="nil"/>
              <w:bottom w:val="single" w:sz="4" w:space="0" w:color="auto"/>
              <w:right w:val="single" w:sz="4" w:space="0" w:color="auto"/>
            </w:tcBorders>
            <w:shd w:val="clear" w:color="000000" w:fill="CCFFCC"/>
            <w:noWrap/>
            <w:vAlign w:val="center"/>
            <w:hideMark/>
          </w:tcPr>
          <w:p w14:paraId="786FF78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6 783,00</w:t>
            </w:r>
          </w:p>
        </w:tc>
        <w:tc>
          <w:tcPr>
            <w:tcW w:w="1688" w:type="dxa"/>
            <w:vMerge/>
            <w:tcBorders>
              <w:top w:val="nil"/>
              <w:left w:val="single" w:sz="4" w:space="0" w:color="auto"/>
              <w:bottom w:val="single" w:sz="4" w:space="0" w:color="000000"/>
              <w:right w:val="single" w:sz="4" w:space="0" w:color="auto"/>
            </w:tcBorders>
            <w:vAlign w:val="center"/>
            <w:hideMark/>
          </w:tcPr>
          <w:p w14:paraId="7A76E607" w14:textId="77777777" w:rsidR="00AC64DF" w:rsidRPr="00AC64DF" w:rsidRDefault="00AC64DF" w:rsidP="00AC64DF">
            <w:pPr>
              <w:rPr>
                <w:rFonts w:ascii="Tahoma" w:hAnsi="Tahoma" w:cs="Tahoma"/>
                <w:sz w:val="11"/>
                <w:szCs w:val="11"/>
              </w:rPr>
            </w:pPr>
          </w:p>
        </w:tc>
      </w:tr>
      <w:tr w:rsidR="00AC64DF" w:rsidRPr="00AC64DF" w14:paraId="031BC139" w14:textId="77777777" w:rsidTr="009574AD">
        <w:trPr>
          <w:trHeight w:val="81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D936A6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6B64C5D4"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МП Анжеро-Судженского городского округа Коммунальное Спецавтохозяйство</w:t>
            </w:r>
          </w:p>
        </w:tc>
        <w:tc>
          <w:tcPr>
            <w:tcW w:w="335" w:type="dxa"/>
            <w:tcBorders>
              <w:top w:val="nil"/>
              <w:left w:val="nil"/>
              <w:bottom w:val="single" w:sz="4" w:space="0" w:color="auto"/>
              <w:right w:val="single" w:sz="4" w:space="0" w:color="auto"/>
            </w:tcBorders>
            <w:shd w:val="clear" w:color="auto" w:fill="auto"/>
            <w:vAlign w:val="center"/>
            <w:hideMark/>
          </w:tcPr>
          <w:p w14:paraId="140657DF"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5265B13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12 137,74</w:t>
            </w:r>
          </w:p>
        </w:tc>
        <w:tc>
          <w:tcPr>
            <w:tcW w:w="1063" w:type="dxa"/>
            <w:tcBorders>
              <w:top w:val="nil"/>
              <w:left w:val="nil"/>
              <w:bottom w:val="single" w:sz="4" w:space="0" w:color="auto"/>
              <w:right w:val="single" w:sz="4" w:space="0" w:color="auto"/>
            </w:tcBorders>
            <w:shd w:val="clear" w:color="000000" w:fill="CCFFCC"/>
            <w:noWrap/>
            <w:vAlign w:val="center"/>
            <w:hideMark/>
          </w:tcPr>
          <w:p w14:paraId="224D904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6 371,90</w:t>
            </w:r>
          </w:p>
        </w:tc>
        <w:tc>
          <w:tcPr>
            <w:tcW w:w="1091" w:type="dxa"/>
            <w:tcBorders>
              <w:top w:val="nil"/>
              <w:left w:val="nil"/>
              <w:bottom w:val="single" w:sz="4" w:space="0" w:color="auto"/>
              <w:right w:val="single" w:sz="4" w:space="0" w:color="auto"/>
            </w:tcBorders>
            <w:shd w:val="clear" w:color="000000" w:fill="CCFFCC"/>
            <w:noWrap/>
            <w:vAlign w:val="center"/>
            <w:hideMark/>
          </w:tcPr>
          <w:p w14:paraId="14A5F90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6 371,90</w:t>
            </w:r>
          </w:p>
        </w:tc>
        <w:tc>
          <w:tcPr>
            <w:tcW w:w="1191" w:type="dxa"/>
            <w:tcBorders>
              <w:top w:val="nil"/>
              <w:left w:val="nil"/>
              <w:bottom w:val="single" w:sz="4" w:space="0" w:color="auto"/>
              <w:right w:val="single" w:sz="4" w:space="0" w:color="auto"/>
            </w:tcBorders>
            <w:shd w:val="clear" w:color="000000" w:fill="CCFFCC"/>
            <w:noWrap/>
            <w:vAlign w:val="center"/>
            <w:hideMark/>
          </w:tcPr>
          <w:p w14:paraId="3E500CB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11 099,61</w:t>
            </w:r>
          </w:p>
        </w:tc>
        <w:tc>
          <w:tcPr>
            <w:tcW w:w="1089" w:type="dxa"/>
            <w:tcBorders>
              <w:top w:val="nil"/>
              <w:left w:val="nil"/>
              <w:bottom w:val="single" w:sz="4" w:space="0" w:color="auto"/>
              <w:right w:val="single" w:sz="4" w:space="0" w:color="auto"/>
            </w:tcBorders>
            <w:shd w:val="clear" w:color="000000" w:fill="CCFFCC"/>
            <w:noWrap/>
            <w:vAlign w:val="center"/>
            <w:hideMark/>
          </w:tcPr>
          <w:p w14:paraId="20057E2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5 549,81</w:t>
            </w:r>
          </w:p>
        </w:tc>
        <w:tc>
          <w:tcPr>
            <w:tcW w:w="1045" w:type="dxa"/>
            <w:tcBorders>
              <w:top w:val="nil"/>
              <w:left w:val="nil"/>
              <w:bottom w:val="single" w:sz="4" w:space="0" w:color="auto"/>
              <w:right w:val="single" w:sz="4" w:space="0" w:color="auto"/>
            </w:tcBorders>
            <w:shd w:val="clear" w:color="000000" w:fill="CCFFCC"/>
            <w:noWrap/>
            <w:vAlign w:val="center"/>
            <w:hideMark/>
          </w:tcPr>
          <w:p w14:paraId="0DC5BA0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5 549,81</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57E2476"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0349AA1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11 099,61</w:t>
            </w:r>
          </w:p>
        </w:tc>
        <w:tc>
          <w:tcPr>
            <w:tcW w:w="1116" w:type="dxa"/>
            <w:tcBorders>
              <w:top w:val="nil"/>
              <w:left w:val="nil"/>
              <w:bottom w:val="single" w:sz="4" w:space="0" w:color="auto"/>
              <w:right w:val="single" w:sz="4" w:space="0" w:color="auto"/>
            </w:tcBorders>
            <w:shd w:val="clear" w:color="000000" w:fill="CCFFCC"/>
            <w:noWrap/>
            <w:vAlign w:val="center"/>
            <w:hideMark/>
          </w:tcPr>
          <w:p w14:paraId="3C10266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5 549,81</w:t>
            </w:r>
          </w:p>
        </w:tc>
        <w:tc>
          <w:tcPr>
            <w:tcW w:w="1070" w:type="dxa"/>
            <w:tcBorders>
              <w:top w:val="nil"/>
              <w:left w:val="nil"/>
              <w:bottom w:val="single" w:sz="4" w:space="0" w:color="auto"/>
              <w:right w:val="single" w:sz="4" w:space="0" w:color="auto"/>
            </w:tcBorders>
            <w:shd w:val="clear" w:color="000000" w:fill="CCFFCC"/>
            <w:noWrap/>
            <w:vAlign w:val="center"/>
            <w:hideMark/>
          </w:tcPr>
          <w:p w14:paraId="529F022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5 549,81</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922B23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AD8066D"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AD067F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083275A3"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12D7AA16"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76A4C67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391,54</w:t>
            </w:r>
          </w:p>
        </w:tc>
        <w:tc>
          <w:tcPr>
            <w:tcW w:w="1063" w:type="dxa"/>
            <w:tcBorders>
              <w:top w:val="nil"/>
              <w:left w:val="nil"/>
              <w:bottom w:val="single" w:sz="4" w:space="0" w:color="auto"/>
              <w:right w:val="single" w:sz="4" w:space="0" w:color="auto"/>
            </w:tcBorders>
            <w:shd w:val="clear" w:color="000000" w:fill="FFFF99"/>
            <w:noWrap/>
            <w:vAlign w:val="center"/>
            <w:hideMark/>
          </w:tcPr>
          <w:p w14:paraId="2A5F819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411,09</w:t>
            </w:r>
          </w:p>
        </w:tc>
        <w:tc>
          <w:tcPr>
            <w:tcW w:w="1091" w:type="dxa"/>
            <w:tcBorders>
              <w:top w:val="nil"/>
              <w:left w:val="nil"/>
              <w:bottom w:val="single" w:sz="4" w:space="0" w:color="auto"/>
              <w:right w:val="single" w:sz="4" w:space="0" w:color="auto"/>
            </w:tcBorders>
            <w:shd w:val="clear" w:color="000000" w:fill="FFFF99"/>
            <w:noWrap/>
            <w:vAlign w:val="center"/>
            <w:hideMark/>
          </w:tcPr>
          <w:p w14:paraId="2CFBC2D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411,09</w:t>
            </w:r>
          </w:p>
        </w:tc>
        <w:tc>
          <w:tcPr>
            <w:tcW w:w="1191" w:type="dxa"/>
            <w:tcBorders>
              <w:top w:val="nil"/>
              <w:left w:val="nil"/>
              <w:bottom w:val="single" w:sz="4" w:space="0" w:color="auto"/>
              <w:right w:val="single" w:sz="4" w:space="0" w:color="auto"/>
            </w:tcBorders>
            <w:shd w:val="clear" w:color="000000" w:fill="FFFF99"/>
            <w:noWrap/>
            <w:vAlign w:val="center"/>
            <w:hideMark/>
          </w:tcPr>
          <w:p w14:paraId="516EA06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364,28</w:t>
            </w:r>
          </w:p>
        </w:tc>
        <w:tc>
          <w:tcPr>
            <w:tcW w:w="1089" w:type="dxa"/>
            <w:tcBorders>
              <w:top w:val="nil"/>
              <w:left w:val="nil"/>
              <w:bottom w:val="single" w:sz="4" w:space="0" w:color="auto"/>
              <w:right w:val="single" w:sz="4" w:space="0" w:color="auto"/>
            </w:tcBorders>
            <w:shd w:val="clear" w:color="000000" w:fill="FFFF99"/>
            <w:noWrap/>
            <w:vAlign w:val="center"/>
            <w:hideMark/>
          </w:tcPr>
          <w:p w14:paraId="1C0C514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364,28</w:t>
            </w:r>
          </w:p>
        </w:tc>
        <w:tc>
          <w:tcPr>
            <w:tcW w:w="1045" w:type="dxa"/>
            <w:tcBorders>
              <w:top w:val="nil"/>
              <w:left w:val="nil"/>
              <w:bottom w:val="single" w:sz="4" w:space="0" w:color="auto"/>
              <w:right w:val="single" w:sz="4" w:space="0" w:color="auto"/>
            </w:tcBorders>
            <w:shd w:val="clear" w:color="000000" w:fill="FFFF99"/>
            <w:noWrap/>
            <w:vAlign w:val="center"/>
            <w:hideMark/>
          </w:tcPr>
          <w:p w14:paraId="1F97040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364,28</w:t>
            </w:r>
          </w:p>
        </w:tc>
        <w:tc>
          <w:tcPr>
            <w:tcW w:w="1460" w:type="dxa"/>
            <w:vMerge/>
            <w:tcBorders>
              <w:top w:val="nil"/>
              <w:left w:val="single" w:sz="4" w:space="0" w:color="auto"/>
              <w:bottom w:val="single" w:sz="4" w:space="0" w:color="000000"/>
              <w:right w:val="single" w:sz="4" w:space="0" w:color="auto"/>
            </w:tcBorders>
            <w:vAlign w:val="center"/>
            <w:hideMark/>
          </w:tcPr>
          <w:p w14:paraId="7F828EAE"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4EA8990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364,28</w:t>
            </w:r>
          </w:p>
        </w:tc>
        <w:tc>
          <w:tcPr>
            <w:tcW w:w="1116" w:type="dxa"/>
            <w:tcBorders>
              <w:top w:val="nil"/>
              <w:left w:val="nil"/>
              <w:bottom w:val="single" w:sz="4" w:space="0" w:color="auto"/>
              <w:right w:val="single" w:sz="4" w:space="0" w:color="auto"/>
            </w:tcBorders>
            <w:shd w:val="clear" w:color="000000" w:fill="FFFF99"/>
            <w:noWrap/>
            <w:vAlign w:val="center"/>
            <w:hideMark/>
          </w:tcPr>
          <w:p w14:paraId="3502958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364,28</w:t>
            </w:r>
          </w:p>
        </w:tc>
        <w:tc>
          <w:tcPr>
            <w:tcW w:w="1070" w:type="dxa"/>
            <w:tcBorders>
              <w:top w:val="nil"/>
              <w:left w:val="nil"/>
              <w:bottom w:val="single" w:sz="4" w:space="0" w:color="auto"/>
              <w:right w:val="single" w:sz="4" w:space="0" w:color="auto"/>
            </w:tcBorders>
            <w:shd w:val="clear" w:color="000000" w:fill="FFFF99"/>
            <w:noWrap/>
            <w:vAlign w:val="center"/>
            <w:hideMark/>
          </w:tcPr>
          <w:p w14:paraId="3F2E3D0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364,28</w:t>
            </w:r>
          </w:p>
        </w:tc>
        <w:tc>
          <w:tcPr>
            <w:tcW w:w="1688" w:type="dxa"/>
            <w:vMerge/>
            <w:tcBorders>
              <w:top w:val="nil"/>
              <w:left w:val="single" w:sz="4" w:space="0" w:color="auto"/>
              <w:bottom w:val="single" w:sz="4" w:space="0" w:color="000000"/>
              <w:right w:val="single" w:sz="4" w:space="0" w:color="auto"/>
            </w:tcBorders>
            <w:vAlign w:val="center"/>
            <w:hideMark/>
          </w:tcPr>
          <w:p w14:paraId="6BE8BE43" w14:textId="77777777" w:rsidR="00AC64DF" w:rsidRPr="00AC64DF" w:rsidRDefault="00AC64DF" w:rsidP="00AC64DF">
            <w:pPr>
              <w:rPr>
                <w:rFonts w:ascii="Tahoma" w:hAnsi="Tahoma" w:cs="Tahoma"/>
                <w:sz w:val="11"/>
                <w:szCs w:val="11"/>
              </w:rPr>
            </w:pPr>
          </w:p>
        </w:tc>
      </w:tr>
      <w:tr w:rsidR="00AC64DF" w:rsidRPr="00AC64DF" w14:paraId="7AD8A7D4" w14:textId="77777777" w:rsidTr="009574AD">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C7B67A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154351C6"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52A4DAF1"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19702A5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31 000,00</w:t>
            </w:r>
          </w:p>
        </w:tc>
        <w:tc>
          <w:tcPr>
            <w:tcW w:w="1063" w:type="dxa"/>
            <w:tcBorders>
              <w:top w:val="nil"/>
              <w:left w:val="nil"/>
              <w:bottom w:val="single" w:sz="4" w:space="0" w:color="auto"/>
              <w:right w:val="single" w:sz="4" w:space="0" w:color="auto"/>
            </w:tcBorders>
            <w:shd w:val="clear" w:color="000000" w:fill="CCFFCC"/>
            <w:noWrap/>
            <w:vAlign w:val="center"/>
            <w:hideMark/>
          </w:tcPr>
          <w:p w14:paraId="7F16115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15 500,00</w:t>
            </w:r>
          </w:p>
        </w:tc>
        <w:tc>
          <w:tcPr>
            <w:tcW w:w="1091" w:type="dxa"/>
            <w:tcBorders>
              <w:top w:val="nil"/>
              <w:left w:val="nil"/>
              <w:bottom w:val="single" w:sz="4" w:space="0" w:color="auto"/>
              <w:right w:val="single" w:sz="4" w:space="0" w:color="auto"/>
            </w:tcBorders>
            <w:shd w:val="clear" w:color="000000" w:fill="CCFFCC"/>
            <w:noWrap/>
            <w:vAlign w:val="center"/>
            <w:hideMark/>
          </w:tcPr>
          <w:p w14:paraId="0CA340F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15 500,00</w:t>
            </w:r>
          </w:p>
        </w:tc>
        <w:tc>
          <w:tcPr>
            <w:tcW w:w="1191" w:type="dxa"/>
            <w:tcBorders>
              <w:top w:val="nil"/>
              <w:left w:val="nil"/>
              <w:bottom w:val="single" w:sz="4" w:space="0" w:color="auto"/>
              <w:right w:val="single" w:sz="4" w:space="0" w:color="auto"/>
            </w:tcBorders>
            <w:shd w:val="clear" w:color="000000" w:fill="FFFF99"/>
            <w:noWrap/>
            <w:vAlign w:val="center"/>
            <w:hideMark/>
          </w:tcPr>
          <w:p w14:paraId="6E003D5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30 470,00</w:t>
            </w:r>
          </w:p>
        </w:tc>
        <w:tc>
          <w:tcPr>
            <w:tcW w:w="1089" w:type="dxa"/>
            <w:tcBorders>
              <w:top w:val="nil"/>
              <w:left w:val="nil"/>
              <w:bottom w:val="single" w:sz="4" w:space="0" w:color="auto"/>
              <w:right w:val="single" w:sz="4" w:space="0" w:color="auto"/>
            </w:tcBorders>
            <w:shd w:val="clear" w:color="000000" w:fill="CCFFCC"/>
            <w:noWrap/>
            <w:vAlign w:val="center"/>
            <w:hideMark/>
          </w:tcPr>
          <w:p w14:paraId="1A3E04E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15 235,00</w:t>
            </w:r>
          </w:p>
        </w:tc>
        <w:tc>
          <w:tcPr>
            <w:tcW w:w="1045" w:type="dxa"/>
            <w:tcBorders>
              <w:top w:val="nil"/>
              <w:left w:val="nil"/>
              <w:bottom w:val="single" w:sz="4" w:space="0" w:color="auto"/>
              <w:right w:val="single" w:sz="4" w:space="0" w:color="auto"/>
            </w:tcBorders>
            <w:shd w:val="clear" w:color="000000" w:fill="CCFFCC"/>
            <w:noWrap/>
            <w:vAlign w:val="center"/>
            <w:hideMark/>
          </w:tcPr>
          <w:p w14:paraId="584DF04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15 235,00</w:t>
            </w:r>
          </w:p>
        </w:tc>
        <w:tc>
          <w:tcPr>
            <w:tcW w:w="1460" w:type="dxa"/>
            <w:vMerge/>
            <w:tcBorders>
              <w:top w:val="nil"/>
              <w:left w:val="single" w:sz="4" w:space="0" w:color="auto"/>
              <w:bottom w:val="single" w:sz="4" w:space="0" w:color="000000"/>
              <w:right w:val="single" w:sz="4" w:space="0" w:color="auto"/>
            </w:tcBorders>
            <w:vAlign w:val="center"/>
            <w:hideMark/>
          </w:tcPr>
          <w:p w14:paraId="4108752B"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7C83B92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30 470,00</w:t>
            </w:r>
          </w:p>
        </w:tc>
        <w:tc>
          <w:tcPr>
            <w:tcW w:w="1116" w:type="dxa"/>
            <w:tcBorders>
              <w:top w:val="nil"/>
              <w:left w:val="nil"/>
              <w:bottom w:val="single" w:sz="4" w:space="0" w:color="auto"/>
              <w:right w:val="single" w:sz="4" w:space="0" w:color="auto"/>
            </w:tcBorders>
            <w:shd w:val="clear" w:color="000000" w:fill="CCFFCC"/>
            <w:noWrap/>
            <w:vAlign w:val="center"/>
            <w:hideMark/>
          </w:tcPr>
          <w:p w14:paraId="6461FDE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15 235,00</w:t>
            </w:r>
          </w:p>
        </w:tc>
        <w:tc>
          <w:tcPr>
            <w:tcW w:w="1070" w:type="dxa"/>
            <w:tcBorders>
              <w:top w:val="nil"/>
              <w:left w:val="nil"/>
              <w:bottom w:val="single" w:sz="4" w:space="0" w:color="auto"/>
              <w:right w:val="single" w:sz="4" w:space="0" w:color="auto"/>
            </w:tcBorders>
            <w:shd w:val="clear" w:color="000000" w:fill="CCFFCC"/>
            <w:noWrap/>
            <w:vAlign w:val="center"/>
            <w:hideMark/>
          </w:tcPr>
          <w:p w14:paraId="1E567BB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15 235,00</w:t>
            </w:r>
          </w:p>
        </w:tc>
        <w:tc>
          <w:tcPr>
            <w:tcW w:w="1688" w:type="dxa"/>
            <w:vMerge/>
            <w:tcBorders>
              <w:top w:val="nil"/>
              <w:left w:val="single" w:sz="4" w:space="0" w:color="auto"/>
              <w:bottom w:val="single" w:sz="4" w:space="0" w:color="000000"/>
              <w:right w:val="single" w:sz="4" w:space="0" w:color="auto"/>
            </w:tcBorders>
            <w:vAlign w:val="center"/>
            <w:hideMark/>
          </w:tcPr>
          <w:p w14:paraId="76D59597" w14:textId="77777777" w:rsidR="00AC64DF" w:rsidRPr="00AC64DF" w:rsidRDefault="00AC64DF" w:rsidP="00AC64DF">
            <w:pPr>
              <w:rPr>
                <w:rFonts w:ascii="Tahoma" w:hAnsi="Tahoma" w:cs="Tahoma"/>
                <w:sz w:val="11"/>
                <w:szCs w:val="11"/>
              </w:rPr>
            </w:pPr>
          </w:p>
        </w:tc>
      </w:tr>
      <w:tr w:rsidR="00AC64DF" w:rsidRPr="00AC64DF" w14:paraId="2C66F6DC" w14:textId="77777777" w:rsidTr="009574AD">
        <w:trPr>
          <w:trHeight w:val="40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4AB787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lastRenderedPageBreak/>
              <w:t> </w:t>
            </w:r>
          </w:p>
        </w:tc>
        <w:tc>
          <w:tcPr>
            <w:tcW w:w="912" w:type="dxa"/>
            <w:tcBorders>
              <w:top w:val="nil"/>
              <w:left w:val="nil"/>
              <w:bottom w:val="single" w:sz="4" w:space="0" w:color="auto"/>
              <w:right w:val="single" w:sz="4" w:space="0" w:color="auto"/>
            </w:tcBorders>
            <w:shd w:val="clear" w:color="000000" w:fill="99CCFF"/>
            <w:vAlign w:val="center"/>
            <w:hideMark/>
          </w:tcPr>
          <w:p w14:paraId="213917DE"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 xml:space="preserve">ООО </w:t>
            </w:r>
            <w:proofErr w:type="spellStart"/>
            <w:r w:rsidRPr="00AC64DF">
              <w:rPr>
                <w:rFonts w:ascii="Tahoma" w:hAnsi="Tahoma" w:cs="Tahoma"/>
                <w:i/>
                <w:iCs/>
                <w:sz w:val="11"/>
                <w:szCs w:val="11"/>
              </w:rPr>
              <w:t>Гурьевское</w:t>
            </w:r>
            <w:proofErr w:type="spellEnd"/>
            <w:r w:rsidRPr="00AC64DF">
              <w:rPr>
                <w:rFonts w:ascii="Tahoma" w:hAnsi="Tahoma" w:cs="Tahoma"/>
                <w:i/>
                <w:iCs/>
                <w:sz w:val="11"/>
                <w:szCs w:val="11"/>
              </w:rPr>
              <w:t xml:space="preserve"> ЖКХ</w:t>
            </w:r>
          </w:p>
        </w:tc>
        <w:tc>
          <w:tcPr>
            <w:tcW w:w="335" w:type="dxa"/>
            <w:tcBorders>
              <w:top w:val="nil"/>
              <w:left w:val="nil"/>
              <w:bottom w:val="single" w:sz="4" w:space="0" w:color="auto"/>
              <w:right w:val="single" w:sz="4" w:space="0" w:color="auto"/>
            </w:tcBorders>
            <w:shd w:val="clear" w:color="auto" w:fill="auto"/>
            <w:vAlign w:val="center"/>
            <w:hideMark/>
          </w:tcPr>
          <w:p w14:paraId="265560B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346B0CE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3 196,08</w:t>
            </w:r>
          </w:p>
        </w:tc>
        <w:tc>
          <w:tcPr>
            <w:tcW w:w="1063" w:type="dxa"/>
            <w:tcBorders>
              <w:top w:val="nil"/>
              <w:left w:val="nil"/>
              <w:bottom w:val="single" w:sz="4" w:space="0" w:color="auto"/>
              <w:right w:val="single" w:sz="4" w:space="0" w:color="auto"/>
            </w:tcBorders>
            <w:shd w:val="clear" w:color="000000" w:fill="CCFFCC"/>
            <w:noWrap/>
            <w:vAlign w:val="center"/>
            <w:hideMark/>
          </w:tcPr>
          <w:p w14:paraId="09DA4F3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1 644,20</w:t>
            </w:r>
          </w:p>
        </w:tc>
        <w:tc>
          <w:tcPr>
            <w:tcW w:w="1091" w:type="dxa"/>
            <w:tcBorders>
              <w:top w:val="nil"/>
              <w:left w:val="nil"/>
              <w:bottom w:val="single" w:sz="4" w:space="0" w:color="auto"/>
              <w:right w:val="single" w:sz="4" w:space="0" w:color="auto"/>
            </w:tcBorders>
            <w:shd w:val="clear" w:color="000000" w:fill="CCFFCC"/>
            <w:noWrap/>
            <w:vAlign w:val="center"/>
            <w:hideMark/>
          </w:tcPr>
          <w:p w14:paraId="171D8FE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1 644,20</w:t>
            </w:r>
          </w:p>
        </w:tc>
        <w:tc>
          <w:tcPr>
            <w:tcW w:w="1191" w:type="dxa"/>
            <w:tcBorders>
              <w:top w:val="nil"/>
              <w:left w:val="nil"/>
              <w:bottom w:val="single" w:sz="4" w:space="0" w:color="auto"/>
              <w:right w:val="single" w:sz="4" w:space="0" w:color="auto"/>
            </w:tcBorders>
            <w:shd w:val="clear" w:color="000000" w:fill="CCFFCC"/>
            <w:noWrap/>
            <w:vAlign w:val="center"/>
            <w:hideMark/>
          </w:tcPr>
          <w:p w14:paraId="6427519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89" w:type="dxa"/>
            <w:tcBorders>
              <w:top w:val="nil"/>
              <w:left w:val="nil"/>
              <w:bottom w:val="single" w:sz="4" w:space="0" w:color="auto"/>
              <w:right w:val="single" w:sz="4" w:space="0" w:color="auto"/>
            </w:tcBorders>
            <w:shd w:val="clear" w:color="000000" w:fill="CCFFCC"/>
            <w:noWrap/>
            <w:vAlign w:val="center"/>
            <w:hideMark/>
          </w:tcPr>
          <w:p w14:paraId="5372B7B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72FE025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5AC221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07A5850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73ED5D3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741E1AF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1FD45A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E89FD02" w14:textId="77777777" w:rsidTr="009574AD">
        <w:trPr>
          <w:trHeight w:val="69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51916D0"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2E8CE894"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6EC34663"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54702EE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399,51</w:t>
            </w:r>
          </w:p>
        </w:tc>
        <w:tc>
          <w:tcPr>
            <w:tcW w:w="1063" w:type="dxa"/>
            <w:tcBorders>
              <w:top w:val="nil"/>
              <w:left w:val="nil"/>
              <w:bottom w:val="single" w:sz="4" w:space="0" w:color="auto"/>
              <w:right w:val="single" w:sz="4" w:space="0" w:color="auto"/>
            </w:tcBorders>
            <w:shd w:val="clear" w:color="000000" w:fill="FFFF99"/>
            <w:noWrap/>
            <w:vAlign w:val="center"/>
            <w:hideMark/>
          </w:tcPr>
          <w:p w14:paraId="6EC39C1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411,05</w:t>
            </w:r>
          </w:p>
        </w:tc>
        <w:tc>
          <w:tcPr>
            <w:tcW w:w="1091" w:type="dxa"/>
            <w:tcBorders>
              <w:top w:val="nil"/>
              <w:left w:val="nil"/>
              <w:bottom w:val="single" w:sz="4" w:space="0" w:color="auto"/>
              <w:right w:val="single" w:sz="4" w:space="0" w:color="auto"/>
            </w:tcBorders>
            <w:shd w:val="clear" w:color="000000" w:fill="FFFF99"/>
            <w:noWrap/>
            <w:vAlign w:val="center"/>
            <w:hideMark/>
          </w:tcPr>
          <w:p w14:paraId="6148388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411,05</w:t>
            </w:r>
          </w:p>
        </w:tc>
        <w:tc>
          <w:tcPr>
            <w:tcW w:w="1191" w:type="dxa"/>
            <w:tcBorders>
              <w:top w:val="nil"/>
              <w:left w:val="nil"/>
              <w:bottom w:val="single" w:sz="4" w:space="0" w:color="auto"/>
              <w:right w:val="single" w:sz="4" w:space="0" w:color="auto"/>
            </w:tcBorders>
            <w:shd w:val="clear" w:color="000000" w:fill="FFFF99"/>
            <w:noWrap/>
            <w:vAlign w:val="center"/>
            <w:hideMark/>
          </w:tcPr>
          <w:p w14:paraId="2AAE98E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89" w:type="dxa"/>
            <w:tcBorders>
              <w:top w:val="nil"/>
              <w:left w:val="nil"/>
              <w:bottom w:val="single" w:sz="4" w:space="0" w:color="auto"/>
              <w:right w:val="single" w:sz="4" w:space="0" w:color="auto"/>
            </w:tcBorders>
            <w:shd w:val="clear" w:color="000000" w:fill="FFFF99"/>
            <w:noWrap/>
            <w:vAlign w:val="center"/>
            <w:hideMark/>
          </w:tcPr>
          <w:p w14:paraId="072C65F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45" w:type="dxa"/>
            <w:tcBorders>
              <w:top w:val="nil"/>
              <w:left w:val="nil"/>
              <w:bottom w:val="single" w:sz="4" w:space="0" w:color="auto"/>
              <w:right w:val="single" w:sz="4" w:space="0" w:color="auto"/>
            </w:tcBorders>
            <w:shd w:val="clear" w:color="000000" w:fill="FFFF99"/>
            <w:noWrap/>
            <w:vAlign w:val="center"/>
            <w:hideMark/>
          </w:tcPr>
          <w:p w14:paraId="4D50168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460" w:type="dxa"/>
            <w:vMerge/>
            <w:tcBorders>
              <w:top w:val="nil"/>
              <w:left w:val="single" w:sz="4" w:space="0" w:color="auto"/>
              <w:bottom w:val="single" w:sz="4" w:space="0" w:color="000000"/>
              <w:right w:val="single" w:sz="4" w:space="0" w:color="auto"/>
            </w:tcBorders>
            <w:vAlign w:val="center"/>
            <w:hideMark/>
          </w:tcPr>
          <w:p w14:paraId="147D57E5"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27A1A2A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116" w:type="dxa"/>
            <w:tcBorders>
              <w:top w:val="nil"/>
              <w:left w:val="nil"/>
              <w:bottom w:val="single" w:sz="4" w:space="0" w:color="auto"/>
              <w:right w:val="single" w:sz="4" w:space="0" w:color="auto"/>
            </w:tcBorders>
            <w:shd w:val="clear" w:color="000000" w:fill="FFFF99"/>
            <w:noWrap/>
            <w:vAlign w:val="center"/>
            <w:hideMark/>
          </w:tcPr>
          <w:p w14:paraId="7EEA2F9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70" w:type="dxa"/>
            <w:tcBorders>
              <w:top w:val="nil"/>
              <w:left w:val="nil"/>
              <w:bottom w:val="single" w:sz="4" w:space="0" w:color="auto"/>
              <w:right w:val="single" w:sz="4" w:space="0" w:color="auto"/>
            </w:tcBorders>
            <w:shd w:val="clear" w:color="000000" w:fill="FFFF99"/>
            <w:noWrap/>
            <w:vAlign w:val="center"/>
            <w:hideMark/>
          </w:tcPr>
          <w:p w14:paraId="7931B4C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688" w:type="dxa"/>
            <w:vMerge/>
            <w:tcBorders>
              <w:top w:val="nil"/>
              <w:left w:val="single" w:sz="4" w:space="0" w:color="auto"/>
              <w:bottom w:val="single" w:sz="4" w:space="0" w:color="000000"/>
              <w:right w:val="single" w:sz="4" w:space="0" w:color="auto"/>
            </w:tcBorders>
            <w:vAlign w:val="center"/>
            <w:hideMark/>
          </w:tcPr>
          <w:p w14:paraId="02F07A21" w14:textId="77777777" w:rsidR="00AC64DF" w:rsidRPr="00AC64DF" w:rsidRDefault="00AC64DF" w:rsidP="00AC64DF">
            <w:pPr>
              <w:rPr>
                <w:rFonts w:ascii="Tahoma" w:hAnsi="Tahoma" w:cs="Tahoma"/>
                <w:sz w:val="11"/>
                <w:szCs w:val="11"/>
              </w:rPr>
            </w:pPr>
          </w:p>
        </w:tc>
      </w:tr>
      <w:tr w:rsidR="00AC64DF" w:rsidRPr="00AC64DF" w14:paraId="0535153A" w14:textId="77777777" w:rsidTr="009574AD">
        <w:trPr>
          <w:trHeight w:val="55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EBC185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40FE6738"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7ACAB05F"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4CDD355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8 000,00</w:t>
            </w:r>
          </w:p>
        </w:tc>
        <w:tc>
          <w:tcPr>
            <w:tcW w:w="1063" w:type="dxa"/>
            <w:tcBorders>
              <w:top w:val="nil"/>
              <w:left w:val="nil"/>
              <w:bottom w:val="single" w:sz="4" w:space="0" w:color="auto"/>
              <w:right w:val="single" w:sz="4" w:space="0" w:color="auto"/>
            </w:tcBorders>
            <w:shd w:val="clear" w:color="000000" w:fill="CCFFCC"/>
            <w:noWrap/>
            <w:vAlign w:val="center"/>
            <w:hideMark/>
          </w:tcPr>
          <w:p w14:paraId="5D53CB6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4 000,00</w:t>
            </w:r>
          </w:p>
        </w:tc>
        <w:tc>
          <w:tcPr>
            <w:tcW w:w="1091" w:type="dxa"/>
            <w:tcBorders>
              <w:top w:val="nil"/>
              <w:left w:val="nil"/>
              <w:bottom w:val="single" w:sz="4" w:space="0" w:color="auto"/>
              <w:right w:val="single" w:sz="4" w:space="0" w:color="auto"/>
            </w:tcBorders>
            <w:shd w:val="clear" w:color="000000" w:fill="CCFFCC"/>
            <w:noWrap/>
            <w:vAlign w:val="center"/>
            <w:hideMark/>
          </w:tcPr>
          <w:p w14:paraId="72B014B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4 000,00</w:t>
            </w:r>
          </w:p>
        </w:tc>
        <w:tc>
          <w:tcPr>
            <w:tcW w:w="1191" w:type="dxa"/>
            <w:tcBorders>
              <w:top w:val="nil"/>
              <w:left w:val="nil"/>
              <w:bottom w:val="single" w:sz="4" w:space="0" w:color="auto"/>
              <w:right w:val="single" w:sz="4" w:space="0" w:color="auto"/>
            </w:tcBorders>
            <w:shd w:val="clear" w:color="000000" w:fill="FFFF99"/>
            <w:noWrap/>
            <w:vAlign w:val="center"/>
            <w:hideMark/>
          </w:tcPr>
          <w:p w14:paraId="6817EE4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791CD10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45" w:type="dxa"/>
            <w:tcBorders>
              <w:top w:val="nil"/>
              <w:left w:val="nil"/>
              <w:bottom w:val="single" w:sz="4" w:space="0" w:color="auto"/>
              <w:right w:val="single" w:sz="4" w:space="0" w:color="auto"/>
            </w:tcBorders>
            <w:shd w:val="clear" w:color="000000" w:fill="CCFFCC"/>
            <w:noWrap/>
            <w:vAlign w:val="center"/>
            <w:hideMark/>
          </w:tcPr>
          <w:p w14:paraId="618B5B4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460" w:type="dxa"/>
            <w:vMerge/>
            <w:tcBorders>
              <w:top w:val="nil"/>
              <w:left w:val="single" w:sz="4" w:space="0" w:color="auto"/>
              <w:bottom w:val="single" w:sz="4" w:space="0" w:color="000000"/>
              <w:right w:val="single" w:sz="4" w:space="0" w:color="auto"/>
            </w:tcBorders>
            <w:vAlign w:val="center"/>
            <w:hideMark/>
          </w:tcPr>
          <w:p w14:paraId="3A395795"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44E1D01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25F8B77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70" w:type="dxa"/>
            <w:tcBorders>
              <w:top w:val="nil"/>
              <w:left w:val="nil"/>
              <w:bottom w:val="single" w:sz="4" w:space="0" w:color="auto"/>
              <w:right w:val="single" w:sz="4" w:space="0" w:color="auto"/>
            </w:tcBorders>
            <w:shd w:val="clear" w:color="000000" w:fill="CCFFCC"/>
            <w:noWrap/>
            <w:vAlign w:val="center"/>
            <w:hideMark/>
          </w:tcPr>
          <w:p w14:paraId="51A3BB3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688" w:type="dxa"/>
            <w:vMerge/>
            <w:tcBorders>
              <w:top w:val="nil"/>
              <w:left w:val="single" w:sz="4" w:space="0" w:color="auto"/>
              <w:bottom w:val="single" w:sz="4" w:space="0" w:color="000000"/>
              <w:right w:val="single" w:sz="4" w:space="0" w:color="auto"/>
            </w:tcBorders>
            <w:vAlign w:val="center"/>
            <w:hideMark/>
          </w:tcPr>
          <w:p w14:paraId="1151ABB6" w14:textId="77777777" w:rsidR="00AC64DF" w:rsidRPr="00AC64DF" w:rsidRDefault="00AC64DF" w:rsidP="00AC64DF">
            <w:pPr>
              <w:rPr>
                <w:rFonts w:ascii="Tahoma" w:hAnsi="Tahoma" w:cs="Tahoma"/>
                <w:sz w:val="11"/>
                <w:szCs w:val="11"/>
              </w:rPr>
            </w:pPr>
          </w:p>
        </w:tc>
      </w:tr>
      <w:tr w:rsidR="00AC64DF" w:rsidRPr="00AC64DF" w14:paraId="4932885B" w14:textId="77777777" w:rsidTr="009574AD">
        <w:trPr>
          <w:trHeight w:val="31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07BF6B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0EB47724"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ООО Экотехнологии-42</w:t>
            </w:r>
          </w:p>
        </w:tc>
        <w:tc>
          <w:tcPr>
            <w:tcW w:w="335" w:type="dxa"/>
            <w:tcBorders>
              <w:top w:val="nil"/>
              <w:left w:val="nil"/>
              <w:bottom w:val="single" w:sz="4" w:space="0" w:color="auto"/>
              <w:right w:val="single" w:sz="4" w:space="0" w:color="auto"/>
            </w:tcBorders>
            <w:shd w:val="clear" w:color="auto" w:fill="auto"/>
            <w:vAlign w:val="center"/>
            <w:hideMark/>
          </w:tcPr>
          <w:p w14:paraId="3C4B5D72"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324CAF3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12 590,72</w:t>
            </w:r>
          </w:p>
        </w:tc>
        <w:tc>
          <w:tcPr>
            <w:tcW w:w="1063" w:type="dxa"/>
            <w:tcBorders>
              <w:top w:val="nil"/>
              <w:left w:val="nil"/>
              <w:bottom w:val="single" w:sz="4" w:space="0" w:color="auto"/>
              <w:right w:val="single" w:sz="4" w:space="0" w:color="auto"/>
            </w:tcBorders>
            <w:shd w:val="clear" w:color="000000" w:fill="CCFFCC"/>
            <w:noWrap/>
            <w:vAlign w:val="center"/>
            <w:hideMark/>
          </w:tcPr>
          <w:p w14:paraId="42E996E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6 295,36</w:t>
            </w:r>
          </w:p>
        </w:tc>
        <w:tc>
          <w:tcPr>
            <w:tcW w:w="1091" w:type="dxa"/>
            <w:tcBorders>
              <w:top w:val="nil"/>
              <w:left w:val="nil"/>
              <w:bottom w:val="single" w:sz="4" w:space="0" w:color="auto"/>
              <w:right w:val="single" w:sz="4" w:space="0" w:color="auto"/>
            </w:tcBorders>
            <w:shd w:val="clear" w:color="000000" w:fill="CCFFCC"/>
            <w:noWrap/>
            <w:vAlign w:val="center"/>
            <w:hideMark/>
          </w:tcPr>
          <w:p w14:paraId="1650282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6 295,36</w:t>
            </w:r>
          </w:p>
        </w:tc>
        <w:tc>
          <w:tcPr>
            <w:tcW w:w="1191" w:type="dxa"/>
            <w:tcBorders>
              <w:top w:val="nil"/>
              <w:left w:val="nil"/>
              <w:bottom w:val="single" w:sz="4" w:space="0" w:color="auto"/>
              <w:right w:val="single" w:sz="4" w:space="0" w:color="auto"/>
            </w:tcBorders>
            <w:shd w:val="clear" w:color="000000" w:fill="CCFFCC"/>
            <w:noWrap/>
            <w:vAlign w:val="center"/>
            <w:hideMark/>
          </w:tcPr>
          <w:p w14:paraId="1C20B45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89" w:type="dxa"/>
            <w:tcBorders>
              <w:top w:val="nil"/>
              <w:left w:val="nil"/>
              <w:bottom w:val="single" w:sz="4" w:space="0" w:color="auto"/>
              <w:right w:val="single" w:sz="4" w:space="0" w:color="auto"/>
            </w:tcBorders>
            <w:shd w:val="clear" w:color="000000" w:fill="CCFFCC"/>
            <w:noWrap/>
            <w:vAlign w:val="center"/>
            <w:hideMark/>
          </w:tcPr>
          <w:p w14:paraId="2DB3171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4A8AA58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3FC03E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362E9E0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3571DFC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6CA23EE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27537EC1"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C543D35" w14:textId="77777777" w:rsidTr="009574AD">
        <w:trPr>
          <w:trHeight w:val="69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2A5E78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21AFB8B4"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6D4D8DA1"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533F5B3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393,46</w:t>
            </w:r>
          </w:p>
        </w:tc>
        <w:tc>
          <w:tcPr>
            <w:tcW w:w="1063" w:type="dxa"/>
            <w:tcBorders>
              <w:top w:val="nil"/>
              <w:left w:val="nil"/>
              <w:bottom w:val="single" w:sz="4" w:space="0" w:color="auto"/>
              <w:right w:val="single" w:sz="4" w:space="0" w:color="auto"/>
            </w:tcBorders>
            <w:shd w:val="clear" w:color="000000" w:fill="FFFF99"/>
            <w:noWrap/>
            <w:vAlign w:val="center"/>
            <w:hideMark/>
          </w:tcPr>
          <w:p w14:paraId="409A2A7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393,46</w:t>
            </w:r>
          </w:p>
        </w:tc>
        <w:tc>
          <w:tcPr>
            <w:tcW w:w="1091" w:type="dxa"/>
            <w:tcBorders>
              <w:top w:val="nil"/>
              <w:left w:val="nil"/>
              <w:bottom w:val="single" w:sz="4" w:space="0" w:color="auto"/>
              <w:right w:val="single" w:sz="4" w:space="0" w:color="auto"/>
            </w:tcBorders>
            <w:shd w:val="clear" w:color="000000" w:fill="FFFF99"/>
            <w:noWrap/>
            <w:vAlign w:val="center"/>
            <w:hideMark/>
          </w:tcPr>
          <w:p w14:paraId="755BCB8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393,46</w:t>
            </w:r>
          </w:p>
        </w:tc>
        <w:tc>
          <w:tcPr>
            <w:tcW w:w="1191" w:type="dxa"/>
            <w:tcBorders>
              <w:top w:val="nil"/>
              <w:left w:val="nil"/>
              <w:bottom w:val="single" w:sz="4" w:space="0" w:color="auto"/>
              <w:right w:val="single" w:sz="4" w:space="0" w:color="auto"/>
            </w:tcBorders>
            <w:shd w:val="clear" w:color="000000" w:fill="FFFF99"/>
            <w:noWrap/>
            <w:vAlign w:val="center"/>
            <w:hideMark/>
          </w:tcPr>
          <w:p w14:paraId="5D9BF20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89" w:type="dxa"/>
            <w:tcBorders>
              <w:top w:val="nil"/>
              <w:left w:val="nil"/>
              <w:bottom w:val="single" w:sz="4" w:space="0" w:color="auto"/>
              <w:right w:val="single" w:sz="4" w:space="0" w:color="auto"/>
            </w:tcBorders>
            <w:shd w:val="clear" w:color="000000" w:fill="FFFF99"/>
            <w:noWrap/>
            <w:vAlign w:val="center"/>
            <w:hideMark/>
          </w:tcPr>
          <w:p w14:paraId="429FE2D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45" w:type="dxa"/>
            <w:tcBorders>
              <w:top w:val="nil"/>
              <w:left w:val="nil"/>
              <w:bottom w:val="single" w:sz="4" w:space="0" w:color="auto"/>
              <w:right w:val="single" w:sz="4" w:space="0" w:color="auto"/>
            </w:tcBorders>
            <w:shd w:val="clear" w:color="000000" w:fill="FFFF99"/>
            <w:noWrap/>
            <w:vAlign w:val="center"/>
            <w:hideMark/>
          </w:tcPr>
          <w:p w14:paraId="0ACEEB3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460" w:type="dxa"/>
            <w:vMerge/>
            <w:tcBorders>
              <w:top w:val="nil"/>
              <w:left w:val="single" w:sz="4" w:space="0" w:color="auto"/>
              <w:bottom w:val="single" w:sz="4" w:space="0" w:color="000000"/>
              <w:right w:val="single" w:sz="4" w:space="0" w:color="auto"/>
            </w:tcBorders>
            <w:vAlign w:val="center"/>
            <w:hideMark/>
          </w:tcPr>
          <w:p w14:paraId="3F234A6B"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47EABAB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116" w:type="dxa"/>
            <w:tcBorders>
              <w:top w:val="nil"/>
              <w:left w:val="nil"/>
              <w:bottom w:val="single" w:sz="4" w:space="0" w:color="auto"/>
              <w:right w:val="single" w:sz="4" w:space="0" w:color="auto"/>
            </w:tcBorders>
            <w:shd w:val="clear" w:color="000000" w:fill="FFFF99"/>
            <w:noWrap/>
            <w:vAlign w:val="center"/>
            <w:hideMark/>
          </w:tcPr>
          <w:p w14:paraId="130AFCF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70" w:type="dxa"/>
            <w:tcBorders>
              <w:top w:val="nil"/>
              <w:left w:val="nil"/>
              <w:bottom w:val="single" w:sz="4" w:space="0" w:color="auto"/>
              <w:right w:val="single" w:sz="4" w:space="0" w:color="auto"/>
            </w:tcBorders>
            <w:shd w:val="clear" w:color="000000" w:fill="FFFF99"/>
            <w:noWrap/>
            <w:vAlign w:val="center"/>
            <w:hideMark/>
          </w:tcPr>
          <w:p w14:paraId="27985A5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688" w:type="dxa"/>
            <w:vMerge/>
            <w:tcBorders>
              <w:top w:val="nil"/>
              <w:left w:val="single" w:sz="4" w:space="0" w:color="auto"/>
              <w:bottom w:val="single" w:sz="4" w:space="0" w:color="000000"/>
              <w:right w:val="single" w:sz="4" w:space="0" w:color="auto"/>
            </w:tcBorders>
            <w:vAlign w:val="center"/>
            <w:hideMark/>
          </w:tcPr>
          <w:p w14:paraId="1ACD9831" w14:textId="77777777" w:rsidR="00AC64DF" w:rsidRPr="00AC64DF" w:rsidRDefault="00AC64DF" w:rsidP="00AC64DF">
            <w:pPr>
              <w:rPr>
                <w:rFonts w:ascii="Tahoma" w:hAnsi="Tahoma" w:cs="Tahoma"/>
                <w:sz w:val="11"/>
                <w:szCs w:val="11"/>
              </w:rPr>
            </w:pPr>
          </w:p>
        </w:tc>
      </w:tr>
      <w:tr w:rsidR="00AC64DF" w:rsidRPr="00AC64DF" w14:paraId="4F6E2056" w14:textId="77777777" w:rsidTr="009574AD">
        <w:trPr>
          <w:trHeight w:val="46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6BCF6F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3A5A497A"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34C1A39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03ACA7C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32 000,00</w:t>
            </w:r>
          </w:p>
        </w:tc>
        <w:tc>
          <w:tcPr>
            <w:tcW w:w="1063" w:type="dxa"/>
            <w:tcBorders>
              <w:top w:val="nil"/>
              <w:left w:val="nil"/>
              <w:bottom w:val="single" w:sz="4" w:space="0" w:color="auto"/>
              <w:right w:val="single" w:sz="4" w:space="0" w:color="auto"/>
            </w:tcBorders>
            <w:shd w:val="clear" w:color="000000" w:fill="CCFFCC"/>
            <w:noWrap/>
            <w:vAlign w:val="center"/>
            <w:hideMark/>
          </w:tcPr>
          <w:p w14:paraId="11AD365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16 000,00</w:t>
            </w:r>
          </w:p>
        </w:tc>
        <w:tc>
          <w:tcPr>
            <w:tcW w:w="1091" w:type="dxa"/>
            <w:tcBorders>
              <w:top w:val="nil"/>
              <w:left w:val="nil"/>
              <w:bottom w:val="single" w:sz="4" w:space="0" w:color="auto"/>
              <w:right w:val="single" w:sz="4" w:space="0" w:color="auto"/>
            </w:tcBorders>
            <w:shd w:val="clear" w:color="000000" w:fill="CCFFCC"/>
            <w:noWrap/>
            <w:vAlign w:val="center"/>
            <w:hideMark/>
          </w:tcPr>
          <w:p w14:paraId="3D097DA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16 000,00</w:t>
            </w:r>
          </w:p>
        </w:tc>
        <w:tc>
          <w:tcPr>
            <w:tcW w:w="1191" w:type="dxa"/>
            <w:tcBorders>
              <w:top w:val="nil"/>
              <w:left w:val="nil"/>
              <w:bottom w:val="single" w:sz="4" w:space="0" w:color="auto"/>
              <w:right w:val="single" w:sz="4" w:space="0" w:color="auto"/>
            </w:tcBorders>
            <w:shd w:val="clear" w:color="000000" w:fill="FFFF99"/>
            <w:noWrap/>
            <w:vAlign w:val="center"/>
            <w:hideMark/>
          </w:tcPr>
          <w:p w14:paraId="3026E47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5F17467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45" w:type="dxa"/>
            <w:tcBorders>
              <w:top w:val="nil"/>
              <w:left w:val="nil"/>
              <w:bottom w:val="single" w:sz="4" w:space="0" w:color="auto"/>
              <w:right w:val="single" w:sz="4" w:space="0" w:color="auto"/>
            </w:tcBorders>
            <w:shd w:val="clear" w:color="000000" w:fill="CCFFCC"/>
            <w:noWrap/>
            <w:vAlign w:val="center"/>
            <w:hideMark/>
          </w:tcPr>
          <w:p w14:paraId="1AF6A3D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460" w:type="dxa"/>
            <w:vMerge/>
            <w:tcBorders>
              <w:top w:val="nil"/>
              <w:left w:val="single" w:sz="4" w:space="0" w:color="auto"/>
              <w:bottom w:val="single" w:sz="4" w:space="0" w:color="000000"/>
              <w:right w:val="single" w:sz="4" w:space="0" w:color="auto"/>
            </w:tcBorders>
            <w:vAlign w:val="center"/>
            <w:hideMark/>
          </w:tcPr>
          <w:p w14:paraId="02F81E77"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3B566E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6139F4E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70" w:type="dxa"/>
            <w:tcBorders>
              <w:top w:val="nil"/>
              <w:left w:val="nil"/>
              <w:bottom w:val="single" w:sz="4" w:space="0" w:color="auto"/>
              <w:right w:val="single" w:sz="4" w:space="0" w:color="auto"/>
            </w:tcBorders>
            <w:shd w:val="clear" w:color="000000" w:fill="CCFFCC"/>
            <w:noWrap/>
            <w:vAlign w:val="center"/>
            <w:hideMark/>
          </w:tcPr>
          <w:p w14:paraId="07742C5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688" w:type="dxa"/>
            <w:vMerge/>
            <w:tcBorders>
              <w:top w:val="nil"/>
              <w:left w:val="single" w:sz="4" w:space="0" w:color="auto"/>
              <w:bottom w:val="single" w:sz="4" w:space="0" w:color="000000"/>
              <w:right w:val="single" w:sz="4" w:space="0" w:color="auto"/>
            </w:tcBorders>
            <w:vAlign w:val="center"/>
            <w:hideMark/>
          </w:tcPr>
          <w:p w14:paraId="0ED65456" w14:textId="77777777" w:rsidR="00AC64DF" w:rsidRPr="00AC64DF" w:rsidRDefault="00AC64DF" w:rsidP="00AC64DF">
            <w:pPr>
              <w:rPr>
                <w:rFonts w:ascii="Tahoma" w:hAnsi="Tahoma" w:cs="Tahoma"/>
                <w:sz w:val="11"/>
                <w:szCs w:val="11"/>
              </w:rPr>
            </w:pPr>
          </w:p>
        </w:tc>
      </w:tr>
      <w:tr w:rsidR="00AC64DF" w:rsidRPr="00AC64DF" w14:paraId="7F0F2D99" w14:textId="77777777" w:rsidTr="009574AD">
        <w:trPr>
          <w:trHeight w:val="27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EDB6CD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52EA6524"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 xml:space="preserve">ООО </w:t>
            </w:r>
            <w:proofErr w:type="spellStart"/>
            <w:r w:rsidRPr="00AC64DF">
              <w:rPr>
                <w:rFonts w:ascii="Tahoma" w:hAnsi="Tahoma" w:cs="Tahoma"/>
                <w:i/>
                <w:iCs/>
                <w:sz w:val="11"/>
                <w:szCs w:val="11"/>
              </w:rPr>
              <w:t>Белсах</w:t>
            </w:r>
            <w:proofErr w:type="spellEnd"/>
          </w:p>
        </w:tc>
        <w:tc>
          <w:tcPr>
            <w:tcW w:w="335" w:type="dxa"/>
            <w:tcBorders>
              <w:top w:val="nil"/>
              <w:left w:val="nil"/>
              <w:bottom w:val="single" w:sz="4" w:space="0" w:color="auto"/>
              <w:right w:val="single" w:sz="4" w:space="0" w:color="auto"/>
            </w:tcBorders>
            <w:shd w:val="clear" w:color="auto" w:fill="auto"/>
            <w:vAlign w:val="center"/>
            <w:hideMark/>
          </w:tcPr>
          <w:p w14:paraId="05370068"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2A173F9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20 546,65</w:t>
            </w:r>
          </w:p>
        </w:tc>
        <w:tc>
          <w:tcPr>
            <w:tcW w:w="1063" w:type="dxa"/>
            <w:tcBorders>
              <w:top w:val="nil"/>
              <w:left w:val="nil"/>
              <w:bottom w:val="single" w:sz="4" w:space="0" w:color="auto"/>
              <w:right w:val="single" w:sz="4" w:space="0" w:color="auto"/>
            </w:tcBorders>
            <w:shd w:val="clear" w:color="000000" w:fill="CCFFCC"/>
            <w:noWrap/>
            <w:vAlign w:val="center"/>
            <w:hideMark/>
          </w:tcPr>
          <w:p w14:paraId="58EF6B5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10 273,33</w:t>
            </w:r>
          </w:p>
        </w:tc>
        <w:tc>
          <w:tcPr>
            <w:tcW w:w="1091" w:type="dxa"/>
            <w:tcBorders>
              <w:top w:val="nil"/>
              <w:left w:val="nil"/>
              <w:bottom w:val="single" w:sz="4" w:space="0" w:color="auto"/>
              <w:right w:val="single" w:sz="4" w:space="0" w:color="auto"/>
            </w:tcBorders>
            <w:shd w:val="clear" w:color="000000" w:fill="CCFFCC"/>
            <w:noWrap/>
            <w:vAlign w:val="center"/>
            <w:hideMark/>
          </w:tcPr>
          <w:p w14:paraId="73F56FC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10 273,33</w:t>
            </w:r>
          </w:p>
        </w:tc>
        <w:tc>
          <w:tcPr>
            <w:tcW w:w="1191" w:type="dxa"/>
            <w:tcBorders>
              <w:top w:val="nil"/>
              <w:left w:val="nil"/>
              <w:bottom w:val="single" w:sz="4" w:space="0" w:color="auto"/>
              <w:right w:val="single" w:sz="4" w:space="0" w:color="auto"/>
            </w:tcBorders>
            <w:shd w:val="clear" w:color="000000" w:fill="CCFFCC"/>
            <w:noWrap/>
            <w:vAlign w:val="center"/>
            <w:hideMark/>
          </w:tcPr>
          <w:p w14:paraId="29CECFB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89" w:type="dxa"/>
            <w:tcBorders>
              <w:top w:val="nil"/>
              <w:left w:val="nil"/>
              <w:bottom w:val="single" w:sz="4" w:space="0" w:color="auto"/>
              <w:right w:val="single" w:sz="4" w:space="0" w:color="auto"/>
            </w:tcBorders>
            <w:shd w:val="clear" w:color="000000" w:fill="CCFFCC"/>
            <w:noWrap/>
            <w:vAlign w:val="center"/>
            <w:hideMark/>
          </w:tcPr>
          <w:p w14:paraId="7E04250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000E680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3BA65C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60E07AA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1ECF73C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179A4C5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0,00</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56FDA1C"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44CBA5AD" w14:textId="77777777" w:rsidTr="009574AD">
        <w:trPr>
          <w:trHeight w:val="49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4554717"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5694DE3F"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281F0D2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4A47503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247,55</w:t>
            </w:r>
          </w:p>
        </w:tc>
        <w:tc>
          <w:tcPr>
            <w:tcW w:w="1063" w:type="dxa"/>
            <w:tcBorders>
              <w:top w:val="nil"/>
              <w:left w:val="nil"/>
              <w:bottom w:val="single" w:sz="4" w:space="0" w:color="auto"/>
              <w:right w:val="single" w:sz="4" w:space="0" w:color="auto"/>
            </w:tcBorders>
            <w:shd w:val="clear" w:color="000000" w:fill="FFFF99"/>
            <w:noWrap/>
            <w:vAlign w:val="center"/>
            <w:hideMark/>
          </w:tcPr>
          <w:p w14:paraId="2CDDA57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247,55</w:t>
            </w:r>
          </w:p>
        </w:tc>
        <w:tc>
          <w:tcPr>
            <w:tcW w:w="1091" w:type="dxa"/>
            <w:tcBorders>
              <w:top w:val="nil"/>
              <w:left w:val="nil"/>
              <w:bottom w:val="single" w:sz="4" w:space="0" w:color="auto"/>
              <w:right w:val="single" w:sz="4" w:space="0" w:color="auto"/>
            </w:tcBorders>
            <w:shd w:val="clear" w:color="000000" w:fill="FFFF99"/>
            <w:noWrap/>
            <w:vAlign w:val="center"/>
            <w:hideMark/>
          </w:tcPr>
          <w:p w14:paraId="4E21FC1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247,55</w:t>
            </w:r>
          </w:p>
        </w:tc>
        <w:tc>
          <w:tcPr>
            <w:tcW w:w="1191" w:type="dxa"/>
            <w:tcBorders>
              <w:top w:val="nil"/>
              <w:left w:val="nil"/>
              <w:bottom w:val="single" w:sz="4" w:space="0" w:color="auto"/>
              <w:right w:val="single" w:sz="4" w:space="0" w:color="auto"/>
            </w:tcBorders>
            <w:shd w:val="clear" w:color="000000" w:fill="FFFF99"/>
            <w:noWrap/>
            <w:vAlign w:val="center"/>
            <w:hideMark/>
          </w:tcPr>
          <w:p w14:paraId="08D0856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89" w:type="dxa"/>
            <w:tcBorders>
              <w:top w:val="nil"/>
              <w:left w:val="nil"/>
              <w:bottom w:val="single" w:sz="4" w:space="0" w:color="auto"/>
              <w:right w:val="single" w:sz="4" w:space="0" w:color="auto"/>
            </w:tcBorders>
            <w:shd w:val="clear" w:color="000000" w:fill="FFFF99"/>
            <w:noWrap/>
            <w:vAlign w:val="center"/>
            <w:hideMark/>
          </w:tcPr>
          <w:p w14:paraId="429A76B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45" w:type="dxa"/>
            <w:tcBorders>
              <w:top w:val="nil"/>
              <w:left w:val="nil"/>
              <w:bottom w:val="single" w:sz="4" w:space="0" w:color="auto"/>
              <w:right w:val="single" w:sz="4" w:space="0" w:color="auto"/>
            </w:tcBorders>
            <w:shd w:val="clear" w:color="000000" w:fill="FFFF99"/>
            <w:noWrap/>
            <w:vAlign w:val="center"/>
            <w:hideMark/>
          </w:tcPr>
          <w:p w14:paraId="3ACA24F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460" w:type="dxa"/>
            <w:vMerge/>
            <w:tcBorders>
              <w:top w:val="nil"/>
              <w:left w:val="single" w:sz="4" w:space="0" w:color="auto"/>
              <w:bottom w:val="single" w:sz="4" w:space="0" w:color="000000"/>
              <w:right w:val="single" w:sz="4" w:space="0" w:color="auto"/>
            </w:tcBorders>
            <w:vAlign w:val="center"/>
            <w:hideMark/>
          </w:tcPr>
          <w:p w14:paraId="77F85484"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CCF4EC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116" w:type="dxa"/>
            <w:tcBorders>
              <w:top w:val="nil"/>
              <w:left w:val="nil"/>
              <w:bottom w:val="single" w:sz="4" w:space="0" w:color="auto"/>
              <w:right w:val="single" w:sz="4" w:space="0" w:color="auto"/>
            </w:tcBorders>
            <w:shd w:val="clear" w:color="000000" w:fill="FFFF99"/>
            <w:noWrap/>
            <w:vAlign w:val="center"/>
            <w:hideMark/>
          </w:tcPr>
          <w:p w14:paraId="080E07D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70" w:type="dxa"/>
            <w:tcBorders>
              <w:top w:val="nil"/>
              <w:left w:val="nil"/>
              <w:bottom w:val="single" w:sz="4" w:space="0" w:color="auto"/>
              <w:right w:val="single" w:sz="4" w:space="0" w:color="auto"/>
            </w:tcBorders>
            <w:shd w:val="clear" w:color="000000" w:fill="FFFF99"/>
            <w:noWrap/>
            <w:vAlign w:val="center"/>
            <w:hideMark/>
          </w:tcPr>
          <w:p w14:paraId="1D4F1A3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688" w:type="dxa"/>
            <w:vMerge/>
            <w:tcBorders>
              <w:top w:val="nil"/>
              <w:left w:val="single" w:sz="4" w:space="0" w:color="auto"/>
              <w:bottom w:val="single" w:sz="4" w:space="0" w:color="000000"/>
              <w:right w:val="single" w:sz="4" w:space="0" w:color="auto"/>
            </w:tcBorders>
            <w:vAlign w:val="center"/>
            <w:hideMark/>
          </w:tcPr>
          <w:p w14:paraId="7EACC342" w14:textId="77777777" w:rsidR="00AC64DF" w:rsidRPr="00AC64DF" w:rsidRDefault="00AC64DF" w:rsidP="00AC64DF">
            <w:pPr>
              <w:rPr>
                <w:rFonts w:ascii="Tahoma" w:hAnsi="Tahoma" w:cs="Tahoma"/>
                <w:sz w:val="11"/>
                <w:szCs w:val="11"/>
              </w:rPr>
            </w:pPr>
          </w:p>
        </w:tc>
      </w:tr>
      <w:tr w:rsidR="00AC64DF" w:rsidRPr="00AC64DF" w14:paraId="0BF83046" w14:textId="77777777" w:rsidTr="009574AD">
        <w:trPr>
          <w:trHeight w:val="46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39FAA80"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2F5CC35F"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14BFE94F"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21662E5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83 000,00</w:t>
            </w:r>
          </w:p>
        </w:tc>
        <w:tc>
          <w:tcPr>
            <w:tcW w:w="1063" w:type="dxa"/>
            <w:tcBorders>
              <w:top w:val="nil"/>
              <w:left w:val="nil"/>
              <w:bottom w:val="single" w:sz="4" w:space="0" w:color="auto"/>
              <w:right w:val="single" w:sz="4" w:space="0" w:color="auto"/>
            </w:tcBorders>
            <w:shd w:val="clear" w:color="000000" w:fill="CCFFCC"/>
            <w:noWrap/>
            <w:vAlign w:val="center"/>
            <w:hideMark/>
          </w:tcPr>
          <w:p w14:paraId="680D047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41 500,00</w:t>
            </w:r>
          </w:p>
        </w:tc>
        <w:tc>
          <w:tcPr>
            <w:tcW w:w="1091" w:type="dxa"/>
            <w:tcBorders>
              <w:top w:val="nil"/>
              <w:left w:val="nil"/>
              <w:bottom w:val="single" w:sz="4" w:space="0" w:color="auto"/>
              <w:right w:val="single" w:sz="4" w:space="0" w:color="auto"/>
            </w:tcBorders>
            <w:shd w:val="clear" w:color="000000" w:fill="CCFFCC"/>
            <w:noWrap/>
            <w:vAlign w:val="center"/>
            <w:hideMark/>
          </w:tcPr>
          <w:p w14:paraId="5670436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41 500,00</w:t>
            </w:r>
          </w:p>
        </w:tc>
        <w:tc>
          <w:tcPr>
            <w:tcW w:w="1191" w:type="dxa"/>
            <w:tcBorders>
              <w:top w:val="nil"/>
              <w:left w:val="nil"/>
              <w:bottom w:val="single" w:sz="4" w:space="0" w:color="auto"/>
              <w:right w:val="single" w:sz="4" w:space="0" w:color="auto"/>
            </w:tcBorders>
            <w:shd w:val="clear" w:color="000000" w:fill="FFFF99"/>
            <w:noWrap/>
            <w:vAlign w:val="center"/>
            <w:hideMark/>
          </w:tcPr>
          <w:p w14:paraId="2BD6DD4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6CF2AC6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45" w:type="dxa"/>
            <w:tcBorders>
              <w:top w:val="nil"/>
              <w:left w:val="nil"/>
              <w:bottom w:val="single" w:sz="4" w:space="0" w:color="auto"/>
              <w:right w:val="single" w:sz="4" w:space="0" w:color="auto"/>
            </w:tcBorders>
            <w:shd w:val="clear" w:color="000000" w:fill="CCFFCC"/>
            <w:noWrap/>
            <w:vAlign w:val="center"/>
            <w:hideMark/>
          </w:tcPr>
          <w:p w14:paraId="34CBCDB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460" w:type="dxa"/>
            <w:vMerge/>
            <w:tcBorders>
              <w:top w:val="nil"/>
              <w:left w:val="single" w:sz="4" w:space="0" w:color="auto"/>
              <w:bottom w:val="single" w:sz="4" w:space="0" w:color="000000"/>
              <w:right w:val="single" w:sz="4" w:space="0" w:color="auto"/>
            </w:tcBorders>
            <w:vAlign w:val="center"/>
            <w:hideMark/>
          </w:tcPr>
          <w:p w14:paraId="099EF205"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31B760D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6309F1D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070" w:type="dxa"/>
            <w:tcBorders>
              <w:top w:val="nil"/>
              <w:left w:val="nil"/>
              <w:bottom w:val="single" w:sz="4" w:space="0" w:color="auto"/>
              <w:right w:val="single" w:sz="4" w:space="0" w:color="auto"/>
            </w:tcBorders>
            <w:shd w:val="clear" w:color="000000" w:fill="CCFFCC"/>
            <w:noWrap/>
            <w:vAlign w:val="center"/>
            <w:hideMark/>
          </w:tcPr>
          <w:p w14:paraId="0F8F9CA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 </w:t>
            </w:r>
          </w:p>
        </w:tc>
        <w:tc>
          <w:tcPr>
            <w:tcW w:w="1688" w:type="dxa"/>
            <w:vMerge/>
            <w:tcBorders>
              <w:top w:val="nil"/>
              <w:left w:val="single" w:sz="4" w:space="0" w:color="auto"/>
              <w:bottom w:val="single" w:sz="4" w:space="0" w:color="000000"/>
              <w:right w:val="single" w:sz="4" w:space="0" w:color="auto"/>
            </w:tcBorders>
            <w:vAlign w:val="center"/>
            <w:hideMark/>
          </w:tcPr>
          <w:p w14:paraId="13785F99" w14:textId="77777777" w:rsidR="00AC64DF" w:rsidRPr="00AC64DF" w:rsidRDefault="00AC64DF" w:rsidP="00AC64DF">
            <w:pPr>
              <w:rPr>
                <w:rFonts w:ascii="Tahoma" w:hAnsi="Tahoma" w:cs="Tahoma"/>
                <w:sz w:val="11"/>
                <w:szCs w:val="11"/>
              </w:rPr>
            </w:pPr>
          </w:p>
        </w:tc>
      </w:tr>
      <w:tr w:rsidR="00AC64DF" w:rsidRPr="00AC64DF" w14:paraId="30E1484E" w14:textId="77777777" w:rsidTr="009574AD">
        <w:trPr>
          <w:trHeight w:val="22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B60B00A"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574E5BD4"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МУП Полигон-Сервис</w:t>
            </w:r>
          </w:p>
        </w:tc>
        <w:tc>
          <w:tcPr>
            <w:tcW w:w="335" w:type="dxa"/>
            <w:tcBorders>
              <w:top w:val="nil"/>
              <w:left w:val="nil"/>
              <w:bottom w:val="single" w:sz="4" w:space="0" w:color="auto"/>
              <w:right w:val="single" w:sz="4" w:space="0" w:color="auto"/>
            </w:tcBorders>
            <w:shd w:val="clear" w:color="auto" w:fill="auto"/>
            <w:vAlign w:val="center"/>
            <w:hideMark/>
          </w:tcPr>
          <w:p w14:paraId="7425B8F1"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6634E91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3 558,72</w:t>
            </w:r>
          </w:p>
        </w:tc>
        <w:tc>
          <w:tcPr>
            <w:tcW w:w="1063" w:type="dxa"/>
            <w:tcBorders>
              <w:top w:val="nil"/>
              <w:left w:val="nil"/>
              <w:bottom w:val="single" w:sz="4" w:space="0" w:color="auto"/>
              <w:right w:val="single" w:sz="4" w:space="0" w:color="auto"/>
            </w:tcBorders>
            <w:shd w:val="clear" w:color="000000" w:fill="CCFFCC"/>
            <w:noWrap/>
            <w:vAlign w:val="center"/>
            <w:hideMark/>
          </w:tcPr>
          <w:p w14:paraId="16DEF4C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1 816,92</w:t>
            </w:r>
          </w:p>
        </w:tc>
        <w:tc>
          <w:tcPr>
            <w:tcW w:w="1091" w:type="dxa"/>
            <w:tcBorders>
              <w:top w:val="nil"/>
              <w:left w:val="nil"/>
              <w:bottom w:val="single" w:sz="4" w:space="0" w:color="auto"/>
              <w:right w:val="single" w:sz="4" w:space="0" w:color="auto"/>
            </w:tcBorders>
            <w:shd w:val="clear" w:color="000000" w:fill="CCFFCC"/>
            <w:noWrap/>
            <w:vAlign w:val="center"/>
            <w:hideMark/>
          </w:tcPr>
          <w:p w14:paraId="0261D6A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1 816,92</w:t>
            </w:r>
          </w:p>
        </w:tc>
        <w:tc>
          <w:tcPr>
            <w:tcW w:w="1191" w:type="dxa"/>
            <w:tcBorders>
              <w:top w:val="nil"/>
              <w:left w:val="nil"/>
              <w:bottom w:val="single" w:sz="4" w:space="0" w:color="auto"/>
              <w:right w:val="single" w:sz="4" w:space="0" w:color="auto"/>
            </w:tcBorders>
            <w:shd w:val="clear" w:color="000000" w:fill="CCFFCC"/>
            <w:noWrap/>
            <w:vAlign w:val="center"/>
            <w:hideMark/>
          </w:tcPr>
          <w:p w14:paraId="7E73B1E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2 196,52</w:t>
            </w:r>
          </w:p>
        </w:tc>
        <w:tc>
          <w:tcPr>
            <w:tcW w:w="1089" w:type="dxa"/>
            <w:tcBorders>
              <w:top w:val="nil"/>
              <w:left w:val="nil"/>
              <w:bottom w:val="single" w:sz="4" w:space="0" w:color="auto"/>
              <w:right w:val="single" w:sz="4" w:space="0" w:color="auto"/>
            </w:tcBorders>
            <w:shd w:val="clear" w:color="000000" w:fill="CCFFCC"/>
            <w:noWrap/>
            <w:vAlign w:val="center"/>
            <w:hideMark/>
          </w:tcPr>
          <w:p w14:paraId="377C0B5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1 098,26</w:t>
            </w:r>
          </w:p>
        </w:tc>
        <w:tc>
          <w:tcPr>
            <w:tcW w:w="1045" w:type="dxa"/>
            <w:tcBorders>
              <w:top w:val="nil"/>
              <w:left w:val="nil"/>
              <w:bottom w:val="single" w:sz="4" w:space="0" w:color="auto"/>
              <w:right w:val="single" w:sz="4" w:space="0" w:color="auto"/>
            </w:tcBorders>
            <w:shd w:val="clear" w:color="000000" w:fill="CCFFCC"/>
            <w:noWrap/>
            <w:vAlign w:val="center"/>
            <w:hideMark/>
          </w:tcPr>
          <w:p w14:paraId="2CCACF4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1 098,26</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B7FDBF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7326A3D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2 196,52</w:t>
            </w:r>
          </w:p>
        </w:tc>
        <w:tc>
          <w:tcPr>
            <w:tcW w:w="1116" w:type="dxa"/>
            <w:tcBorders>
              <w:top w:val="nil"/>
              <w:left w:val="nil"/>
              <w:bottom w:val="single" w:sz="4" w:space="0" w:color="auto"/>
              <w:right w:val="single" w:sz="4" w:space="0" w:color="auto"/>
            </w:tcBorders>
            <w:shd w:val="clear" w:color="000000" w:fill="CCFFCC"/>
            <w:noWrap/>
            <w:vAlign w:val="center"/>
            <w:hideMark/>
          </w:tcPr>
          <w:p w14:paraId="2C694F5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1 098,26</w:t>
            </w:r>
          </w:p>
        </w:tc>
        <w:tc>
          <w:tcPr>
            <w:tcW w:w="1070" w:type="dxa"/>
            <w:tcBorders>
              <w:top w:val="nil"/>
              <w:left w:val="nil"/>
              <w:bottom w:val="single" w:sz="4" w:space="0" w:color="auto"/>
              <w:right w:val="single" w:sz="4" w:space="0" w:color="auto"/>
            </w:tcBorders>
            <w:shd w:val="clear" w:color="000000" w:fill="CCFFCC"/>
            <w:noWrap/>
            <w:vAlign w:val="center"/>
            <w:hideMark/>
          </w:tcPr>
          <w:p w14:paraId="5F15B8C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1 098,26</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5F5DE9D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169258B" w14:textId="77777777" w:rsidTr="009574AD">
        <w:trPr>
          <w:trHeight w:val="4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D9FB8B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037D4EC6"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7943A7B1"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3385201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296,56</w:t>
            </w:r>
          </w:p>
        </w:tc>
        <w:tc>
          <w:tcPr>
            <w:tcW w:w="1063" w:type="dxa"/>
            <w:tcBorders>
              <w:top w:val="nil"/>
              <w:left w:val="nil"/>
              <w:bottom w:val="single" w:sz="4" w:space="0" w:color="auto"/>
              <w:right w:val="single" w:sz="4" w:space="0" w:color="auto"/>
            </w:tcBorders>
            <w:shd w:val="clear" w:color="000000" w:fill="FFFF99"/>
            <w:noWrap/>
            <w:vAlign w:val="center"/>
            <w:hideMark/>
          </w:tcPr>
          <w:p w14:paraId="152E119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302,82</w:t>
            </w:r>
          </w:p>
        </w:tc>
        <w:tc>
          <w:tcPr>
            <w:tcW w:w="1091" w:type="dxa"/>
            <w:tcBorders>
              <w:top w:val="nil"/>
              <w:left w:val="nil"/>
              <w:bottom w:val="single" w:sz="4" w:space="0" w:color="auto"/>
              <w:right w:val="single" w:sz="4" w:space="0" w:color="auto"/>
            </w:tcBorders>
            <w:shd w:val="clear" w:color="000000" w:fill="FFFF99"/>
            <w:noWrap/>
            <w:vAlign w:val="center"/>
            <w:hideMark/>
          </w:tcPr>
          <w:p w14:paraId="2366916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302,82</w:t>
            </w:r>
          </w:p>
        </w:tc>
        <w:tc>
          <w:tcPr>
            <w:tcW w:w="1191" w:type="dxa"/>
            <w:tcBorders>
              <w:top w:val="nil"/>
              <w:left w:val="nil"/>
              <w:bottom w:val="single" w:sz="4" w:space="0" w:color="auto"/>
              <w:right w:val="single" w:sz="4" w:space="0" w:color="auto"/>
            </w:tcBorders>
            <w:shd w:val="clear" w:color="000000" w:fill="FFFF99"/>
            <w:noWrap/>
            <w:vAlign w:val="center"/>
            <w:hideMark/>
          </w:tcPr>
          <w:p w14:paraId="30E4B5F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143,94</w:t>
            </w:r>
          </w:p>
        </w:tc>
        <w:tc>
          <w:tcPr>
            <w:tcW w:w="1089" w:type="dxa"/>
            <w:tcBorders>
              <w:top w:val="nil"/>
              <w:left w:val="nil"/>
              <w:bottom w:val="single" w:sz="4" w:space="0" w:color="auto"/>
              <w:right w:val="single" w:sz="4" w:space="0" w:color="auto"/>
            </w:tcBorders>
            <w:shd w:val="clear" w:color="000000" w:fill="FFFF99"/>
            <w:noWrap/>
            <w:vAlign w:val="center"/>
            <w:hideMark/>
          </w:tcPr>
          <w:p w14:paraId="5125C29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143,94</w:t>
            </w:r>
          </w:p>
        </w:tc>
        <w:tc>
          <w:tcPr>
            <w:tcW w:w="1045" w:type="dxa"/>
            <w:tcBorders>
              <w:top w:val="nil"/>
              <w:left w:val="nil"/>
              <w:bottom w:val="single" w:sz="4" w:space="0" w:color="auto"/>
              <w:right w:val="single" w:sz="4" w:space="0" w:color="auto"/>
            </w:tcBorders>
            <w:shd w:val="clear" w:color="000000" w:fill="FFFF99"/>
            <w:noWrap/>
            <w:vAlign w:val="center"/>
            <w:hideMark/>
          </w:tcPr>
          <w:p w14:paraId="30A7BA8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143,94</w:t>
            </w:r>
          </w:p>
        </w:tc>
        <w:tc>
          <w:tcPr>
            <w:tcW w:w="1460" w:type="dxa"/>
            <w:vMerge/>
            <w:tcBorders>
              <w:top w:val="nil"/>
              <w:left w:val="single" w:sz="4" w:space="0" w:color="auto"/>
              <w:bottom w:val="single" w:sz="4" w:space="0" w:color="000000"/>
              <w:right w:val="single" w:sz="4" w:space="0" w:color="auto"/>
            </w:tcBorders>
            <w:vAlign w:val="center"/>
            <w:hideMark/>
          </w:tcPr>
          <w:p w14:paraId="2DAACCEB"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C8415F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143,94</w:t>
            </w:r>
          </w:p>
        </w:tc>
        <w:tc>
          <w:tcPr>
            <w:tcW w:w="1116" w:type="dxa"/>
            <w:tcBorders>
              <w:top w:val="nil"/>
              <w:left w:val="nil"/>
              <w:bottom w:val="single" w:sz="4" w:space="0" w:color="auto"/>
              <w:right w:val="single" w:sz="4" w:space="0" w:color="auto"/>
            </w:tcBorders>
            <w:shd w:val="clear" w:color="000000" w:fill="FFFF99"/>
            <w:noWrap/>
            <w:vAlign w:val="center"/>
            <w:hideMark/>
          </w:tcPr>
          <w:p w14:paraId="424C2A6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143,94</w:t>
            </w:r>
          </w:p>
        </w:tc>
        <w:tc>
          <w:tcPr>
            <w:tcW w:w="1070" w:type="dxa"/>
            <w:tcBorders>
              <w:top w:val="nil"/>
              <w:left w:val="nil"/>
              <w:bottom w:val="single" w:sz="4" w:space="0" w:color="auto"/>
              <w:right w:val="single" w:sz="4" w:space="0" w:color="auto"/>
            </w:tcBorders>
            <w:shd w:val="clear" w:color="000000" w:fill="FFFF99"/>
            <w:noWrap/>
            <w:vAlign w:val="center"/>
            <w:hideMark/>
          </w:tcPr>
          <w:p w14:paraId="7F02B02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143,94</w:t>
            </w:r>
          </w:p>
        </w:tc>
        <w:tc>
          <w:tcPr>
            <w:tcW w:w="1688" w:type="dxa"/>
            <w:vMerge/>
            <w:tcBorders>
              <w:top w:val="nil"/>
              <w:left w:val="single" w:sz="4" w:space="0" w:color="auto"/>
              <w:bottom w:val="single" w:sz="4" w:space="0" w:color="000000"/>
              <w:right w:val="single" w:sz="4" w:space="0" w:color="auto"/>
            </w:tcBorders>
            <w:vAlign w:val="center"/>
            <w:hideMark/>
          </w:tcPr>
          <w:p w14:paraId="252D2ECD" w14:textId="77777777" w:rsidR="00AC64DF" w:rsidRPr="00AC64DF" w:rsidRDefault="00AC64DF" w:rsidP="00AC64DF">
            <w:pPr>
              <w:rPr>
                <w:rFonts w:ascii="Tahoma" w:hAnsi="Tahoma" w:cs="Tahoma"/>
                <w:sz w:val="11"/>
                <w:szCs w:val="11"/>
              </w:rPr>
            </w:pPr>
          </w:p>
        </w:tc>
      </w:tr>
      <w:tr w:rsidR="00AC64DF" w:rsidRPr="00AC64DF" w14:paraId="5EAEF536" w14:textId="77777777" w:rsidTr="009574AD">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9D232B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1FF1766C"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0D58C715"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21DA2CC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12 000,00</w:t>
            </w:r>
          </w:p>
        </w:tc>
        <w:tc>
          <w:tcPr>
            <w:tcW w:w="1063" w:type="dxa"/>
            <w:tcBorders>
              <w:top w:val="nil"/>
              <w:left w:val="nil"/>
              <w:bottom w:val="single" w:sz="4" w:space="0" w:color="auto"/>
              <w:right w:val="single" w:sz="4" w:space="0" w:color="auto"/>
            </w:tcBorders>
            <w:shd w:val="clear" w:color="000000" w:fill="CCFFCC"/>
            <w:noWrap/>
            <w:vAlign w:val="center"/>
            <w:hideMark/>
          </w:tcPr>
          <w:p w14:paraId="49F5627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6 000,00</w:t>
            </w:r>
          </w:p>
        </w:tc>
        <w:tc>
          <w:tcPr>
            <w:tcW w:w="1091" w:type="dxa"/>
            <w:tcBorders>
              <w:top w:val="nil"/>
              <w:left w:val="nil"/>
              <w:bottom w:val="single" w:sz="4" w:space="0" w:color="auto"/>
              <w:right w:val="single" w:sz="4" w:space="0" w:color="auto"/>
            </w:tcBorders>
            <w:shd w:val="clear" w:color="000000" w:fill="CCFFCC"/>
            <w:noWrap/>
            <w:vAlign w:val="center"/>
            <w:hideMark/>
          </w:tcPr>
          <w:p w14:paraId="65CFD06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6 000,00</w:t>
            </w:r>
          </w:p>
        </w:tc>
        <w:tc>
          <w:tcPr>
            <w:tcW w:w="1191" w:type="dxa"/>
            <w:tcBorders>
              <w:top w:val="nil"/>
              <w:left w:val="nil"/>
              <w:bottom w:val="single" w:sz="4" w:space="0" w:color="auto"/>
              <w:right w:val="single" w:sz="4" w:space="0" w:color="auto"/>
            </w:tcBorders>
            <w:shd w:val="clear" w:color="000000" w:fill="FFFF99"/>
            <w:noWrap/>
            <w:vAlign w:val="center"/>
            <w:hideMark/>
          </w:tcPr>
          <w:p w14:paraId="707A5FA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15 260,00</w:t>
            </w:r>
          </w:p>
        </w:tc>
        <w:tc>
          <w:tcPr>
            <w:tcW w:w="1089" w:type="dxa"/>
            <w:tcBorders>
              <w:top w:val="nil"/>
              <w:left w:val="nil"/>
              <w:bottom w:val="single" w:sz="4" w:space="0" w:color="auto"/>
              <w:right w:val="single" w:sz="4" w:space="0" w:color="auto"/>
            </w:tcBorders>
            <w:shd w:val="clear" w:color="000000" w:fill="CCFFCC"/>
            <w:noWrap/>
            <w:vAlign w:val="center"/>
            <w:hideMark/>
          </w:tcPr>
          <w:p w14:paraId="21B43C8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7 630,00</w:t>
            </w:r>
          </w:p>
        </w:tc>
        <w:tc>
          <w:tcPr>
            <w:tcW w:w="1045" w:type="dxa"/>
            <w:tcBorders>
              <w:top w:val="nil"/>
              <w:left w:val="nil"/>
              <w:bottom w:val="single" w:sz="4" w:space="0" w:color="auto"/>
              <w:right w:val="single" w:sz="4" w:space="0" w:color="auto"/>
            </w:tcBorders>
            <w:shd w:val="clear" w:color="000000" w:fill="CCFFCC"/>
            <w:noWrap/>
            <w:vAlign w:val="center"/>
            <w:hideMark/>
          </w:tcPr>
          <w:p w14:paraId="1A83873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7 630,00</w:t>
            </w:r>
          </w:p>
        </w:tc>
        <w:tc>
          <w:tcPr>
            <w:tcW w:w="1460" w:type="dxa"/>
            <w:vMerge/>
            <w:tcBorders>
              <w:top w:val="nil"/>
              <w:left w:val="single" w:sz="4" w:space="0" w:color="auto"/>
              <w:bottom w:val="single" w:sz="4" w:space="0" w:color="000000"/>
              <w:right w:val="single" w:sz="4" w:space="0" w:color="auto"/>
            </w:tcBorders>
            <w:vAlign w:val="center"/>
            <w:hideMark/>
          </w:tcPr>
          <w:p w14:paraId="42E770AC"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43DA3D9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15 260,00</w:t>
            </w:r>
          </w:p>
        </w:tc>
        <w:tc>
          <w:tcPr>
            <w:tcW w:w="1116" w:type="dxa"/>
            <w:tcBorders>
              <w:top w:val="nil"/>
              <w:left w:val="nil"/>
              <w:bottom w:val="single" w:sz="4" w:space="0" w:color="auto"/>
              <w:right w:val="single" w:sz="4" w:space="0" w:color="auto"/>
            </w:tcBorders>
            <w:shd w:val="clear" w:color="000000" w:fill="CCFFCC"/>
            <w:noWrap/>
            <w:vAlign w:val="center"/>
            <w:hideMark/>
          </w:tcPr>
          <w:p w14:paraId="2679B22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7 630,00</w:t>
            </w:r>
          </w:p>
        </w:tc>
        <w:tc>
          <w:tcPr>
            <w:tcW w:w="1070" w:type="dxa"/>
            <w:tcBorders>
              <w:top w:val="nil"/>
              <w:left w:val="nil"/>
              <w:bottom w:val="single" w:sz="4" w:space="0" w:color="auto"/>
              <w:right w:val="single" w:sz="4" w:space="0" w:color="auto"/>
            </w:tcBorders>
            <w:shd w:val="clear" w:color="000000" w:fill="CCFFCC"/>
            <w:noWrap/>
            <w:vAlign w:val="center"/>
            <w:hideMark/>
          </w:tcPr>
          <w:p w14:paraId="25B47C6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7 630,00</w:t>
            </w:r>
          </w:p>
        </w:tc>
        <w:tc>
          <w:tcPr>
            <w:tcW w:w="1688" w:type="dxa"/>
            <w:vMerge/>
            <w:tcBorders>
              <w:top w:val="nil"/>
              <w:left w:val="single" w:sz="4" w:space="0" w:color="auto"/>
              <w:bottom w:val="single" w:sz="4" w:space="0" w:color="000000"/>
              <w:right w:val="single" w:sz="4" w:space="0" w:color="auto"/>
            </w:tcBorders>
            <w:vAlign w:val="center"/>
            <w:hideMark/>
          </w:tcPr>
          <w:p w14:paraId="18145288" w14:textId="77777777" w:rsidR="00AC64DF" w:rsidRPr="00AC64DF" w:rsidRDefault="00AC64DF" w:rsidP="00AC64DF">
            <w:pPr>
              <w:rPr>
                <w:rFonts w:ascii="Tahoma" w:hAnsi="Tahoma" w:cs="Tahoma"/>
                <w:sz w:val="11"/>
                <w:szCs w:val="11"/>
              </w:rPr>
            </w:pPr>
          </w:p>
        </w:tc>
      </w:tr>
      <w:tr w:rsidR="00AC64DF" w:rsidRPr="00AC64DF" w14:paraId="51DD3D5B" w14:textId="77777777" w:rsidTr="009574AD">
        <w:trPr>
          <w:trHeight w:val="24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901EF3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5A43A9BC"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ООО Спецавтохозяйство</w:t>
            </w:r>
          </w:p>
        </w:tc>
        <w:tc>
          <w:tcPr>
            <w:tcW w:w="335" w:type="dxa"/>
            <w:tcBorders>
              <w:top w:val="nil"/>
              <w:left w:val="nil"/>
              <w:bottom w:val="single" w:sz="4" w:space="0" w:color="auto"/>
              <w:right w:val="single" w:sz="4" w:space="0" w:color="auto"/>
            </w:tcBorders>
            <w:shd w:val="clear" w:color="auto" w:fill="auto"/>
            <w:vAlign w:val="center"/>
            <w:hideMark/>
          </w:tcPr>
          <w:p w14:paraId="70D38283"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7D42C70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5 229,32</w:t>
            </w:r>
          </w:p>
        </w:tc>
        <w:tc>
          <w:tcPr>
            <w:tcW w:w="1063" w:type="dxa"/>
            <w:tcBorders>
              <w:top w:val="nil"/>
              <w:left w:val="nil"/>
              <w:bottom w:val="single" w:sz="4" w:space="0" w:color="auto"/>
              <w:right w:val="single" w:sz="4" w:space="0" w:color="auto"/>
            </w:tcBorders>
            <w:shd w:val="clear" w:color="000000" w:fill="CCFFCC"/>
            <w:noWrap/>
            <w:vAlign w:val="center"/>
            <w:hideMark/>
          </w:tcPr>
          <w:p w14:paraId="05DA906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2 678,85</w:t>
            </w:r>
          </w:p>
        </w:tc>
        <w:tc>
          <w:tcPr>
            <w:tcW w:w="1091" w:type="dxa"/>
            <w:tcBorders>
              <w:top w:val="nil"/>
              <w:left w:val="nil"/>
              <w:bottom w:val="single" w:sz="4" w:space="0" w:color="auto"/>
              <w:right w:val="single" w:sz="4" w:space="0" w:color="auto"/>
            </w:tcBorders>
            <w:shd w:val="clear" w:color="000000" w:fill="CCFFCC"/>
            <w:noWrap/>
            <w:vAlign w:val="center"/>
            <w:hideMark/>
          </w:tcPr>
          <w:p w14:paraId="2CE22A5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2 678,85</w:t>
            </w:r>
          </w:p>
        </w:tc>
        <w:tc>
          <w:tcPr>
            <w:tcW w:w="1191" w:type="dxa"/>
            <w:tcBorders>
              <w:top w:val="nil"/>
              <w:left w:val="nil"/>
              <w:bottom w:val="single" w:sz="4" w:space="0" w:color="auto"/>
              <w:right w:val="single" w:sz="4" w:space="0" w:color="auto"/>
            </w:tcBorders>
            <w:shd w:val="clear" w:color="000000" w:fill="CCFFCC"/>
            <w:noWrap/>
            <w:vAlign w:val="center"/>
            <w:hideMark/>
          </w:tcPr>
          <w:p w14:paraId="7B800A0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15 507,75</w:t>
            </w:r>
          </w:p>
        </w:tc>
        <w:tc>
          <w:tcPr>
            <w:tcW w:w="1089" w:type="dxa"/>
            <w:tcBorders>
              <w:top w:val="nil"/>
              <w:left w:val="nil"/>
              <w:bottom w:val="single" w:sz="4" w:space="0" w:color="auto"/>
              <w:right w:val="single" w:sz="4" w:space="0" w:color="auto"/>
            </w:tcBorders>
            <w:shd w:val="clear" w:color="000000" w:fill="CCFFCC"/>
            <w:noWrap/>
            <w:vAlign w:val="center"/>
            <w:hideMark/>
          </w:tcPr>
          <w:p w14:paraId="7A0E6D8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7 753,88</w:t>
            </w:r>
          </w:p>
        </w:tc>
        <w:tc>
          <w:tcPr>
            <w:tcW w:w="1045" w:type="dxa"/>
            <w:tcBorders>
              <w:top w:val="nil"/>
              <w:left w:val="nil"/>
              <w:bottom w:val="single" w:sz="4" w:space="0" w:color="auto"/>
              <w:right w:val="single" w:sz="4" w:space="0" w:color="auto"/>
            </w:tcBorders>
            <w:shd w:val="clear" w:color="000000" w:fill="CCFFCC"/>
            <w:noWrap/>
            <w:vAlign w:val="center"/>
            <w:hideMark/>
          </w:tcPr>
          <w:p w14:paraId="168C1DDF"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7 753,88</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862C16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1FA2CB5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15 507,75</w:t>
            </w:r>
          </w:p>
        </w:tc>
        <w:tc>
          <w:tcPr>
            <w:tcW w:w="1116" w:type="dxa"/>
            <w:tcBorders>
              <w:top w:val="nil"/>
              <w:left w:val="nil"/>
              <w:bottom w:val="single" w:sz="4" w:space="0" w:color="auto"/>
              <w:right w:val="single" w:sz="4" w:space="0" w:color="auto"/>
            </w:tcBorders>
            <w:shd w:val="clear" w:color="000000" w:fill="CCFFCC"/>
            <w:noWrap/>
            <w:vAlign w:val="center"/>
            <w:hideMark/>
          </w:tcPr>
          <w:p w14:paraId="435F753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7 753,88</w:t>
            </w:r>
          </w:p>
        </w:tc>
        <w:tc>
          <w:tcPr>
            <w:tcW w:w="1070" w:type="dxa"/>
            <w:tcBorders>
              <w:top w:val="nil"/>
              <w:left w:val="nil"/>
              <w:bottom w:val="single" w:sz="4" w:space="0" w:color="auto"/>
              <w:right w:val="single" w:sz="4" w:space="0" w:color="auto"/>
            </w:tcBorders>
            <w:shd w:val="clear" w:color="000000" w:fill="CCFFCC"/>
            <w:noWrap/>
            <w:vAlign w:val="center"/>
            <w:hideMark/>
          </w:tcPr>
          <w:p w14:paraId="401F8F3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7 753,88</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5C56C6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0965A52"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F87A8E5"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0267350F"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4C6B2816"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45EDB13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402,26</w:t>
            </w:r>
          </w:p>
        </w:tc>
        <w:tc>
          <w:tcPr>
            <w:tcW w:w="1063" w:type="dxa"/>
            <w:tcBorders>
              <w:top w:val="nil"/>
              <w:left w:val="nil"/>
              <w:bottom w:val="single" w:sz="4" w:space="0" w:color="auto"/>
              <w:right w:val="single" w:sz="4" w:space="0" w:color="auto"/>
            </w:tcBorders>
            <w:shd w:val="clear" w:color="000000" w:fill="FFFF99"/>
            <w:noWrap/>
            <w:vAlign w:val="center"/>
            <w:hideMark/>
          </w:tcPr>
          <w:p w14:paraId="4AB4073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412,13</w:t>
            </w:r>
          </w:p>
        </w:tc>
        <w:tc>
          <w:tcPr>
            <w:tcW w:w="1091" w:type="dxa"/>
            <w:tcBorders>
              <w:top w:val="nil"/>
              <w:left w:val="nil"/>
              <w:bottom w:val="single" w:sz="4" w:space="0" w:color="auto"/>
              <w:right w:val="single" w:sz="4" w:space="0" w:color="auto"/>
            </w:tcBorders>
            <w:shd w:val="clear" w:color="000000" w:fill="FFFF99"/>
            <w:noWrap/>
            <w:vAlign w:val="center"/>
            <w:hideMark/>
          </w:tcPr>
          <w:p w14:paraId="77865F7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412,13</w:t>
            </w:r>
          </w:p>
        </w:tc>
        <w:tc>
          <w:tcPr>
            <w:tcW w:w="1191" w:type="dxa"/>
            <w:tcBorders>
              <w:top w:val="nil"/>
              <w:left w:val="nil"/>
              <w:bottom w:val="single" w:sz="4" w:space="0" w:color="auto"/>
              <w:right w:val="single" w:sz="4" w:space="0" w:color="auto"/>
            </w:tcBorders>
            <w:shd w:val="clear" w:color="000000" w:fill="FFFF99"/>
            <w:noWrap/>
            <w:vAlign w:val="center"/>
            <w:hideMark/>
          </w:tcPr>
          <w:p w14:paraId="790A1E5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344,77</w:t>
            </w:r>
          </w:p>
        </w:tc>
        <w:tc>
          <w:tcPr>
            <w:tcW w:w="1089" w:type="dxa"/>
            <w:tcBorders>
              <w:top w:val="nil"/>
              <w:left w:val="nil"/>
              <w:bottom w:val="single" w:sz="4" w:space="0" w:color="auto"/>
              <w:right w:val="single" w:sz="4" w:space="0" w:color="auto"/>
            </w:tcBorders>
            <w:shd w:val="clear" w:color="000000" w:fill="FFFF99"/>
            <w:noWrap/>
            <w:vAlign w:val="center"/>
            <w:hideMark/>
          </w:tcPr>
          <w:p w14:paraId="1439F67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344,77</w:t>
            </w:r>
          </w:p>
        </w:tc>
        <w:tc>
          <w:tcPr>
            <w:tcW w:w="1045" w:type="dxa"/>
            <w:tcBorders>
              <w:top w:val="nil"/>
              <w:left w:val="nil"/>
              <w:bottom w:val="single" w:sz="4" w:space="0" w:color="auto"/>
              <w:right w:val="single" w:sz="4" w:space="0" w:color="auto"/>
            </w:tcBorders>
            <w:shd w:val="clear" w:color="000000" w:fill="FFFF99"/>
            <w:noWrap/>
            <w:vAlign w:val="center"/>
            <w:hideMark/>
          </w:tcPr>
          <w:p w14:paraId="0EB05859"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344,77</w:t>
            </w:r>
          </w:p>
        </w:tc>
        <w:tc>
          <w:tcPr>
            <w:tcW w:w="1460" w:type="dxa"/>
            <w:vMerge/>
            <w:tcBorders>
              <w:top w:val="nil"/>
              <w:left w:val="single" w:sz="4" w:space="0" w:color="auto"/>
              <w:bottom w:val="single" w:sz="4" w:space="0" w:color="000000"/>
              <w:right w:val="single" w:sz="4" w:space="0" w:color="auto"/>
            </w:tcBorders>
            <w:vAlign w:val="center"/>
            <w:hideMark/>
          </w:tcPr>
          <w:p w14:paraId="1E39F526"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307E69B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344,77</w:t>
            </w:r>
          </w:p>
        </w:tc>
        <w:tc>
          <w:tcPr>
            <w:tcW w:w="1116" w:type="dxa"/>
            <w:tcBorders>
              <w:top w:val="nil"/>
              <w:left w:val="nil"/>
              <w:bottom w:val="single" w:sz="4" w:space="0" w:color="auto"/>
              <w:right w:val="single" w:sz="4" w:space="0" w:color="auto"/>
            </w:tcBorders>
            <w:shd w:val="clear" w:color="000000" w:fill="FFFF99"/>
            <w:noWrap/>
            <w:vAlign w:val="center"/>
            <w:hideMark/>
          </w:tcPr>
          <w:p w14:paraId="7CAAE3E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344,77</w:t>
            </w:r>
          </w:p>
        </w:tc>
        <w:tc>
          <w:tcPr>
            <w:tcW w:w="1070" w:type="dxa"/>
            <w:tcBorders>
              <w:top w:val="nil"/>
              <w:left w:val="nil"/>
              <w:bottom w:val="single" w:sz="4" w:space="0" w:color="auto"/>
              <w:right w:val="single" w:sz="4" w:space="0" w:color="auto"/>
            </w:tcBorders>
            <w:shd w:val="clear" w:color="000000" w:fill="FFFF99"/>
            <w:noWrap/>
            <w:vAlign w:val="center"/>
            <w:hideMark/>
          </w:tcPr>
          <w:p w14:paraId="42F50A6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344,77</w:t>
            </w:r>
          </w:p>
        </w:tc>
        <w:tc>
          <w:tcPr>
            <w:tcW w:w="1688" w:type="dxa"/>
            <w:vMerge/>
            <w:tcBorders>
              <w:top w:val="nil"/>
              <w:left w:val="single" w:sz="4" w:space="0" w:color="auto"/>
              <w:bottom w:val="single" w:sz="4" w:space="0" w:color="000000"/>
              <w:right w:val="single" w:sz="4" w:space="0" w:color="auto"/>
            </w:tcBorders>
            <w:vAlign w:val="center"/>
            <w:hideMark/>
          </w:tcPr>
          <w:p w14:paraId="4D9BE468" w14:textId="77777777" w:rsidR="00AC64DF" w:rsidRPr="00AC64DF" w:rsidRDefault="00AC64DF" w:rsidP="00AC64DF">
            <w:pPr>
              <w:rPr>
                <w:rFonts w:ascii="Tahoma" w:hAnsi="Tahoma" w:cs="Tahoma"/>
                <w:sz w:val="11"/>
                <w:szCs w:val="11"/>
              </w:rPr>
            </w:pPr>
          </w:p>
        </w:tc>
      </w:tr>
      <w:tr w:rsidR="00AC64DF" w:rsidRPr="00AC64DF" w14:paraId="5838FFE4" w14:textId="77777777" w:rsidTr="009574AD">
        <w:trPr>
          <w:trHeight w:val="42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313F53F"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3FB45CA9"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05539305"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723BCF3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13 000,00</w:t>
            </w:r>
          </w:p>
        </w:tc>
        <w:tc>
          <w:tcPr>
            <w:tcW w:w="1063" w:type="dxa"/>
            <w:tcBorders>
              <w:top w:val="nil"/>
              <w:left w:val="nil"/>
              <w:bottom w:val="single" w:sz="4" w:space="0" w:color="auto"/>
              <w:right w:val="single" w:sz="4" w:space="0" w:color="auto"/>
            </w:tcBorders>
            <w:shd w:val="clear" w:color="000000" w:fill="CCFFCC"/>
            <w:noWrap/>
            <w:vAlign w:val="center"/>
            <w:hideMark/>
          </w:tcPr>
          <w:p w14:paraId="7B88D40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6 500,00</w:t>
            </w:r>
          </w:p>
        </w:tc>
        <w:tc>
          <w:tcPr>
            <w:tcW w:w="1091" w:type="dxa"/>
            <w:tcBorders>
              <w:top w:val="nil"/>
              <w:left w:val="nil"/>
              <w:bottom w:val="single" w:sz="4" w:space="0" w:color="auto"/>
              <w:right w:val="single" w:sz="4" w:space="0" w:color="auto"/>
            </w:tcBorders>
            <w:shd w:val="clear" w:color="000000" w:fill="CCFFCC"/>
            <w:noWrap/>
            <w:vAlign w:val="center"/>
            <w:hideMark/>
          </w:tcPr>
          <w:p w14:paraId="4B3C191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6 500,00</w:t>
            </w:r>
          </w:p>
        </w:tc>
        <w:tc>
          <w:tcPr>
            <w:tcW w:w="1191" w:type="dxa"/>
            <w:tcBorders>
              <w:top w:val="nil"/>
              <w:left w:val="nil"/>
              <w:bottom w:val="single" w:sz="4" w:space="0" w:color="auto"/>
              <w:right w:val="single" w:sz="4" w:space="0" w:color="auto"/>
            </w:tcBorders>
            <w:shd w:val="clear" w:color="000000" w:fill="FFFF99"/>
            <w:noWrap/>
            <w:vAlign w:val="center"/>
            <w:hideMark/>
          </w:tcPr>
          <w:p w14:paraId="5B9B78D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44 980,00</w:t>
            </w:r>
          </w:p>
        </w:tc>
        <w:tc>
          <w:tcPr>
            <w:tcW w:w="1089" w:type="dxa"/>
            <w:tcBorders>
              <w:top w:val="nil"/>
              <w:left w:val="nil"/>
              <w:bottom w:val="single" w:sz="4" w:space="0" w:color="auto"/>
              <w:right w:val="single" w:sz="4" w:space="0" w:color="auto"/>
            </w:tcBorders>
            <w:shd w:val="clear" w:color="000000" w:fill="CCFFCC"/>
            <w:noWrap/>
            <w:vAlign w:val="center"/>
            <w:hideMark/>
          </w:tcPr>
          <w:p w14:paraId="7678E3F7"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22 490,00</w:t>
            </w:r>
          </w:p>
        </w:tc>
        <w:tc>
          <w:tcPr>
            <w:tcW w:w="1045" w:type="dxa"/>
            <w:tcBorders>
              <w:top w:val="nil"/>
              <w:left w:val="nil"/>
              <w:bottom w:val="single" w:sz="4" w:space="0" w:color="auto"/>
              <w:right w:val="single" w:sz="4" w:space="0" w:color="auto"/>
            </w:tcBorders>
            <w:shd w:val="clear" w:color="000000" w:fill="CCFFCC"/>
            <w:noWrap/>
            <w:vAlign w:val="center"/>
            <w:hideMark/>
          </w:tcPr>
          <w:p w14:paraId="16CE7C9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22 490,00</w:t>
            </w:r>
          </w:p>
        </w:tc>
        <w:tc>
          <w:tcPr>
            <w:tcW w:w="1460" w:type="dxa"/>
            <w:vMerge/>
            <w:tcBorders>
              <w:top w:val="nil"/>
              <w:left w:val="single" w:sz="4" w:space="0" w:color="auto"/>
              <w:bottom w:val="single" w:sz="4" w:space="0" w:color="000000"/>
              <w:right w:val="single" w:sz="4" w:space="0" w:color="auto"/>
            </w:tcBorders>
            <w:vAlign w:val="center"/>
            <w:hideMark/>
          </w:tcPr>
          <w:p w14:paraId="0A8E31BB"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0C167EF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44 980,00</w:t>
            </w:r>
          </w:p>
        </w:tc>
        <w:tc>
          <w:tcPr>
            <w:tcW w:w="1116" w:type="dxa"/>
            <w:tcBorders>
              <w:top w:val="nil"/>
              <w:left w:val="nil"/>
              <w:bottom w:val="single" w:sz="4" w:space="0" w:color="auto"/>
              <w:right w:val="single" w:sz="4" w:space="0" w:color="auto"/>
            </w:tcBorders>
            <w:shd w:val="clear" w:color="000000" w:fill="CCFFCC"/>
            <w:noWrap/>
            <w:vAlign w:val="center"/>
            <w:hideMark/>
          </w:tcPr>
          <w:p w14:paraId="5612A89E"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22 490,00</w:t>
            </w:r>
          </w:p>
        </w:tc>
        <w:tc>
          <w:tcPr>
            <w:tcW w:w="1070" w:type="dxa"/>
            <w:tcBorders>
              <w:top w:val="nil"/>
              <w:left w:val="nil"/>
              <w:bottom w:val="single" w:sz="4" w:space="0" w:color="auto"/>
              <w:right w:val="single" w:sz="4" w:space="0" w:color="auto"/>
            </w:tcBorders>
            <w:shd w:val="clear" w:color="000000" w:fill="CCFFCC"/>
            <w:noWrap/>
            <w:vAlign w:val="center"/>
            <w:hideMark/>
          </w:tcPr>
          <w:p w14:paraId="24DBA72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22 490,00</w:t>
            </w:r>
          </w:p>
        </w:tc>
        <w:tc>
          <w:tcPr>
            <w:tcW w:w="1688" w:type="dxa"/>
            <w:vMerge/>
            <w:tcBorders>
              <w:top w:val="nil"/>
              <w:left w:val="single" w:sz="4" w:space="0" w:color="auto"/>
              <w:bottom w:val="single" w:sz="4" w:space="0" w:color="000000"/>
              <w:right w:val="single" w:sz="4" w:space="0" w:color="auto"/>
            </w:tcBorders>
            <w:vAlign w:val="center"/>
            <w:hideMark/>
          </w:tcPr>
          <w:p w14:paraId="19A7DF94" w14:textId="77777777" w:rsidR="00AC64DF" w:rsidRPr="00AC64DF" w:rsidRDefault="00AC64DF" w:rsidP="00AC64DF">
            <w:pPr>
              <w:rPr>
                <w:rFonts w:ascii="Tahoma" w:hAnsi="Tahoma" w:cs="Tahoma"/>
                <w:sz w:val="11"/>
                <w:szCs w:val="11"/>
              </w:rPr>
            </w:pPr>
          </w:p>
        </w:tc>
      </w:tr>
      <w:tr w:rsidR="00AC64DF" w:rsidRPr="00AC64DF" w14:paraId="18835910" w14:textId="77777777" w:rsidTr="009574AD">
        <w:trPr>
          <w:trHeight w:val="52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DBDA07A"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99CCFF"/>
            <w:vAlign w:val="center"/>
            <w:hideMark/>
          </w:tcPr>
          <w:p w14:paraId="0EC22936" w14:textId="77777777" w:rsidR="00AC64DF" w:rsidRPr="00AC64DF" w:rsidRDefault="00AC64DF" w:rsidP="00AC64DF">
            <w:pPr>
              <w:ind w:firstLineChars="300" w:firstLine="330"/>
              <w:rPr>
                <w:rFonts w:ascii="Tahoma" w:hAnsi="Tahoma" w:cs="Tahoma"/>
                <w:i/>
                <w:iCs/>
                <w:sz w:val="11"/>
                <w:szCs w:val="11"/>
              </w:rPr>
            </w:pPr>
            <w:r w:rsidRPr="00AC64DF">
              <w:rPr>
                <w:rFonts w:ascii="Tahoma" w:hAnsi="Tahoma" w:cs="Tahoma"/>
                <w:i/>
                <w:iCs/>
                <w:sz w:val="11"/>
                <w:szCs w:val="11"/>
              </w:rPr>
              <w:t>МП г. Кемерово Спецавтохозяйство</w:t>
            </w:r>
          </w:p>
        </w:tc>
        <w:tc>
          <w:tcPr>
            <w:tcW w:w="335" w:type="dxa"/>
            <w:tcBorders>
              <w:top w:val="nil"/>
              <w:left w:val="nil"/>
              <w:bottom w:val="single" w:sz="4" w:space="0" w:color="auto"/>
              <w:right w:val="single" w:sz="4" w:space="0" w:color="auto"/>
            </w:tcBorders>
            <w:shd w:val="clear" w:color="auto" w:fill="auto"/>
            <w:vAlign w:val="center"/>
            <w:hideMark/>
          </w:tcPr>
          <w:p w14:paraId="49B3BBA2"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0F32067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57 733,43</w:t>
            </w:r>
          </w:p>
        </w:tc>
        <w:tc>
          <w:tcPr>
            <w:tcW w:w="1063" w:type="dxa"/>
            <w:tcBorders>
              <w:top w:val="nil"/>
              <w:left w:val="nil"/>
              <w:bottom w:val="single" w:sz="4" w:space="0" w:color="auto"/>
              <w:right w:val="single" w:sz="4" w:space="0" w:color="auto"/>
            </w:tcBorders>
            <w:shd w:val="clear" w:color="000000" w:fill="CCFFCC"/>
            <w:noWrap/>
            <w:vAlign w:val="center"/>
            <w:hideMark/>
          </w:tcPr>
          <w:p w14:paraId="0D2F3AE2"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36 193,61</w:t>
            </w:r>
          </w:p>
        </w:tc>
        <w:tc>
          <w:tcPr>
            <w:tcW w:w="1091" w:type="dxa"/>
            <w:tcBorders>
              <w:top w:val="nil"/>
              <w:left w:val="nil"/>
              <w:bottom w:val="single" w:sz="4" w:space="0" w:color="auto"/>
              <w:right w:val="single" w:sz="4" w:space="0" w:color="auto"/>
            </w:tcBorders>
            <w:shd w:val="clear" w:color="000000" w:fill="CCFFCC"/>
            <w:noWrap/>
            <w:vAlign w:val="center"/>
            <w:hideMark/>
          </w:tcPr>
          <w:p w14:paraId="67F2AB4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36 193,61</w:t>
            </w:r>
          </w:p>
        </w:tc>
        <w:tc>
          <w:tcPr>
            <w:tcW w:w="1191" w:type="dxa"/>
            <w:tcBorders>
              <w:top w:val="nil"/>
              <w:left w:val="nil"/>
              <w:bottom w:val="single" w:sz="4" w:space="0" w:color="auto"/>
              <w:right w:val="single" w:sz="4" w:space="0" w:color="auto"/>
            </w:tcBorders>
            <w:shd w:val="clear" w:color="000000" w:fill="CCFFCC"/>
            <w:noWrap/>
            <w:vAlign w:val="center"/>
            <w:hideMark/>
          </w:tcPr>
          <w:p w14:paraId="63A2491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53 576,77</w:t>
            </w:r>
          </w:p>
        </w:tc>
        <w:tc>
          <w:tcPr>
            <w:tcW w:w="1089" w:type="dxa"/>
            <w:tcBorders>
              <w:top w:val="nil"/>
              <w:left w:val="nil"/>
              <w:bottom w:val="single" w:sz="4" w:space="0" w:color="auto"/>
              <w:right w:val="single" w:sz="4" w:space="0" w:color="auto"/>
            </w:tcBorders>
            <w:shd w:val="clear" w:color="000000" w:fill="CCFFCC"/>
            <w:noWrap/>
            <w:vAlign w:val="center"/>
            <w:hideMark/>
          </w:tcPr>
          <w:p w14:paraId="63DBDAD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26 788,38</w:t>
            </w:r>
          </w:p>
        </w:tc>
        <w:tc>
          <w:tcPr>
            <w:tcW w:w="1045" w:type="dxa"/>
            <w:tcBorders>
              <w:top w:val="nil"/>
              <w:left w:val="nil"/>
              <w:bottom w:val="single" w:sz="4" w:space="0" w:color="auto"/>
              <w:right w:val="single" w:sz="4" w:space="0" w:color="auto"/>
            </w:tcBorders>
            <w:shd w:val="clear" w:color="000000" w:fill="CCFFCC"/>
            <w:noWrap/>
            <w:vAlign w:val="center"/>
            <w:hideMark/>
          </w:tcPr>
          <w:p w14:paraId="0466526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26 788,38</w:t>
            </w:r>
          </w:p>
        </w:tc>
        <w:tc>
          <w:tcPr>
            <w:tcW w:w="146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64730D8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2CDB006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53 576,77</w:t>
            </w:r>
          </w:p>
        </w:tc>
        <w:tc>
          <w:tcPr>
            <w:tcW w:w="1116" w:type="dxa"/>
            <w:tcBorders>
              <w:top w:val="nil"/>
              <w:left w:val="nil"/>
              <w:bottom w:val="single" w:sz="4" w:space="0" w:color="auto"/>
              <w:right w:val="single" w:sz="4" w:space="0" w:color="auto"/>
            </w:tcBorders>
            <w:shd w:val="clear" w:color="000000" w:fill="CCFFCC"/>
            <w:noWrap/>
            <w:vAlign w:val="center"/>
            <w:hideMark/>
          </w:tcPr>
          <w:p w14:paraId="68AA919B"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26 788,38</w:t>
            </w:r>
          </w:p>
        </w:tc>
        <w:tc>
          <w:tcPr>
            <w:tcW w:w="1070" w:type="dxa"/>
            <w:tcBorders>
              <w:top w:val="nil"/>
              <w:left w:val="nil"/>
              <w:bottom w:val="single" w:sz="4" w:space="0" w:color="auto"/>
              <w:right w:val="single" w:sz="4" w:space="0" w:color="auto"/>
            </w:tcBorders>
            <w:shd w:val="clear" w:color="000000" w:fill="CCFFCC"/>
            <w:noWrap/>
            <w:vAlign w:val="center"/>
            <w:hideMark/>
          </w:tcPr>
          <w:p w14:paraId="72A0D7A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26 788,38</w:t>
            </w:r>
          </w:p>
        </w:tc>
        <w:tc>
          <w:tcPr>
            <w:tcW w:w="168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F7CF9A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580DABA6"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1FC6DE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4C117F33"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Тариф покупки</w:t>
            </w:r>
          </w:p>
        </w:tc>
        <w:tc>
          <w:tcPr>
            <w:tcW w:w="335" w:type="dxa"/>
            <w:tcBorders>
              <w:top w:val="nil"/>
              <w:left w:val="nil"/>
              <w:bottom w:val="single" w:sz="4" w:space="0" w:color="auto"/>
              <w:right w:val="single" w:sz="4" w:space="0" w:color="auto"/>
            </w:tcBorders>
            <w:shd w:val="clear" w:color="auto" w:fill="auto"/>
            <w:vAlign w:val="center"/>
            <w:hideMark/>
          </w:tcPr>
          <w:p w14:paraId="5649B586"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руб./т.</w:t>
            </w:r>
          </w:p>
        </w:tc>
        <w:tc>
          <w:tcPr>
            <w:tcW w:w="1106" w:type="dxa"/>
            <w:tcBorders>
              <w:top w:val="nil"/>
              <w:left w:val="nil"/>
              <w:bottom w:val="single" w:sz="4" w:space="0" w:color="auto"/>
              <w:right w:val="single" w:sz="4" w:space="0" w:color="auto"/>
            </w:tcBorders>
            <w:shd w:val="clear" w:color="000000" w:fill="FFFF99"/>
            <w:noWrap/>
            <w:vAlign w:val="center"/>
            <w:hideMark/>
          </w:tcPr>
          <w:p w14:paraId="64C5B908"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297,60</w:t>
            </w:r>
          </w:p>
        </w:tc>
        <w:tc>
          <w:tcPr>
            <w:tcW w:w="1063" w:type="dxa"/>
            <w:tcBorders>
              <w:top w:val="nil"/>
              <w:left w:val="nil"/>
              <w:bottom w:val="single" w:sz="4" w:space="0" w:color="auto"/>
              <w:right w:val="single" w:sz="4" w:space="0" w:color="auto"/>
            </w:tcBorders>
            <w:shd w:val="clear" w:color="000000" w:fill="FFFF99"/>
            <w:noWrap/>
            <w:vAlign w:val="center"/>
            <w:hideMark/>
          </w:tcPr>
          <w:p w14:paraId="1058629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373,13</w:t>
            </w:r>
          </w:p>
        </w:tc>
        <w:tc>
          <w:tcPr>
            <w:tcW w:w="1091" w:type="dxa"/>
            <w:tcBorders>
              <w:top w:val="nil"/>
              <w:left w:val="nil"/>
              <w:bottom w:val="single" w:sz="4" w:space="0" w:color="auto"/>
              <w:right w:val="single" w:sz="4" w:space="0" w:color="auto"/>
            </w:tcBorders>
            <w:shd w:val="clear" w:color="000000" w:fill="FFFF99"/>
            <w:noWrap/>
            <w:vAlign w:val="center"/>
            <w:hideMark/>
          </w:tcPr>
          <w:p w14:paraId="29CA156A"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373,13</w:t>
            </w:r>
          </w:p>
        </w:tc>
        <w:tc>
          <w:tcPr>
            <w:tcW w:w="1191" w:type="dxa"/>
            <w:tcBorders>
              <w:top w:val="nil"/>
              <w:left w:val="nil"/>
              <w:bottom w:val="single" w:sz="4" w:space="0" w:color="auto"/>
              <w:right w:val="single" w:sz="4" w:space="0" w:color="auto"/>
            </w:tcBorders>
            <w:shd w:val="clear" w:color="000000" w:fill="FFFF99"/>
            <w:noWrap/>
            <w:vAlign w:val="center"/>
            <w:hideMark/>
          </w:tcPr>
          <w:p w14:paraId="48A45AF3"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258,90</w:t>
            </w:r>
          </w:p>
        </w:tc>
        <w:tc>
          <w:tcPr>
            <w:tcW w:w="1089" w:type="dxa"/>
            <w:tcBorders>
              <w:top w:val="nil"/>
              <w:left w:val="nil"/>
              <w:bottom w:val="single" w:sz="4" w:space="0" w:color="auto"/>
              <w:right w:val="single" w:sz="4" w:space="0" w:color="auto"/>
            </w:tcBorders>
            <w:shd w:val="clear" w:color="000000" w:fill="FFFF99"/>
            <w:noWrap/>
            <w:vAlign w:val="center"/>
            <w:hideMark/>
          </w:tcPr>
          <w:p w14:paraId="6441F52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258,90</w:t>
            </w:r>
          </w:p>
        </w:tc>
        <w:tc>
          <w:tcPr>
            <w:tcW w:w="1045" w:type="dxa"/>
            <w:tcBorders>
              <w:top w:val="nil"/>
              <w:left w:val="nil"/>
              <w:bottom w:val="single" w:sz="4" w:space="0" w:color="auto"/>
              <w:right w:val="single" w:sz="4" w:space="0" w:color="auto"/>
            </w:tcBorders>
            <w:shd w:val="clear" w:color="000000" w:fill="FFFF99"/>
            <w:noWrap/>
            <w:vAlign w:val="center"/>
            <w:hideMark/>
          </w:tcPr>
          <w:p w14:paraId="5166504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258,90</w:t>
            </w:r>
          </w:p>
        </w:tc>
        <w:tc>
          <w:tcPr>
            <w:tcW w:w="1460" w:type="dxa"/>
            <w:vMerge/>
            <w:tcBorders>
              <w:top w:val="nil"/>
              <w:left w:val="single" w:sz="4" w:space="0" w:color="auto"/>
              <w:bottom w:val="single" w:sz="4" w:space="0" w:color="000000"/>
              <w:right w:val="single" w:sz="4" w:space="0" w:color="auto"/>
            </w:tcBorders>
            <w:vAlign w:val="center"/>
            <w:hideMark/>
          </w:tcPr>
          <w:p w14:paraId="5D218FD9"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6B98678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258,90</w:t>
            </w:r>
          </w:p>
        </w:tc>
        <w:tc>
          <w:tcPr>
            <w:tcW w:w="1116" w:type="dxa"/>
            <w:tcBorders>
              <w:top w:val="nil"/>
              <w:left w:val="nil"/>
              <w:bottom w:val="single" w:sz="4" w:space="0" w:color="auto"/>
              <w:right w:val="single" w:sz="4" w:space="0" w:color="auto"/>
            </w:tcBorders>
            <w:shd w:val="clear" w:color="000000" w:fill="FFFF99"/>
            <w:noWrap/>
            <w:vAlign w:val="center"/>
            <w:hideMark/>
          </w:tcPr>
          <w:p w14:paraId="50C95F6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258,90</w:t>
            </w:r>
          </w:p>
        </w:tc>
        <w:tc>
          <w:tcPr>
            <w:tcW w:w="1070" w:type="dxa"/>
            <w:tcBorders>
              <w:top w:val="nil"/>
              <w:left w:val="nil"/>
              <w:bottom w:val="single" w:sz="4" w:space="0" w:color="auto"/>
              <w:right w:val="single" w:sz="4" w:space="0" w:color="auto"/>
            </w:tcBorders>
            <w:shd w:val="clear" w:color="000000" w:fill="FFFF99"/>
            <w:noWrap/>
            <w:vAlign w:val="center"/>
            <w:hideMark/>
          </w:tcPr>
          <w:p w14:paraId="585D712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258,90</w:t>
            </w:r>
          </w:p>
        </w:tc>
        <w:tc>
          <w:tcPr>
            <w:tcW w:w="1688" w:type="dxa"/>
            <w:vMerge/>
            <w:tcBorders>
              <w:top w:val="nil"/>
              <w:left w:val="single" w:sz="4" w:space="0" w:color="auto"/>
              <w:bottom w:val="single" w:sz="4" w:space="0" w:color="000000"/>
              <w:right w:val="single" w:sz="4" w:space="0" w:color="auto"/>
            </w:tcBorders>
            <w:vAlign w:val="center"/>
            <w:hideMark/>
          </w:tcPr>
          <w:p w14:paraId="13CA6EE9" w14:textId="77777777" w:rsidR="00AC64DF" w:rsidRPr="00AC64DF" w:rsidRDefault="00AC64DF" w:rsidP="00AC64DF">
            <w:pPr>
              <w:rPr>
                <w:rFonts w:ascii="Tahoma" w:hAnsi="Tahoma" w:cs="Tahoma"/>
                <w:sz w:val="11"/>
                <w:szCs w:val="11"/>
              </w:rPr>
            </w:pPr>
          </w:p>
        </w:tc>
      </w:tr>
      <w:tr w:rsidR="00AC64DF" w:rsidRPr="00AC64DF" w14:paraId="4C6C770E"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F7ED254"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auto" w:fill="auto"/>
            <w:vAlign w:val="center"/>
            <w:hideMark/>
          </w:tcPr>
          <w:p w14:paraId="5F579DE1" w14:textId="77777777" w:rsidR="00AC64DF" w:rsidRPr="00AC64DF" w:rsidRDefault="00AC64DF" w:rsidP="00AC64DF">
            <w:pPr>
              <w:ind w:firstLineChars="400" w:firstLine="440"/>
              <w:rPr>
                <w:rFonts w:ascii="Tahoma" w:hAnsi="Tahoma" w:cs="Tahoma"/>
                <w:i/>
                <w:iCs/>
                <w:sz w:val="11"/>
                <w:szCs w:val="11"/>
              </w:rPr>
            </w:pPr>
            <w:r w:rsidRPr="00AC64DF">
              <w:rPr>
                <w:rFonts w:ascii="Tahoma" w:hAnsi="Tahoma" w:cs="Tahoma"/>
                <w:i/>
                <w:iCs/>
                <w:sz w:val="11"/>
                <w:szCs w:val="11"/>
              </w:rPr>
              <w:t>Объем покупки</w:t>
            </w:r>
          </w:p>
        </w:tc>
        <w:tc>
          <w:tcPr>
            <w:tcW w:w="335" w:type="dxa"/>
            <w:tcBorders>
              <w:top w:val="nil"/>
              <w:left w:val="nil"/>
              <w:bottom w:val="single" w:sz="4" w:space="0" w:color="auto"/>
              <w:right w:val="single" w:sz="4" w:space="0" w:color="auto"/>
            </w:tcBorders>
            <w:shd w:val="clear" w:color="auto" w:fill="auto"/>
            <w:vAlign w:val="center"/>
            <w:hideMark/>
          </w:tcPr>
          <w:p w14:paraId="3F50B7E0" w14:textId="77777777" w:rsidR="00AC64DF" w:rsidRPr="00AC64DF" w:rsidRDefault="00AC64DF" w:rsidP="00AC64DF">
            <w:pPr>
              <w:jc w:val="center"/>
              <w:rPr>
                <w:rFonts w:ascii="Tahoma" w:hAnsi="Tahoma" w:cs="Tahoma"/>
                <w:i/>
                <w:iCs/>
                <w:sz w:val="11"/>
                <w:szCs w:val="11"/>
              </w:rPr>
            </w:pPr>
            <w:r w:rsidRPr="00AC64DF">
              <w:rPr>
                <w:rFonts w:ascii="Tahoma" w:hAnsi="Tahoma" w:cs="Tahoma"/>
                <w:i/>
                <w:iCs/>
                <w:sz w:val="11"/>
                <w:szCs w:val="11"/>
              </w:rPr>
              <w:t>т.</w:t>
            </w:r>
          </w:p>
        </w:tc>
        <w:tc>
          <w:tcPr>
            <w:tcW w:w="1106" w:type="dxa"/>
            <w:tcBorders>
              <w:top w:val="nil"/>
              <w:left w:val="nil"/>
              <w:bottom w:val="single" w:sz="4" w:space="0" w:color="auto"/>
              <w:right w:val="single" w:sz="4" w:space="0" w:color="auto"/>
            </w:tcBorders>
            <w:shd w:val="clear" w:color="000000" w:fill="FFFF99"/>
            <w:noWrap/>
            <w:vAlign w:val="center"/>
            <w:hideMark/>
          </w:tcPr>
          <w:p w14:paraId="16AADEE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194 000,00</w:t>
            </w:r>
          </w:p>
        </w:tc>
        <w:tc>
          <w:tcPr>
            <w:tcW w:w="1063" w:type="dxa"/>
            <w:tcBorders>
              <w:top w:val="nil"/>
              <w:left w:val="nil"/>
              <w:bottom w:val="single" w:sz="4" w:space="0" w:color="auto"/>
              <w:right w:val="single" w:sz="4" w:space="0" w:color="auto"/>
            </w:tcBorders>
            <w:shd w:val="clear" w:color="000000" w:fill="CCFFCC"/>
            <w:noWrap/>
            <w:vAlign w:val="center"/>
            <w:hideMark/>
          </w:tcPr>
          <w:p w14:paraId="3434EA54"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97 000,00</w:t>
            </w:r>
          </w:p>
        </w:tc>
        <w:tc>
          <w:tcPr>
            <w:tcW w:w="1091" w:type="dxa"/>
            <w:tcBorders>
              <w:top w:val="nil"/>
              <w:left w:val="nil"/>
              <w:bottom w:val="single" w:sz="4" w:space="0" w:color="auto"/>
              <w:right w:val="single" w:sz="4" w:space="0" w:color="auto"/>
            </w:tcBorders>
            <w:shd w:val="clear" w:color="000000" w:fill="CCFFCC"/>
            <w:noWrap/>
            <w:vAlign w:val="center"/>
            <w:hideMark/>
          </w:tcPr>
          <w:p w14:paraId="6D0E5FC5"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97 000,00</w:t>
            </w:r>
          </w:p>
        </w:tc>
        <w:tc>
          <w:tcPr>
            <w:tcW w:w="1191" w:type="dxa"/>
            <w:tcBorders>
              <w:top w:val="nil"/>
              <w:left w:val="nil"/>
              <w:bottom w:val="single" w:sz="4" w:space="0" w:color="auto"/>
              <w:right w:val="single" w:sz="4" w:space="0" w:color="auto"/>
            </w:tcBorders>
            <w:shd w:val="clear" w:color="000000" w:fill="FFFF99"/>
            <w:noWrap/>
            <w:vAlign w:val="center"/>
            <w:hideMark/>
          </w:tcPr>
          <w:p w14:paraId="5B7CFECD"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206 940,00</w:t>
            </w:r>
          </w:p>
        </w:tc>
        <w:tc>
          <w:tcPr>
            <w:tcW w:w="1089" w:type="dxa"/>
            <w:tcBorders>
              <w:top w:val="nil"/>
              <w:left w:val="nil"/>
              <w:bottom w:val="single" w:sz="4" w:space="0" w:color="auto"/>
              <w:right w:val="single" w:sz="4" w:space="0" w:color="auto"/>
            </w:tcBorders>
            <w:shd w:val="clear" w:color="000000" w:fill="CCFFCC"/>
            <w:noWrap/>
            <w:vAlign w:val="center"/>
            <w:hideMark/>
          </w:tcPr>
          <w:p w14:paraId="6547F09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103 470,00</w:t>
            </w:r>
          </w:p>
        </w:tc>
        <w:tc>
          <w:tcPr>
            <w:tcW w:w="1045" w:type="dxa"/>
            <w:tcBorders>
              <w:top w:val="nil"/>
              <w:left w:val="nil"/>
              <w:bottom w:val="single" w:sz="4" w:space="0" w:color="auto"/>
              <w:right w:val="single" w:sz="4" w:space="0" w:color="auto"/>
            </w:tcBorders>
            <w:shd w:val="clear" w:color="000000" w:fill="CCFFCC"/>
            <w:noWrap/>
            <w:vAlign w:val="center"/>
            <w:hideMark/>
          </w:tcPr>
          <w:p w14:paraId="13E59CD6"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103 470,00</w:t>
            </w:r>
          </w:p>
        </w:tc>
        <w:tc>
          <w:tcPr>
            <w:tcW w:w="1460" w:type="dxa"/>
            <w:vMerge/>
            <w:tcBorders>
              <w:top w:val="nil"/>
              <w:left w:val="single" w:sz="4" w:space="0" w:color="auto"/>
              <w:bottom w:val="single" w:sz="4" w:space="0" w:color="000000"/>
              <w:right w:val="single" w:sz="4" w:space="0" w:color="auto"/>
            </w:tcBorders>
            <w:vAlign w:val="center"/>
            <w:hideMark/>
          </w:tcPr>
          <w:p w14:paraId="6ABE7842" w14:textId="77777777" w:rsidR="00AC64DF" w:rsidRPr="00AC64DF" w:rsidRDefault="00AC64DF" w:rsidP="00AC64DF">
            <w:pPr>
              <w:rPr>
                <w:rFonts w:ascii="Tahoma" w:hAnsi="Tahoma" w:cs="Tahoma"/>
                <w:sz w:val="11"/>
                <w:szCs w:val="11"/>
              </w:rPr>
            </w:pPr>
          </w:p>
        </w:tc>
        <w:tc>
          <w:tcPr>
            <w:tcW w:w="1218" w:type="dxa"/>
            <w:tcBorders>
              <w:top w:val="nil"/>
              <w:left w:val="nil"/>
              <w:bottom w:val="single" w:sz="4" w:space="0" w:color="auto"/>
              <w:right w:val="single" w:sz="4" w:space="0" w:color="auto"/>
            </w:tcBorders>
            <w:shd w:val="clear" w:color="000000" w:fill="FFFF99"/>
            <w:noWrap/>
            <w:vAlign w:val="center"/>
            <w:hideMark/>
          </w:tcPr>
          <w:p w14:paraId="281876DC"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206 940,00</w:t>
            </w:r>
          </w:p>
        </w:tc>
        <w:tc>
          <w:tcPr>
            <w:tcW w:w="1116" w:type="dxa"/>
            <w:tcBorders>
              <w:top w:val="nil"/>
              <w:left w:val="nil"/>
              <w:bottom w:val="single" w:sz="4" w:space="0" w:color="auto"/>
              <w:right w:val="single" w:sz="4" w:space="0" w:color="auto"/>
            </w:tcBorders>
            <w:shd w:val="clear" w:color="000000" w:fill="CCFFCC"/>
            <w:noWrap/>
            <w:vAlign w:val="center"/>
            <w:hideMark/>
          </w:tcPr>
          <w:p w14:paraId="4D94AB90"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103 470,00</w:t>
            </w:r>
          </w:p>
        </w:tc>
        <w:tc>
          <w:tcPr>
            <w:tcW w:w="1070" w:type="dxa"/>
            <w:tcBorders>
              <w:top w:val="nil"/>
              <w:left w:val="nil"/>
              <w:bottom w:val="single" w:sz="4" w:space="0" w:color="auto"/>
              <w:right w:val="single" w:sz="4" w:space="0" w:color="auto"/>
            </w:tcBorders>
            <w:shd w:val="clear" w:color="000000" w:fill="CCFFCC"/>
            <w:noWrap/>
            <w:vAlign w:val="center"/>
            <w:hideMark/>
          </w:tcPr>
          <w:p w14:paraId="5B86A4C1" w14:textId="77777777" w:rsidR="00AC64DF" w:rsidRPr="00AC64DF" w:rsidRDefault="00AC64DF" w:rsidP="00AC64DF">
            <w:pPr>
              <w:jc w:val="right"/>
              <w:rPr>
                <w:rFonts w:ascii="Tahoma" w:hAnsi="Tahoma" w:cs="Tahoma"/>
                <w:i/>
                <w:iCs/>
                <w:sz w:val="11"/>
                <w:szCs w:val="11"/>
              </w:rPr>
            </w:pPr>
            <w:r w:rsidRPr="00AC64DF">
              <w:rPr>
                <w:rFonts w:ascii="Tahoma" w:hAnsi="Tahoma" w:cs="Tahoma"/>
                <w:i/>
                <w:iCs/>
                <w:sz w:val="11"/>
                <w:szCs w:val="11"/>
              </w:rPr>
              <w:t>103 470,00</w:t>
            </w:r>
          </w:p>
        </w:tc>
        <w:tc>
          <w:tcPr>
            <w:tcW w:w="1688" w:type="dxa"/>
            <w:vMerge/>
            <w:tcBorders>
              <w:top w:val="nil"/>
              <w:left w:val="single" w:sz="4" w:space="0" w:color="auto"/>
              <w:bottom w:val="single" w:sz="4" w:space="0" w:color="000000"/>
              <w:right w:val="single" w:sz="4" w:space="0" w:color="auto"/>
            </w:tcBorders>
            <w:vAlign w:val="center"/>
            <w:hideMark/>
          </w:tcPr>
          <w:p w14:paraId="576B5A1A" w14:textId="77777777" w:rsidR="00AC64DF" w:rsidRPr="00AC64DF" w:rsidRDefault="00AC64DF" w:rsidP="00AC64DF">
            <w:pPr>
              <w:rPr>
                <w:rFonts w:ascii="Tahoma" w:hAnsi="Tahoma" w:cs="Tahoma"/>
                <w:sz w:val="11"/>
                <w:szCs w:val="11"/>
              </w:rPr>
            </w:pPr>
          </w:p>
        </w:tc>
      </w:tr>
      <w:tr w:rsidR="00AC64DF" w:rsidRPr="00AC64DF" w14:paraId="46CCDA0D"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7820253B"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3</w:t>
            </w:r>
          </w:p>
        </w:tc>
        <w:tc>
          <w:tcPr>
            <w:tcW w:w="912" w:type="dxa"/>
            <w:tcBorders>
              <w:top w:val="nil"/>
              <w:left w:val="nil"/>
              <w:bottom w:val="single" w:sz="4" w:space="0" w:color="auto"/>
              <w:right w:val="single" w:sz="4" w:space="0" w:color="auto"/>
            </w:tcBorders>
            <w:shd w:val="clear" w:color="000000" w:fill="C0C0C0"/>
            <w:vAlign w:val="center"/>
            <w:hideMark/>
          </w:tcPr>
          <w:p w14:paraId="04413DC6"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Валовая прибыль</w:t>
            </w:r>
          </w:p>
        </w:tc>
        <w:tc>
          <w:tcPr>
            <w:tcW w:w="335" w:type="dxa"/>
            <w:tcBorders>
              <w:top w:val="nil"/>
              <w:left w:val="nil"/>
              <w:bottom w:val="single" w:sz="4" w:space="0" w:color="auto"/>
              <w:right w:val="single" w:sz="4" w:space="0" w:color="auto"/>
            </w:tcBorders>
            <w:shd w:val="clear" w:color="000000" w:fill="C0C0C0"/>
            <w:vAlign w:val="center"/>
            <w:hideMark/>
          </w:tcPr>
          <w:p w14:paraId="55EB99CA"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4A77B17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6 832,34</w:t>
            </w:r>
          </w:p>
        </w:tc>
        <w:tc>
          <w:tcPr>
            <w:tcW w:w="1063" w:type="dxa"/>
            <w:tcBorders>
              <w:top w:val="nil"/>
              <w:left w:val="nil"/>
              <w:bottom w:val="single" w:sz="4" w:space="0" w:color="auto"/>
              <w:right w:val="single" w:sz="4" w:space="0" w:color="auto"/>
            </w:tcBorders>
            <w:shd w:val="clear" w:color="000000" w:fill="CCFFCC"/>
            <w:noWrap/>
            <w:vAlign w:val="center"/>
            <w:hideMark/>
          </w:tcPr>
          <w:p w14:paraId="6CDF652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3 416,17</w:t>
            </w:r>
          </w:p>
        </w:tc>
        <w:tc>
          <w:tcPr>
            <w:tcW w:w="1091" w:type="dxa"/>
            <w:tcBorders>
              <w:top w:val="nil"/>
              <w:left w:val="nil"/>
              <w:bottom w:val="single" w:sz="4" w:space="0" w:color="auto"/>
              <w:right w:val="single" w:sz="4" w:space="0" w:color="auto"/>
            </w:tcBorders>
            <w:shd w:val="clear" w:color="000000" w:fill="CCFFCC"/>
            <w:noWrap/>
            <w:vAlign w:val="center"/>
            <w:hideMark/>
          </w:tcPr>
          <w:p w14:paraId="5138D4A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5 391,17</w:t>
            </w:r>
          </w:p>
        </w:tc>
        <w:tc>
          <w:tcPr>
            <w:tcW w:w="1191" w:type="dxa"/>
            <w:tcBorders>
              <w:top w:val="nil"/>
              <w:left w:val="nil"/>
              <w:bottom w:val="single" w:sz="4" w:space="0" w:color="auto"/>
              <w:right w:val="single" w:sz="4" w:space="0" w:color="auto"/>
            </w:tcBorders>
            <w:shd w:val="clear" w:color="000000" w:fill="CCFFCC"/>
            <w:noWrap/>
            <w:vAlign w:val="center"/>
            <w:hideMark/>
          </w:tcPr>
          <w:p w14:paraId="0C43B13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10 655,73</w:t>
            </w:r>
          </w:p>
        </w:tc>
        <w:tc>
          <w:tcPr>
            <w:tcW w:w="1089" w:type="dxa"/>
            <w:tcBorders>
              <w:top w:val="nil"/>
              <w:left w:val="nil"/>
              <w:bottom w:val="single" w:sz="4" w:space="0" w:color="auto"/>
              <w:right w:val="single" w:sz="4" w:space="0" w:color="auto"/>
            </w:tcBorders>
            <w:shd w:val="clear" w:color="000000" w:fill="CCFFCC"/>
            <w:noWrap/>
            <w:vAlign w:val="center"/>
            <w:hideMark/>
          </w:tcPr>
          <w:p w14:paraId="1BF23F9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5 327,86</w:t>
            </w:r>
          </w:p>
        </w:tc>
        <w:tc>
          <w:tcPr>
            <w:tcW w:w="1045" w:type="dxa"/>
            <w:tcBorders>
              <w:top w:val="nil"/>
              <w:left w:val="nil"/>
              <w:bottom w:val="single" w:sz="4" w:space="0" w:color="auto"/>
              <w:right w:val="single" w:sz="4" w:space="0" w:color="auto"/>
            </w:tcBorders>
            <w:shd w:val="clear" w:color="000000" w:fill="CCFFCC"/>
            <w:noWrap/>
            <w:vAlign w:val="center"/>
            <w:hideMark/>
          </w:tcPr>
          <w:p w14:paraId="377DFE3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5 327,86</w:t>
            </w:r>
          </w:p>
        </w:tc>
        <w:tc>
          <w:tcPr>
            <w:tcW w:w="1460" w:type="dxa"/>
            <w:tcBorders>
              <w:top w:val="nil"/>
              <w:left w:val="nil"/>
              <w:bottom w:val="single" w:sz="4" w:space="0" w:color="auto"/>
              <w:right w:val="single" w:sz="4" w:space="0" w:color="auto"/>
            </w:tcBorders>
            <w:shd w:val="clear" w:color="000000" w:fill="FFFF99"/>
            <w:vAlign w:val="center"/>
            <w:hideMark/>
          </w:tcPr>
          <w:p w14:paraId="778F2C1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4A9B8EED"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10 467,58</w:t>
            </w:r>
          </w:p>
        </w:tc>
        <w:tc>
          <w:tcPr>
            <w:tcW w:w="1116" w:type="dxa"/>
            <w:tcBorders>
              <w:top w:val="nil"/>
              <w:left w:val="nil"/>
              <w:bottom w:val="single" w:sz="4" w:space="0" w:color="auto"/>
              <w:right w:val="single" w:sz="4" w:space="0" w:color="auto"/>
            </w:tcBorders>
            <w:shd w:val="clear" w:color="000000" w:fill="CCFFCC"/>
            <w:noWrap/>
            <w:vAlign w:val="center"/>
            <w:hideMark/>
          </w:tcPr>
          <w:p w14:paraId="4CC6FDD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5 233,79</w:t>
            </w:r>
          </w:p>
        </w:tc>
        <w:tc>
          <w:tcPr>
            <w:tcW w:w="1070" w:type="dxa"/>
            <w:tcBorders>
              <w:top w:val="nil"/>
              <w:left w:val="nil"/>
              <w:bottom w:val="single" w:sz="4" w:space="0" w:color="auto"/>
              <w:right w:val="single" w:sz="4" w:space="0" w:color="auto"/>
            </w:tcBorders>
            <w:shd w:val="clear" w:color="000000" w:fill="CCFFCC"/>
            <w:noWrap/>
            <w:vAlign w:val="center"/>
            <w:hideMark/>
          </w:tcPr>
          <w:p w14:paraId="09047EC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5 233,79</w:t>
            </w:r>
          </w:p>
        </w:tc>
        <w:tc>
          <w:tcPr>
            <w:tcW w:w="1688" w:type="dxa"/>
            <w:tcBorders>
              <w:top w:val="nil"/>
              <w:left w:val="nil"/>
              <w:bottom w:val="single" w:sz="4" w:space="0" w:color="auto"/>
              <w:right w:val="single" w:sz="4" w:space="0" w:color="auto"/>
            </w:tcBorders>
            <w:shd w:val="clear" w:color="000000" w:fill="FFFF99"/>
            <w:vAlign w:val="center"/>
            <w:hideMark/>
          </w:tcPr>
          <w:p w14:paraId="0C80DDE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40A9264" w14:textId="77777777" w:rsidTr="009574AD">
        <w:trPr>
          <w:trHeight w:val="2404"/>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BD61258"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lastRenderedPageBreak/>
              <w:t>3.4</w:t>
            </w:r>
          </w:p>
        </w:tc>
        <w:tc>
          <w:tcPr>
            <w:tcW w:w="912" w:type="dxa"/>
            <w:tcBorders>
              <w:top w:val="nil"/>
              <w:left w:val="nil"/>
              <w:bottom w:val="single" w:sz="4" w:space="0" w:color="auto"/>
              <w:right w:val="single" w:sz="4" w:space="0" w:color="auto"/>
            </w:tcBorders>
            <w:shd w:val="clear" w:color="auto" w:fill="auto"/>
            <w:vAlign w:val="center"/>
            <w:hideMark/>
          </w:tcPr>
          <w:p w14:paraId="1E8A89D8" w14:textId="77777777" w:rsidR="00AC64DF" w:rsidRPr="00AC64DF" w:rsidRDefault="00AC64DF" w:rsidP="00AC64DF">
            <w:pPr>
              <w:ind w:firstLineChars="100" w:firstLine="110"/>
              <w:rPr>
                <w:rFonts w:ascii="Tahoma" w:hAnsi="Tahoma" w:cs="Tahoma"/>
                <w:sz w:val="11"/>
                <w:szCs w:val="11"/>
              </w:rPr>
            </w:pPr>
            <w:r w:rsidRPr="00AC64DF">
              <w:rPr>
                <w:rFonts w:ascii="Tahoma" w:hAnsi="Tahoma" w:cs="Tahoma"/>
                <w:sz w:val="11"/>
                <w:szCs w:val="11"/>
              </w:rPr>
              <w:t>Расчетная предпринимательская прибыль</w:t>
            </w:r>
          </w:p>
        </w:tc>
        <w:tc>
          <w:tcPr>
            <w:tcW w:w="335" w:type="dxa"/>
            <w:tcBorders>
              <w:top w:val="nil"/>
              <w:left w:val="nil"/>
              <w:bottom w:val="single" w:sz="4" w:space="0" w:color="auto"/>
              <w:right w:val="single" w:sz="4" w:space="0" w:color="auto"/>
            </w:tcBorders>
            <w:shd w:val="clear" w:color="auto" w:fill="auto"/>
            <w:vAlign w:val="center"/>
            <w:hideMark/>
          </w:tcPr>
          <w:p w14:paraId="43D6EF1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279E69F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6 832,34</w:t>
            </w:r>
          </w:p>
        </w:tc>
        <w:tc>
          <w:tcPr>
            <w:tcW w:w="1063" w:type="dxa"/>
            <w:tcBorders>
              <w:top w:val="nil"/>
              <w:left w:val="nil"/>
              <w:bottom w:val="single" w:sz="4" w:space="0" w:color="auto"/>
              <w:right w:val="single" w:sz="4" w:space="0" w:color="auto"/>
            </w:tcBorders>
            <w:shd w:val="clear" w:color="000000" w:fill="CCFFCC"/>
            <w:noWrap/>
            <w:vAlign w:val="center"/>
            <w:hideMark/>
          </w:tcPr>
          <w:p w14:paraId="03532BA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3 416,17</w:t>
            </w:r>
          </w:p>
        </w:tc>
        <w:tc>
          <w:tcPr>
            <w:tcW w:w="1091" w:type="dxa"/>
            <w:tcBorders>
              <w:top w:val="nil"/>
              <w:left w:val="nil"/>
              <w:bottom w:val="single" w:sz="4" w:space="0" w:color="auto"/>
              <w:right w:val="single" w:sz="4" w:space="0" w:color="auto"/>
            </w:tcBorders>
            <w:shd w:val="clear" w:color="000000" w:fill="CCFFCC"/>
            <w:noWrap/>
            <w:vAlign w:val="center"/>
            <w:hideMark/>
          </w:tcPr>
          <w:p w14:paraId="28BF5F9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3 416,17</w:t>
            </w:r>
          </w:p>
        </w:tc>
        <w:tc>
          <w:tcPr>
            <w:tcW w:w="1191" w:type="dxa"/>
            <w:tcBorders>
              <w:top w:val="nil"/>
              <w:left w:val="nil"/>
              <w:bottom w:val="single" w:sz="4" w:space="0" w:color="auto"/>
              <w:right w:val="single" w:sz="4" w:space="0" w:color="auto"/>
            </w:tcBorders>
            <w:shd w:val="clear" w:color="000000" w:fill="FFFF99"/>
            <w:noWrap/>
            <w:vAlign w:val="center"/>
            <w:hideMark/>
          </w:tcPr>
          <w:p w14:paraId="50C40D1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10 655,73</w:t>
            </w:r>
          </w:p>
        </w:tc>
        <w:tc>
          <w:tcPr>
            <w:tcW w:w="1089" w:type="dxa"/>
            <w:tcBorders>
              <w:top w:val="nil"/>
              <w:left w:val="nil"/>
              <w:bottom w:val="single" w:sz="4" w:space="0" w:color="auto"/>
              <w:right w:val="single" w:sz="4" w:space="0" w:color="auto"/>
            </w:tcBorders>
            <w:shd w:val="clear" w:color="000000" w:fill="CCFFCC"/>
            <w:noWrap/>
            <w:vAlign w:val="center"/>
            <w:hideMark/>
          </w:tcPr>
          <w:p w14:paraId="0C36E9ED"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5 327,86</w:t>
            </w:r>
          </w:p>
        </w:tc>
        <w:tc>
          <w:tcPr>
            <w:tcW w:w="1045" w:type="dxa"/>
            <w:tcBorders>
              <w:top w:val="nil"/>
              <w:left w:val="nil"/>
              <w:bottom w:val="single" w:sz="4" w:space="0" w:color="auto"/>
              <w:right w:val="single" w:sz="4" w:space="0" w:color="auto"/>
            </w:tcBorders>
            <w:shd w:val="clear" w:color="000000" w:fill="CCFFCC"/>
            <w:noWrap/>
            <w:vAlign w:val="center"/>
            <w:hideMark/>
          </w:tcPr>
          <w:p w14:paraId="31B8CFE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5 327,86</w:t>
            </w:r>
          </w:p>
        </w:tc>
        <w:tc>
          <w:tcPr>
            <w:tcW w:w="1460" w:type="dxa"/>
            <w:tcBorders>
              <w:top w:val="nil"/>
              <w:left w:val="nil"/>
              <w:bottom w:val="single" w:sz="4" w:space="0" w:color="auto"/>
              <w:right w:val="single" w:sz="4" w:space="0" w:color="auto"/>
            </w:tcBorders>
            <w:shd w:val="clear" w:color="000000" w:fill="FFFF99"/>
            <w:vAlign w:val="center"/>
            <w:hideMark/>
          </w:tcPr>
          <w:p w14:paraId="1A0CFAEF" w14:textId="77777777" w:rsidR="00AC64DF" w:rsidRPr="00AC64DF" w:rsidRDefault="00AC64DF" w:rsidP="00AC64DF">
            <w:pPr>
              <w:rPr>
                <w:rFonts w:ascii="Tahoma" w:hAnsi="Tahoma" w:cs="Tahoma"/>
                <w:sz w:val="11"/>
                <w:szCs w:val="11"/>
              </w:rPr>
            </w:pPr>
            <w:r w:rsidRPr="00AC64DF">
              <w:rPr>
                <w:rFonts w:ascii="Tahoma" w:hAnsi="Tahoma" w:cs="Tahoma"/>
                <w:sz w:val="11"/>
                <w:szCs w:val="11"/>
              </w:rPr>
              <w:t xml:space="preserve">расчетная предпринимательская прибыль определена органом регулирования в соответствии с положениями пункта 90 (1) Методических указаний № 1638/1690(1) в размере 5% </w:t>
            </w:r>
            <w:r w:rsidRPr="00AC64DF">
              <w:rPr>
                <w:rFonts w:ascii="Tahoma" w:hAnsi="Tahoma" w:cs="Tahoma"/>
                <w:sz w:val="11"/>
                <w:szCs w:val="11"/>
              </w:rPr>
              <w:br/>
              <w:t>от расходов на заключение и обслуживание договоров с собственниками твердых коммунальных отходов и дополнительным учетом расчетной предпринимательской прибыли 2019 года от статьи Услуги РКЦ по ИЖС (3762,9т.р.*5%=188,15т.р.) в соответствии с актом проверки ФАС России от 23.08.2019 №123</w:t>
            </w:r>
          </w:p>
        </w:tc>
        <w:tc>
          <w:tcPr>
            <w:tcW w:w="1218" w:type="dxa"/>
            <w:tcBorders>
              <w:top w:val="nil"/>
              <w:left w:val="nil"/>
              <w:bottom w:val="single" w:sz="4" w:space="0" w:color="auto"/>
              <w:right w:val="single" w:sz="4" w:space="0" w:color="auto"/>
            </w:tcBorders>
            <w:shd w:val="clear" w:color="000000" w:fill="FFFF99"/>
            <w:noWrap/>
            <w:vAlign w:val="center"/>
            <w:hideMark/>
          </w:tcPr>
          <w:p w14:paraId="7F035BC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10 467,58</w:t>
            </w:r>
          </w:p>
        </w:tc>
        <w:tc>
          <w:tcPr>
            <w:tcW w:w="1116" w:type="dxa"/>
            <w:tcBorders>
              <w:top w:val="nil"/>
              <w:left w:val="nil"/>
              <w:bottom w:val="single" w:sz="4" w:space="0" w:color="auto"/>
              <w:right w:val="single" w:sz="4" w:space="0" w:color="auto"/>
            </w:tcBorders>
            <w:shd w:val="clear" w:color="000000" w:fill="CCFFCC"/>
            <w:noWrap/>
            <w:vAlign w:val="center"/>
            <w:hideMark/>
          </w:tcPr>
          <w:p w14:paraId="3EE4703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5 233,79</w:t>
            </w:r>
          </w:p>
        </w:tc>
        <w:tc>
          <w:tcPr>
            <w:tcW w:w="1070" w:type="dxa"/>
            <w:tcBorders>
              <w:top w:val="nil"/>
              <w:left w:val="nil"/>
              <w:bottom w:val="single" w:sz="4" w:space="0" w:color="auto"/>
              <w:right w:val="single" w:sz="4" w:space="0" w:color="auto"/>
            </w:tcBorders>
            <w:shd w:val="clear" w:color="000000" w:fill="CCFFCC"/>
            <w:noWrap/>
            <w:vAlign w:val="center"/>
            <w:hideMark/>
          </w:tcPr>
          <w:p w14:paraId="5CB15A6C"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5 233,79</w:t>
            </w:r>
          </w:p>
        </w:tc>
        <w:tc>
          <w:tcPr>
            <w:tcW w:w="1688" w:type="dxa"/>
            <w:tcBorders>
              <w:top w:val="nil"/>
              <w:left w:val="nil"/>
              <w:bottom w:val="single" w:sz="4" w:space="0" w:color="auto"/>
              <w:right w:val="single" w:sz="4" w:space="0" w:color="auto"/>
            </w:tcBorders>
            <w:shd w:val="clear" w:color="000000" w:fill="FFFF99"/>
            <w:vAlign w:val="center"/>
            <w:hideMark/>
          </w:tcPr>
          <w:p w14:paraId="1AE6D1C7" w14:textId="77777777" w:rsidR="00AC64DF" w:rsidRPr="00AC64DF" w:rsidRDefault="00AC64DF" w:rsidP="00AC64DF">
            <w:pPr>
              <w:rPr>
                <w:rFonts w:ascii="Tahoma" w:hAnsi="Tahoma" w:cs="Tahoma"/>
                <w:sz w:val="11"/>
                <w:szCs w:val="11"/>
              </w:rPr>
            </w:pPr>
            <w:r w:rsidRPr="00AC64DF">
              <w:rPr>
                <w:rFonts w:ascii="Tahoma" w:hAnsi="Tahoma" w:cs="Tahoma"/>
                <w:sz w:val="11"/>
                <w:szCs w:val="11"/>
              </w:rPr>
              <w:t xml:space="preserve">расчетная предпринимательская прибыль определена органом регулирования в соответствии с положениями пункта 90 (1) Методических указаний №1638/1690(1) в размере 5% </w:t>
            </w:r>
            <w:r w:rsidRPr="00AC64DF">
              <w:rPr>
                <w:rFonts w:ascii="Tahoma" w:hAnsi="Tahoma" w:cs="Tahoma"/>
                <w:sz w:val="11"/>
                <w:szCs w:val="11"/>
              </w:rPr>
              <w:br/>
              <w:t>от статьи "Расходы на заключение и обслуживание договоров с собственниками твердых коммунальных отходов" и статьи "Прочие расходы", в том числе "Услуги РКЦ по ИЖС"  (199373,27 тыс. руб.+9378,33 тыс. руб.)*5%=10467,58 тыс. руб.</w:t>
            </w:r>
          </w:p>
        </w:tc>
      </w:tr>
      <w:tr w:rsidR="00AC64DF" w:rsidRPr="00AC64DF" w14:paraId="5A5BC702" w14:textId="77777777" w:rsidTr="009574AD">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449ECAAA"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3.7</w:t>
            </w:r>
          </w:p>
        </w:tc>
        <w:tc>
          <w:tcPr>
            <w:tcW w:w="912" w:type="dxa"/>
            <w:tcBorders>
              <w:top w:val="nil"/>
              <w:left w:val="nil"/>
              <w:bottom w:val="single" w:sz="4" w:space="0" w:color="auto"/>
              <w:right w:val="single" w:sz="4" w:space="0" w:color="auto"/>
            </w:tcBorders>
            <w:shd w:val="clear" w:color="auto" w:fill="auto"/>
            <w:vAlign w:val="center"/>
            <w:hideMark/>
          </w:tcPr>
          <w:p w14:paraId="1AD1A869" w14:textId="77777777" w:rsidR="00AC64DF" w:rsidRPr="00AC64DF" w:rsidRDefault="00AC64DF" w:rsidP="00AC64DF">
            <w:pPr>
              <w:ind w:firstLineChars="100" w:firstLine="110"/>
              <w:rPr>
                <w:rFonts w:ascii="Tahoma" w:hAnsi="Tahoma" w:cs="Tahoma"/>
                <w:sz w:val="11"/>
                <w:szCs w:val="11"/>
              </w:rPr>
            </w:pPr>
            <w:r w:rsidRPr="00AC64DF">
              <w:rPr>
                <w:rFonts w:ascii="Tahoma" w:hAnsi="Tahoma" w:cs="Tahoma"/>
                <w:sz w:val="11"/>
                <w:szCs w:val="11"/>
              </w:rPr>
              <w:t>Банковская гарантия</w:t>
            </w:r>
          </w:p>
        </w:tc>
        <w:tc>
          <w:tcPr>
            <w:tcW w:w="335" w:type="dxa"/>
            <w:tcBorders>
              <w:top w:val="nil"/>
              <w:left w:val="nil"/>
              <w:bottom w:val="single" w:sz="4" w:space="0" w:color="auto"/>
              <w:right w:val="single" w:sz="4" w:space="0" w:color="auto"/>
            </w:tcBorders>
            <w:shd w:val="clear" w:color="auto" w:fill="auto"/>
            <w:vAlign w:val="center"/>
            <w:hideMark/>
          </w:tcPr>
          <w:p w14:paraId="78369703"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тыс. руб.</w:t>
            </w:r>
          </w:p>
        </w:tc>
        <w:tc>
          <w:tcPr>
            <w:tcW w:w="1106" w:type="dxa"/>
            <w:tcBorders>
              <w:top w:val="nil"/>
              <w:left w:val="nil"/>
              <w:bottom w:val="single" w:sz="4" w:space="0" w:color="auto"/>
              <w:right w:val="single" w:sz="4" w:space="0" w:color="auto"/>
            </w:tcBorders>
            <w:shd w:val="clear" w:color="000000" w:fill="FFFF99"/>
            <w:noWrap/>
            <w:vAlign w:val="center"/>
            <w:hideMark/>
          </w:tcPr>
          <w:p w14:paraId="614C4A3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46C92BF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2EA8EE89"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1 975,00</w:t>
            </w:r>
          </w:p>
        </w:tc>
        <w:tc>
          <w:tcPr>
            <w:tcW w:w="1191" w:type="dxa"/>
            <w:tcBorders>
              <w:top w:val="nil"/>
              <w:left w:val="nil"/>
              <w:bottom w:val="single" w:sz="4" w:space="0" w:color="auto"/>
              <w:right w:val="single" w:sz="4" w:space="0" w:color="auto"/>
            </w:tcBorders>
            <w:shd w:val="clear" w:color="000000" w:fill="FFFF99"/>
            <w:noWrap/>
            <w:vAlign w:val="center"/>
            <w:hideMark/>
          </w:tcPr>
          <w:p w14:paraId="21D3DA0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575F493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7D883ED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6EE05822"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FFFF99"/>
            <w:noWrap/>
            <w:vAlign w:val="center"/>
            <w:hideMark/>
          </w:tcPr>
          <w:p w14:paraId="2FA204D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16" w:type="dxa"/>
            <w:tcBorders>
              <w:top w:val="nil"/>
              <w:left w:val="nil"/>
              <w:bottom w:val="single" w:sz="4" w:space="0" w:color="auto"/>
              <w:right w:val="single" w:sz="4" w:space="0" w:color="auto"/>
            </w:tcBorders>
            <w:shd w:val="clear" w:color="000000" w:fill="CCFFCC"/>
            <w:noWrap/>
            <w:vAlign w:val="center"/>
            <w:hideMark/>
          </w:tcPr>
          <w:p w14:paraId="75A17D81"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4F58BB4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1A1608C9"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3A70E9EA"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0DEE7637"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4</w:t>
            </w:r>
          </w:p>
        </w:tc>
        <w:tc>
          <w:tcPr>
            <w:tcW w:w="912" w:type="dxa"/>
            <w:tcBorders>
              <w:top w:val="nil"/>
              <w:left w:val="nil"/>
              <w:bottom w:val="single" w:sz="4" w:space="0" w:color="auto"/>
              <w:right w:val="single" w:sz="4" w:space="0" w:color="auto"/>
            </w:tcBorders>
            <w:shd w:val="clear" w:color="000000" w:fill="C0C0C0"/>
            <w:vAlign w:val="center"/>
            <w:hideMark/>
          </w:tcPr>
          <w:p w14:paraId="1039D155"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Недополученные доходы</w:t>
            </w:r>
          </w:p>
        </w:tc>
        <w:tc>
          <w:tcPr>
            <w:tcW w:w="335" w:type="dxa"/>
            <w:tcBorders>
              <w:top w:val="nil"/>
              <w:left w:val="nil"/>
              <w:bottom w:val="single" w:sz="4" w:space="0" w:color="auto"/>
              <w:right w:val="single" w:sz="4" w:space="0" w:color="auto"/>
            </w:tcBorders>
            <w:shd w:val="clear" w:color="000000" w:fill="C0C0C0"/>
            <w:vAlign w:val="center"/>
            <w:hideMark/>
          </w:tcPr>
          <w:p w14:paraId="152069F2" w14:textId="77777777" w:rsidR="00AC64DF" w:rsidRPr="00AC64DF" w:rsidRDefault="00AC64DF" w:rsidP="00AC64DF">
            <w:pPr>
              <w:jc w:val="center"/>
              <w:rPr>
                <w:rFonts w:ascii="Tahoma" w:hAnsi="Tahoma" w:cs="Tahoma"/>
                <w:b/>
                <w:bCs/>
                <w:sz w:val="11"/>
                <w:szCs w:val="11"/>
              </w:rPr>
            </w:pPr>
            <w:proofErr w:type="spellStart"/>
            <w:r w:rsidRPr="00AC64DF">
              <w:rPr>
                <w:rFonts w:ascii="Tahoma" w:hAnsi="Tahoma" w:cs="Tahoma"/>
                <w:b/>
                <w:bCs/>
                <w:sz w:val="11"/>
                <w:szCs w:val="11"/>
              </w:rPr>
              <w:t>тыс</w:t>
            </w:r>
            <w:proofErr w:type="spellEnd"/>
            <w:r w:rsidRPr="00AC64DF">
              <w:rPr>
                <w:rFonts w:ascii="Tahoma" w:hAnsi="Tahoma" w:cs="Tahoma"/>
                <w:b/>
                <w:bCs/>
                <w:sz w:val="11"/>
                <w:szCs w:val="11"/>
              </w:rPr>
              <w:t xml:space="preserve"> </w:t>
            </w:r>
            <w:proofErr w:type="spellStart"/>
            <w:r w:rsidRPr="00AC64DF">
              <w:rPr>
                <w:rFonts w:ascii="Tahoma" w:hAnsi="Tahoma" w:cs="Tahoma"/>
                <w:b/>
                <w:bCs/>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178D280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1D4485F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68D3C87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91" w:type="dxa"/>
            <w:tcBorders>
              <w:top w:val="nil"/>
              <w:left w:val="nil"/>
              <w:bottom w:val="single" w:sz="4" w:space="0" w:color="auto"/>
              <w:right w:val="single" w:sz="4" w:space="0" w:color="auto"/>
            </w:tcBorders>
            <w:shd w:val="clear" w:color="000000" w:fill="CCFFCC"/>
            <w:noWrap/>
            <w:vAlign w:val="center"/>
            <w:hideMark/>
          </w:tcPr>
          <w:p w14:paraId="1FBD78F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42D71E8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51BB301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153065F4"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7CC410B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08C121F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74415F5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0AF37F8D"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6E72842C" w14:textId="77777777" w:rsidTr="009574AD">
        <w:trPr>
          <w:trHeight w:val="129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18CA777F"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5</w:t>
            </w:r>
          </w:p>
        </w:tc>
        <w:tc>
          <w:tcPr>
            <w:tcW w:w="912" w:type="dxa"/>
            <w:tcBorders>
              <w:top w:val="nil"/>
              <w:left w:val="nil"/>
              <w:bottom w:val="single" w:sz="4" w:space="0" w:color="auto"/>
              <w:right w:val="single" w:sz="4" w:space="0" w:color="auto"/>
            </w:tcBorders>
            <w:shd w:val="clear" w:color="000000" w:fill="C0C0C0"/>
            <w:vAlign w:val="center"/>
            <w:hideMark/>
          </w:tcPr>
          <w:p w14:paraId="2A571389"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335" w:type="dxa"/>
            <w:tcBorders>
              <w:top w:val="nil"/>
              <w:left w:val="nil"/>
              <w:bottom w:val="single" w:sz="4" w:space="0" w:color="auto"/>
              <w:right w:val="single" w:sz="4" w:space="0" w:color="auto"/>
            </w:tcBorders>
            <w:shd w:val="clear" w:color="000000" w:fill="C0C0C0"/>
            <w:vAlign w:val="center"/>
            <w:hideMark/>
          </w:tcPr>
          <w:p w14:paraId="699544C9" w14:textId="77777777" w:rsidR="00AC64DF" w:rsidRPr="00AC64DF" w:rsidRDefault="00AC64DF" w:rsidP="00AC64DF">
            <w:pPr>
              <w:jc w:val="center"/>
              <w:rPr>
                <w:rFonts w:ascii="Tahoma" w:hAnsi="Tahoma" w:cs="Tahoma"/>
                <w:b/>
                <w:bCs/>
                <w:sz w:val="11"/>
                <w:szCs w:val="11"/>
              </w:rPr>
            </w:pPr>
            <w:proofErr w:type="spellStart"/>
            <w:r w:rsidRPr="00AC64DF">
              <w:rPr>
                <w:rFonts w:ascii="Tahoma" w:hAnsi="Tahoma" w:cs="Tahoma"/>
                <w:b/>
                <w:bCs/>
                <w:sz w:val="11"/>
                <w:szCs w:val="11"/>
              </w:rPr>
              <w:t>тыс</w:t>
            </w:r>
            <w:proofErr w:type="spellEnd"/>
            <w:r w:rsidRPr="00AC64DF">
              <w:rPr>
                <w:rFonts w:ascii="Tahoma" w:hAnsi="Tahoma" w:cs="Tahoma"/>
                <w:b/>
                <w:bCs/>
                <w:sz w:val="11"/>
                <w:szCs w:val="11"/>
              </w:rPr>
              <w:t xml:space="preserve"> </w:t>
            </w:r>
            <w:proofErr w:type="spellStart"/>
            <w:r w:rsidRPr="00AC64DF">
              <w:rPr>
                <w:rFonts w:ascii="Tahoma" w:hAnsi="Tahoma" w:cs="Tahoma"/>
                <w:b/>
                <w:bCs/>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1E7CC0F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3302A2E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07318C4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91" w:type="dxa"/>
            <w:tcBorders>
              <w:top w:val="nil"/>
              <w:left w:val="nil"/>
              <w:bottom w:val="single" w:sz="4" w:space="0" w:color="auto"/>
              <w:right w:val="single" w:sz="4" w:space="0" w:color="auto"/>
            </w:tcBorders>
            <w:shd w:val="clear" w:color="000000" w:fill="CCFFCC"/>
            <w:noWrap/>
            <w:vAlign w:val="center"/>
            <w:hideMark/>
          </w:tcPr>
          <w:p w14:paraId="12E0723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478B693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4A4F979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6A77D31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11EB46D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250,57</w:t>
            </w:r>
          </w:p>
        </w:tc>
        <w:tc>
          <w:tcPr>
            <w:tcW w:w="1116" w:type="dxa"/>
            <w:tcBorders>
              <w:top w:val="nil"/>
              <w:left w:val="nil"/>
              <w:bottom w:val="single" w:sz="4" w:space="0" w:color="auto"/>
              <w:right w:val="single" w:sz="4" w:space="0" w:color="auto"/>
            </w:tcBorders>
            <w:shd w:val="clear" w:color="000000" w:fill="CCFFCC"/>
            <w:noWrap/>
            <w:vAlign w:val="center"/>
            <w:hideMark/>
          </w:tcPr>
          <w:p w14:paraId="0A09AC9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94,07</w:t>
            </w:r>
          </w:p>
        </w:tc>
        <w:tc>
          <w:tcPr>
            <w:tcW w:w="1070" w:type="dxa"/>
            <w:tcBorders>
              <w:top w:val="nil"/>
              <w:left w:val="nil"/>
              <w:bottom w:val="single" w:sz="4" w:space="0" w:color="auto"/>
              <w:right w:val="single" w:sz="4" w:space="0" w:color="auto"/>
            </w:tcBorders>
            <w:shd w:val="clear" w:color="000000" w:fill="CCFFCC"/>
            <w:noWrap/>
            <w:vAlign w:val="center"/>
            <w:hideMark/>
          </w:tcPr>
          <w:p w14:paraId="302F6B8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156,50</w:t>
            </w:r>
          </w:p>
        </w:tc>
        <w:tc>
          <w:tcPr>
            <w:tcW w:w="1688" w:type="dxa"/>
            <w:tcBorders>
              <w:top w:val="nil"/>
              <w:left w:val="nil"/>
              <w:bottom w:val="single" w:sz="4" w:space="0" w:color="auto"/>
              <w:right w:val="single" w:sz="4" w:space="0" w:color="auto"/>
            </w:tcBorders>
            <w:shd w:val="clear" w:color="000000" w:fill="FFFF99"/>
            <w:vAlign w:val="center"/>
            <w:hideMark/>
          </w:tcPr>
          <w:p w14:paraId="263C32B8"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778A3D89" w14:textId="77777777" w:rsidTr="009574AD">
        <w:trPr>
          <w:trHeight w:val="1412"/>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3A458931"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5.1</w:t>
            </w:r>
          </w:p>
        </w:tc>
        <w:tc>
          <w:tcPr>
            <w:tcW w:w="912" w:type="dxa"/>
            <w:tcBorders>
              <w:top w:val="nil"/>
              <w:left w:val="nil"/>
              <w:bottom w:val="single" w:sz="4" w:space="0" w:color="auto"/>
              <w:right w:val="single" w:sz="4" w:space="0" w:color="auto"/>
            </w:tcBorders>
            <w:shd w:val="clear" w:color="000000" w:fill="C0C0C0"/>
            <w:vAlign w:val="center"/>
            <w:hideMark/>
          </w:tcPr>
          <w:p w14:paraId="18ACE45C" w14:textId="77777777" w:rsidR="00AC64DF" w:rsidRPr="00AC64DF" w:rsidRDefault="00AC64DF" w:rsidP="00AC64DF">
            <w:pPr>
              <w:rPr>
                <w:rFonts w:ascii="Tahoma" w:hAnsi="Tahoma" w:cs="Tahoma"/>
                <w:sz w:val="11"/>
                <w:szCs w:val="11"/>
              </w:rPr>
            </w:pPr>
            <w:r w:rsidRPr="00AC64DF">
              <w:rPr>
                <w:rFonts w:ascii="Tahoma" w:hAnsi="Tahoma" w:cs="Tahoma"/>
                <w:sz w:val="11"/>
                <w:szCs w:val="11"/>
              </w:rPr>
              <w:t>Расчетная предпринимательская прибыль по акту от 23.08.2019 №123</w:t>
            </w:r>
          </w:p>
        </w:tc>
        <w:tc>
          <w:tcPr>
            <w:tcW w:w="335" w:type="dxa"/>
            <w:tcBorders>
              <w:top w:val="nil"/>
              <w:left w:val="nil"/>
              <w:bottom w:val="single" w:sz="4" w:space="0" w:color="auto"/>
              <w:right w:val="single" w:sz="4" w:space="0" w:color="auto"/>
            </w:tcBorders>
            <w:shd w:val="clear" w:color="000000" w:fill="C0C0C0"/>
            <w:vAlign w:val="center"/>
            <w:hideMark/>
          </w:tcPr>
          <w:p w14:paraId="3BC162CE" w14:textId="77777777" w:rsidR="00AC64DF" w:rsidRPr="00AC64DF" w:rsidRDefault="00AC64DF" w:rsidP="00AC64DF">
            <w:pPr>
              <w:jc w:val="center"/>
              <w:rPr>
                <w:rFonts w:ascii="Tahoma" w:hAnsi="Tahoma" w:cs="Tahoma"/>
                <w:sz w:val="11"/>
                <w:szCs w:val="11"/>
              </w:rPr>
            </w:pPr>
            <w:proofErr w:type="spellStart"/>
            <w:r w:rsidRPr="00AC64DF">
              <w:rPr>
                <w:rFonts w:ascii="Tahoma" w:hAnsi="Tahoma" w:cs="Tahoma"/>
                <w:sz w:val="11"/>
                <w:szCs w:val="11"/>
              </w:rPr>
              <w:t>тыс</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04F85A5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46ADBB54"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91" w:type="dxa"/>
            <w:tcBorders>
              <w:top w:val="nil"/>
              <w:left w:val="nil"/>
              <w:bottom w:val="single" w:sz="4" w:space="0" w:color="auto"/>
              <w:right w:val="single" w:sz="4" w:space="0" w:color="auto"/>
            </w:tcBorders>
            <w:shd w:val="clear" w:color="000000" w:fill="CCFFCC"/>
            <w:noWrap/>
            <w:vAlign w:val="center"/>
            <w:hideMark/>
          </w:tcPr>
          <w:p w14:paraId="11F8608E"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CCFFCC"/>
            <w:noWrap/>
            <w:vAlign w:val="center"/>
            <w:hideMark/>
          </w:tcPr>
          <w:p w14:paraId="009CF5A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2089389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45" w:type="dxa"/>
            <w:tcBorders>
              <w:top w:val="nil"/>
              <w:left w:val="nil"/>
              <w:bottom w:val="single" w:sz="4" w:space="0" w:color="auto"/>
              <w:right w:val="single" w:sz="4" w:space="0" w:color="auto"/>
            </w:tcBorders>
            <w:shd w:val="clear" w:color="000000" w:fill="CCFFCC"/>
            <w:noWrap/>
            <w:vAlign w:val="center"/>
            <w:hideMark/>
          </w:tcPr>
          <w:p w14:paraId="4B4C339F"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460" w:type="dxa"/>
            <w:tcBorders>
              <w:top w:val="nil"/>
              <w:left w:val="nil"/>
              <w:bottom w:val="single" w:sz="4" w:space="0" w:color="auto"/>
              <w:right w:val="single" w:sz="4" w:space="0" w:color="auto"/>
            </w:tcBorders>
            <w:shd w:val="clear" w:color="000000" w:fill="FFFF99"/>
            <w:vAlign w:val="center"/>
            <w:hideMark/>
          </w:tcPr>
          <w:p w14:paraId="45654665"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594A7AF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188,15</w:t>
            </w:r>
          </w:p>
        </w:tc>
        <w:tc>
          <w:tcPr>
            <w:tcW w:w="1116" w:type="dxa"/>
            <w:tcBorders>
              <w:top w:val="nil"/>
              <w:left w:val="nil"/>
              <w:bottom w:val="single" w:sz="4" w:space="0" w:color="auto"/>
              <w:right w:val="single" w:sz="4" w:space="0" w:color="auto"/>
            </w:tcBorders>
            <w:shd w:val="clear" w:color="000000" w:fill="CCFFCC"/>
            <w:noWrap/>
            <w:vAlign w:val="center"/>
            <w:hideMark/>
          </w:tcPr>
          <w:p w14:paraId="195B38C2"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94,07</w:t>
            </w:r>
          </w:p>
        </w:tc>
        <w:tc>
          <w:tcPr>
            <w:tcW w:w="1070" w:type="dxa"/>
            <w:tcBorders>
              <w:top w:val="nil"/>
              <w:left w:val="nil"/>
              <w:bottom w:val="single" w:sz="4" w:space="0" w:color="auto"/>
              <w:right w:val="single" w:sz="4" w:space="0" w:color="auto"/>
            </w:tcBorders>
            <w:shd w:val="clear" w:color="000000" w:fill="CCFFCC"/>
            <w:noWrap/>
            <w:vAlign w:val="center"/>
            <w:hideMark/>
          </w:tcPr>
          <w:p w14:paraId="5B9D2FB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94,07</w:t>
            </w:r>
          </w:p>
        </w:tc>
        <w:tc>
          <w:tcPr>
            <w:tcW w:w="1688" w:type="dxa"/>
            <w:tcBorders>
              <w:top w:val="nil"/>
              <w:left w:val="nil"/>
              <w:bottom w:val="single" w:sz="4" w:space="0" w:color="auto"/>
              <w:right w:val="single" w:sz="4" w:space="0" w:color="auto"/>
            </w:tcBorders>
            <w:shd w:val="clear" w:color="000000" w:fill="FFFF99"/>
            <w:vAlign w:val="center"/>
            <w:hideMark/>
          </w:tcPr>
          <w:p w14:paraId="383C2CAA" w14:textId="77777777" w:rsidR="00AC64DF" w:rsidRPr="00AC64DF" w:rsidRDefault="00AC64DF" w:rsidP="00AC64DF">
            <w:pPr>
              <w:rPr>
                <w:rFonts w:ascii="Tahoma" w:hAnsi="Tahoma" w:cs="Tahoma"/>
                <w:sz w:val="11"/>
                <w:szCs w:val="11"/>
              </w:rPr>
            </w:pPr>
            <w:r w:rsidRPr="00AC64DF">
              <w:rPr>
                <w:rFonts w:ascii="Tahoma" w:hAnsi="Tahoma" w:cs="Tahoma"/>
                <w:sz w:val="11"/>
                <w:szCs w:val="11"/>
              </w:rPr>
              <w:t>в соответствии с актом проверки ФАС России от 23.08.2019 №123 рассчитано от статьи "Прочие расходы", в том числе "Услуги РКЦ по ИЖС" (3762,90 тыс. руб.*5% = 188,15 тыс. руб.), в соответствии с положениями пункта 90 (1) Методических указаний №1638/1690(1)</w:t>
            </w:r>
          </w:p>
        </w:tc>
      </w:tr>
      <w:tr w:rsidR="00AC64DF" w:rsidRPr="00AC64DF" w14:paraId="2D6DE777" w14:textId="77777777" w:rsidTr="009574AD">
        <w:trPr>
          <w:trHeight w:val="136"/>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0D67B16D"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5.2</w:t>
            </w:r>
          </w:p>
        </w:tc>
        <w:tc>
          <w:tcPr>
            <w:tcW w:w="912" w:type="dxa"/>
            <w:tcBorders>
              <w:top w:val="nil"/>
              <w:left w:val="nil"/>
              <w:bottom w:val="single" w:sz="4" w:space="0" w:color="auto"/>
              <w:right w:val="single" w:sz="4" w:space="0" w:color="auto"/>
            </w:tcBorders>
            <w:shd w:val="clear" w:color="000000" w:fill="C0C0C0"/>
            <w:vAlign w:val="center"/>
            <w:hideMark/>
          </w:tcPr>
          <w:p w14:paraId="5E0E516D" w14:textId="77777777" w:rsidR="00AC64DF" w:rsidRPr="00AC64DF" w:rsidRDefault="00AC64DF" w:rsidP="00AC64DF">
            <w:pPr>
              <w:rPr>
                <w:rFonts w:ascii="Tahoma" w:hAnsi="Tahoma" w:cs="Tahoma"/>
                <w:sz w:val="11"/>
                <w:szCs w:val="11"/>
              </w:rPr>
            </w:pPr>
            <w:r w:rsidRPr="00AC64DF">
              <w:rPr>
                <w:rFonts w:ascii="Tahoma" w:hAnsi="Tahoma" w:cs="Tahoma"/>
                <w:sz w:val="11"/>
                <w:szCs w:val="11"/>
              </w:rPr>
              <w:t>Расчетная предпринимательская прибыль по предписанию от 09.04.2020 №СП 29823/20</w:t>
            </w:r>
          </w:p>
        </w:tc>
        <w:tc>
          <w:tcPr>
            <w:tcW w:w="335" w:type="dxa"/>
            <w:tcBorders>
              <w:top w:val="nil"/>
              <w:left w:val="nil"/>
              <w:bottom w:val="single" w:sz="4" w:space="0" w:color="auto"/>
              <w:right w:val="single" w:sz="4" w:space="0" w:color="auto"/>
            </w:tcBorders>
            <w:shd w:val="clear" w:color="000000" w:fill="C0C0C0"/>
            <w:vAlign w:val="center"/>
            <w:hideMark/>
          </w:tcPr>
          <w:p w14:paraId="6656B097" w14:textId="77777777" w:rsidR="00AC64DF" w:rsidRPr="00AC64DF" w:rsidRDefault="00AC64DF" w:rsidP="00AC64DF">
            <w:pPr>
              <w:jc w:val="center"/>
              <w:rPr>
                <w:rFonts w:ascii="Tahoma" w:hAnsi="Tahoma" w:cs="Tahoma"/>
                <w:sz w:val="11"/>
                <w:szCs w:val="11"/>
              </w:rPr>
            </w:pPr>
            <w:proofErr w:type="spellStart"/>
            <w:r w:rsidRPr="00AC64DF">
              <w:rPr>
                <w:rFonts w:ascii="Tahoma" w:hAnsi="Tahoma" w:cs="Tahoma"/>
                <w:sz w:val="11"/>
                <w:szCs w:val="11"/>
              </w:rPr>
              <w:t>тыс</w:t>
            </w:r>
            <w:proofErr w:type="spellEnd"/>
            <w:r w:rsidRPr="00AC64DF">
              <w:rPr>
                <w:rFonts w:ascii="Tahoma" w:hAnsi="Tahoma" w:cs="Tahoma"/>
                <w:sz w:val="11"/>
                <w:szCs w:val="11"/>
              </w:rPr>
              <w:t xml:space="preserve"> </w:t>
            </w:r>
            <w:proofErr w:type="spellStart"/>
            <w:r w:rsidRPr="00AC64DF">
              <w:rPr>
                <w:rFonts w:ascii="Tahoma" w:hAnsi="Tahoma" w:cs="Tahoma"/>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26C18393"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68E15566"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91" w:type="dxa"/>
            <w:tcBorders>
              <w:top w:val="nil"/>
              <w:left w:val="nil"/>
              <w:bottom w:val="single" w:sz="4" w:space="0" w:color="auto"/>
              <w:right w:val="single" w:sz="4" w:space="0" w:color="auto"/>
            </w:tcBorders>
            <w:shd w:val="clear" w:color="000000" w:fill="CCFFCC"/>
            <w:noWrap/>
            <w:vAlign w:val="center"/>
            <w:hideMark/>
          </w:tcPr>
          <w:p w14:paraId="2796105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191" w:type="dxa"/>
            <w:tcBorders>
              <w:top w:val="nil"/>
              <w:left w:val="nil"/>
              <w:bottom w:val="single" w:sz="4" w:space="0" w:color="auto"/>
              <w:right w:val="single" w:sz="4" w:space="0" w:color="auto"/>
            </w:tcBorders>
            <w:shd w:val="clear" w:color="000000" w:fill="CCFFCC"/>
            <w:noWrap/>
            <w:vAlign w:val="center"/>
            <w:hideMark/>
          </w:tcPr>
          <w:p w14:paraId="42FD6465"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0E015687"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045" w:type="dxa"/>
            <w:tcBorders>
              <w:top w:val="nil"/>
              <w:left w:val="nil"/>
              <w:bottom w:val="single" w:sz="4" w:space="0" w:color="auto"/>
              <w:right w:val="single" w:sz="4" w:space="0" w:color="auto"/>
            </w:tcBorders>
            <w:shd w:val="clear" w:color="000000" w:fill="CCFFCC"/>
            <w:noWrap/>
            <w:vAlign w:val="center"/>
            <w:hideMark/>
          </w:tcPr>
          <w:p w14:paraId="646138B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 </w:t>
            </w:r>
          </w:p>
        </w:tc>
        <w:tc>
          <w:tcPr>
            <w:tcW w:w="1460" w:type="dxa"/>
            <w:tcBorders>
              <w:top w:val="nil"/>
              <w:left w:val="nil"/>
              <w:bottom w:val="single" w:sz="4" w:space="0" w:color="auto"/>
              <w:right w:val="single" w:sz="4" w:space="0" w:color="auto"/>
            </w:tcBorders>
            <w:shd w:val="clear" w:color="000000" w:fill="FFFF99"/>
            <w:vAlign w:val="center"/>
            <w:hideMark/>
          </w:tcPr>
          <w:p w14:paraId="00CA46EA"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6B0F1E7A"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62,43</w:t>
            </w:r>
          </w:p>
        </w:tc>
        <w:tc>
          <w:tcPr>
            <w:tcW w:w="1116" w:type="dxa"/>
            <w:tcBorders>
              <w:top w:val="nil"/>
              <w:left w:val="nil"/>
              <w:bottom w:val="single" w:sz="4" w:space="0" w:color="auto"/>
              <w:right w:val="single" w:sz="4" w:space="0" w:color="auto"/>
            </w:tcBorders>
            <w:shd w:val="clear" w:color="000000" w:fill="CCFFCC"/>
            <w:noWrap/>
            <w:vAlign w:val="center"/>
            <w:hideMark/>
          </w:tcPr>
          <w:p w14:paraId="3E111340"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301C570B" w14:textId="77777777" w:rsidR="00AC64DF" w:rsidRPr="00AC64DF" w:rsidRDefault="00AC64DF" w:rsidP="00AC64DF">
            <w:pPr>
              <w:jc w:val="right"/>
              <w:rPr>
                <w:rFonts w:ascii="Tahoma" w:hAnsi="Tahoma" w:cs="Tahoma"/>
                <w:sz w:val="11"/>
                <w:szCs w:val="11"/>
              </w:rPr>
            </w:pPr>
            <w:r w:rsidRPr="00AC64DF">
              <w:rPr>
                <w:rFonts w:ascii="Tahoma" w:hAnsi="Tahoma" w:cs="Tahoma"/>
                <w:sz w:val="11"/>
                <w:szCs w:val="11"/>
              </w:rPr>
              <w:t>62,43</w:t>
            </w:r>
          </w:p>
        </w:tc>
        <w:tc>
          <w:tcPr>
            <w:tcW w:w="1688" w:type="dxa"/>
            <w:tcBorders>
              <w:top w:val="nil"/>
              <w:left w:val="nil"/>
              <w:bottom w:val="single" w:sz="4" w:space="0" w:color="auto"/>
              <w:right w:val="single" w:sz="4" w:space="0" w:color="auto"/>
            </w:tcBorders>
            <w:shd w:val="clear" w:color="000000" w:fill="FFFF99"/>
            <w:vAlign w:val="center"/>
            <w:hideMark/>
          </w:tcPr>
          <w:p w14:paraId="4A43FDD6" w14:textId="77777777" w:rsidR="00AC64DF" w:rsidRPr="00AC64DF" w:rsidRDefault="00AC64DF" w:rsidP="00AC64DF">
            <w:pPr>
              <w:rPr>
                <w:rFonts w:ascii="Tahoma" w:hAnsi="Tahoma" w:cs="Tahoma"/>
                <w:sz w:val="11"/>
                <w:szCs w:val="11"/>
              </w:rPr>
            </w:pPr>
            <w:r w:rsidRPr="00AC64DF">
              <w:rPr>
                <w:rFonts w:ascii="Tahoma" w:hAnsi="Tahoma" w:cs="Tahoma"/>
                <w:sz w:val="11"/>
                <w:szCs w:val="11"/>
              </w:rPr>
              <w:t xml:space="preserve">в соответствии с предписанием ФАС России от 09.04.2020 №СП/29823/20 произведен корректный расчет "Расчетной предпринимательской прибыли" с учетом принятых расходов в соответствии с вступившим в законную силу решением суда (дело№3а-296/2019) за период с 01.07.2019 по 31.12.2019 год по статье "Почтовые расходы" 6822,33 </w:t>
            </w:r>
            <w:proofErr w:type="spellStart"/>
            <w:r w:rsidRPr="00AC64DF">
              <w:rPr>
                <w:rFonts w:ascii="Tahoma" w:hAnsi="Tahoma" w:cs="Tahoma"/>
                <w:sz w:val="11"/>
                <w:szCs w:val="11"/>
              </w:rPr>
              <w:t>т.р</w:t>
            </w:r>
            <w:proofErr w:type="spellEnd"/>
            <w:r w:rsidRPr="00AC64DF">
              <w:rPr>
                <w:rFonts w:ascii="Tahoma" w:hAnsi="Tahoma" w:cs="Tahoma"/>
                <w:sz w:val="11"/>
                <w:szCs w:val="11"/>
              </w:rPr>
              <w:t xml:space="preserve">. взамен учтенных ранее 5573,77т.р. (6822,33т.р.-5573,77т.р.)*5%=62,428т.р., в соответствии с положениями пункта 90 (1) </w:t>
            </w:r>
            <w:r w:rsidRPr="00AC64DF">
              <w:rPr>
                <w:rFonts w:ascii="Tahoma" w:hAnsi="Tahoma" w:cs="Tahoma"/>
                <w:sz w:val="11"/>
                <w:szCs w:val="11"/>
              </w:rPr>
              <w:lastRenderedPageBreak/>
              <w:t>Методических указаний №1638/1690(1)</w:t>
            </w:r>
          </w:p>
        </w:tc>
      </w:tr>
      <w:tr w:rsidR="00AC64DF" w:rsidRPr="00AC64DF" w14:paraId="43FFA5D4" w14:textId="77777777" w:rsidTr="009574AD">
        <w:trPr>
          <w:trHeight w:val="675"/>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6C55893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lastRenderedPageBreak/>
              <w:t>6</w:t>
            </w:r>
          </w:p>
        </w:tc>
        <w:tc>
          <w:tcPr>
            <w:tcW w:w="912" w:type="dxa"/>
            <w:tcBorders>
              <w:top w:val="nil"/>
              <w:left w:val="nil"/>
              <w:bottom w:val="single" w:sz="4" w:space="0" w:color="auto"/>
              <w:right w:val="single" w:sz="4" w:space="0" w:color="auto"/>
            </w:tcBorders>
            <w:shd w:val="clear" w:color="000000" w:fill="C0C0C0"/>
            <w:vAlign w:val="center"/>
            <w:hideMark/>
          </w:tcPr>
          <w:p w14:paraId="287DB350"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Экономически не обоснованные доходы прошлых периодов регулирования</w:t>
            </w:r>
          </w:p>
        </w:tc>
        <w:tc>
          <w:tcPr>
            <w:tcW w:w="335" w:type="dxa"/>
            <w:tcBorders>
              <w:top w:val="nil"/>
              <w:left w:val="nil"/>
              <w:bottom w:val="single" w:sz="4" w:space="0" w:color="auto"/>
              <w:right w:val="single" w:sz="4" w:space="0" w:color="auto"/>
            </w:tcBorders>
            <w:shd w:val="clear" w:color="000000" w:fill="C0C0C0"/>
            <w:vAlign w:val="center"/>
            <w:hideMark/>
          </w:tcPr>
          <w:p w14:paraId="7954BDAE" w14:textId="77777777" w:rsidR="00AC64DF" w:rsidRPr="00AC64DF" w:rsidRDefault="00AC64DF" w:rsidP="00AC64DF">
            <w:pPr>
              <w:jc w:val="center"/>
              <w:rPr>
                <w:rFonts w:ascii="Tahoma" w:hAnsi="Tahoma" w:cs="Tahoma"/>
                <w:b/>
                <w:bCs/>
                <w:sz w:val="11"/>
                <w:szCs w:val="11"/>
              </w:rPr>
            </w:pPr>
            <w:proofErr w:type="spellStart"/>
            <w:r w:rsidRPr="00AC64DF">
              <w:rPr>
                <w:rFonts w:ascii="Tahoma" w:hAnsi="Tahoma" w:cs="Tahoma"/>
                <w:b/>
                <w:bCs/>
                <w:sz w:val="11"/>
                <w:szCs w:val="11"/>
              </w:rPr>
              <w:t>тыс</w:t>
            </w:r>
            <w:proofErr w:type="spellEnd"/>
            <w:r w:rsidRPr="00AC64DF">
              <w:rPr>
                <w:rFonts w:ascii="Tahoma" w:hAnsi="Tahoma" w:cs="Tahoma"/>
                <w:b/>
                <w:bCs/>
                <w:sz w:val="11"/>
                <w:szCs w:val="11"/>
              </w:rPr>
              <w:t xml:space="preserve"> </w:t>
            </w:r>
            <w:proofErr w:type="spellStart"/>
            <w:r w:rsidRPr="00AC64DF">
              <w:rPr>
                <w:rFonts w:ascii="Tahoma" w:hAnsi="Tahoma" w:cs="Tahoma"/>
                <w:b/>
                <w:bCs/>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42FDB03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195D7543"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316851EC"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91" w:type="dxa"/>
            <w:tcBorders>
              <w:top w:val="nil"/>
              <w:left w:val="nil"/>
              <w:bottom w:val="single" w:sz="4" w:space="0" w:color="auto"/>
              <w:right w:val="single" w:sz="4" w:space="0" w:color="auto"/>
            </w:tcBorders>
            <w:shd w:val="clear" w:color="000000" w:fill="CCFFCC"/>
            <w:noWrap/>
            <w:vAlign w:val="center"/>
            <w:hideMark/>
          </w:tcPr>
          <w:p w14:paraId="0A1BA8A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6220A61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1990A16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5C8C356B"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09EA3DA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7A4B620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38FD12F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5FCC8463"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5031D87" w14:textId="77777777" w:rsidTr="009574AD">
        <w:trPr>
          <w:trHeight w:val="1419"/>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41898404"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7</w:t>
            </w:r>
          </w:p>
        </w:tc>
        <w:tc>
          <w:tcPr>
            <w:tcW w:w="912" w:type="dxa"/>
            <w:tcBorders>
              <w:top w:val="nil"/>
              <w:left w:val="nil"/>
              <w:bottom w:val="single" w:sz="4" w:space="0" w:color="auto"/>
              <w:right w:val="single" w:sz="4" w:space="0" w:color="auto"/>
            </w:tcBorders>
            <w:shd w:val="clear" w:color="000000" w:fill="C0C0C0"/>
            <w:vAlign w:val="center"/>
            <w:hideMark/>
          </w:tcPr>
          <w:p w14:paraId="539A6AAA"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335" w:type="dxa"/>
            <w:tcBorders>
              <w:top w:val="nil"/>
              <w:left w:val="nil"/>
              <w:bottom w:val="single" w:sz="4" w:space="0" w:color="auto"/>
              <w:right w:val="single" w:sz="4" w:space="0" w:color="auto"/>
            </w:tcBorders>
            <w:shd w:val="clear" w:color="000000" w:fill="C0C0C0"/>
            <w:vAlign w:val="center"/>
            <w:hideMark/>
          </w:tcPr>
          <w:p w14:paraId="65FAD419" w14:textId="77777777" w:rsidR="00AC64DF" w:rsidRPr="00AC64DF" w:rsidRDefault="00AC64DF" w:rsidP="00AC64DF">
            <w:pPr>
              <w:jc w:val="center"/>
              <w:rPr>
                <w:rFonts w:ascii="Tahoma" w:hAnsi="Tahoma" w:cs="Tahoma"/>
                <w:b/>
                <w:bCs/>
                <w:sz w:val="11"/>
                <w:szCs w:val="11"/>
              </w:rPr>
            </w:pPr>
            <w:proofErr w:type="spellStart"/>
            <w:r w:rsidRPr="00AC64DF">
              <w:rPr>
                <w:rFonts w:ascii="Tahoma" w:hAnsi="Tahoma" w:cs="Tahoma"/>
                <w:b/>
                <w:bCs/>
                <w:sz w:val="11"/>
                <w:szCs w:val="11"/>
              </w:rPr>
              <w:t>тыс</w:t>
            </w:r>
            <w:proofErr w:type="spellEnd"/>
            <w:r w:rsidRPr="00AC64DF">
              <w:rPr>
                <w:rFonts w:ascii="Tahoma" w:hAnsi="Tahoma" w:cs="Tahoma"/>
                <w:b/>
                <w:bCs/>
                <w:sz w:val="11"/>
                <w:szCs w:val="11"/>
              </w:rPr>
              <w:t xml:space="preserve"> </w:t>
            </w:r>
            <w:proofErr w:type="spellStart"/>
            <w:r w:rsidRPr="00AC64DF">
              <w:rPr>
                <w:rFonts w:ascii="Tahoma" w:hAnsi="Tahoma" w:cs="Tahoma"/>
                <w:b/>
                <w:bCs/>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62A7A2D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541EF13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4217AB8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91" w:type="dxa"/>
            <w:tcBorders>
              <w:top w:val="nil"/>
              <w:left w:val="nil"/>
              <w:bottom w:val="single" w:sz="4" w:space="0" w:color="auto"/>
              <w:right w:val="single" w:sz="4" w:space="0" w:color="auto"/>
            </w:tcBorders>
            <w:shd w:val="clear" w:color="000000" w:fill="CCFFCC"/>
            <w:noWrap/>
            <w:vAlign w:val="center"/>
            <w:hideMark/>
          </w:tcPr>
          <w:p w14:paraId="211C6C3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5A70D58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35BC3119"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0FB4677F"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16F33DB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0C927EE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6B1A2D7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664F231E"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0BB6BB9A" w14:textId="77777777" w:rsidTr="009574AD">
        <w:trPr>
          <w:trHeight w:val="63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63907F89"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8</w:t>
            </w:r>
          </w:p>
        </w:tc>
        <w:tc>
          <w:tcPr>
            <w:tcW w:w="912" w:type="dxa"/>
            <w:tcBorders>
              <w:top w:val="nil"/>
              <w:left w:val="nil"/>
              <w:bottom w:val="single" w:sz="4" w:space="0" w:color="auto"/>
              <w:right w:val="single" w:sz="4" w:space="0" w:color="auto"/>
            </w:tcBorders>
            <w:shd w:val="clear" w:color="000000" w:fill="C0C0C0"/>
            <w:vAlign w:val="center"/>
            <w:hideMark/>
          </w:tcPr>
          <w:p w14:paraId="39798D27"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Величина изменения НВВ, проводимого в целях сглаживания</w:t>
            </w:r>
          </w:p>
        </w:tc>
        <w:tc>
          <w:tcPr>
            <w:tcW w:w="335" w:type="dxa"/>
            <w:tcBorders>
              <w:top w:val="nil"/>
              <w:left w:val="nil"/>
              <w:bottom w:val="single" w:sz="4" w:space="0" w:color="auto"/>
              <w:right w:val="single" w:sz="4" w:space="0" w:color="auto"/>
            </w:tcBorders>
            <w:shd w:val="clear" w:color="000000" w:fill="C0C0C0"/>
            <w:vAlign w:val="center"/>
            <w:hideMark/>
          </w:tcPr>
          <w:p w14:paraId="0728D79B" w14:textId="77777777" w:rsidR="00AC64DF" w:rsidRPr="00AC64DF" w:rsidRDefault="00AC64DF" w:rsidP="00AC64DF">
            <w:pPr>
              <w:jc w:val="center"/>
              <w:rPr>
                <w:rFonts w:ascii="Tahoma" w:hAnsi="Tahoma" w:cs="Tahoma"/>
                <w:b/>
                <w:bCs/>
                <w:sz w:val="11"/>
                <w:szCs w:val="11"/>
              </w:rPr>
            </w:pPr>
            <w:proofErr w:type="spellStart"/>
            <w:r w:rsidRPr="00AC64DF">
              <w:rPr>
                <w:rFonts w:ascii="Tahoma" w:hAnsi="Tahoma" w:cs="Tahoma"/>
                <w:b/>
                <w:bCs/>
                <w:sz w:val="11"/>
                <w:szCs w:val="11"/>
              </w:rPr>
              <w:t>тыс</w:t>
            </w:r>
            <w:proofErr w:type="spellEnd"/>
            <w:r w:rsidRPr="00AC64DF">
              <w:rPr>
                <w:rFonts w:ascii="Tahoma" w:hAnsi="Tahoma" w:cs="Tahoma"/>
                <w:b/>
                <w:bCs/>
                <w:sz w:val="11"/>
                <w:szCs w:val="11"/>
              </w:rPr>
              <w:t xml:space="preserve"> </w:t>
            </w:r>
            <w:proofErr w:type="spellStart"/>
            <w:r w:rsidRPr="00AC64DF">
              <w:rPr>
                <w:rFonts w:ascii="Tahoma" w:hAnsi="Tahoma" w:cs="Tahoma"/>
                <w:b/>
                <w:bCs/>
                <w:sz w:val="11"/>
                <w:szCs w:val="11"/>
              </w:rPr>
              <w:t>руб</w:t>
            </w:r>
            <w:proofErr w:type="spellEnd"/>
          </w:p>
        </w:tc>
        <w:tc>
          <w:tcPr>
            <w:tcW w:w="1106" w:type="dxa"/>
            <w:tcBorders>
              <w:top w:val="nil"/>
              <w:left w:val="nil"/>
              <w:bottom w:val="single" w:sz="4" w:space="0" w:color="auto"/>
              <w:right w:val="single" w:sz="4" w:space="0" w:color="auto"/>
            </w:tcBorders>
            <w:shd w:val="clear" w:color="000000" w:fill="CCFFCC"/>
            <w:noWrap/>
            <w:vAlign w:val="center"/>
            <w:hideMark/>
          </w:tcPr>
          <w:p w14:paraId="44E3FEE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63" w:type="dxa"/>
            <w:tcBorders>
              <w:top w:val="nil"/>
              <w:left w:val="nil"/>
              <w:bottom w:val="single" w:sz="4" w:space="0" w:color="auto"/>
              <w:right w:val="single" w:sz="4" w:space="0" w:color="auto"/>
            </w:tcBorders>
            <w:shd w:val="clear" w:color="000000" w:fill="CCFFCC"/>
            <w:noWrap/>
            <w:vAlign w:val="center"/>
            <w:hideMark/>
          </w:tcPr>
          <w:p w14:paraId="79B669C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91" w:type="dxa"/>
            <w:tcBorders>
              <w:top w:val="nil"/>
              <w:left w:val="nil"/>
              <w:bottom w:val="single" w:sz="4" w:space="0" w:color="auto"/>
              <w:right w:val="single" w:sz="4" w:space="0" w:color="auto"/>
            </w:tcBorders>
            <w:shd w:val="clear" w:color="000000" w:fill="CCFFCC"/>
            <w:noWrap/>
            <w:vAlign w:val="center"/>
            <w:hideMark/>
          </w:tcPr>
          <w:p w14:paraId="66043E1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91" w:type="dxa"/>
            <w:tcBorders>
              <w:top w:val="nil"/>
              <w:left w:val="nil"/>
              <w:bottom w:val="single" w:sz="4" w:space="0" w:color="auto"/>
              <w:right w:val="single" w:sz="4" w:space="0" w:color="auto"/>
            </w:tcBorders>
            <w:shd w:val="clear" w:color="000000" w:fill="CCFFCC"/>
            <w:noWrap/>
            <w:vAlign w:val="center"/>
            <w:hideMark/>
          </w:tcPr>
          <w:p w14:paraId="4BD014D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 </w:t>
            </w:r>
          </w:p>
        </w:tc>
        <w:tc>
          <w:tcPr>
            <w:tcW w:w="1089" w:type="dxa"/>
            <w:tcBorders>
              <w:top w:val="nil"/>
              <w:left w:val="nil"/>
              <w:bottom w:val="single" w:sz="4" w:space="0" w:color="auto"/>
              <w:right w:val="single" w:sz="4" w:space="0" w:color="auto"/>
            </w:tcBorders>
            <w:shd w:val="clear" w:color="000000" w:fill="CCFFCC"/>
            <w:noWrap/>
            <w:vAlign w:val="center"/>
            <w:hideMark/>
          </w:tcPr>
          <w:p w14:paraId="08BC2CF6"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45" w:type="dxa"/>
            <w:tcBorders>
              <w:top w:val="nil"/>
              <w:left w:val="nil"/>
              <w:bottom w:val="single" w:sz="4" w:space="0" w:color="auto"/>
              <w:right w:val="single" w:sz="4" w:space="0" w:color="auto"/>
            </w:tcBorders>
            <w:shd w:val="clear" w:color="000000" w:fill="CCFFCC"/>
            <w:noWrap/>
            <w:vAlign w:val="center"/>
            <w:hideMark/>
          </w:tcPr>
          <w:p w14:paraId="36159D5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99"/>
            <w:vAlign w:val="center"/>
            <w:hideMark/>
          </w:tcPr>
          <w:p w14:paraId="76416FB0"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47669A6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116" w:type="dxa"/>
            <w:tcBorders>
              <w:top w:val="nil"/>
              <w:left w:val="nil"/>
              <w:bottom w:val="single" w:sz="4" w:space="0" w:color="auto"/>
              <w:right w:val="single" w:sz="4" w:space="0" w:color="auto"/>
            </w:tcBorders>
            <w:shd w:val="clear" w:color="000000" w:fill="CCFFCC"/>
            <w:noWrap/>
            <w:vAlign w:val="center"/>
            <w:hideMark/>
          </w:tcPr>
          <w:p w14:paraId="463EA881"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070" w:type="dxa"/>
            <w:tcBorders>
              <w:top w:val="nil"/>
              <w:left w:val="nil"/>
              <w:bottom w:val="single" w:sz="4" w:space="0" w:color="auto"/>
              <w:right w:val="single" w:sz="4" w:space="0" w:color="auto"/>
            </w:tcBorders>
            <w:shd w:val="clear" w:color="000000" w:fill="CCFFCC"/>
            <w:noWrap/>
            <w:vAlign w:val="center"/>
            <w:hideMark/>
          </w:tcPr>
          <w:p w14:paraId="6CD3281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0,00</w:t>
            </w:r>
          </w:p>
        </w:tc>
        <w:tc>
          <w:tcPr>
            <w:tcW w:w="1688" w:type="dxa"/>
            <w:tcBorders>
              <w:top w:val="nil"/>
              <w:left w:val="nil"/>
              <w:bottom w:val="single" w:sz="4" w:space="0" w:color="auto"/>
              <w:right w:val="single" w:sz="4" w:space="0" w:color="auto"/>
            </w:tcBorders>
            <w:shd w:val="clear" w:color="000000" w:fill="FFFF99"/>
            <w:vAlign w:val="center"/>
            <w:hideMark/>
          </w:tcPr>
          <w:p w14:paraId="7BB5E247" w14:textId="77777777" w:rsidR="00AC64DF" w:rsidRPr="00AC64DF" w:rsidRDefault="00AC64DF" w:rsidP="00AC64DF">
            <w:pPr>
              <w:rPr>
                <w:rFonts w:ascii="Tahoma" w:hAnsi="Tahoma" w:cs="Tahoma"/>
                <w:sz w:val="11"/>
                <w:szCs w:val="11"/>
              </w:rPr>
            </w:pPr>
            <w:r w:rsidRPr="00AC64DF">
              <w:rPr>
                <w:rFonts w:ascii="Tahoma" w:hAnsi="Tahoma" w:cs="Tahoma"/>
                <w:sz w:val="11"/>
                <w:szCs w:val="11"/>
              </w:rPr>
              <w:t> </w:t>
            </w:r>
          </w:p>
        </w:tc>
      </w:tr>
      <w:tr w:rsidR="00AC64DF" w:rsidRPr="00AC64DF" w14:paraId="28812E3C"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7C47B58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9</w:t>
            </w:r>
          </w:p>
        </w:tc>
        <w:tc>
          <w:tcPr>
            <w:tcW w:w="912" w:type="dxa"/>
            <w:tcBorders>
              <w:top w:val="nil"/>
              <w:left w:val="nil"/>
              <w:bottom w:val="single" w:sz="4" w:space="0" w:color="auto"/>
              <w:right w:val="single" w:sz="4" w:space="0" w:color="auto"/>
            </w:tcBorders>
            <w:shd w:val="clear" w:color="000000" w:fill="C0C0C0"/>
            <w:vAlign w:val="center"/>
            <w:hideMark/>
          </w:tcPr>
          <w:p w14:paraId="660BA075"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НВВ (НДС не облагается)</w:t>
            </w:r>
          </w:p>
        </w:tc>
        <w:tc>
          <w:tcPr>
            <w:tcW w:w="335" w:type="dxa"/>
            <w:tcBorders>
              <w:top w:val="nil"/>
              <w:left w:val="nil"/>
              <w:bottom w:val="single" w:sz="4" w:space="0" w:color="auto"/>
              <w:right w:val="single" w:sz="4" w:space="0" w:color="auto"/>
            </w:tcBorders>
            <w:shd w:val="clear" w:color="000000" w:fill="C0C0C0"/>
            <w:vAlign w:val="center"/>
            <w:hideMark/>
          </w:tcPr>
          <w:p w14:paraId="67178D21"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тыс. руб.</w:t>
            </w:r>
          </w:p>
        </w:tc>
        <w:tc>
          <w:tcPr>
            <w:tcW w:w="1106" w:type="dxa"/>
            <w:tcBorders>
              <w:top w:val="nil"/>
              <w:left w:val="nil"/>
              <w:bottom w:val="single" w:sz="4" w:space="0" w:color="auto"/>
              <w:right w:val="single" w:sz="4" w:space="0" w:color="auto"/>
            </w:tcBorders>
            <w:shd w:val="clear" w:color="000000" w:fill="CCFFCC"/>
            <w:noWrap/>
            <w:vAlign w:val="center"/>
            <w:hideMark/>
          </w:tcPr>
          <w:p w14:paraId="0D8E290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1 159 169,51</w:t>
            </w:r>
          </w:p>
        </w:tc>
        <w:tc>
          <w:tcPr>
            <w:tcW w:w="1063" w:type="dxa"/>
            <w:tcBorders>
              <w:top w:val="nil"/>
              <w:left w:val="nil"/>
              <w:bottom w:val="single" w:sz="4" w:space="0" w:color="auto"/>
              <w:right w:val="single" w:sz="4" w:space="0" w:color="auto"/>
            </w:tcBorders>
            <w:shd w:val="clear" w:color="000000" w:fill="CCFFCC"/>
            <w:noWrap/>
            <w:vAlign w:val="center"/>
            <w:hideMark/>
          </w:tcPr>
          <w:p w14:paraId="21C86C3A"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587 435,40</w:t>
            </w:r>
          </w:p>
        </w:tc>
        <w:tc>
          <w:tcPr>
            <w:tcW w:w="1091" w:type="dxa"/>
            <w:tcBorders>
              <w:top w:val="nil"/>
              <w:left w:val="nil"/>
              <w:bottom w:val="single" w:sz="4" w:space="0" w:color="auto"/>
              <w:right w:val="single" w:sz="4" w:space="0" w:color="auto"/>
            </w:tcBorders>
            <w:shd w:val="clear" w:color="000000" w:fill="CCFFCC"/>
            <w:noWrap/>
            <w:vAlign w:val="center"/>
            <w:hideMark/>
          </w:tcPr>
          <w:p w14:paraId="20ECA485"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585 038,62</w:t>
            </w:r>
          </w:p>
        </w:tc>
        <w:tc>
          <w:tcPr>
            <w:tcW w:w="1191" w:type="dxa"/>
            <w:tcBorders>
              <w:top w:val="nil"/>
              <w:left w:val="nil"/>
              <w:bottom w:val="single" w:sz="4" w:space="0" w:color="auto"/>
              <w:right w:val="single" w:sz="4" w:space="0" w:color="auto"/>
            </w:tcBorders>
            <w:shd w:val="clear" w:color="000000" w:fill="CCFFCC"/>
            <w:noWrap/>
            <w:vAlign w:val="center"/>
            <w:hideMark/>
          </w:tcPr>
          <w:p w14:paraId="317045A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1 353 024,30</w:t>
            </w:r>
          </w:p>
        </w:tc>
        <w:tc>
          <w:tcPr>
            <w:tcW w:w="1089" w:type="dxa"/>
            <w:tcBorders>
              <w:top w:val="nil"/>
              <w:left w:val="nil"/>
              <w:bottom w:val="single" w:sz="4" w:space="0" w:color="auto"/>
              <w:right w:val="single" w:sz="4" w:space="0" w:color="auto"/>
            </w:tcBorders>
            <w:shd w:val="clear" w:color="000000" w:fill="CCFFCC"/>
            <w:noWrap/>
            <w:vAlign w:val="center"/>
            <w:hideMark/>
          </w:tcPr>
          <w:p w14:paraId="3B2DE30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676 512,15</w:t>
            </w:r>
          </w:p>
        </w:tc>
        <w:tc>
          <w:tcPr>
            <w:tcW w:w="1045" w:type="dxa"/>
            <w:tcBorders>
              <w:top w:val="nil"/>
              <w:left w:val="nil"/>
              <w:bottom w:val="single" w:sz="4" w:space="0" w:color="auto"/>
              <w:right w:val="single" w:sz="4" w:space="0" w:color="auto"/>
            </w:tcBorders>
            <w:shd w:val="clear" w:color="000000" w:fill="CCFFCC"/>
            <w:noWrap/>
            <w:vAlign w:val="center"/>
            <w:hideMark/>
          </w:tcPr>
          <w:p w14:paraId="6A6A5914"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676 512,15</w:t>
            </w:r>
          </w:p>
        </w:tc>
        <w:tc>
          <w:tcPr>
            <w:tcW w:w="1460" w:type="dxa"/>
            <w:tcBorders>
              <w:top w:val="nil"/>
              <w:left w:val="nil"/>
              <w:bottom w:val="single" w:sz="4" w:space="0" w:color="auto"/>
              <w:right w:val="single" w:sz="4" w:space="0" w:color="auto"/>
            </w:tcBorders>
            <w:shd w:val="clear" w:color="000000" w:fill="FFFF99"/>
            <w:vAlign w:val="center"/>
            <w:hideMark/>
          </w:tcPr>
          <w:p w14:paraId="0CE84B8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c>
          <w:tcPr>
            <w:tcW w:w="1218" w:type="dxa"/>
            <w:tcBorders>
              <w:top w:val="nil"/>
              <w:left w:val="nil"/>
              <w:bottom w:val="single" w:sz="4" w:space="0" w:color="auto"/>
              <w:right w:val="single" w:sz="4" w:space="0" w:color="auto"/>
            </w:tcBorders>
            <w:shd w:val="clear" w:color="000000" w:fill="CCFFCC"/>
            <w:noWrap/>
            <w:vAlign w:val="center"/>
            <w:hideMark/>
          </w:tcPr>
          <w:p w14:paraId="46A740A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1 353 086,73</w:t>
            </w:r>
          </w:p>
        </w:tc>
        <w:tc>
          <w:tcPr>
            <w:tcW w:w="1116" w:type="dxa"/>
            <w:tcBorders>
              <w:top w:val="nil"/>
              <w:left w:val="nil"/>
              <w:bottom w:val="single" w:sz="4" w:space="0" w:color="auto"/>
              <w:right w:val="single" w:sz="4" w:space="0" w:color="auto"/>
            </w:tcBorders>
            <w:shd w:val="clear" w:color="000000" w:fill="CCFFCC"/>
            <w:noWrap/>
            <w:vAlign w:val="center"/>
            <w:hideMark/>
          </w:tcPr>
          <w:p w14:paraId="19683E1B"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676 512,15</w:t>
            </w:r>
          </w:p>
        </w:tc>
        <w:tc>
          <w:tcPr>
            <w:tcW w:w="1070" w:type="dxa"/>
            <w:tcBorders>
              <w:top w:val="nil"/>
              <w:left w:val="nil"/>
              <w:bottom w:val="single" w:sz="4" w:space="0" w:color="auto"/>
              <w:right w:val="single" w:sz="4" w:space="0" w:color="auto"/>
            </w:tcBorders>
            <w:shd w:val="clear" w:color="000000" w:fill="CCFFCC"/>
            <w:noWrap/>
            <w:vAlign w:val="center"/>
            <w:hideMark/>
          </w:tcPr>
          <w:p w14:paraId="4F2359D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676 574,58</w:t>
            </w:r>
          </w:p>
        </w:tc>
        <w:tc>
          <w:tcPr>
            <w:tcW w:w="1688" w:type="dxa"/>
            <w:tcBorders>
              <w:top w:val="nil"/>
              <w:left w:val="nil"/>
              <w:bottom w:val="single" w:sz="4" w:space="0" w:color="auto"/>
              <w:right w:val="single" w:sz="4" w:space="0" w:color="auto"/>
            </w:tcBorders>
            <w:shd w:val="clear" w:color="000000" w:fill="FFFF99"/>
            <w:vAlign w:val="center"/>
            <w:hideMark/>
          </w:tcPr>
          <w:p w14:paraId="1A396FC2"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 </w:t>
            </w:r>
          </w:p>
        </w:tc>
      </w:tr>
      <w:tr w:rsidR="00AC64DF" w:rsidRPr="00AC64DF" w14:paraId="12797FDA" w14:textId="77777777" w:rsidTr="009574AD">
        <w:trPr>
          <w:trHeight w:val="450"/>
          <w:jc w:val="center"/>
        </w:trPr>
        <w:tc>
          <w:tcPr>
            <w:tcW w:w="753" w:type="dxa"/>
            <w:tcBorders>
              <w:top w:val="nil"/>
              <w:left w:val="single" w:sz="4" w:space="0" w:color="auto"/>
              <w:bottom w:val="single" w:sz="4" w:space="0" w:color="auto"/>
              <w:right w:val="single" w:sz="4" w:space="0" w:color="auto"/>
            </w:tcBorders>
            <w:shd w:val="clear" w:color="000000" w:fill="C0C0C0"/>
            <w:noWrap/>
            <w:vAlign w:val="center"/>
            <w:hideMark/>
          </w:tcPr>
          <w:p w14:paraId="7ED77595"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10</w:t>
            </w:r>
          </w:p>
        </w:tc>
        <w:tc>
          <w:tcPr>
            <w:tcW w:w="912" w:type="dxa"/>
            <w:tcBorders>
              <w:top w:val="nil"/>
              <w:left w:val="nil"/>
              <w:bottom w:val="single" w:sz="4" w:space="0" w:color="auto"/>
              <w:right w:val="single" w:sz="4" w:space="0" w:color="auto"/>
            </w:tcBorders>
            <w:shd w:val="clear" w:color="000000" w:fill="C0C0C0"/>
            <w:vAlign w:val="center"/>
            <w:hideMark/>
          </w:tcPr>
          <w:p w14:paraId="2AC6C167" w14:textId="77777777" w:rsidR="00AC64DF" w:rsidRPr="00AC64DF" w:rsidRDefault="00AC64DF" w:rsidP="00AC64DF">
            <w:pPr>
              <w:rPr>
                <w:rFonts w:ascii="Tahoma" w:hAnsi="Tahoma" w:cs="Tahoma"/>
                <w:b/>
                <w:bCs/>
                <w:sz w:val="11"/>
                <w:szCs w:val="11"/>
              </w:rPr>
            </w:pPr>
            <w:r w:rsidRPr="00AC64DF">
              <w:rPr>
                <w:rFonts w:ascii="Tahoma" w:hAnsi="Tahoma" w:cs="Tahoma"/>
                <w:b/>
                <w:bCs/>
                <w:sz w:val="11"/>
                <w:szCs w:val="11"/>
              </w:rPr>
              <w:t>Тариф (НДС не облагается)</w:t>
            </w:r>
          </w:p>
        </w:tc>
        <w:tc>
          <w:tcPr>
            <w:tcW w:w="335" w:type="dxa"/>
            <w:tcBorders>
              <w:top w:val="nil"/>
              <w:left w:val="nil"/>
              <w:bottom w:val="single" w:sz="4" w:space="0" w:color="auto"/>
              <w:right w:val="single" w:sz="4" w:space="0" w:color="auto"/>
            </w:tcBorders>
            <w:shd w:val="clear" w:color="000000" w:fill="C0C0C0"/>
            <w:vAlign w:val="center"/>
            <w:hideMark/>
          </w:tcPr>
          <w:p w14:paraId="25F65207" w14:textId="77777777" w:rsidR="00AC64DF" w:rsidRPr="00AC64DF" w:rsidRDefault="00AC64DF" w:rsidP="00AC64DF">
            <w:pPr>
              <w:jc w:val="center"/>
              <w:rPr>
                <w:rFonts w:ascii="Tahoma" w:hAnsi="Tahoma" w:cs="Tahoma"/>
                <w:b/>
                <w:bCs/>
                <w:sz w:val="11"/>
                <w:szCs w:val="11"/>
              </w:rPr>
            </w:pPr>
            <w:r w:rsidRPr="00AC64DF">
              <w:rPr>
                <w:rFonts w:ascii="Tahoma" w:hAnsi="Tahoma" w:cs="Tahoma"/>
                <w:b/>
                <w:bCs/>
                <w:sz w:val="11"/>
                <w:szCs w:val="11"/>
              </w:rPr>
              <w:t>руб./м3</w:t>
            </w:r>
          </w:p>
        </w:tc>
        <w:tc>
          <w:tcPr>
            <w:tcW w:w="1106" w:type="dxa"/>
            <w:tcBorders>
              <w:top w:val="nil"/>
              <w:left w:val="nil"/>
              <w:bottom w:val="single" w:sz="4" w:space="0" w:color="auto"/>
              <w:right w:val="single" w:sz="4" w:space="0" w:color="auto"/>
            </w:tcBorders>
            <w:shd w:val="clear" w:color="000000" w:fill="CCFFCC"/>
            <w:noWrap/>
            <w:vAlign w:val="center"/>
            <w:hideMark/>
          </w:tcPr>
          <w:p w14:paraId="75B5A690"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283,62</w:t>
            </w:r>
          </w:p>
        </w:tc>
        <w:tc>
          <w:tcPr>
            <w:tcW w:w="1063" w:type="dxa"/>
            <w:tcBorders>
              <w:top w:val="nil"/>
              <w:left w:val="nil"/>
              <w:bottom w:val="single" w:sz="4" w:space="0" w:color="auto"/>
              <w:right w:val="single" w:sz="4" w:space="0" w:color="auto"/>
            </w:tcBorders>
            <w:shd w:val="clear" w:color="000000" w:fill="CCFFCC"/>
            <w:noWrap/>
            <w:vAlign w:val="center"/>
            <w:hideMark/>
          </w:tcPr>
          <w:p w14:paraId="54C3E23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287,46</w:t>
            </w:r>
          </w:p>
        </w:tc>
        <w:tc>
          <w:tcPr>
            <w:tcW w:w="1091" w:type="dxa"/>
            <w:tcBorders>
              <w:top w:val="nil"/>
              <w:left w:val="nil"/>
              <w:bottom w:val="single" w:sz="4" w:space="0" w:color="auto"/>
              <w:right w:val="single" w:sz="4" w:space="0" w:color="auto"/>
            </w:tcBorders>
            <w:shd w:val="clear" w:color="000000" w:fill="CCFFCC"/>
            <w:noWrap/>
            <w:vAlign w:val="center"/>
            <w:hideMark/>
          </w:tcPr>
          <w:p w14:paraId="79CA343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286,29</w:t>
            </w:r>
          </w:p>
        </w:tc>
        <w:tc>
          <w:tcPr>
            <w:tcW w:w="1191" w:type="dxa"/>
            <w:tcBorders>
              <w:top w:val="nil"/>
              <w:left w:val="nil"/>
              <w:bottom w:val="single" w:sz="4" w:space="0" w:color="auto"/>
              <w:right w:val="single" w:sz="4" w:space="0" w:color="auto"/>
            </w:tcBorders>
            <w:shd w:val="clear" w:color="000000" w:fill="CCFFCC"/>
            <w:noWrap/>
            <w:vAlign w:val="center"/>
            <w:hideMark/>
          </w:tcPr>
          <w:p w14:paraId="5D4212D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332,43</w:t>
            </w:r>
          </w:p>
        </w:tc>
        <w:tc>
          <w:tcPr>
            <w:tcW w:w="1089" w:type="dxa"/>
            <w:tcBorders>
              <w:top w:val="nil"/>
              <w:left w:val="nil"/>
              <w:bottom w:val="single" w:sz="4" w:space="0" w:color="auto"/>
              <w:right w:val="single" w:sz="4" w:space="0" w:color="auto"/>
            </w:tcBorders>
            <w:shd w:val="clear" w:color="000000" w:fill="CCFFCC"/>
            <w:noWrap/>
            <w:vAlign w:val="center"/>
            <w:hideMark/>
          </w:tcPr>
          <w:p w14:paraId="4AD8F168"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332,43</w:t>
            </w:r>
          </w:p>
        </w:tc>
        <w:tc>
          <w:tcPr>
            <w:tcW w:w="1045" w:type="dxa"/>
            <w:tcBorders>
              <w:top w:val="nil"/>
              <w:left w:val="nil"/>
              <w:bottom w:val="single" w:sz="4" w:space="0" w:color="auto"/>
              <w:right w:val="single" w:sz="4" w:space="0" w:color="auto"/>
            </w:tcBorders>
            <w:shd w:val="clear" w:color="000000" w:fill="CCFFCC"/>
            <w:noWrap/>
            <w:vAlign w:val="center"/>
            <w:hideMark/>
          </w:tcPr>
          <w:p w14:paraId="7FB20AEE"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332,43</w:t>
            </w:r>
          </w:p>
        </w:tc>
        <w:tc>
          <w:tcPr>
            <w:tcW w:w="1460" w:type="dxa"/>
            <w:tcBorders>
              <w:top w:val="nil"/>
              <w:left w:val="nil"/>
              <w:bottom w:val="single" w:sz="4" w:space="0" w:color="auto"/>
              <w:right w:val="single" w:sz="4" w:space="0" w:color="auto"/>
            </w:tcBorders>
            <w:shd w:val="clear" w:color="000000" w:fill="FFFF99"/>
            <w:vAlign w:val="center"/>
            <w:hideMark/>
          </w:tcPr>
          <w:p w14:paraId="6C5A38BB"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96,76%</w:t>
            </w:r>
          </w:p>
        </w:tc>
        <w:tc>
          <w:tcPr>
            <w:tcW w:w="1218" w:type="dxa"/>
            <w:tcBorders>
              <w:top w:val="nil"/>
              <w:left w:val="nil"/>
              <w:bottom w:val="single" w:sz="4" w:space="0" w:color="auto"/>
              <w:right w:val="single" w:sz="4" w:space="0" w:color="auto"/>
            </w:tcBorders>
            <w:shd w:val="clear" w:color="000000" w:fill="CCFFCC"/>
            <w:noWrap/>
            <w:vAlign w:val="center"/>
            <w:hideMark/>
          </w:tcPr>
          <w:p w14:paraId="5C3F49E7"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332,45</w:t>
            </w:r>
          </w:p>
        </w:tc>
        <w:tc>
          <w:tcPr>
            <w:tcW w:w="1116" w:type="dxa"/>
            <w:tcBorders>
              <w:top w:val="nil"/>
              <w:left w:val="nil"/>
              <w:bottom w:val="single" w:sz="4" w:space="0" w:color="auto"/>
              <w:right w:val="single" w:sz="4" w:space="0" w:color="auto"/>
            </w:tcBorders>
            <w:shd w:val="clear" w:color="000000" w:fill="CCFFCC"/>
            <w:noWrap/>
            <w:vAlign w:val="center"/>
            <w:hideMark/>
          </w:tcPr>
          <w:p w14:paraId="03031962"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332,43</w:t>
            </w:r>
          </w:p>
        </w:tc>
        <w:tc>
          <w:tcPr>
            <w:tcW w:w="1070" w:type="dxa"/>
            <w:tcBorders>
              <w:top w:val="nil"/>
              <w:left w:val="nil"/>
              <w:bottom w:val="single" w:sz="4" w:space="0" w:color="auto"/>
              <w:right w:val="single" w:sz="4" w:space="0" w:color="auto"/>
            </w:tcBorders>
            <w:shd w:val="clear" w:color="000000" w:fill="CCFFCC"/>
            <w:noWrap/>
            <w:vAlign w:val="center"/>
            <w:hideMark/>
          </w:tcPr>
          <w:p w14:paraId="28F17EBF" w14:textId="77777777" w:rsidR="00AC64DF" w:rsidRPr="00AC64DF" w:rsidRDefault="00AC64DF" w:rsidP="00AC64DF">
            <w:pPr>
              <w:jc w:val="right"/>
              <w:rPr>
                <w:rFonts w:ascii="Tahoma" w:hAnsi="Tahoma" w:cs="Tahoma"/>
                <w:b/>
                <w:bCs/>
                <w:sz w:val="11"/>
                <w:szCs w:val="11"/>
              </w:rPr>
            </w:pPr>
            <w:r w:rsidRPr="00AC64DF">
              <w:rPr>
                <w:rFonts w:ascii="Tahoma" w:hAnsi="Tahoma" w:cs="Tahoma"/>
                <w:b/>
                <w:bCs/>
                <w:sz w:val="11"/>
                <w:szCs w:val="11"/>
              </w:rPr>
              <w:t>332,46</w:t>
            </w:r>
          </w:p>
        </w:tc>
        <w:tc>
          <w:tcPr>
            <w:tcW w:w="1688" w:type="dxa"/>
            <w:tcBorders>
              <w:top w:val="nil"/>
              <w:left w:val="nil"/>
              <w:bottom w:val="single" w:sz="4" w:space="0" w:color="auto"/>
              <w:right w:val="single" w:sz="4" w:space="0" w:color="auto"/>
            </w:tcBorders>
            <w:shd w:val="clear" w:color="000000" w:fill="FFFF99"/>
            <w:vAlign w:val="center"/>
            <w:hideMark/>
          </w:tcPr>
          <w:p w14:paraId="53983D6E" w14:textId="77777777" w:rsidR="00AC64DF" w:rsidRPr="00AC64DF" w:rsidRDefault="00AC64DF" w:rsidP="00AC64DF">
            <w:pPr>
              <w:jc w:val="center"/>
              <w:rPr>
                <w:rFonts w:ascii="Tahoma" w:hAnsi="Tahoma" w:cs="Tahoma"/>
                <w:sz w:val="11"/>
                <w:szCs w:val="11"/>
              </w:rPr>
            </w:pPr>
            <w:r w:rsidRPr="00AC64DF">
              <w:rPr>
                <w:rFonts w:ascii="Tahoma" w:hAnsi="Tahoma" w:cs="Tahoma"/>
                <w:sz w:val="11"/>
                <w:szCs w:val="11"/>
              </w:rPr>
              <w:t>100,01%</w:t>
            </w:r>
          </w:p>
        </w:tc>
      </w:tr>
    </w:tbl>
    <w:p w14:paraId="69447474" w14:textId="77777777" w:rsidR="00AC64DF" w:rsidRDefault="00AC64DF" w:rsidP="00AC64DF">
      <w:pPr>
        <w:ind w:right="142"/>
        <w:jc w:val="both"/>
        <w:sectPr w:rsidR="00AC64DF" w:rsidSect="00AC64DF">
          <w:pgSz w:w="16838" w:h="11906" w:orient="landscape"/>
          <w:pgMar w:top="1701" w:right="567" w:bottom="850" w:left="1134" w:header="708" w:footer="708" w:gutter="0"/>
          <w:cols w:space="708"/>
          <w:titlePg/>
          <w:docGrid w:linePitch="360"/>
        </w:sectPr>
      </w:pPr>
    </w:p>
    <w:p w14:paraId="6109ED5C" w14:textId="013A53F4" w:rsidR="003D45FD" w:rsidRDefault="00184787" w:rsidP="00FD5FE0">
      <w:pPr>
        <w:ind w:left="11623" w:right="142" w:firstLine="1"/>
        <w:jc w:val="both"/>
      </w:pPr>
      <w:r>
        <w:lastRenderedPageBreak/>
        <w:t xml:space="preserve">Приложение № 2 к протоколу </w:t>
      </w:r>
      <w:r>
        <w:br/>
        <w:t>№ 25 заседания Правления Региональной энергетической комиссии Кузбасса от 25.05.2020</w:t>
      </w:r>
    </w:p>
    <w:tbl>
      <w:tblPr>
        <w:tblW w:w="5000" w:type="pct"/>
        <w:jc w:val="center"/>
        <w:tblCellMar>
          <w:left w:w="0" w:type="dxa"/>
          <w:right w:w="0" w:type="dxa"/>
        </w:tblCellMar>
        <w:tblLook w:val="04A0" w:firstRow="1" w:lastRow="0" w:firstColumn="1" w:lastColumn="0" w:noHBand="0" w:noVBand="1"/>
      </w:tblPr>
      <w:tblGrid>
        <w:gridCol w:w="432"/>
        <w:gridCol w:w="840"/>
        <w:gridCol w:w="1603"/>
        <w:gridCol w:w="649"/>
        <w:gridCol w:w="1780"/>
        <w:gridCol w:w="1600"/>
        <w:gridCol w:w="1580"/>
        <w:gridCol w:w="621"/>
        <w:gridCol w:w="1880"/>
        <w:gridCol w:w="1600"/>
        <w:gridCol w:w="1580"/>
        <w:gridCol w:w="972"/>
      </w:tblGrid>
      <w:tr w:rsidR="00347FEA" w:rsidRPr="00347FEA" w14:paraId="19CF3862"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10603ED4" w14:textId="77777777" w:rsidR="00347FEA" w:rsidRPr="00347FEA" w:rsidRDefault="00347FEA" w:rsidP="00347FEA">
            <w:pPr>
              <w:rPr>
                <w:sz w:val="12"/>
                <w:szCs w:val="12"/>
              </w:rPr>
            </w:pPr>
          </w:p>
        </w:tc>
        <w:tc>
          <w:tcPr>
            <w:tcW w:w="3102" w:type="dxa"/>
            <w:gridSpan w:val="3"/>
            <w:tcBorders>
              <w:top w:val="nil"/>
              <w:left w:val="nil"/>
              <w:bottom w:val="nil"/>
              <w:right w:val="nil"/>
            </w:tcBorders>
            <w:shd w:val="clear" w:color="auto" w:fill="auto"/>
            <w:vAlign w:val="center"/>
            <w:hideMark/>
          </w:tcPr>
          <w:p w14:paraId="57570AC7"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ООО "Экологические Технологии"</w:t>
            </w:r>
          </w:p>
        </w:tc>
        <w:tc>
          <w:tcPr>
            <w:tcW w:w="1780" w:type="dxa"/>
            <w:tcBorders>
              <w:top w:val="nil"/>
              <w:left w:val="nil"/>
              <w:bottom w:val="nil"/>
              <w:right w:val="nil"/>
            </w:tcBorders>
            <w:shd w:val="clear" w:color="auto" w:fill="auto"/>
            <w:vAlign w:val="center"/>
            <w:hideMark/>
          </w:tcPr>
          <w:p w14:paraId="4145643C" w14:textId="77777777" w:rsidR="00347FEA" w:rsidRPr="00347FEA" w:rsidRDefault="00347FEA" w:rsidP="00347FEA">
            <w:pPr>
              <w:rPr>
                <w:rFonts w:ascii="Tahoma" w:hAnsi="Tahoma" w:cs="Tahoma"/>
                <w:b/>
                <w:bCs/>
                <w:color w:val="000000"/>
                <w:sz w:val="12"/>
                <w:szCs w:val="12"/>
              </w:rPr>
            </w:pPr>
          </w:p>
        </w:tc>
        <w:tc>
          <w:tcPr>
            <w:tcW w:w="1600" w:type="dxa"/>
            <w:tcBorders>
              <w:top w:val="nil"/>
              <w:left w:val="nil"/>
              <w:bottom w:val="nil"/>
              <w:right w:val="nil"/>
            </w:tcBorders>
            <w:shd w:val="clear" w:color="auto" w:fill="auto"/>
            <w:vAlign w:val="center"/>
            <w:hideMark/>
          </w:tcPr>
          <w:p w14:paraId="1E2339E0" w14:textId="77777777" w:rsidR="00347FEA" w:rsidRPr="00347FEA" w:rsidRDefault="00347FEA" w:rsidP="00347FEA">
            <w:pPr>
              <w:rPr>
                <w:sz w:val="12"/>
                <w:szCs w:val="12"/>
              </w:rPr>
            </w:pPr>
          </w:p>
        </w:tc>
        <w:tc>
          <w:tcPr>
            <w:tcW w:w="1580" w:type="dxa"/>
            <w:tcBorders>
              <w:top w:val="nil"/>
              <w:left w:val="nil"/>
              <w:bottom w:val="nil"/>
              <w:right w:val="nil"/>
            </w:tcBorders>
            <w:shd w:val="clear" w:color="auto" w:fill="auto"/>
            <w:vAlign w:val="center"/>
            <w:hideMark/>
          </w:tcPr>
          <w:p w14:paraId="48700551" w14:textId="77777777" w:rsidR="00347FEA" w:rsidRPr="00347FEA" w:rsidRDefault="00347FEA" w:rsidP="00347FEA">
            <w:pPr>
              <w:rPr>
                <w:sz w:val="12"/>
                <w:szCs w:val="12"/>
              </w:rPr>
            </w:pPr>
          </w:p>
        </w:tc>
        <w:tc>
          <w:tcPr>
            <w:tcW w:w="624" w:type="dxa"/>
            <w:tcBorders>
              <w:top w:val="nil"/>
              <w:left w:val="nil"/>
              <w:bottom w:val="nil"/>
              <w:right w:val="nil"/>
            </w:tcBorders>
            <w:shd w:val="clear" w:color="auto" w:fill="auto"/>
            <w:vAlign w:val="center"/>
            <w:hideMark/>
          </w:tcPr>
          <w:p w14:paraId="0C88BE15" w14:textId="77777777" w:rsidR="00347FEA" w:rsidRPr="00347FEA" w:rsidRDefault="00347FEA" w:rsidP="00347FEA">
            <w:pPr>
              <w:rPr>
                <w:sz w:val="12"/>
                <w:szCs w:val="12"/>
              </w:rPr>
            </w:pPr>
          </w:p>
        </w:tc>
        <w:tc>
          <w:tcPr>
            <w:tcW w:w="1880" w:type="dxa"/>
            <w:tcBorders>
              <w:top w:val="nil"/>
              <w:left w:val="nil"/>
              <w:bottom w:val="nil"/>
              <w:right w:val="nil"/>
            </w:tcBorders>
            <w:shd w:val="clear" w:color="auto" w:fill="auto"/>
            <w:vAlign w:val="center"/>
            <w:hideMark/>
          </w:tcPr>
          <w:p w14:paraId="74F0F44E" w14:textId="77777777" w:rsidR="00347FEA" w:rsidRPr="00347FEA" w:rsidRDefault="00347FEA" w:rsidP="00347FEA">
            <w:pPr>
              <w:rPr>
                <w:sz w:val="12"/>
                <w:szCs w:val="12"/>
              </w:rPr>
            </w:pPr>
          </w:p>
        </w:tc>
        <w:tc>
          <w:tcPr>
            <w:tcW w:w="1600" w:type="dxa"/>
            <w:tcBorders>
              <w:top w:val="nil"/>
              <w:left w:val="nil"/>
              <w:bottom w:val="nil"/>
              <w:right w:val="nil"/>
            </w:tcBorders>
            <w:shd w:val="clear" w:color="auto" w:fill="auto"/>
            <w:vAlign w:val="center"/>
            <w:hideMark/>
          </w:tcPr>
          <w:p w14:paraId="5AD95BE1" w14:textId="77777777" w:rsidR="00347FEA" w:rsidRPr="00347FEA" w:rsidRDefault="00347FEA" w:rsidP="00347FEA">
            <w:pPr>
              <w:rPr>
                <w:sz w:val="12"/>
                <w:szCs w:val="12"/>
              </w:rPr>
            </w:pPr>
          </w:p>
        </w:tc>
        <w:tc>
          <w:tcPr>
            <w:tcW w:w="2555" w:type="dxa"/>
            <w:gridSpan w:val="2"/>
            <w:tcBorders>
              <w:top w:val="nil"/>
              <w:left w:val="nil"/>
              <w:bottom w:val="nil"/>
              <w:right w:val="nil"/>
            </w:tcBorders>
            <w:shd w:val="clear" w:color="auto" w:fill="auto"/>
            <w:vAlign w:val="center"/>
            <w:hideMark/>
          </w:tcPr>
          <w:p w14:paraId="5FA6B73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Приложение № 1</w:t>
            </w:r>
          </w:p>
        </w:tc>
      </w:tr>
      <w:tr w:rsidR="00347FEA" w:rsidRPr="00347FEA" w14:paraId="503704F6"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3DB2D00F" w14:textId="77777777" w:rsidR="00347FEA" w:rsidRPr="00347FEA" w:rsidRDefault="00347FEA" w:rsidP="00347FEA">
            <w:pPr>
              <w:jc w:val="right"/>
              <w:rPr>
                <w:rFonts w:ascii="Tahoma" w:hAnsi="Tahoma" w:cs="Tahoma"/>
                <w:b/>
                <w:bCs/>
                <w:color w:val="000000"/>
                <w:sz w:val="12"/>
                <w:szCs w:val="12"/>
              </w:rPr>
            </w:pPr>
          </w:p>
        </w:tc>
        <w:tc>
          <w:tcPr>
            <w:tcW w:w="14721" w:type="dxa"/>
            <w:gridSpan w:val="11"/>
            <w:tcBorders>
              <w:top w:val="nil"/>
              <w:left w:val="nil"/>
              <w:bottom w:val="nil"/>
              <w:right w:val="nil"/>
            </w:tcBorders>
            <w:shd w:val="clear" w:color="auto" w:fill="auto"/>
            <w:vAlign w:val="center"/>
            <w:hideMark/>
          </w:tcPr>
          <w:p w14:paraId="0FE49BBB"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единый тариф на услугу регионального оператора по обращению с твердыми коммунальными отходами</w:t>
            </w:r>
          </w:p>
        </w:tc>
      </w:tr>
      <w:tr w:rsidR="00347FEA" w:rsidRPr="00347FEA" w14:paraId="28A70453"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69C63BC3" w14:textId="77777777" w:rsidR="00347FEA" w:rsidRPr="00347FEA" w:rsidRDefault="00347FEA" w:rsidP="00347FEA">
            <w:pPr>
              <w:rPr>
                <w:rFonts w:ascii="Tahoma" w:hAnsi="Tahoma" w:cs="Tahoma"/>
                <w:b/>
                <w:bCs/>
                <w:color w:val="000000"/>
                <w:sz w:val="12"/>
                <w:szCs w:val="12"/>
              </w:rPr>
            </w:pPr>
          </w:p>
        </w:tc>
        <w:tc>
          <w:tcPr>
            <w:tcW w:w="14721" w:type="dxa"/>
            <w:gridSpan w:val="11"/>
            <w:tcBorders>
              <w:top w:val="nil"/>
              <w:left w:val="nil"/>
              <w:bottom w:val="single" w:sz="4" w:space="0" w:color="auto"/>
              <w:right w:val="nil"/>
            </w:tcBorders>
            <w:shd w:val="clear" w:color="auto" w:fill="auto"/>
            <w:vAlign w:val="center"/>
            <w:hideMark/>
          </w:tcPr>
          <w:p w14:paraId="74EFA558"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по зоне деятельности ЮГ</w:t>
            </w:r>
          </w:p>
        </w:tc>
      </w:tr>
      <w:tr w:rsidR="00347FEA" w:rsidRPr="00347FEA" w14:paraId="7A3676E1"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2A5DB899" w14:textId="77777777" w:rsidR="00347FEA" w:rsidRPr="00347FEA" w:rsidRDefault="00347FEA" w:rsidP="00347FEA">
            <w:pPr>
              <w:rPr>
                <w:rFonts w:ascii="Tahoma" w:hAnsi="Tahoma" w:cs="Tahoma"/>
                <w:b/>
                <w:bCs/>
                <w:color w:val="000000"/>
                <w:sz w:val="12"/>
                <w:szCs w:val="12"/>
              </w:rPr>
            </w:pP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14:paraId="687F9441"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w:t>
            </w:r>
          </w:p>
        </w:tc>
        <w:tc>
          <w:tcPr>
            <w:tcW w:w="1610" w:type="dxa"/>
            <w:vMerge w:val="restart"/>
            <w:tcBorders>
              <w:top w:val="nil"/>
              <w:left w:val="single" w:sz="4" w:space="0" w:color="auto"/>
              <w:bottom w:val="single" w:sz="4" w:space="0" w:color="auto"/>
              <w:right w:val="single" w:sz="4" w:space="0" w:color="auto"/>
            </w:tcBorders>
            <w:shd w:val="clear" w:color="auto" w:fill="auto"/>
            <w:vAlign w:val="center"/>
            <w:hideMark/>
          </w:tcPr>
          <w:p w14:paraId="0167772E"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Наименование показателя</w:t>
            </w:r>
          </w:p>
        </w:tc>
        <w:tc>
          <w:tcPr>
            <w:tcW w:w="652" w:type="dxa"/>
            <w:vMerge w:val="restart"/>
            <w:tcBorders>
              <w:top w:val="nil"/>
              <w:left w:val="single" w:sz="4" w:space="0" w:color="auto"/>
              <w:bottom w:val="single" w:sz="4" w:space="0" w:color="auto"/>
              <w:right w:val="single" w:sz="4" w:space="0" w:color="auto"/>
            </w:tcBorders>
            <w:shd w:val="clear" w:color="auto" w:fill="auto"/>
            <w:vAlign w:val="center"/>
            <w:hideMark/>
          </w:tcPr>
          <w:p w14:paraId="7953D2F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Ед. изм.</w:t>
            </w:r>
          </w:p>
        </w:tc>
        <w:tc>
          <w:tcPr>
            <w:tcW w:w="5584" w:type="dxa"/>
            <w:gridSpan w:val="4"/>
            <w:tcBorders>
              <w:top w:val="single" w:sz="4" w:space="0" w:color="auto"/>
              <w:left w:val="nil"/>
              <w:bottom w:val="single" w:sz="4" w:space="0" w:color="auto"/>
              <w:right w:val="single" w:sz="4" w:space="0" w:color="auto"/>
            </w:tcBorders>
            <w:shd w:val="clear" w:color="auto" w:fill="auto"/>
            <w:vAlign w:val="center"/>
            <w:hideMark/>
          </w:tcPr>
          <w:p w14:paraId="1FD10A80"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2020</w:t>
            </w:r>
          </w:p>
        </w:tc>
        <w:tc>
          <w:tcPr>
            <w:tcW w:w="6035" w:type="dxa"/>
            <w:gridSpan w:val="4"/>
            <w:tcBorders>
              <w:top w:val="single" w:sz="4" w:space="0" w:color="auto"/>
              <w:left w:val="nil"/>
              <w:bottom w:val="single" w:sz="4" w:space="0" w:color="auto"/>
              <w:right w:val="single" w:sz="4" w:space="0" w:color="auto"/>
            </w:tcBorders>
            <w:shd w:val="clear" w:color="auto" w:fill="auto"/>
            <w:vAlign w:val="center"/>
            <w:hideMark/>
          </w:tcPr>
          <w:p w14:paraId="318C9B81"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2020</w:t>
            </w:r>
          </w:p>
        </w:tc>
      </w:tr>
      <w:tr w:rsidR="00347FEA" w:rsidRPr="00347FEA" w14:paraId="06695033" w14:textId="77777777" w:rsidTr="00FD5FE0">
        <w:trPr>
          <w:trHeight w:val="1635"/>
          <w:jc w:val="center"/>
        </w:trPr>
        <w:tc>
          <w:tcPr>
            <w:tcW w:w="416" w:type="dxa"/>
            <w:tcBorders>
              <w:top w:val="nil"/>
              <w:left w:val="nil"/>
              <w:bottom w:val="nil"/>
              <w:right w:val="nil"/>
            </w:tcBorders>
            <w:shd w:val="clear" w:color="auto" w:fill="auto"/>
            <w:noWrap/>
            <w:vAlign w:val="bottom"/>
            <w:hideMark/>
          </w:tcPr>
          <w:p w14:paraId="167B9FD6" w14:textId="77777777" w:rsidR="00347FEA" w:rsidRPr="00347FEA" w:rsidRDefault="00347FEA" w:rsidP="00347FEA">
            <w:pPr>
              <w:jc w:val="center"/>
              <w:rPr>
                <w:rFonts w:ascii="Tahoma" w:hAnsi="Tahoma" w:cs="Tahoma"/>
                <w:b/>
                <w:bCs/>
                <w:color w:val="000000"/>
                <w:sz w:val="12"/>
                <w:szCs w:val="12"/>
              </w:rPr>
            </w:pPr>
          </w:p>
        </w:tc>
        <w:tc>
          <w:tcPr>
            <w:tcW w:w="840" w:type="dxa"/>
            <w:vMerge/>
            <w:tcBorders>
              <w:top w:val="nil"/>
              <w:left w:val="single" w:sz="4" w:space="0" w:color="auto"/>
              <w:bottom w:val="single" w:sz="4" w:space="0" w:color="auto"/>
              <w:right w:val="single" w:sz="4" w:space="0" w:color="auto"/>
            </w:tcBorders>
            <w:vAlign w:val="center"/>
            <w:hideMark/>
          </w:tcPr>
          <w:p w14:paraId="1FAF7F3B" w14:textId="77777777" w:rsidR="00347FEA" w:rsidRPr="00347FEA" w:rsidRDefault="00347FEA" w:rsidP="00347FEA">
            <w:pPr>
              <w:rPr>
                <w:rFonts w:ascii="Tahoma" w:hAnsi="Tahoma" w:cs="Tahoma"/>
                <w:b/>
                <w:bCs/>
                <w:color w:val="000000"/>
                <w:sz w:val="12"/>
                <w:szCs w:val="12"/>
              </w:rPr>
            </w:pPr>
          </w:p>
        </w:tc>
        <w:tc>
          <w:tcPr>
            <w:tcW w:w="1610" w:type="dxa"/>
            <w:vMerge/>
            <w:tcBorders>
              <w:top w:val="nil"/>
              <w:left w:val="single" w:sz="4" w:space="0" w:color="auto"/>
              <w:bottom w:val="single" w:sz="4" w:space="0" w:color="auto"/>
              <w:right w:val="single" w:sz="4" w:space="0" w:color="auto"/>
            </w:tcBorders>
            <w:vAlign w:val="center"/>
            <w:hideMark/>
          </w:tcPr>
          <w:p w14:paraId="2AB0AD89" w14:textId="77777777" w:rsidR="00347FEA" w:rsidRPr="00347FEA" w:rsidRDefault="00347FEA" w:rsidP="00347FEA">
            <w:pPr>
              <w:rPr>
                <w:rFonts w:ascii="Tahoma" w:hAnsi="Tahoma" w:cs="Tahoma"/>
                <w:b/>
                <w:bCs/>
                <w:color w:val="000000"/>
                <w:sz w:val="12"/>
                <w:szCs w:val="12"/>
              </w:rPr>
            </w:pPr>
          </w:p>
        </w:tc>
        <w:tc>
          <w:tcPr>
            <w:tcW w:w="652" w:type="dxa"/>
            <w:vMerge/>
            <w:tcBorders>
              <w:top w:val="nil"/>
              <w:left w:val="single" w:sz="4" w:space="0" w:color="auto"/>
              <w:bottom w:val="single" w:sz="4" w:space="0" w:color="auto"/>
              <w:right w:val="single" w:sz="4" w:space="0" w:color="auto"/>
            </w:tcBorders>
            <w:vAlign w:val="center"/>
            <w:hideMark/>
          </w:tcPr>
          <w:p w14:paraId="56FE35F6" w14:textId="77777777" w:rsidR="00347FEA" w:rsidRPr="00347FEA" w:rsidRDefault="00347FEA" w:rsidP="00347FEA">
            <w:pPr>
              <w:rPr>
                <w:rFonts w:ascii="Tahoma" w:hAnsi="Tahoma" w:cs="Tahoma"/>
                <w:b/>
                <w:bCs/>
                <w:color w:val="000000"/>
                <w:sz w:val="12"/>
                <w:szCs w:val="12"/>
              </w:rPr>
            </w:pPr>
          </w:p>
        </w:tc>
        <w:tc>
          <w:tcPr>
            <w:tcW w:w="1780" w:type="dxa"/>
            <w:tcBorders>
              <w:top w:val="nil"/>
              <w:left w:val="nil"/>
              <w:bottom w:val="single" w:sz="4" w:space="0" w:color="auto"/>
              <w:right w:val="single" w:sz="4" w:space="0" w:color="auto"/>
            </w:tcBorders>
            <w:shd w:val="clear" w:color="auto" w:fill="auto"/>
            <w:vAlign w:val="center"/>
            <w:hideMark/>
          </w:tcPr>
          <w:p w14:paraId="71690C5C"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Утверждено регулирующим органом</w:t>
            </w:r>
          </w:p>
        </w:tc>
        <w:tc>
          <w:tcPr>
            <w:tcW w:w="1600" w:type="dxa"/>
            <w:tcBorders>
              <w:top w:val="nil"/>
              <w:left w:val="nil"/>
              <w:bottom w:val="single" w:sz="4" w:space="0" w:color="auto"/>
              <w:right w:val="single" w:sz="4" w:space="0" w:color="auto"/>
            </w:tcBorders>
            <w:shd w:val="clear" w:color="auto" w:fill="auto"/>
            <w:vAlign w:val="center"/>
            <w:hideMark/>
          </w:tcPr>
          <w:p w14:paraId="660C1823"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с 01.01.2020         по 30.06.2020</w:t>
            </w:r>
          </w:p>
        </w:tc>
        <w:tc>
          <w:tcPr>
            <w:tcW w:w="1580" w:type="dxa"/>
            <w:tcBorders>
              <w:top w:val="nil"/>
              <w:left w:val="nil"/>
              <w:bottom w:val="single" w:sz="4" w:space="0" w:color="auto"/>
              <w:right w:val="single" w:sz="4" w:space="0" w:color="auto"/>
            </w:tcBorders>
            <w:shd w:val="clear" w:color="auto" w:fill="auto"/>
            <w:vAlign w:val="center"/>
            <w:hideMark/>
          </w:tcPr>
          <w:p w14:paraId="7906D426"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с 01.07.2020          по 31.12.2020</w:t>
            </w:r>
          </w:p>
        </w:tc>
        <w:tc>
          <w:tcPr>
            <w:tcW w:w="624" w:type="dxa"/>
            <w:tcBorders>
              <w:top w:val="nil"/>
              <w:left w:val="nil"/>
              <w:bottom w:val="single" w:sz="4" w:space="0" w:color="auto"/>
              <w:right w:val="single" w:sz="4" w:space="0" w:color="auto"/>
            </w:tcBorders>
            <w:shd w:val="clear" w:color="auto" w:fill="auto"/>
            <w:vAlign w:val="center"/>
            <w:hideMark/>
          </w:tcPr>
          <w:p w14:paraId="1605A30E"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Рост</w:t>
            </w:r>
          </w:p>
        </w:tc>
        <w:tc>
          <w:tcPr>
            <w:tcW w:w="1880" w:type="dxa"/>
            <w:tcBorders>
              <w:top w:val="nil"/>
              <w:left w:val="nil"/>
              <w:bottom w:val="single" w:sz="4" w:space="0" w:color="auto"/>
              <w:right w:val="single" w:sz="4" w:space="0" w:color="auto"/>
            </w:tcBorders>
            <w:shd w:val="clear" w:color="auto" w:fill="auto"/>
            <w:vAlign w:val="center"/>
            <w:hideMark/>
          </w:tcPr>
          <w:p w14:paraId="714CFD44"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Предложение регулирующего органа в целях исполнения предписания от 09.04.2020 № СП/29821/20</w:t>
            </w:r>
          </w:p>
        </w:tc>
        <w:tc>
          <w:tcPr>
            <w:tcW w:w="1600" w:type="dxa"/>
            <w:tcBorders>
              <w:top w:val="nil"/>
              <w:left w:val="nil"/>
              <w:bottom w:val="single" w:sz="4" w:space="0" w:color="auto"/>
              <w:right w:val="single" w:sz="4" w:space="0" w:color="auto"/>
            </w:tcBorders>
            <w:shd w:val="clear" w:color="auto" w:fill="auto"/>
            <w:vAlign w:val="center"/>
            <w:hideMark/>
          </w:tcPr>
          <w:p w14:paraId="319D07D9"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с 01.01.2020         по 30.06.2020</w:t>
            </w:r>
          </w:p>
        </w:tc>
        <w:tc>
          <w:tcPr>
            <w:tcW w:w="1580" w:type="dxa"/>
            <w:tcBorders>
              <w:top w:val="nil"/>
              <w:left w:val="nil"/>
              <w:bottom w:val="single" w:sz="4" w:space="0" w:color="auto"/>
              <w:right w:val="single" w:sz="4" w:space="0" w:color="auto"/>
            </w:tcBorders>
            <w:shd w:val="clear" w:color="auto" w:fill="auto"/>
            <w:vAlign w:val="center"/>
            <w:hideMark/>
          </w:tcPr>
          <w:p w14:paraId="7042EA4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с 01.07.2020          по 31.12.2020</w:t>
            </w:r>
          </w:p>
        </w:tc>
        <w:tc>
          <w:tcPr>
            <w:tcW w:w="975" w:type="dxa"/>
            <w:tcBorders>
              <w:top w:val="nil"/>
              <w:left w:val="nil"/>
              <w:bottom w:val="single" w:sz="4" w:space="0" w:color="auto"/>
              <w:right w:val="single" w:sz="4" w:space="0" w:color="auto"/>
            </w:tcBorders>
            <w:shd w:val="clear" w:color="auto" w:fill="auto"/>
            <w:vAlign w:val="center"/>
            <w:hideMark/>
          </w:tcPr>
          <w:p w14:paraId="52223C1F"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 xml:space="preserve">Обоснование отклонений, рост </w:t>
            </w:r>
          </w:p>
        </w:tc>
      </w:tr>
      <w:tr w:rsidR="00347FEA" w:rsidRPr="00347FEA" w14:paraId="61878338"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11366D54" w14:textId="77777777" w:rsidR="00347FEA" w:rsidRPr="00347FEA" w:rsidRDefault="00347FEA" w:rsidP="00347FEA">
            <w:pPr>
              <w:jc w:val="center"/>
              <w:rPr>
                <w:rFonts w:ascii="Tahoma" w:hAnsi="Tahoma" w:cs="Tahoma"/>
                <w:b/>
                <w:bCs/>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700CD6DA"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 </w:t>
            </w:r>
          </w:p>
        </w:tc>
        <w:tc>
          <w:tcPr>
            <w:tcW w:w="1610" w:type="dxa"/>
            <w:tcBorders>
              <w:top w:val="nil"/>
              <w:left w:val="nil"/>
              <w:bottom w:val="single" w:sz="4" w:space="0" w:color="auto"/>
              <w:right w:val="single" w:sz="4" w:space="0" w:color="auto"/>
            </w:tcBorders>
            <w:shd w:val="clear" w:color="000000" w:fill="C0C0C0"/>
            <w:vAlign w:val="center"/>
            <w:hideMark/>
          </w:tcPr>
          <w:p w14:paraId="379B50E6"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Общий объём ТКО</w:t>
            </w:r>
          </w:p>
        </w:tc>
        <w:tc>
          <w:tcPr>
            <w:tcW w:w="652" w:type="dxa"/>
            <w:tcBorders>
              <w:top w:val="nil"/>
              <w:left w:val="nil"/>
              <w:bottom w:val="single" w:sz="4" w:space="0" w:color="auto"/>
              <w:right w:val="single" w:sz="4" w:space="0" w:color="auto"/>
            </w:tcBorders>
            <w:shd w:val="clear" w:color="000000" w:fill="C0C0C0"/>
            <w:vAlign w:val="center"/>
            <w:hideMark/>
          </w:tcPr>
          <w:p w14:paraId="5C7B4A04"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м3</w:t>
            </w:r>
          </w:p>
        </w:tc>
        <w:tc>
          <w:tcPr>
            <w:tcW w:w="1780" w:type="dxa"/>
            <w:tcBorders>
              <w:top w:val="nil"/>
              <w:left w:val="nil"/>
              <w:bottom w:val="single" w:sz="4" w:space="0" w:color="auto"/>
              <w:right w:val="single" w:sz="4" w:space="0" w:color="auto"/>
            </w:tcBorders>
            <w:shd w:val="clear" w:color="000000" w:fill="CCFFCC"/>
            <w:noWrap/>
            <w:vAlign w:val="center"/>
            <w:hideMark/>
          </w:tcPr>
          <w:p w14:paraId="00D359B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3 132 347</w:t>
            </w:r>
          </w:p>
        </w:tc>
        <w:tc>
          <w:tcPr>
            <w:tcW w:w="1600" w:type="dxa"/>
            <w:tcBorders>
              <w:top w:val="nil"/>
              <w:left w:val="nil"/>
              <w:bottom w:val="single" w:sz="4" w:space="0" w:color="auto"/>
              <w:right w:val="single" w:sz="4" w:space="0" w:color="auto"/>
            </w:tcBorders>
            <w:shd w:val="clear" w:color="000000" w:fill="CCFFCC"/>
            <w:noWrap/>
            <w:vAlign w:val="center"/>
            <w:hideMark/>
          </w:tcPr>
          <w:p w14:paraId="4725884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1 566 174</w:t>
            </w:r>
          </w:p>
        </w:tc>
        <w:tc>
          <w:tcPr>
            <w:tcW w:w="1580" w:type="dxa"/>
            <w:tcBorders>
              <w:top w:val="nil"/>
              <w:left w:val="nil"/>
              <w:bottom w:val="single" w:sz="4" w:space="0" w:color="auto"/>
              <w:right w:val="single" w:sz="4" w:space="0" w:color="auto"/>
            </w:tcBorders>
            <w:shd w:val="clear" w:color="000000" w:fill="CCFFCC"/>
            <w:noWrap/>
            <w:vAlign w:val="center"/>
            <w:hideMark/>
          </w:tcPr>
          <w:p w14:paraId="05EA4B5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1 566 174</w:t>
            </w:r>
          </w:p>
        </w:tc>
        <w:tc>
          <w:tcPr>
            <w:tcW w:w="624" w:type="dxa"/>
            <w:tcBorders>
              <w:top w:val="nil"/>
              <w:left w:val="nil"/>
              <w:bottom w:val="single" w:sz="4" w:space="0" w:color="auto"/>
              <w:right w:val="single" w:sz="4" w:space="0" w:color="auto"/>
            </w:tcBorders>
            <w:shd w:val="clear" w:color="000000" w:fill="FFFF99"/>
            <w:vAlign w:val="center"/>
            <w:hideMark/>
          </w:tcPr>
          <w:p w14:paraId="0858057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33D78CE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3 132 347</w:t>
            </w:r>
          </w:p>
        </w:tc>
        <w:tc>
          <w:tcPr>
            <w:tcW w:w="1600" w:type="dxa"/>
            <w:tcBorders>
              <w:top w:val="nil"/>
              <w:left w:val="nil"/>
              <w:bottom w:val="single" w:sz="4" w:space="0" w:color="auto"/>
              <w:right w:val="single" w:sz="4" w:space="0" w:color="auto"/>
            </w:tcBorders>
            <w:shd w:val="clear" w:color="000000" w:fill="CCFFCC"/>
            <w:noWrap/>
            <w:vAlign w:val="center"/>
            <w:hideMark/>
          </w:tcPr>
          <w:p w14:paraId="6F45B43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1 566 174</w:t>
            </w:r>
          </w:p>
        </w:tc>
        <w:tc>
          <w:tcPr>
            <w:tcW w:w="1580" w:type="dxa"/>
            <w:tcBorders>
              <w:top w:val="nil"/>
              <w:left w:val="nil"/>
              <w:bottom w:val="single" w:sz="4" w:space="0" w:color="auto"/>
              <w:right w:val="single" w:sz="4" w:space="0" w:color="auto"/>
            </w:tcBorders>
            <w:shd w:val="clear" w:color="000000" w:fill="CCFFCC"/>
            <w:noWrap/>
            <w:vAlign w:val="center"/>
            <w:hideMark/>
          </w:tcPr>
          <w:p w14:paraId="601E84B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1 566 174</w:t>
            </w:r>
          </w:p>
        </w:tc>
        <w:tc>
          <w:tcPr>
            <w:tcW w:w="975" w:type="dxa"/>
            <w:tcBorders>
              <w:top w:val="nil"/>
              <w:left w:val="nil"/>
              <w:bottom w:val="single" w:sz="4" w:space="0" w:color="auto"/>
              <w:right w:val="single" w:sz="4" w:space="0" w:color="auto"/>
            </w:tcBorders>
            <w:shd w:val="clear" w:color="000000" w:fill="FFFF99"/>
            <w:vAlign w:val="center"/>
            <w:hideMark/>
          </w:tcPr>
          <w:p w14:paraId="0DD5E38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E1EB863"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26C1E3DF"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774FA46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 </w:t>
            </w:r>
          </w:p>
        </w:tc>
        <w:tc>
          <w:tcPr>
            <w:tcW w:w="1610" w:type="dxa"/>
            <w:tcBorders>
              <w:top w:val="nil"/>
              <w:left w:val="nil"/>
              <w:bottom w:val="single" w:sz="4" w:space="0" w:color="auto"/>
              <w:right w:val="single" w:sz="4" w:space="0" w:color="auto"/>
            </w:tcBorders>
            <w:shd w:val="clear" w:color="000000" w:fill="C0C0C0"/>
            <w:vAlign w:val="center"/>
            <w:hideMark/>
          </w:tcPr>
          <w:p w14:paraId="4562B459"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Себестоимость</w:t>
            </w:r>
          </w:p>
        </w:tc>
        <w:tc>
          <w:tcPr>
            <w:tcW w:w="652" w:type="dxa"/>
            <w:tcBorders>
              <w:top w:val="nil"/>
              <w:left w:val="nil"/>
              <w:bottom w:val="single" w:sz="4" w:space="0" w:color="auto"/>
              <w:right w:val="single" w:sz="4" w:space="0" w:color="auto"/>
            </w:tcBorders>
            <w:shd w:val="clear" w:color="000000" w:fill="C0C0C0"/>
            <w:vAlign w:val="center"/>
            <w:hideMark/>
          </w:tcPr>
          <w:p w14:paraId="76AD855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79E1074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1 573 537,09</w:t>
            </w:r>
          </w:p>
        </w:tc>
        <w:tc>
          <w:tcPr>
            <w:tcW w:w="1600" w:type="dxa"/>
            <w:tcBorders>
              <w:top w:val="nil"/>
              <w:left w:val="nil"/>
              <w:bottom w:val="single" w:sz="4" w:space="0" w:color="auto"/>
              <w:right w:val="single" w:sz="4" w:space="0" w:color="auto"/>
            </w:tcBorders>
            <w:shd w:val="clear" w:color="000000" w:fill="CCFFCC"/>
            <w:noWrap/>
            <w:vAlign w:val="center"/>
            <w:hideMark/>
          </w:tcPr>
          <w:p w14:paraId="48E0791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780 603,93</w:t>
            </w:r>
          </w:p>
        </w:tc>
        <w:tc>
          <w:tcPr>
            <w:tcW w:w="1580" w:type="dxa"/>
            <w:tcBorders>
              <w:top w:val="nil"/>
              <w:left w:val="nil"/>
              <w:bottom w:val="single" w:sz="4" w:space="0" w:color="auto"/>
              <w:right w:val="single" w:sz="4" w:space="0" w:color="auto"/>
            </w:tcBorders>
            <w:shd w:val="clear" w:color="000000" w:fill="CCFFCC"/>
            <w:noWrap/>
            <w:vAlign w:val="center"/>
            <w:hideMark/>
          </w:tcPr>
          <w:p w14:paraId="6691786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792 933,15</w:t>
            </w:r>
          </w:p>
        </w:tc>
        <w:tc>
          <w:tcPr>
            <w:tcW w:w="624" w:type="dxa"/>
            <w:tcBorders>
              <w:top w:val="nil"/>
              <w:left w:val="nil"/>
              <w:bottom w:val="single" w:sz="4" w:space="0" w:color="auto"/>
              <w:right w:val="single" w:sz="4" w:space="0" w:color="auto"/>
            </w:tcBorders>
            <w:shd w:val="clear" w:color="000000" w:fill="FFFF99"/>
            <w:vAlign w:val="center"/>
            <w:hideMark/>
          </w:tcPr>
          <w:p w14:paraId="75C4476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05F51C2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1 573 537,09</w:t>
            </w:r>
          </w:p>
        </w:tc>
        <w:tc>
          <w:tcPr>
            <w:tcW w:w="1600" w:type="dxa"/>
            <w:tcBorders>
              <w:top w:val="nil"/>
              <w:left w:val="nil"/>
              <w:bottom w:val="single" w:sz="4" w:space="0" w:color="auto"/>
              <w:right w:val="single" w:sz="4" w:space="0" w:color="auto"/>
            </w:tcBorders>
            <w:shd w:val="clear" w:color="000000" w:fill="CCFFCC"/>
            <w:noWrap/>
            <w:vAlign w:val="center"/>
            <w:hideMark/>
          </w:tcPr>
          <w:p w14:paraId="2745F23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780 603,93</w:t>
            </w:r>
          </w:p>
        </w:tc>
        <w:tc>
          <w:tcPr>
            <w:tcW w:w="1580" w:type="dxa"/>
            <w:tcBorders>
              <w:top w:val="nil"/>
              <w:left w:val="nil"/>
              <w:bottom w:val="single" w:sz="4" w:space="0" w:color="auto"/>
              <w:right w:val="single" w:sz="4" w:space="0" w:color="auto"/>
            </w:tcBorders>
            <w:shd w:val="clear" w:color="000000" w:fill="CCFFCC"/>
            <w:noWrap/>
            <w:vAlign w:val="center"/>
            <w:hideMark/>
          </w:tcPr>
          <w:p w14:paraId="416AE17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792 933,15</w:t>
            </w:r>
          </w:p>
        </w:tc>
        <w:tc>
          <w:tcPr>
            <w:tcW w:w="975" w:type="dxa"/>
            <w:tcBorders>
              <w:top w:val="nil"/>
              <w:left w:val="nil"/>
              <w:bottom w:val="single" w:sz="4" w:space="0" w:color="auto"/>
              <w:right w:val="single" w:sz="4" w:space="0" w:color="auto"/>
            </w:tcBorders>
            <w:shd w:val="clear" w:color="000000" w:fill="FFFF99"/>
            <w:vAlign w:val="center"/>
            <w:hideMark/>
          </w:tcPr>
          <w:p w14:paraId="3C5904E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F132D25" w14:textId="77777777" w:rsidTr="00FD5FE0">
        <w:trPr>
          <w:trHeight w:val="675"/>
          <w:jc w:val="center"/>
        </w:trPr>
        <w:tc>
          <w:tcPr>
            <w:tcW w:w="416" w:type="dxa"/>
            <w:tcBorders>
              <w:top w:val="nil"/>
              <w:left w:val="nil"/>
              <w:bottom w:val="nil"/>
              <w:right w:val="nil"/>
            </w:tcBorders>
            <w:shd w:val="clear" w:color="auto" w:fill="auto"/>
            <w:noWrap/>
            <w:vAlign w:val="bottom"/>
            <w:hideMark/>
          </w:tcPr>
          <w:p w14:paraId="3B9481F6"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4B4A8598"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w:t>
            </w:r>
          </w:p>
        </w:tc>
        <w:tc>
          <w:tcPr>
            <w:tcW w:w="1610" w:type="dxa"/>
            <w:tcBorders>
              <w:top w:val="nil"/>
              <w:left w:val="nil"/>
              <w:bottom w:val="single" w:sz="4" w:space="0" w:color="auto"/>
              <w:right w:val="single" w:sz="4" w:space="0" w:color="auto"/>
            </w:tcBorders>
            <w:shd w:val="clear" w:color="000000" w:fill="C0C0C0"/>
            <w:vAlign w:val="center"/>
            <w:hideMark/>
          </w:tcPr>
          <w:p w14:paraId="04F40026"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СОБСТВЕННЫЕ РАСХОДЫ РЕГИОНАЛЬНОГО ОПЕРАТОРА</w:t>
            </w:r>
          </w:p>
        </w:tc>
        <w:tc>
          <w:tcPr>
            <w:tcW w:w="652" w:type="dxa"/>
            <w:tcBorders>
              <w:top w:val="nil"/>
              <w:left w:val="nil"/>
              <w:bottom w:val="single" w:sz="4" w:space="0" w:color="auto"/>
              <w:right w:val="single" w:sz="4" w:space="0" w:color="auto"/>
            </w:tcBorders>
            <w:shd w:val="clear" w:color="000000" w:fill="C0C0C0"/>
            <w:vAlign w:val="center"/>
            <w:hideMark/>
          </w:tcPr>
          <w:p w14:paraId="1FB662CF"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32F9711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1 210 639,84</w:t>
            </w:r>
          </w:p>
        </w:tc>
        <w:tc>
          <w:tcPr>
            <w:tcW w:w="1600" w:type="dxa"/>
            <w:tcBorders>
              <w:top w:val="nil"/>
              <w:left w:val="nil"/>
              <w:bottom w:val="single" w:sz="4" w:space="0" w:color="auto"/>
              <w:right w:val="single" w:sz="4" w:space="0" w:color="auto"/>
            </w:tcBorders>
            <w:shd w:val="clear" w:color="000000" w:fill="CCFFCC"/>
            <w:noWrap/>
            <w:vAlign w:val="center"/>
            <w:hideMark/>
          </w:tcPr>
          <w:p w14:paraId="2674940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599 155,31</w:t>
            </w:r>
          </w:p>
        </w:tc>
        <w:tc>
          <w:tcPr>
            <w:tcW w:w="1580" w:type="dxa"/>
            <w:tcBorders>
              <w:top w:val="nil"/>
              <w:left w:val="nil"/>
              <w:bottom w:val="single" w:sz="4" w:space="0" w:color="auto"/>
              <w:right w:val="single" w:sz="4" w:space="0" w:color="auto"/>
            </w:tcBorders>
            <w:shd w:val="clear" w:color="000000" w:fill="CCFFCC"/>
            <w:noWrap/>
            <w:vAlign w:val="center"/>
            <w:hideMark/>
          </w:tcPr>
          <w:p w14:paraId="615F1F5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611 484,53</w:t>
            </w:r>
          </w:p>
        </w:tc>
        <w:tc>
          <w:tcPr>
            <w:tcW w:w="624" w:type="dxa"/>
            <w:tcBorders>
              <w:top w:val="nil"/>
              <w:left w:val="nil"/>
              <w:bottom w:val="single" w:sz="4" w:space="0" w:color="auto"/>
              <w:right w:val="single" w:sz="4" w:space="0" w:color="auto"/>
            </w:tcBorders>
            <w:shd w:val="clear" w:color="000000" w:fill="FFFF99"/>
            <w:vAlign w:val="center"/>
            <w:hideMark/>
          </w:tcPr>
          <w:p w14:paraId="1941334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7559F8B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1 210 639,84</w:t>
            </w:r>
          </w:p>
        </w:tc>
        <w:tc>
          <w:tcPr>
            <w:tcW w:w="1600" w:type="dxa"/>
            <w:tcBorders>
              <w:top w:val="nil"/>
              <w:left w:val="nil"/>
              <w:bottom w:val="single" w:sz="4" w:space="0" w:color="auto"/>
              <w:right w:val="single" w:sz="4" w:space="0" w:color="auto"/>
            </w:tcBorders>
            <w:shd w:val="clear" w:color="000000" w:fill="CCFFCC"/>
            <w:noWrap/>
            <w:vAlign w:val="center"/>
            <w:hideMark/>
          </w:tcPr>
          <w:p w14:paraId="17A8A72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599 155,31</w:t>
            </w:r>
          </w:p>
        </w:tc>
        <w:tc>
          <w:tcPr>
            <w:tcW w:w="1580" w:type="dxa"/>
            <w:tcBorders>
              <w:top w:val="nil"/>
              <w:left w:val="nil"/>
              <w:bottom w:val="single" w:sz="4" w:space="0" w:color="auto"/>
              <w:right w:val="single" w:sz="4" w:space="0" w:color="auto"/>
            </w:tcBorders>
            <w:shd w:val="clear" w:color="000000" w:fill="CCFFCC"/>
            <w:noWrap/>
            <w:vAlign w:val="center"/>
            <w:hideMark/>
          </w:tcPr>
          <w:p w14:paraId="3C2269D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611 484,53</w:t>
            </w:r>
          </w:p>
        </w:tc>
        <w:tc>
          <w:tcPr>
            <w:tcW w:w="975" w:type="dxa"/>
            <w:tcBorders>
              <w:top w:val="nil"/>
              <w:left w:val="nil"/>
              <w:bottom w:val="single" w:sz="4" w:space="0" w:color="auto"/>
              <w:right w:val="single" w:sz="4" w:space="0" w:color="auto"/>
            </w:tcBorders>
            <w:shd w:val="clear" w:color="000000" w:fill="FFFF99"/>
            <w:vAlign w:val="center"/>
            <w:hideMark/>
          </w:tcPr>
          <w:p w14:paraId="0F43976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0874AD1" w14:textId="77777777" w:rsidTr="00FD5FE0">
        <w:trPr>
          <w:trHeight w:val="900"/>
          <w:jc w:val="center"/>
        </w:trPr>
        <w:tc>
          <w:tcPr>
            <w:tcW w:w="416" w:type="dxa"/>
            <w:tcBorders>
              <w:top w:val="single" w:sz="4" w:space="0" w:color="C0C0C0"/>
              <w:left w:val="single" w:sz="4" w:space="0" w:color="C0C0C0"/>
              <w:bottom w:val="single" w:sz="4" w:space="0" w:color="C0C0C0"/>
              <w:right w:val="single" w:sz="4" w:space="0" w:color="C0C0C0"/>
            </w:tcBorders>
            <w:shd w:val="clear" w:color="000000" w:fill="FFFF00"/>
            <w:vAlign w:val="center"/>
            <w:hideMark/>
          </w:tcPr>
          <w:p w14:paraId="0DB7B42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B879349"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1.1</w:t>
            </w:r>
          </w:p>
        </w:tc>
        <w:tc>
          <w:tcPr>
            <w:tcW w:w="1610" w:type="dxa"/>
            <w:tcBorders>
              <w:top w:val="nil"/>
              <w:left w:val="nil"/>
              <w:bottom w:val="single" w:sz="4" w:space="0" w:color="auto"/>
              <w:right w:val="single" w:sz="4" w:space="0" w:color="auto"/>
            </w:tcBorders>
            <w:shd w:val="clear" w:color="auto" w:fill="auto"/>
            <w:vAlign w:val="center"/>
            <w:hideMark/>
          </w:tcPr>
          <w:p w14:paraId="7B2A442A"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Расходы на сбор и транспортирование твердых коммунальных отходов 1-е плечо</w:t>
            </w:r>
          </w:p>
        </w:tc>
        <w:tc>
          <w:tcPr>
            <w:tcW w:w="652" w:type="dxa"/>
            <w:tcBorders>
              <w:top w:val="nil"/>
              <w:left w:val="nil"/>
              <w:bottom w:val="single" w:sz="4" w:space="0" w:color="auto"/>
              <w:right w:val="single" w:sz="4" w:space="0" w:color="auto"/>
            </w:tcBorders>
            <w:shd w:val="clear" w:color="auto" w:fill="auto"/>
            <w:vAlign w:val="center"/>
            <w:hideMark/>
          </w:tcPr>
          <w:p w14:paraId="1F85E7A3"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6F140CB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749 669,44</w:t>
            </w:r>
          </w:p>
        </w:tc>
        <w:tc>
          <w:tcPr>
            <w:tcW w:w="1600" w:type="dxa"/>
            <w:tcBorders>
              <w:top w:val="nil"/>
              <w:left w:val="nil"/>
              <w:bottom w:val="single" w:sz="4" w:space="0" w:color="auto"/>
              <w:right w:val="single" w:sz="4" w:space="0" w:color="auto"/>
            </w:tcBorders>
            <w:shd w:val="clear" w:color="000000" w:fill="CCFFCC"/>
            <w:noWrap/>
            <w:vAlign w:val="center"/>
            <w:hideMark/>
          </w:tcPr>
          <w:p w14:paraId="6F39952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374 834,72</w:t>
            </w:r>
          </w:p>
        </w:tc>
        <w:tc>
          <w:tcPr>
            <w:tcW w:w="1580" w:type="dxa"/>
            <w:tcBorders>
              <w:top w:val="nil"/>
              <w:left w:val="nil"/>
              <w:bottom w:val="single" w:sz="4" w:space="0" w:color="auto"/>
              <w:right w:val="single" w:sz="4" w:space="0" w:color="auto"/>
            </w:tcBorders>
            <w:shd w:val="clear" w:color="000000" w:fill="CCFFCC"/>
            <w:noWrap/>
            <w:vAlign w:val="center"/>
            <w:hideMark/>
          </w:tcPr>
          <w:p w14:paraId="0F1C325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374 834,72</w:t>
            </w:r>
          </w:p>
        </w:tc>
        <w:tc>
          <w:tcPr>
            <w:tcW w:w="624" w:type="dxa"/>
            <w:tcBorders>
              <w:top w:val="nil"/>
              <w:left w:val="nil"/>
              <w:bottom w:val="single" w:sz="4" w:space="0" w:color="auto"/>
              <w:right w:val="single" w:sz="4" w:space="0" w:color="auto"/>
            </w:tcBorders>
            <w:shd w:val="clear" w:color="000000" w:fill="FFFF99"/>
            <w:vAlign w:val="center"/>
            <w:hideMark/>
          </w:tcPr>
          <w:p w14:paraId="47C320F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3D4B83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749 669,44</w:t>
            </w:r>
          </w:p>
        </w:tc>
        <w:tc>
          <w:tcPr>
            <w:tcW w:w="1600" w:type="dxa"/>
            <w:tcBorders>
              <w:top w:val="nil"/>
              <w:left w:val="nil"/>
              <w:bottom w:val="single" w:sz="4" w:space="0" w:color="auto"/>
              <w:right w:val="single" w:sz="4" w:space="0" w:color="auto"/>
            </w:tcBorders>
            <w:shd w:val="clear" w:color="000000" w:fill="CCFFCC"/>
            <w:noWrap/>
            <w:vAlign w:val="center"/>
            <w:hideMark/>
          </w:tcPr>
          <w:p w14:paraId="32ACD67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374 834,72</w:t>
            </w:r>
          </w:p>
        </w:tc>
        <w:tc>
          <w:tcPr>
            <w:tcW w:w="1580" w:type="dxa"/>
            <w:tcBorders>
              <w:top w:val="nil"/>
              <w:left w:val="nil"/>
              <w:bottom w:val="single" w:sz="4" w:space="0" w:color="auto"/>
              <w:right w:val="single" w:sz="4" w:space="0" w:color="auto"/>
            </w:tcBorders>
            <w:shd w:val="clear" w:color="000000" w:fill="CCFFCC"/>
            <w:noWrap/>
            <w:vAlign w:val="center"/>
            <w:hideMark/>
          </w:tcPr>
          <w:p w14:paraId="2BABCEE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374 834,72</w:t>
            </w:r>
          </w:p>
        </w:tc>
        <w:tc>
          <w:tcPr>
            <w:tcW w:w="975" w:type="dxa"/>
            <w:tcBorders>
              <w:top w:val="nil"/>
              <w:left w:val="nil"/>
              <w:bottom w:val="single" w:sz="4" w:space="0" w:color="auto"/>
              <w:right w:val="single" w:sz="4" w:space="0" w:color="auto"/>
            </w:tcBorders>
            <w:shd w:val="clear" w:color="000000" w:fill="FFFF99"/>
            <w:vAlign w:val="center"/>
            <w:hideMark/>
          </w:tcPr>
          <w:p w14:paraId="792D0E3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95771AA" w14:textId="77777777" w:rsidTr="00FD5FE0">
        <w:trPr>
          <w:trHeight w:val="202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14E110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AF1642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1.1.1</w:t>
            </w:r>
          </w:p>
        </w:tc>
        <w:tc>
          <w:tcPr>
            <w:tcW w:w="1610" w:type="dxa"/>
            <w:tcBorders>
              <w:top w:val="nil"/>
              <w:left w:val="nil"/>
              <w:bottom w:val="single" w:sz="4" w:space="0" w:color="auto"/>
              <w:right w:val="single" w:sz="4" w:space="0" w:color="auto"/>
            </w:tcBorders>
            <w:shd w:val="clear" w:color="auto" w:fill="auto"/>
            <w:vAlign w:val="center"/>
            <w:hideMark/>
          </w:tcPr>
          <w:p w14:paraId="799D431A"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1 ООО "Жилкомсервис" (</w:t>
            </w:r>
            <w:proofErr w:type="spellStart"/>
            <w:r w:rsidRPr="00347FEA">
              <w:rPr>
                <w:rFonts w:ascii="Tahoma" w:hAnsi="Tahoma" w:cs="Tahoma"/>
                <w:color w:val="000000"/>
                <w:sz w:val="12"/>
                <w:szCs w:val="12"/>
              </w:rPr>
              <w:t>Таштагольский</w:t>
            </w:r>
            <w:proofErr w:type="spellEnd"/>
            <w:r w:rsidRPr="00347FEA">
              <w:rPr>
                <w:rFonts w:ascii="Tahoma" w:hAnsi="Tahoma" w:cs="Tahoma"/>
                <w:color w:val="000000"/>
                <w:sz w:val="12"/>
                <w:szCs w:val="12"/>
              </w:rPr>
              <w:t xml:space="preserve"> МР: </w:t>
            </w:r>
            <w:proofErr w:type="spellStart"/>
            <w:r w:rsidRPr="00347FEA">
              <w:rPr>
                <w:rFonts w:ascii="Tahoma" w:hAnsi="Tahoma" w:cs="Tahoma"/>
                <w:color w:val="000000"/>
                <w:sz w:val="12"/>
                <w:szCs w:val="12"/>
              </w:rPr>
              <w:t>Таштагольское</w:t>
            </w:r>
            <w:proofErr w:type="spellEnd"/>
            <w:r w:rsidRPr="00347FEA">
              <w:rPr>
                <w:rFonts w:ascii="Tahoma" w:hAnsi="Tahoma" w:cs="Tahoma"/>
                <w:color w:val="000000"/>
                <w:sz w:val="12"/>
                <w:szCs w:val="12"/>
              </w:rPr>
              <w:t xml:space="preserve"> ГП, </w:t>
            </w:r>
            <w:proofErr w:type="spellStart"/>
            <w:r w:rsidRPr="00347FEA">
              <w:rPr>
                <w:rFonts w:ascii="Tahoma" w:hAnsi="Tahoma" w:cs="Tahoma"/>
                <w:color w:val="000000"/>
                <w:sz w:val="12"/>
                <w:szCs w:val="12"/>
              </w:rPr>
              <w:t>Шерегешское</w:t>
            </w:r>
            <w:proofErr w:type="spellEnd"/>
            <w:r w:rsidRPr="00347FEA">
              <w:rPr>
                <w:rFonts w:ascii="Tahoma" w:hAnsi="Tahoma" w:cs="Tahoma"/>
                <w:color w:val="000000"/>
                <w:sz w:val="12"/>
                <w:szCs w:val="12"/>
              </w:rPr>
              <w:t xml:space="preserve"> ГП, Спасское ГП, </w:t>
            </w:r>
            <w:proofErr w:type="spellStart"/>
            <w:r w:rsidRPr="00347FEA">
              <w:rPr>
                <w:rFonts w:ascii="Tahoma" w:hAnsi="Tahoma" w:cs="Tahoma"/>
                <w:color w:val="000000"/>
                <w:sz w:val="12"/>
                <w:szCs w:val="12"/>
              </w:rPr>
              <w:t>Каларское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Усть-Кабырзинское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Коуринское</w:t>
            </w:r>
            <w:proofErr w:type="spellEnd"/>
            <w:r w:rsidRPr="00347FEA">
              <w:rPr>
                <w:rFonts w:ascii="Tahoma" w:hAnsi="Tahoma" w:cs="Tahoma"/>
                <w:color w:val="000000"/>
                <w:sz w:val="12"/>
                <w:szCs w:val="12"/>
              </w:rPr>
              <w:t xml:space="preserve"> СП, Кызыл-Шорское СП) )</w:t>
            </w:r>
          </w:p>
        </w:tc>
        <w:tc>
          <w:tcPr>
            <w:tcW w:w="652" w:type="dxa"/>
            <w:tcBorders>
              <w:top w:val="nil"/>
              <w:left w:val="nil"/>
              <w:bottom w:val="single" w:sz="4" w:space="0" w:color="auto"/>
              <w:right w:val="single" w:sz="4" w:space="0" w:color="auto"/>
            </w:tcBorders>
            <w:shd w:val="clear" w:color="auto" w:fill="auto"/>
            <w:vAlign w:val="center"/>
            <w:hideMark/>
          </w:tcPr>
          <w:p w14:paraId="2124291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3493FE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21 122,82</w:t>
            </w:r>
          </w:p>
        </w:tc>
        <w:tc>
          <w:tcPr>
            <w:tcW w:w="1600" w:type="dxa"/>
            <w:tcBorders>
              <w:top w:val="nil"/>
              <w:left w:val="nil"/>
              <w:bottom w:val="single" w:sz="4" w:space="0" w:color="auto"/>
              <w:right w:val="single" w:sz="4" w:space="0" w:color="auto"/>
            </w:tcBorders>
            <w:shd w:val="clear" w:color="000000" w:fill="CCFFCC"/>
            <w:noWrap/>
            <w:vAlign w:val="center"/>
            <w:hideMark/>
          </w:tcPr>
          <w:p w14:paraId="2C24837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10 561,41</w:t>
            </w:r>
          </w:p>
        </w:tc>
        <w:tc>
          <w:tcPr>
            <w:tcW w:w="1580" w:type="dxa"/>
            <w:tcBorders>
              <w:top w:val="nil"/>
              <w:left w:val="nil"/>
              <w:bottom w:val="single" w:sz="4" w:space="0" w:color="auto"/>
              <w:right w:val="single" w:sz="4" w:space="0" w:color="auto"/>
            </w:tcBorders>
            <w:shd w:val="clear" w:color="000000" w:fill="CCFFCC"/>
            <w:noWrap/>
            <w:vAlign w:val="center"/>
            <w:hideMark/>
          </w:tcPr>
          <w:p w14:paraId="0FD529B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10 561,41</w:t>
            </w:r>
          </w:p>
        </w:tc>
        <w:tc>
          <w:tcPr>
            <w:tcW w:w="624" w:type="dxa"/>
            <w:tcBorders>
              <w:top w:val="nil"/>
              <w:left w:val="nil"/>
              <w:bottom w:val="single" w:sz="4" w:space="0" w:color="auto"/>
              <w:right w:val="single" w:sz="4" w:space="0" w:color="auto"/>
            </w:tcBorders>
            <w:shd w:val="clear" w:color="000000" w:fill="FFFF99"/>
            <w:vAlign w:val="center"/>
            <w:hideMark/>
          </w:tcPr>
          <w:p w14:paraId="7FADC05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7B7F32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21 122,82</w:t>
            </w:r>
          </w:p>
        </w:tc>
        <w:tc>
          <w:tcPr>
            <w:tcW w:w="1600" w:type="dxa"/>
            <w:tcBorders>
              <w:top w:val="nil"/>
              <w:left w:val="nil"/>
              <w:bottom w:val="single" w:sz="4" w:space="0" w:color="auto"/>
              <w:right w:val="single" w:sz="4" w:space="0" w:color="auto"/>
            </w:tcBorders>
            <w:shd w:val="clear" w:color="000000" w:fill="CCFFCC"/>
            <w:noWrap/>
            <w:vAlign w:val="center"/>
            <w:hideMark/>
          </w:tcPr>
          <w:p w14:paraId="76F76E8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10 561,41</w:t>
            </w:r>
          </w:p>
        </w:tc>
        <w:tc>
          <w:tcPr>
            <w:tcW w:w="1580" w:type="dxa"/>
            <w:tcBorders>
              <w:top w:val="nil"/>
              <w:left w:val="nil"/>
              <w:bottom w:val="single" w:sz="4" w:space="0" w:color="auto"/>
              <w:right w:val="single" w:sz="4" w:space="0" w:color="auto"/>
            </w:tcBorders>
            <w:shd w:val="clear" w:color="000000" w:fill="CCFFCC"/>
            <w:noWrap/>
            <w:vAlign w:val="center"/>
            <w:hideMark/>
          </w:tcPr>
          <w:p w14:paraId="0D58826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10 561,41</w:t>
            </w:r>
          </w:p>
        </w:tc>
        <w:tc>
          <w:tcPr>
            <w:tcW w:w="975" w:type="dxa"/>
            <w:tcBorders>
              <w:top w:val="nil"/>
              <w:left w:val="nil"/>
              <w:bottom w:val="single" w:sz="4" w:space="0" w:color="auto"/>
              <w:right w:val="single" w:sz="4" w:space="0" w:color="auto"/>
            </w:tcBorders>
            <w:shd w:val="clear" w:color="000000" w:fill="FFFF99"/>
            <w:vAlign w:val="center"/>
            <w:hideMark/>
          </w:tcPr>
          <w:p w14:paraId="178F23A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578584E"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AB08935"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8C9929"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49DC8ABE"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2CC3747D"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6158B49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93 718,00</w:t>
            </w:r>
          </w:p>
        </w:tc>
        <w:tc>
          <w:tcPr>
            <w:tcW w:w="1600" w:type="dxa"/>
            <w:tcBorders>
              <w:top w:val="nil"/>
              <w:left w:val="nil"/>
              <w:bottom w:val="single" w:sz="4" w:space="0" w:color="auto"/>
              <w:right w:val="single" w:sz="4" w:space="0" w:color="auto"/>
            </w:tcBorders>
            <w:shd w:val="clear" w:color="000000" w:fill="CCFFCC"/>
            <w:noWrap/>
            <w:vAlign w:val="center"/>
            <w:hideMark/>
          </w:tcPr>
          <w:p w14:paraId="231565F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46 859,00</w:t>
            </w:r>
          </w:p>
        </w:tc>
        <w:tc>
          <w:tcPr>
            <w:tcW w:w="1580" w:type="dxa"/>
            <w:tcBorders>
              <w:top w:val="nil"/>
              <w:left w:val="nil"/>
              <w:bottom w:val="single" w:sz="4" w:space="0" w:color="auto"/>
              <w:right w:val="single" w:sz="4" w:space="0" w:color="auto"/>
            </w:tcBorders>
            <w:shd w:val="clear" w:color="000000" w:fill="CCFFCC"/>
            <w:noWrap/>
            <w:vAlign w:val="center"/>
            <w:hideMark/>
          </w:tcPr>
          <w:p w14:paraId="06F49AE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46 859,00</w:t>
            </w:r>
          </w:p>
        </w:tc>
        <w:tc>
          <w:tcPr>
            <w:tcW w:w="624" w:type="dxa"/>
            <w:tcBorders>
              <w:top w:val="nil"/>
              <w:left w:val="nil"/>
              <w:bottom w:val="single" w:sz="4" w:space="0" w:color="auto"/>
              <w:right w:val="single" w:sz="4" w:space="0" w:color="auto"/>
            </w:tcBorders>
            <w:shd w:val="clear" w:color="000000" w:fill="FFFF99"/>
            <w:vAlign w:val="center"/>
            <w:hideMark/>
          </w:tcPr>
          <w:p w14:paraId="70E76D47"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958231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93 718,00</w:t>
            </w:r>
          </w:p>
        </w:tc>
        <w:tc>
          <w:tcPr>
            <w:tcW w:w="1600" w:type="dxa"/>
            <w:tcBorders>
              <w:top w:val="nil"/>
              <w:left w:val="nil"/>
              <w:bottom w:val="single" w:sz="4" w:space="0" w:color="auto"/>
              <w:right w:val="single" w:sz="4" w:space="0" w:color="auto"/>
            </w:tcBorders>
            <w:shd w:val="clear" w:color="000000" w:fill="CCFFCC"/>
            <w:noWrap/>
            <w:vAlign w:val="center"/>
            <w:hideMark/>
          </w:tcPr>
          <w:p w14:paraId="4546412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46 859,00</w:t>
            </w:r>
          </w:p>
        </w:tc>
        <w:tc>
          <w:tcPr>
            <w:tcW w:w="1580" w:type="dxa"/>
            <w:tcBorders>
              <w:top w:val="nil"/>
              <w:left w:val="nil"/>
              <w:bottom w:val="single" w:sz="4" w:space="0" w:color="auto"/>
              <w:right w:val="single" w:sz="4" w:space="0" w:color="auto"/>
            </w:tcBorders>
            <w:shd w:val="clear" w:color="000000" w:fill="CCFFCC"/>
            <w:noWrap/>
            <w:vAlign w:val="center"/>
            <w:hideMark/>
          </w:tcPr>
          <w:p w14:paraId="333D75D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46 859,00</w:t>
            </w:r>
          </w:p>
        </w:tc>
        <w:tc>
          <w:tcPr>
            <w:tcW w:w="975" w:type="dxa"/>
            <w:tcBorders>
              <w:top w:val="nil"/>
              <w:left w:val="nil"/>
              <w:bottom w:val="single" w:sz="4" w:space="0" w:color="auto"/>
              <w:right w:val="single" w:sz="4" w:space="0" w:color="auto"/>
            </w:tcBorders>
            <w:shd w:val="clear" w:color="000000" w:fill="FFFF99"/>
            <w:vAlign w:val="center"/>
            <w:hideMark/>
          </w:tcPr>
          <w:p w14:paraId="57DF882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55E18F2"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4E06B05"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7691FC"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2FCB2AFE"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203D1FD4"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63FABB6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600" w:type="dxa"/>
            <w:tcBorders>
              <w:top w:val="nil"/>
              <w:left w:val="nil"/>
              <w:bottom w:val="single" w:sz="4" w:space="0" w:color="auto"/>
              <w:right w:val="single" w:sz="4" w:space="0" w:color="auto"/>
            </w:tcBorders>
            <w:shd w:val="clear" w:color="000000" w:fill="CCFFCC"/>
            <w:noWrap/>
            <w:vAlign w:val="center"/>
            <w:hideMark/>
          </w:tcPr>
          <w:p w14:paraId="24F4C29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580" w:type="dxa"/>
            <w:tcBorders>
              <w:top w:val="nil"/>
              <w:left w:val="nil"/>
              <w:bottom w:val="single" w:sz="4" w:space="0" w:color="auto"/>
              <w:right w:val="single" w:sz="4" w:space="0" w:color="auto"/>
            </w:tcBorders>
            <w:shd w:val="clear" w:color="000000" w:fill="CCFFCC"/>
            <w:noWrap/>
            <w:vAlign w:val="center"/>
            <w:hideMark/>
          </w:tcPr>
          <w:p w14:paraId="5CD95EE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624" w:type="dxa"/>
            <w:tcBorders>
              <w:top w:val="nil"/>
              <w:left w:val="nil"/>
              <w:bottom w:val="single" w:sz="4" w:space="0" w:color="auto"/>
              <w:right w:val="single" w:sz="4" w:space="0" w:color="auto"/>
            </w:tcBorders>
            <w:shd w:val="clear" w:color="000000" w:fill="FFFF99"/>
            <w:vAlign w:val="center"/>
            <w:hideMark/>
          </w:tcPr>
          <w:p w14:paraId="1A1B04DC"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9963B3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600" w:type="dxa"/>
            <w:tcBorders>
              <w:top w:val="nil"/>
              <w:left w:val="nil"/>
              <w:bottom w:val="single" w:sz="4" w:space="0" w:color="auto"/>
              <w:right w:val="single" w:sz="4" w:space="0" w:color="auto"/>
            </w:tcBorders>
            <w:shd w:val="clear" w:color="000000" w:fill="CCFFCC"/>
            <w:noWrap/>
            <w:vAlign w:val="center"/>
            <w:hideMark/>
          </w:tcPr>
          <w:p w14:paraId="3369CDB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580" w:type="dxa"/>
            <w:tcBorders>
              <w:top w:val="nil"/>
              <w:left w:val="nil"/>
              <w:bottom w:val="single" w:sz="4" w:space="0" w:color="auto"/>
              <w:right w:val="single" w:sz="4" w:space="0" w:color="auto"/>
            </w:tcBorders>
            <w:shd w:val="clear" w:color="000000" w:fill="CCFFCC"/>
            <w:noWrap/>
            <w:vAlign w:val="center"/>
            <w:hideMark/>
          </w:tcPr>
          <w:p w14:paraId="7D06F76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975" w:type="dxa"/>
            <w:tcBorders>
              <w:top w:val="nil"/>
              <w:left w:val="nil"/>
              <w:bottom w:val="single" w:sz="4" w:space="0" w:color="auto"/>
              <w:right w:val="single" w:sz="4" w:space="0" w:color="auto"/>
            </w:tcBorders>
            <w:shd w:val="clear" w:color="000000" w:fill="FFFF99"/>
            <w:vAlign w:val="center"/>
            <w:hideMark/>
          </w:tcPr>
          <w:p w14:paraId="0F4DC3D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52115D2" w14:textId="77777777" w:rsidTr="00FD5FE0">
        <w:trPr>
          <w:trHeight w:val="13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5EFC49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A55DC6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1.1.2</w:t>
            </w:r>
          </w:p>
        </w:tc>
        <w:tc>
          <w:tcPr>
            <w:tcW w:w="1610" w:type="dxa"/>
            <w:tcBorders>
              <w:top w:val="nil"/>
              <w:left w:val="nil"/>
              <w:bottom w:val="single" w:sz="4" w:space="0" w:color="auto"/>
              <w:right w:val="single" w:sz="4" w:space="0" w:color="auto"/>
            </w:tcBorders>
            <w:shd w:val="clear" w:color="auto" w:fill="auto"/>
            <w:vAlign w:val="center"/>
            <w:hideMark/>
          </w:tcPr>
          <w:p w14:paraId="1AF5258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2 ООО "Жилкомсервис" (</w:t>
            </w:r>
            <w:proofErr w:type="spellStart"/>
            <w:r w:rsidRPr="00347FEA">
              <w:rPr>
                <w:rFonts w:ascii="Tahoma" w:hAnsi="Tahoma" w:cs="Tahoma"/>
                <w:color w:val="000000"/>
                <w:sz w:val="12"/>
                <w:szCs w:val="12"/>
              </w:rPr>
              <w:t>Таштагольский</w:t>
            </w:r>
            <w:proofErr w:type="spellEnd"/>
            <w:r w:rsidRPr="00347FEA">
              <w:rPr>
                <w:rFonts w:ascii="Tahoma" w:hAnsi="Tahoma" w:cs="Tahoma"/>
                <w:color w:val="000000"/>
                <w:sz w:val="12"/>
                <w:szCs w:val="12"/>
              </w:rPr>
              <w:t xml:space="preserve"> МР: </w:t>
            </w:r>
            <w:proofErr w:type="spellStart"/>
            <w:r w:rsidRPr="00347FEA">
              <w:rPr>
                <w:rFonts w:ascii="Tahoma" w:hAnsi="Tahoma" w:cs="Tahoma"/>
                <w:color w:val="000000"/>
                <w:sz w:val="12"/>
                <w:szCs w:val="12"/>
              </w:rPr>
              <w:t>Казское</w:t>
            </w:r>
            <w:proofErr w:type="spellEnd"/>
            <w:r w:rsidRPr="00347FEA">
              <w:rPr>
                <w:rFonts w:ascii="Tahoma" w:hAnsi="Tahoma" w:cs="Tahoma"/>
                <w:color w:val="000000"/>
                <w:sz w:val="12"/>
                <w:szCs w:val="12"/>
              </w:rPr>
              <w:t xml:space="preserve"> ГП, </w:t>
            </w:r>
            <w:proofErr w:type="spellStart"/>
            <w:r w:rsidRPr="00347FEA">
              <w:rPr>
                <w:rFonts w:ascii="Tahoma" w:hAnsi="Tahoma" w:cs="Tahoma"/>
                <w:color w:val="000000"/>
                <w:sz w:val="12"/>
                <w:szCs w:val="12"/>
              </w:rPr>
              <w:t>Мундыбашское</w:t>
            </w:r>
            <w:proofErr w:type="spellEnd"/>
            <w:r w:rsidRPr="00347FEA">
              <w:rPr>
                <w:rFonts w:ascii="Tahoma" w:hAnsi="Tahoma" w:cs="Tahoma"/>
                <w:color w:val="000000"/>
                <w:sz w:val="12"/>
                <w:szCs w:val="12"/>
              </w:rPr>
              <w:t xml:space="preserve"> ГП, </w:t>
            </w:r>
            <w:proofErr w:type="spellStart"/>
            <w:r w:rsidRPr="00347FEA">
              <w:rPr>
                <w:rFonts w:ascii="Tahoma" w:hAnsi="Tahoma" w:cs="Tahoma"/>
                <w:color w:val="000000"/>
                <w:sz w:val="12"/>
                <w:szCs w:val="12"/>
              </w:rPr>
              <w:t>Темиртауское</w:t>
            </w:r>
            <w:proofErr w:type="spellEnd"/>
            <w:r w:rsidRPr="00347FEA">
              <w:rPr>
                <w:rFonts w:ascii="Tahoma" w:hAnsi="Tahoma" w:cs="Tahoma"/>
                <w:color w:val="000000"/>
                <w:sz w:val="12"/>
                <w:szCs w:val="12"/>
              </w:rPr>
              <w:t xml:space="preserve"> ГП, </w:t>
            </w:r>
            <w:proofErr w:type="spellStart"/>
            <w:r w:rsidRPr="00347FEA">
              <w:rPr>
                <w:rFonts w:ascii="Tahoma" w:hAnsi="Tahoma" w:cs="Tahoma"/>
                <w:color w:val="000000"/>
                <w:sz w:val="12"/>
                <w:szCs w:val="12"/>
              </w:rPr>
              <w:t>Каларское</w:t>
            </w:r>
            <w:proofErr w:type="spellEnd"/>
            <w:r w:rsidRPr="00347FEA">
              <w:rPr>
                <w:rFonts w:ascii="Tahoma" w:hAnsi="Tahoma" w:cs="Tahoma"/>
                <w:color w:val="000000"/>
                <w:sz w:val="12"/>
                <w:szCs w:val="12"/>
              </w:rPr>
              <w:t xml:space="preserve"> СП)</w:t>
            </w:r>
          </w:p>
        </w:tc>
        <w:tc>
          <w:tcPr>
            <w:tcW w:w="652" w:type="dxa"/>
            <w:tcBorders>
              <w:top w:val="nil"/>
              <w:left w:val="nil"/>
              <w:bottom w:val="single" w:sz="4" w:space="0" w:color="auto"/>
              <w:right w:val="single" w:sz="4" w:space="0" w:color="auto"/>
            </w:tcBorders>
            <w:shd w:val="clear" w:color="auto" w:fill="auto"/>
            <w:vAlign w:val="center"/>
            <w:hideMark/>
          </w:tcPr>
          <w:p w14:paraId="49AD51C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9283AA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7 038,78</w:t>
            </w:r>
          </w:p>
        </w:tc>
        <w:tc>
          <w:tcPr>
            <w:tcW w:w="1600" w:type="dxa"/>
            <w:tcBorders>
              <w:top w:val="nil"/>
              <w:left w:val="nil"/>
              <w:bottom w:val="single" w:sz="4" w:space="0" w:color="auto"/>
              <w:right w:val="single" w:sz="4" w:space="0" w:color="auto"/>
            </w:tcBorders>
            <w:shd w:val="clear" w:color="000000" w:fill="CCFFCC"/>
            <w:noWrap/>
            <w:vAlign w:val="center"/>
            <w:hideMark/>
          </w:tcPr>
          <w:p w14:paraId="375F0B4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3 519,39</w:t>
            </w:r>
          </w:p>
        </w:tc>
        <w:tc>
          <w:tcPr>
            <w:tcW w:w="1580" w:type="dxa"/>
            <w:tcBorders>
              <w:top w:val="nil"/>
              <w:left w:val="nil"/>
              <w:bottom w:val="single" w:sz="4" w:space="0" w:color="auto"/>
              <w:right w:val="single" w:sz="4" w:space="0" w:color="auto"/>
            </w:tcBorders>
            <w:shd w:val="clear" w:color="000000" w:fill="CCFFCC"/>
            <w:noWrap/>
            <w:vAlign w:val="center"/>
            <w:hideMark/>
          </w:tcPr>
          <w:p w14:paraId="5441AC1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3 519,39</w:t>
            </w:r>
          </w:p>
        </w:tc>
        <w:tc>
          <w:tcPr>
            <w:tcW w:w="624" w:type="dxa"/>
            <w:tcBorders>
              <w:top w:val="nil"/>
              <w:left w:val="nil"/>
              <w:bottom w:val="single" w:sz="4" w:space="0" w:color="auto"/>
              <w:right w:val="single" w:sz="4" w:space="0" w:color="auto"/>
            </w:tcBorders>
            <w:shd w:val="clear" w:color="000000" w:fill="FFFF99"/>
            <w:vAlign w:val="center"/>
            <w:hideMark/>
          </w:tcPr>
          <w:p w14:paraId="7673D8C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54F3B4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7 038,78</w:t>
            </w:r>
          </w:p>
        </w:tc>
        <w:tc>
          <w:tcPr>
            <w:tcW w:w="1600" w:type="dxa"/>
            <w:tcBorders>
              <w:top w:val="nil"/>
              <w:left w:val="nil"/>
              <w:bottom w:val="single" w:sz="4" w:space="0" w:color="auto"/>
              <w:right w:val="single" w:sz="4" w:space="0" w:color="auto"/>
            </w:tcBorders>
            <w:shd w:val="clear" w:color="000000" w:fill="CCFFCC"/>
            <w:noWrap/>
            <w:vAlign w:val="center"/>
            <w:hideMark/>
          </w:tcPr>
          <w:p w14:paraId="5BA1100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3 519,39</w:t>
            </w:r>
          </w:p>
        </w:tc>
        <w:tc>
          <w:tcPr>
            <w:tcW w:w="1580" w:type="dxa"/>
            <w:tcBorders>
              <w:top w:val="nil"/>
              <w:left w:val="nil"/>
              <w:bottom w:val="single" w:sz="4" w:space="0" w:color="auto"/>
              <w:right w:val="single" w:sz="4" w:space="0" w:color="auto"/>
            </w:tcBorders>
            <w:shd w:val="clear" w:color="000000" w:fill="CCFFCC"/>
            <w:noWrap/>
            <w:vAlign w:val="center"/>
            <w:hideMark/>
          </w:tcPr>
          <w:p w14:paraId="4CF1514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3 519,39</w:t>
            </w:r>
          </w:p>
        </w:tc>
        <w:tc>
          <w:tcPr>
            <w:tcW w:w="975" w:type="dxa"/>
            <w:tcBorders>
              <w:top w:val="nil"/>
              <w:left w:val="nil"/>
              <w:bottom w:val="single" w:sz="4" w:space="0" w:color="auto"/>
              <w:right w:val="single" w:sz="4" w:space="0" w:color="auto"/>
            </w:tcBorders>
            <w:shd w:val="clear" w:color="000000" w:fill="FFFF99"/>
            <w:vAlign w:val="center"/>
            <w:hideMark/>
          </w:tcPr>
          <w:p w14:paraId="60C733F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3ACD155"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14EEEA1"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25926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486EFD7E"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64FFB6E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41184D2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31 697,00</w:t>
            </w:r>
          </w:p>
        </w:tc>
        <w:tc>
          <w:tcPr>
            <w:tcW w:w="1600" w:type="dxa"/>
            <w:tcBorders>
              <w:top w:val="nil"/>
              <w:left w:val="nil"/>
              <w:bottom w:val="single" w:sz="4" w:space="0" w:color="auto"/>
              <w:right w:val="single" w:sz="4" w:space="0" w:color="auto"/>
            </w:tcBorders>
            <w:shd w:val="clear" w:color="000000" w:fill="CCFFCC"/>
            <w:noWrap/>
            <w:vAlign w:val="center"/>
            <w:hideMark/>
          </w:tcPr>
          <w:p w14:paraId="5C54A27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15 848,50</w:t>
            </w:r>
          </w:p>
        </w:tc>
        <w:tc>
          <w:tcPr>
            <w:tcW w:w="1580" w:type="dxa"/>
            <w:tcBorders>
              <w:top w:val="nil"/>
              <w:left w:val="nil"/>
              <w:bottom w:val="single" w:sz="4" w:space="0" w:color="auto"/>
              <w:right w:val="single" w:sz="4" w:space="0" w:color="auto"/>
            </w:tcBorders>
            <w:shd w:val="clear" w:color="000000" w:fill="CCFFCC"/>
            <w:noWrap/>
            <w:vAlign w:val="center"/>
            <w:hideMark/>
          </w:tcPr>
          <w:p w14:paraId="35E98C2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15 848,50</w:t>
            </w:r>
          </w:p>
        </w:tc>
        <w:tc>
          <w:tcPr>
            <w:tcW w:w="624" w:type="dxa"/>
            <w:tcBorders>
              <w:top w:val="nil"/>
              <w:left w:val="nil"/>
              <w:bottom w:val="single" w:sz="4" w:space="0" w:color="auto"/>
              <w:right w:val="single" w:sz="4" w:space="0" w:color="auto"/>
            </w:tcBorders>
            <w:shd w:val="clear" w:color="000000" w:fill="FFFF99"/>
            <w:vAlign w:val="center"/>
            <w:hideMark/>
          </w:tcPr>
          <w:p w14:paraId="5BB223E8"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C186B8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31 697,00</w:t>
            </w:r>
          </w:p>
        </w:tc>
        <w:tc>
          <w:tcPr>
            <w:tcW w:w="1600" w:type="dxa"/>
            <w:tcBorders>
              <w:top w:val="nil"/>
              <w:left w:val="nil"/>
              <w:bottom w:val="single" w:sz="4" w:space="0" w:color="auto"/>
              <w:right w:val="single" w:sz="4" w:space="0" w:color="auto"/>
            </w:tcBorders>
            <w:shd w:val="clear" w:color="000000" w:fill="CCFFCC"/>
            <w:noWrap/>
            <w:vAlign w:val="center"/>
            <w:hideMark/>
          </w:tcPr>
          <w:p w14:paraId="2FE1D14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15 848,50</w:t>
            </w:r>
          </w:p>
        </w:tc>
        <w:tc>
          <w:tcPr>
            <w:tcW w:w="1580" w:type="dxa"/>
            <w:tcBorders>
              <w:top w:val="nil"/>
              <w:left w:val="nil"/>
              <w:bottom w:val="single" w:sz="4" w:space="0" w:color="auto"/>
              <w:right w:val="single" w:sz="4" w:space="0" w:color="auto"/>
            </w:tcBorders>
            <w:shd w:val="clear" w:color="000000" w:fill="CCFFCC"/>
            <w:noWrap/>
            <w:vAlign w:val="center"/>
            <w:hideMark/>
          </w:tcPr>
          <w:p w14:paraId="0525F28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15 848,50</w:t>
            </w:r>
          </w:p>
        </w:tc>
        <w:tc>
          <w:tcPr>
            <w:tcW w:w="975" w:type="dxa"/>
            <w:tcBorders>
              <w:top w:val="nil"/>
              <w:left w:val="nil"/>
              <w:bottom w:val="single" w:sz="4" w:space="0" w:color="auto"/>
              <w:right w:val="single" w:sz="4" w:space="0" w:color="auto"/>
            </w:tcBorders>
            <w:shd w:val="clear" w:color="000000" w:fill="FFFF99"/>
            <w:vAlign w:val="center"/>
            <w:hideMark/>
          </w:tcPr>
          <w:p w14:paraId="1BD5C9D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8F28712"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7E7ABBB"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DB3F68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1C0591D4"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1CB8445D"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64236F2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222,04</w:t>
            </w:r>
          </w:p>
        </w:tc>
        <w:tc>
          <w:tcPr>
            <w:tcW w:w="1600" w:type="dxa"/>
            <w:tcBorders>
              <w:top w:val="nil"/>
              <w:left w:val="nil"/>
              <w:bottom w:val="single" w:sz="4" w:space="0" w:color="auto"/>
              <w:right w:val="single" w:sz="4" w:space="0" w:color="auto"/>
            </w:tcBorders>
            <w:shd w:val="clear" w:color="000000" w:fill="CCFFCC"/>
            <w:noWrap/>
            <w:vAlign w:val="center"/>
            <w:hideMark/>
          </w:tcPr>
          <w:p w14:paraId="3E6C6DC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222,04</w:t>
            </w:r>
          </w:p>
        </w:tc>
        <w:tc>
          <w:tcPr>
            <w:tcW w:w="1580" w:type="dxa"/>
            <w:tcBorders>
              <w:top w:val="nil"/>
              <w:left w:val="nil"/>
              <w:bottom w:val="single" w:sz="4" w:space="0" w:color="auto"/>
              <w:right w:val="single" w:sz="4" w:space="0" w:color="auto"/>
            </w:tcBorders>
            <w:shd w:val="clear" w:color="000000" w:fill="CCFFCC"/>
            <w:noWrap/>
            <w:vAlign w:val="center"/>
            <w:hideMark/>
          </w:tcPr>
          <w:p w14:paraId="60BB7A9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222,04</w:t>
            </w:r>
          </w:p>
        </w:tc>
        <w:tc>
          <w:tcPr>
            <w:tcW w:w="624" w:type="dxa"/>
            <w:tcBorders>
              <w:top w:val="nil"/>
              <w:left w:val="nil"/>
              <w:bottom w:val="single" w:sz="4" w:space="0" w:color="auto"/>
              <w:right w:val="single" w:sz="4" w:space="0" w:color="auto"/>
            </w:tcBorders>
            <w:shd w:val="clear" w:color="000000" w:fill="FFFF99"/>
            <w:vAlign w:val="center"/>
            <w:hideMark/>
          </w:tcPr>
          <w:p w14:paraId="135B3898"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D96E01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222,04</w:t>
            </w:r>
          </w:p>
        </w:tc>
        <w:tc>
          <w:tcPr>
            <w:tcW w:w="1600" w:type="dxa"/>
            <w:tcBorders>
              <w:top w:val="nil"/>
              <w:left w:val="nil"/>
              <w:bottom w:val="single" w:sz="4" w:space="0" w:color="auto"/>
              <w:right w:val="single" w:sz="4" w:space="0" w:color="auto"/>
            </w:tcBorders>
            <w:shd w:val="clear" w:color="000000" w:fill="CCFFCC"/>
            <w:noWrap/>
            <w:vAlign w:val="center"/>
            <w:hideMark/>
          </w:tcPr>
          <w:p w14:paraId="1020513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222,04</w:t>
            </w:r>
          </w:p>
        </w:tc>
        <w:tc>
          <w:tcPr>
            <w:tcW w:w="1580" w:type="dxa"/>
            <w:tcBorders>
              <w:top w:val="nil"/>
              <w:left w:val="nil"/>
              <w:bottom w:val="single" w:sz="4" w:space="0" w:color="auto"/>
              <w:right w:val="single" w:sz="4" w:space="0" w:color="auto"/>
            </w:tcBorders>
            <w:shd w:val="clear" w:color="000000" w:fill="CCFFCC"/>
            <w:noWrap/>
            <w:vAlign w:val="center"/>
            <w:hideMark/>
          </w:tcPr>
          <w:p w14:paraId="42D76F0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222,04</w:t>
            </w:r>
          </w:p>
        </w:tc>
        <w:tc>
          <w:tcPr>
            <w:tcW w:w="975" w:type="dxa"/>
            <w:tcBorders>
              <w:top w:val="nil"/>
              <w:left w:val="nil"/>
              <w:bottom w:val="single" w:sz="4" w:space="0" w:color="auto"/>
              <w:right w:val="single" w:sz="4" w:space="0" w:color="auto"/>
            </w:tcBorders>
            <w:shd w:val="clear" w:color="000000" w:fill="FFFF99"/>
            <w:vAlign w:val="center"/>
            <w:hideMark/>
          </w:tcPr>
          <w:p w14:paraId="5DCC7D5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F1C6097" w14:textId="77777777" w:rsidTr="00FD5FE0">
        <w:trPr>
          <w:trHeight w:val="15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B34840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8BA974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1.1.3</w:t>
            </w:r>
          </w:p>
        </w:tc>
        <w:tc>
          <w:tcPr>
            <w:tcW w:w="1610" w:type="dxa"/>
            <w:tcBorders>
              <w:top w:val="nil"/>
              <w:left w:val="nil"/>
              <w:bottom w:val="single" w:sz="4" w:space="0" w:color="auto"/>
              <w:right w:val="single" w:sz="4" w:space="0" w:color="auto"/>
            </w:tcBorders>
            <w:shd w:val="clear" w:color="auto" w:fill="auto"/>
            <w:vAlign w:val="center"/>
            <w:hideMark/>
          </w:tcPr>
          <w:p w14:paraId="794A4D3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3 ООО "</w:t>
            </w:r>
            <w:proofErr w:type="spellStart"/>
            <w:r w:rsidRPr="00347FEA">
              <w:rPr>
                <w:rFonts w:ascii="Tahoma" w:hAnsi="Tahoma" w:cs="Tahoma"/>
                <w:color w:val="000000"/>
                <w:sz w:val="12"/>
                <w:szCs w:val="12"/>
              </w:rPr>
              <w:t>ЭкоГрад</w:t>
            </w:r>
            <w:proofErr w:type="spellEnd"/>
            <w:r w:rsidRPr="00347FEA">
              <w:rPr>
                <w:rFonts w:ascii="Tahoma" w:hAnsi="Tahoma" w:cs="Tahoma"/>
                <w:color w:val="000000"/>
                <w:sz w:val="12"/>
                <w:szCs w:val="12"/>
              </w:rPr>
              <w:t>" (</w:t>
            </w:r>
            <w:proofErr w:type="spellStart"/>
            <w:r w:rsidRPr="00347FEA">
              <w:rPr>
                <w:rFonts w:ascii="Tahoma" w:hAnsi="Tahoma" w:cs="Tahoma"/>
                <w:color w:val="000000"/>
                <w:sz w:val="12"/>
                <w:szCs w:val="12"/>
              </w:rPr>
              <w:t>Осинниковский</w:t>
            </w:r>
            <w:proofErr w:type="spellEnd"/>
            <w:r w:rsidRPr="00347FEA">
              <w:rPr>
                <w:rFonts w:ascii="Tahoma" w:hAnsi="Tahoma" w:cs="Tahoma"/>
                <w:color w:val="000000"/>
                <w:sz w:val="12"/>
                <w:szCs w:val="12"/>
              </w:rPr>
              <w:t xml:space="preserve"> ГО, </w:t>
            </w:r>
            <w:proofErr w:type="spellStart"/>
            <w:r w:rsidRPr="00347FEA">
              <w:rPr>
                <w:rFonts w:ascii="Tahoma" w:hAnsi="Tahoma" w:cs="Tahoma"/>
                <w:color w:val="000000"/>
                <w:sz w:val="12"/>
                <w:szCs w:val="12"/>
              </w:rPr>
              <w:t>Калтанский</w:t>
            </w:r>
            <w:proofErr w:type="spellEnd"/>
            <w:r w:rsidRPr="00347FEA">
              <w:rPr>
                <w:rFonts w:ascii="Tahoma" w:hAnsi="Tahoma" w:cs="Tahoma"/>
                <w:color w:val="000000"/>
                <w:sz w:val="12"/>
                <w:szCs w:val="12"/>
              </w:rPr>
              <w:t xml:space="preserve"> ГО, Новокузнецкий МР: </w:t>
            </w:r>
            <w:proofErr w:type="spellStart"/>
            <w:r w:rsidRPr="00347FEA">
              <w:rPr>
                <w:rFonts w:ascii="Tahoma" w:hAnsi="Tahoma" w:cs="Tahoma"/>
                <w:color w:val="000000"/>
                <w:sz w:val="12"/>
                <w:szCs w:val="12"/>
              </w:rPr>
              <w:t>Кузедеевское</w:t>
            </w:r>
            <w:proofErr w:type="spellEnd"/>
            <w:r w:rsidRPr="00347FEA">
              <w:rPr>
                <w:rFonts w:ascii="Tahoma" w:hAnsi="Tahoma" w:cs="Tahoma"/>
                <w:color w:val="000000"/>
                <w:sz w:val="12"/>
                <w:szCs w:val="12"/>
              </w:rPr>
              <w:t xml:space="preserve"> СП, Центральное СП, Сосновское СП)</w:t>
            </w:r>
          </w:p>
        </w:tc>
        <w:tc>
          <w:tcPr>
            <w:tcW w:w="652" w:type="dxa"/>
            <w:tcBorders>
              <w:top w:val="nil"/>
              <w:left w:val="nil"/>
              <w:bottom w:val="single" w:sz="4" w:space="0" w:color="auto"/>
              <w:right w:val="single" w:sz="4" w:space="0" w:color="auto"/>
            </w:tcBorders>
            <w:shd w:val="clear" w:color="auto" w:fill="auto"/>
            <w:vAlign w:val="center"/>
            <w:hideMark/>
          </w:tcPr>
          <w:p w14:paraId="3282242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5B2DED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67 722,42</w:t>
            </w:r>
          </w:p>
        </w:tc>
        <w:tc>
          <w:tcPr>
            <w:tcW w:w="1600" w:type="dxa"/>
            <w:tcBorders>
              <w:top w:val="nil"/>
              <w:left w:val="nil"/>
              <w:bottom w:val="single" w:sz="4" w:space="0" w:color="auto"/>
              <w:right w:val="single" w:sz="4" w:space="0" w:color="auto"/>
            </w:tcBorders>
            <w:shd w:val="clear" w:color="000000" w:fill="CCFFCC"/>
            <w:noWrap/>
            <w:vAlign w:val="center"/>
            <w:hideMark/>
          </w:tcPr>
          <w:p w14:paraId="7A1BA7A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33 861,21</w:t>
            </w:r>
          </w:p>
        </w:tc>
        <w:tc>
          <w:tcPr>
            <w:tcW w:w="1580" w:type="dxa"/>
            <w:tcBorders>
              <w:top w:val="nil"/>
              <w:left w:val="nil"/>
              <w:bottom w:val="single" w:sz="4" w:space="0" w:color="auto"/>
              <w:right w:val="single" w:sz="4" w:space="0" w:color="auto"/>
            </w:tcBorders>
            <w:shd w:val="clear" w:color="000000" w:fill="CCFFCC"/>
            <w:noWrap/>
            <w:vAlign w:val="center"/>
            <w:hideMark/>
          </w:tcPr>
          <w:p w14:paraId="11FCCCA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33 861,21</w:t>
            </w:r>
          </w:p>
        </w:tc>
        <w:tc>
          <w:tcPr>
            <w:tcW w:w="624" w:type="dxa"/>
            <w:tcBorders>
              <w:top w:val="nil"/>
              <w:left w:val="nil"/>
              <w:bottom w:val="single" w:sz="4" w:space="0" w:color="auto"/>
              <w:right w:val="single" w:sz="4" w:space="0" w:color="auto"/>
            </w:tcBorders>
            <w:shd w:val="clear" w:color="000000" w:fill="FFFF99"/>
            <w:vAlign w:val="center"/>
            <w:hideMark/>
          </w:tcPr>
          <w:p w14:paraId="2A43E1A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935C73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67 722,42</w:t>
            </w:r>
          </w:p>
        </w:tc>
        <w:tc>
          <w:tcPr>
            <w:tcW w:w="1600" w:type="dxa"/>
            <w:tcBorders>
              <w:top w:val="nil"/>
              <w:left w:val="nil"/>
              <w:bottom w:val="single" w:sz="4" w:space="0" w:color="auto"/>
              <w:right w:val="single" w:sz="4" w:space="0" w:color="auto"/>
            </w:tcBorders>
            <w:shd w:val="clear" w:color="000000" w:fill="CCFFCC"/>
            <w:noWrap/>
            <w:vAlign w:val="center"/>
            <w:hideMark/>
          </w:tcPr>
          <w:p w14:paraId="6F27B41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33 861,21</w:t>
            </w:r>
          </w:p>
        </w:tc>
        <w:tc>
          <w:tcPr>
            <w:tcW w:w="1580" w:type="dxa"/>
            <w:tcBorders>
              <w:top w:val="nil"/>
              <w:left w:val="nil"/>
              <w:bottom w:val="single" w:sz="4" w:space="0" w:color="auto"/>
              <w:right w:val="single" w:sz="4" w:space="0" w:color="auto"/>
            </w:tcBorders>
            <w:shd w:val="clear" w:color="000000" w:fill="CCFFCC"/>
            <w:noWrap/>
            <w:vAlign w:val="center"/>
            <w:hideMark/>
          </w:tcPr>
          <w:p w14:paraId="6134918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33 861,21</w:t>
            </w:r>
          </w:p>
        </w:tc>
        <w:tc>
          <w:tcPr>
            <w:tcW w:w="975" w:type="dxa"/>
            <w:tcBorders>
              <w:top w:val="nil"/>
              <w:left w:val="nil"/>
              <w:bottom w:val="single" w:sz="4" w:space="0" w:color="auto"/>
              <w:right w:val="single" w:sz="4" w:space="0" w:color="auto"/>
            </w:tcBorders>
            <w:shd w:val="clear" w:color="000000" w:fill="FFFF99"/>
            <w:vAlign w:val="center"/>
            <w:hideMark/>
          </w:tcPr>
          <w:p w14:paraId="38C094E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5233D10"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EB26D6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E1CD00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6264954C"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47C063D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3AC32A2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244 345,00</w:t>
            </w:r>
          </w:p>
        </w:tc>
        <w:tc>
          <w:tcPr>
            <w:tcW w:w="1600" w:type="dxa"/>
            <w:tcBorders>
              <w:top w:val="nil"/>
              <w:left w:val="nil"/>
              <w:bottom w:val="single" w:sz="4" w:space="0" w:color="auto"/>
              <w:right w:val="single" w:sz="4" w:space="0" w:color="auto"/>
            </w:tcBorders>
            <w:shd w:val="clear" w:color="000000" w:fill="CCFFCC"/>
            <w:noWrap/>
            <w:vAlign w:val="center"/>
            <w:hideMark/>
          </w:tcPr>
          <w:p w14:paraId="6C34644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122 172,50</w:t>
            </w:r>
          </w:p>
        </w:tc>
        <w:tc>
          <w:tcPr>
            <w:tcW w:w="1580" w:type="dxa"/>
            <w:tcBorders>
              <w:top w:val="nil"/>
              <w:left w:val="nil"/>
              <w:bottom w:val="single" w:sz="4" w:space="0" w:color="auto"/>
              <w:right w:val="single" w:sz="4" w:space="0" w:color="auto"/>
            </w:tcBorders>
            <w:shd w:val="clear" w:color="000000" w:fill="CCFFCC"/>
            <w:noWrap/>
            <w:vAlign w:val="center"/>
            <w:hideMark/>
          </w:tcPr>
          <w:p w14:paraId="30F87A7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122 172,50</w:t>
            </w:r>
          </w:p>
        </w:tc>
        <w:tc>
          <w:tcPr>
            <w:tcW w:w="624" w:type="dxa"/>
            <w:tcBorders>
              <w:top w:val="nil"/>
              <w:left w:val="nil"/>
              <w:bottom w:val="single" w:sz="4" w:space="0" w:color="auto"/>
              <w:right w:val="single" w:sz="4" w:space="0" w:color="auto"/>
            </w:tcBorders>
            <w:shd w:val="clear" w:color="000000" w:fill="FFFF99"/>
            <w:vAlign w:val="center"/>
            <w:hideMark/>
          </w:tcPr>
          <w:p w14:paraId="477E422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1BCAAB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244 345,00</w:t>
            </w:r>
          </w:p>
        </w:tc>
        <w:tc>
          <w:tcPr>
            <w:tcW w:w="1600" w:type="dxa"/>
            <w:tcBorders>
              <w:top w:val="nil"/>
              <w:left w:val="nil"/>
              <w:bottom w:val="single" w:sz="4" w:space="0" w:color="auto"/>
              <w:right w:val="single" w:sz="4" w:space="0" w:color="auto"/>
            </w:tcBorders>
            <w:shd w:val="clear" w:color="000000" w:fill="CCFFCC"/>
            <w:noWrap/>
            <w:vAlign w:val="center"/>
            <w:hideMark/>
          </w:tcPr>
          <w:p w14:paraId="4DEEBC9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122 172,50</w:t>
            </w:r>
          </w:p>
        </w:tc>
        <w:tc>
          <w:tcPr>
            <w:tcW w:w="1580" w:type="dxa"/>
            <w:tcBorders>
              <w:top w:val="nil"/>
              <w:left w:val="nil"/>
              <w:bottom w:val="single" w:sz="4" w:space="0" w:color="auto"/>
              <w:right w:val="single" w:sz="4" w:space="0" w:color="auto"/>
            </w:tcBorders>
            <w:shd w:val="clear" w:color="000000" w:fill="CCFFCC"/>
            <w:noWrap/>
            <w:vAlign w:val="center"/>
            <w:hideMark/>
          </w:tcPr>
          <w:p w14:paraId="5AC60C4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122 172,50</w:t>
            </w:r>
          </w:p>
        </w:tc>
        <w:tc>
          <w:tcPr>
            <w:tcW w:w="975" w:type="dxa"/>
            <w:tcBorders>
              <w:top w:val="nil"/>
              <w:left w:val="nil"/>
              <w:bottom w:val="single" w:sz="4" w:space="0" w:color="auto"/>
              <w:right w:val="single" w:sz="4" w:space="0" w:color="auto"/>
            </w:tcBorders>
            <w:shd w:val="clear" w:color="000000" w:fill="FFFF99"/>
            <w:vAlign w:val="center"/>
            <w:hideMark/>
          </w:tcPr>
          <w:p w14:paraId="7AD2D43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EE6F6B0"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33EA399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B0718F"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7B013FA8"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(без НДС)</w:t>
            </w:r>
          </w:p>
        </w:tc>
        <w:tc>
          <w:tcPr>
            <w:tcW w:w="652" w:type="dxa"/>
            <w:tcBorders>
              <w:top w:val="nil"/>
              <w:left w:val="nil"/>
              <w:bottom w:val="single" w:sz="4" w:space="0" w:color="auto"/>
              <w:right w:val="single" w:sz="4" w:space="0" w:color="auto"/>
            </w:tcBorders>
            <w:shd w:val="clear" w:color="auto" w:fill="auto"/>
            <w:vAlign w:val="center"/>
            <w:hideMark/>
          </w:tcPr>
          <w:p w14:paraId="79F3FF8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209E9C5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277,15</w:t>
            </w:r>
          </w:p>
        </w:tc>
        <w:tc>
          <w:tcPr>
            <w:tcW w:w="1600" w:type="dxa"/>
            <w:tcBorders>
              <w:top w:val="nil"/>
              <w:left w:val="nil"/>
              <w:bottom w:val="single" w:sz="4" w:space="0" w:color="auto"/>
              <w:right w:val="single" w:sz="4" w:space="0" w:color="auto"/>
            </w:tcBorders>
            <w:shd w:val="clear" w:color="000000" w:fill="CCFFCC"/>
            <w:noWrap/>
            <w:vAlign w:val="center"/>
            <w:hideMark/>
          </w:tcPr>
          <w:p w14:paraId="7FDF5A7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277,15</w:t>
            </w:r>
          </w:p>
        </w:tc>
        <w:tc>
          <w:tcPr>
            <w:tcW w:w="1580" w:type="dxa"/>
            <w:tcBorders>
              <w:top w:val="nil"/>
              <w:left w:val="nil"/>
              <w:bottom w:val="single" w:sz="4" w:space="0" w:color="auto"/>
              <w:right w:val="single" w:sz="4" w:space="0" w:color="auto"/>
            </w:tcBorders>
            <w:shd w:val="clear" w:color="000000" w:fill="CCFFCC"/>
            <w:noWrap/>
            <w:vAlign w:val="center"/>
            <w:hideMark/>
          </w:tcPr>
          <w:p w14:paraId="369D6F6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277,15</w:t>
            </w:r>
          </w:p>
        </w:tc>
        <w:tc>
          <w:tcPr>
            <w:tcW w:w="624" w:type="dxa"/>
            <w:tcBorders>
              <w:top w:val="nil"/>
              <w:left w:val="nil"/>
              <w:bottom w:val="single" w:sz="4" w:space="0" w:color="auto"/>
              <w:right w:val="single" w:sz="4" w:space="0" w:color="auto"/>
            </w:tcBorders>
            <w:shd w:val="clear" w:color="000000" w:fill="FFFF99"/>
            <w:vAlign w:val="center"/>
            <w:hideMark/>
          </w:tcPr>
          <w:p w14:paraId="50C8827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740D45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277,15</w:t>
            </w:r>
          </w:p>
        </w:tc>
        <w:tc>
          <w:tcPr>
            <w:tcW w:w="1600" w:type="dxa"/>
            <w:tcBorders>
              <w:top w:val="nil"/>
              <w:left w:val="nil"/>
              <w:bottom w:val="single" w:sz="4" w:space="0" w:color="auto"/>
              <w:right w:val="single" w:sz="4" w:space="0" w:color="auto"/>
            </w:tcBorders>
            <w:shd w:val="clear" w:color="000000" w:fill="CCFFCC"/>
            <w:noWrap/>
            <w:vAlign w:val="center"/>
            <w:hideMark/>
          </w:tcPr>
          <w:p w14:paraId="4D1FA6D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277,15</w:t>
            </w:r>
          </w:p>
        </w:tc>
        <w:tc>
          <w:tcPr>
            <w:tcW w:w="1580" w:type="dxa"/>
            <w:tcBorders>
              <w:top w:val="nil"/>
              <w:left w:val="nil"/>
              <w:bottom w:val="single" w:sz="4" w:space="0" w:color="auto"/>
              <w:right w:val="single" w:sz="4" w:space="0" w:color="auto"/>
            </w:tcBorders>
            <w:shd w:val="clear" w:color="000000" w:fill="CCFFCC"/>
            <w:noWrap/>
            <w:vAlign w:val="center"/>
            <w:hideMark/>
          </w:tcPr>
          <w:p w14:paraId="524F47C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277,15</w:t>
            </w:r>
          </w:p>
        </w:tc>
        <w:tc>
          <w:tcPr>
            <w:tcW w:w="975" w:type="dxa"/>
            <w:tcBorders>
              <w:top w:val="nil"/>
              <w:left w:val="nil"/>
              <w:bottom w:val="single" w:sz="4" w:space="0" w:color="auto"/>
              <w:right w:val="single" w:sz="4" w:space="0" w:color="auto"/>
            </w:tcBorders>
            <w:shd w:val="clear" w:color="000000" w:fill="FFFF99"/>
            <w:vAlign w:val="center"/>
            <w:hideMark/>
          </w:tcPr>
          <w:p w14:paraId="4681DC2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45526C0"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D92C52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A370AC"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1.1.4</w:t>
            </w:r>
          </w:p>
        </w:tc>
        <w:tc>
          <w:tcPr>
            <w:tcW w:w="1610" w:type="dxa"/>
            <w:tcBorders>
              <w:top w:val="nil"/>
              <w:left w:val="nil"/>
              <w:bottom w:val="single" w:sz="4" w:space="0" w:color="auto"/>
              <w:right w:val="single" w:sz="4" w:space="0" w:color="auto"/>
            </w:tcBorders>
            <w:shd w:val="clear" w:color="auto" w:fill="auto"/>
            <w:vAlign w:val="center"/>
            <w:hideMark/>
          </w:tcPr>
          <w:p w14:paraId="53262CC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4 ИП Москвина Т.В. (Междуреченский ГО)</w:t>
            </w:r>
          </w:p>
        </w:tc>
        <w:tc>
          <w:tcPr>
            <w:tcW w:w="652" w:type="dxa"/>
            <w:tcBorders>
              <w:top w:val="nil"/>
              <w:left w:val="nil"/>
              <w:bottom w:val="single" w:sz="4" w:space="0" w:color="auto"/>
              <w:right w:val="single" w:sz="4" w:space="0" w:color="auto"/>
            </w:tcBorders>
            <w:shd w:val="clear" w:color="auto" w:fill="auto"/>
            <w:vAlign w:val="center"/>
            <w:hideMark/>
          </w:tcPr>
          <w:p w14:paraId="7A91CF20"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6C3EBD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43 352,08</w:t>
            </w:r>
          </w:p>
        </w:tc>
        <w:tc>
          <w:tcPr>
            <w:tcW w:w="1600" w:type="dxa"/>
            <w:tcBorders>
              <w:top w:val="nil"/>
              <w:left w:val="nil"/>
              <w:bottom w:val="single" w:sz="4" w:space="0" w:color="auto"/>
              <w:right w:val="single" w:sz="4" w:space="0" w:color="auto"/>
            </w:tcBorders>
            <w:shd w:val="clear" w:color="000000" w:fill="CCFFCC"/>
            <w:noWrap/>
            <w:vAlign w:val="center"/>
            <w:hideMark/>
          </w:tcPr>
          <w:p w14:paraId="653C9D8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21 676,04</w:t>
            </w:r>
          </w:p>
        </w:tc>
        <w:tc>
          <w:tcPr>
            <w:tcW w:w="1580" w:type="dxa"/>
            <w:tcBorders>
              <w:top w:val="nil"/>
              <w:left w:val="nil"/>
              <w:bottom w:val="single" w:sz="4" w:space="0" w:color="auto"/>
              <w:right w:val="single" w:sz="4" w:space="0" w:color="auto"/>
            </w:tcBorders>
            <w:shd w:val="clear" w:color="000000" w:fill="CCFFCC"/>
            <w:noWrap/>
            <w:vAlign w:val="center"/>
            <w:hideMark/>
          </w:tcPr>
          <w:p w14:paraId="61753EB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21 676,04</w:t>
            </w:r>
          </w:p>
        </w:tc>
        <w:tc>
          <w:tcPr>
            <w:tcW w:w="624" w:type="dxa"/>
            <w:tcBorders>
              <w:top w:val="nil"/>
              <w:left w:val="nil"/>
              <w:bottom w:val="single" w:sz="4" w:space="0" w:color="auto"/>
              <w:right w:val="single" w:sz="4" w:space="0" w:color="auto"/>
            </w:tcBorders>
            <w:shd w:val="clear" w:color="000000" w:fill="FFFF99"/>
            <w:vAlign w:val="center"/>
            <w:hideMark/>
          </w:tcPr>
          <w:p w14:paraId="69F4663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0026DD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43 352,08</w:t>
            </w:r>
          </w:p>
        </w:tc>
        <w:tc>
          <w:tcPr>
            <w:tcW w:w="1600" w:type="dxa"/>
            <w:tcBorders>
              <w:top w:val="nil"/>
              <w:left w:val="nil"/>
              <w:bottom w:val="single" w:sz="4" w:space="0" w:color="auto"/>
              <w:right w:val="single" w:sz="4" w:space="0" w:color="auto"/>
            </w:tcBorders>
            <w:shd w:val="clear" w:color="000000" w:fill="CCFFCC"/>
            <w:noWrap/>
            <w:vAlign w:val="center"/>
            <w:hideMark/>
          </w:tcPr>
          <w:p w14:paraId="583C1EA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21 676,04</w:t>
            </w:r>
          </w:p>
        </w:tc>
        <w:tc>
          <w:tcPr>
            <w:tcW w:w="1580" w:type="dxa"/>
            <w:tcBorders>
              <w:top w:val="nil"/>
              <w:left w:val="nil"/>
              <w:bottom w:val="single" w:sz="4" w:space="0" w:color="auto"/>
              <w:right w:val="single" w:sz="4" w:space="0" w:color="auto"/>
            </w:tcBorders>
            <w:shd w:val="clear" w:color="000000" w:fill="CCFFCC"/>
            <w:noWrap/>
            <w:vAlign w:val="center"/>
            <w:hideMark/>
          </w:tcPr>
          <w:p w14:paraId="1571C9B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21 676,04</w:t>
            </w:r>
          </w:p>
        </w:tc>
        <w:tc>
          <w:tcPr>
            <w:tcW w:w="975" w:type="dxa"/>
            <w:tcBorders>
              <w:top w:val="nil"/>
              <w:left w:val="nil"/>
              <w:bottom w:val="single" w:sz="4" w:space="0" w:color="auto"/>
              <w:right w:val="single" w:sz="4" w:space="0" w:color="auto"/>
            </w:tcBorders>
            <w:shd w:val="clear" w:color="000000" w:fill="FFFF99"/>
            <w:vAlign w:val="center"/>
            <w:hideMark/>
          </w:tcPr>
          <w:p w14:paraId="49531B8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EFD0D3C"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1BC598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C2AE3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34A138BC"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280A6136"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3140111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252 512,00</w:t>
            </w:r>
          </w:p>
        </w:tc>
        <w:tc>
          <w:tcPr>
            <w:tcW w:w="1600" w:type="dxa"/>
            <w:tcBorders>
              <w:top w:val="nil"/>
              <w:left w:val="nil"/>
              <w:bottom w:val="single" w:sz="4" w:space="0" w:color="auto"/>
              <w:right w:val="single" w:sz="4" w:space="0" w:color="auto"/>
            </w:tcBorders>
            <w:shd w:val="clear" w:color="000000" w:fill="CCFFCC"/>
            <w:noWrap/>
            <w:vAlign w:val="center"/>
            <w:hideMark/>
          </w:tcPr>
          <w:p w14:paraId="01DC42E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126 256,00</w:t>
            </w:r>
          </w:p>
        </w:tc>
        <w:tc>
          <w:tcPr>
            <w:tcW w:w="1580" w:type="dxa"/>
            <w:tcBorders>
              <w:top w:val="nil"/>
              <w:left w:val="nil"/>
              <w:bottom w:val="single" w:sz="4" w:space="0" w:color="auto"/>
              <w:right w:val="single" w:sz="4" w:space="0" w:color="auto"/>
            </w:tcBorders>
            <w:shd w:val="clear" w:color="000000" w:fill="CCFFCC"/>
            <w:noWrap/>
            <w:vAlign w:val="center"/>
            <w:hideMark/>
          </w:tcPr>
          <w:p w14:paraId="79FE429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126 256,00</w:t>
            </w:r>
          </w:p>
        </w:tc>
        <w:tc>
          <w:tcPr>
            <w:tcW w:w="624" w:type="dxa"/>
            <w:tcBorders>
              <w:top w:val="nil"/>
              <w:left w:val="nil"/>
              <w:bottom w:val="single" w:sz="4" w:space="0" w:color="auto"/>
              <w:right w:val="single" w:sz="4" w:space="0" w:color="auto"/>
            </w:tcBorders>
            <w:shd w:val="clear" w:color="000000" w:fill="FFFF99"/>
            <w:vAlign w:val="center"/>
            <w:hideMark/>
          </w:tcPr>
          <w:p w14:paraId="2A4DBC6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3419DA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252 512,00</w:t>
            </w:r>
          </w:p>
        </w:tc>
        <w:tc>
          <w:tcPr>
            <w:tcW w:w="1600" w:type="dxa"/>
            <w:tcBorders>
              <w:top w:val="nil"/>
              <w:left w:val="nil"/>
              <w:bottom w:val="single" w:sz="4" w:space="0" w:color="auto"/>
              <w:right w:val="single" w:sz="4" w:space="0" w:color="auto"/>
            </w:tcBorders>
            <w:shd w:val="clear" w:color="000000" w:fill="CCFFCC"/>
            <w:noWrap/>
            <w:vAlign w:val="center"/>
            <w:hideMark/>
          </w:tcPr>
          <w:p w14:paraId="0749C82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126 256,00</w:t>
            </w:r>
          </w:p>
        </w:tc>
        <w:tc>
          <w:tcPr>
            <w:tcW w:w="1580" w:type="dxa"/>
            <w:tcBorders>
              <w:top w:val="nil"/>
              <w:left w:val="nil"/>
              <w:bottom w:val="single" w:sz="4" w:space="0" w:color="auto"/>
              <w:right w:val="single" w:sz="4" w:space="0" w:color="auto"/>
            </w:tcBorders>
            <w:shd w:val="clear" w:color="000000" w:fill="CCFFCC"/>
            <w:noWrap/>
            <w:vAlign w:val="center"/>
            <w:hideMark/>
          </w:tcPr>
          <w:p w14:paraId="3490CB7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126 256,00</w:t>
            </w:r>
          </w:p>
        </w:tc>
        <w:tc>
          <w:tcPr>
            <w:tcW w:w="975" w:type="dxa"/>
            <w:tcBorders>
              <w:top w:val="nil"/>
              <w:left w:val="nil"/>
              <w:bottom w:val="single" w:sz="4" w:space="0" w:color="auto"/>
              <w:right w:val="single" w:sz="4" w:space="0" w:color="auto"/>
            </w:tcBorders>
            <w:shd w:val="clear" w:color="000000" w:fill="FFFF99"/>
            <w:vAlign w:val="center"/>
            <w:hideMark/>
          </w:tcPr>
          <w:p w14:paraId="31D9E39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459EE47"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CF16BD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C1BE7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47B42698"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65396B29"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66D0EAD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171,68</w:t>
            </w:r>
          </w:p>
        </w:tc>
        <w:tc>
          <w:tcPr>
            <w:tcW w:w="1600" w:type="dxa"/>
            <w:tcBorders>
              <w:top w:val="nil"/>
              <w:left w:val="nil"/>
              <w:bottom w:val="single" w:sz="4" w:space="0" w:color="auto"/>
              <w:right w:val="single" w:sz="4" w:space="0" w:color="auto"/>
            </w:tcBorders>
            <w:shd w:val="clear" w:color="000000" w:fill="CCFFCC"/>
            <w:noWrap/>
            <w:vAlign w:val="center"/>
            <w:hideMark/>
          </w:tcPr>
          <w:p w14:paraId="77CE505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171,68</w:t>
            </w:r>
          </w:p>
        </w:tc>
        <w:tc>
          <w:tcPr>
            <w:tcW w:w="1580" w:type="dxa"/>
            <w:tcBorders>
              <w:top w:val="nil"/>
              <w:left w:val="nil"/>
              <w:bottom w:val="single" w:sz="4" w:space="0" w:color="auto"/>
              <w:right w:val="single" w:sz="4" w:space="0" w:color="auto"/>
            </w:tcBorders>
            <w:shd w:val="clear" w:color="000000" w:fill="CCFFCC"/>
            <w:noWrap/>
            <w:vAlign w:val="center"/>
            <w:hideMark/>
          </w:tcPr>
          <w:p w14:paraId="40ECD45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171,68</w:t>
            </w:r>
          </w:p>
        </w:tc>
        <w:tc>
          <w:tcPr>
            <w:tcW w:w="624" w:type="dxa"/>
            <w:tcBorders>
              <w:top w:val="nil"/>
              <w:left w:val="nil"/>
              <w:bottom w:val="single" w:sz="4" w:space="0" w:color="auto"/>
              <w:right w:val="single" w:sz="4" w:space="0" w:color="auto"/>
            </w:tcBorders>
            <w:shd w:val="clear" w:color="000000" w:fill="FFFF99"/>
            <w:vAlign w:val="center"/>
            <w:hideMark/>
          </w:tcPr>
          <w:p w14:paraId="589B43C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78332C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171,68</w:t>
            </w:r>
          </w:p>
        </w:tc>
        <w:tc>
          <w:tcPr>
            <w:tcW w:w="1600" w:type="dxa"/>
            <w:tcBorders>
              <w:top w:val="nil"/>
              <w:left w:val="nil"/>
              <w:bottom w:val="single" w:sz="4" w:space="0" w:color="auto"/>
              <w:right w:val="single" w:sz="4" w:space="0" w:color="auto"/>
            </w:tcBorders>
            <w:shd w:val="clear" w:color="000000" w:fill="CCFFCC"/>
            <w:noWrap/>
            <w:vAlign w:val="center"/>
            <w:hideMark/>
          </w:tcPr>
          <w:p w14:paraId="5F3F08A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171,68</w:t>
            </w:r>
          </w:p>
        </w:tc>
        <w:tc>
          <w:tcPr>
            <w:tcW w:w="1580" w:type="dxa"/>
            <w:tcBorders>
              <w:top w:val="nil"/>
              <w:left w:val="nil"/>
              <w:bottom w:val="single" w:sz="4" w:space="0" w:color="auto"/>
              <w:right w:val="single" w:sz="4" w:space="0" w:color="auto"/>
            </w:tcBorders>
            <w:shd w:val="clear" w:color="000000" w:fill="CCFFCC"/>
            <w:noWrap/>
            <w:vAlign w:val="center"/>
            <w:hideMark/>
          </w:tcPr>
          <w:p w14:paraId="103CCAA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171,68</w:t>
            </w:r>
          </w:p>
        </w:tc>
        <w:tc>
          <w:tcPr>
            <w:tcW w:w="975" w:type="dxa"/>
            <w:tcBorders>
              <w:top w:val="nil"/>
              <w:left w:val="nil"/>
              <w:bottom w:val="single" w:sz="4" w:space="0" w:color="auto"/>
              <w:right w:val="single" w:sz="4" w:space="0" w:color="auto"/>
            </w:tcBorders>
            <w:shd w:val="clear" w:color="000000" w:fill="FFFF99"/>
            <w:vAlign w:val="center"/>
            <w:hideMark/>
          </w:tcPr>
          <w:p w14:paraId="0736976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BA26EAD" w14:textId="77777777" w:rsidTr="00FD5FE0">
        <w:trPr>
          <w:trHeight w:val="9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91700A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81890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1.1.5</w:t>
            </w:r>
          </w:p>
        </w:tc>
        <w:tc>
          <w:tcPr>
            <w:tcW w:w="1610" w:type="dxa"/>
            <w:tcBorders>
              <w:top w:val="nil"/>
              <w:left w:val="nil"/>
              <w:bottom w:val="single" w:sz="4" w:space="0" w:color="auto"/>
              <w:right w:val="single" w:sz="4" w:space="0" w:color="auto"/>
            </w:tcBorders>
            <w:shd w:val="clear" w:color="auto" w:fill="auto"/>
            <w:vAlign w:val="center"/>
            <w:hideMark/>
          </w:tcPr>
          <w:p w14:paraId="5E726A0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5 ООО "Феникс" (</w:t>
            </w:r>
            <w:proofErr w:type="spellStart"/>
            <w:r w:rsidRPr="00347FEA">
              <w:rPr>
                <w:rFonts w:ascii="Tahoma" w:hAnsi="Tahoma" w:cs="Tahoma"/>
                <w:color w:val="000000"/>
                <w:sz w:val="12"/>
                <w:szCs w:val="12"/>
              </w:rPr>
              <w:t>Мысковский</w:t>
            </w:r>
            <w:proofErr w:type="spellEnd"/>
            <w:r w:rsidRPr="00347FEA">
              <w:rPr>
                <w:rFonts w:ascii="Tahoma" w:hAnsi="Tahoma" w:cs="Tahoma"/>
                <w:color w:val="000000"/>
                <w:sz w:val="12"/>
                <w:szCs w:val="12"/>
              </w:rPr>
              <w:t xml:space="preserve"> ГО, Новокузнецкий МР: Центральное СП)</w:t>
            </w:r>
          </w:p>
        </w:tc>
        <w:tc>
          <w:tcPr>
            <w:tcW w:w="652" w:type="dxa"/>
            <w:tcBorders>
              <w:top w:val="nil"/>
              <w:left w:val="nil"/>
              <w:bottom w:val="single" w:sz="4" w:space="0" w:color="auto"/>
              <w:right w:val="single" w:sz="4" w:space="0" w:color="auto"/>
            </w:tcBorders>
            <w:shd w:val="clear" w:color="auto" w:fill="auto"/>
            <w:vAlign w:val="center"/>
            <w:hideMark/>
          </w:tcPr>
          <w:p w14:paraId="665B110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EA9C62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22 341,42</w:t>
            </w:r>
          </w:p>
        </w:tc>
        <w:tc>
          <w:tcPr>
            <w:tcW w:w="1600" w:type="dxa"/>
            <w:tcBorders>
              <w:top w:val="nil"/>
              <w:left w:val="nil"/>
              <w:bottom w:val="single" w:sz="4" w:space="0" w:color="auto"/>
              <w:right w:val="single" w:sz="4" w:space="0" w:color="auto"/>
            </w:tcBorders>
            <w:shd w:val="clear" w:color="000000" w:fill="CCFFCC"/>
            <w:noWrap/>
            <w:vAlign w:val="center"/>
            <w:hideMark/>
          </w:tcPr>
          <w:p w14:paraId="6223F3B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11 170,71</w:t>
            </w:r>
          </w:p>
        </w:tc>
        <w:tc>
          <w:tcPr>
            <w:tcW w:w="1580" w:type="dxa"/>
            <w:tcBorders>
              <w:top w:val="nil"/>
              <w:left w:val="nil"/>
              <w:bottom w:val="single" w:sz="4" w:space="0" w:color="auto"/>
              <w:right w:val="single" w:sz="4" w:space="0" w:color="auto"/>
            </w:tcBorders>
            <w:shd w:val="clear" w:color="000000" w:fill="CCFFCC"/>
            <w:noWrap/>
            <w:vAlign w:val="center"/>
            <w:hideMark/>
          </w:tcPr>
          <w:p w14:paraId="18490DF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11 170,71</w:t>
            </w:r>
          </w:p>
        </w:tc>
        <w:tc>
          <w:tcPr>
            <w:tcW w:w="624" w:type="dxa"/>
            <w:tcBorders>
              <w:top w:val="nil"/>
              <w:left w:val="nil"/>
              <w:bottom w:val="single" w:sz="4" w:space="0" w:color="auto"/>
              <w:right w:val="single" w:sz="4" w:space="0" w:color="auto"/>
            </w:tcBorders>
            <w:shd w:val="clear" w:color="000000" w:fill="FFFF99"/>
            <w:vAlign w:val="center"/>
            <w:hideMark/>
          </w:tcPr>
          <w:p w14:paraId="45A8B05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380DE2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22 341,42</w:t>
            </w:r>
          </w:p>
        </w:tc>
        <w:tc>
          <w:tcPr>
            <w:tcW w:w="1600" w:type="dxa"/>
            <w:tcBorders>
              <w:top w:val="nil"/>
              <w:left w:val="nil"/>
              <w:bottom w:val="single" w:sz="4" w:space="0" w:color="auto"/>
              <w:right w:val="single" w:sz="4" w:space="0" w:color="auto"/>
            </w:tcBorders>
            <w:shd w:val="clear" w:color="000000" w:fill="CCFFCC"/>
            <w:noWrap/>
            <w:vAlign w:val="center"/>
            <w:hideMark/>
          </w:tcPr>
          <w:p w14:paraId="31D6758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11 170,71</w:t>
            </w:r>
          </w:p>
        </w:tc>
        <w:tc>
          <w:tcPr>
            <w:tcW w:w="1580" w:type="dxa"/>
            <w:tcBorders>
              <w:top w:val="nil"/>
              <w:left w:val="nil"/>
              <w:bottom w:val="single" w:sz="4" w:space="0" w:color="auto"/>
              <w:right w:val="single" w:sz="4" w:space="0" w:color="auto"/>
            </w:tcBorders>
            <w:shd w:val="clear" w:color="000000" w:fill="CCFFCC"/>
            <w:noWrap/>
            <w:vAlign w:val="center"/>
            <w:hideMark/>
          </w:tcPr>
          <w:p w14:paraId="0B667D5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11 170,71</w:t>
            </w:r>
          </w:p>
        </w:tc>
        <w:tc>
          <w:tcPr>
            <w:tcW w:w="975" w:type="dxa"/>
            <w:tcBorders>
              <w:top w:val="nil"/>
              <w:left w:val="nil"/>
              <w:bottom w:val="single" w:sz="4" w:space="0" w:color="auto"/>
              <w:right w:val="single" w:sz="4" w:space="0" w:color="auto"/>
            </w:tcBorders>
            <w:shd w:val="clear" w:color="000000" w:fill="FFFF99"/>
            <w:vAlign w:val="center"/>
            <w:hideMark/>
          </w:tcPr>
          <w:p w14:paraId="75E3B4F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03E074B"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17CC1E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A28B48F"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56A39768"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5CF4593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25100E3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126 190,00</w:t>
            </w:r>
          </w:p>
        </w:tc>
        <w:tc>
          <w:tcPr>
            <w:tcW w:w="1600" w:type="dxa"/>
            <w:tcBorders>
              <w:top w:val="nil"/>
              <w:left w:val="nil"/>
              <w:bottom w:val="single" w:sz="4" w:space="0" w:color="auto"/>
              <w:right w:val="single" w:sz="4" w:space="0" w:color="auto"/>
            </w:tcBorders>
            <w:shd w:val="clear" w:color="000000" w:fill="CCFFCC"/>
            <w:noWrap/>
            <w:vAlign w:val="center"/>
            <w:hideMark/>
          </w:tcPr>
          <w:p w14:paraId="73FE2F6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63 095,00</w:t>
            </w:r>
          </w:p>
        </w:tc>
        <w:tc>
          <w:tcPr>
            <w:tcW w:w="1580" w:type="dxa"/>
            <w:tcBorders>
              <w:top w:val="nil"/>
              <w:left w:val="nil"/>
              <w:bottom w:val="single" w:sz="4" w:space="0" w:color="auto"/>
              <w:right w:val="single" w:sz="4" w:space="0" w:color="auto"/>
            </w:tcBorders>
            <w:shd w:val="clear" w:color="000000" w:fill="CCFFCC"/>
            <w:noWrap/>
            <w:vAlign w:val="center"/>
            <w:hideMark/>
          </w:tcPr>
          <w:p w14:paraId="796D003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63 095,00</w:t>
            </w:r>
          </w:p>
        </w:tc>
        <w:tc>
          <w:tcPr>
            <w:tcW w:w="624" w:type="dxa"/>
            <w:tcBorders>
              <w:top w:val="nil"/>
              <w:left w:val="nil"/>
              <w:bottom w:val="single" w:sz="4" w:space="0" w:color="auto"/>
              <w:right w:val="single" w:sz="4" w:space="0" w:color="auto"/>
            </w:tcBorders>
            <w:shd w:val="clear" w:color="000000" w:fill="FFFF99"/>
            <w:vAlign w:val="center"/>
            <w:hideMark/>
          </w:tcPr>
          <w:p w14:paraId="65AF408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F4BA4E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126 190,00</w:t>
            </w:r>
          </w:p>
        </w:tc>
        <w:tc>
          <w:tcPr>
            <w:tcW w:w="1600" w:type="dxa"/>
            <w:tcBorders>
              <w:top w:val="nil"/>
              <w:left w:val="nil"/>
              <w:bottom w:val="single" w:sz="4" w:space="0" w:color="auto"/>
              <w:right w:val="single" w:sz="4" w:space="0" w:color="auto"/>
            </w:tcBorders>
            <w:shd w:val="clear" w:color="000000" w:fill="CCFFCC"/>
            <w:noWrap/>
            <w:vAlign w:val="center"/>
            <w:hideMark/>
          </w:tcPr>
          <w:p w14:paraId="640229A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63 095,00</w:t>
            </w:r>
          </w:p>
        </w:tc>
        <w:tc>
          <w:tcPr>
            <w:tcW w:w="1580" w:type="dxa"/>
            <w:tcBorders>
              <w:top w:val="nil"/>
              <w:left w:val="nil"/>
              <w:bottom w:val="single" w:sz="4" w:space="0" w:color="auto"/>
              <w:right w:val="single" w:sz="4" w:space="0" w:color="auto"/>
            </w:tcBorders>
            <w:shd w:val="clear" w:color="000000" w:fill="CCFFCC"/>
            <w:noWrap/>
            <w:vAlign w:val="center"/>
            <w:hideMark/>
          </w:tcPr>
          <w:p w14:paraId="4204CF8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63 095,00</w:t>
            </w:r>
          </w:p>
        </w:tc>
        <w:tc>
          <w:tcPr>
            <w:tcW w:w="975" w:type="dxa"/>
            <w:tcBorders>
              <w:top w:val="nil"/>
              <w:left w:val="nil"/>
              <w:bottom w:val="single" w:sz="4" w:space="0" w:color="auto"/>
              <w:right w:val="single" w:sz="4" w:space="0" w:color="auto"/>
            </w:tcBorders>
            <w:shd w:val="clear" w:color="000000" w:fill="FFFF99"/>
            <w:vAlign w:val="center"/>
            <w:hideMark/>
          </w:tcPr>
          <w:p w14:paraId="4D9B0C9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589A071"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6AAA24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21974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22B54BE5"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202D668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08C26CA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177,04</w:t>
            </w:r>
          </w:p>
        </w:tc>
        <w:tc>
          <w:tcPr>
            <w:tcW w:w="1600" w:type="dxa"/>
            <w:tcBorders>
              <w:top w:val="nil"/>
              <w:left w:val="nil"/>
              <w:bottom w:val="single" w:sz="4" w:space="0" w:color="auto"/>
              <w:right w:val="single" w:sz="4" w:space="0" w:color="auto"/>
            </w:tcBorders>
            <w:shd w:val="clear" w:color="000000" w:fill="CCFFCC"/>
            <w:noWrap/>
            <w:vAlign w:val="center"/>
            <w:hideMark/>
          </w:tcPr>
          <w:p w14:paraId="25CF444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177,04</w:t>
            </w:r>
          </w:p>
        </w:tc>
        <w:tc>
          <w:tcPr>
            <w:tcW w:w="1580" w:type="dxa"/>
            <w:tcBorders>
              <w:top w:val="nil"/>
              <w:left w:val="nil"/>
              <w:bottom w:val="single" w:sz="4" w:space="0" w:color="auto"/>
              <w:right w:val="single" w:sz="4" w:space="0" w:color="auto"/>
            </w:tcBorders>
            <w:shd w:val="clear" w:color="000000" w:fill="CCFFCC"/>
            <w:noWrap/>
            <w:vAlign w:val="center"/>
            <w:hideMark/>
          </w:tcPr>
          <w:p w14:paraId="1B7BD43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177,04</w:t>
            </w:r>
          </w:p>
        </w:tc>
        <w:tc>
          <w:tcPr>
            <w:tcW w:w="624" w:type="dxa"/>
            <w:tcBorders>
              <w:top w:val="nil"/>
              <w:left w:val="nil"/>
              <w:bottom w:val="single" w:sz="4" w:space="0" w:color="auto"/>
              <w:right w:val="single" w:sz="4" w:space="0" w:color="auto"/>
            </w:tcBorders>
            <w:shd w:val="clear" w:color="000000" w:fill="FFFF99"/>
            <w:vAlign w:val="center"/>
            <w:hideMark/>
          </w:tcPr>
          <w:p w14:paraId="78898CE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FEEB5C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177,04</w:t>
            </w:r>
          </w:p>
        </w:tc>
        <w:tc>
          <w:tcPr>
            <w:tcW w:w="1600" w:type="dxa"/>
            <w:tcBorders>
              <w:top w:val="nil"/>
              <w:left w:val="nil"/>
              <w:bottom w:val="single" w:sz="4" w:space="0" w:color="auto"/>
              <w:right w:val="single" w:sz="4" w:space="0" w:color="auto"/>
            </w:tcBorders>
            <w:shd w:val="clear" w:color="000000" w:fill="CCFFCC"/>
            <w:noWrap/>
            <w:vAlign w:val="center"/>
            <w:hideMark/>
          </w:tcPr>
          <w:p w14:paraId="13C19BD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177,04</w:t>
            </w:r>
          </w:p>
        </w:tc>
        <w:tc>
          <w:tcPr>
            <w:tcW w:w="1580" w:type="dxa"/>
            <w:tcBorders>
              <w:top w:val="nil"/>
              <w:left w:val="nil"/>
              <w:bottom w:val="single" w:sz="4" w:space="0" w:color="auto"/>
              <w:right w:val="single" w:sz="4" w:space="0" w:color="auto"/>
            </w:tcBorders>
            <w:shd w:val="clear" w:color="000000" w:fill="CCFFCC"/>
            <w:noWrap/>
            <w:vAlign w:val="center"/>
            <w:hideMark/>
          </w:tcPr>
          <w:p w14:paraId="0584788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177,04</w:t>
            </w:r>
          </w:p>
        </w:tc>
        <w:tc>
          <w:tcPr>
            <w:tcW w:w="975" w:type="dxa"/>
            <w:tcBorders>
              <w:top w:val="nil"/>
              <w:left w:val="nil"/>
              <w:bottom w:val="single" w:sz="4" w:space="0" w:color="auto"/>
              <w:right w:val="single" w:sz="4" w:space="0" w:color="auto"/>
            </w:tcBorders>
            <w:shd w:val="clear" w:color="000000" w:fill="FFFF99"/>
            <w:vAlign w:val="center"/>
            <w:hideMark/>
          </w:tcPr>
          <w:p w14:paraId="46116CD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07000B7"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BDCE03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91D380"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1.1.6</w:t>
            </w:r>
          </w:p>
        </w:tc>
        <w:tc>
          <w:tcPr>
            <w:tcW w:w="1610" w:type="dxa"/>
            <w:tcBorders>
              <w:top w:val="nil"/>
              <w:left w:val="nil"/>
              <w:bottom w:val="single" w:sz="4" w:space="0" w:color="auto"/>
              <w:right w:val="single" w:sz="4" w:space="0" w:color="auto"/>
            </w:tcBorders>
            <w:shd w:val="clear" w:color="auto" w:fill="auto"/>
            <w:vAlign w:val="center"/>
            <w:hideMark/>
          </w:tcPr>
          <w:p w14:paraId="1C6BC09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6 ООО "</w:t>
            </w:r>
            <w:proofErr w:type="spellStart"/>
            <w:r w:rsidRPr="00347FEA">
              <w:rPr>
                <w:rFonts w:ascii="Tahoma" w:hAnsi="Tahoma" w:cs="Tahoma"/>
                <w:color w:val="000000"/>
                <w:sz w:val="12"/>
                <w:szCs w:val="12"/>
              </w:rPr>
              <w:t>Промпереработка</w:t>
            </w:r>
            <w:proofErr w:type="spellEnd"/>
            <w:r w:rsidRPr="00347FEA">
              <w:rPr>
                <w:rFonts w:ascii="Tahoma" w:hAnsi="Tahoma" w:cs="Tahoma"/>
                <w:color w:val="000000"/>
                <w:sz w:val="12"/>
                <w:szCs w:val="12"/>
              </w:rPr>
              <w:t>" (Краснобродский ГО)</w:t>
            </w:r>
          </w:p>
        </w:tc>
        <w:tc>
          <w:tcPr>
            <w:tcW w:w="652" w:type="dxa"/>
            <w:tcBorders>
              <w:top w:val="nil"/>
              <w:left w:val="nil"/>
              <w:bottom w:val="single" w:sz="4" w:space="0" w:color="auto"/>
              <w:right w:val="single" w:sz="4" w:space="0" w:color="auto"/>
            </w:tcBorders>
            <w:shd w:val="clear" w:color="auto" w:fill="auto"/>
            <w:vAlign w:val="center"/>
            <w:hideMark/>
          </w:tcPr>
          <w:p w14:paraId="6CC7908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F00960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6 369,09</w:t>
            </w:r>
          </w:p>
        </w:tc>
        <w:tc>
          <w:tcPr>
            <w:tcW w:w="1600" w:type="dxa"/>
            <w:tcBorders>
              <w:top w:val="nil"/>
              <w:left w:val="nil"/>
              <w:bottom w:val="single" w:sz="4" w:space="0" w:color="auto"/>
              <w:right w:val="single" w:sz="4" w:space="0" w:color="auto"/>
            </w:tcBorders>
            <w:shd w:val="clear" w:color="000000" w:fill="CCFFCC"/>
            <w:noWrap/>
            <w:vAlign w:val="center"/>
            <w:hideMark/>
          </w:tcPr>
          <w:p w14:paraId="1488AF0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3 184,55</w:t>
            </w:r>
          </w:p>
        </w:tc>
        <w:tc>
          <w:tcPr>
            <w:tcW w:w="1580" w:type="dxa"/>
            <w:tcBorders>
              <w:top w:val="nil"/>
              <w:left w:val="nil"/>
              <w:bottom w:val="single" w:sz="4" w:space="0" w:color="auto"/>
              <w:right w:val="single" w:sz="4" w:space="0" w:color="auto"/>
            </w:tcBorders>
            <w:shd w:val="clear" w:color="000000" w:fill="CCFFCC"/>
            <w:noWrap/>
            <w:vAlign w:val="center"/>
            <w:hideMark/>
          </w:tcPr>
          <w:p w14:paraId="5AAED47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3 184,55</w:t>
            </w:r>
          </w:p>
        </w:tc>
        <w:tc>
          <w:tcPr>
            <w:tcW w:w="624" w:type="dxa"/>
            <w:tcBorders>
              <w:top w:val="nil"/>
              <w:left w:val="nil"/>
              <w:bottom w:val="single" w:sz="4" w:space="0" w:color="auto"/>
              <w:right w:val="single" w:sz="4" w:space="0" w:color="auto"/>
            </w:tcBorders>
            <w:shd w:val="clear" w:color="000000" w:fill="FFFF99"/>
            <w:vAlign w:val="center"/>
            <w:hideMark/>
          </w:tcPr>
          <w:p w14:paraId="0019B2E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4F1CB7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6 369,09</w:t>
            </w:r>
          </w:p>
        </w:tc>
        <w:tc>
          <w:tcPr>
            <w:tcW w:w="1600" w:type="dxa"/>
            <w:tcBorders>
              <w:top w:val="nil"/>
              <w:left w:val="nil"/>
              <w:bottom w:val="single" w:sz="4" w:space="0" w:color="auto"/>
              <w:right w:val="single" w:sz="4" w:space="0" w:color="auto"/>
            </w:tcBorders>
            <w:shd w:val="clear" w:color="000000" w:fill="CCFFCC"/>
            <w:noWrap/>
            <w:vAlign w:val="center"/>
            <w:hideMark/>
          </w:tcPr>
          <w:p w14:paraId="7B179C3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3 184,55</w:t>
            </w:r>
          </w:p>
        </w:tc>
        <w:tc>
          <w:tcPr>
            <w:tcW w:w="1580" w:type="dxa"/>
            <w:tcBorders>
              <w:top w:val="nil"/>
              <w:left w:val="nil"/>
              <w:bottom w:val="single" w:sz="4" w:space="0" w:color="auto"/>
              <w:right w:val="single" w:sz="4" w:space="0" w:color="auto"/>
            </w:tcBorders>
            <w:shd w:val="clear" w:color="000000" w:fill="CCFFCC"/>
            <w:noWrap/>
            <w:vAlign w:val="center"/>
            <w:hideMark/>
          </w:tcPr>
          <w:p w14:paraId="53D1384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3 184,55</w:t>
            </w:r>
          </w:p>
        </w:tc>
        <w:tc>
          <w:tcPr>
            <w:tcW w:w="975" w:type="dxa"/>
            <w:tcBorders>
              <w:top w:val="nil"/>
              <w:left w:val="nil"/>
              <w:bottom w:val="single" w:sz="4" w:space="0" w:color="auto"/>
              <w:right w:val="single" w:sz="4" w:space="0" w:color="auto"/>
            </w:tcBorders>
            <w:shd w:val="clear" w:color="000000" w:fill="FFFF99"/>
            <w:vAlign w:val="center"/>
            <w:hideMark/>
          </w:tcPr>
          <w:p w14:paraId="1C68181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60633B5"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3D863B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F7556C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338E7266"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7AC77AAF"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51BA7E4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38 377,00</w:t>
            </w:r>
          </w:p>
        </w:tc>
        <w:tc>
          <w:tcPr>
            <w:tcW w:w="1600" w:type="dxa"/>
            <w:tcBorders>
              <w:top w:val="nil"/>
              <w:left w:val="nil"/>
              <w:bottom w:val="single" w:sz="4" w:space="0" w:color="auto"/>
              <w:right w:val="single" w:sz="4" w:space="0" w:color="auto"/>
            </w:tcBorders>
            <w:shd w:val="clear" w:color="000000" w:fill="CCFFCC"/>
            <w:noWrap/>
            <w:vAlign w:val="center"/>
            <w:hideMark/>
          </w:tcPr>
          <w:p w14:paraId="7A8BBA5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19 188,50</w:t>
            </w:r>
          </w:p>
        </w:tc>
        <w:tc>
          <w:tcPr>
            <w:tcW w:w="1580" w:type="dxa"/>
            <w:tcBorders>
              <w:top w:val="nil"/>
              <w:left w:val="nil"/>
              <w:bottom w:val="single" w:sz="4" w:space="0" w:color="auto"/>
              <w:right w:val="single" w:sz="4" w:space="0" w:color="auto"/>
            </w:tcBorders>
            <w:shd w:val="clear" w:color="000000" w:fill="CCFFCC"/>
            <w:noWrap/>
            <w:vAlign w:val="center"/>
            <w:hideMark/>
          </w:tcPr>
          <w:p w14:paraId="5D77A2A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19 188,50</w:t>
            </w:r>
          </w:p>
        </w:tc>
        <w:tc>
          <w:tcPr>
            <w:tcW w:w="624" w:type="dxa"/>
            <w:tcBorders>
              <w:top w:val="nil"/>
              <w:left w:val="nil"/>
              <w:bottom w:val="single" w:sz="4" w:space="0" w:color="auto"/>
              <w:right w:val="single" w:sz="4" w:space="0" w:color="auto"/>
            </w:tcBorders>
            <w:shd w:val="clear" w:color="000000" w:fill="FFFF99"/>
            <w:vAlign w:val="center"/>
            <w:hideMark/>
          </w:tcPr>
          <w:p w14:paraId="51A8740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6781EB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38 377,00</w:t>
            </w:r>
          </w:p>
        </w:tc>
        <w:tc>
          <w:tcPr>
            <w:tcW w:w="1600" w:type="dxa"/>
            <w:tcBorders>
              <w:top w:val="nil"/>
              <w:left w:val="nil"/>
              <w:bottom w:val="single" w:sz="4" w:space="0" w:color="auto"/>
              <w:right w:val="single" w:sz="4" w:space="0" w:color="auto"/>
            </w:tcBorders>
            <w:shd w:val="clear" w:color="000000" w:fill="CCFFCC"/>
            <w:noWrap/>
            <w:vAlign w:val="center"/>
            <w:hideMark/>
          </w:tcPr>
          <w:p w14:paraId="093E203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19 188,50</w:t>
            </w:r>
          </w:p>
        </w:tc>
        <w:tc>
          <w:tcPr>
            <w:tcW w:w="1580" w:type="dxa"/>
            <w:tcBorders>
              <w:top w:val="nil"/>
              <w:left w:val="nil"/>
              <w:bottom w:val="single" w:sz="4" w:space="0" w:color="auto"/>
              <w:right w:val="single" w:sz="4" w:space="0" w:color="auto"/>
            </w:tcBorders>
            <w:shd w:val="clear" w:color="000000" w:fill="CCFFCC"/>
            <w:noWrap/>
            <w:vAlign w:val="center"/>
            <w:hideMark/>
          </w:tcPr>
          <w:p w14:paraId="2F67263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19 188,50</w:t>
            </w:r>
          </w:p>
        </w:tc>
        <w:tc>
          <w:tcPr>
            <w:tcW w:w="975" w:type="dxa"/>
            <w:tcBorders>
              <w:top w:val="nil"/>
              <w:left w:val="nil"/>
              <w:bottom w:val="single" w:sz="4" w:space="0" w:color="auto"/>
              <w:right w:val="single" w:sz="4" w:space="0" w:color="auto"/>
            </w:tcBorders>
            <w:shd w:val="clear" w:color="000000" w:fill="FFFF99"/>
            <w:vAlign w:val="center"/>
            <w:hideMark/>
          </w:tcPr>
          <w:p w14:paraId="2330E67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77BF74A"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6FA5D6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DDD15AC"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0595539C"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4CB53F4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60490B5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165,97</w:t>
            </w:r>
          </w:p>
        </w:tc>
        <w:tc>
          <w:tcPr>
            <w:tcW w:w="1600" w:type="dxa"/>
            <w:tcBorders>
              <w:top w:val="nil"/>
              <w:left w:val="nil"/>
              <w:bottom w:val="single" w:sz="4" w:space="0" w:color="auto"/>
              <w:right w:val="single" w:sz="4" w:space="0" w:color="auto"/>
            </w:tcBorders>
            <w:shd w:val="clear" w:color="000000" w:fill="CCFFCC"/>
            <w:noWrap/>
            <w:vAlign w:val="center"/>
            <w:hideMark/>
          </w:tcPr>
          <w:p w14:paraId="6D45CBB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165,97</w:t>
            </w:r>
          </w:p>
        </w:tc>
        <w:tc>
          <w:tcPr>
            <w:tcW w:w="1580" w:type="dxa"/>
            <w:tcBorders>
              <w:top w:val="nil"/>
              <w:left w:val="nil"/>
              <w:bottom w:val="single" w:sz="4" w:space="0" w:color="auto"/>
              <w:right w:val="single" w:sz="4" w:space="0" w:color="auto"/>
            </w:tcBorders>
            <w:shd w:val="clear" w:color="000000" w:fill="CCFFCC"/>
            <w:noWrap/>
            <w:vAlign w:val="center"/>
            <w:hideMark/>
          </w:tcPr>
          <w:p w14:paraId="29A44E7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165,97</w:t>
            </w:r>
          </w:p>
        </w:tc>
        <w:tc>
          <w:tcPr>
            <w:tcW w:w="624" w:type="dxa"/>
            <w:tcBorders>
              <w:top w:val="nil"/>
              <w:left w:val="nil"/>
              <w:bottom w:val="single" w:sz="4" w:space="0" w:color="auto"/>
              <w:right w:val="single" w:sz="4" w:space="0" w:color="auto"/>
            </w:tcBorders>
            <w:shd w:val="clear" w:color="000000" w:fill="FFFF99"/>
            <w:vAlign w:val="center"/>
            <w:hideMark/>
          </w:tcPr>
          <w:p w14:paraId="1F64281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062DEE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165,97</w:t>
            </w:r>
          </w:p>
        </w:tc>
        <w:tc>
          <w:tcPr>
            <w:tcW w:w="1600" w:type="dxa"/>
            <w:tcBorders>
              <w:top w:val="nil"/>
              <w:left w:val="nil"/>
              <w:bottom w:val="single" w:sz="4" w:space="0" w:color="auto"/>
              <w:right w:val="single" w:sz="4" w:space="0" w:color="auto"/>
            </w:tcBorders>
            <w:shd w:val="clear" w:color="000000" w:fill="CCFFCC"/>
            <w:noWrap/>
            <w:vAlign w:val="center"/>
            <w:hideMark/>
          </w:tcPr>
          <w:p w14:paraId="4C0E615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165,97</w:t>
            </w:r>
          </w:p>
        </w:tc>
        <w:tc>
          <w:tcPr>
            <w:tcW w:w="1580" w:type="dxa"/>
            <w:tcBorders>
              <w:top w:val="nil"/>
              <w:left w:val="nil"/>
              <w:bottom w:val="single" w:sz="4" w:space="0" w:color="auto"/>
              <w:right w:val="single" w:sz="4" w:space="0" w:color="auto"/>
            </w:tcBorders>
            <w:shd w:val="clear" w:color="000000" w:fill="CCFFCC"/>
            <w:noWrap/>
            <w:vAlign w:val="center"/>
            <w:hideMark/>
          </w:tcPr>
          <w:p w14:paraId="5EB9387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165,97</w:t>
            </w:r>
          </w:p>
        </w:tc>
        <w:tc>
          <w:tcPr>
            <w:tcW w:w="975" w:type="dxa"/>
            <w:tcBorders>
              <w:top w:val="nil"/>
              <w:left w:val="nil"/>
              <w:bottom w:val="single" w:sz="4" w:space="0" w:color="auto"/>
              <w:right w:val="single" w:sz="4" w:space="0" w:color="auto"/>
            </w:tcBorders>
            <w:shd w:val="clear" w:color="000000" w:fill="FFFF99"/>
            <w:vAlign w:val="center"/>
            <w:hideMark/>
          </w:tcPr>
          <w:p w14:paraId="02B93D9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36E7216"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9CA7EE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73CE3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1.1.7</w:t>
            </w:r>
          </w:p>
        </w:tc>
        <w:tc>
          <w:tcPr>
            <w:tcW w:w="1610" w:type="dxa"/>
            <w:tcBorders>
              <w:top w:val="nil"/>
              <w:left w:val="nil"/>
              <w:bottom w:val="single" w:sz="4" w:space="0" w:color="auto"/>
              <w:right w:val="single" w:sz="4" w:space="0" w:color="auto"/>
            </w:tcBorders>
            <w:shd w:val="clear" w:color="auto" w:fill="auto"/>
            <w:vAlign w:val="center"/>
            <w:hideMark/>
          </w:tcPr>
          <w:p w14:paraId="4DBB13C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7 ООО "Автолайн" (Киселевский ГО)</w:t>
            </w:r>
          </w:p>
        </w:tc>
        <w:tc>
          <w:tcPr>
            <w:tcW w:w="652" w:type="dxa"/>
            <w:tcBorders>
              <w:top w:val="nil"/>
              <w:left w:val="nil"/>
              <w:bottom w:val="single" w:sz="4" w:space="0" w:color="auto"/>
              <w:right w:val="single" w:sz="4" w:space="0" w:color="auto"/>
            </w:tcBorders>
            <w:shd w:val="clear" w:color="auto" w:fill="auto"/>
            <w:vAlign w:val="center"/>
            <w:hideMark/>
          </w:tcPr>
          <w:p w14:paraId="1CF3C16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E4F075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55 119,69</w:t>
            </w:r>
          </w:p>
        </w:tc>
        <w:tc>
          <w:tcPr>
            <w:tcW w:w="1600" w:type="dxa"/>
            <w:tcBorders>
              <w:top w:val="nil"/>
              <w:left w:val="nil"/>
              <w:bottom w:val="single" w:sz="4" w:space="0" w:color="auto"/>
              <w:right w:val="single" w:sz="4" w:space="0" w:color="auto"/>
            </w:tcBorders>
            <w:shd w:val="clear" w:color="000000" w:fill="CCFFCC"/>
            <w:noWrap/>
            <w:vAlign w:val="center"/>
            <w:hideMark/>
          </w:tcPr>
          <w:p w14:paraId="48D8C78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27 559,85</w:t>
            </w:r>
          </w:p>
        </w:tc>
        <w:tc>
          <w:tcPr>
            <w:tcW w:w="1580" w:type="dxa"/>
            <w:tcBorders>
              <w:top w:val="nil"/>
              <w:left w:val="nil"/>
              <w:bottom w:val="single" w:sz="4" w:space="0" w:color="auto"/>
              <w:right w:val="single" w:sz="4" w:space="0" w:color="auto"/>
            </w:tcBorders>
            <w:shd w:val="clear" w:color="000000" w:fill="CCFFCC"/>
            <w:noWrap/>
            <w:vAlign w:val="center"/>
            <w:hideMark/>
          </w:tcPr>
          <w:p w14:paraId="3F6A7D3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27 559,85</w:t>
            </w:r>
          </w:p>
        </w:tc>
        <w:tc>
          <w:tcPr>
            <w:tcW w:w="624" w:type="dxa"/>
            <w:tcBorders>
              <w:top w:val="nil"/>
              <w:left w:val="nil"/>
              <w:bottom w:val="single" w:sz="4" w:space="0" w:color="auto"/>
              <w:right w:val="single" w:sz="4" w:space="0" w:color="auto"/>
            </w:tcBorders>
            <w:shd w:val="clear" w:color="000000" w:fill="FFFF99"/>
            <w:vAlign w:val="center"/>
            <w:hideMark/>
          </w:tcPr>
          <w:p w14:paraId="7352D9F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C81701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55 119,69</w:t>
            </w:r>
          </w:p>
        </w:tc>
        <w:tc>
          <w:tcPr>
            <w:tcW w:w="1600" w:type="dxa"/>
            <w:tcBorders>
              <w:top w:val="nil"/>
              <w:left w:val="nil"/>
              <w:bottom w:val="single" w:sz="4" w:space="0" w:color="auto"/>
              <w:right w:val="single" w:sz="4" w:space="0" w:color="auto"/>
            </w:tcBorders>
            <w:shd w:val="clear" w:color="000000" w:fill="CCFFCC"/>
            <w:noWrap/>
            <w:vAlign w:val="center"/>
            <w:hideMark/>
          </w:tcPr>
          <w:p w14:paraId="1CB4F5A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27 559,85</w:t>
            </w:r>
          </w:p>
        </w:tc>
        <w:tc>
          <w:tcPr>
            <w:tcW w:w="1580" w:type="dxa"/>
            <w:tcBorders>
              <w:top w:val="nil"/>
              <w:left w:val="nil"/>
              <w:bottom w:val="single" w:sz="4" w:space="0" w:color="auto"/>
              <w:right w:val="single" w:sz="4" w:space="0" w:color="auto"/>
            </w:tcBorders>
            <w:shd w:val="clear" w:color="000000" w:fill="CCFFCC"/>
            <w:noWrap/>
            <w:vAlign w:val="center"/>
            <w:hideMark/>
          </w:tcPr>
          <w:p w14:paraId="6540A0F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27 559,85</w:t>
            </w:r>
          </w:p>
        </w:tc>
        <w:tc>
          <w:tcPr>
            <w:tcW w:w="975" w:type="dxa"/>
            <w:tcBorders>
              <w:top w:val="nil"/>
              <w:left w:val="nil"/>
              <w:bottom w:val="single" w:sz="4" w:space="0" w:color="auto"/>
              <w:right w:val="single" w:sz="4" w:space="0" w:color="auto"/>
            </w:tcBorders>
            <w:shd w:val="clear" w:color="000000" w:fill="FFFF99"/>
            <w:vAlign w:val="center"/>
            <w:hideMark/>
          </w:tcPr>
          <w:p w14:paraId="7B6D193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04DE6F3"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F1B748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535F2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08752BEA"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122268F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4D21344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263 737,00</w:t>
            </w:r>
          </w:p>
        </w:tc>
        <w:tc>
          <w:tcPr>
            <w:tcW w:w="1600" w:type="dxa"/>
            <w:tcBorders>
              <w:top w:val="nil"/>
              <w:left w:val="nil"/>
              <w:bottom w:val="single" w:sz="4" w:space="0" w:color="auto"/>
              <w:right w:val="single" w:sz="4" w:space="0" w:color="auto"/>
            </w:tcBorders>
            <w:shd w:val="clear" w:color="000000" w:fill="CCFFCC"/>
            <w:noWrap/>
            <w:vAlign w:val="center"/>
            <w:hideMark/>
          </w:tcPr>
          <w:p w14:paraId="0DDF674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131 868,50</w:t>
            </w:r>
          </w:p>
        </w:tc>
        <w:tc>
          <w:tcPr>
            <w:tcW w:w="1580" w:type="dxa"/>
            <w:tcBorders>
              <w:top w:val="nil"/>
              <w:left w:val="nil"/>
              <w:bottom w:val="single" w:sz="4" w:space="0" w:color="auto"/>
              <w:right w:val="single" w:sz="4" w:space="0" w:color="auto"/>
            </w:tcBorders>
            <w:shd w:val="clear" w:color="000000" w:fill="CCFFCC"/>
            <w:noWrap/>
            <w:vAlign w:val="center"/>
            <w:hideMark/>
          </w:tcPr>
          <w:p w14:paraId="4E88EBD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131 868,50</w:t>
            </w:r>
          </w:p>
        </w:tc>
        <w:tc>
          <w:tcPr>
            <w:tcW w:w="624" w:type="dxa"/>
            <w:tcBorders>
              <w:top w:val="nil"/>
              <w:left w:val="nil"/>
              <w:bottom w:val="single" w:sz="4" w:space="0" w:color="auto"/>
              <w:right w:val="single" w:sz="4" w:space="0" w:color="auto"/>
            </w:tcBorders>
            <w:shd w:val="clear" w:color="000000" w:fill="FFFF99"/>
            <w:vAlign w:val="center"/>
            <w:hideMark/>
          </w:tcPr>
          <w:p w14:paraId="75CBD4D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7B232F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263 737,00</w:t>
            </w:r>
          </w:p>
        </w:tc>
        <w:tc>
          <w:tcPr>
            <w:tcW w:w="1600" w:type="dxa"/>
            <w:tcBorders>
              <w:top w:val="nil"/>
              <w:left w:val="nil"/>
              <w:bottom w:val="single" w:sz="4" w:space="0" w:color="auto"/>
              <w:right w:val="single" w:sz="4" w:space="0" w:color="auto"/>
            </w:tcBorders>
            <w:shd w:val="clear" w:color="000000" w:fill="CCFFCC"/>
            <w:noWrap/>
            <w:vAlign w:val="center"/>
            <w:hideMark/>
          </w:tcPr>
          <w:p w14:paraId="7A5A4AB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131 868,50</w:t>
            </w:r>
          </w:p>
        </w:tc>
        <w:tc>
          <w:tcPr>
            <w:tcW w:w="1580" w:type="dxa"/>
            <w:tcBorders>
              <w:top w:val="nil"/>
              <w:left w:val="nil"/>
              <w:bottom w:val="single" w:sz="4" w:space="0" w:color="auto"/>
              <w:right w:val="single" w:sz="4" w:space="0" w:color="auto"/>
            </w:tcBorders>
            <w:shd w:val="clear" w:color="000000" w:fill="CCFFCC"/>
            <w:noWrap/>
            <w:vAlign w:val="center"/>
            <w:hideMark/>
          </w:tcPr>
          <w:p w14:paraId="74F0C9D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131 868,50</w:t>
            </w:r>
          </w:p>
        </w:tc>
        <w:tc>
          <w:tcPr>
            <w:tcW w:w="975" w:type="dxa"/>
            <w:tcBorders>
              <w:top w:val="nil"/>
              <w:left w:val="nil"/>
              <w:bottom w:val="single" w:sz="4" w:space="0" w:color="auto"/>
              <w:right w:val="single" w:sz="4" w:space="0" w:color="auto"/>
            </w:tcBorders>
            <w:shd w:val="clear" w:color="000000" w:fill="FFFF99"/>
            <w:vAlign w:val="center"/>
            <w:hideMark/>
          </w:tcPr>
          <w:p w14:paraId="547BE6B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714F8B7"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37A1B92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4965A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64CCEED6"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24F372A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2A82C55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209,00</w:t>
            </w:r>
          </w:p>
        </w:tc>
        <w:tc>
          <w:tcPr>
            <w:tcW w:w="1600" w:type="dxa"/>
            <w:tcBorders>
              <w:top w:val="nil"/>
              <w:left w:val="nil"/>
              <w:bottom w:val="single" w:sz="4" w:space="0" w:color="auto"/>
              <w:right w:val="single" w:sz="4" w:space="0" w:color="auto"/>
            </w:tcBorders>
            <w:shd w:val="clear" w:color="000000" w:fill="CCFFCC"/>
            <w:noWrap/>
            <w:vAlign w:val="center"/>
            <w:hideMark/>
          </w:tcPr>
          <w:p w14:paraId="75D87AE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209,00</w:t>
            </w:r>
          </w:p>
        </w:tc>
        <w:tc>
          <w:tcPr>
            <w:tcW w:w="1580" w:type="dxa"/>
            <w:tcBorders>
              <w:top w:val="nil"/>
              <w:left w:val="nil"/>
              <w:bottom w:val="single" w:sz="4" w:space="0" w:color="auto"/>
              <w:right w:val="single" w:sz="4" w:space="0" w:color="auto"/>
            </w:tcBorders>
            <w:shd w:val="clear" w:color="000000" w:fill="CCFFCC"/>
            <w:noWrap/>
            <w:vAlign w:val="center"/>
            <w:hideMark/>
          </w:tcPr>
          <w:p w14:paraId="0CF0F9B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209,00</w:t>
            </w:r>
          </w:p>
        </w:tc>
        <w:tc>
          <w:tcPr>
            <w:tcW w:w="624" w:type="dxa"/>
            <w:tcBorders>
              <w:top w:val="nil"/>
              <w:left w:val="nil"/>
              <w:bottom w:val="single" w:sz="4" w:space="0" w:color="auto"/>
              <w:right w:val="single" w:sz="4" w:space="0" w:color="auto"/>
            </w:tcBorders>
            <w:shd w:val="clear" w:color="000000" w:fill="FFFF99"/>
            <w:vAlign w:val="center"/>
            <w:hideMark/>
          </w:tcPr>
          <w:p w14:paraId="13A9BC7A"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1B04E9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209,00</w:t>
            </w:r>
          </w:p>
        </w:tc>
        <w:tc>
          <w:tcPr>
            <w:tcW w:w="1600" w:type="dxa"/>
            <w:tcBorders>
              <w:top w:val="nil"/>
              <w:left w:val="nil"/>
              <w:bottom w:val="single" w:sz="4" w:space="0" w:color="auto"/>
              <w:right w:val="single" w:sz="4" w:space="0" w:color="auto"/>
            </w:tcBorders>
            <w:shd w:val="clear" w:color="000000" w:fill="CCFFCC"/>
            <w:noWrap/>
            <w:vAlign w:val="center"/>
            <w:hideMark/>
          </w:tcPr>
          <w:p w14:paraId="13C4C30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209,00</w:t>
            </w:r>
          </w:p>
        </w:tc>
        <w:tc>
          <w:tcPr>
            <w:tcW w:w="1580" w:type="dxa"/>
            <w:tcBorders>
              <w:top w:val="nil"/>
              <w:left w:val="nil"/>
              <w:bottom w:val="single" w:sz="4" w:space="0" w:color="auto"/>
              <w:right w:val="single" w:sz="4" w:space="0" w:color="auto"/>
            </w:tcBorders>
            <w:shd w:val="clear" w:color="000000" w:fill="CCFFCC"/>
            <w:noWrap/>
            <w:vAlign w:val="center"/>
            <w:hideMark/>
          </w:tcPr>
          <w:p w14:paraId="7E7A2C2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209,00</w:t>
            </w:r>
          </w:p>
        </w:tc>
        <w:tc>
          <w:tcPr>
            <w:tcW w:w="975" w:type="dxa"/>
            <w:tcBorders>
              <w:top w:val="nil"/>
              <w:left w:val="nil"/>
              <w:bottom w:val="single" w:sz="4" w:space="0" w:color="auto"/>
              <w:right w:val="single" w:sz="4" w:space="0" w:color="auto"/>
            </w:tcBorders>
            <w:shd w:val="clear" w:color="000000" w:fill="FFFF99"/>
            <w:vAlign w:val="center"/>
            <w:hideMark/>
          </w:tcPr>
          <w:p w14:paraId="2FFD64E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4261E55" w14:textId="77777777" w:rsidTr="00FD5FE0">
        <w:trPr>
          <w:trHeight w:val="7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A96558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45CF09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1.1.8</w:t>
            </w:r>
          </w:p>
        </w:tc>
        <w:tc>
          <w:tcPr>
            <w:tcW w:w="1610" w:type="dxa"/>
            <w:tcBorders>
              <w:top w:val="nil"/>
              <w:left w:val="nil"/>
              <w:bottom w:val="single" w:sz="4" w:space="0" w:color="auto"/>
              <w:right w:val="single" w:sz="4" w:space="0" w:color="auto"/>
            </w:tcBorders>
            <w:shd w:val="clear" w:color="auto" w:fill="auto"/>
            <w:vAlign w:val="center"/>
            <w:hideMark/>
          </w:tcPr>
          <w:p w14:paraId="1C86C00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xml:space="preserve">Лот № 8 МКУ "УДЖНП" </w:t>
            </w:r>
            <w:proofErr w:type="spellStart"/>
            <w:r w:rsidRPr="00347FEA">
              <w:rPr>
                <w:rFonts w:ascii="Tahoma" w:hAnsi="Tahoma" w:cs="Tahoma"/>
                <w:color w:val="000000"/>
                <w:sz w:val="12"/>
                <w:szCs w:val="12"/>
              </w:rPr>
              <w:t>Прокопьевского</w:t>
            </w:r>
            <w:proofErr w:type="spellEnd"/>
            <w:r w:rsidRPr="00347FEA">
              <w:rPr>
                <w:rFonts w:ascii="Tahoma" w:hAnsi="Tahoma" w:cs="Tahoma"/>
                <w:color w:val="000000"/>
                <w:sz w:val="12"/>
                <w:szCs w:val="12"/>
              </w:rPr>
              <w:t xml:space="preserve"> МР (</w:t>
            </w:r>
            <w:proofErr w:type="spellStart"/>
            <w:r w:rsidRPr="00347FEA">
              <w:rPr>
                <w:rFonts w:ascii="Tahoma" w:hAnsi="Tahoma" w:cs="Tahoma"/>
                <w:color w:val="000000"/>
                <w:sz w:val="12"/>
                <w:szCs w:val="12"/>
              </w:rPr>
              <w:t>Бурлаковское</w:t>
            </w:r>
            <w:proofErr w:type="spellEnd"/>
            <w:r w:rsidRPr="00347FEA">
              <w:rPr>
                <w:rFonts w:ascii="Tahoma" w:hAnsi="Tahoma" w:cs="Tahoma"/>
                <w:color w:val="000000"/>
                <w:sz w:val="12"/>
                <w:szCs w:val="12"/>
              </w:rPr>
              <w:t xml:space="preserve"> СП, Кузбасское СП, </w:t>
            </w:r>
            <w:proofErr w:type="spellStart"/>
            <w:r w:rsidRPr="00347FEA">
              <w:rPr>
                <w:rFonts w:ascii="Tahoma" w:hAnsi="Tahoma" w:cs="Tahoma"/>
                <w:color w:val="000000"/>
                <w:sz w:val="12"/>
                <w:szCs w:val="12"/>
              </w:rPr>
              <w:t>Терентьевское</w:t>
            </w:r>
            <w:proofErr w:type="spellEnd"/>
            <w:r w:rsidRPr="00347FEA">
              <w:rPr>
                <w:rFonts w:ascii="Tahoma" w:hAnsi="Tahoma" w:cs="Tahoma"/>
                <w:color w:val="000000"/>
                <w:sz w:val="12"/>
                <w:szCs w:val="12"/>
              </w:rPr>
              <w:t xml:space="preserve"> СП, Яснополянское СП, Каменно-</w:t>
            </w:r>
            <w:proofErr w:type="spellStart"/>
            <w:r w:rsidRPr="00347FEA">
              <w:rPr>
                <w:rFonts w:ascii="Tahoma" w:hAnsi="Tahoma" w:cs="Tahoma"/>
                <w:color w:val="000000"/>
                <w:sz w:val="12"/>
                <w:szCs w:val="12"/>
              </w:rPr>
              <w:t>Ключевское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Трудармейское</w:t>
            </w:r>
            <w:proofErr w:type="spellEnd"/>
            <w:r w:rsidRPr="00347FEA">
              <w:rPr>
                <w:rFonts w:ascii="Tahoma" w:hAnsi="Tahoma" w:cs="Tahoma"/>
                <w:color w:val="000000"/>
                <w:sz w:val="12"/>
                <w:szCs w:val="12"/>
              </w:rPr>
              <w:t xml:space="preserve"> СП, Михайловское СП, </w:t>
            </w:r>
            <w:proofErr w:type="spellStart"/>
            <w:r w:rsidRPr="00347FEA">
              <w:rPr>
                <w:rFonts w:ascii="Tahoma" w:hAnsi="Tahoma" w:cs="Tahoma"/>
                <w:color w:val="000000"/>
                <w:sz w:val="12"/>
                <w:szCs w:val="12"/>
              </w:rPr>
              <w:t>Сафоновское</w:t>
            </w:r>
            <w:proofErr w:type="spellEnd"/>
            <w:r w:rsidRPr="00347FEA">
              <w:rPr>
                <w:rFonts w:ascii="Tahoma" w:hAnsi="Tahoma" w:cs="Tahoma"/>
                <w:color w:val="000000"/>
                <w:sz w:val="12"/>
                <w:szCs w:val="12"/>
              </w:rPr>
              <w:t xml:space="preserve"> СП, Калачевское СП)</w:t>
            </w:r>
          </w:p>
        </w:tc>
        <w:tc>
          <w:tcPr>
            <w:tcW w:w="652" w:type="dxa"/>
            <w:tcBorders>
              <w:top w:val="nil"/>
              <w:left w:val="nil"/>
              <w:bottom w:val="single" w:sz="4" w:space="0" w:color="auto"/>
              <w:right w:val="single" w:sz="4" w:space="0" w:color="auto"/>
            </w:tcBorders>
            <w:shd w:val="clear" w:color="auto" w:fill="auto"/>
            <w:vAlign w:val="center"/>
            <w:hideMark/>
          </w:tcPr>
          <w:p w14:paraId="78827B7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0C7DF7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18 274,74</w:t>
            </w:r>
          </w:p>
        </w:tc>
        <w:tc>
          <w:tcPr>
            <w:tcW w:w="1600" w:type="dxa"/>
            <w:tcBorders>
              <w:top w:val="nil"/>
              <w:left w:val="nil"/>
              <w:bottom w:val="single" w:sz="4" w:space="0" w:color="auto"/>
              <w:right w:val="single" w:sz="4" w:space="0" w:color="auto"/>
            </w:tcBorders>
            <w:shd w:val="clear" w:color="000000" w:fill="CCFFCC"/>
            <w:noWrap/>
            <w:vAlign w:val="center"/>
            <w:hideMark/>
          </w:tcPr>
          <w:p w14:paraId="4ED4EB0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9 137,37</w:t>
            </w:r>
          </w:p>
        </w:tc>
        <w:tc>
          <w:tcPr>
            <w:tcW w:w="1580" w:type="dxa"/>
            <w:tcBorders>
              <w:top w:val="nil"/>
              <w:left w:val="nil"/>
              <w:bottom w:val="single" w:sz="4" w:space="0" w:color="auto"/>
              <w:right w:val="single" w:sz="4" w:space="0" w:color="auto"/>
            </w:tcBorders>
            <w:shd w:val="clear" w:color="000000" w:fill="CCFFCC"/>
            <w:noWrap/>
            <w:vAlign w:val="center"/>
            <w:hideMark/>
          </w:tcPr>
          <w:p w14:paraId="5948CBE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9 137,37</w:t>
            </w:r>
          </w:p>
        </w:tc>
        <w:tc>
          <w:tcPr>
            <w:tcW w:w="624" w:type="dxa"/>
            <w:tcBorders>
              <w:top w:val="nil"/>
              <w:left w:val="nil"/>
              <w:bottom w:val="single" w:sz="4" w:space="0" w:color="auto"/>
              <w:right w:val="single" w:sz="4" w:space="0" w:color="auto"/>
            </w:tcBorders>
            <w:shd w:val="clear" w:color="000000" w:fill="FFFF99"/>
            <w:vAlign w:val="center"/>
            <w:hideMark/>
          </w:tcPr>
          <w:p w14:paraId="58C403E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2D6E00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18 274,74</w:t>
            </w:r>
          </w:p>
        </w:tc>
        <w:tc>
          <w:tcPr>
            <w:tcW w:w="1600" w:type="dxa"/>
            <w:tcBorders>
              <w:top w:val="nil"/>
              <w:left w:val="nil"/>
              <w:bottom w:val="single" w:sz="4" w:space="0" w:color="auto"/>
              <w:right w:val="single" w:sz="4" w:space="0" w:color="auto"/>
            </w:tcBorders>
            <w:shd w:val="clear" w:color="000000" w:fill="CCFFCC"/>
            <w:noWrap/>
            <w:vAlign w:val="center"/>
            <w:hideMark/>
          </w:tcPr>
          <w:p w14:paraId="385E4DD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9 137,37</w:t>
            </w:r>
          </w:p>
        </w:tc>
        <w:tc>
          <w:tcPr>
            <w:tcW w:w="1580" w:type="dxa"/>
            <w:tcBorders>
              <w:top w:val="nil"/>
              <w:left w:val="nil"/>
              <w:bottom w:val="single" w:sz="4" w:space="0" w:color="auto"/>
              <w:right w:val="single" w:sz="4" w:space="0" w:color="auto"/>
            </w:tcBorders>
            <w:shd w:val="clear" w:color="000000" w:fill="CCFFCC"/>
            <w:noWrap/>
            <w:vAlign w:val="center"/>
            <w:hideMark/>
          </w:tcPr>
          <w:p w14:paraId="14DCA8A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9 137,37</w:t>
            </w:r>
          </w:p>
        </w:tc>
        <w:tc>
          <w:tcPr>
            <w:tcW w:w="975" w:type="dxa"/>
            <w:tcBorders>
              <w:top w:val="nil"/>
              <w:left w:val="nil"/>
              <w:bottom w:val="single" w:sz="4" w:space="0" w:color="auto"/>
              <w:right w:val="single" w:sz="4" w:space="0" w:color="auto"/>
            </w:tcBorders>
            <w:shd w:val="clear" w:color="000000" w:fill="FFFF99"/>
            <w:vAlign w:val="center"/>
            <w:hideMark/>
          </w:tcPr>
          <w:p w14:paraId="703E614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80D4E6F"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566785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724B80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46B453AF"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0EFB3F7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57BD5D8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81 081,00</w:t>
            </w:r>
          </w:p>
        </w:tc>
        <w:tc>
          <w:tcPr>
            <w:tcW w:w="1600" w:type="dxa"/>
            <w:tcBorders>
              <w:top w:val="nil"/>
              <w:left w:val="nil"/>
              <w:bottom w:val="single" w:sz="4" w:space="0" w:color="auto"/>
              <w:right w:val="single" w:sz="4" w:space="0" w:color="auto"/>
            </w:tcBorders>
            <w:shd w:val="clear" w:color="000000" w:fill="CCFFCC"/>
            <w:noWrap/>
            <w:vAlign w:val="center"/>
            <w:hideMark/>
          </w:tcPr>
          <w:p w14:paraId="16B962C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40 540,50</w:t>
            </w:r>
          </w:p>
        </w:tc>
        <w:tc>
          <w:tcPr>
            <w:tcW w:w="1580" w:type="dxa"/>
            <w:tcBorders>
              <w:top w:val="nil"/>
              <w:left w:val="nil"/>
              <w:bottom w:val="single" w:sz="4" w:space="0" w:color="auto"/>
              <w:right w:val="single" w:sz="4" w:space="0" w:color="auto"/>
            </w:tcBorders>
            <w:shd w:val="clear" w:color="000000" w:fill="CCFFCC"/>
            <w:noWrap/>
            <w:vAlign w:val="center"/>
            <w:hideMark/>
          </w:tcPr>
          <w:p w14:paraId="610F2D4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40 540,50</w:t>
            </w:r>
          </w:p>
        </w:tc>
        <w:tc>
          <w:tcPr>
            <w:tcW w:w="624" w:type="dxa"/>
            <w:tcBorders>
              <w:top w:val="nil"/>
              <w:left w:val="nil"/>
              <w:bottom w:val="single" w:sz="4" w:space="0" w:color="auto"/>
              <w:right w:val="single" w:sz="4" w:space="0" w:color="auto"/>
            </w:tcBorders>
            <w:shd w:val="clear" w:color="000000" w:fill="FFFF99"/>
            <w:vAlign w:val="center"/>
            <w:hideMark/>
          </w:tcPr>
          <w:p w14:paraId="1E4802F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BA663D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81 081,00</w:t>
            </w:r>
          </w:p>
        </w:tc>
        <w:tc>
          <w:tcPr>
            <w:tcW w:w="1600" w:type="dxa"/>
            <w:tcBorders>
              <w:top w:val="nil"/>
              <w:left w:val="nil"/>
              <w:bottom w:val="single" w:sz="4" w:space="0" w:color="auto"/>
              <w:right w:val="single" w:sz="4" w:space="0" w:color="auto"/>
            </w:tcBorders>
            <w:shd w:val="clear" w:color="000000" w:fill="CCFFCC"/>
            <w:noWrap/>
            <w:vAlign w:val="center"/>
            <w:hideMark/>
          </w:tcPr>
          <w:p w14:paraId="495226F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40 540,50</w:t>
            </w:r>
          </w:p>
        </w:tc>
        <w:tc>
          <w:tcPr>
            <w:tcW w:w="1580" w:type="dxa"/>
            <w:tcBorders>
              <w:top w:val="nil"/>
              <w:left w:val="nil"/>
              <w:bottom w:val="single" w:sz="4" w:space="0" w:color="auto"/>
              <w:right w:val="single" w:sz="4" w:space="0" w:color="auto"/>
            </w:tcBorders>
            <w:shd w:val="clear" w:color="000000" w:fill="CCFFCC"/>
            <w:noWrap/>
            <w:vAlign w:val="center"/>
            <w:hideMark/>
          </w:tcPr>
          <w:p w14:paraId="6FACEFF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40 540,50</w:t>
            </w:r>
          </w:p>
        </w:tc>
        <w:tc>
          <w:tcPr>
            <w:tcW w:w="975" w:type="dxa"/>
            <w:tcBorders>
              <w:top w:val="nil"/>
              <w:left w:val="nil"/>
              <w:bottom w:val="single" w:sz="4" w:space="0" w:color="auto"/>
              <w:right w:val="single" w:sz="4" w:space="0" w:color="auto"/>
            </w:tcBorders>
            <w:shd w:val="clear" w:color="000000" w:fill="FFFF99"/>
            <w:vAlign w:val="center"/>
            <w:hideMark/>
          </w:tcPr>
          <w:p w14:paraId="587E158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81BEDA4"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3186E97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B75EDD"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58BEF596"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30E0694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2C330D2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600" w:type="dxa"/>
            <w:tcBorders>
              <w:top w:val="nil"/>
              <w:left w:val="nil"/>
              <w:bottom w:val="single" w:sz="4" w:space="0" w:color="auto"/>
              <w:right w:val="single" w:sz="4" w:space="0" w:color="auto"/>
            </w:tcBorders>
            <w:shd w:val="clear" w:color="000000" w:fill="CCFFCC"/>
            <w:noWrap/>
            <w:vAlign w:val="center"/>
            <w:hideMark/>
          </w:tcPr>
          <w:p w14:paraId="3D8C548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580" w:type="dxa"/>
            <w:tcBorders>
              <w:top w:val="nil"/>
              <w:left w:val="nil"/>
              <w:bottom w:val="single" w:sz="4" w:space="0" w:color="auto"/>
              <w:right w:val="single" w:sz="4" w:space="0" w:color="auto"/>
            </w:tcBorders>
            <w:shd w:val="clear" w:color="000000" w:fill="CCFFCC"/>
            <w:noWrap/>
            <w:vAlign w:val="center"/>
            <w:hideMark/>
          </w:tcPr>
          <w:p w14:paraId="4B93A43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624" w:type="dxa"/>
            <w:tcBorders>
              <w:top w:val="nil"/>
              <w:left w:val="nil"/>
              <w:bottom w:val="single" w:sz="4" w:space="0" w:color="auto"/>
              <w:right w:val="single" w:sz="4" w:space="0" w:color="auto"/>
            </w:tcBorders>
            <w:shd w:val="clear" w:color="000000" w:fill="FFFF99"/>
            <w:vAlign w:val="center"/>
            <w:hideMark/>
          </w:tcPr>
          <w:p w14:paraId="7A0EF43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ABCE5D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600" w:type="dxa"/>
            <w:tcBorders>
              <w:top w:val="nil"/>
              <w:left w:val="nil"/>
              <w:bottom w:val="single" w:sz="4" w:space="0" w:color="auto"/>
              <w:right w:val="single" w:sz="4" w:space="0" w:color="auto"/>
            </w:tcBorders>
            <w:shd w:val="clear" w:color="000000" w:fill="CCFFCC"/>
            <w:noWrap/>
            <w:vAlign w:val="center"/>
            <w:hideMark/>
          </w:tcPr>
          <w:p w14:paraId="2BC916A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1580" w:type="dxa"/>
            <w:tcBorders>
              <w:top w:val="nil"/>
              <w:left w:val="nil"/>
              <w:bottom w:val="single" w:sz="4" w:space="0" w:color="auto"/>
              <w:right w:val="single" w:sz="4" w:space="0" w:color="auto"/>
            </w:tcBorders>
            <w:shd w:val="clear" w:color="000000" w:fill="CCFFCC"/>
            <w:noWrap/>
            <w:vAlign w:val="center"/>
            <w:hideMark/>
          </w:tcPr>
          <w:p w14:paraId="5C7615E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225,39</w:t>
            </w:r>
          </w:p>
        </w:tc>
        <w:tc>
          <w:tcPr>
            <w:tcW w:w="975" w:type="dxa"/>
            <w:tcBorders>
              <w:top w:val="nil"/>
              <w:left w:val="nil"/>
              <w:bottom w:val="single" w:sz="4" w:space="0" w:color="auto"/>
              <w:right w:val="single" w:sz="4" w:space="0" w:color="auto"/>
            </w:tcBorders>
            <w:shd w:val="clear" w:color="000000" w:fill="FFFF99"/>
            <w:vAlign w:val="center"/>
            <w:hideMark/>
          </w:tcPr>
          <w:p w14:paraId="3933ED1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8C03332"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278755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3A260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1.1.9</w:t>
            </w:r>
          </w:p>
        </w:tc>
        <w:tc>
          <w:tcPr>
            <w:tcW w:w="1610" w:type="dxa"/>
            <w:tcBorders>
              <w:top w:val="nil"/>
              <w:left w:val="nil"/>
              <w:bottom w:val="single" w:sz="4" w:space="0" w:color="auto"/>
              <w:right w:val="single" w:sz="4" w:space="0" w:color="auto"/>
            </w:tcBorders>
            <w:shd w:val="clear" w:color="auto" w:fill="auto"/>
            <w:vAlign w:val="center"/>
            <w:hideMark/>
          </w:tcPr>
          <w:p w14:paraId="6BD1C6D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9 ООО "Спецавтохозяйство" (</w:t>
            </w:r>
            <w:proofErr w:type="spellStart"/>
            <w:r w:rsidRPr="00347FEA">
              <w:rPr>
                <w:rFonts w:ascii="Tahoma" w:hAnsi="Tahoma" w:cs="Tahoma"/>
                <w:color w:val="000000"/>
                <w:sz w:val="12"/>
                <w:szCs w:val="12"/>
              </w:rPr>
              <w:t>Прокопьевский</w:t>
            </w:r>
            <w:proofErr w:type="spellEnd"/>
            <w:r w:rsidRPr="00347FEA">
              <w:rPr>
                <w:rFonts w:ascii="Tahoma" w:hAnsi="Tahoma" w:cs="Tahoma"/>
                <w:color w:val="000000"/>
                <w:sz w:val="12"/>
                <w:szCs w:val="12"/>
              </w:rPr>
              <w:t xml:space="preserve"> ГО)</w:t>
            </w:r>
          </w:p>
        </w:tc>
        <w:tc>
          <w:tcPr>
            <w:tcW w:w="652" w:type="dxa"/>
            <w:tcBorders>
              <w:top w:val="nil"/>
              <w:left w:val="nil"/>
              <w:bottom w:val="single" w:sz="4" w:space="0" w:color="auto"/>
              <w:right w:val="single" w:sz="4" w:space="0" w:color="auto"/>
            </w:tcBorders>
            <w:shd w:val="clear" w:color="auto" w:fill="auto"/>
            <w:vAlign w:val="center"/>
            <w:hideMark/>
          </w:tcPr>
          <w:p w14:paraId="69C51C7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9E1C14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104 994,00</w:t>
            </w:r>
          </w:p>
        </w:tc>
        <w:tc>
          <w:tcPr>
            <w:tcW w:w="1600" w:type="dxa"/>
            <w:tcBorders>
              <w:top w:val="nil"/>
              <w:left w:val="nil"/>
              <w:bottom w:val="single" w:sz="4" w:space="0" w:color="auto"/>
              <w:right w:val="single" w:sz="4" w:space="0" w:color="auto"/>
            </w:tcBorders>
            <w:shd w:val="clear" w:color="000000" w:fill="CCFFCC"/>
            <w:noWrap/>
            <w:vAlign w:val="center"/>
            <w:hideMark/>
          </w:tcPr>
          <w:p w14:paraId="74C13FB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52 497,00</w:t>
            </w:r>
          </w:p>
        </w:tc>
        <w:tc>
          <w:tcPr>
            <w:tcW w:w="1580" w:type="dxa"/>
            <w:tcBorders>
              <w:top w:val="nil"/>
              <w:left w:val="nil"/>
              <w:bottom w:val="single" w:sz="4" w:space="0" w:color="auto"/>
              <w:right w:val="single" w:sz="4" w:space="0" w:color="auto"/>
            </w:tcBorders>
            <w:shd w:val="clear" w:color="000000" w:fill="CCFFCC"/>
            <w:noWrap/>
            <w:vAlign w:val="center"/>
            <w:hideMark/>
          </w:tcPr>
          <w:p w14:paraId="34B58D9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52 497,00</w:t>
            </w:r>
          </w:p>
        </w:tc>
        <w:tc>
          <w:tcPr>
            <w:tcW w:w="624" w:type="dxa"/>
            <w:tcBorders>
              <w:top w:val="nil"/>
              <w:left w:val="nil"/>
              <w:bottom w:val="single" w:sz="4" w:space="0" w:color="auto"/>
              <w:right w:val="single" w:sz="4" w:space="0" w:color="auto"/>
            </w:tcBorders>
            <w:shd w:val="clear" w:color="000000" w:fill="FFFF99"/>
            <w:vAlign w:val="center"/>
            <w:hideMark/>
          </w:tcPr>
          <w:p w14:paraId="3406CD4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3FDDF5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104 994,00</w:t>
            </w:r>
          </w:p>
        </w:tc>
        <w:tc>
          <w:tcPr>
            <w:tcW w:w="1600" w:type="dxa"/>
            <w:tcBorders>
              <w:top w:val="nil"/>
              <w:left w:val="nil"/>
              <w:bottom w:val="single" w:sz="4" w:space="0" w:color="auto"/>
              <w:right w:val="single" w:sz="4" w:space="0" w:color="auto"/>
            </w:tcBorders>
            <w:shd w:val="clear" w:color="000000" w:fill="CCFFCC"/>
            <w:noWrap/>
            <w:vAlign w:val="center"/>
            <w:hideMark/>
          </w:tcPr>
          <w:p w14:paraId="3D6D7EB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52 497,00</w:t>
            </w:r>
          </w:p>
        </w:tc>
        <w:tc>
          <w:tcPr>
            <w:tcW w:w="1580" w:type="dxa"/>
            <w:tcBorders>
              <w:top w:val="nil"/>
              <w:left w:val="nil"/>
              <w:bottom w:val="single" w:sz="4" w:space="0" w:color="auto"/>
              <w:right w:val="single" w:sz="4" w:space="0" w:color="auto"/>
            </w:tcBorders>
            <w:shd w:val="clear" w:color="000000" w:fill="CCFFCC"/>
            <w:noWrap/>
            <w:vAlign w:val="center"/>
            <w:hideMark/>
          </w:tcPr>
          <w:p w14:paraId="2CA4281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52 497,00</w:t>
            </w:r>
          </w:p>
        </w:tc>
        <w:tc>
          <w:tcPr>
            <w:tcW w:w="975" w:type="dxa"/>
            <w:tcBorders>
              <w:top w:val="nil"/>
              <w:left w:val="nil"/>
              <w:bottom w:val="single" w:sz="4" w:space="0" w:color="auto"/>
              <w:right w:val="single" w:sz="4" w:space="0" w:color="auto"/>
            </w:tcBorders>
            <w:shd w:val="clear" w:color="000000" w:fill="FFFF99"/>
            <w:vAlign w:val="center"/>
            <w:hideMark/>
          </w:tcPr>
          <w:p w14:paraId="30A22DB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BC0A0A4"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078F91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BF84E0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1FD6539D"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7C52652E"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000089E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507 347,00</w:t>
            </w:r>
          </w:p>
        </w:tc>
        <w:tc>
          <w:tcPr>
            <w:tcW w:w="1600" w:type="dxa"/>
            <w:tcBorders>
              <w:top w:val="nil"/>
              <w:left w:val="nil"/>
              <w:bottom w:val="single" w:sz="4" w:space="0" w:color="auto"/>
              <w:right w:val="single" w:sz="4" w:space="0" w:color="auto"/>
            </w:tcBorders>
            <w:shd w:val="clear" w:color="000000" w:fill="CCFFCC"/>
            <w:noWrap/>
            <w:vAlign w:val="center"/>
            <w:hideMark/>
          </w:tcPr>
          <w:p w14:paraId="2FB8187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253 673,50</w:t>
            </w:r>
          </w:p>
        </w:tc>
        <w:tc>
          <w:tcPr>
            <w:tcW w:w="1580" w:type="dxa"/>
            <w:tcBorders>
              <w:top w:val="nil"/>
              <w:left w:val="nil"/>
              <w:bottom w:val="single" w:sz="4" w:space="0" w:color="auto"/>
              <w:right w:val="single" w:sz="4" w:space="0" w:color="auto"/>
            </w:tcBorders>
            <w:shd w:val="clear" w:color="000000" w:fill="CCFFCC"/>
            <w:noWrap/>
            <w:vAlign w:val="center"/>
            <w:hideMark/>
          </w:tcPr>
          <w:p w14:paraId="448EB4F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253 673,50</w:t>
            </w:r>
          </w:p>
        </w:tc>
        <w:tc>
          <w:tcPr>
            <w:tcW w:w="624" w:type="dxa"/>
            <w:tcBorders>
              <w:top w:val="nil"/>
              <w:left w:val="nil"/>
              <w:bottom w:val="single" w:sz="4" w:space="0" w:color="auto"/>
              <w:right w:val="single" w:sz="4" w:space="0" w:color="auto"/>
            </w:tcBorders>
            <w:shd w:val="clear" w:color="000000" w:fill="FFFF99"/>
            <w:vAlign w:val="center"/>
            <w:hideMark/>
          </w:tcPr>
          <w:p w14:paraId="31C1506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036761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507 347,00</w:t>
            </w:r>
          </w:p>
        </w:tc>
        <w:tc>
          <w:tcPr>
            <w:tcW w:w="1600" w:type="dxa"/>
            <w:tcBorders>
              <w:top w:val="nil"/>
              <w:left w:val="nil"/>
              <w:bottom w:val="single" w:sz="4" w:space="0" w:color="auto"/>
              <w:right w:val="single" w:sz="4" w:space="0" w:color="auto"/>
            </w:tcBorders>
            <w:shd w:val="clear" w:color="000000" w:fill="CCFFCC"/>
            <w:noWrap/>
            <w:vAlign w:val="center"/>
            <w:hideMark/>
          </w:tcPr>
          <w:p w14:paraId="245DB8D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253 673,50</w:t>
            </w:r>
          </w:p>
        </w:tc>
        <w:tc>
          <w:tcPr>
            <w:tcW w:w="1580" w:type="dxa"/>
            <w:tcBorders>
              <w:top w:val="nil"/>
              <w:left w:val="nil"/>
              <w:bottom w:val="single" w:sz="4" w:space="0" w:color="auto"/>
              <w:right w:val="single" w:sz="4" w:space="0" w:color="auto"/>
            </w:tcBorders>
            <w:shd w:val="clear" w:color="000000" w:fill="CCFFCC"/>
            <w:noWrap/>
            <w:vAlign w:val="center"/>
            <w:hideMark/>
          </w:tcPr>
          <w:p w14:paraId="3A899B9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253 673,50</w:t>
            </w:r>
          </w:p>
        </w:tc>
        <w:tc>
          <w:tcPr>
            <w:tcW w:w="975" w:type="dxa"/>
            <w:tcBorders>
              <w:top w:val="nil"/>
              <w:left w:val="nil"/>
              <w:bottom w:val="single" w:sz="4" w:space="0" w:color="auto"/>
              <w:right w:val="single" w:sz="4" w:space="0" w:color="auto"/>
            </w:tcBorders>
            <w:shd w:val="clear" w:color="000000" w:fill="FFFF99"/>
            <w:vAlign w:val="center"/>
            <w:hideMark/>
          </w:tcPr>
          <w:p w14:paraId="4C2327F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0470D9A"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7DFAE1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B265B3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1986CD17"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637698FC"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57D7ED2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206,95</w:t>
            </w:r>
          </w:p>
        </w:tc>
        <w:tc>
          <w:tcPr>
            <w:tcW w:w="1600" w:type="dxa"/>
            <w:tcBorders>
              <w:top w:val="nil"/>
              <w:left w:val="nil"/>
              <w:bottom w:val="single" w:sz="4" w:space="0" w:color="auto"/>
              <w:right w:val="single" w:sz="4" w:space="0" w:color="auto"/>
            </w:tcBorders>
            <w:shd w:val="clear" w:color="000000" w:fill="CCFFCC"/>
            <w:noWrap/>
            <w:vAlign w:val="center"/>
            <w:hideMark/>
          </w:tcPr>
          <w:p w14:paraId="11B13FA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206,95</w:t>
            </w:r>
          </w:p>
        </w:tc>
        <w:tc>
          <w:tcPr>
            <w:tcW w:w="1580" w:type="dxa"/>
            <w:tcBorders>
              <w:top w:val="nil"/>
              <w:left w:val="nil"/>
              <w:bottom w:val="single" w:sz="4" w:space="0" w:color="auto"/>
              <w:right w:val="single" w:sz="4" w:space="0" w:color="auto"/>
            </w:tcBorders>
            <w:shd w:val="clear" w:color="000000" w:fill="CCFFCC"/>
            <w:noWrap/>
            <w:vAlign w:val="center"/>
            <w:hideMark/>
          </w:tcPr>
          <w:p w14:paraId="57E34DF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206,95</w:t>
            </w:r>
          </w:p>
        </w:tc>
        <w:tc>
          <w:tcPr>
            <w:tcW w:w="624" w:type="dxa"/>
            <w:tcBorders>
              <w:top w:val="nil"/>
              <w:left w:val="nil"/>
              <w:bottom w:val="single" w:sz="4" w:space="0" w:color="auto"/>
              <w:right w:val="single" w:sz="4" w:space="0" w:color="auto"/>
            </w:tcBorders>
            <w:shd w:val="clear" w:color="000000" w:fill="FFFF99"/>
            <w:vAlign w:val="center"/>
            <w:hideMark/>
          </w:tcPr>
          <w:p w14:paraId="46320ED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96F097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206,95</w:t>
            </w:r>
          </w:p>
        </w:tc>
        <w:tc>
          <w:tcPr>
            <w:tcW w:w="1600" w:type="dxa"/>
            <w:tcBorders>
              <w:top w:val="nil"/>
              <w:left w:val="nil"/>
              <w:bottom w:val="single" w:sz="4" w:space="0" w:color="auto"/>
              <w:right w:val="single" w:sz="4" w:space="0" w:color="auto"/>
            </w:tcBorders>
            <w:shd w:val="clear" w:color="000000" w:fill="CCFFCC"/>
            <w:noWrap/>
            <w:vAlign w:val="center"/>
            <w:hideMark/>
          </w:tcPr>
          <w:p w14:paraId="03CC0F0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206,95</w:t>
            </w:r>
          </w:p>
        </w:tc>
        <w:tc>
          <w:tcPr>
            <w:tcW w:w="1580" w:type="dxa"/>
            <w:tcBorders>
              <w:top w:val="nil"/>
              <w:left w:val="nil"/>
              <w:bottom w:val="single" w:sz="4" w:space="0" w:color="auto"/>
              <w:right w:val="single" w:sz="4" w:space="0" w:color="auto"/>
            </w:tcBorders>
            <w:shd w:val="clear" w:color="000000" w:fill="CCFFCC"/>
            <w:noWrap/>
            <w:vAlign w:val="center"/>
            <w:hideMark/>
          </w:tcPr>
          <w:p w14:paraId="46683FE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206,95</w:t>
            </w:r>
          </w:p>
        </w:tc>
        <w:tc>
          <w:tcPr>
            <w:tcW w:w="975" w:type="dxa"/>
            <w:tcBorders>
              <w:top w:val="nil"/>
              <w:left w:val="nil"/>
              <w:bottom w:val="single" w:sz="4" w:space="0" w:color="auto"/>
              <w:right w:val="single" w:sz="4" w:space="0" w:color="auto"/>
            </w:tcBorders>
            <w:shd w:val="clear" w:color="000000" w:fill="FFFF99"/>
            <w:vAlign w:val="center"/>
            <w:hideMark/>
          </w:tcPr>
          <w:p w14:paraId="28675C2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E00234D" w14:textId="77777777" w:rsidTr="00FD5FE0">
        <w:trPr>
          <w:trHeight w:val="13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0E180B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614006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1.1.10</w:t>
            </w:r>
          </w:p>
        </w:tc>
        <w:tc>
          <w:tcPr>
            <w:tcW w:w="1610" w:type="dxa"/>
            <w:tcBorders>
              <w:top w:val="nil"/>
              <w:left w:val="nil"/>
              <w:bottom w:val="single" w:sz="4" w:space="0" w:color="auto"/>
              <w:right w:val="single" w:sz="4" w:space="0" w:color="auto"/>
            </w:tcBorders>
            <w:shd w:val="clear" w:color="auto" w:fill="auto"/>
            <w:vAlign w:val="center"/>
            <w:hideMark/>
          </w:tcPr>
          <w:p w14:paraId="085FC53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10 ООО "Феникс" (Новокузнецкий ГО: Орджоникидзевский район, Кузнецкий район, Новокузнецкий МР: Центральное СП)</w:t>
            </w:r>
          </w:p>
        </w:tc>
        <w:tc>
          <w:tcPr>
            <w:tcW w:w="652" w:type="dxa"/>
            <w:tcBorders>
              <w:top w:val="nil"/>
              <w:left w:val="nil"/>
              <w:bottom w:val="single" w:sz="4" w:space="0" w:color="auto"/>
              <w:right w:val="single" w:sz="4" w:space="0" w:color="auto"/>
            </w:tcBorders>
            <w:shd w:val="clear" w:color="auto" w:fill="auto"/>
            <w:vAlign w:val="center"/>
            <w:hideMark/>
          </w:tcPr>
          <w:p w14:paraId="5D1E5E8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11CF85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76 592,99</w:t>
            </w:r>
          </w:p>
        </w:tc>
        <w:tc>
          <w:tcPr>
            <w:tcW w:w="1600" w:type="dxa"/>
            <w:tcBorders>
              <w:top w:val="nil"/>
              <w:left w:val="nil"/>
              <w:bottom w:val="single" w:sz="4" w:space="0" w:color="auto"/>
              <w:right w:val="single" w:sz="4" w:space="0" w:color="auto"/>
            </w:tcBorders>
            <w:shd w:val="clear" w:color="000000" w:fill="CCFFCC"/>
            <w:noWrap/>
            <w:vAlign w:val="center"/>
            <w:hideMark/>
          </w:tcPr>
          <w:p w14:paraId="7F70349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38 296,50</w:t>
            </w:r>
          </w:p>
        </w:tc>
        <w:tc>
          <w:tcPr>
            <w:tcW w:w="1580" w:type="dxa"/>
            <w:tcBorders>
              <w:top w:val="nil"/>
              <w:left w:val="nil"/>
              <w:bottom w:val="single" w:sz="4" w:space="0" w:color="auto"/>
              <w:right w:val="single" w:sz="4" w:space="0" w:color="auto"/>
            </w:tcBorders>
            <w:shd w:val="clear" w:color="000000" w:fill="CCFFCC"/>
            <w:noWrap/>
            <w:vAlign w:val="center"/>
            <w:hideMark/>
          </w:tcPr>
          <w:p w14:paraId="0E9F539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38 296,50</w:t>
            </w:r>
          </w:p>
        </w:tc>
        <w:tc>
          <w:tcPr>
            <w:tcW w:w="624" w:type="dxa"/>
            <w:tcBorders>
              <w:top w:val="nil"/>
              <w:left w:val="nil"/>
              <w:bottom w:val="single" w:sz="4" w:space="0" w:color="auto"/>
              <w:right w:val="single" w:sz="4" w:space="0" w:color="auto"/>
            </w:tcBorders>
            <w:shd w:val="clear" w:color="000000" w:fill="FFFF99"/>
            <w:vAlign w:val="center"/>
            <w:hideMark/>
          </w:tcPr>
          <w:p w14:paraId="11557DC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7C6F33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76 592,99</w:t>
            </w:r>
          </w:p>
        </w:tc>
        <w:tc>
          <w:tcPr>
            <w:tcW w:w="1600" w:type="dxa"/>
            <w:tcBorders>
              <w:top w:val="nil"/>
              <w:left w:val="nil"/>
              <w:bottom w:val="single" w:sz="4" w:space="0" w:color="auto"/>
              <w:right w:val="single" w:sz="4" w:space="0" w:color="auto"/>
            </w:tcBorders>
            <w:shd w:val="clear" w:color="000000" w:fill="CCFFCC"/>
            <w:noWrap/>
            <w:vAlign w:val="center"/>
            <w:hideMark/>
          </w:tcPr>
          <w:p w14:paraId="466C659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38 296,50</w:t>
            </w:r>
          </w:p>
        </w:tc>
        <w:tc>
          <w:tcPr>
            <w:tcW w:w="1580" w:type="dxa"/>
            <w:tcBorders>
              <w:top w:val="nil"/>
              <w:left w:val="nil"/>
              <w:bottom w:val="single" w:sz="4" w:space="0" w:color="auto"/>
              <w:right w:val="single" w:sz="4" w:space="0" w:color="auto"/>
            </w:tcBorders>
            <w:shd w:val="clear" w:color="000000" w:fill="CCFFCC"/>
            <w:noWrap/>
            <w:vAlign w:val="center"/>
            <w:hideMark/>
          </w:tcPr>
          <w:p w14:paraId="4782DE1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38 296,50</w:t>
            </w:r>
          </w:p>
        </w:tc>
        <w:tc>
          <w:tcPr>
            <w:tcW w:w="975" w:type="dxa"/>
            <w:tcBorders>
              <w:top w:val="nil"/>
              <w:left w:val="nil"/>
              <w:bottom w:val="single" w:sz="4" w:space="0" w:color="auto"/>
              <w:right w:val="single" w:sz="4" w:space="0" w:color="auto"/>
            </w:tcBorders>
            <w:shd w:val="clear" w:color="000000" w:fill="FFFF99"/>
            <w:vAlign w:val="center"/>
            <w:hideMark/>
          </w:tcPr>
          <w:p w14:paraId="028F496A"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E71E344"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65718D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61C99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707FE166"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74F6F8B1"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41AF9B3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377 258,00</w:t>
            </w:r>
          </w:p>
        </w:tc>
        <w:tc>
          <w:tcPr>
            <w:tcW w:w="1600" w:type="dxa"/>
            <w:tcBorders>
              <w:top w:val="nil"/>
              <w:left w:val="nil"/>
              <w:bottom w:val="single" w:sz="4" w:space="0" w:color="auto"/>
              <w:right w:val="single" w:sz="4" w:space="0" w:color="auto"/>
            </w:tcBorders>
            <w:shd w:val="clear" w:color="000000" w:fill="CCFFCC"/>
            <w:noWrap/>
            <w:vAlign w:val="center"/>
            <w:hideMark/>
          </w:tcPr>
          <w:p w14:paraId="08E2124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188 629,00</w:t>
            </w:r>
          </w:p>
        </w:tc>
        <w:tc>
          <w:tcPr>
            <w:tcW w:w="1580" w:type="dxa"/>
            <w:tcBorders>
              <w:top w:val="nil"/>
              <w:left w:val="nil"/>
              <w:bottom w:val="single" w:sz="4" w:space="0" w:color="auto"/>
              <w:right w:val="single" w:sz="4" w:space="0" w:color="auto"/>
            </w:tcBorders>
            <w:shd w:val="clear" w:color="000000" w:fill="CCFFCC"/>
            <w:noWrap/>
            <w:vAlign w:val="center"/>
            <w:hideMark/>
          </w:tcPr>
          <w:p w14:paraId="63E4E9D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188 629,00</w:t>
            </w:r>
          </w:p>
        </w:tc>
        <w:tc>
          <w:tcPr>
            <w:tcW w:w="624" w:type="dxa"/>
            <w:tcBorders>
              <w:top w:val="nil"/>
              <w:left w:val="nil"/>
              <w:bottom w:val="single" w:sz="4" w:space="0" w:color="auto"/>
              <w:right w:val="single" w:sz="4" w:space="0" w:color="auto"/>
            </w:tcBorders>
            <w:shd w:val="clear" w:color="000000" w:fill="FFFF99"/>
            <w:vAlign w:val="center"/>
            <w:hideMark/>
          </w:tcPr>
          <w:p w14:paraId="5FEBBD1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1C1E8F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377 258,00</w:t>
            </w:r>
          </w:p>
        </w:tc>
        <w:tc>
          <w:tcPr>
            <w:tcW w:w="1600" w:type="dxa"/>
            <w:tcBorders>
              <w:top w:val="nil"/>
              <w:left w:val="nil"/>
              <w:bottom w:val="single" w:sz="4" w:space="0" w:color="auto"/>
              <w:right w:val="single" w:sz="4" w:space="0" w:color="auto"/>
            </w:tcBorders>
            <w:shd w:val="clear" w:color="000000" w:fill="CCFFCC"/>
            <w:noWrap/>
            <w:vAlign w:val="center"/>
            <w:hideMark/>
          </w:tcPr>
          <w:p w14:paraId="3713C5E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188 629,00</w:t>
            </w:r>
          </w:p>
        </w:tc>
        <w:tc>
          <w:tcPr>
            <w:tcW w:w="1580" w:type="dxa"/>
            <w:tcBorders>
              <w:top w:val="nil"/>
              <w:left w:val="nil"/>
              <w:bottom w:val="single" w:sz="4" w:space="0" w:color="auto"/>
              <w:right w:val="single" w:sz="4" w:space="0" w:color="auto"/>
            </w:tcBorders>
            <w:shd w:val="clear" w:color="000000" w:fill="CCFFCC"/>
            <w:noWrap/>
            <w:vAlign w:val="center"/>
            <w:hideMark/>
          </w:tcPr>
          <w:p w14:paraId="0C9C8F0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188 629,00</w:t>
            </w:r>
          </w:p>
        </w:tc>
        <w:tc>
          <w:tcPr>
            <w:tcW w:w="975" w:type="dxa"/>
            <w:tcBorders>
              <w:top w:val="nil"/>
              <w:left w:val="nil"/>
              <w:bottom w:val="single" w:sz="4" w:space="0" w:color="auto"/>
              <w:right w:val="single" w:sz="4" w:space="0" w:color="auto"/>
            </w:tcBorders>
            <w:shd w:val="clear" w:color="000000" w:fill="FFFF99"/>
            <w:vAlign w:val="center"/>
            <w:hideMark/>
          </w:tcPr>
          <w:p w14:paraId="6D27E46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FFABB32"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22862D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63F831"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10354AD8"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(НДС не облагается)</w:t>
            </w:r>
          </w:p>
        </w:tc>
        <w:tc>
          <w:tcPr>
            <w:tcW w:w="652" w:type="dxa"/>
            <w:tcBorders>
              <w:top w:val="nil"/>
              <w:left w:val="nil"/>
              <w:bottom w:val="single" w:sz="4" w:space="0" w:color="auto"/>
              <w:right w:val="single" w:sz="4" w:space="0" w:color="auto"/>
            </w:tcBorders>
            <w:shd w:val="clear" w:color="auto" w:fill="auto"/>
            <w:vAlign w:val="center"/>
            <w:hideMark/>
          </w:tcPr>
          <w:p w14:paraId="6784E82E"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70CC10E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203,02</w:t>
            </w:r>
          </w:p>
        </w:tc>
        <w:tc>
          <w:tcPr>
            <w:tcW w:w="1600" w:type="dxa"/>
            <w:tcBorders>
              <w:top w:val="nil"/>
              <w:left w:val="nil"/>
              <w:bottom w:val="single" w:sz="4" w:space="0" w:color="auto"/>
              <w:right w:val="single" w:sz="4" w:space="0" w:color="auto"/>
            </w:tcBorders>
            <w:shd w:val="clear" w:color="000000" w:fill="CCFFCC"/>
            <w:noWrap/>
            <w:vAlign w:val="center"/>
            <w:hideMark/>
          </w:tcPr>
          <w:p w14:paraId="5FB0CF0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203,02</w:t>
            </w:r>
          </w:p>
        </w:tc>
        <w:tc>
          <w:tcPr>
            <w:tcW w:w="1580" w:type="dxa"/>
            <w:tcBorders>
              <w:top w:val="nil"/>
              <w:left w:val="nil"/>
              <w:bottom w:val="single" w:sz="4" w:space="0" w:color="auto"/>
              <w:right w:val="single" w:sz="4" w:space="0" w:color="auto"/>
            </w:tcBorders>
            <w:shd w:val="clear" w:color="000000" w:fill="CCFFCC"/>
            <w:noWrap/>
            <w:vAlign w:val="center"/>
            <w:hideMark/>
          </w:tcPr>
          <w:p w14:paraId="1D03DF7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203,02</w:t>
            </w:r>
          </w:p>
        </w:tc>
        <w:tc>
          <w:tcPr>
            <w:tcW w:w="624" w:type="dxa"/>
            <w:tcBorders>
              <w:top w:val="nil"/>
              <w:left w:val="nil"/>
              <w:bottom w:val="single" w:sz="4" w:space="0" w:color="auto"/>
              <w:right w:val="single" w:sz="4" w:space="0" w:color="auto"/>
            </w:tcBorders>
            <w:shd w:val="clear" w:color="000000" w:fill="FFFF99"/>
            <w:vAlign w:val="center"/>
            <w:hideMark/>
          </w:tcPr>
          <w:p w14:paraId="38A1C05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05C7BB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203,02</w:t>
            </w:r>
          </w:p>
        </w:tc>
        <w:tc>
          <w:tcPr>
            <w:tcW w:w="1600" w:type="dxa"/>
            <w:tcBorders>
              <w:top w:val="nil"/>
              <w:left w:val="nil"/>
              <w:bottom w:val="single" w:sz="4" w:space="0" w:color="auto"/>
              <w:right w:val="single" w:sz="4" w:space="0" w:color="auto"/>
            </w:tcBorders>
            <w:shd w:val="clear" w:color="000000" w:fill="CCFFCC"/>
            <w:noWrap/>
            <w:vAlign w:val="center"/>
            <w:hideMark/>
          </w:tcPr>
          <w:p w14:paraId="6703A2A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203,02</w:t>
            </w:r>
          </w:p>
        </w:tc>
        <w:tc>
          <w:tcPr>
            <w:tcW w:w="1580" w:type="dxa"/>
            <w:tcBorders>
              <w:top w:val="nil"/>
              <w:left w:val="nil"/>
              <w:bottom w:val="single" w:sz="4" w:space="0" w:color="auto"/>
              <w:right w:val="single" w:sz="4" w:space="0" w:color="auto"/>
            </w:tcBorders>
            <w:shd w:val="clear" w:color="000000" w:fill="CCFFCC"/>
            <w:noWrap/>
            <w:vAlign w:val="center"/>
            <w:hideMark/>
          </w:tcPr>
          <w:p w14:paraId="1182D15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203,02</w:t>
            </w:r>
          </w:p>
        </w:tc>
        <w:tc>
          <w:tcPr>
            <w:tcW w:w="975" w:type="dxa"/>
            <w:tcBorders>
              <w:top w:val="nil"/>
              <w:left w:val="nil"/>
              <w:bottom w:val="single" w:sz="4" w:space="0" w:color="auto"/>
              <w:right w:val="single" w:sz="4" w:space="0" w:color="auto"/>
            </w:tcBorders>
            <w:shd w:val="clear" w:color="000000" w:fill="FFFF99"/>
            <w:vAlign w:val="center"/>
            <w:hideMark/>
          </w:tcPr>
          <w:p w14:paraId="62A5715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10FE790" w14:textId="77777777" w:rsidTr="00FD5FE0">
        <w:trPr>
          <w:trHeight w:val="185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0EC792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EFCC8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1.1.11</w:t>
            </w:r>
          </w:p>
        </w:tc>
        <w:tc>
          <w:tcPr>
            <w:tcW w:w="1610" w:type="dxa"/>
            <w:tcBorders>
              <w:top w:val="nil"/>
              <w:left w:val="nil"/>
              <w:bottom w:val="single" w:sz="4" w:space="0" w:color="auto"/>
              <w:right w:val="single" w:sz="4" w:space="0" w:color="auto"/>
            </w:tcBorders>
            <w:shd w:val="clear" w:color="auto" w:fill="auto"/>
            <w:vAlign w:val="center"/>
            <w:hideMark/>
          </w:tcPr>
          <w:p w14:paraId="7C85C28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Лот № 11 ООО "</w:t>
            </w:r>
            <w:proofErr w:type="spellStart"/>
            <w:r w:rsidRPr="00347FEA">
              <w:rPr>
                <w:rFonts w:ascii="Tahoma" w:hAnsi="Tahoma" w:cs="Tahoma"/>
                <w:color w:val="000000"/>
                <w:sz w:val="12"/>
                <w:szCs w:val="12"/>
              </w:rPr>
              <w:t>ЭкоГрад</w:t>
            </w:r>
            <w:proofErr w:type="spellEnd"/>
            <w:r w:rsidRPr="00347FEA">
              <w:rPr>
                <w:rFonts w:ascii="Tahoma" w:hAnsi="Tahoma" w:cs="Tahoma"/>
                <w:color w:val="000000"/>
                <w:sz w:val="12"/>
                <w:szCs w:val="12"/>
              </w:rPr>
              <w:t xml:space="preserve">" (Новокузнецкий ГО: Центральный район, Куйбышевский район, Заводский район, Новоильинский район, Новокузнецкий МР: Загорское СП, Сосновское СП, Центральное СП, </w:t>
            </w:r>
            <w:proofErr w:type="spellStart"/>
            <w:r w:rsidRPr="00347FEA">
              <w:rPr>
                <w:rFonts w:ascii="Tahoma" w:hAnsi="Tahoma" w:cs="Tahoma"/>
                <w:color w:val="000000"/>
                <w:sz w:val="12"/>
                <w:szCs w:val="12"/>
              </w:rPr>
              <w:t>Красулинское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Теросинское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Кузедеевское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Прокопьевский</w:t>
            </w:r>
            <w:proofErr w:type="spellEnd"/>
            <w:r w:rsidRPr="00347FEA">
              <w:rPr>
                <w:rFonts w:ascii="Tahoma" w:hAnsi="Tahoma" w:cs="Tahoma"/>
                <w:color w:val="000000"/>
                <w:sz w:val="12"/>
                <w:szCs w:val="12"/>
              </w:rPr>
              <w:t xml:space="preserve"> МР: </w:t>
            </w:r>
            <w:proofErr w:type="spellStart"/>
            <w:r w:rsidRPr="00347FEA">
              <w:rPr>
                <w:rFonts w:ascii="Tahoma" w:hAnsi="Tahoma" w:cs="Tahoma"/>
                <w:color w:val="000000"/>
                <w:sz w:val="12"/>
                <w:szCs w:val="12"/>
              </w:rPr>
              <w:t>Большеталдинское</w:t>
            </w:r>
            <w:proofErr w:type="spellEnd"/>
            <w:r w:rsidRPr="00347FEA">
              <w:rPr>
                <w:rFonts w:ascii="Tahoma" w:hAnsi="Tahoma" w:cs="Tahoma"/>
                <w:color w:val="000000"/>
                <w:sz w:val="12"/>
                <w:szCs w:val="12"/>
              </w:rPr>
              <w:t xml:space="preserve"> СП, </w:t>
            </w:r>
            <w:proofErr w:type="spellStart"/>
            <w:r w:rsidRPr="00347FEA">
              <w:rPr>
                <w:rFonts w:ascii="Tahoma" w:hAnsi="Tahoma" w:cs="Tahoma"/>
                <w:color w:val="000000"/>
                <w:sz w:val="12"/>
                <w:szCs w:val="12"/>
              </w:rPr>
              <w:t>Сафоновское</w:t>
            </w:r>
            <w:proofErr w:type="spellEnd"/>
            <w:r w:rsidRPr="00347FEA">
              <w:rPr>
                <w:rFonts w:ascii="Tahoma" w:hAnsi="Tahoma" w:cs="Tahoma"/>
                <w:color w:val="000000"/>
                <w:sz w:val="12"/>
                <w:szCs w:val="12"/>
              </w:rPr>
              <w:t xml:space="preserve"> СП)</w:t>
            </w:r>
          </w:p>
        </w:tc>
        <w:tc>
          <w:tcPr>
            <w:tcW w:w="652" w:type="dxa"/>
            <w:tcBorders>
              <w:top w:val="nil"/>
              <w:left w:val="nil"/>
              <w:bottom w:val="single" w:sz="4" w:space="0" w:color="auto"/>
              <w:right w:val="single" w:sz="4" w:space="0" w:color="auto"/>
            </w:tcBorders>
            <w:shd w:val="clear" w:color="auto" w:fill="auto"/>
            <w:vAlign w:val="center"/>
            <w:hideMark/>
          </w:tcPr>
          <w:p w14:paraId="3283FE4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CBE7F7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326 741,41</w:t>
            </w:r>
          </w:p>
        </w:tc>
        <w:tc>
          <w:tcPr>
            <w:tcW w:w="1600" w:type="dxa"/>
            <w:tcBorders>
              <w:top w:val="nil"/>
              <w:left w:val="nil"/>
              <w:bottom w:val="single" w:sz="4" w:space="0" w:color="auto"/>
              <w:right w:val="single" w:sz="4" w:space="0" w:color="auto"/>
            </w:tcBorders>
            <w:shd w:val="clear" w:color="000000" w:fill="CCFFCC"/>
            <w:noWrap/>
            <w:vAlign w:val="center"/>
            <w:hideMark/>
          </w:tcPr>
          <w:p w14:paraId="032C253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163 370,71</w:t>
            </w:r>
          </w:p>
        </w:tc>
        <w:tc>
          <w:tcPr>
            <w:tcW w:w="1580" w:type="dxa"/>
            <w:tcBorders>
              <w:top w:val="nil"/>
              <w:left w:val="nil"/>
              <w:bottom w:val="single" w:sz="4" w:space="0" w:color="auto"/>
              <w:right w:val="single" w:sz="4" w:space="0" w:color="auto"/>
            </w:tcBorders>
            <w:shd w:val="clear" w:color="000000" w:fill="CCFFCC"/>
            <w:noWrap/>
            <w:vAlign w:val="center"/>
            <w:hideMark/>
          </w:tcPr>
          <w:p w14:paraId="4F9C589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163 370,71</w:t>
            </w:r>
          </w:p>
        </w:tc>
        <w:tc>
          <w:tcPr>
            <w:tcW w:w="624" w:type="dxa"/>
            <w:tcBorders>
              <w:top w:val="nil"/>
              <w:left w:val="nil"/>
              <w:bottom w:val="single" w:sz="4" w:space="0" w:color="auto"/>
              <w:right w:val="single" w:sz="4" w:space="0" w:color="auto"/>
            </w:tcBorders>
            <w:shd w:val="clear" w:color="000000" w:fill="FFFF99"/>
            <w:vAlign w:val="center"/>
            <w:hideMark/>
          </w:tcPr>
          <w:p w14:paraId="3BFE854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E4AB92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326 741,41</w:t>
            </w:r>
          </w:p>
        </w:tc>
        <w:tc>
          <w:tcPr>
            <w:tcW w:w="1600" w:type="dxa"/>
            <w:tcBorders>
              <w:top w:val="nil"/>
              <w:left w:val="nil"/>
              <w:bottom w:val="single" w:sz="4" w:space="0" w:color="auto"/>
              <w:right w:val="single" w:sz="4" w:space="0" w:color="auto"/>
            </w:tcBorders>
            <w:shd w:val="clear" w:color="000000" w:fill="CCFFCC"/>
            <w:noWrap/>
            <w:vAlign w:val="center"/>
            <w:hideMark/>
          </w:tcPr>
          <w:p w14:paraId="03AEAD6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163 370,71</w:t>
            </w:r>
          </w:p>
        </w:tc>
        <w:tc>
          <w:tcPr>
            <w:tcW w:w="1580" w:type="dxa"/>
            <w:tcBorders>
              <w:top w:val="nil"/>
              <w:left w:val="nil"/>
              <w:bottom w:val="single" w:sz="4" w:space="0" w:color="auto"/>
              <w:right w:val="single" w:sz="4" w:space="0" w:color="auto"/>
            </w:tcBorders>
            <w:shd w:val="clear" w:color="000000" w:fill="CCFFCC"/>
            <w:noWrap/>
            <w:vAlign w:val="center"/>
            <w:hideMark/>
          </w:tcPr>
          <w:p w14:paraId="5F3FB2F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163 370,71</w:t>
            </w:r>
          </w:p>
        </w:tc>
        <w:tc>
          <w:tcPr>
            <w:tcW w:w="975" w:type="dxa"/>
            <w:tcBorders>
              <w:top w:val="nil"/>
              <w:left w:val="nil"/>
              <w:bottom w:val="single" w:sz="4" w:space="0" w:color="auto"/>
              <w:right w:val="single" w:sz="4" w:space="0" w:color="auto"/>
            </w:tcBorders>
            <w:shd w:val="clear" w:color="000000" w:fill="FFFF99"/>
            <w:vAlign w:val="center"/>
            <w:hideMark/>
          </w:tcPr>
          <w:p w14:paraId="29C0B5E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AE29A94"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3A336E6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205A1C"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0E2DD072"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0EA26AF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07EDB55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1 156 325,00</w:t>
            </w:r>
          </w:p>
        </w:tc>
        <w:tc>
          <w:tcPr>
            <w:tcW w:w="1600" w:type="dxa"/>
            <w:tcBorders>
              <w:top w:val="nil"/>
              <w:left w:val="nil"/>
              <w:bottom w:val="single" w:sz="4" w:space="0" w:color="auto"/>
              <w:right w:val="single" w:sz="4" w:space="0" w:color="auto"/>
            </w:tcBorders>
            <w:shd w:val="clear" w:color="000000" w:fill="CCFFCC"/>
            <w:noWrap/>
            <w:vAlign w:val="center"/>
            <w:hideMark/>
          </w:tcPr>
          <w:p w14:paraId="45525B8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578 162,50</w:t>
            </w:r>
          </w:p>
        </w:tc>
        <w:tc>
          <w:tcPr>
            <w:tcW w:w="1580" w:type="dxa"/>
            <w:tcBorders>
              <w:top w:val="nil"/>
              <w:left w:val="nil"/>
              <w:bottom w:val="single" w:sz="4" w:space="0" w:color="auto"/>
              <w:right w:val="single" w:sz="4" w:space="0" w:color="auto"/>
            </w:tcBorders>
            <w:shd w:val="clear" w:color="000000" w:fill="CCFFCC"/>
            <w:noWrap/>
            <w:vAlign w:val="center"/>
            <w:hideMark/>
          </w:tcPr>
          <w:p w14:paraId="038E98E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578 162,50</w:t>
            </w:r>
          </w:p>
        </w:tc>
        <w:tc>
          <w:tcPr>
            <w:tcW w:w="624" w:type="dxa"/>
            <w:tcBorders>
              <w:top w:val="nil"/>
              <w:left w:val="nil"/>
              <w:bottom w:val="single" w:sz="4" w:space="0" w:color="auto"/>
              <w:right w:val="single" w:sz="4" w:space="0" w:color="auto"/>
            </w:tcBorders>
            <w:shd w:val="clear" w:color="000000" w:fill="FFFF99"/>
            <w:vAlign w:val="center"/>
            <w:hideMark/>
          </w:tcPr>
          <w:p w14:paraId="108D5CC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A2CAC8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1 156 325,00</w:t>
            </w:r>
          </w:p>
        </w:tc>
        <w:tc>
          <w:tcPr>
            <w:tcW w:w="1600" w:type="dxa"/>
            <w:tcBorders>
              <w:top w:val="nil"/>
              <w:left w:val="nil"/>
              <w:bottom w:val="single" w:sz="4" w:space="0" w:color="auto"/>
              <w:right w:val="single" w:sz="4" w:space="0" w:color="auto"/>
            </w:tcBorders>
            <w:shd w:val="clear" w:color="000000" w:fill="CCFFCC"/>
            <w:noWrap/>
            <w:vAlign w:val="center"/>
            <w:hideMark/>
          </w:tcPr>
          <w:p w14:paraId="3EE3DBB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578 162,50</w:t>
            </w:r>
          </w:p>
        </w:tc>
        <w:tc>
          <w:tcPr>
            <w:tcW w:w="1580" w:type="dxa"/>
            <w:tcBorders>
              <w:top w:val="nil"/>
              <w:left w:val="nil"/>
              <w:bottom w:val="single" w:sz="4" w:space="0" w:color="auto"/>
              <w:right w:val="single" w:sz="4" w:space="0" w:color="auto"/>
            </w:tcBorders>
            <w:shd w:val="clear" w:color="000000" w:fill="CCFFCC"/>
            <w:noWrap/>
            <w:vAlign w:val="center"/>
            <w:hideMark/>
          </w:tcPr>
          <w:p w14:paraId="46719E9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578 162,50</w:t>
            </w:r>
          </w:p>
        </w:tc>
        <w:tc>
          <w:tcPr>
            <w:tcW w:w="975" w:type="dxa"/>
            <w:tcBorders>
              <w:top w:val="nil"/>
              <w:left w:val="nil"/>
              <w:bottom w:val="single" w:sz="4" w:space="0" w:color="auto"/>
              <w:right w:val="single" w:sz="4" w:space="0" w:color="auto"/>
            </w:tcBorders>
            <w:shd w:val="clear" w:color="000000" w:fill="FFFF99"/>
            <w:vAlign w:val="center"/>
            <w:hideMark/>
          </w:tcPr>
          <w:p w14:paraId="0FDD611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DA17FA3"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250F6D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1A25C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6127A89E"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(без НДС)</w:t>
            </w:r>
          </w:p>
        </w:tc>
        <w:tc>
          <w:tcPr>
            <w:tcW w:w="652" w:type="dxa"/>
            <w:tcBorders>
              <w:top w:val="nil"/>
              <w:left w:val="nil"/>
              <w:bottom w:val="single" w:sz="4" w:space="0" w:color="auto"/>
              <w:right w:val="single" w:sz="4" w:space="0" w:color="auto"/>
            </w:tcBorders>
            <w:shd w:val="clear" w:color="auto" w:fill="auto"/>
            <w:vAlign w:val="center"/>
            <w:hideMark/>
          </w:tcPr>
          <w:p w14:paraId="497C9C2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4C7E529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282,58</w:t>
            </w:r>
          </w:p>
        </w:tc>
        <w:tc>
          <w:tcPr>
            <w:tcW w:w="1600" w:type="dxa"/>
            <w:tcBorders>
              <w:top w:val="nil"/>
              <w:left w:val="nil"/>
              <w:bottom w:val="single" w:sz="4" w:space="0" w:color="auto"/>
              <w:right w:val="single" w:sz="4" w:space="0" w:color="auto"/>
            </w:tcBorders>
            <w:shd w:val="clear" w:color="000000" w:fill="CCFFCC"/>
            <w:noWrap/>
            <w:vAlign w:val="center"/>
            <w:hideMark/>
          </w:tcPr>
          <w:p w14:paraId="253331F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282,58</w:t>
            </w:r>
          </w:p>
        </w:tc>
        <w:tc>
          <w:tcPr>
            <w:tcW w:w="1580" w:type="dxa"/>
            <w:tcBorders>
              <w:top w:val="nil"/>
              <w:left w:val="nil"/>
              <w:bottom w:val="single" w:sz="4" w:space="0" w:color="auto"/>
              <w:right w:val="single" w:sz="4" w:space="0" w:color="auto"/>
            </w:tcBorders>
            <w:shd w:val="clear" w:color="000000" w:fill="CCFFCC"/>
            <w:noWrap/>
            <w:vAlign w:val="center"/>
            <w:hideMark/>
          </w:tcPr>
          <w:p w14:paraId="381092A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282,58</w:t>
            </w:r>
          </w:p>
        </w:tc>
        <w:tc>
          <w:tcPr>
            <w:tcW w:w="624" w:type="dxa"/>
            <w:tcBorders>
              <w:top w:val="nil"/>
              <w:left w:val="nil"/>
              <w:bottom w:val="single" w:sz="4" w:space="0" w:color="auto"/>
              <w:right w:val="single" w:sz="4" w:space="0" w:color="auto"/>
            </w:tcBorders>
            <w:shd w:val="clear" w:color="000000" w:fill="FFFF99"/>
            <w:vAlign w:val="center"/>
            <w:hideMark/>
          </w:tcPr>
          <w:p w14:paraId="6ED77DF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C08506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282,58</w:t>
            </w:r>
          </w:p>
        </w:tc>
        <w:tc>
          <w:tcPr>
            <w:tcW w:w="1600" w:type="dxa"/>
            <w:tcBorders>
              <w:top w:val="nil"/>
              <w:left w:val="nil"/>
              <w:bottom w:val="single" w:sz="4" w:space="0" w:color="auto"/>
              <w:right w:val="single" w:sz="4" w:space="0" w:color="auto"/>
            </w:tcBorders>
            <w:shd w:val="clear" w:color="000000" w:fill="CCFFCC"/>
            <w:noWrap/>
            <w:vAlign w:val="center"/>
            <w:hideMark/>
          </w:tcPr>
          <w:p w14:paraId="4600AFE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282,58</w:t>
            </w:r>
          </w:p>
        </w:tc>
        <w:tc>
          <w:tcPr>
            <w:tcW w:w="1580" w:type="dxa"/>
            <w:tcBorders>
              <w:top w:val="nil"/>
              <w:left w:val="nil"/>
              <w:bottom w:val="single" w:sz="4" w:space="0" w:color="auto"/>
              <w:right w:val="single" w:sz="4" w:space="0" w:color="auto"/>
            </w:tcBorders>
            <w:shd w:val="clear" w:color="000000" w:fill="CCFFCC"/>
            <w:noWrap/>
            <w:vAlign w:val="center"/>
            <w:hideMark/>
          </w:tcPr>
          <w:p w14:paraId="2369AEE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282,58</w:t>
            </w:r>
          </w:p>
        </w:tc>
        <w:tc>
          <w:tcPr>
            <w:tcW w:w="975" w:type="dxa"/>
            <w:tcBorders>
              <w:top w:val="nil"/>
              <w:left w:val="nil"/>
              <w:bottom w:val="single" w:sz="4" w:space="0" w:color="auto"/>
              <w:right w:val="single" w:sz="4" w:space="0" w:color="auto"/>
            </w:tcBorders>
            <w:shd w:val="clear" w:color="000000" w:fill="FFFF99"/>
            <w:vAlign w:val="center"/>
            <w:hideMark/>
          </w:tcPr>
          <w:p w14:paraId="28688AC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48EB59A" w14:textId="77777777" w:rsidTr="00FD5FE0">
        <w:trPr>
          <w:trHeight w:val="9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7AA6DA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3D668C"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1.2</w:t>
            </w:r>
          </w:p>
        </w:tc>
        <w:tc>
          <w:tcPr>
            <w:tcW w:w="1610" w:type="dxa"/>
            <w:tcBorders>
              <w:top w:val="nil"/>
              <w:left w:val="nil"/>
              <w:bottom w:val="single" w:sz="4" w:space="0" w:color="auto"/>
              <w:right w:val="single" w:sz="4" w:space="0" w:color="auto"/>
            </w:tcBorders>
            <w:shd w:val="clear" w:color="auto" w:fill="auto"/>
            <w:vAlign w:val="center"/>
            <w:hideMark/>
          </w:tcPr>
          <w:p w14:paraId="7E94029D"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Расходы на сбор и транспортирование твердых коммунальных отходов 2-е плечо</w:t>
            </w:r>
          </w:p>
        </w:tc>
        <w:tc>
          <w:tcPr>
            <w:tcW w:w="652" w:type="dxa"/>
            <w:tcBorders>
              <w:top w:val="nil"/>
              <w:left w:val="nil"/>
              <w:bottom w:val="single" w:sz="4" w:space="0" w:color="auto"/>
              <w:right w:val="single" w:sz="4" w:space="0" w:color="auto"/>
            </w:tcBorders>
            <w:shd w:val="clear" w:color="auto" w:fill="auto"/>
            <w:vAlign w:val="center"/>
            <w:hideMark/>
          </w:tcPr>
          <w:p w14:paraId="0F3547AF"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A0BC7C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287 704,67</w:t>
            </w:r>
          </w:p>
        </w:tc>
        <w:tc>
          <w:tcPr>
            <w:tcW w:w="1600" w:type="dxa"/>
            <w:tcBorders>
              <w:top w:val="nil"/>
              <w:left w:val="nil"/>
              <w:bottom w:val="single" w:sz="4" w:space="0" w:color="auto"/>
              <w:right w:val="single" w:sz="4" w:space="0" w:color="auto"/>
            </w:tcBorders>
            <w:shd w:val="clear" w:color="000000" w:fill="CCFFCC"/>
            <w:noWrap/>
            <w:vAlign w:val="center"/>
            <w:hideMark/>
          </w:tcPr>
          <w:p w14:paraId="00FC413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137 687,73</w:t>
            </w:r>
          </w:p>
        </w:tc>
        <w:tc>
          <w:tcPr>
            <w:tcW w:w="1580" w:type="dxa"/>
            <w:tcBorders>
              <w:top w:val="nil"/>
              <w:left w:val="nil"/>
              <w:bottom w:val="single" w:sz="4" w:space="0" w:color="auto"/>
              <w:right w:val="single" w:sz="4" w:space="0" w:color="auto"/>
            </w:tcBorders>
            <w:shd w:val="clear" w:color="000000" w:fill="CCFFCC"/>
            <w:noWrap/>
            <w:vAlign w:val="center"/>
            <w:hideMark/>
          </w:tcPr>
          <w:p w14:paraId="685F851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150 016,95</w:t>
            </w:r>
          </w:p>
        </w:tc>
        <w:tc>
          <w:tcPr>
            <w:tcW w:w="624" w:type="dxa"/>
            <w:tcBorders>
              <w:top w:val="nil"/>
              <w:left w:val="nil"/>
              <w:bottom w:val="single" w:sz="4" w:space="0" w:color="auto"/>
              <w:right w:val="single" w:sz="4" w:space="0" w:color="auto"/>
            </w:tcBorders>
            <w:shd w:val="clear" w:color="000000" w:fill="FFFF99"/>
            <w:vAlign w:val="center"/>
            <w:hideMark/>
          </w:tcPr>
          <w:p w14:paraId="3382C67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B03834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287 704,67</w:t>
            </w:r>
          </w:p>
        </w:tc>
        <w:tc>
          <w:tcPr>
            <w:tcW w:w="1600" w:type="dxa"/>
            <w:tcBorders>
              <w:top w:val="nil"/>
              <w:left w:val="nil"/>
              <w:bottom w:val="single" w:sz="4" w:space="0" w:color="auto"/>
              <w:right w:val="single" w:sz="4" w:space="0" w:color="auto"/>
            </w:tcBorders>
            <w:shd w:val="clear" w:color="000000" w:fill="CCFFCC"/>
            <w:noWrap/>
            <w:vAlign w:val="center"/>
            <w:hideMark/>
          </w:tcPr>
          <w:p w14:paraId="10CF939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137 687,73</w:t>
            </w:r>
          </w:p>
        </w:tc>
        <w:tc>
          <w:tcPr>
            <w:tcW w:w="1580" w:type="dxa"/>
            <w:tcBorders>
              <w:top w:val="nil"/>
              <w:left w:val="nil"/>
              <w:bottom w:val="single" w:sz="4" w:space="0" w:color="auto"/>
              <w:right w:val="single" w:sz="4" w:space="0" w:color="auto"/>
            </w:tcBorders>
            <w:shd w:val="clear" w:color="000000" w:fill="CCFFCC"/>
            <w:noWrap/>
            <w:vAlign w:val="center"/>
            <w:hideMark/>
          </w:tcPr>
          <w:p w14:paraId="065E7B3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150 016,95</w:t>
            </w:r>
          </w:p>
        </w:tc>
        <w:tc>
          <w:tcPr>
            <w:tcW w:w="975" w:type="dxa"/>
            <w:tcBorders>
              <w:top w:val="nil"/>
              <w:left w:val="nil"/>
              <w:bottom w:val="single" w:sz="4" w:space="0" w:color="auto"/>
              <w:right w:val="single" w:sz="4" w:space="0" w:color="auto"/>
            </w:tcBorders>
            <w:shd w:val="clear" w:color="000000" w:fill="FFFF99"/>
            <w:vAlign w:val="center"/>
            <w:hideMark/>
          </w:tcPr>
          <w:p w14:paraId="71AA125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844E973" w14:textId="77777777" w:rsidTr="00FD5FE0">
        <w:trPr>
          <w:trHeight w:val="112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1D9A3B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69B9D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1.2.1</w:t>
            </w:r>
          </w:p>
        </w:tc>
        <w:tc>
          <w:tcPr>
            <w:tcW w:w="1610" w:type="dxa"/>
            <w:tcBorders>
              <w:top w:val="nil"/>
              <w:left w:val="nil"/>
              <w:bottom w:val="single" w:sz="4" w:space="0" w:color="auto"/>
              <w:right w:val="single" w:sz="4" w:space="0" w:color="auto"/>
            </w:tcBorders>
            <w:shd w:val="clear" w:color="auto" w:fill="auto"/>
            <w:vAlign w:val="center"/>
            <w:hideMark/>
          </w:tcPr>
          <w:p w14:paraId="240AF5E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ООО "</w:t>
            </w:r>
            <w:proofErr w:type="spellStart"/>
            <w:r w:rsidRPr="00347FEA">
              <w:rPr>
                <w:rFonts w:ascii="Tahoma" w:hAnsi="Tahoma" w:cs="Tahoma"/>
                <w:color w:val="000000"/>
                <w:sz w:val="12"/>
                <w:szCs w:val="12"/>
              </w:rPr>
              <w:t>ЭкоГрад</w:t>
            </w:r>
            <w:proofErr w:type="spellEnd"/>
            <w:r w:rsidRPr="00347FEA">
              <w:rPr>
                <w:rFonts w:ascii="Tahoma" w:hAnsi="Tahoma" w:cs="Tahoma"/>
                <w:color w:val="000000"/>
                <w:sz w:val="12"/>
                <w:szCs w:val="12"/>
              </w:rPr>
              <w:t xml:space="preserve">" (Междуреченской ГО, </w:t>
            </w:r>
            <w:proofErr w:type="spellStart"/>
            <w:r w:rsidRPr="00347FEA">
              <w:rPr>
                <w:rFonts w:ascii="Tahoma" w:hAnsi="Tahoma" w:cs="Tahoma"/>
                <w:color w:val="000000"/>
                <w:sz w:val="12"/>
                <w:szCs w:val="12"/>
              </w:rPr>
              <w:t>Мысковский</w:t>
            </w:r>
            <w:proofErr w:type="spellEnd"/>
            <w:r w:rsidRPr="00347FEA">
              <w:rPr>
                <w:rFonts w:ascii="Tahoma" w:hAnsi="Tahoma" w:cs="Tahoma"/>
                <w:color w:val="000000"/>
                <w:sz w:val="12"/>
                <w:szCs w:val="12"/>
              </w:rPr>
              <w:t xml:space="preserve"> ГО, </w:t>
            </w:r>
            <w:proofErr w:type="spellStart"/>
            <w:r w:rsidRPr="00347FEA">
              <w:rPr>
                <w:rFonts w:ascii="Tahoma" w:hAnsi="Tahoma" w:cs="Tahoma"/>
                <w:color w:val="000000"/>
                <w:sz w:val="12"/>
                <w:szCs w:val="12"/>
              </w:rPr>
              <w:t>Прокопьевский</w:t>
            </w:r>
            <w:proofErr w:type="spellEnd"/>
            <w:r w:rsidRPr="00347FEA">
              <w:rPr>
                <w:rFonts w:ascii="Tahoma" w:hAnsi="Tahoma" w:cs="Tahoma"/>
                <w:color w:val="000000"/>
                <w:sz w:val="12"/>
                <w:szCs w:val="12"/>
              </w:rPr>
              <w:t xml:space="preserve"> ГО, </w:t>
            </w:r>
            <w:proofErr w:type="spellStart"/>
            <w:r w:rsidRPr="00347FEA">
              <w:rPr>
                <w:rFonts w:ascii="Tahoma" w:hAnsi="Tahoma" w:cs="Tahoma"/>
                <w:color w:val="000000"/>
                <w:sz w:val="12"/>
                <w:szCs w:val="12"/>
              </w:rPr>
              <w:t>Таштагольский</w:t>
            </w:r>
            <w:proofErr w:type="spellEnd"/>
            <w:r w:rsidRPr="00347FEA">
              <w:rPr>
                <w:rFonts w:ascii="Tahoma" w:hAnsi="Tahoma" w:cs="Tahoma"/>
                <w:color w:val="000000"/>
                <w:sz w:val="12"/>
                <w:szCs w:val="12"/>
              </w:rPr>
              <w:t xml:space="preserve"> район)</w:t>
            </w:r>
          </w:p>
        </w:tc>
        <w:tc>
          <w:tcPr>
            <w:tcW w:w="652" w:type="dxa"/>
            <w:tcBorders>
              <w:top w:val="nil"/>
              <w:left w:val="nil"/>
              <w:bottom w:val="single" w:sz="4" w:space="0" w:color="auto"/>
              <w:right w:val="single" w:sz="4" w:space="0" w:color="auto"/>
            </w:tcBorders>
            <w:shd w:val="clear" w:color="auto" w:fill="auto"/>
            <w:vAlign w:val="center"/>
            <w:hideMark/>
          </w:tcPr>
          <w:p w14:paraId="53874F8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9025D3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287 704,67</w:t>
            </w:r>
          </w:p>
        </w:tc>
        <w:tc>
          <w:tcPr>
            <w:tcW w:w="1600" w:type="dxa"/>
            <w:tcBorders>
              <w:top w:val="nil"/>
              <w:left w:val="nil"/>
              <w:bottom w:val="single" w:sz="4" w:space="0" w:color="auto"/>
              <w:right w:val="single" w:sz="4" w:space="0" w:color="auto"/>
            </w:tcBorders>
            <w:shd w:val="clear" w:color="000000" w:fill="CCFFCC"/>
            <w:noWrap/>
            <w:vAlign w:val="center"/>
            <w:hideMark/>
          </w:tcPr>
          <w:p w14:paraId="3ABDB2E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137 687,73</w:t>
            </w:r>
          </w:p>
        </w:tc>
        <w:tc>
          <w:tcPr>
            <w:tcW w:w="1580" w:type="dxa"/>
            <w:tcBorders>
              <w:top w:val="nil"/>
              <w:left w:val="nil"/>
              <w:bottom w:val="single" w:sz="4" w:space="0" w:color="auto"/>
              <w:right w:val="single" w:sz="4" w:space="0" w:color="auto"/>
            </w:tcBorders>
            <w:shd w:val="clear" w:color="000000" w:fill="CCFFCC"/>
            <w:noWrap/>
            <w:vAlign w:val="center"/>
            <w:hideMark/>
          </w:tcPr>
          <w:p w14:paraId="1A86530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150 016,95</w:t>
            </w:r>
          </w:p>
        </w:tc>
        <w:tc>
          <w:tcPr>
            <w:tcW w:w="624" w:type="dxa"/>
            <w:tcBorders>
              <w:top w:val="nil"/>
              <w:left w:val="nil"/>
              <w:bottom w:val="single" w:sz="4" w:space="0" w:color="auto"/>
              <w:right w:val="single" w:sz="4" w:space="0" w:color="auto"/>
            </w:tcBorders>
            <w:shd w:val="clear" w:color="000000" w:fill="FFFF99"/>
            <w:vAlign w:val="center"/>
            <w:hideMark/>
          </w:tcPr>
          <w:p w14:paraId="2E2B924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8976EC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287 704,67</w:t>
            </w:r>
          </w:p>
        </w:tc>
        <w:tc>
          <w:tcPr>
            <w:tcW w:w="1600" w:type="dxa"/>
            <w:tcBorders>
              <w:top w:val="nil"/>
              <w:left w:val="nil"/>
              <w:bottom w:val="single" w:sz="4" w:space="0" w:color="auto"/>
              <w:right w:val="single" w:sz="4" w:space="0" w:color="auto"/>
            </w:tcBorders>
            <w:shd w:val="clear" w:color="000000" w:fill="CCFFCC"/>
            <w:noWrap/>
            <w:vAlign w:val="center"/>
            <w:hideMark/>
          </w:tcPr>
          <w:p w14:paraId="4480CE7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137 687,73</w:t>
            </w:r>
          </w:p>
        </w:tc>
        <w:tc>
          <w:tcPr>
            <w:tcW w:w="1580" w:type="dxa"/>
            <w:tcBorders>
              <w:top w:val="nil"/>
              <w:left w:val="nil"/>
              <w:bottom w:val="single" w:sz="4" w:space="0" w:color="auto"/>
              <w:right w:val="single" w:sz="4" w:space="0" w:color="auto"/>
            </w:tcBorders>
            <w:shd w:val="clear" w:color="000000" w:fill="CCFFCC"/>
            <w:noWrap/>
            <w:vAlign w:val="center"/>
            <w:hideMark/>
          </w:tcPr>
          <w:p w14:paraId="1C7D515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150 016,95</w:t>
            </w:r>
          </w:p>
        </w:tc>
        <w:tc>
          <w:tcPr>
            <w:tcW w:w="975" w:type="dxa"/>
            <w:tcBorders>
              <w:top w:val="nil"/>
              <w:left w:val="nil"/>
              <w:bottom w:val="single" w:sz="4" w:space="0" w:color="auto"/>
              <w:right w:val="single" w:sz="4" w:space="0" w:color="auto"/>
            </w:tcBorders>
            <w:shd w:val="clear" w:color="000000" w:fill="FFFF99"/>
            <w:vAlign w:val="center"/>
            <w:hideMark/>
          </w:tcPr>
          <w:p w14:paraId="0EA76E7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24E30FE"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6BCB90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13B3C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4BE50939"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 xml:space="preserve">количество </w:t>
            </w:r>
          </w:p>
        </w:tc>
        <w:tc>
          <w:tcPr>
            <w:tcW w:w="652" w:type="dxa"/>
            <w:tcBorders>
              <w:top w:val="nil"/>
              <w:left w:val="nil"/>
              <w:bottom w:val="single" w:sz="4" w:space="0" w:color="auto"/>
              <w:right w:val="single" w:sz="4" w:space="0" w:color="auto"/>
            </w:tcBorders>
            <w:shd w:val="clear" w:color="auto" w:fill="auto"/>
            <w:vAlign w:val="center"/>
            <w:hideMark/>
          </w:tcPr>
          <w:p w14:paraId="2C9FBC6E"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м3</w:t>
            </w:r>
          </w:p>
        </w:tc>
        <w:tc>
          <w:tcPr>
            <w:tcW w:w="1780" w:type="dxa"/>
            <w:tcBorders>
              <w:top w:val="nil"/>
              <w:left w:val="nil"/>
              <w:bottom w:val="single" w:sz="4" w:space="0" w:color="auto"/>
              <w:right w:val="single" w:sz="4" w:space="0" w:color="auto"/>
            </w:tcBorders>
            <w:shd w:val="clear" w:color="000000" w:fill="FFFF99"/>
            <w:noWrap/>
            <w:vAlign w:val="center"/>
            <w:hideMark/>
          </w:tcPr>
          <w:p w14:paraId="070C90F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926 506,00</w:t>
            </w:r>
          </w:p>
        </w:tc>
        <w:tc>
          <w:tcPr>
            <w:tcW w:w="1600" w:type="dxa"/>
            <w:tcBorders>
              <w:top w:val="nil"/>
              <w:left w:val="nil"/>
              <w:bottom w:val="single" w:sz="4" w:space="0" w:color="auto"/>
              <w:right w:val="single" w:sz="4" w:space="0" w:color="auto"/>
            </w:tcBorders>
            <w:shd w:val="clear" w:color="000000" w:fill="CCFFCC"/>
            <w:noWrap/>
            <w:vAlign w:val="center"/>
            <w:hideMark/>
          </w:tcPr>
          <w:p w14:paraId="0821443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463 253,00</w:t>
            </w:r>
          </w:p>
        </w:tc>
        <w:tc>
          <w:tcPr>
            <w:tcW w:w="1580" w:type="dxa"/>
            <w:tcBorders>
              <w:top w:val="nil"/>
              <w:left w:val="nil"/>
              <w:bottom w:val="single" w:sz="4" w:space="0" w:color="auto"/>
              <w:right w:val="single" w:sz="4" w:space="0" w:color="auto"/>
            </w:tcBorders>
            <w:shd w:val="clear" w:color="000000" w:fill="CCFFCC"/>
            <w:noWrap/>
            <w:vAlign w:val="center"/>
            <w:hideMark/>
          </w:tcPr>
          <w:p w14:paraId="7F43DE6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463 253,00</w:t>
            </w:r>
          </w:p>
        </w:tc>
        <w:tc>
          <w:tcPr>
            <w:tcW w:w="624" w:type="dxa"/>
            <w:tcBorders>
              <w:top w:val="nil"/>
              <w:left w:val="nil"/>
              <w:bottom w:val="single" w:sz="4" w:space="0" w:color="auto"/>
              <w:right w:val="single" w:sz="4" w:space="0" w:color="auto"/>
            </w:tcBorders>
            <w:shd w:val="clear" w:color="000000" w:fill="FFFF99"/>
            <w:vAlign w:val="center"/>
            <w:hideMark/>
          </w:tcPr>
          <w:p w14:paraId="69B90EF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B80981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926 506,00</w:t>
            </w:r>
          </w:p>
        </w:tc>
        <w:tc>
          <w:tcPr>
            <w:tcW w:w="1600" w:type="dxa"/>
            <w:tcBorders>
              <w:top w:val="nil"/>
              <w:left w:val="nil"/>
              <w:bottom w:val="single" w:sz="4" w:space="0" w:color="auto"/>
              <w:right w:val="single" w:sz="4" w:space="0" w:color="auto"/>
            </w:tcBorders>
            <w:shd w:val="clear" w:color="000000" w:fill="CCFFCC"/>
            <w:noWrap/>
            <w:vAlign w:val="center"/>
            <w:hideMark/>
          </w:tcPr>
          <w:p w14:paraId="0F585DB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463 253,00</w:t>
            </w:r>
          </w:p>
        </w:tc>
        <w:tc>
          <w:tcPr>
            <w:tcW w:w="1580" w:type="dxa"/>
            <w:tcBorders>
              <w:top w:val="nil"/>
              <w:left w:val="nil"/>
              <w:bottom w:val="single" w:sz="4" w:space="0" w:color="auto"/>
              <w:right w:val="single" w:sz="4" w:space="0" w:color="auto"/>
            </w:tcBorders>
            <w:shd w:val="clear" w:color="000000" w:fill="CCFFCC"/>
            <w:noWrap/>
            <w:vAlign w:val="center"/>
            <w:hideMark/>
          </w:tcPr>
          <w:p w14:paraId="4C0FEC8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463 253,00</w:t>
            </w:r>
          </w:p>
        </w:tc>
        <w:tc>
          <w:tcPr>
            <w:tcW w:w="975" w:type="dxa"/>
            <w:tcBorders>
              <w:top w:val="nil"/>
              <w:left w:val="nil"/>
              <w:bottom w:val="single" w:sz="4" w:space="0" w:color="auto"/>
              <w:right w:val="single" w:sz="4" w:space="0" w:color="auto"/>
            </w:tcBorders>
            <w:shd w:val="clear" w:color="000000" w:fill="FFFF99"/>
            <w:vAlign w:val="center"/>
            <w:hideMark/>
          </w:tcPr>
          <w:p w14:paraId="19F2CA7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575E96B"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CBA3A1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F54736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15DD1755" w14:textId="77777777" w:rsidR="00347FEA" w:rsidRPr="00347FEA" w:rsidRDefault="00347FEA" w:rsidP="00347FEA">
            <w:pPr>
              <w:rPr>
                <w:rFonts w:ascii="Tahoma" w:hAnsi="Tahoma" w:cs="Tahoma"/>
                <w:i/>
                <w:iCs/>
                <w:color w:val="000000"/>
                <w:sz w:val="12"/>
                <w:szCs w:val="12"/>
              </w:rPr>
            </w:pPr>
            <w:r w:rsidRPr="00347FEA">
              <w:rPr>
                <w:rFonts w:ascii="Tahoma" w:hAnsi="Tahoma" w:cs="Tahoma"/>
                <w:i/>
                <w:iCs/>
                <w:color w:val="000000"/>
                <w:sz w:val="12"/>
                <w:szCs w:val="12"/>
              </w:rPr>
              <w:t>стоимость (без НДС)</w:t>
            </w:r>
          </w:p>
        </w:tc>
        <w:tc>
          <w:tcPr>
            <w:tcW w:w="652" w:type="dxa"/>
            <w:tcBorders>
              <w:top w:val="nil"/>
              <w:left w:val="nil"/>
              <w:bottom w:val="single" w:sz="4" w:space="0" w:color="auto"/>
              <w:right w:val="single" w:sz="4" w:space="0" w:color="auto"/>
            </w:tcBorders>
            <w:shd w:val="clear" w:color="auto" w:fill="auto"/>
            <w:vAlign w:val="center"/>
            <w:hideMark/>
          </w:tcPr>
          <w:p w14:paraId="5DD4DFBC"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руб./м3</w:t>
            </w:r>
          </w:p>
        </w:tc>
        <w:tc>
          <w:tcPr>
            <w:tcW w:w="1780" w:type="dxa"/>
            <w:tcBorders>
              <w:top w:val="nil"/>
              <w:left w:val="nil"/>
              <w:bottom w:val="single" w:sz="4" w:space="0" w:color="auto"/>
              <w:right w:val="single" w:sz="4" w:space="0" w:color="auto"/>
            </w:tcBorders>
            <w:shd w:val="clear" w:color="000000" w:fill="FFFF99"/>
            <w:noWrap/>
            <w:vAlign w:val="center"/>
            <w:hideMark/>
          </w:tcPr>
          <w:p w14:paraId="4A98108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310,39</w:t>
            </w:r>
          </w:p>
        </w:tc>
        <w:tc>
          <w:tcPr>
            <w:tcW w:w="1600" w:type="dxa"/>
            <w:tcBorders>
              <w:top w:val="nil"/>
              <w:left w:val="nil"/>
              <w:bottom w:val="single" w:sz="4" w:space="0" w:color="auto"/>
              <w:right w:val="single" w:sz="4" w:space="0" w:color="auto"/>
            </w:tcBorders>
            <w:shd w:val="clear" w:color="000000" w:fill="CCFFCC"/>
            <w:noWrap/>
            <w:vAlign w:val="center"/>
            <w:hideMark/>
          </w:tcPr>
          <w:p w14:paraId="46BFE89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310,39</w:t>
            </w:r>
          </w:p>
        </w:tc>
        <w:tc>
          <w:tcPr>
            <w:tcW w:w="1580" w:type="dxa"/>
            <w:tcBorders>
              <w:top w:val="nil"/>
              <w:left w:val="nil"/>
              <w:bottom w:val="single" w:sz="4" w:space="0" w:color="auto"/>
              <w:right w:val="single" w:sz="4" w:space="0" w:color="auto"/>
            </w:tcBorders>
            <w:shd w:val="clear" w:color="000000" w:fill="CCFFCC"/>
            <w:noWrap/>
            <w:vAlign w:val="center"/>
            <w:hideMark/>
          </w:tcPr>
          <w:p w14:paraId="4B4A838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310,39</w:t>
            </w:r>
          </w:p>
        </w:tc>
        <w:tc>
          <w:tcPr>
            <w:tcW w:w="624" w:type="dxa"/>
            <w:tcBorders>
              <w:top w:val="nil"/>
              <w:left w:val="nil"/>
              <w:bottom w:val="single" w:sz="4" w:space="0" w:color="auto"/>
              <w:right w:val="single" w:sz="4" w:space="0" w:color="auto"/>
            </w:tcBorders>
            <w:shd w:val="clear" w:color="000000" w:fill="FFFF99"/>
            <w:vAlign w:val="center"/>
            <w:hideMark/>
          </w:tcPr>
          <w:p w14:paraId="04A4C55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03422C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310,39</w:t>
            </w:r>
          </w:p>
        </w:tc>
        <w:tc>
          <w:tcPr>
            <w:tcW w:w="1600" w:type="dxa"/>
            <w:tcBorders>
              <w:top w:val="nil"/>
              <w:left w:val="nil"/>
              <w:bottom w:val="single" w:sz="4" w:space="0" w:color="auto"/>
              <w:right w:val="single" w:sz="4" w:space="0" w:color="auto"/>
            </w:tcBorders>
            <w:shd w:val="clear" w:color="000000" w:fill="CCFFCC"/>
            <w:noWrap/>
            <w:vAlign w:val="center"/>
            <w:hideMark/>
          </w:tcPr>
          <w:p w14:paraId="2B27FE2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310,39</w:t>
            </w:r>
          </w:p>
        </w:tc>
        <w:tc>
          <w:tcPr>
            <w:tcW w:w="1580" w:type="dxa"/>
            <w:tcBorders>
              <w:top w:val="nil"/>
              <w:left w:val="nil"/>
              <w:bottom w:val="single" w:sz="4" w:space="0" w:color="auto"/>
              <w:right w:val="single" w:sz="4" w:space="0" w:color="auto"/>
            </w:tcBorders>
            <w:shd w:val="clear" w:color="000000" w:fill="CCFFCC"/>
            <w:noWrap/>
            <w:vAlign w:val="center"/>
            <w:hideMark/>
          </w:tcPr>
          <w:p w14:paraId="384DABF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310,39</w:t>
            </w:r>
          </w:p>
        </w:tc>
        <w:tc>
          <w:tcPr>
            <w:tcW w:w="975" w:type="dxa"/>
            <w:tcBorders>
              <w:top w:val="nil"/>
              <w:left w:val="nil"/>
              <w:bottom w:val="single" w:sz="4" w:space="0" w:color="auto"/>
              <w:right w:val="single" w:sz="4" w:space="0" w:color="auto"/>
            </w:tcBorders>
            <w:shd w:val="clear" w:color="000000" w:fill="FFFF99"/>
            <w:vAlign w:val="center"/>
            <w:hideMark/>
          </w:tcPr>
          <w:p w14:paraId="16CA99A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D1C305A" w14:textId="77777777" w:rsidTr="00FD5FE0">
        <w:trPr>
          <w:trHeight w:val="2025"/>
          <w:jc w:val="center"/>
        </w:trPr>
        <w:tc>
          <w:tcPr>
            <w:tcW w:w="416" w:type="dxa"/>
            <w:tcBorders>
              <w:top w:val="nil"/>
              <w:left w:val="single" w:sz="4" w:space="0" w:color="C0C0C0"/>
              <w:bottom w:val="single" w:sz="4" w:space="0" w:color="C0C0C0"/>
              <w:right w:val="single" w:sz="4" w:space="0" w:color="C0C0C0"/>
            </w:tcBorders>
            <w:shd w:val="clear" w:color="000000" w:fill="FFFFFF"/>
            <w:vAlign w:val="center"/>
            <w:hideMark/>
          </w:tcPr>
          <w:p w14:paraId="4788A5D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04EAEE0"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w:t>
            </w:r>
          </w:p>
        </w:tc>
        <w:tc>
          <w:tcPr>
            <w:tcW w:w="1610" w:type="dxa"/>
            <w:tcBorders>
              <w:top w:val="nil"/>
              <w:left w:val="nil"/>
              <w:bottom w:val="single" w:sz="4" w:space="0" w:color="auto"/>
              <w:right w:val="single" w:sz="4" w:space="0" w:color="auto"/>
            </w:tcBorders>
            <w:shd w:val="clear" w:color="auto" w:fill="auto"/>
            <w:vAlign w:val="center"/>
            <w:hideMark/>
          </w:tcPr>
          <w:p w14:paraId="4597A0B1"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tc>
        <w:tc>
          <w:tcPr>
            <w:tcW w:w="652" w:type="dxa"/>
            <w:tcBorders>
              <w:top w:val="nil"/>
              <w:left w:val="nil"/>
              <w:bottom w:val="single" w:sz="4" w:space="0" w:color="auto"/>
              <w:right w:val="single" w:sz="4" w:space="0" w:color="auto"/>
            </w:tcBorders>
            <w:shd w:val="clear" w:color="auto" w:fill="auto"/>
            <w:vAlign w:val="center"/>
            <w:hideMark/>
          </w:tcPr>
          <w:p w14:paraId="64FC6D8E"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303D6D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163 247,95</w:t>
            </w:r>
          </w:p>
        </w:tc>
        <w:tc>
          <w:tcPr>
            <w:tcW w:w="1600" w:type="dxa"/>
            <w:tcBorders>
              <w:top w:val="nil"/>
              <w:left w:val="nil"/>
              <w:bottom w:val="single" w:sz="4" w:space="0" w:color="auto"/>
              <w:right w:val="single" w:sz="4" w:space="0" w:color="auto"/>
            </w:tcBorders>
            <w:shd w:val="clear" w:color="000000" w:fill="CCFFCC"/>
            <w:noWrap/>
            <w:vAlign w:val="center"/>
            <w:hideMark/>
          </w:tcPr>
          <w:p w14:paraId="0555284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81 623,97</w:t>
            </w:r>
          </w:p>
        </w:tc>
        <w:tc>
          <w:tcPr>
            <w:tcW w:w="1580" w:type="dxa"/>
            <w:tcBorders>
              <w:top w:val="nil"/>
              <w:left w:val="nil"/>
              <w:bottom w:val="single" w:sz="4" w:space="0" w:color="auto"/>
              <w:right w:val="single" w:sz="4" w:space="0" w:color="auto"/>
            </w:tcBorders>
            <w:shd w:val="clear" w:color="000000" w:fill="CCFFCC"/>
            <w:noWrap/>
            <w:vAlign w:val="center"/>
            <w:hideMark/>
          </w:tcPr>
          <w:p w14:paraId="2EF62A0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81 623,97</w:t>
            </w:r>
          </w:p>
        </w:tc>
        <w:tc>
          <w:tcPr>
            <w:tcW w:w="624" w:type="dxa"/>
            <w:tcBorders>
              <w:top w:val="nil"/>
              <w:left w:val="nil"/>
              <w:bottom w:val="single" w:sz="4" w:space="0" w:color="auto"/>
              <w:right w:val="single" w:sz="4" w:space="0" w:color="auto"/>
            </w:tcBorders>
            <w:shd w:val="clear" w:color="000000" w:fill="FFFF99"/>
            <w:vAlign w:val="center"/>
            <w:hideMark/>
          </w:tcPr>
          <w:p w14:paraId="34B6C494"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2A0358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163 247,95</w:t>
            </w:r>
          </w:p>
        </w:tc>
        <w:tc>
          <w:tcPr>
            <w:tcW w:w="1600" w:type="dxa"/>
            <w:tcBorders>
              <w:top w:val="nil"/>
              <w:left w:val="nil"/>
              <w:bottom w:val="single" w:sz="4" w:space="0" w:color="auto"/>
              <w:right w:val="single" w:sz="4" w:space="0" w:color="auto"/>
            </w:tcBorders>
            <w:shd w:val="clear" w:color="000000" w:fill="CCFFCC"/>
            <w:noWrap/>
            <w:vAlign w:val="center"/>
            <w:hideMark/>
          </w:tcPr>
          <w:p w14:paraId="3732A57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81 623,97</w:t>
            </w:r>
          </w:p>
        </w:tc>
        <w:tc>
          <w:tcPr>
            <w:tcW w:w="1580" w:type="dxa"/>
            <w:tcBorders>
              <w:top w:val="nil"/>
              <w:left w:val="nil"/>
              <w:bottom w:val="single" w:sz="4" w:space="0" w:color="auto"/>
              <w:right w:val="single" w:sz="4" w:space="0" w:color="auto"/>
            </w:tcBorders>
            <w:shd w:val="clear" w:color="000000" w:fill="CCFFCC"/>
            <w:noWrap/>
            <w:vAlign w:val="center"/>
            <w:hideMark/>
          </w:tcPr>
          <w:p w14:paraId="2D02476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81 623,97</w:t>
            </w:r>
          </w:p>
        </w:tc>
        <w:tc>
          <w:tcPr>
            <w:tcW w:w="975" w:type="dxa"/>
            <w:tcBorders>
              <w:top w:val="nil"/>
              <w:left w:val="nil"/>
              <w:bottom w:val="single" w:sz="4" w:space="0" w:color="auto"/>
              <w:right w:val="single" w:sz="4" w:space="0" w:color="auto"/>
            </w:tcBorders>
            <w:shd w:val="clear" w:color="000000" w:fill="FFFF99"/>
            <w:vAlign w:val="center"/>
            <w:hideMark/>
          </w:tcPr>
          <w:p w14:paraId="4B7B1D3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31E88AE" w14:textId="77777777" w:rsidTr="00FD5FE0">
        <w:trPr>
          <w:trHeight w:val="112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D77CC1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DCFDE0"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1.3.1</w:t>
            </w:r>
          </w:p>
        </w:tc>
        <w:tc>
          <w:tcPr>
            <w:tcW w:w="1610" w:type="dxa"/>
            <w:tcBorders>
              <w:top w:val="nil"/>
              <w:left w:val="nil"/>
              <w:bottom w:val="single" w:sz="4" w:space="0" w:color="auto"/>
              <w:right w:val="single" w:sz="4" w:space="0" w:color="auto"/>
            </w:tcBorders>
            <w:shd w:val="clear" w:color="auto" w:fill="auto"/>
            <w:vAlign w:val="center"/>
            <w:hideMark/>
          </w:tcPr>
          <w:p w14:paraId="44042F59"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Расходы на оплату труда персонала по заключению и обслуживанию договоров</w:t>
            </w:r>
          </w:p>
        </w:tc>
        <w:tc>
          <w:tcPr>
            <w:tcW w:w="652" w:type="dxa"/>
            <w:tcBorders>
              <w:top w:val="nil"/>
              <w:left w:val="nil"/>
              <w:bottom w:val="single" w:sz="4" w:space="0" w:color="auto"/>
              <w:right w:val="single" w:sz="4" w:space="0" w:color="auto"/>
            </w:tcBorders>
            <w:shd w:val="clear" w:color="auto" w:fill="auto"/>
            <w:vAlign w:val="center"/>
            <w:hideMark/>
          </w:tcPr>
          <w:p w14:paraId="6F995347"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681CC4D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83 895,98</w:t>
            </w:r>
          </w:p>
        </w:tc>
        <w:tc>
          <w:tcPr>
            <w:tcW w:w="1600" w:type="dxa"/>
            <w:tcBorders>
              <w:top w:val="nil"/>
              <w:left w:val="nil"/>
              <w:bottom w:val="single" w:sz="4" w:space="0" w:color="auto"/>
              <w:right w:val="single" w:sz="4" w:space="0" w:color="auto"/>
            </w:tcBorders>
            <w:shd w:val="clear" w:color="000000" w:fill="CCFFCC"/>
            <w:noWrap/>
            <w:vAlign w:val="center"/>
            <w:hideMark/>
          </w:tcPr>
          <w:p w14:paraId="32B8B4F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41 947,99</w:t>
            </w:r>
          </w:p>
        </w:tc>
        <w:tc>
          <w:tcPr>
            <w:tcW w:w="1580" w:type="dxa"/>
            <w:tcBorders>
              <w:top w:val="nil"/>
              <w:left w:val="nil"/>
              <w:bottom w:val="single" w:sz="4" w:space="0" w:color="auto"/>
              <w:right w:val="single" w:sz="4" w:space="0" w:color="auto"/>
            </w:tcBorders>
            <w:shd w:val="clear" w:color="000000" w:fill="CCFFCC"/>
            <w:noWrap/>
            <w:vAlign w:val="center"/>
            <w:hideMark/>
          </w:tcPr>
          <w:p w14:paraId="730426E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41 947,99</w:t>
            </w:r>
          </w:p>
        </w:tc>
        <w:tc>
          <w:tcPr>
            <w:tcW w:w="624" w:type="dxa"/>
            <w:tcBorders>
              <w:top w:val="nil"/>
              <w:left w:val="nil"/>
              <w:bottom w:val="single" w:sz="4" w:space="0" w:color="auto"/>
              <w:right w:val="single" w:sz="4" w:space="0" w:color="auto"/>
            </w:tcBorders>
            <w:shd w:val="clear" w:color="000000" w:fill="FFFF99"/>
            <w:vAlign w:val="center"/>
            <w:hideMark/>
          </w:tcPr>
          <w:p w14:paraId="015623D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0A9F5E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83 895,98</w:t>
            </w:r>
          </w:p>
        </w:tc>
        <w:tc>
          <w:tcPr>
            <w:tcW w:w="1600" w:type="dxa"/>
            <w:tcBorders>
              <w:top w:val="nil"/>
              <w:left w:val="nil"/>
              <w:bottom w:val="single" w:sz="4" w:space="0" w:color="auto"/>
              <w:right w:val="single" w:sz="4" w:space="0" w:color="auto"/>
            </w:tcBorders>
            <w:shd w:val="clear" w:color="000000" w:fill="CCFFCC"/>
            <w:noWrap/>
            <w:vAlign w:val="center"/>
            <w:hideMark/>
          </w:tcPr>
          <w:p w14:paraId="734B6FF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41 947,99</w:t>
            </w:r>
          </w:p>
        </w:tc>
        <w:tc>
          <w:tcPr>
            <w:tcW w:w="1580" w:type="dxa"/>
            <w:tcBorders>
              <w:top w:val="nil"/>
              <w:left w:val="nil"/>
              <w:bottom w:val="single" w:sz="4" w:space="0" w:color="auto"/>
              <w:right w:val="single" w:sz="4" w:space="0" w:color="auto"/>
            </w:tcBorders>
            <w:shd w:val="clear" w:color="000000" w:fill="CCFFCC"/>
            <w:noWrap/>
            <w:vAlign w:val="center"/>
            <w:hideMark/>
          </w:tcPr>
          <w:p w14:paraId="301436B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41 947,99</w:t>
            </w:r>
          </w:p>
        </w:tc>
        <w:tc>
          <w:tcPr>
            <w:tcW w:w="975" w:type="dxa"/>
            <w:tcBorders>
              <w:top w:val="nil"/>
              <w:left w:val="nil"/>
              <w:bottom w:val="single" w:sz="4" w:space="0" w:color="auto"/>
              <w:right w:val="single" w:sz="4" w:space="0" w:color="auto"/>
            </w:tcBorders>
            <w:shd w:val="clear" w:color="000000" w:fill="FFFF99"/>
            <w:vAlign w:val="center"/>
            <w:hideMark/>
          </w:tcPr>
          <w:p w14:paraId="1284FE5A"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5AC2DAB"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56E47B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C1FC6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1.3.1.1</w:t>
            </w:r>
          </w:p>
        </w:tc>
        <w:tc>
          <w:tcPr>
            <w:tcW w:w="1610" w:type="dxa"/>
            <w:tcBorders>
              <w:top w:val="nil"/>
              <w:left w:val="nil"/>
              <w:bottom w:val="single" w:sz="4" w:space="0" w:color="auto"/>
              <w:right w:val="single" w:sz="4" w:space="0" w:color="auto"/>
            </w:tcBorders>
            <w:shd w:val="clear" w:color="auto" w:fill="auto"/>
            <w:vAlign w:val="center"/>
            <w:hideMark/>
          </w:tcPr>
          <w:p w14:paraId="26FD4C8B"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среднемесячная оплата труда</w:t>
            </w:r>
          </w:p>
        </w:tc>
        <w:tc>
          <w:tcPr>
            <w:tcW w:w="652" w:type="dxa"/>
            <w:tcBorders>
              <w:top w:val="nil"/>
              <w:left w:val="nil"/>
              <w:bottom w:val="single" w:sz="4" w:space="0" w:color="auto"/>
              <w:right w:val="single" w:sz="4" w:space="0" w:color="auto"/>
            </w:tcBorders>
            <w:shd w:val="clear" w:color="auto" w:fill="auto"/>
            <w:vAlign w:val="center"/>
            <w:hideMark/>
          </w:tcPr>
          <w:p w14:paraId="5E6E48C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руб.</w:t>
            </w:r>
          </w:p>
        </w:tc>
        <w:tc>
          <w:tcPr>
            <w:tcW w:w="1780" w:type="dxa"/>
            <w:tcBorders>
              <w:top w:val="nil"/>
              <w:left w:val="nil"/>
              <w:bottom w:val="single" w:sz="4" w:space="0" w:color="auto"/>
              <w:right w:val="single" w:sz="4" w:space="0" w:color="auto"/>
            </w:tcBorders>
            <w:shd w:val="clear" w:color="000000" w:fill="CCFFCC"/>
            <w:noWrap/>
            <w:vAlign w:val="center"/>
            <w:hideMark/>
          </w:tcPr>
          <w:p w14:paraId="47EA39A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40 765,78</w:t>
            </w:r>
          </w:p>
        </w:tc>
        <w:tc>
          <w:tcPr>
            <w:tcW w:w="1600" w:type="dxa"/>
            <w:tcBorders>
              <w:top w:val="nil"/>
              <w:left w:val="nil"/>
              <w:bottom w:val="single" w:sz="4" w:space="0" w:color="auto"/>
              <w:right w:val="single" w:sz="4" w:space="0" w:color="auto"/>
            </w:tcBorders>
            <w:shd w:val="clear" w:color="000000" w:fill="CCFFCC"/>
            <w:noWrap/>
            <w:vAlign w:val="center"/>
            <w:hideMark/>
          </w:tcPr>
          <w:p w14:paraId="7FB1B8B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40 765,78</w:t>
            </w:r>
          </w:p>
        </w:tc>
        <w:tc>
          <w:tcPr>
            <w:tcW w:w="1580" w:type="dxa"/>
            <w:tcBorders>
              <w:top w:val="nil"/>
              <w:left w:val="nil"/>
              <w:bottom w:val="single" w:sz="4" w:space="0" w:color="auto"/>
              <w:right w:val="single" w:sz="4" w:space="0" w:color="auto"/>
            </w:tcBorders>
            <w:shd w:val="clear" w:color="000000" w:fill="CCFFCC"/>
            <w:noWrap/>
            <w:vAlign w:val="center"/>
            <w:hideMark/>
          </w:tcPr>
          <w:p w14:paraId="60074B0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40 765,78</w:t>
            </w:r>
          </w:p>
        </w:tc>
        <w:tc>
          <w:tcPr>
            <w:tcW w:w="624" w:type="dxa"/>
            <w:tcBorders>
              <w:top w:val="nil"/>
              <w:left w:val="nil"/>
              <w:bottom w:val="single" w:sz="4" w:space="0" w:color="auto"/>
              <w:right w:val="single" w:sz="4" w:space="0" w:color="auto"/>
            </w:tcBorders>
            <w:shd w:val="clear" w:color="000000" w:fill="FFFF99"/>
            <w:vAlign w:val="center"/>
            <w:hideMark/>
          </w:tcPr>
          <w:p w14:paraId="12D5EE3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3421517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40 765,78</w:t>
            </w:r>
          </w:p>
        </w:tc>
        <w:tc>
          <w:tcPr>
            <w:tcW w:w="1600" w:type="dxa"/>
            <w:tcBorders>
              <w:top w:val="nil"/>
              <w:left w:val="nil"/>
              <w:bottom w:val="single" w:sz="4" w:space="0" w:color="auto"/>
              <w:right w:val="single" w:sz="4" w:space="0" w:color="auto"/>
            </w:tcBorders>
            <w:shd w:val="clear" w:color="000000" w:fill="CCFFCC"/>
            <w:noWrap/>
            <w:vAlign w:val="center"/>
            <w:hideMark/>
          </w:tcPr>
          <w:p w14:paraId="7D3ED14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40 765,78</w:t>
            </w:r>
          </w:p>
        </w:tc>
        <w:tc>
          <w:tcPr>
            <w:tcW w:w="1580" w:type="dxa"/>
            <w:tcBorders>
              <w:top w:val="nil"/>
              <w:left w:val="nil"/>
              <w:bottom w:val="single" w:sz="4" w:space="0" w:color="auto"/>
              <w:right w:val="single" w:sz="4" w:space="0" w:color="auto"/>
            </w:tcBorders>
            <w:shd w:val="clear" w:color="000000" w:fill="CCFFCC"/>
            <w:noWrap/>
            <w:vAlign w:val="center"/>
            <w:hideMark/>
          </w:tcPr>
          <w:p w14:paraId="6DEFF14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40 765,78</w:t>
            </w:r>
          </w:p>
        </w:tc>
        <w:tc>
          <w:tcPr>
            <w:tcW w:w="975" w:type="dxa"/>
            <w:tcBorders>
              <w:top w:val="nil"/>
              <w:left w:val="nil"/>
              <w:bottom w:val="single" w:sz="4" w:space="0" w:color="auto"/>
              <w:right w:val="single" w:sz="4" w:space="0" w:color="auto"/>
            </w:tcBorders>
            <w:shd w:val="clear" w:color="000000" w:fill="FFFF99"/>
            <w:vAlign w:val="center"/>
            <w:hideMark/>
          </w:tcPr>
          <w:p w14:paraId="2908122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839257C"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960BD0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3FBEE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1.3.1.2</w:t>
            </w:r>
          </w:p>
        </w:tc>
        <w:tc>
          <w:tcPr>
            <w:tcW w:w="1610" w:type="dxa"/>
            <w:tcBorders>
              <w:top w:val="nil"/>
              <w:left w:val="nil"/>
              <w:bottom w:val="single" w:sz="4" w:space="0" w:color="auto"/>
              <w:right w:val="single" w:sz="4" w:space="0" w:color="auto"/>
            </w:tcBorders>
            <w:shd w:val="clear" w:color="auto" w:fill="auto"/>
            <w:vAlign w:val="center"/>
            <w:hideMark/>
          </w:tcPr>
          <w:p w14:paraId="4B8C9C0F"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численность персонала</w:t>
            </w:r>
          </w:p>
        </w:tc>
        <w:tc>
          <w:tcPr>
            <w:tcW w:w="652" w:type="dxa"/>
            <w:tcBorders>
              <w:top w:val="nil"/>
              <w:left w:val="nil"/>
              <w:bottom w:val="single" w:sz="4" w:space="0" w:color="auto"/>
              <w:right w:val="single" w:sz="4" w:space="0" w:color="auto"/>
            </w:tcBorders>
            <w:shd w:val="clear" w:color="auto" w:fill="auto"/>
            <w:vAlign w:val="center"/>
            <w:hideMark/>
          </w:tcPr>
          <w:p w14:paraId="6C4BBEF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чел.</w:t>
            </w:r>
          </w:p>
        </w:tc>
        <w:tc>
          <w:tcPr>
            <w:tcW w:w="1780" w:type="dxa"/>
            <w:tcBorders>
              <w:top w:val="nil"/>
              <w:left w:val="nil"/>
              <w:bottom w:val="single" w:sz="4" w:space="0" w:color="auto"/>
              <w:right w:val="single" w:sz="4" w:space="0" w:color="auto"/>
            </w:tcBorders>
            <w:shd w:val="clear" w:color="000000" w:fill="FFFF99"/>
            <w:noWrap/>
            <w:vAlign w:val="center"/>
            <w:hideMark/>
          </w:tcPr>
          <w:p w14:paraId="30EB046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171,50</w:t>
            </w:r>
          </w:p>
        </w:tc>
        <w:tc>
          <w:tcPr>
            <w:tcW w:w="1600" w:type="dxa"/>
            <w:tcBorders>
              <w:top w:val="nil"/>
              <w:left w:val="nil"/>
              <w:bottom w:val="single" w:sz="4" w:space="0" w:color="auto"/>
              <w:right w:val="single" w:sz="4" w:space="0" w:color="auto"/>
            </w:tcBorders>
            <w:shd w:val="clear" w:color="000000" w:fill="CCFFCC"/>
            <w:noWrap/>
            <w:vAlign w:val="center"/>
            <w:hideMark/>
          </w:tcPr>
          <w:p w14:paraId="4315574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171,50</w:t>
            </w:r>
          </w:p>
        </w:tc>
        <w:tc>
          <w:tcPr>
            <w:tcW w:w="1580" w:type="dxa"/>
            <w:tcBorders>
              <w:top w:val="nil"/>
              <w:left w:val="nil"/>
              <w:bottom w:val="single" w:sz="4" w:space="0" w:color="auto"/>
              <w:right w:val="single" w:sz="4" w:space="0" w:color="auto"/>
            </w:tcBorders>
            <w:shd w:val="clear" w:color="000000" w:fill="CCFFCC"/>
            <w:noWrap/>
            <w:vAlign w:val="center"/>
            <w:hideMark/>
          </w:tcPr>
          <w:p w14:paraId="24C354C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171,50</w:t>
            </w:r>
          </w:p>
        </w:tc>
        <w:tc>
          <w:tcPr>
            <w:tcW w:w="624" w:type="dxa"/>
            <w:tcBorders>
              <w:top w:val="nil"/>
              <w:left w:val="nil"/>
              <w:bottom w:val="single" w:sz="4" w:space="0" w:color="auto"/>
              <w:right w:val="single" w:sz="4" w:space="0" w:color="auto"/>
            </w:tcBorders>
            <w:shd w:val="clear" w:color="000000" w:fill="FFFF99"/>
            <w:vAlign w:val="center"/>
            <w:hideMark/>
          </w:tcPr>
          <w:p w14:paraId="74974EE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BBA9EC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171,50</w:t>
            </w:r>
          </w:p>
        </w:tc>
        <w:tc>
          <w:tcPr>
            <w:tcW w:w="1600" w:type="dxa"/>
            <w:tcBorders>
              <w:top w:val="nil"/>
              <w:left w:val="nil"/>
              <w:bottom w:val="single" w:sz="4" w:space="0" w:color="auto"/>
              <w:right w:val="single" w:sz="4" w:space="0" w:color="auto"/>
            </w:tcBorders>
            <w:shd w:val="clear" w:color="000000" w:fill="CCFFCC"/>
            <w:noWrap/>
            <w:vAlign w:val="center"/>
            <w:hideMark/>
          </w:tcPr>
          <w:p w14:paraId="716A0E3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171,50</w:t>
            </w:r>
          </w:p>
        </w:tc>
        <w:tc>
          <w:tcPr>
            <w:tcW w:w="1580" w:type="dxa"/>
            <w:tcBorders>
              <w:top w:val="nil"/>
              <w:left w:val="nil"/>
              <w:bottom w:val="single" w:sz="4" w:space="0" w:color="auto"/>
              <w:right w:val="single" w:sz="4" w:space="0" w:color="auto"/>
            </w:tcBorders>
            <w:shd w:val="clear" w:color="000000" w:fill="CCFFCC"/>
            <w:noWrap/>
            <w:vAlign w:val="center"/>
            <w:hideMark/>
          </w:tcPr>
          <w:p w14:paraId="0CB0FAD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171,50</w:t>
            </w:r>
          </w:p>
        </w:tc>
        <w:tc>
          <w:tcPr>
            <w:tcW w:w="975" w:type="dxa"/>
            <w:tcBorders>
              <w:top w:val="nil"/>
              <w:left w:val="nil"/>
              <w:bottom w:val="single" w:sz="4" w:space="0" w:color="auto"/>
              <w:right w:val="single" w:sz="4" w:space="0" w:color="auto"/>
            </w:tcBorders>
            <w:shd w:val="clear" w:color="000000" w:fill="FFFF99"/>
            <w:vAlign w:val="center"/>
            <w:hideMark/>
          </w:tcPr>
          <w:p w14:paraId="7C93413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175E0BF" w14:textId="77777777" w:rsidTr="00FD5FE0">
        <w:trPr>
          <w:trHeight w:val="13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35FC58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2906AA"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1.3.2</w:t>
            </w:r>
          </w:p>
        </w:tc>
        <w:tc>
          <w:tcPr>
            <w:tcW w:w="1610" w:type="dxa"/>
            <w:tcBorders>
              <w:top w:val="nil"/>
              <w:left w:val="nil"/>
              <w:bottom w:val="single" w:sz="4" w:space="0" w:color="auto"/>
              <w:right w:val="single" w:sz="4" w:space="0" w:color="auto"/>
            </w:tcBorders>
            <w:shd w:val="clear" w:color="auto" w:fill="auto"/>
            <w:vAlign w:val="center"/>
            <w:hideMark/>
          </w:tcPr>
          <w:p w14:paraId="1CF15398" w14:textId="77777777" w:rsidR="00347FEA" w:rsidRPr="00347FEA" w:rsidRDefault="00347FEA" w:rsidP="00347FEA">
            <w:pPr>
              <w:ind w:firstLineChars="100" w:firstLine="120"/>
              <w:rPr>
                <w:rFonts w:ascii="Tahoma" w:hAnsi="Tahoma" w:cs="Tahoma"/>
                <w:b/>
                <w:bCs/>
                <w:color w:val="000000"/>
                <w:sz w:val="12"/>
                <w:szCs w:val="12"/>
              </w:rPr>
            </w:pPr>
            <w:proofErr w:type="spellStart"/>
            <w:r w:rsidRPr="00347FEA">
              <w:rPr>
                <w:rFonts w:ascii="Tahoma" w:hAnsi="Tahoma" w:cs="Tahoma"/>
                <w:b/>
                <w:bCs/>
                <w:color w:val="000000"/>
                <w:sz w:val="12"/>
                <w:szCs w:val="12"/>
              </w:rPr>
              <w:t>Cтраховые</w:t>
            </w:r>
            <w:proofErr w:type="spellEnd"/>
            <w:r w:rsidRPr="00347FEA">
              <w:rPr>
                <w:rFonts w:ascii="Tahoma" w:hAnsi="Tahoma" w:cs="Tahoma"/>
                <w:b/>
                <w:bCs/>
                <w:color w:val="000000"/>
                <w:sz w:val="12"/>
                <w:szCs w:val="12"/>
              </w:rPr>
              <w:t xml:space="preserve"> взносы от расходов на оплату труда персонала по заключению и обслуживанию договоров</w:t>
            </w:r>
          </w:p>
        </w:tc>
        <w:tc>
          <w:tcPr>
            <w:tcW w:w="652" w:type="dxa"/>
            <w:tcBorders>
              <w:top w:val="nil"/>
              <w:left w:val="nil"/>
              <w:bottom w:val="single" w:sz="4" w:space="0" w:color="auto"/>
              <w:right w:val="single" w:sz="4" w:space="0" w:color="auto"/>
            </w:tcBorders>
            <w:shd w:val="clear" w:color="auto" w:fill="auto"/>
            <w:vAlign w:val="center"/>
            <w:hideMark/>
          </w:tcPr>
          <w:p w14:paraId="7120ABA8"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D664A2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25 478,51</w:t>
            </w:r>
          </w:p>
        </w:tc>
        <w:tc>
          <w:tcPr>
            <w:tcW w:w="1600" w:type="dxa"/>
            <w:tcBorders>
              <w:top w:val="nil"/>
              <w:left w:val="nil"/>
              <w:bottom w:val="single" w:sz="4" w:space="0" w:color="auto"/>
              <w:right w:val="single" w:sz="4" w:space="0" w:color="auto"/>
            </w:tcBorders>
            <w:shd w:val="clear" w:color="000000" w:fill="CCFFCC"/>
            <w:noWrap/>
            <w:vAlign w:val="center"/>
            <w:hideMark/>
          </w:tcPr>
          <w:p w14:paraId="2836EF2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12 739,26</w:t>
            </w:r>
          </w:p>
        </w:tc>
        <w:tc>
          <w:tcPr>
            <w:tcW w:w="1580" w:type="dxa"/>
            <w:tcBorders>
              <w:top w:val="nil"/>
              <w:left w:val="nil"/>
              <w:bottom w:val="single" w:sz="4" w:space="0" w:color="auto"/>
              <w:right w:val="single" w:sz="4" w:space="0" w:color="auto"/>
            </w:tcBorders>
            <w:shd w:val="clear" w:color="000000" w:fill="CCFFCC"/>
            <w:noWrap/>
            <w:vAlign w:val="center"/>
            <w:hideMark/>
          </w:tcPr>
          <w:p w14:paraId="5E81FEE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12 739,26</w:t>
            </w:r>
          </w:p>
        </w:tc>
        <w:tc>
          <w:tcPr>
            <w:tcW w:w="624" w:type="dxa"/>
            <w:tcBorders>
              <w:top w:val="nil"/>
              <w:left w:val="nil"/>
              <w:bottom w:val="single" w:sz="4" w:space="0" w:color="auto"/>
              <w:right w:val="single" w:sz="4" w:space="0" w:color="auto"/>
            </w:tcBorders>
            <w:shd w:val="clear" w:color="000000" w:fill="FFFF99"/>
            <w:vAlign w:val="center"/>
            <w:hideMark/>
          </w:tcPr>
          <w:p w14:paraId="3C1D3CF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8B9718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25 478,51</w:t>
            </w:r>
          </w:p>
        </w:tc>
        <w:tc>
          <w:tcPr>
            <w:tcW w:w="1600" w:type="dxa"/>
            <w:tcBorders>
              <w:top w:val="nil"/>
              <w:left w:val="nil"/>
              <w:bottom w:val="single" w:sz="4" w:space="0" w:color="auto"/>
              <w:right w:val="single" w:sz="4" w:space="0" w:color="auto"/>
            </w:tcBorders>
            <w:shd w:val="clear" w:color="000000" w:fill="CCFFCC"/>
            <w:noWrap/>
            <w:vAlign w:val="center"/>
            <w:hideMark/>
          </w:tcPr>
          <w:p w14:paraId="0D461E8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12 739,26</w:t>
            </w:r>
          </w:p>
        </w:tc>
        <w:tc>
          <w:tcPr>
            <w:tcW w:w="1580" w:type="dxa"/>
            <w:tcBorders>
              <w:top w:val="nil"/>
              <w:left w:val="nil"/>
              <w:bottom w:val="single" w:sz="4" w:space="0" w:color="auto"/>
              <w:right w:val="single" w:sz="4" w:space="0" w:color="auto"/>
            </w:tcBorders>
            <w:shd w:val="clear" w:color="000000" w:fill="CCFFCC"/>
            <w:noWrap/>
            <w:vAlign w:val="center"/>
            <w:hideMark/>
          </w:tcPr>
          <w:p w14:paraId="560E78B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12 739,26</w:t>
            </w:r>
          </w:p>
        </w:tc>
        <w:tc>
          <w:tcPr>
            <w:tcW w:w="975" w:type="dxa"/>
            <w:tcBorders>
              <w:top w:val="nil"/>
              <w:left w:val="nil"/>
              <w:bottom w:val="single" w:sz="4" w:space="0" w:color="auto"/>
              <w:right w:val="single" w:sz="4" w:space="0" w:color="auto"/>
            </w:tcBorders>
            <w:shd w:val="clear" w:color="000000" w:fill="FFFF99"/>
            <w:vAlign w:val="center"/>
            <w:hideMark/>
          </w:tcPr>
          <w:p w14:paraId="0438C8A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3AE19FA"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B1A0C7"/>
            <w:vAlign w:val="center"/>
            <w:hideMark/>
          </w:tcPr>
          <w:p w14:paraId="723BB67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7D393BF"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1.3.3</w:t>
            </w:r>
          </w:p>
        </w:tc>
        <w:tc>
          <w:tcPr>
            <w:tcW w:w="1610" w:type="dxa"/>
            <w:tcBorders>
              <w:top w:val="nil"/>
              <w:left w:val="nil"/>
              <w:bottom w:val="single" w:sz="4" w:space="0" w:color="auto"/>
              <w:right w:val="single" w:sz="4" w:space="0" w:color="auto"/>
            </w:tcBorders>
            <w:shd w:val="clear" w:color="auto" w:fill="auto"/>
            <w:vAlign w:val="center"/>
            <w:hideMark/>
          </w:tcPr>
          <w:p w14:paraId="0AD8004C"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Амортизация основных средств</w:t>
            </w:r>
          </w:p>
        </w:tc>
        <w:tc>
          <w:tcPr>
            <w:tcW w:w="652" w:type="dxa"/>
            <w:tcBorders>
              <w:top w:val="nil"/>
              <w:left w:val="nil"/>
              <w:bottom w:val="single" w:sz="4" w:space="0" w:color="auto"/>
              <w:right w:val="single" w:sz="4" w:space="0" w:color="auto"/>
            </w:tcBorders>
            <w:shd w:val="clear" w:color="auto" w:fill="auto"/>
            <w:vAlign w:val="center"/>
            <w:hideMark/>
          </w:tcPr>
          <w:p w14:paraId="1B902B78"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4E0557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321,83</w:t>
            </w:r>
          </w:p>
        </w:tc>
        <w:tc>
          <w:tcPr>
            <w:tcW w:w="1600" w:type="dxa"/>
            <w:tcBorders>
              <w:top w:val="nil"/>
              <w:left w:val="nil"/>
              <w:bottom w:val="single" w:sz="4" w:space="0" w:color="auto"/>
              <w:right w:val="single" w:sz="4" w:space="0" w:color="auto"/>
            </w:tcBorders>
            <w:shd w:val="clear" w:color="000000" w:fill="CCFFCC"/>
            <w:noWrap/>
            <w:vAlign w:val="center"/>
            <w:hideMark/>
          </w:tcPr>
          <w:p w14:paraId="2D3C6D6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1580" w:type="dxa"/>
            <w:tcBorders>
              <w:top w:val="nil"/>
              <w:left w:val="nil"/>
              <w:bottom w:val="single" w:sz="4" w:space="0" w:color="auto"/>
              <w:right w:val="single" w:sz="4" w:space="0" w:color="auto"/>
            </w:tcBorders>
            <w:shd w:val="clear" w:color="000000" w:fill="CCFFCC"/>
            <w:noWrap/>
            <w:vAlign w:val="center"/>
            <w:hideMark/>
          </w:tcPr>
          <w:p w14:paraId="023E163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624" w:type="dxa"/>
            <w:tcBorders>
              <w:top w:val="nil"/>
              <w:left w:val="nil"/>
              <w:bottom w:val="single" w:sz="4" w:space="0" w:color="auto"/>
              <w:right w:val="single" w:sz="4" w:space="0" w:color="auto"/>
            </w:tcBorders>
            <w:shd w:val="clear" w:color="000000" w:fill="FFFF99"/>
            <w:vAlign w:val="center"/>
            <w:hideMark/>
          </w:tcPr>
          <w:p w14:paraId="22E5D60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65092E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321,83</w:t>
            </w:r>
          </w:p>
        </w:tc>
        <w:tc>
          <w:tcPr>
            <w:tcW w:w="1600" w:type="dxa"/>
            <w:tcBorders>
              <w:top w:val="nil"/>
              <w:left w:val="nil"/>
              <w:bottom w:val="single" w:sz="4" w:space="0" w:color="auto"/>
              <w:right w:val="single" w:sz="4" w:space="0" w:color="auto"/>
            </w:tcBorders>
            <w:shd w:val="clear" w:color="000000" w:fill="CCFFCC"/>
            <w:noWrap/>
            <w:vAlign w:val="center"/>
            <w:hideMark/>
          </w:tcPr>
          <w:p w14:paraId="3C216A6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1580" w:type="dxa"/>
            <w:tcBorders>
              <w:top w:val="nil"/>
              <w:left w:val="nil"/>
              <w:bottom w:val="single" w:sz="4" w:space="0" w:color="auto"/>
              <w:right w:val="single" w:sz="4" w:space="0" w:color="auto"/>
            </w:tcBorders>
            <w:shd w:val="clear" w:color="000000" w:fill="CCFFCC"/>
            <w:noWrap/>
            <w:vAlign w:val="center"/>
            <w:hideMark/>
          </w:tcPr>
          <w:p w14:paraId="68FC0F9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975" w:type="dxa"/>
            <w:tcBorders>
              <w:top w:val="nil"/>
              <w:left w:val="nil"/>
              <w:bottom w:val="single" w:sz="4" w:space="0" w:color="auto"/>
              <w:right w:val="single" w:sz="4" w:space="0" w:color="auto"/>
            </w:tcBorders>
            <w:shd w:val="clear" w:color="000000" w:fill="FFFF99"/>
            <w:vAlign w:val="center"/>
            <w:hideMark/>
          </w:tcPr>
          <w:p w14:paraId="28EEFEB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065B7C3" w14:textId="77777777" w:rsidTr="00FD5FE0">
        <w:trPr>
          <w:trHeight w:val="900"/>
          <w:jc w:val="center"/>
        </w:trPr>
        <w:tc>
          <w:tcPr>
            <w:tcW w:w="416" w:type="dxa"/>
            <w:tcBorders>
              <w:top w:val="nil"/>
              <w:left w:val="single" w:sz="4" w:space="0" w:color="C0C0C0"/>
              <w:bottom w:val="single" w:sz="4" w:space="0" w:color="C0C0C0"/>
              <w:right w:val="single" w:sz="4" w:space="0" w:color="C0C0C0"/>
            </w:tcBorders>
            <w:shd w:val="clear" w:color="000000" w:fill="B1A0C7"/>
            <w:vAlign w:val="center"/>
            <w:hideMark/>
          </w:tcPr>
          <w:p w14:paraId="79277CC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AEC0E1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1.3.3.1</w:t>
            </w:r>
          </w:p>
        </w:tc>
        <w:tc>
          <w:tcPr>
            <w:tcW w:w="1610" w:type="dxa"/>
            <w:tcBorders>
              <w:top w:val="nil"/>
              <w:left w:val="nil"/>
              <w:bottom w:val="single" w:sz="4" w:space="0" w:color="auto"/>
              <w:right w:val="single" w:sz="4" w:space="0" w:color="auto"/>
            </w:tcBorders>
            <w:shd w:val="clear" w:color="auto" w:fill="auto"/>
            <w:vAlign w:val="center"/>
            <w:hideMark/>
          </w:tcPr>
          <w:p w14:paraId="4CE5F3DB"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Амортизация основных средств за исключением объектов инвестиционной программы</w:t>
            </w:r>
          </w:p>
        </w:tc>
        <w:tc>
          <w:tcPr>
            <w:tcW w:w="652" w:type="dxa"/>
            <w:tcBorders>
              <w:top w:val="nil"/>
              <w:left w:val="nil"/>
              <w:bottom w:val="single" w:sz="4" w:space="0" w:color="auto"/>
              <w:right w:val="single" w:sz="4" w:space="0" w:color="auto"/>
            </w:tcBorders>
            <w:shd w:val="clear" w:color="auto" w:fill="auto"/>
            <w:vAlign w:val="center"/>
            <w:hideMark/>
          </w:tcPr>
          <w:p w14:paraId="2CC8EE81"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3728B7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321,83</w:t>
            </w:r>
          </w:p>
        </w:tc>
        <w:tc>
          <w:tcPr>
            <w:tcW w:w="1600" w:type="dxa"/>
            <w:tcBorders>
              <w:top w:val="nil"/>
              <w:left w:val="nil"/>
              <w:bottom w:val="single" w:sz="4" w:space="0" w:color="auto"/>
              <w:right w:val="single" w:sz="4" w:space="0" w:color="auto"/>
            </w:tcBorders>
            <w:shd w:val="clear" w:color="000000" w:fill="CCFFCC"/>
            <w:noWrap/>
            <w:vAlign w:val="center"/>
            <w:hideMark/>
          </w:tcPr>
          <w:p w14:paraId="4C5CAAA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1580" w:type="dxa"/>
            <w:tcBorders>
              <w:top w:val="nil"/>
              <w:left w:val="nil"/>
              <w:bottom w:val="single" w:sz="4" w:space="0" w:color="auto"/>
              <w:right w:val="single" w:sz="4" w:space="0" w:color="auto"/>
            </w:tcBorders>
            <w:shd w:val="clear" w:color="000000" w:fill="CCFFCC"/>
            <w:noWrap/>
            <w:vAlign w:val="center"/>
            <w:hideMark/>
          </w:tcPr>
          <w:p w14:paraId="1A0B5D0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624" w:type="dxa"/>
            <w:tcBorders>
              <w:top w:val="nil"/>
              <w:left w:val="nil"/>
              <w:bottom w:val="single" w:sz="4" w:space="0" w:color="auto"/>
              <w:right w:val="single" w:sz="4" w:space="0" w:color="auto"/>
            </w:tcBorders>
            <w:shd w:val="clear" w:color="000000" w:fill="FFFF99"/>
            <w:vAlign w:val="center"/>
            <w:hideMark/>
          </w:tcPr>
          <w:p w14:paraId="40FD7EC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7F5AE4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321,83</w:t>
            </w:r>
          </w:p>
        </w:tc>
        <w:tc>
          <w:tcPr>
            <w:tcW w:w="1600" w:type="dxa"/>
            <w:tcBorders>
              <w:top w:val="nil"/>
              <w:left w:val="nil"/>
              <w:bottom w:val="single" w:sz="4" w:space="0" w:color="auto"/>
              <w:right w:val="single" w:sz="4" w:space="0" w:color="auto"/>
            </w:tcBorders>
            <w:shd w:val="clear" w:color="000000" w:fill="CCFFCC"/>
            <w:noWrap/>
            <w:vAlign w:val="center"/>
            <w:hideMark/>
          </w:tcPr>
          <w:p w14:paraId="072C8C2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1580" w:type="dxa"/>
            <w:tcBorders>
              <w:top w:val="nil"/>
              <w:left w:val="nil"/>
              <w:bottom w:val="single" w:sz="4" w:space="0" w:color="auto"/>
              <w:right w:val="single" w:sz="4" w:space="0" w:color="auto"/>
            </w:tcBorders>
            <w:shd w:val="clear" w:color="000000" w:fill="CCFFCC"/>
            <w:noWrap/>
            <w:vAlign w:val="center"/>
            <w:hideMark/>
          </w:tcPr>
          <w:p w14:paraId="530A69C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160,91</w:t>
            </w:r>
          </w:p>
        </w:tc>
        <w:tc>
          <w:tcPr>
            <w:tcW w:w="975" w:type="dxa"/>
            <w:tcBorders>
              <w:top w:val="nil"/>
              <w:left w:val="nil"/>
              <w:bottom w:val="single" w:sz="4" w:space="0" w:color="auto"/>
              <w:right w:val="single" w:sz="4" w:space="0" w:color="auto"/>
            </w:tcBorders>
            <w:shd w:val="clear" w:color="000000" w:fill="FFFF99"/>
            <w:vAlign w:val="center"/>
            <w:hideMark/>
          </w:tcPr>
          <w:p w14:paraId="5188991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9A7AAE7"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B1A0C7"/>
            <w:vAlign w:val="center"/>
            <w:hideMark/>
          </w:tcPr>
          <w:p w14:paraId="5947745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478999"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1.3.4</w:t>
            </w:r>
          </w:p>
        </w:tc>
        <w:tc>
          <w:tcPr>
            <w:tcW w:w="1610" w:type="dxa"/>
            <w:tcBorders>
              <w:top w:val="nil"/>
              <w:left w:val="nil"/>
              <w:bottom w:val="single" w:sz="4" w:space="0" w:color="auto"/>
              <w:right w:val="single" w:sz="4" w:space="0" w:color="auto"/>
            </w:tcBorders>
            <w:shd w:val="clear" w:color="auto" w:fill="auto"/>
            <w:vAlign w:val="center"/>
            <w:hideMark/>
          </w:tcPr>
          <w:p w14:paraId="44767FD5"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Амортизация нематериальных активов</w:t>
            </w:r>
          </w:p>
        </w:tc>
        <w:tc>
          <w:tcPr>
            <w:tcW w:w="652" w:type="dxa"/>
            <w:tcBorders>
              <w:top w:val="nil"/>
              <w:left w:val="nil"/>
              <w:bottom w:val="single" w:sz="4" w:space="0" w:color="auto"/>
              <w:right w:val="single" w:sz="4" w:space="0" w:color="auto"/>
            </w:tcBorders>
            <w:shd w:val="clear" w:color="auto" w:fill="auto"/>
            <w:vAlign w:val="center"/>
            <w:hideMark/>
          </w:tcPr>
          <w:p w14:paraId="1112F2A3"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EF30C0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163,37</w:t>
            </w:r>
          </w:p>
        </w:tc>
        <w:tc>
          <w:tcPr>
            <w:tcW w:w="1600" w:type="dxa"/>
            <w:tcBorders>
              <w:top w:val="nil"/>
              <w:left w:val="nil"/>
              <w:bottom w:val="single" w:sz="4" w:space="0" w:color="auto"/>
              <w:right w:val="single" w:sz="4" w:space="0" w:color="auto"/>
            </w:tcBorders>
            <w:shd w:val="clear" w:color="000000" w:fill="CCFFCC"/>
            <w:noWrap/>
            <w:vAlign w:val="center"/>
            <w:hideMark/>
          </w:tcPr>
          <w:p w14:paraId="6D21B7A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81,68</w:t>
            </w:r>
          </w:p>
        </w:tc>
        <w:tc>
          <w:tcPr>
            <w:tcW w:w="1580" w:type="dxa"/>
            <w:tcBorders>
              <w:top w:val="nil"/>
              <w:left w:val="nil"/>
              <w:bottom w:val="single" w:sz="4" w:space="0" w:color="auto"/>
              <w:right w:val="single" w:sz="4" w:space="0" w:color="auto"/>
            </w:tcBorders>
            <w:shd w:val="clear" w:color="000000" w:fill="CCFFCC"/>
            <w:noWrap/>
            <w:vAlign w:val="center"/>
            <w:hideMark/>
          </w:tcPr>
          <w:p w14:paraId="418F10E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81,68</w:t>
            </w:r>
          </w:p>
        </w:tc>
        <w:tc>
          <w:tcPr>
            <w:tcW w:w="624" w:type="dxa"/>
            <w:tcBorders>
              <w:top w:val="single" w:sz="4" w:space="0" w:color="auto"/>
              <w:left w:val="nil"/>
              <w:bottom w:val="single" w:sz="4" w:space="0" w:color="auto"/>
              <w:right w:val="single" w:sz="4" w:space="0" w:color="auto"/>
            </w:tcBorders>
            <w:shd w:val="clear" w:color="000000" w:fill="FFFF99"/>
            <w:vAlign w:val="center"/>
            <w:hideMark/>
          </w:tcPr>
          <w:p w14:paraId="28875CC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BFF44B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163,37</w:t>
            </w:r>
          </w:p>
        </w:tc>
        <w:tc>
          <w:tcPr>
            <w:tcW w:w="1600" w:type="dxa"/>
            <w:tcBorders>
              <w:top w:val="nil"/>
              <w:left w:val="nil"/>
              <w:bottom w:val="single" w:sz="4" w:space="0" w:color="auto"/>
              <w:right w:val="single" w:sz="4" w:space="0" w:color="auto"/>
            </w:tcBorders>
            <w:shd w:val="clear" w:color="000000" w:fill="CCFFCC"/>
            <w:noWrap/>
            <w:vAlign w:val="center"/>
            <w:hideMark/>
          </w:tcPr>
          <w:p w14:paraId="3AFBF51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81,68</w:t>
            </w:r>
          </w:p>
        </w:tc>
        <w:tc>
          <w:tcPr>
            <w:tcW w:w="1580" w:type="dxa"/>
            <w:tcBorders>
              <w:top w:val="nil"/>
              <w:left w:val="nil"/>
              <w:bottom w:val="single" w:sz="4" w:space="0" w:color="auto"/>
              <w:right w:val="single" w:sz="4" w:space="0" w:color="auto"/>
            </w:tcBorders>
            <w:shd w:val="clear" w:color="000000" w:fill="CCFFCC"/>
            <w:noWrap/>
            <w:vAlign w:val="center"/>
            <w:hideMark/>
          </w:tcPr>
          <w:p w14:paraId="6EF5B69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81,68</w:t>
            </w:r>
          </w:p>
        </w:tc>
        <w:tc>
          <w:tcPr>
            <w:tcW w:w="975" w:type="dxa"/>
            <w:tcBorders>
              <w:top w:val="nil"/>
              <w:left w:val="nil"/>
              <w:bottom w:val="single" w:sz="4" w:space="0" w:color="auto"/>
              <w:right w:val="single" w:sz="4" w:space="0" w:color="auto"/>
            </w:tcBorders>
            <w:shd w:val="clear" w:color="000000" w:fill="FFFF99"/>
            <w:vAlign w:val="center"/>
            <w:hideMark/>
          </w:tcPr>
          <w:p w14:paraId="636A8CC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774115B"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B1A0C7"/>
            <w:vAlign w:val="center"/>
            <w:hideMark/>
          </w:tcPr>
          <w:p w14:paraId="0054160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DD76D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1.3.4.1</w:t>
            </w:r>
          </w:p>
        </w:tc>
        <w:tc>
          <w:tcPr>
            <w:tcW w:w="1610" w:type="dxa"/>
            <w:tcBorders>
              <w:top w:val="nil"/>
              <w:left w:val="nil"/>
              <w:bottom w:val="single" w:sz="4" w:space="0" w:color="auto"/>
              <w:right w:val="single" w:sz="4" w:space="0" w:color="auto"/>
            </w:tcBorders>
            <w:shd w:val="clear" w:color="auto" w:fill="auto"/>
            <w:vAlign w:val="center"/>
            <w:hideMark/>
          </w:tcPr>
          <w:p w14:paraId="2F24D25A"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 xml:space="preserve">Информационная система "Личный кабинет </w:t>
            </w:r>
            <w:proofErr w:type="spellStart"/>
            <w:r w:rsidRPr="00347FEA">
              <w:rPr>
                <w:rFonts w:ascii="Tahoma" w:hAnsi="Tahoma" w:cs="Tahoma"/>
                <w:color w:val="000000"/>
                <w:sz w:val="12"/>
                <w:szCs w:val="12"/>
              </w:rPr>
              <w:t>отходообразователя</w:t>
            </w:r>
            <w:proofErr w:type="spellEnd"/>
            <w:r w:rsidRPr="00347FEA">
              <w:rPr>
                <w:rFonts w:ascii="Tahoma" w:hAnsi="Tahoma" w:cs="Tahoma"/>
                <w:color w:val="000000"/>
                <w:sz w:val="12"/>
                <w:szCs w:val="12"/>
              </w:rPr>
              <w:t>"</w:t>
            </w:r>
          </w:p>
        </w:tc>
        <w:tc>
          <w:tcPr>
            <w:tcW w:w="652" w:type="dxa"/>
            <w:tcBorders>
              <w:top w:val="nil"/>
              <w:left w:val="nil"/>
              <w:bottom w:val="single" w:sz="4" w:space="0" w:color="auto"/>
              <w:right w:val="single" w:sz="4" w:space="0" w:color="auto"/>
            </w:tcBorders>
            <w:shd w:val="clear" w:color="auto" w:fill="auto"/>
            <w:vAlign w:val="center"/>
            <w:hideMark/>
          </w:tcPr>
          <w:p w14:paraId="32A68A0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A0B203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31,67</w:t>
            </w:r>
          </w:p>
        </w:tc>
        <w:tc>
          <w:tcPr>
            <w:tcW w:w="1600" w:type="dxa"/>
            <w:tcBorders>
              <w:top w:val="nil"/>
              <w:left w:val="nil"/>
              <w:bottom w:val="single" w:sz="4" w:space="0" w:color="auto"/>
              <w:right w:val="single" w:sz="4" w:space="0" w:color="auto"/>
            </w:tcBorders>
            <w:shd w:val="clear" w:color="000000" w:fill="CCFFCC"/>
            <w:noWrap/>
            <w:vAlign w:val="center"/>
            <w:hideMark/>
          </w:tcPr>
          <w:p w14:paraId="57E0A63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15,83</w:t>
            </w:r>
          </w:p>
        </w:tc>
        <w:tc>
          <w:tcPr>
            <w:tcW w:w="1580" w:type="dxa"/>
            <w:tcBorders>
              <w:top w:val="nil"/>
              <w:left w:val="nil"/>
              <w:bottom w:val="single" w:sz="4" w:space="0" w:color="auto"/>
              <w:right w:val="single" w:sz="4" w:space="0" w:color="auto"/>
            </w:tcBorders>
            <w:shd w:val="clear" w:color="000000" w:fill="CCFFCC"/>
            <w:noWrap/>
            <w:vAlign w:val="center"/>
            <w:hideMark/>
          </w:tcPr>
          <w:p w14:paraId="6056697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15,83</w:t>
            </w:r>
          </w:p>
        </w:tc>
        <w:tc>
          <w:tcPr>
            <w:tcW w:w="624" w:type="dxa"/>
            <w:tcBorders>
              <w:top w:val="nil"/>
              <w:left w:val="nil"/>
              <w:bottom w:val="single" w:sz="4" w:space="0" w:color="auto"/>
              <w:right w:val="single" w:sz="4" w:space="0" w:color="auto"/>
            </w:tcBorders>
            <w:shd w:val="clear" w:color="000000" w:fill="FFFF99"/>
            <w:vAlign w:val="center"/>
            <w:hideMark/>
          </w:tcPr>
          <w:p w14:paraId="6E181AD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DCAC7E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31,67</w:t>
            </w:r>
          </w:p>
        </w:tc>
        <w:tc>
          <w:tcPr>
            <w:tcW w:w="1600" w:type="dxa"/>
            <w:tcBorders>
              <w:top w:val="nil"/>
              <w:left w:val="nil"/>
              <w:bottom w:val="single" w:sz="4" w:space="0" w:color="auto"/>
              <w:right w:val="single" w:sz="4" w:space="0" w:color="auto"/>
            </w:tcBorders>
            <w:shd w:val="clear" w:color="000000" w:fill="CCFFCC"/>
            <w:noWrap/>
            <w:vAlign w:val="center"/>
            <w:hideMark/>
          </w:tcPr>
          <w:p w14:paraId="5763D77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15,83</w:t>
            </w:r>
          </w:p>
        </w:tc>
        <w:tc>
          <w:tcPr>
            <w:tcW w:w="1580" w:type="dxa"/>
            <w:tcBorders>
              <w:top w:val="nil"/>
              <w:left w:val="nil"/>
              <w:bottom w:val="single" w:sz="4" w:space="0" w:color="auto"/>
              <w:right w:val="single" w:sz="4" w:space="0" w:color="auto"/>
            </w:tcBorders>
            <w:shd w:val="clear" w:color="000000" w:fill="CCFFCC"/>
            <w:noWrap/>
            <w:vAlign w:val="center"/>
            <w:hideMark/>
          </w:tcPr>
          <w:p w14:paraId="2C4CBA7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15,83</w:t>
            </w:r>
          </w:p>
        </w:tc>
        <w:tc>
          <w:tcPr>
            <w:tcW w:w="975" w:type="dxa"/>
            <w:tcBorders>
              <w:top w:val="nil"/>
              <w:left w:val="nil"/>
              <w:bottom w:val="single" w:sz="4" w:space="0" w:color="auto"/>
              <w:right w:val="single" w:sz="4" w:space="0" w:color="auto"/>
            </w:tcBorders>
            <w:shd w:val="clear" w:color="000000" w:fill="FFFF99"/>
            <w:vAlign w:val="center"/>
            <w:hideMark/>
          </w:tcPr>
          <w:p w14:paraId="1699DB0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1D351F0"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B1A0C7"/>
            <w:vAlign w:val="center"/>
            <w:hideMark/>
          </w:tcPr>
          <w:p w14:paraId="2ACA8EE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D9DCC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1.3.4.2</w:t>
            </w:r>
          </w:p>
        </w:tc>
        <w:tc>
          <w:tcPr>
            <w:tcW w:w="1610" w:type="dxa"/>
            <w:tcBorders>
              <w:top w:val="nil"/>
              <w:left w:val="nil"/>
              <w:bottom w:val="single" w:sz="4" w:space="0" w:color="auto"/>
              <w:right w:val="single" w:sz="4" w:space="0" w:color="auto"/>
            </w:tcBorders>
            <w:shd w:val="clear" w:color="auto" w:fill="auto"/>
            <w:vAlign w:val="center"/>
            <w:hideMark/>
          </w:tcPr>
          <w:p w14:paraId="3BF7D7D2"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Информационная система "Регистрация обращений потребителей"</w:t>
            </w:r>
          </w:p>
        </w:tc>
        <w:tc>
          <w:tcPr>
            <w:tcW w:w="652" w:type="dxa"/>
            <w:tcBorders>
              <w:top w:val="nil"/>
              <w:left w:val="nil"/>
              <w:bottom w:val="single" w:sz="4" w:space="0" w:color="auto"/>
              <w:right w:val="single" w:sz="4" w:space="0" w:color="auto"/>
            </w:tcBorders>
            <w:shd w:val="clear" w:color="auto" w:fill="auto"/>
            <w:vAlign w:val="center"/>
            <w:hideMark/>
          </w:tcPr>
          <w:p w14:paraId="2E1F741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7B5B0A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33,15</w:t>
            </w:r>
          </w:p>
        </w:tc>
        <w:tc>
          <w:tcPr>
            <w:tcW w:w="1600" w:type="dxa"/>
            <w:tcBorders>
              <w:top w:val="nil"/>
              <w:left w:val="nil"/>
              <w:bottom w:val="single" w:sz="4" w:space="0" w:color="auto"/>
              <w:right w:val="single" w:sz="4" w:space="0" w:color="auto"/>
            </w:tcBorders>
            <w:shd w:val="clear" w:color="000000" w:fill="CCFFCC"/>
            <w:noWrap/>
            <w:vAlign w:val="center"/>
            <w:hideMark/>
          </w:tcPr>
          <w:p w14:paraId="6046109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16,58</w:t>
            </w:r>
          </w:p>
        </w:tc>
        <w:tc>
          <w:tcPr>
            <w:tcW w:w="1580" w:type="dxa"/>
            <w:tcBorders>
              <w:top w:val="nil"/>
              <w:left w:val="nil"/>
              <w:bottom w:val="single" w:sz="4" w:space="0" w:color="auto"/>
              <w:right w:val="single" w:sz="4" w:space="0" w:color="auto"/>
            </w:tcBorders>
            <w:shd w:val="clear" w:color="000000" w:fill="CCFFCC"/>
            <w:noWrap/>
            <w:vAlign w:val="center"/>
            <w:hideMark/>
          </w:tcPr>
          <w:p w14:paraId="7AF8481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16,58</w:t>
            </w:r>
          </w:p>
        </w:tc>
        <w:tc>
          <w:tcPr>
            <w:tcW w:w="624" w:type="dxa"/>
            <w:tcBorders>
              <w:top w:val="nil"/>
              <w:left w:val="nil"/>
              <w:bottom w:val="single" w:sz="4" w:space="0" w:color="auto"/>
              <w:right w:val="single" w:sz="4" w:space="0" w:color="auto"/>
            </w:tcBorders>
            <w:shd w:val="clear" w:color="000000" w:fill="FFFF99"/>
            <w:vAlign w:val="center"/>
            <w:hideMark/>
          </w:tcPr>
          <w:p w14:paraId="21F2EAF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F2C86D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33,15</w:t>
            </w:r>
          </w:p>
        </w:tc>
        <w:tc>
          <w:tcPr>
            <w:tcW w:w="1600" w:type="dxa"/>
            <w:tcBorders>
              <w:top w:val="nil"/>
              <w:left w:val="nil"/>
              <w:bottom w:val="single" w:sz="4" w:space="0" w:color="auto"/>
              <w:right w:val="single" w:sz="4" w:space="0" w:color="auto"/>
            </w:tcBorders>
            <w:shd w:val="clear" w:color="000000" w:fill="CCFFCC"/>
            <w:noWrap/>
            <w:vAlign w:val="center"/>
            <w:hideMark/>
          </w:tcPr>
          <w:p w14:paraId="6A3E4ED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16,58</w:t>
            </w:r>
          </w:p>
        </w:tc>
        <w:tc>
          <w:tcPr>
            <w:tcW w:w="1580" w:type="dxa"/>
            <w:tcBorders>
              <w:top w:val="nil"/>
              <w:left w:val="nil"/>
              <w:bottom w:val="single" w:sz="4" w:space="0" w:color="auto"/>
              <w:right w:val="single" w:sz="4" w:space="0" w:color="auto"/>
            </w:tcBorders>
            <w:shd w:val="clear" w:color="000000" w:fill="CCFFCC"/>
            <w:noWrap/>
            <w:vAlign w:val="center"/>
            <w:hideMark/>
          </w:tcPr>
          <w:p w14:paraId="7363221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16,58</w:t>
            </w:r>
          </w:p>
        </w:tc>
        <w:tc>
          <w:tcPr>
            <w:tcW w:w="975" w:type="dxa"/>
            <w:tcBorders>
              <w:top w:val="nil"/>
              <w:left w:val="nil"/>
              <w:bottom w:val="single" w:sz="4" w:space="0" w:color="auto"/>
              <w:right w:val="single" w:sz="4" w:space="0" w:color="auto"/>
            </w:tcBorders>
            <w:shd w:val="clear" w:color="000000" w:fill="FFFF99"/>
            <w:vAlign w:val="center"/>
            <w:hideMark/>
          </w:tcPr>
          <w:p w14:paraId="3D20791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D213023" w14:textId="77777777" w:rsidTr="00FD5FE0">
        <w:trPr>
          <w:trHeight w:val="900"/>
          <w:jc w:val="center"/>
        </w:trPr>
        <w:tc>
          <w:tcPr>
            <w:tcW w:w="416" w:type="dxa"/>
            <w:tcBorders>
              <w:top w:val="nil"/>
              <w:left w:val="single" w:sz="4" w:space="0" w:color="C0C0C0"/>
              <w:bottom w:val="single" w:sz="4" w:space="0" w:color="C0C0C0"/>
              <w:right w:val="single" w:sz="4" w:space="0" w:color="C0C0C0"/>
            </w:tcBorders>
            <w:shd w:val="clear" w:color="000000" w:fill="B1A0C7"/>
            <w:vAlign w:val="center"/>
            <w:hideMark/>
          </w:tcPr>
          <w:p w14:paraId="42FB161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58B492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1.3.4.3</w:t>
            </w:r>
          </w:p>
        </w:tc>
        <w:tc>
          <w:tcPr>
            <w:tcW w:w="1610" w:type="dxa"/>
            <w:tcBorders>
              <w:top w:val="nil"/>
              <w:left w:val="nil"/>
              <w:bottom w:val="single" w:sz="4" w:space="0" w:color="auto"/>
              <w:right w:val="single" w:sz="4" w:space="0" w:color="auto"/>
            </w:tcBorders>
            <w:shd w:val="clear" w:color="auto" w:fill="auto"/>
            <w:vAlign w:val="center"/>
            <w:hideMark/>
          </w:tcPr>
          <w:p w14:paraId="3B81F3A6"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Информационная система "Планирование и мониторинг транспортирования ТКО"</w:t>
            </w:r>
          </w:p>
        </w:tc>
        <w:tc>
          <w:tcPr>
            <w:tcW w:w="652" w:type="dxa"/>
            <w:tcBorders>
              <w:top w:val="nil"/>
              <w:left w:val="nil"/>
              <w:bottom w:val="single" w:sz="4" w:space="0" w:color="auto"/>
              <w:right w:val="single" w:sz="4" w:space="0" w:color="auto"/>
            </w:tcBorders>
            <w:shd w:val="clear" w:color="auto" w:fill="auto"/>
            <w:vAlign w:val="center"/>
            <w:hideMark/>
          </w:tcPr>
          <w:p w14:paraId="036CEDA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4E65BB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98,55</w:t>
            </w:r>
          </w:p>
        </w:tc>
        <w:tc>
          <w:tcPr>
            <w:tcW w:w="1600" w:type="dxa"/>
            <w:tcBorders>
              <w:top w:val="nil"/>
              <w:left w:val="nil"/>
              <w:bottom w:val="single" w:sz="4" w:space="0" w:color="auto"/>
              <w:right w:val="single" w:sz="4" w:space="0" w:color="auto"/>
            </w:tcBorders>
            <w:shd w:val="clear" w:color="000000" w:fill="CCFFCC"/>
            <w:noWrap/>
            <w:vAlign w:val="center"/>
            <w:hideMark/>
          </w:tcPr>
          <w:p w14:paraId="145A385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49,28</w:t>
            </w:r>
          </w:p>
        </w:tc>
        <w:tc>
          <w:tcPr>
            <w:tcW w:w="1580" w:type="dxa"/>
            <w:tcBorders>
              <w:top w:val="nil"/>
              <w:left w:val="nil"/>
              <w:bottom w:val="single" w:sz="4" w:space="0" w:color="auto"/>
              <w:right w:val="single" w:sz="4" w:space="0" w:color="auto"/>
            </w:tcBorders>
            <w:shd w:val="clear" w:color="000000" w:fill="CCFFCC"/>
            <w:noWrap/>
            <w:vAlign w:val="center"/>
            <w:hideMark/>
          </w:tcPr>
          <w:p w14:paraId="6430B49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49,28</w:t>
            </w:r>
          </w:p>
        </w:tc>
        <w:tc>
          <w:tcPr>
            <w:tcW w:w="624" w:type="dxa"/>
            <w:tcBorders>
              <w:top w:val="nil"/>
              <w:left w:val="nil"/>
              <w:bottom w:val="single" w:sz="4" w:space="0" w:color="auto"/>
              <w:right w:val="single" w:sz="4" w:space="0" w:color="auto"/>
            </w:tcBorders>
            <w:shd w:val="clear" w:color="000000" w:fill="FFFF99"/>
            <w:vAlign w:val="center"/>
            <w:hideMark/>
          </w:tcPr>
          <w:p w14:paraId="3B8D64F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A673C9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98,55</w:t>
            </w:r>
          </w:p>
        </w:tc>
        <w:tc>
          <w:tcPr>
            <w:tcW w:w="1600" w:type="dxa"/>
            <w:tcBorders>
              <w:top w:val="nil"/>
              <w:left w:val="nil"/>
              <w:bottom w:val="single" w:sz="4" w:space="0" w:color="auto"/>
              <w:right w:val="single" w:sz="4" w:space="0" w:color="auto"/>
            </w:tcBorders>
            <w:shd w:val="clear" w:color="000000" w:fill="CCFFCC"/>
            <w:noWrap/>
            <w:vAlign w:val="center"/>
            <w:hideMark/>
          </w:tcPr>
          <w:p w14:paraId="258C0CB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49,28</w:t>
            </w:r>
          </w:p>
        </w:tc>
        <w:tc>
          <w:tcPr>
            <w:tcW w:w="1580" w:type="dxa"/>
            <w:tcBorders>
              <w:top w:val="nil"/>
              <w:left w:val="nil"/>
              <w:bottom w:val="single" w:sz="4" w:space="0" w:color="auto"/>
              <w:right w:val="single" w:sz="4" w:space="0" w:color="auto"/>
            </w:tcBorders>
            <w:shd w:val="clear" w:color="000000" w:fill="CCFFCC"/>
            <w:noWrap/>
            <w:vAlign w:val="center"/>
            <w:hideMark/>
          </w:tcPr>
          <w:p w14:paraId="08D0107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49,28</w:t>
            </w:r>
          </w:p>
        </w:tc>
        <w:tc>
          <w:tcPr>
            <w:tcW w:w="975" w:type="dxa"/>
            <w:tcBorders>
              <w:top w:val="nil"/>
              <w:left w:val="nil"/>
              <w:bottom w:val="single" w:sz="4" w:space="0" w:color="auto"/>
              <w:right w:val="single" w:sz="4" w:space="0" w:color="auto"/>
            </w:tcBorders>
            <w:shd w:val="clear" w:color="000000" w:fill="FFFF99"/>
            <w:vAlign w:val="center"/>
            <w:hideMark/>
          </w:tcPr>
          <w:p w14:paraId="3113514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F83E9AA"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D407C6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DF1D63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1.3.5</w:t>
            </w:r>
          </w:p>
        </w:tc>
        <w:tc>
          <w:tcPr>
            <w:tcW w:w="1610" w:type="dxa"/>
            <w:tcBorders>
              <w:top w:val="nil"/>
              <w:left w:val="nil"/>
              <w:bottom w:val="single" w:sz="4" w:space="0" w:color="auto"/>
              <w:right w:val="single" w:sz="4" w:space="0" w:color="auto"/>
            </w:tcBorders>
            <w:shd w:val="clear" w:color="auto" w:fill="auto"/>
            <w:vAlign w:val="center"/>
            <w:hideMark/>
          </w:tcPr>
          <w:p w14:paraId="41B39814"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Расходы будущих периодов</w:t>
            </w:r>
          </w:p>
        </w:tc>
        <w:tc>
          <w:tcPr>
            <w:tcW w:w="652" w:type="dxa"/>
            <w:tcBorders>
              <w:top w:val="nil"/>
              <w:left w:val="nil"/>
              <w:bottom w:val="single" w:sz="4" w:space="0" w:color="auto"/>
              <w:right w:val="single" w:sz="4" w:space="0" w:color="auto"/>
            </w:tcBorders>
            <w:shd w:val="clear" w:color="auto" w:fill="auto"/>
            <w:vAlign w:val="center"/>
            <w:hideMark/>
          </w:tcPr>
          <w:p w14:paraId="21DE159A"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5FEF82B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1 075,29</w:t>
            </w:r>
          </w:p>
        </w:tc>
        <w:tc>
          <w:tcPr>
            <w:tcW w:w="1600" w:type="dxa"/>
            <w:tcBorders>
              <w:top w:val="nil"/>
              <w:left w:val="nil"/>
              <w:bottom w:val="single" w:sz="4" w:space="0" w:color="auto"/>
              <w:right w:val="single" w:sz="4" w:space="0" w:color="auto"/>
            </w:tcBorders>
            <w:shd w:val="clear" w:color="000000" w:fill="CCFFCC"/>
            <w:noWrap/>
            <w:vAlign w:val="center"/>
            <w:hideMark/>
          </w:tcPr>
          <w:p w14:paraId="0276BB8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537,64</w:t>
            </w:r>
          </w:p>
        </w:tc>
        <w:tc>
          <w:tcPr>
            <w:tcW w:w="1580" w:type="dxa"/>
            <w:tcBorders>
              <w:top w:val="nil"/>
              <w:left w:val="nil"/>
              <w:bottom w:val="single" w:sz="4" w:space="0" w:color="auto"/>
              <w:right w:val="single" w:sz="4" w:space="0" w:color="auto"/>
            </w:tcBorders>
            <w:shd w:val="clear" w:color="000000" w:fill="CCFFCC"/>
            <w:noWrap/>
            <w:vAlign w:val="center"/>
            <w:hideMark/>
          </w:tcPr>
          <w:p w14:paraId="2004754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537,64</w:t>
            </w:r>
          </w:p>
        </w:tc>
        <w:tc>
          <w:tcPr>
            <w:tcW w:w="624" w:type="dxa"/>
            <w:tcBorders>
              <w:top w:val="nil"/>
              <w:left w:val="nil"/>
              <w:bottom w:val="nil"/>
              <w:right w:val="single" w:sz="4" w:space="0" w:color="auto"/>
            </w:tcBorders>
            <w:shd w:val="clear" w:color="000000" w:fill="FFFF99"/>
            <w:vAlign w:val="center"/>
            <w:hideMark/>
          </w:tcPr>
          <w:p w14:paraId="66149CE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FD3646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1 075,29</w:t>
            </w:r>
          </w:p>
        </w:tc>
        <w:tc>
          <w:tcPr>
            <w:tcW w:w="1600" w:type="dxa"/>
            <w:tcBorders>
              <w:top w:val="nil"/>
              <w:left w:val="nil"/>
              <w:bottom w:val="single" w:sz="4" w:space="0" w:color="auto"/>
              <w:right w:val="single" w:sz="4" w:space="0" w:color="auto"/>
            </w:tcBorders>
            <w:shd w:val="clear" w:color="000000" w:fill="CCFFCC"/>
            <w:noWrap/>
            <w:vAlign w:val="center"/>
            <w:hideMark/>
          </w:tcPr>
          <w:p w14:paraId="2BBF257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537,64</w:t>
            </w:r>
          </w:p>
        </w:tc>
        <w:tc>
          <w:tcPr>
            <w:tcW w:w="1580" w:type="dxa"/>
            <w:tcBorders>
              <w:top w:val="nil"/>
              <w:left w:val="nil"/>
              <w:bottom w:val="single" w:sz="4" w:space="0" w:color="auto"/>
              <w:right w:val="single" w:sz="4" w:space="0" w:color="auto"/>
            </w:tcBorders>
            <w:shd w:val="clear" w:color="000000" w:fill="CCFFCC"/>
            <w:noWrap/>
            <w:vAlign w:val="center"/>
            <w:hideMark/>
          </w:tcPr>
          <w:p w14:paraId="5F0C6D7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537,64</w:t>
            </w:r>
          </w:p>
        </w:tc>
        <w:tc>
          <w:tcPr>
            <w:tcW w:w="975" w:type="dxa"/>
            <w:tcBorders>
              <w:top w:val="nil"/>
              <w:left w:val="nil"/>
              <w:bottom w:val="single" w:sz="4" w:space="0" w:color="auto"/>
              <w:right w:val="single" w:sz="4" w:space="0" w:color="auto"/>
            </w:tcBorders>
            <w:shd w:val="clear" w:color="000000" w:fill="FFFF99"/>
            <w:vAlign w:val="center"/>
            <w:hideMark/>
          </w:tcPr>
          <w:p w14:paraId="7ACF588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88DE562"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2A808A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35FFBA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1.3.5.1</w:t>
            </w:r>
          </w:p>
        </w:tc>
        <w:tc>
          <w:tcPr>
            <w:tcW w:w="1610" w:type="dxa"/>
            <w:tcBorders>
              <w:top w:val="nil"/>
              <w:left w:val="nil"/>
              <w:bottom w:val="single" w:sz="4" w:space="0" w:color="auto"/>
              <w:right w:val="single" w:sz="4" w:space="0" w:color="auto"/>
            </w:tcBorders>
            <w:shd w:val="clear" w:color="auto" w:fill="auto"/>
            <w:vAlign w:val="center"/>
            <w:hideMark/>
          </w:tcPr>
          <w:p w14:paraId="1446167B"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Неисключительные права на АСУ "Управление отходами"</w:t>
            </w:r>
          </w:p>
        </w:tc>
        <w:tc>
          <w:tcPr>
            <w:tcW w:w="652" w:type="dxa"/>
            <w:tcBorders>
              <w:top w:val="nil"/>
              <w:left w:val="nil"/>
              <w:bottom w:val="single" w:sz="4" w:space="0" w:color="auto"/>
              <w:right w:val="single" w:sz="4" w:space="0" w:color="auto"/>
            </w:tcBorders>
            <w:shd w:val="clear" w:color="auto" w:fill="auto"/>
            <w:vAlign w:val="center"/>
            <w:hideMark/>
          </w:tcPr>
          <w:p w14:paraId="5FD92AD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294E481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359,47</w:t>
            </w:r>
          </w:p>
        </w:tc>
        <w:tc>
          <w:tcPr>
            <w:tcW w:w="1600" w:type="dxa"/>
            <w:tcBorders>
              <w:top w:val="nil"/>
              <w:left w:val="nil"/>
              <w:bottom w:val="single" w:sz="4" w:space="0" w:color="auto"/>
              <w:right w:val="single" w:sz="4" w:space="0" w:color="auto"/>
            </w:tcBorders>
            <w:shd w:val="clear" w:color="000000" w:fill="CCFFCC"/>
            <w:noWrap/>
            <w:vAlign w:val="center"/>
            <w:hideMark/>
          </w:tcPr>
          <w:p w14:paraId="3B30C72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179,74</w:t>
            </w:r>
          </w:p>
        </w:tc>
        <w:tc>
          <w:tcPr>
            <w:tcW w:w="1580" w:type="dxa"/>
            <w:tcBorders>
              <w:top w:val="nil"/>
              <w:left w:val="nil"/>
              <w:bottom w:val="single" w:sz="4" w:space="0" w:color="auto"/>
              <w:right w:val="single" w:sz="4" w:space="0" w:color="auto"/>
            </w:tcBorders>
            <w:shd w:val="clear" w:color="000000" w:fill="CCFFCC"/>
            <w:noWrap/>
            <w:vAlign w:val="center"/>
            <w:hideMark/>
          </w:tcPr>
          <w:p w14:paraId="595484A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179,74</w:t>
            </w:r>
          </w:p>
        </w:tc>
        <w:tc>
          <w:tcPr>
            <w:tcW w:w="624" w:type="dxa"/>
            <w:tcBorders>
              <w:top w:val="nil"/>
              <w:left w:val="nil"/>
              <w:bottom w:val="nil"/>
              <w:right w:val="single" w:sz="4" w:space="0" w:color="auto"/>
            </w:tcBorders>
            <w:shd w:val="clear" w:color="000000" w:fill="FFFF99"/>
            <w:vAlign w:val="center"/>
            <w:hideMark/>
          </w:tcPr>
          <w:p w14:paraId="1A72971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91B610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359,47</w:t>
            </w:r>
          </w:p>
        </w:tc>
        <w:tc>
          <w:tcPr>
            <w:tcW w:w="1600" w:type="dxa"/>
            <w:tcBorders>
              <w:top w:val="nil"/>
              <w:left w:val="nil"/>
              <w:bottom w:val="single" w:sz="4" w:space="0" w:color="auto"/>
              <w:right w:val="single" w:sz="4" w:space="0" w:color="auto"/>
            </w:tcBorders>
            <w:shd w:val="clear" w:color="000000" w:fill="CCFFCC"/>
            <w:noWrap/>
            <w:vAlign w:val="center"/>
            <w:hideMark/>
          </w:tcPr>
          <w:p w14:paraId="6A6696F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179,74</w:t>
            </w:r>
          </w:p>
        </w:tc>
        <w:tc>
          <w:tcPr>
            <w:tcW w:w="1580" w:type="dxa"/>
            <w:tcBorders>
              <w:top w:val="nil"/>
              <w:left w:val="nil"/>
              <w:bottom w:val="single" w:sz="4" w:space="0" w:color="auto"/>
              <w:right w:val="single" w:sz="4" w:space="0" w:color="auto"/>
            </w:tcBorders>
            <w:shd w:val="clear" w:color="000000" w:fill="CCFFCC"/>
            <w:noWrap/>
            <w:vAlign w:val="center"/>
            <w:hideMark/>
          </w:tcPr>
          <w:p w14:paraId="7CBB90B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179,74</w:t>
            </w:r>
          </w:p>
        </w:tc>
        <w:tc>
          <w:tcPr>
            <w:tcW w:w="975" w:type="dxa"/>
            <w:tcBorders>
              <w:top w:val="nil"/>
              <w:left w:val="nil"/>
              <w:bottom w:val="single" w:sz="4" w:space="0" w:color="auto"/>
              <w:right w:val="single" w:sz="4" w:space="0" w:color="auto"/>
            </w:tcBorders>
            <w:shd w:val="clear" w:color="000000" w:fill="FFFF99"/>
            <w:vAlign w:val="center"/>
            <w:hideMark/>
          </w:tcPr>
          <w:p w14:paraId="42ABEC1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97926BC"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6A5BA1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EDFF35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1.3.5.2</w:t>
            </w:r>
          </w:p>
        </w:tc>
        <w:tc>
          <w:tcPr>
            <w:tcW w:w="1610" w:type="dxa"/>
            <w:tcBorders>
              <w:top w:val="nil"/>
              <w:left w:val="nil"/>
              <w:bottom w:val="single" w:sz="4" w:space="0" w:color="auto"/>
              <w:right w:val="single" w:sz="4" w:space="0" w:color="auto"/>
            </w:tcBorders>
            <w:shd w:val="clear" w:color="auto" w:fill="auto"/>
            <w:vAlign w:val="center"/>
            <w:hideMark/>
          </w:tcPr>
          <w:p w14:paraId="60884B24"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1С: Предприятие 8.3 Лицензия на сервер</w:t>
            </w:r>
          </w:p>
        </w:tc>
        <w:tc>
          <w:tcPr>
            <w:tcW w:w="652" w:type="dxa"/>
            <w:tcBorders>
              <w:top w:val="nil"/>
              <w:left w:val="nil"/>
              <w:bottom w:val="single" w:sz="4" w:space="0" w:color="auto"/>
              <w:right w:val="single" w:sz="4" w:space="0" w:color="auto"/>
            </w:tcBorders>
            <w:shd w:val="clear" w:color="auto" w:fill="auto"/>
            <w:vAlign w:val="center"/>
            <w:hideMark/>
          </w:tcPr>
          <w:p w14:paraId="67B796C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920C71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260,04</w:t>
            </w:r>
          </w:p>
        </w:tc>
        <w:tc>
          <w:tcPr>
            <w:tcW w:w="1600" w:type="dxa"/>
            <w:tcBorders>
              <w:top w:val="nil"/>
              <w:left w:val="nil"/>
              <w:bottom w:val="single" w:sz="4" w:space="0" w:color="auto"/>
              <w:right w:val="single" w:sz="4" w:space="0" w:color="auto"/>
            </w:tcBorders>
            <w:shd w:val="clear" w:color="000000" w:fill="CCFFCC"/>
            <w:noWrap/>
            <w:vAlign w:val="center"/>
            <w:hideMark/>
          </w:tcPr>
          <w:p w14:paraId="49833D1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130,02</w:t>
            </w:r>
          </w:p>
        </w:tc>
        <w:tc>
          <w:tcPr>
            <w:tcW w:w="1580" w:type="dxa"/>
            <w:tcBorders>
              <w:top w:val="nil"/>
              <w:left w:val="nil"/>
              <w:bottom w:val="single" w:sz="4" w:space="0" w:color="auto"/>
              <w:right w:val="single" w:sz="4" w:space="0" w:color="auto"/>
            </w:tcBorders>
            <w:shd w:val="clear" w:color="000000" w:fill="CCFFCC"/>
            <w:noWrap/>
            <w:vAlign w:val="center"/>
            <w:hideMark/>
          </w:tcPr>
          <w:p w14:paraId="4ACB4C8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130,02</w:t>
            </w:r>
          </w:p>
        </w:tc>
        <w:tc>
          <w:tcPr>
            <w:tcW w:w="624" w:type="dxa"/>
            <w:tcBorders>
              <w:top w:val="single" w:sz="4" w:space="0" w:color="auto"/>
              <w:left w:val="nil"/>
              <w:bottom w:val="single" w:sz="4" w:space="0" w:color="auto"/>
              <w:right w:val="single" w:sz="4" w:space="0" w:color="auto"/>
            </w:tcBorders>
            <w:shd w:val="clear" w:color="000000" w:fill="FFFF99"/>
            <w:vAlign w:val="center"/>
            <w:hideMark/>
          </w:tcPr>
          <w:p w14:paraId="7442F70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80CE08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260,04</w:t>
            </w:r>
          </w:p>
        </w:tc>
        <w:tc>
          <w:tcPr>
            <w:tcW w:w="1600" w:type="dxa"/>
            <w:tcBorders>
              <w:top w:val="nil"/>
              <w:left w:val="nil"/>
              <w:bottom w:val="single" w:sz="4" w:space="0" w:color="auto"/>
              <w:right w:val="single" w:sz="4" w:space="0" w:color="auto"/>
            </w:tcBorders>
            <w:shd w:val="clear" w:color="000000" w:fill="CCFFCC"/>
            <w:noWrap/>
            <w:vAlign w:val="center"/>
            <w:hideMark/>
          </w:tcPr>
          <w:p w14:paraId="310D77A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130,02</w:t>
            </w:r>
          </w:p>
        </w:tc>
        <w:tc>
          <w:tcPr>
            <w:tcW w:w="1580" w:type="dxa"/>
            <w:tcBorders>
              <w:top w:val="nil"/>
              <w:left w:val="nil"/>
              <w:bottom w:val="single" w:sz="4" w:space="0" w:color="auto"/>
              <w:right w:val="single" w:sz="4" w:space="0" w:color="auto"/>
            </w:tcBorders>
            <w:shd w:val="clear" w:color="000000" w:fill="CCFFCC"/>
            <w:noWrap/>
            <w:vAlign w:val="center"/>
            <w:hideMark/>
          </w:tcPr>
          <w:p w14:paraId="6CB308E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130,02</w:t>
            </w:r>
          </w:p>
        </w:tc>
        <w:tc>
          <w:tcPr>
            <w:tcW w:w="975" w:type="dxa"/>
            <w:tcBorders>
              <w:top w:val="nil"/>
              <w:left w:val="nil"/>
              <w:bottom w:val="single" w:sz="4" w:space="0" w:color="auto"/>
              <w:right w:val="single" w:sz="4" w:space="0" w:color="auto"/>
            </w:tcBorders>
            <w:shd w:val="clear" w:color="000000" w:fill="FFFF99"/>
            <w:vAlign w:val="center"/>
            <w:hideMark/>
          </w:tcPr>
          <w:p w14:paraId="2B6915E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5724488"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37CFFDD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4B2C5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1.3.5.3</w:t>
            </w:r>
          </w:p>
        </w:tc>
        <w:tc>
          <w:tcPr>
            <w:tcW w:w="1610" w:type="dxa"/>
            <w:tcBorders>
              <w:top w:val="nil"/>
              <w:left w:val="nil"/>
              <w:bottom w:val="single" w:sz="4" w:space="0" w:color="auto"/>
              <w:right w:val="single" w:sz="4" w:space="0" w:color="auto"/>
            </w:tcBorders>
            <w:shd w:val="clear" w:color="auto" w:fill="auto"/>
            <w:vAlign w:val="center"/>
            <w:hideMark/>
          </w:tcPr>
          <w:p w14:paraId="7BF15873"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1С: Предприятие 8 Клиентская лицензия на 10 рабочих мест</w:t>
            </w:r>
          </w:p>
        </w:tc>
        <w:tc>
          <w:tcPr>
            <w:tcW w:w="652" w:type="dxa"/>
            <w:tcBorders>
              <w:top w:val="nil"/>
              <w:left w:val="nil"/>
              <w:bottom w:val="single" w:sz="4" w:space="0" w:color="auto"/>
              <w:right w:val="single" w:sz="4" w:space="0" w:color="auto"/>
            </w:tcBorders>
            <w:shd w:val="clear" w:color="auto" w:fill="auto"/>
            <w:vAlign w:val="center"/>
            <w:hideMark/>
          </w:tcPr>
          <w:p w14:paraId="74DB393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92F2CE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14,88</w:t>
            </w:r>
          </w:p>
        </w:tc>
        <w:tc>
          <w:tcPr>
            <w:tcW w:w="1600" w:type="dxa"/>
            <w:tcBorders>
              <w:top w:val="nil"/>
              <w:left w:val="nil"/>
              <w:bottom w:val="single" w:sz="4" w:space="0" w:color="auto"/>
              <w:right w:val="single" w:sz="4" w:space="0" w:color="auto"/>
            </w:tcBorders>
            <w:shd w:val="clear" w:color="000000" w:fill="CCFFCC"/>
            <w:noWrap/>
            <w:vAlign w:val="center"/>
            <w:hideMark/>
          </w:tcPr>
          <w:p w14:paraId="41D9803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1580" w:type="dxa"/>
            <w:tcBorders>
              <w:top w:val="nil"/>
              <w:left w:val="nil"/>
              <w:bottom w:val="single" w:sz="4" w:space="0" w:color="auto"/>
              <w:right w:val="single" w:sz="4" w:space="0" w:color="auto"/>
            </w:tcBorders>
            <w:shd w:val="clear" w:color="000000" w:fill="CCFFCC"/>
            <w:noWrap/>
            <w:vAlign w:val="center"/>
            <w:hideMark/>
          </w:tcPr>
          <w:p w14:paraId="50198F7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624" w:type="dxa"/>
            <w:tcBorders>
              <w:top w:val="nil"/>
              <w:left w:val="nil"/>
              <w:bottom w:val="single" w:sz="4" w:space="0" w:color="auto"/>
              <w:right w:val="single" w:sz="4" w:space="0" w:color="auto"/>
            </w:tcBorders>
            <w:shd w:val="clear" w:color="000000" w:fill="FFFF99"/>
            <w:vAlign w:val="center"/>
            <w:hideMark/>
          </w:tcPr>
          <w:p w14:paraId="7FA1598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BF4DB6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14,88</w:t>
            </w:r>
          </w:p>
        </w:tc>
        <w:tc>
          <w:tcPr>
            <w:tcW w:w="1600" w:type="dxa"/>
            <w:tcBorders>
              <w:top w:val="nil"/>
              <w:left w:val="nil"/>
              <w:bottom w:val="single" w:sz="4" w:space="0" w:color="auto"/>
              <w:right w:val="single" w:sz="4" w:space="0" w:color="auto"/>
            </w:tcBorders>
            <w:shd w:val="clear" w:color="000000" w:fill="CCFFCC"/>
            <w:noWrap/>
            <w:vAlign w:val="center"/>
            <w:hideMark/>
          </w:tcPr>
          <w:p w14:paraId="2B91B0F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1580" w:type="dxa"/>
            <w:tcBorders>
              <w:top w:val="nil"/>
              <w:left w:val="nil"/>
              <w:bottom w:val="single" w:sz="4" w:space="0" w:color="auto"/>
              <w:right w:val="single" w:sz="4" w:space="0" w:color="auto"/>
            </w:tcBorders>
            <w:shd w:val="clear" w:color="000000" w:fill="CCFFCC"/>
            <w:noWrap/>
            <w:vAlign w:val="center"/>
            <w:hideMark/>
          </w:tcPr>
          <w:p w14:paraId="0F3FF17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975" w:type="dxa"/>
            <w:tcBorders>
              <w:top w:val="nil"/>
              <w:left w:val="nil"/>
              <w:bottom w:val="single" w:sz="4" w:space="0" w:color="auto"/>
              <w:right w:val="single" w:sz="4" w:space="0" w:color="auto"/>
            </w:tcBorders>
            <w:shd w:val="clear" w:color="000000" w:fill="FFFF99"/>
            <w:vAlign w:val="center"/>
            <w:hideMark/>
          </w:tcPr>
          <w:p w14:paraId="232033D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82273C6"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BBBE56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5D8680"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1.3.5.4</w:t>
            </w:r>
          </w:p>
        </w:tc>
        <w:tc>
          <w:tcPr>
            <w:tcW w:w="1610" w:type="dxa"/>
            <w:tcBorders>
              <w:top w:val="nil"/>
              <w:left w:val="nil"/>
              <w:bottom w:val="single" w:sz="4" w:space="0" w:color="auto"/>
              <w:right w:val="single" w:sz="4" w:space="0" w:color="auto"/>
            </w:tcBorders>
            <w:shd w:val="clear" w:color="auto" w:fill="auto"/>
            <w:vAlign w:val="center"/>
            <w:hideMark/>
          </w:tcPr>
          <w:p w14:paraId="38FDB8AA"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1С: Предприятие 8 Клиентская лицензия на 10 рабочих мест</w:t>
            </w:r>
          </w:p>
        </w:tc>
        <w:tc>
          <w:tcPr>
            <w:tcW w:w="652" w:type="dxa"/>
            <w:tcBorders>
              <w:top w:val="nil"/>
              <w:left w:val="nil"/>
              <w:bottom w:val="single" w:sz="4" w:space="0" w:color="auto"/>
              <w:right w:val="single" w:sz="4" w:space="0" w:color="auto"/>
            </w:tcBorders>
            <w:shd w:val="clear" w:color="auto" w:fill="auto"/>
            <w:vAlign w:val="center"/>
            <w:hideMark/>
          </w:tcPr>
          <w:p w14:paraId="78A2154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D16C4C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14,88</w:t>
            </w:r>
          </w:p>
        </w:tc>
        <w:tc>
          <w:tcPr>
            <w:tcW w:w="1600" w:type="dxa"/>
            <w:tcBorders>
              <w:top w:val="nil"/>
              <w:left w:val="nil"/>
              <w:bottom w:val="single" w:sz="4" w:space="0" w:color="auto"/>
              <w:right w:val="single" w:sz="4" w:space="0" w:color="auto"/>
            </w:tcBorders>
            <w:shd w:val="clear" w:color="000000" w:fill="CCFFCC"/>
            <w:noWrap/>
            <w:vAlign w:val="center"/>
            <w:hideMark/>
          </w:tcPr>
          <w:p w14:paraId="6D88799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1580" w:type="dxa"/>
            <w:tcBorders>
              <w:top w:val="nil"/>
              <w:left w:val="nil"/>
              <w:bottom w:val="single" w:sz="4" w:space="0" w:color="auto"/>
              <w:right w:val="single" w:sz="4" w:space="0" w:color="auto"/>
            </w:tcBorders>
            <w:shd w:val="clear" w:color="000000" w:fill="CCFFCC"/>
            <w:noWrap/>
            <w:vAlign w:val="center"/>
            <w:hideMark/>
          </w:tcPr>
          <w:p w14:paraId="27AD413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624" w:type="dxa"/>
            <w:tcBorders>
              <w:top w:val="nil"/>
              <w:left w:val="nil"/>
              <w:bottom w:val="single" w:sz="4" w:space="0" w:color="auto"/>
              <w:right w:val="single" w:sz="4" w:space="0" w:color="auto"/>
            </w:tcBorders>
            <w:shd w:val="clear" w:color="000000" w:fill="FFFF99"/>
            <w:vAlign w:val="center"/>
            <w:hideMark/>
          </w:tcPr>
          <w:p w14:paraId="3CACA19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5C0154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14,88</w:t>
            </w:r>
          </w:p>
        </w:tc>
        <w:tc>
          <w:tcPr>
            <w:tcW w:w="1600" w:type="dxa"/>
            <w:tcBorders>
              <w:top w:val="nil"/>
              <w:left w:val="nil"/>
              <w:bottom w:val="single" w:sz="4" w:space="0" w:color="auto"/>
              <w:right w:val="single" w:sz="4" w:space="0" w:color="auto"/>
            </w:tcBorders>
            <w:shd w:val="clear" w:color="000000" w:fill="CCFFCC"/>
            <w:noWrap/>
            <w:vAlign w:val="center"/>
            <w:hideMark/>
          </w:tcPr>
          <w:p w14:paraId="74FDA64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1580" w:type="dxa"/>
            <w:tcBorders>
              <w:top w:val="nil"/>
              <w:left w:val="nil"/>
              <w:bottom w:val="single" w:sz="4" w:space="0" w:color="auto"/>
              <w:right w:val="single" w:sz="4" w:space="0" w:color="auto"/>
            </w:tcBorders>
            <w:shd w:val="clear" w:color="000000" w:fill="CCFFCC"/>
            <w:noWrap/>
            <w:vAlign w:val="center"/>
            <w:hideMark/>
          </w:tcPr>
          <w:p w14:paraId="41DFD47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7,44</w:t>
            </w:r>
          </w:p>
        </w:tc>
        <w:tc>
          <w:tcPr>
            <w:tcW w:w="975" w:type="dxa"/>
            <w:tcBorders>
              <w:top w:val="nil"/>
              <w:left w:val="nil"/>
              <w:bottom w:val="single" w:sz="4" w:space="0" w:color="auto"/>
              <w:right w:val="single" w:sz="4" w:space="0" w:color="auto"/>
            </w:tcBorders>
            <w:shd w:val="clear" w:color="000000" w:fill="FFFF99"/>
            <w:vAlign w:val="center"/>
            <w:hideMark/>
          </w:tcPr>
          <w:p w14:paraId="42E5E22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95432D9"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CC038D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5155A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1.3.5.5</w:t>
            </w:r>
          </w:p>
        </w:tc>
        <w:tc>
          <w:tcPr>
            <w:tcW w:w="1610" w:type="dxa"/>
            <w:tcBorders>
              <w:top w:val="nil"/>
              <w:left w:val="nil"/>
              <w:bottom w:val="single" w:sz="4" w:space="0" w:color="auto"/>
              <w:right w:val="single" w:sz="4" w:space="0" w:color="auto"/>
            </w:tcBorders>
            <w:shd w:val="clear" w:color="auto" w:fill="auto"/>
            <w:vAlign w:val="center"/>
            <w:hideMark/>
          </w:tcPr>
          <w:p w14:paraId="7C4F3DA1"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 xml:space="preserve">1С: Предприятие Документооборот: </w:t>
            </w:r>
            <w:proofErr w:type="spellStart"/>
            <w:r w:rsidRPr="00347FEA">
              <w:rPr>
                <w:rFonts w:ascii="Tahoma" w:hAnsi="Tahoma" w:cs="Tahoma"/>
                <w:color w:val="000000"/>
                <w:sz w:val="12"/>
                <w:szCs w:val="12"/>
              </w:rPr>
              <w:t>Проф</w:t>
            </w:r>
            <w:proofErr w:type="spellEnd"/>
          </w:p>
        </w:tc>
        <w:tc>
          <w:tcPr>
            <w:tcW w:w="652" w:type="dxa"/>
            <w:tcBorders>
              <w:top w:val="nil"/>
              <w:left w:val="nil"/>
              <w:bottom w:val="single" w:sz="4" w:space="0" w:color="auto"/>
              <w:right w:val="single" w:sz="4" w:space="0" w:color="auto"/>
            </w:tcBorders>
            <w:shd w:val="clear" w:color="auto" w:fill="auto"/>
            <w:vAlign w:val="center"/>
            <w:hideMark/>
          </w:tcPr>
          <w:p w14:paraId="06FC4D8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836768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67,22</w:t>
            </w:r>
          </w:p>
        </w:tc>
        <w:tc>
          <w:tcPr>
            <w:tcW w:w="1600" w:type="dxa"/>
            <w:tcBorders>
              <w:top w:val="nil"/>
              <w:left w:val="nil"/>
              <w:bottom w:val="single" w:sz="4" w:space="0" w:color="auto"/>
              <w:right w:val="single" w:sz="4" w:space="0" w:color="auto"/>
            </w:tcBorders>
            <w:shd w:val="clear" w:color="000000" w:fill="CCFFCC"/>
            <w:noWrap/>
            <w:vAlign w:val="center"/>
            <w:hideMark/>
          </w:tcPr>
          <w:p w14:paraId="7C6DEE0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33,61</w:t>
            </w:r>
          </w:p>
        </w:tc>
        <w:tc>
          <w:tcPr>
            <w:tcW w:w="1580" w:type="dxa"/>
            <w:tcBorders>
              <w:top w:val="nil"/>
              <w:left w:val="nil"/>
              <w:bottom w:val="single" w:sz="4" w:space="0" w:color="auto"/>
              <w:right w:val="single" w:sz="4" w:space="0" w:color="auto"/>
            </w:tcBorders>
            <w:shd w:val="clear" w:color="000000" w:fill="CCFFCC"/>
            <w:noWrap/>
            <w:vAlign w:val="center"/>
            <w:hideMark/>
          </w:tcPr>
          <w:p w14:paraId="2050C22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33,61</w:t>
            </w:r>
          </w:p>
        </w:tc>
        <w:tc>
          <w:tcPr>
            <w:tcW w:w="624" w:type="dxa"/>
            <w:tcBorders>
              <w:top w:val="nil"/>
              <w:left w:val="nil"/>
              <w:bottom w:val="single" w:sz="4" w:space="0" w:color="auto"/>
              <w:right w:val="single" w:sz="4" w:space="0" w:color="auto"/>
            </w:tcBorders>
            <w:shd w:val="clear" w:color="000000" w:fill="FFFF99"/>
            <w:vAlign w:val="center"/>
            <w:hideMark/>
          </w:tcPr>
          <w:p w14:paraId="5536378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BFC0CB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67,22</w:t>
            </w:r>
          </w:p>
        </w:tc>
        <w:tc>
          <w:tcPr>
            <w:tcW w:w="1600" w:type="dxa"/>
            <w:tcBorders>
              <w:top w:val="nil"/>
              <w:left w:val="nil"/>
              <w:bottom w:val="single" w:sz="4" w:space="0" w:color="auto"/>
              <w:right w:val="single" w:sz="4" w:space="0" w:color="auto"/>
            </w:tcBorders>
            <w:shd w:val="clear" w:color="000000" w:fill="CCFFCC"/>
            <w:noWrap/>
            <w:vAlign w:val="center"/>
            <w:hideMark/>
          </w:tcPr>
          <w:p w14:paraId="2F80421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33,61</w:t>
            </w:r>
          </w:p>
        </w:tc>
        <w:tc>
          <w:tcPr>
            <w:tcW w:w="1580" w:type="dxa"/>
            <w:tcBorders>
              <w:top w:val="nil"/>
              <w:left w:val="nil"/>
              <w:bottom w:val="single" w:sz="4" w:space="0" w:color="auto"/>
              <w:right w:val="single" w:sz="4" w:space="0" w:color="auto"/>
            </w:tcBorders>
            <w:shd w:val="clear" w:color="000000" w:fill="CCFFCC"/>
            <w:noWrap/>
            <w:vAlign w:val="center"/>
            <w:hideMark/>
          </w:tcPr>
          <w:p w14:paraId="66751B8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33,61</w:t>
            </w:r>
          </w:p>
        </w:tc>
        <w:tc>
          <w:tcPr>
            <w:tcW w:w="975" w:type="dxa"/>
            <w:tcBorders>
              <w:top w:val="nil"/>
              <w:left w:val="nil"/>
              <w:bottom w:val="single" w:sz="4" w:space="0" w:color="auto"/>
              <w:right w:val="single" w:sz="4" w:space="0" w:color="auto"/>
            </w:tcBorders>
            <w:shd w:val="clear" w:color="000000" w:fill="FFFF99"/>
            <w:vAlign w:val="center"/>
            <w:hideMark/>
          </w:tcPr>
          <w:p w14:paraId="35AD6DA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D5201FA"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E2F9BD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7ADF0C"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1.3.5.6</w:t>
            </w:r>
          </w:p>
        </w:tc>
        <w:tc>
          <w:tcPr>
            <w:tcW w:w="1610" w:type="dxa"/>
            <w:tcBorders>
              <w:top w:val="nil"/>
              <w:left w:val="nil"/>
              <w:bottom w:val="single" w:sz="4" w:space="0" w:color="auto"/>
              <w:right w:val="single" w:sz="4" w:space="0" w:color="auto"/>
            </w:tcBorders>
            <w:shd w:val="clear" w:color="auto" w:fill="auto"/>
            <w:vAlign w:val="center"/>
            <w:hideMark/>
          </w:tcPr>
          <w:p w14:paraId="2BCBBBEF"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Клиентская лицензия на 20 рабочих мест 1С: Предприятие 8 (USB)</w:t>
            </w:r>
          </w:p>
        </w:tc>
        <w:tc>
          <w:tcPr>
            <w:tcW w:w="652" w:type="dxa"/>
            <w:tcBorders>
              <w:top w:val="nil"/>
              <w:left w:val="nil"/>
              <w:bottom w:val="single" w:sz="4" w:space="0" w:color="auto"/>
              <w:right w:val="single" w:sz="4" w:space="0" w:color="auto"/>
            </w:tcBorders>
            <w:shd w:val="clear" w:color="auto" w:fill="auto"/>
            <w:vAlign w:val="center"/>
            <w:hideMark/>
          </w:tcPr>
          <w:p w14:paraId="41F57AD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177759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5EE6B44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539F489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624" w:type="dxa"/>
            <w:tcBorders>
              <w:top w:val="nil"/>
              <w:left w:val="nil"/>
              <w:bottom w:val="single" w:sz="4" w:space="0" w:color="auto"/>
              <w:right w:val="single" w:sz="4" w:space="0" w:color="auto"/>
            </w:tcBorders>
            <w:shd w:val="clear" w:color="000000" w:fill="FFFF99"/>
            <w:vAlign w:val="center"/>
            <w:hideMark/>
          </w:tcPr>
          <w:p w14:paraId="20B06F4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BAA710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44BFF3A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12F28DF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975" w:type="dxa"/>
            <w:tcBorders>
              <w:top w:val="nil"/>
              <w:left w:val="nil"/>
              <w:bottom w:val="single" w:sz="4" w:space="0" w:color="auto"/>
              <w:right w:val="single" w:sz="4" w:space="0" w:color="auto"/>
            </w:tcBorders>
            <w:shd w:val="clear" w:color="000000" w:fill="FFFF99"/>
            <w:vAlign w:val="center"/>
            <w:hideMark/>
          </w:tcPr>
          <w:p w14:paraId="7E3DA0E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D2FB19F"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E22A1A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A112C2"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1.3.5.7</w:t>
            </w:r>
          </w:p>
        </w:tc>
        <w:tc>
          <w:tcPr>
            <w:tcW w:w="1610" w:type="dxa"/>
            <w:tcBorders>
              <w:top w:val="nil"/>
              <w:left w:val="nil"/>
              <w:bottom w:val="single" w:sz="4" w:space="0" w:color="auto"/>
              <w:right w:val="single" w:sz="4" w:space="0" w:color="auto"/>
            </w:tcBorders>
            <w:shd w:val="clear" w:color="auto" w:fill="auto"/>
            <w:vAlign w:val="center"/>
            <w:hideMark/>
          </w:tcPr>
          <w:p w14:paraId="5B597D35"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Клиентская лицензия на 20 рабочих мест 1С: Предприятие 8 (USB)</w:t>
            </w:r>
          </w:p>
        </w:tc>
        <w:tc>
          <w:tcPr>
            <w:tcW w:w="652" w:type="dxa"/>
            <w:tcBorders>
              <w:top w:val="nil"/>
              <w:left w:val="nil"/>
              <w:bottom w:val="single" w:sz="4" w:space="0" w:color="auto"/>
              <w:right w:val="single" w:sz="4" w:space="0" w:color="auto"/>
            </w:tcBorders>
            <w:shd w:val="clear" w:color="auto" w:fill="auto"/>
            <w:vAlign w:val="center"/>
            <w:hideMark/>
          </w:tcPr>
          <w:p w14:paraId="1325473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8294D6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038BA5D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1F65E3C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624" w:type="dxa"/>
            <w:tcBorders>
              <w:top w:val="nil"/>
              <w:left w:val="nil"/>
              <w:bottom w:val="single" w:sz="4" w:space="0" w:color="auto"/>
              <w:right w:val="single" w:sz="4" w:space="0" w:color="auto"/>
            </w:tcBorders>
            <w:shd w:val="clear" w:color="000000" w:fill="FFFF99"/>
            <w:vAlign w:val="center"/>
            <w:hideMark/>
          </w:tcPr>
          <w:p w14:paraId="22E0056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73B745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0EEC05F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0FAE1AC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975" w:type="dxa"/>
            <w:tcBorders>
              <w:top w:val="nil"/>
              <w:left w:val="nil"/>
              <w:bottom w:val="single" w:sz="4" w:space="0" w:color="auto"/>
              <w:right w:val="single" w:sz="4" w:space="0" w:color="auto"/>
            </w:tcBorders>
            <w:shd w:val="clear" w:color="000000" w:fill="FFFF99"/>
            <w:vAlign w:val="center"/>
            <w:hideMark/>
          </w:tcPr>
          <w:p w14:paraId="2545ADF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2F924E1"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9BE194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DB62B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1.3.5.8</w:t>
            </w:r>
          </w:p>
        </w:tc>
        <w:tc>
          <w:tcPr>
            <w:tcW w:w="1610" w:type="dxa"/>
            <w:tcBorders>
              <w:top w:val="nil"/>
              <w:left w:val="nil"/>
              <w:bottom w:val="single" w:sz="4" w:space="0" w:color="auto"/>
              <w:right w:val="single" w:sz="4" w:space="0" w:color="auto"/>
            </w:tcBorders>
            <w:shd w:val="clear" w:color="auto" w:fill="auto"/>
            <w:vAlign w:val="center"/>
            <w:hideMark/>
          </w:tcPr>
          <w:p w14:paraId="07672F13"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Клиентская лицензия на 20 рабочих мест 1С: Предприятие 8 (USB)</w:t>
            </w:r>
          </w:p>
        </w:tc>
        <w:tc>
          <w:tcPr>
            <w:tcW w:w="652" w:type="dxa"/>
            <w:tcBorders>
              <w:top w:val="nil"/>
              <w:left w:val="nil"/>
              <w:bottom w:val="single" w:sz="4" w:space="0" w:color="auto"/>
              <w:right w:val="single" w:sz="4" w:space="0" w:color="auto"/>
            </w:tcBorders>
            <w:shd w:val="clear" w:color="auto" w:fill="auto"/>
            <w:vAlign w:val="center"/>
            <w:hideMark/>
          </w:tcPr>
          <w:p w14:paraId="1C8593B1"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B7FB21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7CDFC61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2FBF40D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624" w:type="dxa"/>
            <w:tcBorders>
              <w:top w:val="nil"/>
              <w:left w:val="nil"/>
              <w:bottom w:val="single" w:sz="4" w:space="0" w:color="auto"/>
              <w:right w:val="single" w:sz="4" w:space="0" w:color="auto"/>
            </w:tcBorders>
            <w:shd w:val="clear" w:color="000000" w:fill="FFFF99"/>
            <w:vAlign w:val="center"/>
            <w:hideMark/>
          </w:tcPr>
          <w:p w14:paraId="5728365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CB8F86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1F1E50A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6907CF5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975" w:type="dxa"/>
            <w:tcBorders>
              <w:top w:val="nil"/>
              <w:left w:val="nil"/>
              <w:bottom w:val="single" w:sz="4" w:space="0" w:color="auto"/>
              <w:right w:val="single" w:sz="4" w:space="0" w:color="auto"/>
            </w:tcBorders>
            <w:shd w:val="clear" w:color="000000" w:fill="FFFF99"/>
            <w:vAlign w:val="center"/>
            <w:hideMark/>
          </w:tcPr>
          <w:p w14:paraId="6BAACFF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67F6346"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B087FC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1C319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1.3.5.9</w:t>
            </w:r>
          </w:p>
        </w:tc>
        <w:tc>
          <w:tcPr>
            <w:tcW w:w="1610" w:type="dxa"/>
            <w:tcBorders>
              <w:top w:val="nil"/>
              <w:left w:val="nil"/>
              <w:bottom w:val="single" w:sz="4" w:space="0" w:color="auto"/>
              <w:right w:val="single" w:sz="4" w:space="0" w:color="auto"/>
            </w:tcBorders>
            <w:shd w:val="clear" w:color="auto" w:fill="auto"/>
            <w:vAlign w:val="center"/>
            <w:hideMark/>
          </w:tcPr>
          <w:p w14:paraId="24A85956"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Клиентская лицензия на 20 рабочих мест 1С: Предприятие 8 (USB)</w:t>
            </w:r>
          </w:p>
        </w:tc>
        <w:tc>
          <w:tcPr>
            <w:tcW w:w="652" w:type="dxa"/>
            <w:tcBorders>
              <w:top w:val="nil"/>
              <w:left w:val="nil"/>
              <w:bottom w:val="single" w:sz="4" w:space="0" w:color="auto"/>
              <w:right w:val="single" w:sz="4" w:space="0" w:color="auto"/>
            </w:tcBorders>
            <w:shd w:val="clear" w:color="auto" w:fill="auto"/>
            <w:vAlign w:val="center"/>
            <w:hideMark/>
          </w:tcPr>
          <w:p w14:paraId="6977F10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966DA5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39D2D69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687ED49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624" w:type="dxa"/>
            <w:tcBorders>
              <w:top w:val="nil"/>
              <w:left w:val="nil"/>
              <w:bottom w:val="single" w:sz="4" w:space="0" w:color="auto"/>
              <w:right w:val="single" w:sz="4" w:space="0" w:color="auto"/>
            </w:tcBorders>
            <w:shd w:val="clear" w:color="000000" w:fill="FFFF99"/>
            <w:vAlign w:val="center"/>
            <w:hideMark/>
          </w:tcPr>
          <w:p w14:paraId="64AE831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5E8DCB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35,08</w:t>
            </w:r>
          </w:p>
        </w:tc>
        <w:tc>
          <w:tcPr>
            <w:tcW w:w="1600" w:type="dxa"/>
            <w:tcBorders>
              <w:top w:val="nil"/>
              <w:left w:val="nil"/>
              <w:bottom w:val="single" w:sz="4" w:space="0" w:color="auto"/>
              <w:right w:val="single" w:sz="4" w:space="0" w:color="auto"/>
            </w:tcBorders>
            <w:shd w:val="clear" w:color="000000" w:fill="CCFFCC"/>
            <w:noWrap/>
            <w:vAlign w:val="center"/>
            <w:hideMark/>
          </w:tcPr>
          <w:p w14:paraId="2167D82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1580" w:type="dxa"/>
            <w:tcBorders>
              <w:top w:val="nil"/>
              <w:left w:val="nil"/>
              <w:bottom w:val="single" w:sz="4" w:space="0" w:color="auto"/>
              <w:right w:val="single" w:sz="4" w:space="0" w:color="auto"/>
            </w:tcBorders>
            <w:shd w:val="clear" w:color="000000" w:fill="CCFFCC"/>
            <w:noWrap/>
            <w:vAlign w:val="center"/>
            <w:hideMark/>
          </w:tcPr>
          <w:p w14:paraId="27DD410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17,54</w:t>
            </w:r>
          </w:p>
        </w:tc>
        <w:tc>
          <w:tcPr>
            <w:tcW w:w="975" w:type="dxa"/>
            <w:tcBorders>
              <w:top w:val="nil"/>
              <w:left w:val="nil"/>
              <w:bottom w:val="single" w:sz="4" w:space="0" w:color="auto"/>
              <w:right w:val="single" w:sz="4" w:space="0" w:color="auto"/>
            </w:tcBorders>
            <w:shd w:val="clear" w:color="000000" w:fill="FFFF99"/>
            <w:vAlign w:val="center"/>
            <w:hideMark/>
          </w:tcPr>
          <w:p w14:paraId="6E14FEC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D09F9A6"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01050D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F93A5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1.3.5.10</w:t>
            </w:r>
          </w:p>
        </w:tc>
        <w:tc>
          <w:tcPr>
            <w:tcW w:w="1610" w:type="dxa"/>
            <w:tcBorders>
              <w:top w:val="nil"/>
              <w:left w:val="nil"/>
              <w:bottom w:val="single" w:sz="4" w:space="0" w:color="auto"/>
              <w:right w:val="single" w:sz="4" w:space="0" w:color="auto"/>
            </w:tcBorders>
            <w:shd w:val="clear" w:color="auto" w:fill="auto"/>
            <w:vAlign w:val="center"/>
            <w:hideMark/>
          </w:tcPr>
          <w:p w14:paraId="20400256"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 xml:space="preserve">Программа антивирус </w:t>
            </w:r>
            <w:proofErr w:type="spellStart"/>
            <w:r w:rsidRPr="00347FEA">
              <w:rPr>
                <w:rFonts w:ascii="Tahoma" w:hAnsi="Tahoma" w:cs="Tahoma"/>
                <w:color w:val="000000"/>
                <w:sz w:val="12"/>
                <w:szCs w:val="12"/>
              </w:rPr>
              <w:t>Kaspersky</w:t>
            </w:r>
            <w:proofErr w:type="spellEnd"/>
          </w:p>
        </w:tc>
        <w:tc>
          <w:tcPr>
            <w:tcW w:w="652" w:type="dxa"/>
            <w:tcBorders>
              <w:top w:val="nil"/>
              <w:left w:val="nil"/>
              <w:bottom w:val="single" w:sz="4" w:space="0" w:color="auto"/>
              <w:right w:val="single" w:sz="4" w:space="0" w:color="auto"/>
            </w:tcBorders>
            <w:shd w:val="clear" w:color="auto" w:fill="auto"/>
            <w:vAlign w:val="center"/>
            <w:hideMark/>
          </w:tcPr>
          <w:p w14:paraId="52A651D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519E929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218,46</w:t>
            </w:r>
          </w:p>
        </w:tc>
        <w:tc>
          <w:tcPr>
            <w:tcW w:w="1600" w:type="dxa"/>
            <w:tcBorders>
              <w:top w:val="nil"/>
              <w:left w:val="nil"/>
              <w:bottom w:val="single" w:sz="4" w:space="0" w:color="auto"/>
              <w:right w:val="single" w:sz="4" w:space="0" w:color="auto"/>
            </w:tcBorders>
            <w:shd w:val="clear" w:color="000000" w:fill="CCFFCC"/>
            <w:noWrap/>
            <w:vAlign w:val="center"/>
            <w:hideMark/>
          </w:tcPr>
          <w:p w14:paraId="4B69F9B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109,23</w:t>
            </w:r>
          </w:p>
        </w:tc>
        <w:tc>
          <w:tcPr>
            <w:tcW w:w="1580" w:type="dxa"/>
            <w:tcBorders>
              <w:top w:val="nil"/>
              <w:left w:val="nil"/>
              <w:bottom w:val="single" w:sz="4" w:space="0" w:color="auto"/>
              <w:right w:val="single" w:sz="4" w:space="0" w:color="auto"/>
            </w:tcBorders>
            <w:shd w:val="clear" w:color="000000" w:fill="CCFFCC"/>
            <w:noWrap/>
            <w:vAlign w:val="center"/>
            <w:hideMark/>
          </w:tcPr>
          <w:p w14:paraId="3B9D423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109,23</w:t>
            </w:r>
          </w:p>
        </w:tc>
        <w:tc>
          <w:tcPr>
            <w:tcW w:w="624" w:type="dxa"/>
            <w:tcBorders>
              <w:top w:val="nil"/>
              <w:left w:val="nil"/>
              <w:bottom w:val="single" w:sz="4" w:space="0" w:color="auto"/>
              <w:right w:val="single" w:sz="4" w:space="0" w:color="auto"/>
            </w:tcBorders>
            <w:shd w:val="clear" w:color="000000" w:fill="FFFF99"/>
            <w:vAlign w:val="center"/>
            <w:hideMark/>
          </w:tcPr>
          <w:p w14:paraId="1B02DB7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7A9BAF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218,46</w:t>
            </w:r>
          </w:p>
        </w:tc>
        <w:tc>
          <w:tcPr>
            <w:tcW w:w="1600" w:type="dxa"/>
            <w:tcBorders>
              <w:top w:val="nil"/>
              <w:left w:val="nil"/>
              <w:bottom w:val="single" w:sz="4" w:space="0" w:color="auto"/>
              <w:right w:val="single" w:sz="4" w:space="0" w:color="auto"/>
            </w:tcBorders>
            <w:shd w:val="clear" w:color="000000" w:fill="CCFFCC"/>
            <w:noWrap/>
            <w:vAlign w:val="center"/>
            <w:hideMark/>
          </w:tcPr>
          <w:p w14:paraId="2575AC8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109,23</w:t>
            </w:r>
          </w:p>
        </w:tc>
        <w:tc>
          <w:tcPr>
            <w:tcW w:w="1580" w:type="dxa"/>
            <w:tcBorders>
              <w:top w:val="nil"/>
              <w:left w:val="nil"/>
              <w:bottom w:val="single" w:sz="4" w:space="0" w:color="auto"/>
              <w:right w:val="single" w:sz="4" w:space="0" w:color="auto"/>
            </w:tcBorders>
            <w:shd w:val="clear" w:color="000000" w:fill="CCFFCC"/>
            <w:noWrap/>
            <w:vAlign w:val="center"/>
            <w:hideMark/>
          </w:tcPr>
          <w:p w14:paraId="2E68B65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109,23</w:t>
            </w:r>
          </w:p>
        </w:tc>
        <w:tc>
          <w:tcPr>
            <w:tcW w:w="975" w:type="dxa"/>
            <w:tcBorders>
              <w:top w:val="nil"/>
              <w:left w:val="nil"/>
              <w:bottom w:val="single" w:sz="4" w:space="0" w:color="auto"/>
              <w:right w:val="single" w:sz="4" w:space="0" w:color="auto"/>
            </w:tcBorders>
            <w:shd w:val="clear" w:color="000000" w:fill="FFFF99"/>
            <w:vAlign w:val="center"/>
            <w:hideMark/>
          </w:tcPr>
          <w:p w14:paraId="02283F1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884F3A7"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2BB456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56240B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1.3.6</w:t>
            </w:r>
          </w:p>
        </w:tc>
        <w:tc>
          <w:tcPr>
            <w:tcW w:w="1610" w:type="dxa"/>
            <w:tcBorders>
              <w:top w:val="nil"/>
              <w:left w:val="nil"/>
              <w:bottom w:val="single" w:sz="4" w:space="0" w:color="auto"/>
              <w:right w:val="single" w:sz="4" w:space="0" w:color="auto"/>
            </w:tcBorders>
            <w:shd w:val="clear" w:color="auto" w:fill="auto"/>
            <w:vAlign w:val="center"/>
            <w:hideMark/>
          </w:tcPr>
          <w:p w14:paraId="655933BF"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Аренда основных средств</w:t>
            </w:r>
          </w:p>
        </w:tc>
        <w:tc>
          <w:tcPr>
            <w:tcW w:w="652" w:type="dxa"/>
            <w:tcBorders>
              <w:top w:val="nil"/>
              <w:left w:val="nil"/>
              <w:bottom w:val="single" w:sz="4" w:space="0" w:color="auto"/>
              <w:right w:val="single" w:sz="4" w:space="0" w:color="auto"/>
            </w:tcBorders>
            <w:shd w:val="clear" w:color="auto" w:fill="auto"/>
            <w:vAlign w:val="center"/>
            <w:hideMark/>
          </w:tcPr>
          <w:p w14:paraId="2A2317FB"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1F5BB9C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10 872,34</w:t>
            </w:r>
          </w:p>
        </w:tc>
        <w:tc>
          <w:tcPr>
            <w:tcW w:w="1600" w:type="dxa"/>
            <w:tcBorders>
              <w:top w:val="nil"/>
              <w:left w:val="nil"/>
              <w:bottom w:val="single" w:sz="4" w:space="0" w:color="auto"/>
              <w:right w:val="single" w:sz="4" w:space="0" w:color="auto"/>
            </w:tcBorders>
            <w:shd w:val="clear" w:color="000000" w:fill="CCFFCC"/>
            <w:noWrap/>
            <w:vAlign w:val="center"/>
            <w:hideMark/>
          </w:tcPr>
          <w:p w14:paraId="1CF1ABC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5 436,17</w:t>
            </w:r>
          </w:p>
        </w:tc>
        <w:tc>
          <w:tcPr>
            <w:tcW w:w="1580" w:type="dxa"/>
            <w:tcBorders>
              <w:top w:val="nil"/>
              <w:left w:val="nil"/>
              <w:bottom w:val="single" w:sz="4" w:space="0" w:color="auto"/>
              <w:right w:val="single" w:sz="4" w:space="0" w:color="auto"/>
            </w:tcBorders>
            <w:shd w:val="clear" w:color="000000" w:fill="CCFFCC"/>
            <w:noWrap/>
            <w:vAlign w:val="center"/>
            <w:hideMark/>
          </w:tcPr>
          <w:p w14:paraId="7E56DD0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5 436,17</w:t>
            </w:r>
          </w:p>
        </w:tc>
        <w:tc>
          <w:tcPr>
            <w:tcW w:w="624" w:type="dxa"/>
            <w:tcBorders>
              <w:top w:val="nil"/>
              <w:left w:val="nil"/>
              <w:bottom w:val="single" w:sz="4" w:space="0" w:color="auto"/>
              <w:right w:val="single" w:sz="4" w:space="0" w:color="auto"/>
            </w:tcBorders>
            <w:shd w:val="clear" w:color="000000" w:fill="FFFF99"/>
            <w:vAlign w:val="center"/>
            <w:hideMark/>
          </w:tcPr>
          <w:p w14:paraId="6569840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1BFA9C0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10 872,34</w:t>
            </w:r>
          </w:p>
        </w:tc>
        <w:tc>
          <w:tcPr>
            <w:tcW w:w="1600" w:type="dxa"/>
            <w:tcBorders>
              <w:top w:val="nil"/>
              <w:left w:val="nil"/>
              <w:bottom w:val="single" w:sz="4" w:space="0" w:color="auto"/>
              <w:right w:val="single" w:sz="4" w:space="0" w:color="auto"/>
            </w:tcBorders>
            <w:shd w:val="clear" w:color="000000" w:fill="CCFFCC"/>
            <w:noWrap/>
            <w:vAlign w:val="center"/>
            <w:hideMark/>
          </w:tcPr>
          <w:p w14:paraId="78411ED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5 436,17</w:t>
            </w:r>
          </w:p>
        </w:tc>
        <w:tc>
          <w:tcPr>
            <w:tcW w:w="1580" w:type="dxa"/>
            <w:tcBorders>
              <w:top w:val="nil"/>
              <w:left w:val="nil"/>
              <w:bottom w:val="single" w:sz="4" w:space="0" w:color="auto"/>
              <w:right w:val="single" w:sz="4" w:space="0" w:color="auto"/>
            </w:tcBorders>
            <w:shd w:val="clear" w:color="000000" w:fill="CCFFCC"/>
            <w:noWrap/>
            <w:vAlign w:val="center"/>
            <w:hideMark/>
          </w:tcPr>
          <w:p w14:paraId="754A38C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5 436,17</w:t>
            </w:r>
          </w:p>
        </w:tc>
        <w:tc>
          <w:tcPr>
            <w:tcW w:w="975" w:type="dxa"/>
            <w:tcBorders>
              <w:top w:val="nil"/>
              <w:left w:val="nil"/>
              <w:bottom w:val="single" w:sz="4" w:space="0" w:color="auto"/>
              <w:right w:val="single" w:sz="4" w:space="0" w:color="auto"/>
            </w:tcBorders>
            <w:shd w:val="clear" w:color="000000" w:fill="FFFF99"/>
            <w:vAlign w:val="center"/>
            <w:hideMark/>
          </w:tcPr>
          <w:p w14:paraId="3B7166E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D582390"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F83F15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3CE356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1.3.6.1</w:t>
            </w:r>
          </w:p>
        </w:tc>
        <w:tc>
          <w:tcPr>
            <w:tcW w:w="1610" w:type="dxa"/>
            <w:tcBorders>
              <w:top w:val="nil"/>
              <w:left w:val="nil"/>
              <w:bottom w:val="single" w:sz="4" w:space="0" w:color="auto"/>
              <w:right w:val="single" w:sz="4" w:space="0" w:color="auto"/>
            </w:tcBorders>
            <w:shd w:val="clear" w:color="auto" w:fill="auto"/>
            <w:vAlign w:val="center"/>
            <w:hideMark/>
          </w:tcPr>
          <w:p w14:paraId="08E37D13"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аренда автомобилей</w:t>
            </w:r>
          </w:p>
        </w:tc>
        <w:tc>
          <w:tcPr>
            <w:tcW w:w="652" w:type="dxa"/>
            <w:tcBorders>
              <w:top w:val="nil"/>
              <w:left w:val="nil"/>
              <w:bottom w:val="single" w:sz="4" w:space="0" w:color="auto"/>
              <w:right w:val="single" w:sz="4" w:space="0" w:color="auto"/>
            </w:tcBorders>
            <w:shd w:val="clear" w:color="auto" w:fill="auto"/>
            <w:vAlign w:val="center"/>
            <w:hideMark/>
          </w:tcPr>
          <w:p w14:paraId="1A41EE6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6E6407E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2 435,88</w:t>
            </w:r>
          </w:p>
        </w:tc>
        <w:tc>
          <w:tcPr>
            <w:tcW w:w="1600" w:type="dxa"/>
            <w:tcBorders>
              <w:top w:val="nil"/>
              <w:left w:val="nil"/>
              <w:bottom w:val="single" w:sz="4" w:space="0" w:color="auto"/>
              <w:right w:val="single" w:sz="4" w:space="0" w:color="auto"/>
            </w:tcBorders>
            <w:shd w:val="clear" w:color="000000" w:fill="CCFFCC"/>
            <w:noWrap/>
            <w:vAlign w:val="center"/>
            <w:hideMark/>
          </w:tcPr>
          <w:p w14:paraId="0E915B3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1 217,94</w:t>
            </w:r>
          </w:p>
        </w:tc>
        <w:tc>
          <w:tcPr>
            <w:tcW w:w="1580" w:type="dxa"/>
            <w:tcBorders>
              <w:top w:val="nil"/>
              <w:left w:val="nil"/>
              <w:bottom w:val="single" w:sz="4" w:space="0" w:color="auto"/>
              <w:right w:val="single" w:sz="4" w:space="0" w:color="auto"/>
            </w:tcBorders>
            <w:shd w:val="clear" w:color="000000" w:fill="CCFFCC"/>
            <w:noWrap/>
            <w:vAlign w:val="center"/>
            <w:hideMark/>
          </w:tcPr>
          <w:p w14:paraId="7964ABA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1 217,94</w:t>
            </w:r>
          </w:p>
        </w:tc>
        <w:tc>
          <w:tcPr>
            <w:tcW w:w="624" w:type="dxa"/>
            <w:tcBorders>
              <w:top w:val="nil"/>
              <w:left w:val="nil"/>
              <w:bottom w:val="single" w:sz="4" w:space="0" w:color="auto"/>
              <w:right w:val="single" w:sz="4" w:space="0" w:color="auto"/>
            </w:tcBorders>
            <w:shd w:val="clear" w:color="000000" w:fill="FFFF99"/>
            <w:vAlign w:val="center"/>
            <w:hideMark/>
          </w:tcPr>
          <w:p w14:paraId="26196C9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8670DA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2 435,88</w:t>
            </w:r>
          </w:p>
        </w:tc>
        <w:tc>
          <w:tcPr>
            <w:tcW w:w="1600" w:type="dxa"/>
            <w:tcBorders>
              <w:top w:val="nil"/>
              <w:left w:val="nil"/>
              <w:bottom w:val="single" w:sz="4" w:space="0" w:color="auto"/>
              <w:right w:val="single" w:sz="4" w:space="0" w:color="auto"/>
            </w:tcBorders>
            <w:shd w:val="clear" w:color="000000" w:fill="CCFFCC"/>
            <w:noWrap/>
            <w:vAlign w:val="center"/>
            <w:hideMark/>
          </w:tcPr>
          <w:p w14:paraId="6483C01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1 217,94</w:t>
            </w:r>
          </w:p>
        </w:tc>
        <w:tc>
          <w:tcPr>
            <w:tcW w:w="1580" w:type="dxa"/>
            <w:tcBorders>
              <w:top w:val="nil"/>
              <w:left w:val="nil"/>
              <w:bottom w:val="single" w:sz="4" w:space="0" w:color="auto"/>
              <w:right w:val="single" w:sz="4" w:space="0" w:color="auto"/>
            </w:tcBorders>
            <w:shd w:val="clear" w:color="000000" w:fill="CCFFCC"/>
            <w:noWrap/>
            <w:vAlign w:val="center"/>
            <w:hideMark/>
          </w:tcPr>
          <w:p w14:paraId="2D6D3F4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1 217,94</w:t>
            </w:r>
          </w:p>
        </w:tc>
        <w:tc>
          <w:tcPr>
            <w:tcW w:w="975" w:type="dxa"/>
            <w:tcBorders>
              <w:top w:val="nil"/>
              <w:left w:val="nil"/>
              <w:bottom w:val="single" w:sz="4" w:space="0" w:color="auto"/>
              <w:right w:val="single" w:sz="4" w:space="0" w:color="auto"/>
            </w:tcBorders>
            <w:shd w:val="clear" w:color="000000" w:fill="FFFF99"/>
            <w:vAlign w:val="center"/>
            <w:hideMark/>
          </w:tcPr>
          <w:p w14:paraId="532213A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1563BFE"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95932D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E01232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1.3.6.2</w:t>
            </w:r>
          </w:p>
        </w:tc>
        <w:tc>
          <w:tcPr>
            <w:tcW w:w="1610" w:type="dxa"/>
            <w:tcBorders>
              <w:top w:val="nil"/>
              <w:left w:val="nil"/>
              <w:bottom w:val="single" w:sz="4" w:space="0" w:color="auto"/>
              <w:right w:val="single" w:sz="4" w:space="0" w:color="auto"/>
            </w:tcBorders>
            <w:shd w:val="clear" w:color="auto" w:fill="auto"/>
            <w:vAlign w:val="center"/>
            <w:hideMark/>
          </w:tcPr>
          <w:p w14:paraId="5CAF357C"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аренда офисов</w:t>
            </w:r>
          </w:p>
        </w:tc>
        <w:tc>
          <w:tcPr>
            <w:tcW w:w="652" w:type="dxa"/>
            <w:tcBorders>
              <w:top w:val="nil"/>
              <w:left w:val="nil"/>
              <w:bottom w:val="single" w:sz="4" w:space="0" w:color="auto"/>
              <w:right w:val="single" w:sz="4" w:space="0" w:color="auto"/>
            </w:tcBorders>
            <w:shd w:val="clear" w:color="auto" w:fill="auto"/>
            <w:vAlign w:val="center"/>
            <w:hideMark/>
          </w:tcPr>
          <w:p w14:paraId="48A3C27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D68491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8 436,46</w:t>
            </w:r>
          </w:p>
        </w:tc>
        <w:tc>
          <w:tcPr>
            <w:tcW w:w="1600" w:type="dxa"/>
            <w:tcBorders>
              <w:top w:val="nil"/>
              <w:left w:val="nil"/>
              <w:bottom w:val="single" w:sz="4" w:space="0" w:color="auto"/>
              <w:right w:val="single" w:sz="4" w:space="0" w:color="auto"/>
            </w:tcBorders>
            <w:shd w:val="clear" w:color="000000" w:fill="CCFFCC"/>
            <w:noWrap/>
            <w:vAlign w:val="center"/>
            <w:hideMark/>
          </w:tcPr>
          <w:p w14:paraId="34C7D1F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4 218,23</w:t>
            </w:r>
          </w:p>
        </w:tc>
        <w:tc>
          <w:tcPr>
            <w:tcW w:w="1580" w:type="dxa"/>
            <w:tcBorders>
              <w:top w:val="nil"/>
              <w:left w:val="nil"/>
              <w:bottom w:val="single" w:sz="4" w:space="0" w:color="auto"/>
              <w:right w:val="single" w:sz="4" w:space="0" w:color="auto"/>
            </w:tcBorders>
            <w:shd w:val="clear" w:color="000000" w:fill="CCFFCC"/>
            <w:noWrap/>
            <w:vAlign w:val="center"/>
            <w:hideMark/>
          </w:tcPr>
          <w:p w14:paraId="70CFB55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4 218,23</w:t>
            </w:r>
          </w:p>
        </w:tc>
        <w:tc>
          <w:tcPr>
            <w:tcW w:w="624" w:type="dxa"/>
            <w:tcBorders>
              <w:top w:val="nil"/>
              <w:left w:val="nil"/>
              <w:bottom w:val="single" w:sz="4" w:space="0" w:color="auto"/>
              <w:right w:val="single" w:sz="4" w:space="0" w:color="auto"/>
            </w:tcBorders>
            <w:shd w:val="clear" w:color="000000" w:fill="FFFF99"/>
            <w:vAlign w:val="center"/>
            <w:hideMark/>
          </w:tcPr>
          <w:p w14:paraId="6B6BDF8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46B4F0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8 436,46</w:t>
            </w:r>
          </w:p>
        </w:tc>
        <w:tc>
          <w:tcPr>
            <w:tcW w:w="1600" w:type="dxa"/>
            <w:tcBorders>
              <w:top w:val="nil"/>
              <w:left w:val="nil"/>
              <w:bottom w:val="single" w:sz="4" w:space="0" w:color="auto"/>
              <w:right w:val="single" w:sz="4" w:space="0" w:color="auto"/>
            </w:tcBorders>
            <w:shd w:val="clear" w:color="000000" w:fill="CCFFCC"/>
            <w:noWrap/>
            <w:vAlign w:val="center"/>
            <w:hideMark/>
          </w:tcPr>
          <w:p w14:paraId="43C3ABA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4 218,23</w:t>
            </w:r>
          </w:p>
        </w:tc>
        <w:tc>
          <w:tcPr>
            <w:tcW w:w="1580" w:type="dxa"/>
            <w:tcBorders>
              <w:top w:val="nil"/>
              <w:left w:val="nil"/>
              <w:bottom w:val="single" w:sz="4" w:space="0" w:color="auto"/>
              <w:right w:val="single" w:sz="4" w:space="0" w:color="auto"/>
            </w:tcBorders>
            <w:shd w:val="clear" w:color="000000" w:fill="CCFFCC"/>
            <w:noWrap/>
            <w:vAlign w:val="center"/>
            <w:hideMark/>
          </w:tcPr>
          <w:p w14:paraId="449D76B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4 218,23</w:t>
            </w:r>
          </w:p>
        </w:tc>
        <w:tc>
          <w:tcPr>
            <w:tcW w:w="975" w:type="dxa"/>
            <w:tcBorders>
              <w:top w:val="nil"/>
              <w:left w:val="nil"/>
              <w:bottom w:val="single" w:sz="4" w:space="0" w:color="auto"/>
              <w:right w:val="single" w:sz="4" w:space="0" w:color="auto"/>
            </w:tcBorders>
            <w:shd w:val="clear" w:color="000000" w:fill="FFFF99"/>
            <w:vAlign w:val="center"/>
            <w:hideMark/>
          </w:tcPr>
          <w:p w14:paraId="67E0422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520E6F8"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4483BB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28B1E7"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1.3.7</w:t>
            </w:r>
          </w:p>
        </w:tc>
        <w:tc>
          <w:tcPr>
            <w:tcW w:w="1610" w:type="dxa"/>
            <w:tcBorders>
              <w:top w:val="nil"/>
              <w:left w:val="nil"/>
              <w:bottom w:val="single" w:sz="4" w:space="0" w:color="auto"/>
              <w:right w:val="single" w:sz="4" w:space="0" w:color="auto"/>
            </w:tcBorders>
            <w:shd w:val="clear" w:color="auto" w:fill="auto"/>
            <w:vAlign w:val="center"/>
            <w:hideMark/>
          </w:tcPr>
          <w:p w14:paraId="4E3DC881"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Ремонт и техническое обслуживание основных средств и НМА</w:t>
            </w:r>
          </w:p>
        </w:tc>
        <w:tc>
          <w:tcPr>
            <w:tcW w:w="652" w:type="dxa"/>
            <w:tcBorders>
              <w:top w:val="nil"/>
              <w:left w:val="nil"/>
              <w:bottom w:val="single" w:sz="4" w:space="0" w:color="auto"/>
              <w:right w:val="single" w:sz="4" w:space="0" w:color="auto"/>
            </w:tcBorders>
            <w:shd w:val="clear" w:color="auto" w:fill="auto"/>
            <w:vAlign w:val="center"/>
            <w:hideMark/>
          </w:tcPr>
          <w:p w14:paraId="3341D1AF"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7F15F1B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2 264,66</w:t>
            </w:r>
          </w:p>
        </w:tc>
        <w:tc>
          <w:tcPr>
            <w:tcW w:w="1600" w:type="dxa"/>
            <w:tcBorders>
              <w:top w:val="nil"/>
              <w:left w:val="nil"/>
              <w:bottom w:val="single" w:sz="4" w:space="0" w:color="auto"/>
              <w:right w:val="single" w:sz="4" w:space="0" w:color="auto"/>
            </w:tcBorders>
            <w:shd w:val="clear" w:color="000000" w:fill="CCFFCC"/>
            <w:noWrap/>
            <w:vAlign w:val="center"/>
            <w:hideMark/>
          </w:tcPr>
          <w:p w14:paraId="07E74D8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1 132,33</w:t>
            </w:r>
          </w:p>
        </w:tc>
        <w:tc>
          <w:tcPr>
            <w:tcW w:w="1580" w:type="dxa"/>
            <w:tcBorders>
              <w:top w:val="nil"/>
              <w:left w:val="nil"/>
              <w:bottom w:val="single" w:sz="4" w:space="0" w:color="auto"/>
              <w:right w:val="single" w:sz="4" w:space="0" w:color="auto"/>
            </w:tcBorders>
            <w:shd w:val="clear" w:color="000000" w:fill="CCFFCC"/>
            <w:noWrap/>
            <w:vAlign w:val="center"/>
            <w:hideMark/>
          </w:tcPr>
          <w:p w14:paraId="4F960FA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1 132,33</w:t>
            </w:r>
          </w:p>
        </w:tc>
        <w:tc>
          <w:tcPr>
            <w:tcW w:w="624" w:type="dxa"/>
            <w:tcBorders>
              <w:top w:val="nil"/>
              <w:left w:val="nil"/>
              <w:bottom w:val="single" w:sz="4" w:space="0" w:color="auto"/>
              <w:right w:val="single" w:sz="4" w:space="0" w:color="auto"/>
            </w:tcBorders>
            <w:shd w:val="clear" w:color="000000" w:fill="FFFF99"/>
            <w:vAlign w:val="center"/>
            <w:hideMark/>
          </w:tcPr>
          <w:p w14:paraId="4AE465A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371D3AB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2 264,66</w:t>
            </w:r>
          </w:p>
        </w:tc>
        <w:tc>
          <w:tcPr>
            <w:tcW w:w="1600" w:type="dxa"/>
            <w:tcBorders>
              <w:top w:val="nil"/>
              <w:left w:val="nil"/>
              <w:bottom w:val="single" w:sz="4" w:space="0" w:color="auto"/>
              <w:right w:val="single" w:sz="4" w:space="0" w:color="auto"/>
            </w:tcBorders>
            <w:shd w:val="clear" w:color="000000" w:fill="CCFFCC"/>
            <w:noWrap/>
            <w:vAlign w:val="center"/>
            <w:hideMark/>
          </w:tcPr>
          <w:p w14:paraId="776195E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1 132,33</w:t>
            </w:r>
          </w:p>
        </w:tc>
        <w:tc>
          <w:tcPr>
            <w:tcW w:w="1580" w:type="dxa"/>
            <w:tcBorders>
              <w:top w:val="nil"/>
              <w:left w:val="nil"/>
              <w:bottom w:val="single" w:sz="4" w:space="0" w:color="auto"/>
              <w:right w:val="single" w:sz="4" w:space="0" w:color="auto"/>
            </w:tcBorders>
            <w:shd w:val="clear" w:color="000000" w:fill="CCFFCC"/>
            <w:noWrap/>
            <w:vAlign w:val="center"/>
            <w:hideMark/>
          </w:tcPr>
          <w:p w14:paraId="75BFC30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1 132,33</w:t>
            </w:r>
          </w:p>
        </w:tc>
        <w:tc>
          <w:tcPr>
            <w:tcW w:w="975" w:type="dxa"/>
            <w:tcBorders>
              <w:top w:val="nil"/>
              <w:left w:val="nil"/>
              <w:bottom w:val="single" w:sz="4" w:space="0" w:color="auto"/>
              <w:right w:val="single" w:sz="4" w:space="0" w:color="auto"/>
            </w:tcBorders>
            <w:shd w:val="clear" w:color="000000" w:fill="FFFF99"/>
            <w:vAlign w:val="center"/>
            <w:hideMark/>
          </w:tcPr>
          <w:p w14:paraId="58AB0D0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8087A63"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A498ED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FA74C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1.3.7.1</w:t>
            </w:r>
          </w:p>
        </w:tc>
        <w:tc>
          <w:tcPr>
            <w:tcW w:w="1610" w:type="dxa"/>
            <w:tcBorders>
              <w:top w:val="nil"/>
              <w:left w:val="nil"/>
              <w:bottom w:val="single" w:sz="4" w:space="0" w:color="auto"/>
              <w:right w:val="single" w:sz="4" w:space="0" w:color="auto"/>
            </w:tcBorders>
            <w:shd w:val="clear" w:color="auto" w:fill="auto"/>
            <w:vAlign w:val="center"/>
            <w:hideMark/>
          </w:tcPr>
          <w:p w14:paraId="5D5F9F02"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текущий ремонт автомобилей</w:t>
            </w:r>
          </w:p>
        </w:tc>
        <w:tc>
          <w:tcPr>
            <w:tcW w:w="652" w:type="dxa"/>
            <w:tcBorders>
              <w:top w:val="nil"/>
              <w:left w:val="nil"/>
              <w:bottom w:val="single" w:sz="4" w:space="0" w:color="auto"/>
              <w:right w:val="single" w:sz="4" w:space="0" w:color="auto"/>
            </w:tcBorders>
            <w:shd w:val="clear" w:color="auto" w:fill="auto"/>
            <w:vAlign w:val="center"/>
            <w:hideMark/>
          </w:tcPr>
          <w:p w14:paraId="3863F4F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6DB934B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349,40</w:t>
            </w:r>
          </w:p>
        </w:tc>
        <w:tc>
          <w:tcPr>
            <w:tcW w:w="1600" w:type="dxa"/>
            <w:tcBorders>
              <w:top w:val="nil"/>
              <w:left w:val="nil"/>
              <w:bottom w:val="single" w:sz="4" w:space="0" w:color="auto"/>
              <w:right w:val="single" w:sz="4" w:space="0" w:color="auto"/>
            </w:tcBorders>
            <w:shd w:val="clear" w:color="000000" w:fill="CCFFCC"/>
            <w:noWrap/>
            <w:vAlign w:val="center"/>
            <w:hideMark/>
          </w:tcPr>
          <w:p w14:paraId="7527546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174,70</w:t>
            </w:r>
          </w:p>
        </w:tc>
        <w:tc>
          <w:tcPr>
            <w:tcW w:w="1580" w:type="dxa"/>
            <w:tcBorders>
              <w:top w:val="nil"/>
              <w:left w:val="nil"/>
              <w:bottom w:val="single" w:sz="4" w:space="0" w:color="auto"/>
              <w:right w:val="single" w:sz="4" w:space="0" w:color="auto"/>
            </w:tcBorders>
            <w:shd w:val="clear" w:color="000000" w:fill="CCFFCC"/>
            <w:noWrap/>
            <w:vAlign w:val="center"/>
            <w:hideMark/>
          </w:tcPr>
          <w:p w14:paraId="00DDAEB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174,70</w:t>
            </w:r>
          </w:p>
        </w:tc>
        <w:tc>
          <w:tcPr>
            <w:tcW w:w="624" w:type="dxa"/>
            <w:tcBorders>
              <w:top w:val="nil"/>
              <w:left w:val="nil"/>
              <w:bottom w:val="single" w:sz="4" w:space="0" w:color="auto"/>
              <w:right w:val="single" w:sz="4" w:space="0" w:color="auto"/>
            </w:tcBorders>
            <w:shd w:val="clear" w:color="000000" w:fill="FFFF99"/>
            <w:vAlign w:val="center"/>
            <w:hideMark/>
          </w:tcPr>
          <w:p w14:paraId="5383637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28C8C2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349,40</w:t>
            </w:r>
          </w:p>
        </w:tc>
        <w:tc>
          <w:tcPr>
            <w:tcW w:w="1600" w:type="dxa"/>
            <w:tcBorders>
              <w:top w:val="nil"/>
              <w:left w:val="nil"/>
              <w:bottom w:val="single" w:sz="4" w:space="0" w:color="auto"/>
              <w:right w:val="single" w:sz="4" w:space="0" w:color="auto"/>
            </w:tcBorders>
            <w:shd w:val="clear" w:color="000000" w:fill="CCFFCC"/>
            <w:noWrap/>
            <w:vAlign w:val="center"/>
            <w:hideMark/>
          </w:tcPr>
          <w:p w14:paraId="14EA708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174,70</w:t>
            </w:r>
          </w:p>
        </w:tc>
        <w:tc>
          <w:tcPr>
            <w:tcW w:w="1580" w:type="dxa"/>
            <w:tcBorders>
              <w:top w:val="nil"/>
              <w:left w:val="nil"/>
              <w:bottom w:val="single" w:sz="4" w:space="0" w:color="auto"/>
              <w:right w:val="single" w:sz="4" w:space="0" w:color="auto"/>
            </w:tcBorders>
            <w:shd w:val="clear" w:color="000000" w:fill="CCFFCC"/>
            <w:noWrap/>
            <w:vAlign w:val="center"/>
            <w:hideMark/>
          </w:tcPr>
          <w:p w14:paraId="00EB4D9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174,70</w:t>
            </w:r>
          </w:p>
        </w:tc>
        <w:tc>
          <w:tcPr>
            <w:tcW w:w="975" w:type="dxa"/>
            <w:tcBorders>
              <w:top w:val="nil"/>
              <w:left w:val="nil"/>
              <w:bottom w:val="single" w:sz="4" w:space="0" w:color="auto"/>
              <w:right w:val="single" w:sz="4" w:space="0" w:color="auto"/>
            </w:tcBorders>
            <w:shd w:val="clear" w:color="000000" w:fill="FFFF99"/>
            <w:vAlign w:val="center"/>
            <w:hideMark/>
          </w:tcPr>
          <w:p w14:paraId="5E0CB1A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EA33130"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84BECA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3C371F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1.3.7.2</w:t>
            </w:r>
          </w:p>
        </w:tc>
        <w:tc>
          <w:tcPr>
            <w:tcW w:w="1610" w:type="dxa"/>
            <w:tcBorders>
              <w:top w:val="nil"/>
              <w:left w:val="nil"/>
              <w:bottom w:val="single" w:sz="4" w:space="0" w:color="auto"/>
              <w:right w:val="single" w:sz="4" w:space="0" w:color="auto"/>
            </w:tcBorders>
            <w:shd w:val="clear" w:color="auto" w:fill="auto"/>
            <w:vAlign w:val="center"/>
            <w:hideMark/>
          </w:tcPr>
          <w:p w14:paraId="3BF86873"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техническому сопровождение АСУ "Управление отходами"</w:t>
            </w:r>
          </w:p>
        </w:tc>
        <w:tc>
          <w:tcPr>
            <w:tcW w:w="652" w:type="dxa"/>
            <w:tcBorders>
              <w:top w:val="nil"/>
              <w:left w:val="nil"/>
              <w:bottom w:val="single" w:sz="4" w:space="0" w:color="auto"/>
              <w:right w:val="single" w:sz="4" w:space="0" w:color="auto"/>
            </w:tcBorders>
            <w:shd w:val="clear" w:color="auto" w:fill="auto"/>
            <w:vAlign w:val="center"/>
            <w:hideMark/>
          </w:tcPr>
          <w:p w14:paraId="43CBDB72"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EAE6BD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1 035,27</w:t>
            </w:r>
          </w:p>
        </w:tc>
        <w:tc>
          <w:tcPr>
            <w:tcW w:w="1600" w:type="dxa"/>
            <w:tcBorders>
              <w:top w:val="nil"/>
              <w:left w:val="nil"/>
              <w:bottom w:val="single" w:sz="4" w:space="0" w:color="auto"/>
              <w:right w:val="single" w:sz="4" w:space="0" w:color="auto"/>
            </w:tcBorders>
            <w:shd w:val="clear" w:color="000000" w:fill="CCFFCC"/>
            <w:noWrap/>
            <w:vAlign w:val="center"/>
            <w:hideMark/>
          </w:tcPr>
          <w:p w14:paraId="046B351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517,64</w:t>
            </w:r>
          </w:p>
        </w:tc>
        <w:tc>
          <w:tcPr>
            <w:tcW w:w="1580" w:type="dxa"/>
            <w:tcBorders>
              <w:top w:val="nil"/>
              <w:left w:val="nil"/>
              <w:bottom w:val="single" w:sz="4" w:space="0" w:color="auto"/>
              <w:right w:val="single" w:sz="4" w:space="0" w:color="auto"/>
            </w:tcBorders>
            <w:shd w:val="clear" w:color="000000" w:fill="CCFFCC"/>
            <w:noWrap/>
            <w:vAlign w:val="center"/>
            <w:hideMark/>
          </w:tcPr>
          <w:p w14:paraId="1FE0E9C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517,64</w:t>
            </w:r>
          </w:p>
        </w:tc>
        <w:tc>
          <w:tcPr>
            <w:tcW w:w="624" w:type="dxa"/>
            <w:tcBorders>
              <w:top w:val="nil"/>
              <w:left w:val="nil"/>
              <w:bottom w:val="single" w:sz="4" w:space="0" w:color="auto"/>
              <w:right w:val="single" w:sz="4" w:space="0" w:color="auto"/>
            </w:tcBorders>
            <w:shd w:val="clear" w:color="000000" w:fill="FFFF99"/>
            <w:vAlign w:val="center"/>
            <w:hideMark/>
          </w:tcPr>
          <w:p w14:paraId="127668F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3A693F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1 035,27</w:t>
            </w:r>
          </w:p>
        </w:tc>
        <w:tc>
          <w:tcPr>
            <w:tcW w:w="1600" w:type="dxa"/>
            <w:tcBorders>
              <w:top w:val="nil"/>
              <w:left w:val="nil"/>
              <w:bottom w:val="single" w:sz="4" w:space="0" w:color="auto"/>
              <w:right w:val="single" w:sz="4" w:space="0" w:color="auto"/>
            </w:tcBorders>
            <w:shd w:val="clear" w:color="000000" w:fill="CCFFCC"/>
            <w:noWrap/>
            <w:vAlign w:val="center"/>
            <w:hideMark/>
          </w:tcPr>
          <w:p w14:paraId="0888483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517,64</w:t>
            </w:r>
          </w:p>
        </w:tc>
        <w:tc>
          <w:tcPr>
            <w:tcW w:w="1580" w:type="dxa"/>
            <w:tcBorders>
              <w:top w:val="nil"/>
              <w:left w:val="nil"/>
              <w:bottom w:val="single" w:sz="4" w:space="0" w:color="auto"/>
              <w:right w:val="single" w:sz="4" w:space="0" w:color="auto"/>
            </w:tcBorders>
            <w:shd w:val="clear" w:color="000000" w:fill="CCFFCC"/>
            <w:noWrap/>
            <w:vAlign w:val="center"/>
            <w:hideMark/>
          </w:tcPr>
          <w:p w14:paraId="6F46869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517,64</w:t>
            </w:r>
          </w:p>
        </w:tc>
        <w:tc>
          <w:tcPr>
            <w:tcW w:w="975" w:type="dxa"/>
            <w:tcBorders>
              <w:top w:val="nil"/>
              <w:left w:val="nil"/>
              <w:bottom w:val="single" w:sz="4" w:space="0" w:color="auto"/>
              <w:right w:val="single" w:sz="4" w:space="0" w:color="auto"/>
            </w:tcBorders>
            <w:shd w:val="clear" w:color="000000" w:fill="FFFF99"/>
            <w:vAlign w:val="center"/>
            <w:hideMark/>
          </w:tcPr>
          <w:p w14:paraId="7FA66CA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56DFAC4" w14:textId="77777777" w:rsidTr="00FD5FE0">
        <w:trPr>
          <w:trHeight w:val="9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5A2D54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DCF2A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1.3.7.3</w:t>
            </w:r>
          </w:p>
        </w:tc>
        <w:tc>
          <w:tcPr>
            <w:tcW w:w="1610" w:type="dxa"/>
            <w:tcBorders>
              <w:top w:val="nil"/>
              <w:left w:val="nil"/>
              <w:bottom w:val="single" w:sz="4" w:space="0" w:color="auto"/>
              <w:right w:val="single" w:sz="4" w:space="0" w:color="auto"/>
            </w:tcBorders>
            <w:shd w:val="clear" w:color="auto" w:fill="auto"/>
            <w:vAlign w:val="center"/>
            <w:hideMark/>
          </w:tcPr>
          <w:p w14:paraId="41553BFE"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 xml:space="preserve">техническому сопровождение ПО "Личный кабинет </w:t>
            </w:r>
            <w:proofErr w:type="spellStart"/>
            <w:r w:rsidRPr="00347FEA">
              <w:rPr>
                <w:rFonts w:ascii="Tahoma" w:hAnsi="Tahoma" w:cs="Tahoma"/>
                <w:color w:val="000000"/>
                <w:sz w:val="12"/>
                <w:szCs w:val="12"/>
              </w:rPr>
              <w:t>отходообразователя</w:t>
            </w:r>
            <w:proofErr w:type="spellEnd"/>
            <w:r w:rsidRPr="00347FEA">
              <w:rPr>
                <w:rFonts w:ascii="Tahoma" w:hAnsi="Tahoma" w:cs="Tahoma"/>
                <w:color w:val="000000"/>
                <w:sz w:val="12"/>
                <w:szCs w:val="12"/>
              </w:rPr>
              <w:t>"</w:t>
            </w:r>
          </w:p>
        </w:tc>
        <w:tc>
          <w:tcPr>
            <w:tcW w:w="652" w:type="dxa"/>
            <w:tcBorders>
              <w:top w:val="nil"/>
              <w:left w:val="nil"/>
              <w:bottom w:val="single" w:sz="4" w:space="0" w:color="auto"/>
              <w:right w:val="single" w:sz="4" w:space="0" w:color="auto"/>
            </w:tcBorders>
            <w:shd w:val="clear" w:color="auto" w:fill="auto"/>
            <w:vAlign w:val="center"/>
            <w:hideMark/>
          </w:tcPr>
          <w:p w14:paraId="7DEB64D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A89CAE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64,70</w:t>
            </w:r>
          </w:p>
        </w:tc>
        <w:tc>
          <w:tcPr>
            <w:tcW w:w="1600" w:type="dxa"/>
            <w:tcBorders>
              <w:top w:val="nil"/>
              <w:left w:val="nil"/>
              <w:bottom w:val="single" w:sz="4" w:space="0" w:color="auto"/>
              <w:right w:val="single" w:sz="4" w:space="0" w:color="auto"/>
            </w:tcBorders>
            <w:shd w:val="clear" w:color="000000" w:fill="CCFFCC"/>
            <w:noWrap/>
            <w:vAlign w:val="center"/>
            <w:hideMark/>
          </w:tcPr>
          <w:p w14:paraId="2339DE8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1580" w:type="dxa"/>
            <w:tcBorders>
              <w:top w:val="nil"/>
              <w:left w:val="nil"/>
              <w:bottom w:val="single" w:sz="4" w:space="0" w:color="auto"/>
              <w:right w:val="single" w:sz="4" w:space="0" w:color="auto"/>
            </w:tcBorders>
            <w:shd w:val="clear" w:color="000000" w:fill="CCFFCC"/>
            <w:noWrap/>
            <w:vAlign w:val="center"/>
            <w:hideMark/>
          </w:tcPr>
          <w:p w14:paraId="7E1BB0D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624" w:type="dxa"/>
            <w:tcBorders>
              <w:top w:val="nil"/>
              <w:left w:val="nil"/>
              <w:bottom w:val="single" w:sz="4" w:space="0" w:color="auto"/>
              <w:right w:val="single" w:sz="4" w:space="0" w:color="auto"/>
            </w:tcBorders>
            <w:shd w:val="clear" w:color="000000" w:fill="FFFF99"/>
            <w:vAlign w:val="center"/>
            <w:hideMark/>
          </w:tcPr>
          <w:p w14:paraId="075D393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E68197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64,70</w:t>
            </w:r>
          </w:p>
        </w:tc>
        <w:tc>
          <w:tcPr>
            <w:tcW w:w="1600" w:type="dxa"/>
            <w:tcBorders>
              <w:top w:val="nil"/>
              <w:left w:val="nil"/>
              <w:bottom w:val="single" w:sz="4" w:space="0" w:color="auto"/>
              <w:right w:val="single" w:sz="4" w:space="0" w:color="auto"/>
            </w:tcBorders>
            <w:shd w:val="clear" w:color="000000" w:fill="CCFFCC"/>
            <w:noWrap/>
            <w:vAlign w:val="center"/>
            <w:hideMark/>
          </w:tcPr>
          <w:p w14:paraId="1AA4DB9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1580" w:type="dxa"/>
            <w:tcBorders>
              <w:top w:val="nil"/>
              <w:left w:val="nil"/>
              <w:bottom w:val="single" w:sz="4" w:space="0" w:color="auto"/>
              <w:right w:val="single" w:sz="4" w:space="0" w:color="auto"/>
            </w:tcBorders>
            <w:shd w:val="clear" w:color="000000" w:fill="CCFFCC"/>
            <w:noWrap/>
            <w:vAlign w:val="center"/>
            <w:hideMark/>
          </w:tcPr>
          <w:p w14:paraId="4188298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975" w:type="dxa"/>
            <w:tcBorders>
              <w:top w:val="nil"/>
              <w:left w:val="nil"/>
              <w:bottom w:val="single" w:sz="4" w:space="0" w:color="auto"/>
              <w:right w:val="single" w:sz="4" w:space="0" w:color="auto"/>
            </w:tcBorders>
            <w:shd w:val="clear" w:color="000000" w:fill="FFFF99"/>
            <w:vAlign w:val="center"/>
            <w:hideMark/>
          </w:tcPr>
          <w:p w14:paraId="1FAD464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77999B9" w14:textId="77777777" w:rsidTr="00FD5FE0">
        <w:trPr>
          <w:trHeight w:val="112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73A1D6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86B6F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1.3.7.4</w:t>
            </w:r>
          </w:p>
        </w:tc>
        <w:tc>
          <w:tcPr>
            <w:tcW w:w="1610" w:type="dxa"/>
            <w:tcBorders>
              <w:top w:val="nil"/>
              <w:left w:val="nil"/>
              <w:bottom w:val="single" w:sz="4" w:space="0" w:color="auto"/>
              <w:right w:val="single" w:sz="4" w:space="0" w:color="auto"/>
            </w:tcBorders>
            <w:shd w:val="clear" w:color="auto" w:fill="auto"/>
            <w:vAlign w:val="center"/>
            <w:hideMark/>
          </w:tcPr>
          <w:p w14:paraId="4A26AECC"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техническому сопровождение ПО "Планирование и мониторинг транспортирования ТКО"</w:t>
            </w:r>
          </w:p>
        </w:tc>
        <w:tc>
          <w:tcPr>
            <w:tcW w:w="652" w:type="dxa"/>
            <w:tcBorders>
              <w:top w:val="nil"/>
              <w:left w:val="nil"/>
              <w:bottom w:val="single" w:sz="4" w:space="0" w:color="auto"/>
              <w:right w:val="single" w:sz="4" w:space="0" w:color="auto"/>
            </w:tcBorders>
            <w:shd w:val="clear" w:color="auto" w:fill="auto"/>
            <w:vAlign w:val="center"/>
            <w:hideMark/>
          </w:tcPr>
          <w:p w14:paraId="490CAC5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63D46F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815,28</w:t>
            </w:r>
          </w:p>
        </w:tc>
        <w:tc>
          <w:tcPr>
            <w:tcW w:w="1600" w:type="dxa"/>
            <w:tcBorders>
              <w:top w:val="nil"/>
              <w:left w:val="nil"/>
              <w:bottom w:val="single" w:sz="4" w:space="0" w:color="auto"/>
              <w:right w:val="single" w:sz="4" w:space="0" w:color="auto"/>
            </w:tcBorders>
            <w:shd w:val="clear" w:color="000000" w:fill="CCFFCC"/>
            <w:noWrap/>
            <w:vAlign w:val="center"/>
            <w:hideMark/>
          </w:tcPr>
          <w:p w14:paraId="77D89A7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407,64</w:t>
            </w:r>
          </w:p>
        </w:tc>
        <w:tc>
          <w:tcPr>
            <w:tcW w:w="1580" w:type="dxa"/>
            <w:tcBorders>
              <w:top w:val="nil"/>
              <w:left w:val="nil"/>
              <w:bottom w:val="single" w:sz="4" w:space="0" w:color="auto"/>
              <w:right w:val="single" w:sz="4" w:space="0" w:color="auto"/>
            </w:tcBorders>
            <w:shd w:val="clear" w:color="000000" w:fill="CCFFCC"/>
            <w:noWrap/>
            <w:vAlign w:val="center"/>
            <w:hideMark/>
          </w:tcPr>
          <w:p w14:paraId="4BAAC98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407,64</w:t>
            </w:r>
          </w:p>
        </w:tc>
        <w:tc>
          <w:tcPr>
            <w:tcW w:w="624" w:type="dxa"/>
            <w:tcBorders>
              <w:top w:val="nil"/>
              <w:left w:val="nil"/>
              <w:bottom w:val="single" w:sz="4" w:space="0" w:color="auto"/>
              <w:right w:val="single" w:sz="4" w:space="0" w:color="auto"/>
            </w:tcBorders>
            <w:shd w:val="clear" w:color="000000" w:fill="FFFF99"/>
            <w:vAlign w:val="center"/>
            <w:hideMark/>
          </w:tcPr>
          <w:p w14:paraId="72023B7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AAF8AD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815,28</w:t>
            </w:r>
          </w:p>
        </w:tc>
        <w:tc>
          <w:tcPr>
            <w:tcW w:w="1600" w:type="dxa"/>
            <w:tcBorders>
              <w:top w:val="nil"/>
              <w:left w:val="nil"/>
              <w:bottom w:val="single" w:sz="4" w:space="0" w:color="auto"/>
              <w:right w:val="single" w:sz="4" w:space="0" w:color="auto"/>
            </w:tcBorders>
            <w:shd w:val="clear" w:color="000000" w:fill="CCFFCC"/>
            <w:noWrap/>
            <w:vAlign w:val="center"/>
            <w:hideMark/>
          </w:tcPr>
          <w:p w14:paraId="1B6E087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407,64</w:t>
            </w:r>
          </w:p>
        </w:tc>
        <w:tc>
          <w:tcPr>
            <w:tcW w:w="1580" w:type="dxa"/>
            <w:tcBorders>
              <w:top w:val="nil"/>
              <w:left w:val="nil"/>
              <w:bottom w:val="single" w:sz="4" w:space="0" w:color="auto"/>
              <w:right w:val="single" w:sz="4" w:space="0" w:color="auto"/>
            </w:tcBorders>
            <w:shd w:val="clear" w:color="000000" w:fill="CCFFCC"/>
            <w:noWrap/>
            <w:vAlign w:val="center"/>
            <w:hideMark/>
          </w:tcPr>
          <w:p w14:paraId="6748679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407,64</w:t>
            </w:r>
          </w:p>
        </w:tc>
        <w:tc>
          <w:tcPr>
            <w:tcW w:w="975" w:type="dxa"/>
            <w:tcBorders>
              <w:top w:val="nil"/>
              <w:left w:val="nil"/>
              <w:bottom w:val="single" w:sz="4" w:space="0" w:color="auto"/>
              <w:right w:val="single" w:sz="4" w:space="0" w:color="auto"/>
            </w:tcBorders>
            <w:shd w:val="clear" w:color="000000" w:fill="FFFF99"/>
            <w:vAlign w:val="center"/>
            <w:hideMark/>
          </w:tcPr>
          <w:p w14:paraId="5FBB174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AEA6D1E"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F0B233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542E4E"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1.3.8</w:t>
            </w:r>
          </w:p>
        </w:tc>
        <w:tc>
          <w:tcPr>
            <w:tcW w:w="1610" w:type="dxa"/>
            <w:tcBorders>
              <w:top w:val="nil"/>
              <w:left w:val="nil"/>
              <w:bottom w:val="single" w:sz="4" w:space="0" w:color="auto"/>
              <w:right w:val="single" w:sz="4" w:space="0" w:color="auto"/>
            </w:tcBorders>
            <w:shd w:val="clear" w:color="auto" w:fill="auto"/>
            <w:vAlign w:val="center"/>
            <w:hideMark/>
          </w:tcPr>
          <w:p w14:paraId="5D816171"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Прочие прямые расходы</w:t>
            </w:r>
          </w:p>
        </w:tc>
        <w:tc>
          <w:tcPr>
            <w:tcW w:w="652" w:type="dxa"/>
            <w:tcBorders>
              <w:top w:val="nil"/>
              <w:left w:val="nil"/>
              <w:bottom w:val="single" w:sz="4" w:space="0" w:color="auto"/>
              <w:right w:val="single" w:sz="4" w:space="0" w:color="auto"/>
            </w:tcBorders>
            <w:shd w:val="clear" w:color="auto" w:fill="auto"/>
            <w:vAlign w:val="center"/>
            <w:hideMark/>
          </w:tcPr>
          <w:p w14:paraId="47841699"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3163D0A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39 175,98</w:t>
            </w:r>
          </w:p>
        </w:tc>
        <w:tc>
          <w:tcPr>
            <w:tcW w:w="1600" w:type="dxa"/>
            <w:tcBorders>
              <w:top w:val="nil"/>
              <w:left w:val="nil"/>
              <w:bottom w:val="single" w:sz="4" w:space="0" w:color="auto"/>
              <w:right w:val="single" w:sz="4" w:space="0" w:color="auto"/>
            </w:tcBorders>
            <w:shd w:val="clear" w:color="000000" w:fill="CCFFCC"/>
            <w:noWrap/>
            <w:vAlign w:val="center"/>
            <w:hideMark/>
          </w:tcPr>
          <w:p w14:paraId="5D48BE8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19 587,99</w:t>
            </w:r>
          </w:p>
        </w:tc>
        <w:tc>
          <w:tcPr>
            <w:tcW w:w="1580" w:type="dxa"/>
            <w:tcBorders>
              <w:top w:val="nil"/>
              <w:left w:val="nil"/>
              <w:bottom w:val="single" w:sz="4" w:space="0" w:color="auto"/>
              <w:right w:val="single" w:sz="4" w:space="0" w:color="auto"/>
            </w:tcBorders>
            <w:shd w:val="clear" w:color="000000" w:fill="CCFFCC"/>
            <w:noWrap/>
            <w:vAlign w:val="center"/>
            <w:hideMark/>
          </w:tcPr>
          <w:p w14:paraId="4AC1564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19 587,99</w:t>
            </w:r>
          </w:p>
        </w:tc>
        <w:tc>
          <w:tcPr>
            <w:tcW w:w="624" w:type="dxa"/>
            <w:tcBorders>
              <w:top w:val="nil"/>
              <w:left w:val="nil"/>
              <w:bottom w:val="single" w:sz="4" w:space="0" w:color="auto"/>
              <w:right w:val="single" w:sz="4" w:space="0" w:color="auto"/>
            </w:tcBorders>
            <w:shd w:val="clear" w:color="000000" w:fill="FFFF99"/>
            <w:vAlign w:val="center"/>
            <w:hideMark/>
          </w:tcPr>
          <w:p w14:paraId="7617751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7CF5213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39 175,98</w:t>
            </w:r>
          </w:p>
        </w:tc>
        <w:tc>
          <w:tcPr>
            <w:tcW w:w="1600" w:type="dxa"/>
            <w:tcBorders>
              <w:top w:val="nil"/>
              <w:left w:val="nil"/>
              <w:bottom w:val="single" w:sz="4" w:space="0" w:color="auto"/>
              <w:right w:val="single" w:sz="4" w:space="0" w:color="auto"/>
            </w:tcBorders>
            <w:shd w:val="clear" w:color="000000" w:fill="CCFFCC"/>
            <w:noWrap/>
            <w:vAlign w:val="center"/>
            <w:hideMark/>
          </w:tcPr>
          <w:p w14:paraId="63083E0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19 587,99</w:t>
            </w:r>
          </w:p>
        </w:tc>
        <w:tc>
          <w:tcPr>
            <w:tcW w:w="1580" w:type="dxa"/>
            <w:tcBorders>
              <w:top w:val="nil"/>
              <w:left w:val="nil"/>
              <w:bottom w:val="single" w:sz="4" w:space="0" w:color="auto"/>
              <w:right w:val="single" w:sz="4" w:space="0" w:color="auto"/>
            </w:tcBorders>
            <w:shd w:val="clear" w:color="000000" w:fill="CCFFCC"/>
            <w:noWrap/>
            <w:vAlign w:val="center"/>
            <w:hideMark/>
          </w:tcPr>
          <w:p w14:paraId="4E4086E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19 587,99</w:t>
            </w:r>
          </w:p>
        </w:tc>
        <w:tc>
          <w:tcPr>
            <w:tcW w:w="975" w:type="dxa"/>
            <w:tcBorders>
              <w:top w:val="nil"/>
              <w:left w:val="nil"/>
              <w:bottom w:val="single" w:sz="4" w:space="0" w:color="auto"/>
              <w:right w:val="single" w:sz="4" w:space="0" w:color="auto"/>
            </w:tcBorders>
            <w:shd w:val="clear" w:color="000000" w:fill="FFFF99"/>
            <w:vAlign w:val="center"/>
            <w:hideMark/>
          </w:tcPr>
          <w:p w14:paraId="1C844F7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144401D"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2E68D14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32095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w:t>
            </w:r>
          </w:p>
        </w:tc>
        <w:tc>
          <w:tcPr>
            <w:tcW w:w="1610" w:type="dxa"/>
            <w:tcBorders>
              <w:top w:val="nil"/>
              <w:left w:val="nil"/>
              <w:bottom w:val="single" w:sz="4" w:space="0" w:color="auto"/>
              <w:right w:val="single" w:sz="4" w:space="0" w:color="auto"/>
            </w:tcBorders>
            <w:shd w:val="clear" w:color="auto" w:fill="auto"/>
            <w:vAlign w:val="center"/>
            <w:hideMark/>
          </w:tcPr>
          <w:p w14:paraId="489CC89C"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Материалы</w:t>
            </w:r>
          </w:p>
        </w:tc>
        <w:tc>
          <w:tcPr>
            <w:tcW w:w="652" w:type="dxa"/>
            <w:tcBorders>
              <w:top w:val="nil"/>
              <w:left w:val="nil"/>
              <w:bottom w:val="single" w:sz="4" w:space="0" w:color="auto"/>
              <w:right w:val="single" w:sz="4" w:space="0" w:color="auto"/>
            </w:tcBorders>
            <w:shd w:val="clear" w:color="auto" w:fill="auto"/>
            <w:vAlign w:val="center"/>
            <w:hideMark/>
          </w:tcPr>
          <w:p w14:paraId="41C8F47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55586E3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22 310,18</w:t>
            </w:r>
          </w:p>
        </w:tc>
        <w:tc>
          <w:tcPr>
            <w:tcW w:w="1600" w:type="dxa"/>
            <w:tcBorders>
              <w:top w:val="nil"/>
              <w:left w:val="nil"/>
              <w:bottom w:val="single" w:sz="4" w:space="0" w:color="auto"/>
              <w:right w:val="single" w:sz="4" w:space="0" w:color="auto"/>
            </w:tcBorders>
            <w:shd w:val="clear" w:color="000000" w:fill="CCFFCC"/>
            <w:noWrap/>
            <w:vAlign w:val="center"/>
            <w:hideMark/>
          </w:tcPr>
          <w:p w14:paraId="3C89627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11 155,09</w:t>
            </w:r>
          </w:p>
        </w:tc>
        <w:tc>
          <w:tcPr>
            <w:tcW w:w="1580" w:type="dxa"/>
            <w:tcBorders>
              <w:top w:val="nil"/>
              <w:left w:val="nil"/>
              <w:bottom w:val="single" w:sz="4" w:space="0" w:color="auto"/>
              <w:right w:val="single" w:sz="4" w:space="0" w:color="auto"/>
            </w:tcBorders>
            <w:shd w:val="clear" w:color="000000" w:fill="CCFFCC"/>
            <w:noWrap/>
            <w:vAlign w:val="center"/>
            <w:hideMark/>
          </w:tcPr>
          <w:p w14:paraId="7D9430D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11 155,09</w:t>
            </w:r>
          </w:p>
        </w:tc>
        <w:tc>
          <w:tcPr>
            <w:tcW w:w="624" w:type="dxa"/>
            <w:tcBorders>
              <w:top w:val="nil"/>
              <w:left w:val="nil"/>
              <w:bottom w:val="single" w:sz="4" w:space="0" w:color="auto"/>
              <w:right w:val="single" w:sz="4" w:space="0" w:color="auto"/>
            </w:tcBorders>
            <w:shd w:val="clear" w:color="000000" w:fill="FFFF99"/>
            <w:vAlign w:val="center"/>
            <w:hideMark/>
          </w:tcPr>
          <w:p w14:paraId="3921D93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29695E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22 310,18</w:t>
            </w:r>
          </w:p>
        </w:tc>
        <w:tc>
          <w:tcPr>
            <w:tcW w:w="1600" w:type="dxa"/>
            <w:tcBorders>
              <w:top w:val="nil"/>
              <w:left w:val="nil"/>
              <w:bottom w:val="single" w:sz="4" w:space="0" w:color="auto"/>
              <w:right w:val="single" w:sz="4" w:space="0" w:color="auto"/>
            </w:tcBorders>
            <w:shd w:val="clear" w:color="000000" w:fill="CCFFCC"/>
            <w:noWrap/>
            <w:vAlign w:val="center"/>
            <w:hideMark/>
          </w:tcPr>
          <w:p w14:paraId="46019BF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11 155,09</w:t>
            </w:r>
          </w:p>
        </w:tc>
        <w:tc>
          <w:tcPr>
            <w:tcW w:w="1580" w:type="dxa"/>
            <w:tcBorders>
              <w:top w:val="nil"/>
              <w:left w:val="nil"/>
              <w:bottom w:val="single" w:sz="4" w:space="0" w:color="auto"/>
              <w:right w:val="single" w:sz="4" w:space="0" w:color="auto"/>
            </w:tcBorders>
            <w:shd w:val="clear" w:color="000000" w:fill="CCFFCC"/>
            <w:noWrap/>
            <w:vAlign w:val="center"/>
            <w:hideMark/>
          </w:tcPr>
          <w:p w14:paraId="46C9B69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11 155,09</w:t>
            </w:r>
          </w:p>
        </w:tc>
        <w:tc>
          <w:tcPr>
            <w:tcW w:w="975" w:type="dxa"/>
            <w:tcBorders>
              <w:top w:val="nil"/>
              <w:left w:val="nil"/>
              <w:bottom w:val="single" w:sz="4" w:space="0" w:color="auto"/>
              <w:right w:val="single" w:sz="4" w:space="0" w:color="auto"/>
            </w:tcBorders>
            <w:shd w:val="clear" w:color="000000" w:fill="FFFF99"/>
            <w:vAlign w:val="center"/>
            <w:hideMark/>
          </w:tcPr>
          <w:p w14:paraId="436E807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17287CB"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325C3FF3"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0E1596"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1.3.8.1.1</w:t>
            </w:r>
          </w:p>
        </w:tc>
        <w:tc>
          <w:tcPr>
            <w:tcW w:w="1610" w:type="dxa"/>
            <w:tcBorders>
              <w:top w:val="nil"/>
              <w:left w:val="nil"/>
              <w:bottom w:val="single" w:sz="4" w:space="0" w:color="auto"/>
              <w:right w:val="single" w:sz="4" w:space="0" w:color="auto"/>
            </w:tcBorders>
            <w:shd w:val="clear" w:color="auto" w:fill="auto"/>
            <w:vAlign w:val="center"/>
            <w:hideMark/>
          </w:tcPr>
          <w:p w14:paraId="6F5EE555"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Канцтовары</w:t>
            </w:r>
          </w:p>
        </w:tc>
        <w:tc>
          <w:tcPr>
            <w:tcW w:w="652" w:type="dxa"/>
            <w:tcBorders>
              <w:top w:val="nil"/>
              <w:left w:val="nil"/>
              <w:bottom w:val="single" w:sz="4" w:space="0" w:color="auto"/>
              <w:right w:val="single" w:sz="4" w:space="0" w:color="auto"/>
            </w:tcBorders>
            <w:shd w:val="clear" w:color="auto" w:fill="auto"/>
            <w:vAlign w:val="center"/>
            <w:hideMark/>
          </w:tcPr>
          <w:p w14:paraId="2690DB2A"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E349E1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1 343,27</w:t>
            </w:r>
          </w:p>
        </w:tc>
        <w:tc>
          <w:tcPr>
            <w:tcW w:w="1600" w:type="dxa"/>
            <w:tcBorders>
              <w:top w:val="nil"/>
              <w:left w:val="nil"/>
              <w:bottom w:val="single" w:sz="4" w:space="0" w:color="auto"/>
              <w:right w:val="single" w:sz="4" w:space="0" w:color="auto"/>
            </w:tcBorders>
            <w:shd w:val="clear" w:color="000000" w:fill="CCFFCC"/>
            <w:noWrap/>
            <w:vAlign w:val="center"/>
            <w:hideMark/>
          </w:tcPr>
          <w:p w14:paraId="63A0DAC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671,64</w:t>
            </w:r>
          </w:p>
        </w:tc>
        <w:tc>
          <w:tcPr>
            <w:tcW w:w="1580" w:type="dxa"/>
            <w:tcBorders>
              <w:top w:val="nil"/>
              <w:left w:val="nil"/>
              <w:bottom w:val="single" w:sz="4" w:space="0" w:color="auto"/>
              <w:right w:val="single" w:sz="4" w:space="0" w:color="auto"/>
            </w:tcBorders>
            <w:shd w:val="clear" w:color="000000" w:fill="CCFFCC"/>
            <w:noWrap/>
            <w:vAlign w:val="center"/>
            <w:hideMark/>
          </w:tcPr>
          <w:p w14:paraId="2CF5CDA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671,64</w:t>
            </w:r>
          </w:p>
        </w:tc>
        <w:tc>
          <w:tcPr>
            <w:tcW w:w="624" w:type="dxa"/>
            <w:tcBorders>
              <w:top w:val="nil"/>
              <w:left w:val="nil"/>
              <w:bottom w:val="single" w:sz="4" w:space="0" w:color="auto"/>
              <w:right w:val="single" w:sz="4" w:space="0" w:color="auto"/>
            </w:tcBorders>
            <w:shd w:val="clear" w:color="000000" w:fill="FFFF99"/>
            <w:vAlign w:val="center"/>
            <w:hideMark/>
          </w:tcPr>
          <w:p w14:paraId="6CDF2C7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8BA0FA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1 343,27</w:t>
            </w:r>
          </w:p>
        </w:tc>
        <w:tc>
          <w:tcPr>
            <w:tcW w:w="1600" w:type="dxa"/>
            <w:tcBorders>
              <w:top w:val="nil"/>
              <w:left w:val="nil"/>
              <w:bottom w:val="single" w:sz="4" w:space="0" w:color="auto"/>
              <w:right w:val="single" w:sz="4" w:space="0" w:color="auto"/>
            </w:tcBorders>
            <w:shd w:val="clear" w:color="000000" w:fill="CCFFCC"/>
            <w:noWrap/>
            <w:vAlign w:val="center"/>
            <w:hideMark/>
          </w:tcPr>
          <w:p w14:paraId="24F635B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671,64</w:t>
            </w:r>
          </w:p>
        </w:tc>
        <w:tc>
          <w:tcPr>
            <w:tcW w:w="1580" w:type="dxa"/>
            <w:tcBorders>
              <w:top w:val="nil"/>
              <w:left w:val="nil"/>
              <w:bottom w:val="single" w:sz="4" w:space="0" w:color="auto"/>
              <w:right w:val="single" w:sz="4" w:space="0" w:color="auto"/>
            </w:tcBorders>
            <w:shd w:val="clear" w:color="000000" w:fill="CCFFCC"/>
            <w:noWrap/>
            <w:vAlign w:val="center"/>
            <w:hideMark/>
          </w:tcPr>
          <w:p w14:paraId="1478212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671,64</w:t>
            </w:r>
          </w:p>
        </w:tc>
        <w:tc>
          <w:tcPr>
            <w:tcW w:w="975" w:type="dxa"/>
            <w:tcBorders>
              <w:top w:val="nil"/>
              <w:left w:val="nil"/>
              <w:bottom w:val="single" w:sz="4" w:space="0" w:color="auto"/>
              <w:right w:val="single" w:sz="4" w:space="0" w:color="auto"/>
            </w:tcBorders>
            <w:shd w:val="clear" w:color="000000" w:fill="FFFF99"/>
            <w:vAlign w:val="center"/>
            <w:hideMark/>
          </w:tcPr>
          <w:p w14:paraId="5F9C7CF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935D7C9"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1D0207A"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7AEF31"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1.3.8.1.2</w:t>
            </w:r>
          </w:p>
        </w:tc>
        <w:tc>
          <w:tcPr>
            <w:tcW w:w="1610" w:type="dxa"/>
            <w:tcBorders>
              <w:top w:val="nil"/>
              <w:left w:val="nil"/>
              <w:bottom w:val="single" w:sz="4" w:space="0" w:color="auto"/>
              <w:right w:val="single" w:sz="4" w:space="0" w:color="auto"/>
            </w:tcBorders>
            <w:shd w:val="clear" w:color="auto" w:fill="auto"/>
            <w:vAlign w:val="center"/>
            <w:hideMark/>
          </w:tcPr>
          <w:p w14:paraId="7F3702D7"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Бумага офисная</w:t>
            </w:r>
          </w:p>
        </w:tc>
        <w:tc>
          <w:tcPr>
            <w:tcW w:w="652" w:type="dxa"/>
            <w:tcBorders>
              <w:top w:val="nil"/>
              <w:left w:val="nil"/>
              <w:bottom w:val="single" w:sz="4" w:space="0" w:color="auto"/>
              <w:right w:val="single" w:sz="4" w:space="0" w:color="auto"/>
            </w:tcBorders>
            <w:shd w:val="clear" w:color="auto" w:fill="auto"/>
            <w:vAlign w:val="center"/>
            <w:hideMark/>
          </w:tcPr>
          <w:p w14:paraId="7C74DC5A"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2A36586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4 330,03</w:t>
            </w:r>
          </w:p>
        </w:tc>
        <w:tc>
          <w:tcPr>
            <w:tcW w:w="1600" w:type="dxa"/>
            <w:tcBorders>
              <w:top w:val="nil"/>
              <w:left w:val="nil"/>
              <w:bottom w:val="single" w:sz="4" w:space="0" w:color="auto"/>
              <w:right w:val="single" w:sz="4" w:space="0" w:color="auto"/>
            </w:tcBorders>
            <w:shd w:val="clear" w:color="000000" w:fill="CCFFCC"/>
            <w:noWrap/>
            <w:vAlign w:val="center"/>
            <w:hideMark/>
          </w:tcPr>
          <w:p w14:paraId="01EAADC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2 165,02</w:t>
            </w:r>
          </w:p>
        </w:tc>
        <w:tc>
          <w:tcPr>
            <w:tcW w:w="1580" w:type="dxa"/>
            <w:tcBorders>
              <w:top w:val="nil"/>
              <w:left w:val="nil"/>
              <w:bottom w:val="single" w:sz="4" w:space="0" w:color="auto"/>
              <w:right w:val="single" w:sz="4" w:space="0" w:color="auto"/>
            </w:tcBorders>
            <w:shd w:val="clear" w:color="000000" w:fill="CCFFCC"/>
            <w:noWrap/>
            <w:vAlign w:val="center"/>
            <w:hideMark/>
          </w:tcPr>
          <w:p w14:paraId="2318976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2 165,02</w:t>
            </w:r>
          </w:p>
        </w:tc>
        <w:tc>
          <w:tcPr>
            <w:tcW w:w="624" w:type="dxa"/>
            <w:tcBorders>
              <w:top w:val="nil"/>
              <w:left w:val="nil"/>
              <w:bottom w:val="single" w:sz="4" w:space="0" w:color="auto"/>
              <w:right w:val="single" w:sz="4" w:space="0" w:color="auto"/>
            </w:tcBorders>
            <w:shd w:val="clear" w:color="000000" w:fill="FFFF99"/>
            <w:vAlign w:val="center"/>
            <w:hideMark/>
          </w:tcPr>
          <w:p w14:paraId="0174756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6BC7CE7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4 330,03</w:t>
            </w:r>
          </w:p>
        </w:tc>
        <w:tc>
          <w:tcPr>
            <w:tcW w:w="1600" w:type="dxa"/>
            <w:tcBorders>
              <w:top w:val="nil"/>
              <w:left w:val="nil"/>
              <w:bottom w:val="single" w:sz="4" w:space="0" w:color="auto"/>
              <w:right w:val="single" w:sz="4" w:space="0" w:color="auto"/>
            </w:tcBorders>
            <w:shd w:val="clear" w:color="000000" w:fill="CCFFCC"/>
            <w:noWrap/>
            <w:vAlign w:val="center"/>
            <w:hideMark/>
          </w:tcPr>
          <w:p w14:paraId="6B49CA2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2 165,02</w:t>
            </w:r>
          </w:p>
        </w:tc>
        <w:tc>
          <w:tcPr>
            <w:tcW w:w="1580" w:type="dxa"/>
            <w:tcBorders>
              <w:top w:val="nil"/>
              <w:left w:val="nil"/>
              <w:bottom w:val="single" w:sz="4" w:space="0" w:color="auto"/>
              <w:right w:val="single" w:sz="4" w:space="0" w:color="auto"/>
            </w:tcBorders>
            <w:shd w:val="clear" w:color="000000" w:fill="CCFFCC"/>
            <w:noWrap/>
            <w:vAlign w:val="center"/>
            <w:hideMark/>
          </w:tcPr>
          <w:p w14:paraId="08DE4F9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2 165,02</w:t>
            </w:r>
          </w:p>
        </w:tc>
        <w:tc>
          <w:tcPr>
            <w:tcW w:w="975" w:type="dxa"/>
            <w:tcBorders>
              <w:top w:val="nil"/>
              <w:left w:val="nil"/>
              <w:bottom w:val="single" w:sz="4" w:space="0" w:color="auto"/>
              <w:right w:val="single" w:sz="4" w:space="0" w:color="auto"/>
            </w:tcBorders>
            <w:shd w:val="clear" w:color="000000" w:fill="FFFF99"/>
            <w:vAlign w:val="center"/>
            <w:hideMark/>
          </w:tcPr>
          <w:p w14:paraId="53A0C1C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7696C7C"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1A42F96"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C240BF"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1.3.8.1.3</w:t>
            </w:r>
          </w:p>
        </w:tc>
        <w:tc>
          <w:tcPr>
            <w:tcW w:w="1610" w:type="dxa"/>
            <w:tcBorders>
              <w:top w:val="nil"/>
              <w:left w:val="nil"/>
              <w:bottom w:val="single" w:sz="4" w:space="0" w:color="auto"/>
              <w:right w:val="single" w:sz="4" w:space="0" w:color="auto"/>
            </w:tcBorders>
            <w:shd w:val="clear" w:color="auto" w:fill="auto"/>
            <w:vAlign w:val="center"/>
            <w:hideMark/>
          </w:tcPr>
          <w:p w14:paraId="413A9C28"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ГСМ</w:t>
            </w:r>
          </w:p>
        </w:tc>
        <w:tc>
          <w:tcPr>
            <w:tcW w:w="652" w:type="dxa"/>
            <w:tcBorders>
              <w:top w:val="nil"/>
              <w:left w:val="nil"/>
              <w:bottom w:val="single" w:sz="4" w:space="0" w:color="auto"/>
              <w:right w:val="single" w:sz="4" w:space="0" w:color="auto"/>
            </w:tcBorders>
            <w:shd w:val="clear" w:color="auto" w:fill="auto"/>
            <w:vAlign w:val="center"/>
            <w:hideMark/>
          </w:tcPr>
          <w:p w14:paraId="0085756D"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AF68BF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9 059,30</w:t>
            </w:r>
          </w:p>
        </w:tc>
        <w:tc>
          <w:tcPr>
            <w:tcW w:w="1600" w:type="dxa"/>
            <w:tcBorders>
              <w:top w:val="nil"/>
              <w:left w:val="nil"/>
              <w:bottom w:val="single" w:sz="4" w:space="0" w:color="auto"/>
              <w:right w:val="single" w:sz="4" w:space="0" w:color="auto"/>
            </w:tcBorders>
            <w:shd w:val="clear" w:color="000000" w:fill="CCFFCC"/>
            <w:noWrap/>
            <w:vAlign w:val="center"/>
            <w:hideMark/>
          </w:tcPr>
          <w:p w14:paraId="7F63A95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4 529,65</w:t>
            </w:r>
          </w:p>
        </w:tc>
        <w:tc>
          <w:tcPr>
            <w:tcW w:w="1580" w:type="dxa"/>
            <w:tcBorders>
              <w:top w:val="nil"/>
              <w:left w:val="nil"/>
              <w:bottom w:val="single" w:sz="4" w:space="0" w:color="auto"/>
              <w:right w:val="single" w:sz="4" w:space="0" w:color="auto"/>
            </w:tcBorders>
            <w:shd w:val="clear" w:color="000000" w:fill="CCFFCC"/>
            <w:noWrap/>
            <w:vAlign w:val="center"/>
            <w:hideMark/>
          </w:tcPr>
          <w:p w14:paraId="2D645F9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4 529,65</w:t>
            </w:r>
          </w:p>
        </w:tc>
        <w:tc>
          <w:tcPr>
            <w:tcW w:w="624" w:type="dxa"/>
            <w:tcBorders>
              <w:top w:val="nil"/>
              <w:left w:val="nil"/>
              <w:bottom w:val="single" w:sz="4" w:space="0" w:color="auto"/>
              <w:right w:val="single" w:sz="4" w:space="0" w:color="auto"/>
            </w:tcBorders>
            <w:shd w:val="clear" w:color="000000" w:fill="FFFF99"/>
            <w:vAlign w:val="center"/>
            <w:hideMark/>
          </w:tcPr>
          <w:p w14:paraId="7EB2D73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DF7A39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9 059,30</w:t>
            </w:r>
          </w:p>
        </w:tc>
        <w:tc>
          <w:tcPr>
            <w:tcW w:w="1600" w:type="dxa"/>
            <w:tcBorders>
              <w:top w:val="nil"/>
              <w:left w:val="nil"/>
              <w:bottom w:val="single" w:sz="4" w:space="0" w:color="auto"/>
              <w:right w:val="single" w:sz="4" w:space="0" w:color="auto"/>
            </w:tcBorders>
            <w:shd w:val="clear" w:color="000000" w:fill="CCFFCC"/>
            <w:noWrap/>
            <w:vAlign w:val="center"/>
            <w:hideMark/>
          </w:tcPr>
          <w:p w14:paraId="104B915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4 529,65</w:t>
            </w:r>
          </w:p>
        </w:tc>
        <w:tc>
          <w:tcPr>
            <w:tcW w:w="1580" w:type="dxa"/>
            <w:tcBorders>
              <w:top w:val="nil"/>
              <w:left w:val="nil"/>
              <w:bottom w:val="single" w:sz="4" w:space="0" w:color="auto"/>
              <w:right w:val="single" w:sz="4" w:space="0" w:color="auto"/>
            </w:tcBorders>
            <w:shd w:val="clear" w:color="000000" w:fill="CCFFCC"/>
            <w:noWrap/>
            <w:vAlign w:val="center"/>
            <w:hideMark/>
          </w:tcPr>
          <w:p w14:paraId="3E13033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4 529,65</w:t>
            </w:r>
          </w:p>
        </w:tc>
        <w:tc>
          <w:tcPr>
            <w:tcW w:w="975" w:type="dxa"/>
            <w:tcBorders>
              <w:top w:val="nil"/>
              <w:left w:val="nil"/>
              <w:bottom w:val="single" w:sz="4" w:space="0" w:color="auto"/>
              <w:right w:val="single" w:sz="4" w:space="0" w:color="auto"/>
            </w:tcBorders>
            <w:shd w:val="clear" w:color="000000" w:fill="FFFF99"/>
            <w:vAlign w:val="center"/>
            <w:hideMark/>
          </w:tcPr>
          <w:p w14:paraId="7A6ECAD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841561F"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2738F9C"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594736"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1.3.8.1.4</w:t>
            </w:r>
          </w:p>
        </w:tc>
        <w:tc>
          <w:tcPr>
            <w:tcW w:w="1610" w:type="dxa"/>
            <w:tcBorders>
              <w:top w:val="nil"/>
              <w:left w:val="nil"/>
              <w:bottom w:val="single" w:sz="4" w:space="0" w:color="auto"/>
              <w:right w:val="single" w:sz="4" w:space="0" w:color="auto"/>
            </w:tcBorders>
            <w:shd w:val="clear" w:color="auto" w:fill="auto"/>
            <w:vAlign w:val="center"/>
            <w:hideMark/>
          </w:tcPr>
          <w:p w14:paraId="3A0DC00E"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Оргтехника</w:t>
            </w:r>
          </w:p>
        </w:tc>
        <w:tc>
          <w:tcPr>
            <w:tcW w:w="652" w:type="dxa"/>
            <w:tcBorders>
              <w:top w:val="nil"/>
              <w:left w:val="nil"/>
              <w:bottom w:val="single" w:sz="4" w:space="0" w:color="auto"/>
              <w:right w:val="single" w:sz="4" w:space="0" w:color="auto"/>
            </w:tcBorders>
            <w:shd w:val="clear" w:color="auto" w:fill="auto"/>
            <w:vAlign w:val="center"/>
            <w:hideMark/>
          </w:tcPr>
          <w:p w14:paraId="3C8D9FF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203EC07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2 597,67</w:t>
            </w:r>
          </w:p>
        </w:tc>
        <w:tc>
          <w:tcPr>
            <w:tcW w:w="1600" w:type="dxa"/>
            <w:tcBorders>
              <w:top w:val="nil"/>
              <w:left w:val="nil"/>
              <w:bottom w:val="single" w:sz="4" w:space="0" w:color="auto"/>
              <w:right w:val="single" w:sz="4" w:space="0" w:color="auto"/>
            </w:tcBorders>
            <w:shd w:val="clear" w:color="000000" w:fill="CCFFCC"/>
            <w:noWrap/>
            <w:vAlign w:val="center"/>
            <w:hideMark/>
          </w:tcPr>
          <w:p w14:paraId="226B5B9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1 298,84</w:t>
            </w:r>
          </w:p>
        </w:tc>
        <w:tc>
          <w:tcPr>
            <w:tcW w:w="1580" w:type="dxa"/>
            <w:tcBorders>
              <w:top w:val="nil"/>
              <w:left w:val="nil"/>
              <w:bottom w:val="single" w:sz="4" w:space="0" w:color="auto"/>
              <w:right w:val="single" w:sz="4" w:space="0" w:color="auto"/>
            </w:tcBorders>
            <w:shd w:val="clear" w:color="000000" w:fill="CCFFCC"/>
            <w:noWrap/>
            <w:vAlign w:val="center"/>
            <w:hideMark/>
          </w:tcPr>
          <w:p w14:paraId="0BA69EE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1 298,84</w:t>
            </w:r>
          </w:p>
        </w:tc>
        <w:tc>
          <w:tcPr>
            <w:tcW w:w="624" w:type="dxa"/>
            <w:tcBorders>
              <w:top w:val="nil"/>
              <w:left w:val="nil"/>
              <w:bottom w:val="single" w:sz="4" w:space="0" w:color="auto"/>
              <w:right w:val="single" w:sz="4" w:space="0" w:color="auto"/>
            </w:tcBorders>
            <w:shd w:val="clear" w:color="000000" w:fill="FFFF99"/>
            <w:vAlign w:val="center"/>
            <w:hideMark/>
          </w:tcPr>
          <w:p w14:paraId="122BE4D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8F6871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2 597,67</w:t>
            </w:r>
          </w:p>
        </w:tc>
        <w:tc>
          <w:tcPr>
            <w:tcW w:w="1600" w:type="dxa"/>
            <w:tcBorders>
              <w:top w:val="nil"/>
              <w:left w:val="nil"/>
              <w:bottom w:val="single" w:sz="4" w:space="0" w:color="auto"/>
              <w:right w:val="single" w:sz="4" w:space="0" w:color="auto"/>
            </w:tcBorders>
            <w:shd w:val="clear" w:color="000000" w:fill="CCFFCC"/>
            <w:noWrap/>
            <w:vAlign w:val="center"/>
            <w:hideMark/>
          </w:tcPr>
          <w:p w14:paraId="64A92A4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1 298,84</w:t>
            </w:r>
          </w:p>
        </w:tc>
        <w:tc>
          <w:tcPr>
            <w:tcW w:w="1580" w:type="dxa"/>
            <w:tcBorders>
              <w:top w:val="nil"/>
              <w:left w:val="nil"/>
              <w:bottom w:val="single" w:sz="4" w:space="0" w:color="auto"/>
              <w:right w:val="single" w:sz="4" w:space="0" w:color="auto"/>
            </w:tcBorders>
            <w:shd w:val="clear" w:color="000000" w:fill="CCFFCC"/>
            <w:noWrap/>
            <w:vAlign w:val="center"/>
            <w:hideMark/>
          </w:tcPr>
          <w:p w14:paraId="48C9184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1 298,84</w:t>
            </w:r>
          </w:p>
        </w:tc>
        <w:tc>
          <w:tcPr>
            <w:tcW w:w="975" w:type="dxa"/>
            <w:tcBorders>
              <w:top w:val="nil"/>
              <w:left w:val="nil"/>
              <w:bottom w:val="single" w:sz="4" w:space="0" w:color="auto"/>
              <w:right w:val="single" w:sz="4" w:space="0" w:color="auto"/>
            </w:tcBorders>
            <w:shd w:val="clear" w:color="000000" w:fill="FFFF99"/>
            <w:vAlign w:val="center"/>
            <w:hideMark/>
          </w:tcPr>
          <w:p w14:paraId="65B6289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F38045A"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D91AE7E"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8DFD95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1.3.8.1.5</w:t>
            </w:r>
          </w:p>
        </w:tc>
        <w:tc>
          <w:tcPr>
            <w:tcW w:w="1610" w:type="dxa"/>
            <w:tcBorders>
              <w:top w:val="nil"/>
              <w:left w:val="nil"/>
              <w:bottom w:val="single" w:sz="4" w:space="0" w:color="auto"/>
              <w:right w:val="single" w:sz="4" w:space="0" w:color="auto"/>
            </w:tcBorders>
            <w:shd w:val="clear" w:color="auto" w:fill="auto"/>
            <w:vAlign w:val="center"/>
            <w:hideMark/>
          </w:tcPr>
          <w:p w14:paraId="3EA18F9C"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Мебель и инвентарь</w:t>
            </w:r>
          </w:p>
        </w:tc>
        <w:tc>
          <w:tcPr>
            <w:tcW w:w="652" w:type="dxa"/>
            <w:tcBorders>
              <w:top w:val="nil"/>
              <w:left w:val="nil"/>
              <w:bottom w:val="single" w:sz="4" w:space="0" w:color="auto"/>
              <w:right w:val="single" w:sz="4" w:space="0" w:color="auto"/>
            </w:tcBorders>
            <w:shd w:val="clear" w:color="auto" w:fill="auto"/>
            <w:vAlign w:val="center"/>
            <w:hideMark/>
          </w:tcPr>
          <w:p w14:paraId="570F25B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B26D9B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2 718,49</w:t>
            </w:r>
          </w:p>
        </w:tc>
        <w:tc>
          <w:tcPr>
            <w:tcW w:w="1600" w:type="dxa"/>
            <w:tcBorders>
              <w:top w:val="nil"/>
              <w:left w:val="nil"/>
              <w:bottom w:val="single" w:sz="4" w:space="0" w:color="auto"/>
              <w:right w:val="single" w:sz="4" w:space="0" w:color="auto"/>
            </w:tcBorders>
            <w:shd w:val="clear" w:color="000000" w:fill="CCFFCC"/>
            <w:noWrap/>
            <w:vAlign w:val="center"/>
            <w:hideMark/>
          </w:tcPr>
          <w:p w14:paraId="1C7AFB1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1 359,25</w:t>
            </w:r>
          </w:p>
        </w:tc>
        <w:tc>
          <w:tcPr>
            <w:tcW w:w="1580" w:type="dxa"/>
            <w:tcBorders>
              <w:top w:val="nil"/>
              <w:left w:val="nil"/>
              <w:bottom w:val="single" w:sz="4" w:space="0" w:color="auto"/>
              <w:right w:val="single" w:sz="4" w:space="0" w:color="auto"/>
            </w:tcBorders>
            <w:shd w:val="clear" w:color="000000" w:fill="CCFFCC"/>
            <w:noWrap/>
            <w:vAlign w:val="center"/>
            <w:hideMark/>
          </w:tcPr>
          <w:p w14:paraId="34FFE22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1 359,25</w:t>
            </w:r>
          </w:p>
        </w:tc>
        <w:tc>
          <w:tcPr>
            <w:tcW w:w="624" w:type="dxa"/>
            <w:tcBorders>
              <w:top w:val="nil"/>
              <w:left w:val="nil"/>
              <w:bottom w:val="single" w:sz="4" w:space="0" w:color="auto"/>
              <w:right w:val="single" w:sz="4" w:space="0" w:color="auto"/>
            </w:tcBorders>
            <w:shd w:val="clear" w:color="000000" w:fill="FFFF99"/>
            <w:vAlign w:val="center"/>
            <w:hideMark/>
          </w:tcPr>
          <w:p w14:paraId="57938D2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29A86E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2 718,49</w:t>
            </w:r>
          </w:p>
        </w:tc>
        <w:tc>
          <w:tcPr>
            <w:tcW w:w="1600" w:type="dxa"/>
            <w:tcBorders>
              <w:top w:val="nil"/>
              <w:left w:val="nil"/>
              <w:bottom w:val="single" w:sz="4" w:space="0" w:color="auto"/>
              <w:right w:val="single" w:sz="4" w:space="0" w:color="auto"/>
            </w:tcBorders>
            <w:shd w:val="clear" w:color="000000" w:fill="CCFFCC"/>
            <w:noWrap/>
            <w:vAlign w:val="center"/>
            <w:hideMark/>
          </w:tcPr>
          <w:p w14:paraId="0D362A2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1 359,25</w:t>
            </w:r>
          </w:p>
        </w:tc>
        <w:tc>
          <w:tcPr>
            <w:tcW w:w="1580" w:type="dxa"/>
            <w:tcBorders>
              <w:top w:val="nil"/>
              <w:left w:val="nil"/>
              <w:bottom w:val="single" w:sz="4" w:space="0" w:color="auto"/>
              <w:right w:val="single" w:sz="4" w:space="0" w:color="auto"/>
            </w:tcBorders>
            <w:shd w:val="clear" w:color="000000" w:fill="CCFFCC"/>
            <w:noWrap/>
            <w:vAlign w:val="center"/>
            <w:hideMark/>
          </w:tcPr>
          <w:p w14:paraId="71FCED8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1 359,25</w:t>
            </w:r>
          </w:p>
        </w:tc>
        <w:tc>
          <w:tcPr>
            <w:tcW w:w="975" w:type="dxa"/>
            <w:tcBorders>
              <w:top w:val="nil"/>
              <w:left w:val="nil"/>
              <w:bottom w:val="single" w:sz="4" w:space="0" w:color="auto"/>
              <w:right w:val="single" w:sz="4" w:space="0" w:color="auto"/>
            </w:tcBorders>
            <w:shd w:val="clear" w:color="000000" w:fill="FFFF99"/>
            <w:vAlign w:val="center"/>
            <w:hideMark/>
          </w:tcPr>
          <w:p w14:paraId="0F30D3B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DCC251F"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30BD2DB"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7A4CD1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1.3.8.1.6</w:t>
            </w:r>
          </w:p>
        </w:tc>
        <w:tc>
          <w:tcPr>
            <w:tcW w:w="1610" w:type="dxa"/>
            <w:tcBorders>
              <w:top w:val="nil"/>
              <w:left w:val="nil"/>
              <w:bottom w:val="single" w:sz="4" w:space="0" w:color="auto"/>
              <w:right w:val="single" w:sz="4" w:space="0" w:color="auto"/>
            </w:tcBorders>
            <w:shd w:val="clear" w:color="auto" w:fill="auto"/>
            <w:vAlign w:val="center"/>
            <w:hideMark/>
          </w:tcPr>
          <w:p w14:paraId="085CA14F"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Средства гигиены</w:t>
            </w:r>
          </w:p>
        </w:tc>
        <w:tc>
          <w:tcPr>
            <w:tcW w:w="652" w:type="dxa"/>
            <w:tcBorders>
              <w:top w:val="nil"/>
              <w:left w:val="nil"/>
              <w:bottom w:val="single" w:sz="4" w:space="0" w:color="auto"/>
              <w:right w:val="single" w:sz="4" w:space="0" w:color="auto"/>
            </w:tcBorders>
            <w:shd w:val="clear" w:color="auto" w:fill="auto"/>
            <w:vAlign w:val="center"/>
            <w:hideMark/>
          </w:tcPr>
          <w:p w14:paraId="64A515DC"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2C4481A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671,63</w:t>
            </w:r>
          </w:p>
        </w:tc>
        <w:tc>
          <w:tcPr>
            <w:tcW w:w="1600" w:type="dxa"/>
            <w:tcBorders>
              <w:top w:val="nil"/>
              <w:left w:val="nil"/>
              <w:bottom w:val="single" w:sz="4" w:space="0" w:color="auto"/>
              <w:right w:val="single" w:sz="4" w:space="0" w:color="auto"/>
            </w:tcBorders>
            <w:shd w:val="clear" w:color="000000" w:fill="CCFFCC"/>
            <w:noWrap/>
            <w:vAlign w:val="center"/>
            <w:hideMark/>
          </w:tcPr>
          <w:p w14:paraId="5B2F7AC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335,82</w:t>
            </w:r>
          </w:p>
        </w:tc>
        <w:tc>
          <w:tcPr>
            <w:tcW w:w="1580" w:type="dxa"/>
            <w:tcBorders>
              <w:top w:val="nil"/>
              <w:left w:val="nil"/>
              <w:bottom w:val="single" w:sz="4" w:space="0" w:color="auto"/>
              <w:right w:val="single" w:sz="4" w:space="0" w:color="auto"/>
            </w:tcBorders>
            <w:shd w:val="clear" w:color="000000" w:fill="CCFFCC"/>
            <w:noWrap/>
            <w:vAlign w:val="center"/>
            <w:hideMark/>
          </w:tcPr>
          <w:p w14:paraId="4785EF3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335,82</w:t>
            </w:r>
          </w:p>
        </w:tc>
        <w:tc>
          <w:tcPr>
            <w:tcW w:w="624" w:type="dxa"/>
            <w:tcBorders>
              <w:top w:val="nil"/>
              <w:left w:val="nil"/>
              <w:bottom w:val="single" w:sz="4" w:space="0" w:color="auto"/>
              <w:right w:val="single" w:sz="4" w:space="0" w:color="auto"/>
            </w:tcBorders>
            <w:shd w:val="clear" w:color="000000" w:fill="FFFF99"/>
            <w:vAlign w:val="center"/>
            <w:hideMark/>
          </w:tcPr>
          <w:p w14:paraId="783729C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749DF5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671,63</w:t>
            </w:r>
          </w:p>
        </w:tc>
        <w:tc>
          <w:tcPr>
            <w:tcW w:w="1600" w:type="dxa"/>
            <w:tcBorders>
              <w:top w:val="nil"/>
              <w:left w:val="nil"/>
              <w:bottom w:val="single" w:sz="4" w:space="0" w:color="auto"/>
              <w:right w:val="single" w:sz="4" w:space="0" w:color="auto"/>
            </w:tcBorders>
            <w:shd w:val="clear" w:color="000000" w:fill="CCFFCC"/>
            <w:noWrap/>
            <w:vAlign w:val="center"/>
            <w:hideMark/>
          </w:tcPr>
          <w:p w14:paraId="68096A1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335,82</w:t>
            </w:r>
          </w:p>
        </w:tc>
        <w:tc>
          <w:tcPr>
            <w:tcW w:w="1580" w:type="dxa"/>
            <w:tcBorders>
              <w:top w:val="nil"/>
              <w:left w:val="nil"/>
              <w:bottom w:val="single" w:sz="4" w:space="0" w:color="auto"/>
              <w:right w:val="single" w:sz="4" w:space="0" w:color="auto"/>
            </w:tcBorders>
            <w:shd w:val="clear" w:color="000000" w:fill="CCFFCC"/>
            <w:noWrap/>
            <w:vAlign w:val="center"/>
            <w:hideMark/>
          </w:tcPr>
          <w:p w14:paraId="4C36CBD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335,82</w:t>
            </w:r>
          </w:p>
        </w:tc>
        <w:tc>
          <w:tcPr>
            <w:tcW w:w="975" w:type="dxa"/>
            <w:tcBorders>
              <w:top w:val="nil"/>
              <w:left w:val="nil"/>
              <w:bottom w:val="single" w:sz="4" w:space="0" w:color="auto"/>
              <w:right w:val="single" w:sz="4" w:space="0" w:color="auto"/>
            </w:tcBorders>
            <w:shd w:val="clear" w:color="000000" w:fill="FFFF99"/>
            <w:vAlign w:val="center"/>
            <w:hideMark/>
          </w:tcPr>
          <w:p w14:paraId="6D36E3C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1230EFF"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BB91783"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6C7E32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1.3.8.1.7</w:t>
            </w:r>
          </w:p>
        </w:tc>
        <w:tc>
          <w:tcPr>
            <w:tcW w:w="1610" w:type="dxa"/>
            <w:tcBorders>
              <w:top w:val="nil"/>
              <w:left w:val="nil"/>
              <w:bottom w:val="single" w:sz="4" w:space="0" w:color="auto"/>
              <w:right w:val="single" w:sz="4" w:space="0" w:color="auto"/>
            </w:tcBorders>
            <w:shd w:val="clear" w:color="auto" w:fill="auto"/>
            <w:vAlign w:val="center"/>
            <w:hideMark/>
          </w:tcPr>
          <w:p w14:paraId="0D62B5A7"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Моющие средства</w:t>
            </w:r>
          </w:p>
        </w:tc>
        <w:tc>
          <w:tcPr>
            <w:tcW w:w="652" w:type="dxa"/>
            <w:tcBorders>
              <w:top w:val="nil"/>
              <w:left w:val="nil"/>
              <w:bottom w:val="single" w:sz="4" w:space="0" w:color="auto"/>
              <w:right w:val="single" w:sz="4" w:space="0" w:color="auto"/>
            </w:tcBorders>
            <w:shd w:val="clear" w:color="auto" w:fill="auto"/>
            <w:vAlign w:val="center"/>
            <w:hideMark/>
          </w:tcPr>
          <w:p w14:paraId="1EDF70A8"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CF19E3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867,69</w:t>
            </w:r>
          </w:p>
        </w:tc>
        <w:tc>
          <w:tcPr>
            <w:tcW w:w="1600" w:type="dxa"/>
            <w:tcBorders>
              <w:top w:val="nil"/>
              <w:left w:val="nil"/>
              <w:bottom w:val="single" w:sz="4" w:space="0" w:color="auto"/>
              <w:right w:val="single" w:sz="4" w:space="0" w:color="auto"/>
            </w:tcBorders>
            <w:shd w:val="clear" w:color="000000" w:fill="CCFFCC"/>
            <w:noWrap/>
            <w:vAlign w:val="center"/>
            <w:hideMark/>
          </w:tcPr>
          <w:p w14:paraId="5C4FA53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433,85</w:t>
            </w:r>
          </w:p>
        </w:tc>
        <w:tc>
          <w:tcPr>
            <w:tcW w:w="1580" w:type="dxa"/>
            <w:tcBorders>
              <w:top w:val="nil"/>
              <w:left w:val="nil"/>
              <w:bottom w:val="single" w:sz="4" w:space="0" w:color="auto"/>
              <w:right w:val="single" w:sz="4" w:space="0" w:color="auto"/>
            </w:tcBorders>
            <w:shd w:val="clear" w:color="000000" w:fill="CCFFCC"/>
            <w:noWrap/>
            <w:vAlign w:val="center"/>
            <w:hideMark/>
          </w:tcPr>
          <w:p w14:paraId="7682AF0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433,85</w:t>
            </w:r>
          </w:p>
        </w:tc>
        <w:tc>
          <w:tcPr>
            <w:tcW w:w="624" w:type="dxa"/>
            <w:tcBorders>
              <w:top w:val="nil"/>
              <w:left w:val="nil"/>
              <w:bottom w:val="single" w:sz="4" w:space="0" w:color="auto"/>
              <w:right w:val="single" w:sz="4" w:space="0" w:color="auto"/>
            </w:tcBorders>
            <w:shd w:val="clear" w:color="000000" w:fill="FFFF99"/>
            <w:vAlign w:val="center"/>
            <w:hideMark/>
          </w:tcPr>
          <w:p w14:paraId="0E80D31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F2FF53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867,69</w:t>
            </w:r>
          </w:p>
        </w:tc>
        <w:tc>
          <w:tcPr>
            <w:tcW w:w="1600" w:type="dxa"/>
            <w:tcBorders>
              <w:top w:val="nil"/>
              <w:left w:val="nil"/>
              <w:bottom w:val="single" w:sz="4" w:space="0" w:color="auto"/>
              <w:right w:val="single" w:sz="4" w:space="0" w:color="auto"/>
            </w:tcBorders>
            <w:shd w:val="clear" w:color="000000" w:fill="CCFFCC"/>
            <w:noWrap/>
            <w:vAlign w:val="center"/>
            <w:hideMark/>
          </w:tcPr>
          <w:p w14:paraId="6DE0596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433,85</w:t>
            </w:r>
          </w:p>
        </w:tc>
        <w:tc>
          <w:tcPr>
            <w:tcW w:w="1580" w:type="dxa"/>
            <w:tcBorders>
              <w:top w:val="nil"/>
              <w:left w:val="nil"/>
              <w:bottom w:val="single" w:sz="4" w:space="0" w:color="auto"/>
              <w:right w:val="single" w:sz="4" w:space="0" w:color="auto"/>
            </w:tcBorders>
            <w:shd w:val="clear" w:color="000000" w:fill="CCFFCC"/>
            <w:noWrap/>
            <w:vAlign w:val="center"/>
            <w:hideMark/>
          </w:tcPr>
          <w:p w14:paraId="52D3F8B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433,85</w:t>
            </w:r>
          </w:p>
        </w:tc>
        <w:tc>
          <w:tcPr>
            <w:tcW w:w="975" w:type="dxa"/>
            <w:tcBorders>
              <w:top w:val="nil"/>
              <w:left w:val="nil"/>
              <w:bottom w:val="single" w:sz="4" w:space="0" w:color="auto"/>
              <w:right w:val="single" w:sz="4" w:space="0" w:color="auto"/>
            </w:tcBorders>
            <w:shd w:val="clear" w:color="000000" w:fill="FFFF99"/>
            <w:vAlign w:val="center"/>
            <w:hideMark/>
          </w:tcPr>
          <w:p w14:paraId="28F9C5B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13E3798"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902F660"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B27B0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1.3.8.1.8</w:t>
            </w:r>
          </w:p>
        </w:tc>
        <w:tc>
          <w:tcPr>
            <w:tcW w:w="1610" w:type="dxa"/>
            <w:tcBorders>
              <w:top w:val="nil"/>
              <w:left w:val="nil"/>
              <w:bottom w:val="single" w:sz="4" w:space="0" w:color="auto"/>
              <w:right w:val="single" w:sz="4" w:space="0" w:color="auto"/>
            </w:tcBorders>
            <w:shd w:val="clear" w:color="auto" w:fill="auto"/>
            <w:vAlign w:val="center"/>
            <w:hideMark/>
          </w:tcPr>
          <w:p w14:paraId="472646DB" w14:textId="77777777" w:rsidR="00347FEA" w:rsidRPr="00347FEA" w:rsidRDefault="00347FEA" w:rsidP="00347FEA">
            <w:pPr>
              <w:ind w:firstLineChars="200" w:firstLine="240"/>
              <w:jc w:val="right"/>
              <w:rPr>
                <w:rFonts w:ascii="Tahoma" w:hAnsi="Tahoma" w:cs="Tahoma"/>
                <w:i/>
                <w:iCs/>
                <w:color w:val="000000"/>
                <w:sz w:val="12"/>
                <w:szCs w:val="12"/>
              </w:rPr>
            </w:pPr>
            <w:r w:rsidRPr="00347FEA">
              <w:rPr>
                <w:rFonts w:ascii="Tahoma" w:hAnsi="Tahoma" w:cs="Tahoma"/>
                <w:i/>
                <w:iCs/>
                <w:color w:val="000000"/>
                <w:sz w:val="12"/>
                <w:szCs w:val="12"/>
              </w:rPr>
              <w:t>Прочие материалы</w:t>
            </w:r>
          </w:p>
        </w:tc>
        <w:tc>
          <w:tcPr>
            <w:tcW w:w="652" w:type="dxa"/>
            <w:tcBorders>
              <w:top w:val="nil"/>
              <w:left w:val="nil"/>
              <w:bottom w:val="single" w:sz="4" w:space="0" w:color="auto"/>
              <w:right w:val="single" w:sz="4" w:space="0" w:color="auto"/>
            </w:tcBorders>
            <w:shd w:val="clear" w:color="auto" w:fill="auto"/>
            <w:vAlign w:val="center"/>
            <w:hideMark/>
          </w:tcPr>
          <w:p w14:paraId="227929CF"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D45B36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722,10</w:t>
            </w:r>
          </w:p>
        </w:tc>
        <w:tc>
          <w:tcPr>
            <w:tcW w:w="1600" w:type="dxa"/>
            <w:tcBorders>
              <w:top w:val="nil"/>
              <w:left w:val="nil"/>
              <w:bottom w:val="single" w:sz="4" w:space="0" w:color="auto"/>
              <w:right w:val="single" w:sz="4" w:space="0" w:color="auto"/>
            </w:tcBorders>
            <w:shd w:val="clear" w:color="000000" w:fill="CCFFCC"/>
            <w:noWrap/>
            <w:vAlign w:val="center"/>
            <w:hideMark/>
          </w:tcPr>
          <w:p w14:paraId="1600620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361,05</w:t>
            </w:r>
          </w:p>
        </w:tc>
        <w:tc>
          <w:tcPr>
            <w:tcW w:w="1580" w:type="dxa"/>
            <w:tcBorders>
              <w:top w:val="nil"/>
              <w:left w:val="nil"/>
              <w:bottom w:val="single" w:sz="4" w:space="0" w:color="auto"/>
              <w:right w:val="single" w:sz="4" w:space="0" w:color="auto"/>
            </w:tcBorders>
            <w:shd w:val="clear" w:color="000000" w:fill="CCFFCC"/>
            <w:noWrap/>
            <w:vAlign w:val="center"/>
            <w:hideMark/>
          </w:tcPr>
          <w:p w14:paraId="27BD070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361,05</w:t>
            </w:r>
          </w:p>
        </w:tc>
        <w:tc>
          <w:tcPr>
            <w:tcW w:w="624" w:type="dxa"/>
            <w:tcBorders>
              <w:top w:val="nil"/>
              <w:left w:val="nil"/>
              <w:bottom w:val="single" w:sz="4" w:space="0" w:color="auto"/>
              <w:right w:val="single" w:sz="4" w:space="0" w:color="auto"/>
            </w:tcBorders>
            <w:shd w:val="clear" w:color="000000" w:fill="FFFF99"/>
            <w:vAlign w:val="center"/>
            <w:hideMark/>
          </w:tcPr>
          <w:p w14:paraId="19C252C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EEE9CF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722,10</w:t>
            </w:r>
          </w:p>
        </w:tc>
        <w:tc>
          <w:tcPr>
            <w:tcW w:w="1600" w:type="dxa"/>
            <w:tcBorders>
              <w:top w:val="nil"/>
              <w:left w:val="nil"/>
              <w:bottom w:val="single" w:sz="4" w:space="0" w:color="auto"/>
              <w:right w:val="single" w:sz="4" w:space="0" w:color="auto"/>
            </w:tcBorders>
            <w:shd w:val="clear" w:color="000000" w:fill="CCFFCC"/>
            <w:noWrap/>
            <w:vAlign w:val="center"/>
            <w:hideMark/>
          </w:tcPr>
          <w:p w14:paraId="3307C50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361,05</w:t>
            </w:r>
          </w:p>
        </w:tc>
        <w:tc>
          <w:tcPr>
            <w:tcW w:w="1580" w:type="dxa"/>
            <w:tcBorders>
              <w:top w:val="nil"/>
              <w:left w:val="nil"/>
              <w:bottom w:val="single" w:sz="4" w:space="0" w:color="auto"/>
              <w:right w:val="single" w:sz="4" w:space="0" w:color="auto"/>
            </w:tcBorders>
            <w:shd w:val="clear" w:color="000000" w:fill="CCFFCC"/>
            <w:noWrap/>
            <w:vAlign w:val="center"/>
            <w:hideMark/>
          </w:tcPr>
          <w:p w14:paraId="4C1EAAE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361,05</w:t>
            </w:r>
          </w:p>
        </w:tc>
        <w:tc>
          <w:tcPr>
            <w:tcW w:w="975" w:type="dxa"/>
            <w:tcBorders>
              <w:top w:val="nil"/>
              <w:left w:val="nil"/>
              <w:bottom w:val="single" w:sz="4" w:space="0" w:color="auto"/>
              <w:right w:val="single" w:sz="4" w:space="0" w:color="auto"/>
            </w:tcBorders>
            <w:shd w:val="clear" w:color="000000" w:fill="FFFF99"/>
            <w:vAlign w:val="center"/>
            <w:hideMark/>
          </w:tcPr>
          <w:p w14:paraId="4F90634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A6C047A"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AE7AC0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4BF019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1.3.8.2</w:t>
            </w:r>
          </w:p>
        </w:tc>
        <w:tc>
          <w:tcPr>
            <w:tcW w:w="1610" w:type="dxa"/>
            <w:tcBorders>
              <w:top w:val="nil"/>
              <w:left w:val="nil"/>
              <w:bottom w:val="single" w:sz="4" w:space="0" w:color="auto"/>
              <w:right w:val="single" w:sz="4" w:space="0" w:color="auto"/>
            </w:tcBorders>
            <w:shd w:val="clear" w:color="auto" w:fill="auto"/>
            <w:vAlign w:val="center"/>
            <w:hideMark/>
          </w:tcPr>
          <w:p w14:paraId="4EAC4270"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Услуги сотовой связи</w:t>
            </w:r>
          </w:p>
        </w:tc>
        <w:tc>
          <w:tcPr>
            <w:tcW w:w="652" w:type="dxa"/>
            <w:tcBorders>
              <w:top w:val="nil"/>
              <w:left w:val="nil"/>
              <w:bottom w:val="single" w:sz="4" w:space="0" w:color="auto"/>
              <w:right w:val="single" w:sz="4" w:space="0" w:color="auto"/>
            </w:tcBorders>
            <w:shd w:val="clear" w:color="auto" w:fill="auto"/>
            <w:vAlign w:val="center"/>
            <w:hideMark/>
          </w:tcPr>
          <w:p w14:paraId="417D9AF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AAE5B6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405,34</w:t>
            </w:r>
          </w:p>
        </w:tc>
        <w:tc>
          <w:tcPr>
            <w:tcW w:w="1600" w:type="dxa"/>
            <w:tcBorders>
              <w:top w:val="nil"/>
              <w:left w:val="nil"/>
              <w:bottom w:val="single" w:sz="4" w:space="0" w:color="auto"/>
              <w:right w:val="single" w:sz="4" w:space="0" w:color="auto"/>
            </w:tcBorders>
            <w:shd w:val="clear" w:color="000000" w:fill="CCFFCC"/>
            <w:noWrap/>
            <w:vAlign w:val="center"/>
            <w:hideMark/>
          </w:tcPr>
          <w:p w14:paraId="5DF66E2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202,67</w:t>
            </w:r>
          </w:p>
        </w:tc>
        <w:tc>
          <w:tcPr>
            <w:tcW w:w="1580" w:type="dxa"/>
            <w:tcBorders>
              <w:top w:val="nil"/>
              <w:left w:val="nil"/>
              <w:bottom w:val="single" w:sz="4" w:space="0" w:color="auto"/>
              <w:right w:val="single" w:sz="4" w:space="0" w:color="auto"/>
            </w:tcBorders>
            <w:shd w:val="clear" w:color="000000" w:fill="CCFFCC"/>
            <w:noWrap/>
            <w:vAlign w:val="center"/>
            <w:hideMark/>
          </w:tcPr>
          <w:p w14:paraId="51ED2DF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202,67</w:t>
            </w:r>
          </w:p>
        </w:tc>
        <w:tc>
          <w:tcPr>
            <w:tcW w:w="624" w:type="dxa"/>
            <w:tcBorders>
              <w:top w:val="nil"/>
              <w:left w:val="nil"/>
              <w:bottom w:val="single" w:sz="4" w:space="0" w:color="auto"/>
              <w:right w:val="single" w:sz="4" w:space="0" w:color="auto"/>
            </w:tcBorders>
            <w:shd w:val="clear" w:color="000000" w:fill="FFFF99"/>
            <w:vAlign w:val="center"/>
            <w:hideMark/>
          </w:tcPr>
          <w:p w14:paraId="1309BF2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7F784F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405,34</w:t>
            </w:r>
          </w:p>
        </w:tc>
        <w:tc>
          <w:tcPr>
            <w:tcW w:w="1600" w:type="dxa"/>
            <w:tcBorders>
              <w:top w:val="nil"/>
              <w:left w:val="nil"/>
              <w:bottom w:val="single" w:sz="4" w:space="0" w:color="auto"/>
              <w:right w:val="single" w:sz="4" w:space="0" w:color="auto"/>
            </w:tcBorders>
            <w:shd w:val="clear" w:color="000000" w:fill="CCFFCC"/>
            <w:noWrap/>
            <w:vAlign w:val="center"/>
            <w:hideMark/>
          </w:tcPr>
          <w:p w14:paraId="6DB43E2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202,67</w:t>
            </w:r>
          </w:p>
        </w:tc>
        <w:tc>
          <w:tcPr>
            <w:tcW w:w="1580" w:type="dxa"/>
            <w:tcBorders>
              <w:top w:val="nil"/>
              <w:left w:val="nil"/>
              <w:bottom w:val="single" w:sz="4" w:space="0" w:color="auto"/>
              <w:right w:val="single" w:sz="4" w:space="0" w:color="auto"/>
            </w:tcBorders>
            <w:shd w:val="clear" w:color="000000" w:fill="CCFFCC"/>
            <w:noWrap/>
            <w:vAlign w:val="center"/>
            <w:hideMark/>
          </w:tcPr>
          <w:p w14:paraId="36C27E1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202,67</w:t>
            </w:r>
          </w:p>
        </w:tc>
        <w:tc>
          <w:tcPr>
            <w:tcW w:w="975" w:type="dxa"/>
            <w:tcBorders>
              <w:top w:val="nil"/>
              <w:left w:val="nil"/>
              <w:bottom w:val="single" w:sz="4" w:space="0" w:color="auto"/>
              <w:right w:val="single" w:sz="4" w:space="0" w:color="auto"/>
            </w:tcBorders>
            <w:shd w:val="clear" w:color="000000" w:fill="FFFF99"/>
            <w:vAlign w:val="center"/>
            <w:hideMark/>
          </w:tcPr>
          <w:p w14:paraId="5E6C43A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2D469AF"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CF4BFF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756C7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1.3.8.3</w:t>
            </w:r>
          </w:p>
        </w:tc>
        <w:tc>
          <w:tcPr>
            <w:tcW w:w="1610" w:type="dxa"/>
            <w:tcBorders>
              <w:top w:val="nil"/>
              <w:left w:val="nil"/>
              <w:bottom w:val="single" w:sz="4" w:space="0" w:color="auto"/>
              <w:right w:val="single" w:sz="4" w:space="0" w:color="auto"/>
            </w:tcBorders>
            <w:shd w:val="clear" w:color="auto" w:fill="auto"/>
            <w:vAlign w:val="center"/>
            <w:hideMark/>
          </w:tcPr>
          <w:p w14:paraId="57CF66ED"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Услуги телефонной связи</w:t>
            </w:r>
          </w:p>
        </w:tc>
        <w:tc>
          <w:tcPr>
            <w:tcW w:w="652" w:type="dxa"/>
            <w:tcBorders>
              <w:top w:val="nil"/>
              <w:left w:val="nil"/>
              <w:bottom w:val="single" w:sz="4" w:space="0" w:color="auto"/>
              <w:right w:val="single" w:sz="4" w:space="0" w:color="auto"/>
            </w:tcBorders>
            <w:shd w:val="clear" w:color="auto" w:fill="auto"/>
            <w:vAlign w:val="center"/>
            <w:hideMark/>
          </w:tcPr>
          <w:p w14:paraId="4AAC6D6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53EF254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291,17</w:t>
            </w:r>
          </w:p>
        </w:tc>
        <w:tc>
          <w:tcPr>
            <w:tcW w:w="1600" w:type="dxa"/>
            <w:tcBorders>
              <w:top w:val="nil"/>
              <w:left w:val="nil"/>
              <w:bottom w:val="single" w:sz="4" w:space="0" w:color="auto"/>
              <w:right w:val="single" w:sz="4" w:space="0" w:color="auto"/>
            </w:tcBorders>
            <w:shd w:val="clear" w:color="000000" w:fill="CCFFCC"/>
            <w:noWrap/>
            <w:vAlign w:val="center"/>
            <w:hideMark/>
          </w:tcPr>
          <w:p w14:paraId="1875C22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1580" w:type="dxa"/>
            <w:tcBorders>
              <w:top w:val="nil"/>
              <w:left w:val="nil"/>
              <w:bottom w:val="single" w:sz="4" w:space="0" w:color="auto"/>
              <w:right w:val="single" w:sz="4" w:space="0" w:color="auto"/>
            </w:tcBorders>
            <w:shd w:val="clear" w:color="000000" w:fill="CCFFCC"/>
            <w:noWrap/>
            <w:vAlign w:val="center"/>
            <w:hideMark/>
          </w:tcPr>
          <w:p w14:paraId="78A51B5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624" w:type="dxa"/>
            <w:tcBorders>
              <w:top w:val="nil"/>
              <w:left w:val="nil"/>
              <w:bottom w:val="single" w:sz="4" w:space="0" w:color="auto"/>
              <w:right w:val="single" w:sz="4" w:space="0" w:color="auto"/>
            </w:tcBorders>
            <w:shd w:val="clear" w:color="000000" w:fill="FFFF99"/>
            <w:vAlign w:val="center"/>
            <w:hideMark/>
          </w:tcPr>
          <w:p w14:paraId="7116D10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35D5C6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291,17</w:t>
            </w:r>
          </w:p>
        </w:tc>
        <w:tc>
          <w:tcPr>
            <w:tcW w:w="1600" w:type="dxa"/>
            <w:tcBorders>
              <w:top w:val="nil"/>
              <w:left w:val="nil"/>
              <w:bottom w:val="single" w:sz="4" w:space="0" w:color="auto"/>
              <w:right w:val="single" w:sz="4" w:space="0" w:color="auto"/>
            </w:tcBorders>
            <w:shd w:val="clear" w:color="000000" w:fill="CCFFCC"/>
            <w:noWrap/>
            <w:vAlign w:val="center"/>
            <w:hideMark/>
          </w:tcPr>
          <w:p w14:paraId="7FAE75B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1580" w:type="dxa"/>
            <w:tcBorders>
              <w:top w:val="nil"/>
              <w:left w:val="nil"/>
              <w:bottom w:val="single" w:sz="4" w:space="0" w:color="auto"/>
              <w:right w:val="single" w:sz="4" w:space="0" w:color="auto"/>
            </w:tcBorders>
            <w:shd w:val="clear" w:color="000000" w:fill="CCFFCC"/>
            <w:noWrap/>
            <w:vAlign w:val="center"/>
            <w:hideMark/>
          </w:tcPr>
          <w:p w14:paraId="62E6E45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975" w:type="dxa"/>
            <w:tcBorders>
              <w:top w:val="nil"/>
              <w:left w:val="nil"/>
              <w:bottom w:val="single" w:sz="4" w:space="0" w:color="auto"/>
              <w:right w:val="single" w:sz="4" w:space="0" w:color="auto"/>
            </w:tcBorders>
            <w:shd w:val="clear" w:color="000000" w:fill="FFFF99"/>
            <w:vAlign w:val="center"/>
            <w:hideMark/>
          </w:tcPr>
          <w:p w14:paraId="4ED1D49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872C474"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9E7427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ED3AD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1.3.8.4</w:t>
            </w:r>
          </w:p>
        </w:tc>
        <w:tc>
          <w:tcPr>
            <w:tcW w:w="1610" w:type="dxa"/>
            <w:tcBorders>
              <w:top w:val="nil"/>
              <w:left w:val="nil"/>
              <w:bottom w:val="single" w:sz="4" w:space="0" w:color="auto"/>
              <w:right w:val="single" w:sz="4" w:space="0" w:color="auto"/>
            </w:tcBorders>
            <w:shd w:val="clear" w:color="auto" w:fill="auto"/>
            <w:vAlign w:val="center"/>
            <w:hideMark/>
          </w:tcPr>
          <w:p w14:paraId="32F78773"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Интернет</w:t>
            </w:r>
          </w:p>
        </w:tc>
        <w:tc>
          <w:tcPr>
            <w:tcW w:w="652" w:type="dxa"/>
            <w:tcBorders>
              <w:top w:val="nil"/>
              <w:left w:val="nil"/>
              <w:bottom w:val="single" w:sz="4" w:space="0" w:color="auto"/>
              <w:right w:val="single" w:sz="4" w:space="0" w:color="auto"/>
            </w:tcBorders>
            <w:shd w:val="clear" w:color="auto" w:fill="auto"/>
            <w:vAlign w:val="center"/>
            <w:hideMark/>
          </w:tcPr>
          <w:p w14:paraId="5D1420D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683CBEA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291,17</w:t>
            </w:r>
          </w:p>
        </w:tc>
        <w:tc>
          <w:tcPr>
            <w:tcW w:w="1600" w:type="dxa"/>
            <w:tcBorders>
              <w:top w:val="nil"/>
              <w:left w:val="nil"/>
              <w:bottom w:val="single" w:sz="4" w:space="0" w:color="auto"/>
              <w:right w:val="single" w:sz="4" w:space="0" w:color="auto"/>
            </w:tcBorders>
            <w:shd w:val="clear" w:color="000000" w:fill="CCFFCC"/>
            <w:noWrap/>
            <w:vAlign w:val="center"/>
            <w:hideMark/>
          </w:tcPr>
          <w:p w14:paraId="7D6C0C9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1580" w:type="dxa"/>
            <w:tcBorders>
              <w:top w:val="nil"/>
              <w:left w:val="nil"/>
              <w:bottom w:val="single" w:sz="4" w:space="0" w:color="auto"/>
              <w:right w:val="single" w:sz="4" w:space="0" w:color="auto"/>
            </w:tcBorders>
            <w:shd w:val="clear" w:color="000000" w:fill="CCFFCC"/>
            <w:noWrap/>
            <w:vAlign w:val="center"/>
            <w:hideMark/>
          </w:tcPr>
          <w:p w14:paraId="352C3F4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624" w:type="dxa"/>
            <w:tcBorders>
              <w:top w:val="nil"/>
              <w:left w:val="nil"/>
              <w:bottom w:val="single" w:sz="4" w:space="0" w:color="auto"/>
              <w:right w:val="single" w:sz="4" w:space="0" w:color="auto"/>
            </w:tcBorders>
            <w:shd w:val="clear" w:color="000000" w:fill="FFFF99"/>
            <w:vAlign w:val="center"/>
            <w:hideMark/>
          </w:tcPr>
          <w:p w14:paraId="7D8507D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38BD7D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291,17</w:t>
            </w:r>
          </w:p>
        </w:tc>
        <w:tc>
          <w:tcPr>
            <w:tcW w:w="1600" w:type="dxa"/>
            <w:tcBorders>
              <w:top w:val="nil"/>
              <w:left w:val="nil"/>
              <w:bottom w:val="single" w:sz="4" w:space="0" w:color="auto"/>
              <w:right w:val="single" w:sz="4" w:space="0" w:color="auto"/>
            </w:tcBorders>
            <w:shd w:val="clear" w:color="000000" w:fill="CCFFCC"/>
            <w:noWrap/>
            <w:vAlign w:val="center"/>
            <w:hideMark/>
          </w:tcPr>
          <w:p w14:paraId="56E5422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1580" w:type="dxa"/>
            <w:tcBorders>
              <w:top w:val="nil"/>
              <w:left w:val="nil"/>
              <w:bottom w:val="single" w:sz="4" w:space="0" w:color="auto"/>
              <w:right w:val="single" w:sz="4" w:space="0" w:color="auto"/>
            </w:tcBorders>
            <w:shd w:val="clear" w:color="000000" w:fill="CCFFCC"/>
            <w:noWrap/>
            <w:vAlign w:val="center"/>
            <w:hideMark/>
          </w:tcPr>
          <w:p w14:paraId="3428B32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145,59</w:t>
            </w:r>
          </w:p>
        </w:tc>
        <w:tc>
          <w:tcPr>
            <w:tcW w:w="975" w:type="dxa"/>
            <w:tcBorders>
              <w:top w:val="nil"/>
              <w:left w:val="nil"/>
              <w:bottom w:val="single" w:sz="4" w:space="0" w:color="auto"/>
              <w:right w:val="single" w:sz="4" w:space="0" w:color="auto"/>
            </w:tcBorders>
            <w:shd w:val="clear" w:color="000000" w:fill="FFFF99"/>
            <w:vAlign w:val="center"/>
            <w:hideMark/>
          </w:tcPr>
          <w:p w14:paraId="186DD43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6DF0F98"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75E76FC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AB7223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1.3.8.5</w:t>
            </w:r>
          </w:p>
        </w:tc>
        <w:tc>
          <w:tcPr>
            <w:tcW w:w="1610" w:type="dxa"/>
            <w:tcBorders>
              <w:top w:val="nil"/>
              <w:left w:val="nil"/>
              <w:bottom w:val="single" w:sz="4" w:space="0" w:color="auto"/>
              <w:right w:val="single" w:sz="4" w:space="0" w:color="auto"/>
            </w:tcBorders>
            <w:shd w:val="clear" w:color="auto" w:fill="auto"/>
            <w:vAlign w:val="center"/>
            <w:hideMark/>
          </w:tcPr>
          <w:p w14:paraId="6EA98A59"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Обучение, участие в семинарах и конференциях</w:t>
            </w:r>
          </w:p>
        </w:tc>
        <w:tc>
          <w:tcPr>
            <w:tcW w:w="652" w:type="dxa"/>
            <w:tcBorders>
              <w:top w:val="nil"/>
              <w:left w:val="nil"/>
              <w:bottom w:val="single" w:sz="4" w:space="0" w:color="auto"/>
              <w:right w:val="single" w:sz="4" w:space="0" w:color="auto"/>
            </w:tcBorders>
            <w:shd w:val="clear" w:color="auto" w:fill="auto"/>
            <w:vAlign w:val="center"/>
            <w:hideMark/>
          </w:tcPr>
          <w:p w14:paraId="792D72C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5F989B8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84,12</w:t>
            </w:r>
          </w:p>
        </w:tc>
        <w:tc>
          <w:tcPr>
            <w:tcW w:w="1600" w:type="dxa"/>
            <w:tcBorders>
              <w:top w:val="nil"/>
              <w:left w:val="nil"/>
              <w:bottom w:val="single" w:sz="4" w:space="0" w:color="auto"/>
              <w:right w:val="single" w:sz="4" w:space="0" w:color="auto"/>
            </w:tcBorders>
            <w:shd w:val="clear" w:color="000000" w:fill="CCFFCC"/>
            <w:noWrap/>
            <w:vAlign w:val="center"/>
            <w:hideMark/>
          </w:tcPr>
          <w:p w14:paraId="7C943BA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42,06</w:t>
            </w:r>
          </w:p>
        </w:tc>
        <w:tc>
          <w:tcPr>
            <w:tcW w:w="1580" w:type="dxa"/>
            <w:tcBorders>
              <w:top w:val="nil"/>
              <w:left w:val="nil"/>
              <w:bottom w:val="single" w:sz="4" w:space="0" w:color="auto"/>
              <w:right w:val="single" w:sz="4" w:space="0" w:color="auto"/>
            </w:tcBorders>
            <w:shd w:val="clear" w:color="000000" w:fill="CCFFCC"/>
            <w:noWrap/>
            <w:vAlign w:val="center"/>
            <w:hideMark/>
          </w:tcPr>
          <w:p w14:paraId="5DC2325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42,06</w:t>
            </w:r>
          </w:p>
        </w:tc>
        <w:tc>
          <w:tcPr>
            <w:tcW w:w="624" w:type="dxa"/>
            <w:tcBorders>
              <w:top w:val="nil"/>
              <w:left w:val="nil"/>
              <w:bottom w:val="single" w:sz="4" w:space="0" w:color="auto"/>
              <w:right w:val="single" w:sz="4" w:space="0" w:color="auto"/>
            </w:tcBorders>
            <w:shd w:val="clear" w:color="000000" w:fill="FFFF99"/>
            <w:vAlign w:val="center"/>
            <w:hideMark/>
          </w:tcPr>
          <w:p w14:paraId="7E11189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0E8C6B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84,12</w:t>
            </w:r>
          </w:p>
        </w:tc>
        <w:tc>
          <w:tcPr>
            <w:tcW w:w="1600" w:type="dxa"/>
            <w:tcBorders>
              <w:top w:val="nil"/>
              <w:left w:val="nil"/>
              <w:bottom w:val="single" w:sz="4" w:space="0" w:color="auto"/>
              <w:right w:val="single" w:sz="4" w:space="0" w:color="auto"/>
            </w:tcBorders>
            <w:shd w:val="clear" w:color="000000" w:fill="CCFFCC"/>
            <w:noWrap/>
            <w:vAlign w:val="center"/>
            <w:hideMark/>
          </w:tcPr>
          <w:p w14:paraId="2D1C82D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42,06</w:t>
            </w:r>
          </w:p>
        </w:tc>
        <w:tc>
          <w:tcPr>
            <w:tcW w:w="1580" w:type="dxa"/>
            <w:tcBorders>
              <w:top w:val="nil"/>
              <w:left w:val="nil"/>
              <w:bottom w:val="single" w:sz="4" w:space="0" w:color="auto"/>
              <w:right w:val="single" w:sz="4" w:space="0" w:color="auto"/>
            </w:tcBorders>
            <w:shd w:val="clear" w:color="000000" w:fill="CCFFCC"/>
            <w:noWrap/>
            <w:vAlign w:val="center"/>
            <w:hideMark/>
          </w:tcPr>
          <w:p w14:paraId="39D4780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42,06</w:t>
            </w:r>
          </w:p>
        </w:tc>
        <w:tc>
          <w:tcPr>
            <w:tcW w:w="975" w:type="dxa"/>
            <w:tcBorders>
              <w:top w:val="nil"/>
              <w:left w:val="nil"/>
              <w:bottom w:val="single" w:sz="4" w:space="0" w:color="auto"/>
              <w:right w:val="single" w:sz="4" w:space="0" w:color="auto"/>
            </w:tcBorders>
            <w:shd w:val="clear" w:color="000000" w:fill="FFFF99"/>
            <w:vAlign w:val="center"/>
            <w:hideMark/>
          </w:tcPr>
          <w:p w14:paraId="270C888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5A5FCA3"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5665FE8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E35A3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1.3.8.6</w:t>
            </w:r>
          </w:p>
        </w:tc>
        <w:tc>
          <w:tcPr>
            <w:tcW w:w="1610" w:type="dxa"/>
            <w:tcBorders>
              <w:top w:val="nil"/>
              <w:left w:val="nil"/>
              <w:bottom w:val="single" w:sz="4" w:space="0" w:color="auto"/>
              <w:right w:val="single" w:sz="4" w:space="0" w:color="auto"/>
            </w:tcBorders>
            <w:shd w:val="clear" w:color="auto" w:fill="auto"/>
            <w:vAlign w:val="center"/>
            <w:hideMark/>
          </w:tcPr>
          <w:p w14:paraId="2A09A908"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Командировочные расходы</w:t>
            </w:r>
          </w:p>
        </w:tc>
        <w:tc>
          <w:tcPr>
            <w:tcW w:w="652" w:type="dxa"/>
            <w:tcBorders>
              <w:top w:val="nil"/>
              <w:left w:val="nil"/>
              <w:bottom w:val="single" w:sz="4" w:space="0" w:color="auto"/>
              <w:right w:val="single" w:sz="4" w:space="0" w:color="auto"/>
            </w:tcBorders>
            <w:shd w:val="clear" w:color="auto" w:fill="auto"/>
            <w:vAlign w:val="center"/>
            <w:hideMark/>
          </w:tcPr>
          <w:p w14:paraId="4FA66DB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ECB450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104,61</w:t>
            </w:r>
          </w:p>
        </w:tc>
        <w:tc>
          <w:tcPr>
            <w:tcW w:w="1600" w:type="dxa"/>
            <w:tcBorders>
              <w:top w:val="nil"/>
              <w:left w:val="nil"/>
              <w:bottom w:val="single" w:sz="4" w:space="0" w:color="auto"/>
              <w:right w:val="single" w:sz="4" w:space="0" w:color="auto"/>
            </w:tcBorders>
            <w:shd w:val="clear" w:color="000000" w:fill="CCFFCC"/>
            <w:noWrap/>
            <w:vAlign w:val="center"/>
            <w:hideMark/>
          </w:tcPr>
          <w:p w14:paraId="172488B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52,31</w:t>
            </w:r>
          </w:p>
        </w:tc>
        <w:tc>
          <w:tcPr>
            <w:tcW w:w="1580" w:type="dxa"/>
            <w:tcBorders>
              <w:top w:val="nil"/>
              <w:left w:val="nil"/>
              <w:bottom w:val="single" w:sz="4" w:space="0" w:color="auto"/>
              <w:right w:val="single" w:sz="4" w:space="0" w:color="auto"/>
            </w:tcBorders>
            <w:shd w:val="clear" w:color="000000" w:fill="CCFFCC"/>
            <w:noWrap/>
            <w:vAlign w:val="center"/>
            <w:hideMark/>
          </w:tcPr>
          <w:p w14:paraId="6F9EC16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52,31</w:t>
            </w:r>
          </w:p>
        </w:tc>
        <w:tc>
          <w:tcPr>
            <w:tcW w:w="624" w:type="dxa"/>
            <w:tcBorders>
              <w:top w:val="nil"/>
              <w:left w:val="nil"/>
              <w:bottom w:val="single" w:sz="4" w:space="0" w:color="auto"/>
              <w:right w:val="single" w:sz="4" w:space="0" w:color="auto"/>
            </w:tcBorders>
            <w:shd w:val="clear" w:color="000000" w:fill="FFFF99"/>
            <w:vAlign w:val="center"/>
            <w:hideMark/>
          </w:tcPr>
          <w:p w14:paraId="386D96B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F3B69F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104,61</w:t>
            </w:r>
          </w:p>
        </w:tc>
        <w:tc>
          <w:tcPr>
            <w:tcW w:w="1600" w:type="dxa"/>
            <w:tcBorders>
              <w:top w:val="nil"/>
              <w:left w:val="nil"/>
              <w:bottom w:val="single" w:sz="4" w:space="0" w:color="auto"/>
              <w:right w:val="single" w:sz="4" w:space="0" w:color="auto"/>
            </w:tcBorders>
            <w:shd w:val="clear" w:color="000000" w:fill="CCFFCC"/>
            <w:noWrap/>
            <w:vAlign w:val="center"/>
            <w:hideMark/>
          </w:tcPr>
          <w:p w14:paraId="055CAB6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52,31</w:t>
            </w:r>
          </w:p>
        </w:tc>
        <w:tc>
          <w:tcPr>
            <w:tcW w:w="1580" w:type="dxa"/>
            <w:tcBorders>
              <w:top w:val="nil"/>
              <w:left w:val="nil"/>
              <w:bottom w:val="single" w:sz="4" w:space="0" w:color="auto"/>
              <w:right w:val="single" w:sz="4" w:space="0" w:color="auto"/>
            </w:tcBorders>
            <w:shd w:val="clear" w:color="000000" w:fill="CCFFCC"/>
            <w:noWrap/>
            <w:vAlign w:val="center"/>
            <w:hideMark/>
          </w:tcPr>
          <w:p w14:paraId="4F29631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52,31</w:t>
            </w:r>
          </w:p>
        </w:tc>
        <w:tc>
          <w:tcPr>
            <w:tcW w:w="975" w:type="dxa"/>
            <w:tcBorders>
              <w:top w:val="nil"/>
              <w:left w:val="nil"/>
              <w:bottom w:val="single" w:sz="4" w:space="0" w:color="auto"/>
              <w:right w:val="single" w:sz="4" w:space="0" w:color="auto"/>
            </w:tcBorders>
            <w:shd w:val="clear" w:color="000000" w:fill="FFFF99"/>
            <w:vAlign w:val="center"/>
            <w:hideMark/>
          </w:tcPr>
          <w:p w14:paraId="01CC4CA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510C0CC"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BD9BBC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04B0FC"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1.3.8.7</w:t>
            </w:r>
          </w:p>
        </w:tc>
        <w:tc>
          <w:tcPr>
            <w:tcW w:w="1610" w:type="dxa"/>
            <w:tcBorders>
              <w:top w:val="nil"/>
              <w:left w:val="nil"/>
              <w:bottom w:val="single" w:sz="4" w:space="0" w:color="auto"/>
              <w:right w:val="single" w:sz="4" w:space="0" w:color="auto"/>
            </w:tcBorders>
            <w:shd w:val="clear" w:color="auto" w:fill="auto"/>
            <w:vAlign w:val="center"/>
            <w:hideMark/>
          </w:tcPr>
          <w:p w14:paraId="4E066D2B"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Почтовые расходы</w:t>
            </w:r>
          </w:p>
        </w:tc>
        <w:tc>
          <w:tcPr>
            <w:tcW w:w="652" w:type="dxa"/>
            <w:tcBorders>
              <w:top w:val="nil"/>
              <w:left w:val="nil"/>
              <w:bottom w:val="single" w:sz="4" w:space="0" w:color="auto"/>
              <w:right w:val="single" w:sz="4" w:space="0" w:color="auto"/>
            </w:tcBorders>
            <w:shd w:val="clear" w:color="auto" w:fill="auto"/>
            <w:vAlign w:val="center"/>
            <w:hideMark/>
          </w:tcPr>
          <w:p w14:paraId="6796D83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20F2C99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12 055,99</w:t>
            </w:r>
          </w:p>
        </w:tc>
        <w:tc>
          <w:tcPr>
            <w:tcW w:w="1600" w:type="dxa"/>
            <w:tcBorders>
              <w:top w:val="nil"/>
              <w:left w:val="nil"/>
              <w:bottom w:val="single" w:sz="4" w:space="0" w:color="auto"/>
              <w:right w:val="single" w:sz="4" w:space="0" w:color="auto"/>
            </w:tcBorders>
            <w:shd w:val="clear" w:color="000000" w:fill="CCFFCC"/>
            <w:noWrap/>
            <w:vAlign w:val="center"/>
            <w:hideMark/>
          </w:tcPr>
          <w:p w14:paraId="1D2D9F5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6 028,00</w:t>
            </w:r>
          </w:p>
        </w:tc>
        <w:tc>
          <w:tcPr>
            <w:tcW w:w="1580" w:type="dxa"/>
            <w:tcBorders>
              <w:top w:val="nil"/>
              <w:left w:val="nil"/>
              <w:bottom w:val="single" w:sz="4" w:space="0" w:color="auto"/>
              <w:right w:val="single" w:sz="4" w:space="0" w:color="auto"/>
            </w:tcBorders>
            <w:shd w:val="clear" w:color="000000" w:fill="CCFFCC"/>
            <w:noWrap/>
            <w:vAlign w:val="center"/>
            <w:hideMark/>
          </w:tcPr>
          <w:p w14:paraId="7A46D0D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6 028,00</w:t>
            </w:r>
          </w:p>
        </w:tc>
        <w:tc>
          <w:tcPr>
            <w:tcW w:w="624" w:type="dxa"/>
            <w:tcBorders>
              <w:top w:val="nil"/>
              <w:left w:val="nil"/>
              <w:bottom w:val="single" w:sz="4" w:space="0" w:color="auto"/>
              <w:right w:val="single" w:sz="4" w:space="0" w:color="auto"/>
            </w:tcBorders>
            <w:shd w:val="clear" w:color="000000" w:fill="FFFF99"/>
            <w:vAlign w:val="center"/>
            <w:hideMark/>
          </w:tcPr>
          <w:p w14:paraId="09C72BE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8EB847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12 055,99</w:t>
            </w:r>
          </w:p>
        </w:tc>
        <w:tc>
          <w:tcPr>
            <w:tcW w:w="1600" w:type="dxa"/>
            <w:tcBorders>
              <w:top w:val="nil"/>
              <w:left w:val="nil"/>
              <w:bottom w:val="single" w:sz="4" w:space="0" w:color="auto"/>
              <w:right w:val="single" w:sz="4" w:space="0" w:color="auto"/>
            </w:tcBorders>
            <w:shd w:val="clear" w:color="000000" w:fill="CCFFCC"/>
            <w:noWrap/>
            <w:vAlign w:val="center"/>
            <w:hideMark/>
          </w:tcPr>
          <w:p w14:paraId="3E46DE9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6 028,00</w:t>
            </w:r>
          </w:p>
        </w:tc>
        <w:tc>
          <w:tcPr>
            <w:tcW w:w="1580" w:type="dxa"/>
            <w:tcBorders>
              <w:top w:val="nil"/>
              <w:left w:val="nil"/>
              <w:bottom w:val="single" w:sz="4" w:space="0" w:color="auto"/>
              <w:right w:val="single" w:sz="4" w:space="0" w:color="auto"/>
            </w:tcBorders>
            <w:shd w:val="clear" w:color="000000" w:fill="CCFFCC"/>
            <w:noWrap/>
            <w:vAlign w:val="center"/>
            <w:hideMark/>
          </w:tcPr>
          <w:p w14:paraId="3FD63A9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6 028,00</w:t>
            </w:r>
          </w:p>
        </w:tc>
        <w:tc>
          <w:tcPr>
            <w:tcW w:w="975" w:type="dxa"/>
            <w:tcBorders>
              <w:top w:val="nil"/>
              <w:left w:val="nil"/>
              <w:bottom w:val="single" w:sz="4" w:space="0" w:color="auto"/>
              <w:right w:val="single" w:sz="4" w:space="0" w:color="auto"/>
            </w:tcBorders>
            <w:shd w:val="clear" w:color="000000" w:fill="FFFF99"/>
            <w:vAlign w:val="center"/>
            <w:hideMark/>
          </w:tcPr>
          <w:p w14:paraId="1893B19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14690B7"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EC1553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EFB3D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1.3.8.8</w:t>
            </w:r>
          </w:p>
        </w:tc>
        <w:tc>
          <w:tcPr>
            <w:tcW w:w="1610" w:type="dxa"/>
            <w:tcBorders>
              <w:top w:val="nil"/>
              <w:left w:val="nil"/>
              <w:bottom w:val="single" w:sz="4" w:space="0" w:color="auto"/>
              <w:right w:val="single" w:sz="4" w:space="0" w:color="auto"/>
            </w:tcBorders>
            <w:shd w:val="clear" w:color="auto" w:fill="auto"/>
            <w:vAlign w:val="center"/>
            <w:hideMark/>
          </w:tcPr>
          <w:p w14:paraId="7BD31F29"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Обслуживание сайта</w:t>
            </w:r>
          </w:p>
        </w:tc>
        <w:tc>
          <w:tcPr>
            <w:tcW w:w="652" w:type="dxa"/>
            <w:tcBorders>
              <w:top w:val="nil"/>
              <w:left w:val="nil"/>
              <w:bottom w:val="single" w:sz="4" w:space="0" w:color="auto"/>
              <w:right w:val="single" w:sz="4" w:space="0" w:color="auto"/>
            </w:tcBorders>
            <w:shd w:val="clear" w:color="auto" w:fill="auto"/>
            <w:vAlign w:val="center"/>
            <w:hideMark/>
          </w:tcPr>
          <w:p w14:paraId="6D5F6300"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F65E19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64,70</w:t>
            </w:r>
          </w:p>
        </w:tc>
        <w:tc>
          <w:tcPr>
            <w:tcW w:w="1600" w:type="dxa"/>
            <w:tcBorders>
              <w:top w:val="nil"/>
              <w:left w:val="nil"/>
              <w:bottom w:val="single" w:sz="4" w:space="0" w:color="auto"/>
              <w:right w:val="single" w:sz="4" w:space="0" w:color="auto"/>
            </w:tcBorders>
            <w:shd w:val="clear" w:color="000000" w:fill="CCFFCC"/>
            <w:noWrap/>
            <w:vAlign w:val="center"/>
            <w:hideMark/>
          </w:tcPr>
          <w:p w14:paraId="028D7CE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1580" w:type="dxa"/>
            <w:tcBorders>
              <w:top w:val="nil"/>
              <w:left w:val="nil"/>
              <w:bottom w:val="single" w:sz="4" w:space="0" w:color="auto"/>
              <w:right w:val="single" w:sz="4" w:space="0" w:color="auto"/>
            </w:tcBorders>
            <w:shd w:val="clear" w:color="000000" w:fill="CCFFCC"/>
            <w:noWrap/>
            <w:vAlign w:val="center"/>
            <w:hideMark/>
          </w:tcPr>
          <w:p w14:paraId="08FCC82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624" w:type="dxa"/>
            <w:tcBorders>
              <w:top w:val="nil"/>
              <w:left w:val="nil"/>
              <w:bottom w:val="single" w:sz="4" w:space="0" w:color="auto"/>
              <w:right w:val="single" w:sz="4" w:space="0" w:color="auto"/>
            </w:tcBorders>
            <w:shd w:val="clear" w:color="000000" w:fill="FFFF99"/>
            <w:vAlign w:val="center"/>
            <w:hideMark/>
          </w:tcPr>
          <w:p w14:paraId="6496BEF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62992F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64,70</w:t>
            </w:r>
          </w:p>
        </w:tc>
        <w:tc>
          <w:tcPr>
            <w:tcW w:w="1600" w:type="dxa"/>
            <w:tcBorders>
              <w:top w:val="nil"/>
              <w:left w:val="nil"/>
              <w:bottom w:val="single" w:sz="4" w:space="0" w:color="auto"/>
              <w:right w:val="single" w:sz="4" w:space="0" w:color="auto"/>
            </w:tcBorders>
            <w:shd w:val="clear" w:color="000000" w:fill="CCFFCC"/>
            <w:noWrap/>
            <w:vAlign w:val="center"/>
            <w:hideMark/>
          </w:tcPr>
          <w:p w14:paraId="03F7FEF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1580" w:type="dxa"/>
            <w:tcBorders>
              <w:top w:val="nil"/>
              <w:left w:val="nil"/>
              <w:bottom w:val="single" w:sz="4" w:space="0" w:color="auto"/>
              <w:right w:val="single" w:sz="4" w:space="0" w:color="auto"/>
            </w:tcBorders>
            <w:shd w:val="clear" w:color="000000" w:fill="CCFFCC"/>
            <w:noWrap/>
            <w:vAlign w:val="center"/>
            <w:hideMark/>
          </w:tcPr>
          <w:p w14:paraId="5BFC755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975" w:type="dxa"/>
            <w:tcBorders>
              <w:top w:val="nil"/>
              <w:left w:val="nil"/>
              <w:bottom w:val="single" w:sz="4" w:space="0" w:color="auto"/>
              <w:right w:val="single" w:sz="4" w:space="0" w:color="auto"/>
            </w:tcBorders>
            <w:shd w:val="clear" w:color="000000" w:fill="FFFF99"/>
            <w:vAlign w:val="center"/>
            <w:hideMark/>
          </w:tcPr>
          <w:p w14:paraId="7F2F366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706FE83" w14:textId="77777777" w:rsidTr="00FD5FE0">
        <w:trPr>
          <w:trHeight w:val="66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B2A960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BCA19FA"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1.3.8.9</w:t>
            </w:r>
          </w:p>
        </w:tc>
        <w:tc>
          <w:tcPr>
            <w:tcW w:w="1610" w:type="dxa"/>
            <w:tcBorders>
              <w:top w:val="nil"/>
              <w:left w:val="nil"/>
              <w:bottom w:val="single" w:sz="4" w:space="0" w:color="auto"/>
              <w:right w:val="single" w:sz="4" w:space="0" w:color="auto"/>
            </w:tcBorders>
            <w:shd w:val="clear" w:color="auto" w:fill="auto"/>
            <w:vAlign w:val="center"/>
            <w:hideMark/>
          </w:tcPr>
          <w:p w14:paraId="235375B2"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Расходные материалы и обслуживание оргтехники</w:t>
            </w:r>
          </w:p>
        </w:tc>
        <w:tc>
          <w:tcPr>
            <w:tcW w:w="652" w:type="dxa"/>
            <w:tcBorders>
              <w:top w:val="nil"/>
              <w:left w:val="nil"/>
              <w:bottom w:val="single" w:sz="4" w:space="0" w:color="auto"/>
              <w:right w:val="single" w:sz="4" w:space="0" w:color="auto"/>
            </w:tcBorders>
            <w:shd w:val="clear" w:color="auto" w:fill="auto"/>
            <w:vAlign w:val="center"/>
            <w:hideMark/>
          </w:tcPr>
          <w:p w14:paraId="53D6FA6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950A82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1 065,70</w:t>
            </w:r>
          </w:p>
        </w:tc>
        <w:tc>
          <w:tcPr>
            <w:tcW w:w="1600" w:type="dxa"/>
            <w:tcBorders>
              <w:top w:val="nil"/>
              <w:left w:val="nil"/>
              <w:bottom w:val="single" w:sz="4" w:space="0" w:color="auto"/>
              <w:right w:val="single" w:sz="4" w:space="0" w:color="auto"/>
            </w:tcBorders>
            <w:shd w:val="clear" w:color="000000" w:fill="CCFFCC"/>
            <w:noWrap/>
            <w:vAlign w:val="center"/>
            <w:hideMark/>
          </w:tcPr>
          <w:p w14:paraId="26504B4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532,85</w:t>
            </w:r>
          </w:p>
        </w:tc>
        <w:tc>
          <w:tcPr>
            <w:tcW w:w="1580" w:type="dxa"/>
            <w:tcBorders>
              <w:top w:val="nil"/>
              <w:left w:val="nil"/>
              <w:bottom w:val="single" w:sz="4" w:space="0" w:color="auto"/>
              <w:right w:val="single" w:sz="4" w:space="0" w:color="auto"/>
            </w:tcBorders>
            <w:shd w:val="clear" w:color="000000" w:fill="CCFFCC"/>
            <w:noWrap/>
            <w:vAlign w:val="center"/>
            <w:hideMark/>
          </w:tcPr>
          <w:p w14:paraId="716555C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532,85</w:t>
            </w:r>
          </w:p>
        </w:tc>
        <w:tc>
          <w:tcPr>
            <w:tcW w:w="624" w:type="dxa"/>
            <w:tcBorders>
              <w:top w:val="nil"/>
              <w:left w:val="nil"/>
              <w:bottom w:val="single" w:sz="4" w:space="0" w:color="auto"/>
              <w:right w:val="single" w:sz="4" w:space="0" w:color="auto"/>
            </w:tcBorders>
            <w:shd w:val="clear" w:color="000000" w:fill="FFFF99"/>
            <w:vAlign w:val="center"/>
            <w:hideMark/>
          </w:tcPr>
          <w:p w14:paraId="5798DC2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E43BAB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1 065,70</w:t>
            </w:r>
          </w:p>
        </w:tc>
        <w:tc>
          <w:tcPr>
            <w:tcW w:w="1600" w:type="dxa"/>
            <w:tcBorders>
              <w:top w:val="nil"/>
              <w:left w:val="nil"/>
              <w:bottom w:val="single" w:sz="4" w:space="0" w:color="auto"/>
              <w:right w:val="single" w:sz="4" w:space="0" w:color="auto"/>
            </w:tcBorders>
            <w:shd w:val="clear" w:color="000000" w:fill="CCFFCC"/>
            <w:noWrap/>
            <w:vAlign w:val="center"/>
            <w:hideMark/>
          </w:tcPr>
          <w:p w14:paraId="275F98F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532,85</w:t>
            </w:r>
          </w:p>
        </w:tc>
        <w:tc>
          <w:tcPr>
            <w:tcW w:w="1580" w:type="dxa"/>
            <w:tcBorders>
              <w:top w:val="nil"/>
              <w:left w:val="nil"/>
              <w:bottom w:val="single" w:sz="4" w:space="0" w:color="auto"/>
              <w:right w:val="single" w:sz="4" w:space="0" w:color="auto"/>
            </w:tcBorders>
            <w:shd w:val="clear" w:color="000000" w:fill="CCFFCC"/>
            <w:noWrap/>
            <w:vAlign w:val="center"/>
            <w:hideMark/>
          </w:tcPr>
          <w:p w14:paraId="197BE6F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532,85</w:t>
            </w:r>
          </w:p>
        </w:tc>
        <w:tc>
          <w:tcPr>
            <w:tcW w:w="975" w:type="dxa"/>
            <w:tcBorders>
              <w:top w:val="nil"/>
              <w:left w:val="nil"/>
              <w:bottom w:val="single" w:sz="4" w:space="0" w:color="auto"/>
              <w:right w:val="single" w:sz="4" w:space="0" w:color="auto"/>
            </w:tcBorders>
            <w:shd w:val="clear" w:color="000000" w:fill="FFFF99"/>
            <w:vAlign w:val="center"/>
            <w:hideMark/>
          </w:tcPr>
          <w:p w14:paraId="4158642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813F2C0"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25ED95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BC4618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1.3.8.10</w:t>
            </w:r>
          </w:p>
        </w:tc>
        <w:tc>
          <w:tcPr>
            <w:tcW w:w="1610" w:type="dxa"/>
            <w:tcBorders>
              <w:top w:val="nil"/>
              <w:left w:val="nil"/>
              <w:bottom w:val="single" w:sz="4" w:space="0" w:color="auto"/>
              <w:right w:val="single" w:sz="4" w:space="0" w:color="auto"/>
            </w:tcBorders>
            <w:shd w:val="clear" w:color="auto" w:fill="auto"/>
            <w:vAlign w:val="center"/>
            <w:hideMark/>
          </w:tcPr>
          <w:p w14:paraId="67DE551A"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Уборка офисов</w:t>
            </w:r>
          </w:p>
        </w:tc>
        <w:tc>
          <w:tcPr>
            <w:tcW w:w="652" w:type="dxa"/>
            <w:tcBorders>
              <w:top w:val="nil"/>
              <w:left w:val="nil"/>
              <w:bottom w:val="single" w:sz="4" w:space="0" w:color="auto"/>
              <w:right w:val="single" w:sz="4" w:space="0" w:color="auto"/>
            </w:tcBorders>
            <w:shd w:val="clear" w:color="auto" w:fill="auto"/>
            <w:vAlign w:val="center"/>
            <w:hideMark/>
          </w:tcPr>
          <w:p w14:paraId="5773B75C"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D4E3A5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802,60</w:t>
            </w:r>
          </w:p>
        </w:tc>
        <w:tc>
          <w:tcPr>
            <w:tcW w:w="1600" w:type="dxa"/>
            <w:tcBorders>
              <w:top w:val="nil"/>
              <w:left w:val="nil"/>
              <w:bottom w:val="single" w:sz="4" w:space="0" w:color="auto"/>
              <w:right w:val="single" w:sz="4" w:space="0" w:color="auto"/>
            </w:tcBorders>
            <w:shd w:val="clear" w:color="000000" w:fill="CCFFCC"/>
            <w:noWrap/>
            <w:vAlign w:val="center"/>
            <w:hideMark/>
          </w:tcPr>
          <w:p w14:paraId="0D21B18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401,30</w:t>
            </w:r>
          </w:p>
        </w:tc>
        <w:tc>
          <w:tcPr>
            <w:tcW w:w="1580" w:type="dxa"/>
            <w:tcBorders>
              <w:top w:val="nil"/>
              <w:left w:val="nil"/>
              <w:bottom w:val="single" w:sz="4" w:space="0" w:color="auto"/>
              <w:right w:val="single" w:sz="4" w:space="0" w:color="auto"/>
            </w:tcBorders>
            <w:shd w:val="clear" w:color="000000" w:fill="CCFFCC"/>
            <w:noWrap/>
            <w:vAlign w:val="center"/>
            <w:hideMark/>
          </w:tcPr>
          <w:p w14:paraId="60A3E37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401,30</w:t>
            </w:r>
          </w:p>
        </w:tc>
        <w:tc>
          <w:tcPr>
            <w:tcW w:w="624" w:type="dxa"/>
            <w:tcBorders>
              <w:top w:val="nil"/>
              <w:left w:val="nil"/>
              <w:bottom w:val="single" w:sz="4" w:space="0" w:color="auto"/>
              <w:right w:val="single" w:sz="4" w:space="0" w:color="auto"/>
            </w:tcBorders>
            <w:shd w:val="clear" w:color="000000" w:fill="FFFF99"/>
            <w:vAlign w:val="center"/>
            <w:hideMark/>
          </w:tcPr>
          <w:p w14:paraId="0A5AA6F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2C373C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802,60</w:t>
            </w:r>
          </w:p>
        </w:tc>
        <w:tc>
          <w:tcPr>
            <w:tcW w:w="1600" w:type="dxa"/>
            <w:tcBorders>
              <w:top w:val="nil"/>
              <w:left w:val="nil"/>
              <w:bottom w:val="single" w:sz="4" w:space="0" w:color="auto"/>
              <w:right w:val="single" w:sz="4" w:space="0" w:color="auto"/>
            </w:tcBorders>
            <w:shd w:val="clear" w:color="000000" w:fill="CCFFCC"/>
            <w:noWrap/>
            <w:vAlign w:val="center"/>
            <w:hideMark/>
          </w:tcPr>
          <w:p w14:paraId="2F3D2EF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401,30</w:t>
            </w:r>
          </w:p>
        </w:tc>
        <w:tc>
          <w:tcPr>
            <w:tcW w:w="1580" w:type="dxa"/>
            <w:tcBorders>
              <w:top w:val="nil"/>
              <w:left w:val="nil"/>
              <w:bottom w:val="single" w:sz="4" w:space="0" w:color="auto"/>
              <w:right w:val="single" w:sz="4" w:space="0" w:color="auto"/>
            </w:tcBorders>
            <w:shd w:val="clear" w:color="000000" w:fill="CCFFCC"/>
            <w:noWrap/>
            <w:vAlign w:val="center"/>
            <w:hideMark/>
          </w:tcPr>
          <w:p w14:paraId="593EE6B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401,30</w:t>
            </w:r>
          </w:p>
        </w:tc>
        <w:tc>
          <w:tcPr>
            <w:tcW w:w="975" w:type="dxa"/>
            <w:tcBorders>
              <w:top w:val="nil"/>
              <w:left w:val="nil"/>
              <w:bottom w:val="single" w:sz="4" w:space="0" w:color="auto"/>
              <w:right w:val="single" w:sz="4" w:space="0" w:color="auto"/>
            </w:tcBorders>
            <w:shd w:val="clear" w:color="000000" w:fill="FFFF99"/>
            <w:vAlign w:val="center"/>
            <w:hideMark/>
          </w:tcPr>
          <w:p w14:paraId="5D25A41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666AA01"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05469A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66AE9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1.3.8.11</w:t>
            </w:r>
          </w:p>
        </w:tc>
        <w:tc>
          <w:tcPr>
            <w:tcW w:w="1610" w:type="dxa"/>
            <w:tcBorders>
              <w:top w:val="nil"/>
              <w:left w:val="nil"/>
              <w:bottom w:val="single" w:sz="4" w:space="0" w:color="auto"/>
              <w:right w:val="single" w:sz="4" w:space="0" w:color="auto"/>
            </w:tcBorders>
            <w:shd w:val="clear" w:color="auto" w:fill="auto"/>
            <w:vAlign w:val="center"/>
            <w:hideMark/>
          </w:tcPr>
          <w:p w14:paraId="1B45DA04"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Услуги охраны офисов</w:t>
            </w:r>
          </w:p>
        </w:tc>
        <w:tc>
          <w:tcPr>
            <w:tcW w:w="652" w:type="dxa"/>
            <w:tcBorders>
              <w:top w:val="nil"/>
              <w:left w:val="nil"/>
              <w:bottom w:val="single" w:sz="4" w:space="0" w:color="auto"/>
              <w:right w:val="single" w:sz="4" w:space="0" w:color="auto"/>
            </w:tcBorders>
            <w:shd w:val="clear" w:color="auto" w:fill="auto"/>
            <w:vAlign w:val="center"/>
            <w:hideMark/>
          </w:tcPr>
          <w:p w14:paraId="61C97B8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0995E7F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161,76</w:t>
            </w:r>
          </w:p>
        </w:tc>
        <w:tc>
          <w:tcPr>
            <w:tcW w:w="1600" w:type="dxa"/>
            <w:tcBorders>
              <w:top w:val="nil"/>
              <w:left w:val="nil"/>
              <w:bottom w:val="single" w:sz="4" w:space="0" w:color="auto"/>
              <w:right w:val="single" w:sz="4" w:space="0" w:color="auto"/>
            </w:tcBorders>
            <w:shd w:val="clear" w:color="000000" w:fill="CCFFCC"/>
            <w:noWrap/>
            <w:vAlign w:val="center"/>
            <w:hideMark/>
          </w:tcPr>
          <w:p w14:paraId="56F04EA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80,88</w:t>
            </w:r>
          </w:p>
        </w:tc>
        <w:tc>
          <w:tcPr>
            <w:tcW w:w="1580" w:type="dxa"/>
            <w:tcBorders>
              <w:top w:val="nil"/>
              <w:left w:val="nil"/>
              <w:bottom w:val="single" w:sz="4" w:space="0" w:color="auto"/>
              <w:right w:val="single" w:sz="4" w:space="0" w:color="auto"/>
            </w:tcBorders>
            <w:shd w:val="clear" w:color="000000" w:fill="CCFFCC"/>
            <w:noWrap/>
            <w:vAlign w:val="center"/>
            <w:hideMark/>
          </w:tcPr>
          <w:p w14:paraId="5C068D1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80,88</w:t>
            </w:r>
          </w:p>
        </w:tc>
        <w:tc>
          <w:tcPr>
            <w:tcW w:w="624" w:type="dxa"/>
            <w:tcBorders>
              <w:top w:val="nil"/>
              <w:left w:val="nil"/>
              <w:bottom w:val="single" w:sz="4" w:space="0" w:color="auto"/>
              <w:right w:val="single" w:sz="4" w:space="0" w:color="auto"/>
            </w:tcBorders>
            <w:shd w:val="clear" w:color="000000" w:fill="FFFF99"/>
            <w:vAlign w:val="center"/>
            <w:hideMark/>
          </w:tcPr>
          <w:p w14:paraId="0260D56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7E77C8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161,76</w:t>
            </w:r>
          </w:p>
        </w:tc>
        <w:tc>
          <w:tcPr>
            <w:tcW w:w="1600" w:type="dxa"/>
            <w:tcBorders>
              <w:top w:val="nil"/>
              <w:left w:val="nil"/>
              <w:bottom w:val="single" w:sz="4" w:space="0" w:color="auto"/>
              <w:right w:val="single" w:sz="4" w:space="0" w:color="auto"/>
            </w:tcBorders>
            <w:shd w:val="clear" w:color="000000" w:fill="CCFFCC"/>
            <w:noWrap/>
            <w:vAlign w:val="center"/>
            <w:hideMark/>
          </w:tcPr>
          <w:p w14:paraId="66A2068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80,88</w:t>
            </w:r>
          </w:p>
        </w:tc>
        <w:tc>
          <w:tcPr>
            <w:tcW w:w="1580" w:type="dxa"/>
            <w:tcBorders>
              <w:top w:val="nil"/>
              <w:left w:val="nil"/>
              <w:bottom w:val="single" w:sz="4" w:space="0" w:color="auto"/>
              <w:right w:val="single" w:sz="4" w:space="0" w:color="auto"/>
            </w:tcBorders>
            <w:shd w:val="clear" w:color="000000" w:fill="CCFFCC"/>
            <w:noWrap/>
            <w:vAlign w:val="center"/>
            <w:hideMark/>
          </w:tcPr>
          <w:p w14:paraId="70E1BA6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80,88</w:t>
            </w:r>
          </w:p>
        </w:tc>
        <w:tc>
          <w:tcPr>
            <w:tcW w:w="975" w:type="dxa"/>
            <w:tcBorders>
              <w:top w:val="nil"/>
              <w:left w:val="nil"/>
              <w:bottom w:val="single" w:sz="4" w:space="0" w:color="auto"/>
              <w:right w:val="single" w:sz="4" w:space="0" w:color="auto"/>
            </w:tcBorders>
            <w:shd w:val="clear" w:color="000000" w:fill="FFFF99"/>
            <w:vAlign w:val="center"/>
            <w:hideMark/>
          </w:tcPr>
          <w:p w14:paraId="1EB87B8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B3C34BC"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B94AD4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C91AA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1.3.8.12</w:t>
            </w:r>
          </w:p>
        </w:tc>
        <w:tc>
          <w:tcPr>
            <w:tcW w:w="1610" w:type="dxa"/>
            <w:tcBorders>
              <w:top w:val="nil"/>
              <w:left w:val="nil"/>
              <w:bottom w:val="single" w:sz="4" w:space="0" w:color="auto"/>
              <w:right w:val="single" w:sz="4" w:space="0" w:color="auto"/>
            </w:tcBorders>
            <w:shd w:val="clear" w:color="auto" w:fill="auto"/>
            <w:vAlign w:val="center"/>
            <w:hideMark/>
          </w:tcPr>
          <w:p w14:paraId="3B100435"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Обслуживание 1С: Бухгалтерия</w:t>
            </w:r>
          </w:p>
        </w:tc>
        <w:tc>
          <w:tcPr>
            <w:tcW w:w="652" w:type="dxa"/>
            <w:tcBorders>
              <w:top w:val="nil"/>
              <w:left w:val="nil"/>
              <w:bottom w:val="single" w:sz="4" w:space="0" w:color="auto"/>
              <w:right w:val="single" w:sz="4" w:space="0" w:color="auto"/>
            </w:tcBorders>
            <w:shd w:val="clear" w:color="auto" w:fill="auto"/>
            <w:vAlign w:val="center"/>
            <w:hideMark/>
          </w:tcPr>
          <w:p w14:paraId="707E3E0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61F0F3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64,70</w:t>
            </w:r>
          </w:p>
        </w:tc>
        <w:tc>
          <w:tcPr>
            <w:tcW w:w="1600" w:type="dxa"/>
            <w:tcBorders>
              <w:top w:val="nil"/>
              <w:left w:val="nil"/>
              <w:bottom w:val="single" w:sz="4" w:space="0" w:color="auto"/>
              <w:right w:val="single" w:sz="4" w:space="0" w:color="auto"/>
            </w:tcBorders>
            <w:shd w:val="clear" w:color="000000" w:fill="CCFFCC"/>
            <w:noWrap/>
            <w:vAlign w:val="center"/>
            <w:hideMark/>
          </w:tcPr>
          <w:p w14:paraId="6097043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1580" w:type="dxa"/>
            <w:tcBorders>
              <w:top w:val="nil"/>
              <w:left w:val="nil"/>
              <w:bottom w:val="single" w:sz="4" w:space="0" w:color="auto"/>
              <w:right w:val="single" w:sz="4" w:space="0" w:color="auto"/>
            </w:tcBorders>
            <w:shd w:val="clear" w:color="000000" w:fill="CCFFCC"/>
            <w:noWrap/>
            <w:vAlign w:val="center"/>
            <w:hideMark/>
          </w:tcPr>
          <w:p w14:paraId="1C8AD43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624" w:type="dxa"/>
            <w:tcBorders>
              <w:top w:val="nil"/>
              <w:left w:val="nil"/>
              <w:bottom w:val="single" w:sz="4" w:space="0" w:color="auto"/>
              <w:right w:val="single" w:sz="4" w:space="0" w:color="auto"/>
            </w:tcBorders>
            <w:shd w:val="clear" w:color="000000" w:fill="FFFF99"/>
            <w:vAlign w:val="center"/>
            <w:hideMark/>
          </w:tcPr>
          <w:p w14:paraId="14FCB22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D4A558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64,70</w:t>
            </w:r>
          </w:p>
        </w:tc>
        <w:tc>
          <w:tcPr>
            <w:tcW w:w="1600" w:type="dxa"/>
            <w:tcBorders>
              <w:top w:val="nil"/>
              <w:left w:val="nil"/>
              <w:bottom w:val="single" w:sz="4" w:space="0" w:color="auto"/>
              <w:right w:val="single" w:sz="4" w:space="0" w:color="auto"/>
            </w:tcBorders>
            <w:shd w:val="clear" w:color="000000" w:fill="CCFFCC"/>
            <w:noWrap/>
            <w:vAlign w:val="center"/>
            <w:hideMark/>
          </w:tcPr>
          <w:p w14:paraId="67C02F6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1580" w:type="dxa"/>
            <w:tcBorders>
              <w:top w:val="nil"/>
              <w:left w:val="nil"/>
              <w:bottom w:val="single" w:sz="4" w:space="0" w:color="auto"/>
              <w:right w:val="single" w:sz="4" w:space="0" w:color="auto"/>
            </w:tcBorders>
            <w:shd w:val="clear" w:color="000000" w:fill="CCFFCC"/>
            <w:noWrap/>
            <w:vAlign w:val="center"/>
            <w:hideMark/>
          </w:tcPr>
          <w:p w14:paraId="52E84D7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32,35</w:t>
            </w:r>
          </w:p>
        </w:tc>
        <w:tc>
          <w:tcPr>
            <w:tcW w:w="975" w:type="dxa"/>
            <w:tcBorders>
              <w:top w:val="nil"/>
              <w:left w:val="nil"/>
              <w:bottom w:val="single" w:sz="4" w:space="0" w:color="auto"/>
              <w:right w:val="single" w:sz="4" w:space="0" w:color="auto"/>
            </w:tcBorders>
            <w:shd w:val="clear" w:color="000000" w:fill="FFFF99"/>
            <w:vAlign w:val="center"/>
            <w:hideMark/>
          </w:tcPr>
          <w:p w14:paraId="34F0215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6566B5C"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FC0159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09477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1.3.8.13</w:t>
            </w:r>
          </w:p>
        </w:tc>
        <w:tc>
          <w:tcPr>
            <w:tcW w:w="1610" w:type="dxa"/>
            <w:tcBorders>
              <w:top w:val="nil"/>
              <w:left w:val="nil"/>
              <w:bottom w:val="single" w:sz="4" w:space="0" w:color="auto"/>
              <w:right w:val="single" w:sz="4" w:space="0" w:color="auto"/>
            </w:tcBorders>
            <w:shd w:val="clear" w:color="auto" w:fill="auto"/>
            <w:vAlign w:val="center"/>
            <w:hideMark/>
          </w:tcPr>
          <w:p w14:paraId="5A0701CF"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Справочная правовая система Консультант Плюс</w:t>
            </w:r>
          </w:p>
        </w:tc>
        <w:tc>
          <w:tcPr>
            <w:tcW w:w="652" w:type="dxa"/>
            <w:tcBorders>
              <w:top w:val="nil"/>
              <w:left w:val="nil"/>
              <w:bottom w:val="single" w:sz="4" w:space="0" w:color="auto"/>
              <w:right w:val="single" w:sz="4" w:space="0" w:color="auto"/>
            </w:tcBorders>
            <w:shd w:val="clear" w:color="auto" w:fill="auto"/>
            <w:vAlign w:val="center"/>
            <w:hideMark/>
          </w:tcPr>
          <w:p w14:paraId="59DD45C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8CACC7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880,30</w:t>
            </w:r>
          </w:p>
        </w:tc>
        <w:tc>
          <w:tcPr>
            <w:tcW w:w="1600" w:type="dxa"/>
            <w:tcBorders>
              <w:top w:val="nil"/>
              <w:left w:val="nil"/>
              <w:bottom w:val="single" w:sz="4" w:space="0" w:color="auto"/>
              <w:right w:val="single" w:sz="4" w:space="0" w:color="auto"/>
            </w:tcBorders>
            <w:shd w:val="clear" w:color="000000" w:fill="CCFFCC"/>
            <w:noWrap/>
            <w:vAlign w:val="center"/>
            <w:hideMark/>
          </w:tcPr>
          <w:p w14:paraId="3713D88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440,15</w:t>
            </w:r>
          </w:p>
        </w:tc>
        <w:tc>
          <w:tcPr>
            <w:tcW w:w="1580" w:type="dxa"/>
            <w:tcBorders>
              <w:top w:val="nil"/>
              <w:left w:val="nil"/>
              <w:bottom w:val="single" w:sz="4" w:space="0" w:color="auto"/>
              <w:right w:val="single" w:sz="4" w:space="0" w:color="auto"/>
            </w:tcBorders>
            <w:shd w:val="clear" w:color="000000" w:fill="CCFFCC"/>
            <w:noWrap/>
            <w:vAlign w:val="center"/>
            <w:hideMark/>
          </w:tcPr>
          <w:p w14:paraId="0F65F22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440,15</w:t>
            </w:r>
          </w:p>
        </w:tc>
        <w:tc>
          <w:tcPr>
            <w:tcW w:w="624" w:type="dxa"/>
            <w:tcBorders>
              <w:top w:val="nil"/>
              <w:left w:val="nil"/>
              <w:bottom w:val="single" w:sz="4" w:space="0" w:color="auto"/>
              <w:right w:val="single" w:sz="4" w:space="0" w:color="auto"/>
            </w:tcBorders>
            <w:shd w:val="clear" w:color="000000" w:fill="FFFF99"/>
            <w:vAlign w:val="center"/>
            <w:hideMark/>
          </w:tcPr>
          <w:p w14:paraId="5507B6D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3FDDC1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880,30</w:t>
            </w:r>
          </w:p>
        </w:tc>
        <w:tc>
          <w:tcPr>
            <w:tcW w:w="1600" w:type="dxa"/>
            <w:tcBorders>
              <w:top w:val="nil"/>
              <w:left w:val="nil"/>
              <w:bottom w:val="single" w:sz="4" w:space="0" w:color="auto"/>
              <w:right w:val="single" w:sz="4" w:space="0" w:color="auto"/>
            </w:tcBorders>
            <w:shd w:val="clear" w:color="000000" w:fill="CCFFCC"/>
            <w:noWrap/>
            <w:vAlign w:val="center"/>
            <w:hideMark/>
          </w:tcPr>
          <w:p w14:paraId="5CF1994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440,15</w:t>
            </w:r>
          </w:p>
        </w:tc>
        <w:tc>
          <w:tcPr>
            <w:tcW w:w="1580" w:type="dxa"/>
            <w:tcBorders>
              <w:top w:val="nil"/>
              <w:left w:val="nil"/>
              <w:bottom w:val="single" w:sz="4" w:space="0" w:color="auto"/>
              <w:right w:val="single" w:sz="4" w:space="0" w:color="auto"/>
            </w:tcBorders>
            <w:shd w:val="clear" w:color="000000" w:fill="CCFFCC"/>
            <w:noWrap/>
            <w:vAlign w:val="center"/>
            <w:hideMark/>
          </w:tcPr>
          <w:p w14:paraId="3B93003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440,15</w:t>
            </w:r>
          </w:p>
        </w:tc>
        <w:tc>
          <w:tcPr>
            <w:tcW w:w="975" w:type="dxa"/>
            <w:tcBorders>
              <w:top w:val="nil"/>
              <w:left w:val="nil"/>
              <w:bottom w:val="single" w:sz="4" w:space="0" w:color="auto"/>
              <w:right w:val="single" w:sz="4" w:space="0" w:color="auto"/>
            </w:tcBorders>
            <w:shd w:val="clear" w:color="000000" w:fill="FFFF99"/>
            <w:vAlign w:val="center"/>
            <w:hideMark/>
          </w:tcPr>
          <w:p w14:paraId="117CA86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34E8062"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6C619BB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7A06A1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1.3.8.16</w:t>
            </w:r>
          </w:p>
        </w:tc>
        <w:tc>
          <w:tcPr>
            <w:tcW w:w="1610" w:type="dxa"/>
            <w:tcBorders>
              <w:top w:val="nil"/>
              <w:left w:val="nil"/>
              <w:bottom w:val="single" w:sz="4" w:space="0" w:color="auto"/>
              <w:right w:val="single" w:sz="4" w:space="0" w:color="auto"/>
            </w:tcBorders>
            <w:shd w:val="clear" w:color="auto" w:fill="auto"/>
            <w:vAlign w:val="center"/>
            <w:hideMark/>
          </w:tcPr>
          <w:p w14:paraId="6013CD40"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Расходы на информирование потребителей и рекламу</w:t>
            </w:r>
          </w:p>
        </w:tc>
        <w:tc>
          <w:tcPr>
            <w:tcW w:w="652" w:type="dxa"/>
            <w:tcBorders>
              <w:top w:val="nil"/>
              <w:left w:val="nil"/>
              <w:bottom w:val="single" w:sz="4" w:space="0" w:color="auto"/>
              <w:right w:val="single" w:sz="4" w:space="0" w:color="auto"/>
            </w:tcBorders>
            <w:shd w:val="clear" w:color="auto" w:fill="auto"/>
            <w:vAlign w:val="center"/>
            <w:hideMark/>
          </w:tcPr>
          <w:p w14:paraId="72B5EDA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86C3FD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42,06</w:t>
            </w:r>
          </w:p>
        </w:tc>
        <w:tc>
          <w:tcPr>
            <w:tcW w:w="1600" w:type="dxa"/>
            <w:tcBorders>
              <w:top w:val="nil"/>
              <w:left w:val="nil"/>
              <w:bottom w:val="single" w:sz="4" w:space="0" w:color="auto"/>
              <w:right w:val="single" w:sz="4" w:space="0" w:color="auto"/>
            </w:tcBorders>
            <w:shd w:val="clear" w:color="000000" w:fill="CCFFCC"/>
            <w:noWrap/>
            <w:vAlign w:val="center"/>
            <w:hideMark/>
          </w:tcPr>
          <w:p w14:paraId="7BD92ED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21,03</w:t>
            </w:r>
          </w:p>
        </w:tc>
        <w:tc>
          <w:tcPr>
            <w:tcW w:w="1580" w:type="dxa"/>
            <w:tcBorders>
              <w:top w:val="nil"/>
              <w:left w:val="nil"/>
              <w:bottom w:val="single" w:sz="4" w:space="0" w:color="auto"/>
              <w:right w:val="single" w:sz="4" w:space="0" w:color="auto"/>
            </w:tcBorders>
            <w:shd w:val="clear" w:color="000000" w:fill="CCFFCC"/>
            <w:noWrap/>
            <w:vAlign w:val="center"/>
            <w:hideMark/>
          </w:tcPr>
          <w:p w14:paraId="55E68F8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21,03</w:t>
            </w:r>
          </w:p>
        </w:tc>
        <w:tc>
          <w:tcPr>
            <w:tcW w:w="624" w:type="dxa"/>
            <w:tcBorders>
              <w:top w:val="nil"/>
              <w:left w:val="nil"/>
              <w:bottom w:val="single" w:sz="4" w:space="0" w:color="auto"/>
              <w:right w:val="single" w:sz="4" w:space="0" w:color="auto"/>
            </w:tcBorders>
            <w:shd w:val="clear" w:color="000000" w:fill="FFFF99"/>
            <w:vAlign w:val="center"/>
            <w:hideMark/>
          </w:tcPr>
          <w:p w14:paraId="091CE21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41B7BF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42,06</w:t>
            </w:r>
          </w:p>
        </w:tc>
        <w:tc>
          <w:tcPr>
            <w:tcW w:w="1600" w:type="dxa"/>
            <w:tcBorders>
              <w:top w:val="nil"/>
              <w:left w:val="nil"/>
              <w:bottom w:val="single" w:sz="4" w:space="0" w:color="auto"/>
              <w:right w:val="single" w:sz="4" w:space="0" w:color="auto"/>
            </w:tcBorders>
            <w:shd w:val="clear" w:color="000000" w:fill="CCFFCC"/>
            <w:noWrap/>
            <w:vAlign w:val="center"/>
            <w:hideMark/>
          </w:tcPr>
          <w:p w14:paraId="1D6F1E6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21,03</w:t>
            </w:r>
          </w:p>
        </w:tc>
        <w:tc>
          <w:tcPr>
            <w:tcW w:w="1580" w:type="dxa"/>
            <w:tcBorders>
              <w:top w:val="nil"/>
              <w:left w:val="nil"/>
              <w:bottom w:val="single" w:sz="4" w:space="0" w:color="auto"/>
              <w:right w:val="single" w:sz="4" w:space="0" w:color="auto"/>
            </w:tcBorders>
            <w:shd w:val="clear" w:color="000000" w:fill="CCFFCC"/>
            <w:noWrap/>
            <w:vAlign w:val="center"/>
            <w:hideMark/>
          </w:tcPr>
          <w:p w14:paraId="4AEF0CD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21,03</w:t>
            </w:r>
          </w:p>
        </w:tc>
        <w:tc>
          <w:tcPr>
            <w:tcW w:w="975" w:type="dxa"/>
            <w:tcBorders>
              <w:top w:val="nil"/>
              <w:left w:val="nil"/>
              <w:bottom w:val="single" w:sz="4" w:space="0" w:color="auto"/>
              <w:right w:val="single" w:sz="4" w:space="0" w:color="auto"/>
            </w:tcBorders>
            <w:shd w:val="clear" w:color="000000" w:fill="FFFF99"/>
            <w:vAlign w:val="center"/>
            <w:hideMark/>
          </w:tcPr>
          <w:p w14:paraId="4FCBAA3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9B984A5"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05A01F7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E41FB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1.3.8.17</w:t>
            </w:r>
          </w:p>
        </w:tc>
        <w:tc>
          <w:tcPr>
            <w:tcW w:w="1610" w:type="dxa"/>
            <w:tcBorders>
              <w:top w:val="nil"/>
              <w:left w:val="nil"/>
              <w:bottom w:val="single" w:sz="4" w:space="0" w:color="auto"/>
              <w:right w:val="single" w:sz="4" w:space="0" w:color="auto"/>
            </w:tcBorders>
            <w:shd w:val="clear" w:color="auto" w:fill="auto"/>
            <w:vAlign w:val="center"/>
            <w:hideMark/>
          </w:tcPr>
          <w:p w14:paraId="4CA0FF73"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Аудиторские услуги</w:t>
            </w:r>
          </w:p>
        </w:tc>
        <w:tc>
          <w:tcPr>
            <w:tcW w:w="652" w:type="dxa"/>
            <w:tcBorders>
              <w:top w:val="nil"/>
              <w:left w:val="nil"/>
              <w:bottom w:val="single" w:sz="4" w:space="0" w:color="auto"/>
              <w:right w:val="single" w:sz="4" w:space="0" w:color="auto"/>
            </w:tcBorders>
            <w:shd w:val="clear" w:color="auto" w:fill="auto"/>
            <w:vAlign w:val="center"/>
            <w:hideMark/>
          </w:tcPr>
          <w:p w14:paraId="5774CE7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722B14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215,68</w:t>
            </w:r>
          </w:p>
        </w:tc>
        <w:tc>
          <w:tcPr>
            <w:tcW w:w="1600" w:type="dxa"/>
            <w:tcBorders>
              <w:top w:val="nil"/>
              <w:left w:val="nil"/>
              <w:bottom w:val="single" w:sz="4" w:space="0" w:color="auto"/>
              <w:right w:val="single" w:sz="4" w:space="0" w:color="auto"/>
            </w:tcBorders>
            <w:shd w:val="clear" w:color="000000" w:fill="CCFFCC"/>
            <w:noWrap/>
            <w:vAlign w:val="center"/>
            <w:hideMark/>
          </w:tcPr>
          <w:p w14:paraId="48F8EF0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107,84</w:t>
            </w:r>
          </w:p>
        </w:tc>
        <w:tc>
          <w:tcPr>
            <w:tcW w:w="1580" w:type="dxa"/>
            <w:tcBorders>
              <w:top w:val="nil"/>
              <w:left w:val="nil"/>
              <w:bottom w:val="single" w:sz="4" w:space="0" w:color="auto"/>
              <w:right w:val="single" w:sz="4" w:space="0" w:color="auto"/>
            </w:tcBorders>
            <w:shd w:val="clear" w:color="000000" w:fill="CCFFCC"/>
            <w:noWrap/>
            <w:vAlign w:val="center"/>
            <w:hideMark/>
          </w:tcPr>
          <w:p w14:paraId="10F5C1E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107,84</w:t>
            </w:r>
          </w:p>
        </w:tc>
        <w:tc>
          <w:tcPr>
            <w:tcW w:w="624" w:type="dxa"/>
            <w:tcBorders>
              <w:top w:val="nil"/>
              <w:left w:val="nil"/>
              <w:bottom w:val="single" w:sz="4" w:space="0" w:color="auto"/>
              <w:right w:val="single" w:sz="4" w:space="0" w:color="auto"/>
            </w:tcBorders>
            <w:shd w:val="clear" w:color="000000" w:fill="FFFF99"/>
            <w:vAlign w:val="center"/>
            <w:hideMark/>
          </w:tcPr>
          <w:p w14:paraId="3F1C417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A0737F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215,68</w:t>
            </w:r>
          </w:p>
        </w:tc>
        <w:tc>
          <w:tcPr>
            <w:tcW w:w="1600" w:type="dxa"/>
            <w:tcBorders>
              <w:top w:val="nil"/>
              <w:left w:val="nil"/>
              <w:bottom w:val="single" w:sz="4" w:space="0" w:color="auto"/>
              <w:right w:val="single" w:sz="4" w:space="0" w:color="auto"/>
            </w:tcBorders>
            <w:shd w:val="clear" w:color="000000" w:fill="CCFFCC"/>
            <w:noWrap/>
            <w:vAlign w:val="center"/>
            <w:hideMark/>
          </w:tcPr>
          <w:p w14:paraId="41FA9CC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107,84</w:t>
            </w:r>
          </w:p>
        </w:tc>
        <w:tc>
          <w:tcPr>
            <w:tcW w:w="1580" w:type="dxa"/>
            <w:tcBorders>
              <w:top w:val="nil"/>
              <w:left w:val="nil"/>
              <w:bottom w:val="single" w:sz="4" w:space="0" w:color="auto"/>
              <w:right w:val="single" w:sz="4" w:space="0" w:color="auto"/>
            </w:tcBorders>
            <w:shd w:val="clear" w:color="000000" w:fill="CCFFCC"/>
            <w:noWrap/>
            <w:vAlign w:val="center"/>
            <w:hideMark/>
          </w:tcPr>
          <w:p w14:paraId="465D51E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107,84</w:t>
            </w:r>
          </w:p>
        </w:tc>
        <w:tc>
          <w:tcPr>
            <w:tcW w:w="975" w:type="dxa"/>
            <w:tcBorders>
              <w:top w:val="nil"/>
              <w:left w:val="nil"/>
              <w:bottom w:val="single" w:sz="4" w:space="0" w:color="auto"/>
              <w:right w:val="single" w:sz="4" w:space="0" w:color="auto"/>
            </w:tcBorders>
            <w:shd w:val="clear" w:color="000000" w:fill="FFFF99"/>
            <w:vAlign w:val="center"/>
            <w:hideMark/>
          </w:tcPr>
          <w:p w14:paraId="051C4CC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931304B"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4D22836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191CD4"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1.3.8.18</w:t>
            </w:r>
          </w:p>
        </w:tc>
        <w:tc>
          <w:tcPr>
            <w:tcW w:w="1610" w:type="dxa"/>
            <w:tcBorders>
              <w:top w:val="nil"/>
              <w:left w:val="nil"/>
              <w:bottom w:val="single" w:sz="4" w:space="0" w:color="auto"/>
              <w:right w:val="single" w:sz="4" w:space="0" w:color="auto"/>
            </w:tcBorders>
            <w:shd w:val="clear" w:color="auto" w:fill="auto"/>
            <w:vAlign w:val="center"/>
            <w:hideMark/>
          </w:tcPr>
          <w:p w14:paraId="1E73D340"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Обязательные медицинские осмотры</w:t>
            </w:r>
          </w:p>
        </w:tc>
        <w:tc>
          <w:tcPr>
            <w:tcW w:w="652" w:type="dxa"/>
            <w:tcBorders>
              <w:top w:val="nil"/>
              <w:left w:val="nil"/>
              <w:bottom w:val="single" w:sz="4" w:space="0" w:color="auto"/>
              <w:right w:val="single" w:sz="4" w:space="0" w:color="auto"/>
            </w:tcBorders>
            <w:shd w:val="clear" w:color="auto" w:fill="auto"/>
            <w:vAlign w:val="center"/>
            <w:hideMark/>
          </w:tcPr>
          <w:p w14:paraId="5C7BF6B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1AB5D59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196,14</w:t>
            </w:r>
          </w:p>
        </w:tc>
        <w:tc>
          <w:tcPr>
            <w:tcW w:w="1600" w:type="dxa"/>
            <w:tcBorders>
              <w:top w:val="nil"/>
              <w:left w:val="nil"/>
              <w:bottom w:val="single" w:sz="4" w:space="0" w:color="auto"/>
              <w:right w:val="single" w:sz="4" w:space="0" w:color="auto"/>
            </w:tcBorders>
            <w:shd w:val="clear" w:color="000000" w:fill="CCFFCC"/>
            <w:noWrap/>
            <w:vAlign w:val="center"/>
            <w:hideMark/>
          </w:tcPr>
          <w:p w14:paraId="4CCF609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98,07</w:t>
            </w:r>
          </w:p>
        </w:tc>
        <w:tc>
          <w:tcPr>
            <w:tcW w:w="1580" w:type="dxa"/>
            <w:tcBorders>
              <w:top w:val="nil"/>
              <w:left w:val="nil"/>
              <w:bottom w:val="single" w:sz="4" w:space="0" w:color="auto"/>
              <w:right w:val="single" w:sz="4" w:space="0" w:color="auto"/>
            </w:tcBorders>
            <w:shd w:val="clear" w:color="000000" w:fill="CCFFCC"/>
            <w:noWrap/>
            <w:vAlign w:val="center"/>
            <w:hideMark/>
          </w:tcPr>
          <w:p w14:paraId="4AB941D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98,07</w:t>
            </w:r>
          </w:p>
        </w:tc>
        <w:tc>
          <w:tcPr>
            <w:tcW w:w="624" w:type="dxa"/>
            <w:tcBorders>
              <w:top w:val="nil"/>
              <w:left w:val="nil"/>
              <w:bottom w:val="single" w:sz="4" w:space="0" w:color="auto"/>
              <w:right w:val="single" w:sz="4" w:space="0" w:color="auto"/>
            </w:tcBorders>
            <w:shd w:val="clear" w:color="000000" w:fill="FFFF99"/>
            <w:vAlign w:val="center"/>
            <w:hideMark/>
          </w:tcPr>
          <w:p w14:paraId="401EDB4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ACED8E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196,14</w:t>
            </w:r>
          </w:p>
        </w:tc>
        <w:tc>
          <w:tcPr>
            <w:tcW w:w="1600" w:type="dxa"/>
            <w:tcBorders>
              <w:top w:val="nil"/>
              <w:left w:val="nil"/>
              <w:bottom w:val="single" w:sz="4" w:space="0" w:color="auto"/>
              <w:right w:val="single" w:sz="4" w:space="0" w:color="auto"/>
            </w:tcBorders>
            <w:shd w:val="clear" w:color="000000" w:fill="CCFFCC"/>
            <w:noWrap/>
            <w:vAlign w:val="center"/>
            <w:hideMark/>
          </w:tcPr>
          <w:p w14:paraId="6C650DC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98,07</w:t>
            </w:r>
          </w:p>
        </w:tc>
        <w:tc>
          <w:tcPr>
            <w:tcW w:w="1580" w:type="dxa"/>
            <w:tcBorders>
              <w:top w:val="nil"/>
              <w:left w:val="nil"/>
              <w:bottom w:val="single" w:sz="4" w:space="0" w:color="auto"/>
              <w:right w:val="single" w:sz="4" w:space="0" w:color="auto"/>
            </w:tcBorders>
            <w:shd w:val="clear" w:color="000000" w:fill="CCFFCC"/>
            <w:noWrap/>
            <w:vAlign w:val="center"/>
            <w:hideMark/>
          </w:tcPr>
          <w:p w14:paraId="7BCDA98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98,07</w:t>
            </w:r>
          </w:p>
        </w:tc>
        <w:tc>
          <w:tcPr>
            <w:tcW w:w="975" w:type="dxa"/>
            <w:tcBorders>
              <w:top w:val="nil"/>
              <w:left w:val="nil"/>
              <w:bottom w:val="single" w:sz="4" w:space="0" w:color="auto"/>
              <w:right w:val="single" w:sz="4" w:space="0" w:color="auto"/>
            </w:tcBorders>
            <w:shd w:val="clear" w:color="000000" w:fill="FFFF99"/>
            <w:vAlign w:val="center"/>
            <w:hideMark/>
          </w:tcPr>
          <w:p w14:paraId="1BECDEE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D7B9B10" w14:textId="77777777" w:rsidTr="00FD5FE0">
        <w:trPr>
          <w:trHeight w:val="45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F16934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1DB39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1.3.8.19</w:t>
            </w:r>
          </w:p>
        </w:tc>
        <w:tc>
          <w:tcPr>
            <w:tcW w:w="1610" w:type="dxa"/>
            <w:tcBorders>
              <w:top w:val="nil"/>
              <w:left w:val="nil"/>
              <w:bottom w:val="single" w:sz="4" w:space="0" w:color="auto"/>
              <w:right w:val="single" w:sz="4" w:space="0" w:color="auto"/>
            </w:tcBorders>
            <w:shd w:val="clear" w:color="auto" w:fill="auto"/>
            <w:vAlign w:val="center"/>
            <w:hideMark/>
          </w:tcPr>
          <w:p w14:paraId="4E7F4753"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Специальная оценка рабочих мест</w:t>
            </w:r>
          </w:p>
        </w:tc>
        <w:tc>
          <w:tcPr>
            <w:tcW w:w="652" w:type="dxa"/>
            <w:tcBorders>
              <w:top w:val="nil"/>
              <w:left w:val="nil"/>
              <w:bottom w:val="single" w:sz="4" w:space="0" w:color="auto"/>
              <w:right w:val="single" w:sz="4" w:space="0" w:color="auto"/>
            </w:tcBorders>
            <w:shd w:val="clear" w:color="auto" w:fill="auto"/>
            <w:vAlign w:val="center"/>
            <w:hideMark/>
          </w:tcPr>
          <w:p w14:paraId="03E0201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483B92C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139,76</w:t>
            </w:r>
          </w:p>
        </w:tc>
        <w:tc>
          <w:tcPr>
            <w:tcW w:w="1600" w:type="dxa"/>
            <w:tcBorders>
              <w:top w:val="nil"/>
              <w:left w:val="nil"/>
              <w:bottom w:val="single" w:sz="4" w:space="0" w:color="auto"/>
              <w:right w:val="single" w:sz="4" w:space="0" w:color="auto"/>
            </w:tcBorders>
            <w:shd w:val="clear" w:color="000000" w:fill="CCFFCC"/>
            <w:noWrap/>
            <w:vAlign w:val="center"/>
            <w:hideMark/>
          </w:tcPr>
          <w:p w14:paraId="307BC61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69,88</w:t>
            </w:r>
          </w:p>
        </w:tc>
        <w:tc>
          <w:tcPr>
            <w:tcW w:w="1580" w:type="dxa"/>
            <w:tcBorders>
              <w:top w:val="nil"/>
              <w:left w:val="nil"/>
              <w:bottom w:val="single" w:sz="4" w:space="0" w:color="auto"/>
              <w:right w:val="single" w:sz="4" w:space="0" w:color="auto"/>
            </w:tcBorders>
            <w:shd w:val="clear" w:color="000000" w:fill="CCFFCC"/>
            <w:noWrap/>
            <w:vAlign w:val="center"/>
            <w:hideMark/>
          </w:tcPr>
          <w:p w14:paraId="176C729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69,88</w:t>
            </w:r>
          </w:p>
        </w:tc>
        <w:tc>
          <w:tcPr>
            <w:tcW w:w="624" w:type="dxa"/>
            <w:tcBorders>
              <w:top w:val="nil"/>
              <w:left w:val="nil"/>
              <w:bottom w:val="single" w:sz="4" w:space="0" w:color="auto"/>
              <w:right w:val="single" w:sz="4" w:space="0" w:color="auto"/>
            </w:tcBorders>
            <w:shd w:val="clear" w:color="000000" w:fill="FFFF99"/>
            <w:vAlign w:val="center"/>
            <w:hideMark/>
          </w:tcPr>
          <w:p w14:paraId="367426A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20FC9A4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139,76</w:t>
            </w:r>
          </w:p>
        </w:tc>
        <w:tc>
          <w:tcPr>
            <w:tcW w:w="1600" w:type="dxa"/>
            <w:tcBorders>
              <w:top w:val="nil"/>
              <w:left w:val="nil"/>
              <w:bottom w:val="single" w:sz="4" w:space="0" w:color="auto"/>
              <w:right w:val="single" w:sz="4" w:space="0" w:color="auto"/>
            </w:tcBorders>
            <w:shd w:val="clear" w:color="000000" w:fill="CCFFCC"/>
            <w:noWrap/>
            <w:vAlign w:val="center"/>
            <w:hideMark/>
          </w:tcPr>
          <w:p w14:paraId="15B88BE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69,88</w:t>
            </w:r>
          </w:p>
        </w:tc>
        <w:tc>
          <w:tcPr>
            <w:tcW w:w="1580" w:type="dxa"/>
            <w:tcBorders>
              <w:top w:val="nil"/>
              <w:left w:val="nil"/>
              <w:bottom w:val="single" w:sz="4" w:space="0" w:color="auto"/>
              <w:right w:val="single" w:sz="4" w:space="0" w:color="auto"/>
            </w:tcBorders>
            <w:shd w:val="clear" w:color="000000" w:fill="CCFFCC"/>
            <w:noWrap/>
            <w:vAlign w:val="center"/>
            <w:hideMark/>
          </w:tcPr>
          <w:p w14:paraId="63DC40D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69,88</w:t>
            </w:r>
          </w:p>
        </w:tc>
        <w:tc>
          <w:tcPr>
            <w:tcW w:w="975" w:type="dxa"/>
            <w:tcBorders>
              <w:top w:val="nil"/>
              <w:left w:val="nil"/>
              <w:bottom w:val="single" w:sz="4" w:space="0" w:color="auto"/>
              <w:right w:val="single" w:sz="4" w:space="0" w:color="auto"/>
            </w:tcBorders>
            <w:shd w:val="clear" w:color="000000" w:fill="FFFF99"/>
            <w:vAlign w:val="center"/>
            <w:hideMark/>
          </w:tcPr>
          <w:p w14:paraId="13B1224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3788845"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FF"/>
            <w:vAlign w:val="center"/>
            <w:hideMark/>
          </w:tcPr>
          <w:p w14:paraId="59F875E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BD0D90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1.5</w:t>
            </w:r>
          </w:p>
        </w:tc>
        <w:tc>
          <w:tcPr>
            <w:tcW w:w="1610" w:type="dxa"/>
            <w:tcBorders>
              <w:top w:val="nil"/>
              <w:left w:val="nil"/>
              <w:bottom w:val="single" w:sz="4" w:space="0" w:color="auto"/>
              <w:right w:val="single" w:sz="4" w:space="0" w:color="auto"/>
            </w:tcBorders>
            <w:shd w:val="clear" w:color="auto" w:fill="auto"/>
            <w:vAlign w:val="center"/>
            <w:hideMark/>
          </w:tcPr>
          <w:p w14:paraId="06225914" w14:textId="77777777" w:rsidR="00347FEA" w:rsidRPr="00347FEA" w:rsidRDefault="00347FEA" w:rsidP="00347FEA">
            <w:pPr>
              <w:ind w:firstLineChars="100" w:firstLine="120"/>
              <w:rPr>
                <w:rFonts w:ascii="Tahoma" w:hAnsi="Tahoma" w:cs="Tahoma"/>
                <w:b/>
                <w:bCs/>
                <w:color w:val="000000"/>
                <w:sz w:val="12"/>
                <w:szCs w:val="12"/>
              </w:rPr>
            </w:pPr>
            <w:r w:rsidRPr="00347FEA">
              <w:rPr>
                <w:rFonts w:ascii="Tahoma" w:hAnsi="Tahoma" w:cs="Tahoma"/>
                <w:b/>
                <w:bCs/>
                <w:color w:val="000000"/>
                <w:sz w:val="12"/>
                <w:szCs w:val="12"/>
              </w:rPr>
              <w:t>Прочие расходы</w:t>
            </w:r>
          </w:p>
        </w:tc>
        <w:tc>
          <w:tcPr>
            <w:tcW w:w="652" w:type="dxa"/>
            <w:tcBorders>
              <w:top w:val="nil"/>
              <w:left w:val="nil"/>
              <w:bottom w:val="single" w:sz="4" w:space="0" w:color="auto"/>
              <w:right w:val="single" w:sz="4" w:space="0" w:color="auto"/>
            </w:tcBorders>
            <w:shd w:val="clear" w:color="auto" w:fill="auto"/>
            <w:vAlign w:val="center"/>
            <w:hideMark/>
          </w:tcPr>
          <w:p w14:paraId="6EC019F2"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5AB0564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10 017,78</w:t>
            </w:r>
          </w:p>
        </w:tc>
        <w:tc>
          <w:tcPr>
            <w:tcW w:w="1600" w:type="dxa"/>
            <w:tcBorders>
              <w:top w:val="nil"/>
              <w:left w:val="nil"/>
              <w:bottom w:val="single" w:sz="4" w:space="0" w:color="auto"/>
              <w:right w:val="single" w:sz="4" w:space="0" w:color="auto"/>
            </w:tcBorders>
            <w:shd w:val="clear" w:color="000000" w:fill="CCFFCC"/>
            <w:noWrap/>
            <w:vAlign w:val="center"/>
            <w:hideMark/>
          </w:tcPr>
          <w:p w14:paraId="39EA6A8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5 008,89</w:t>
            </w:r>
          </w:p>
        </w:tc>
        <w:tc>
          <w:tcPr>
            <w:tcW w:w="1580" w:type="dxa"/>
            <w:tcBorders>
              <w:top w:val="nil"/>
              <w:left w:val="nil"/>
              <w:bottom w:val="single" w:sz="4" w:space="0" w:color="auto"/>
              <w:right w:val="single" w:sz="4" w:space="0" w:color="auto"/>
            </w:tcBorders>
            <w:shd w:val="clear" w:color="000000" w:fill="CCFFCC"/>
            <w:noWrap/>
            <w:vAlign w:val="center"/>
            <w:hideMark/>
          </w:tcPr>
          <w:p w14:paraId="7106D37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5 008,89</w:t>
            </w:r>
          </w:p>
        </w:tc>
        <w:tc>
          <w:tcPr>
            <w:tcW w:w="624" w:type="dxa"/>
            <w:tcBorders>
              <w:top w:val="nil"/>
              <w:left w:val="nil"/>
              <w:bottom w:val="single" w:sz="4" w:space="0" w:color="auto"/>
              <w:right w:val="single" w:sz="4" w:space="0" w:color="auto"/>
            </w:tcBorders>
            <w:shd w:val="clear" w:color="000000" w:fill="FFFF99"/>
            <w:vAlign w:val="center"/>
            <w:hideMark/>
          </w:tcPr>
          <w:p w14:paraId="2DEAEB6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28547A7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10 017,78</w:t>
            </w:r>
          </w:p>
        </w:tc>
        <w:tc>
          <w:tcPr>
            <w:tcW w:w="1600" w:type="dxa"/>
            <w:tcBorders>
              <w:top w:val="nil"/>
              <w:left w:val="nil"/>
              <w:bottom w:val="single" w:sz="4" w:space="0" w:color="auto"/>
              <w:right w:val="single" w:sz="4" w:space="0" w:color="auto"/>
            </w:tcBorders>
            <w:shd w:val="clear" w:color="000000" w:fill="CCFFCC"/>
            <w:noWrap/>
            <w:vAlign w:val="center"/>
            <w:hideMark/>
          </w:tcPr>
          <w:p w14:paraId="4BEA4693"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5 008,89</w:t>
            </w:r>
          </w:p>
        </w:tc>
        <w:tc>
          <w:tcPr>
            <w:tcW w:w="1580" w:type="dxa"/>
            <w:tcBorders>
              <w:top w:val="nil"/>
              <w:left w:val="nil"/>
              <w:bottom w:val="single" w:sz="4" w:space="0" w:color="auto"/>
              <w:right w:val="single" w:sz="4" w:space="0" w:color="auto"/>
            </w:tcBorders>
            <w:shd w:val="clear" w:color="000000" w:fill="CCFFCC"/>
            <w:noWrap/>
            <w:vAlign w:val="center"/>
            <w:hideMark/>
          </w:tcPr>
          <w:p w14:paraId="75A2431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5 008,89</w:t>
            </w:r>
          </w:p>
        </w:tc>
        <w:tc>
          <w:tcPr>
            <w:tcW w:w="975" w:type="dxa"/>
            <w:tcBorders>
              <w:top w:val="nil"/>
              <w:left w:val="nil"/>
              <w:bottom w:val="single" w:sz="4" w:space="0" w:color="auto"/>
              <w:right w:val="single" w:sz="4" w:space="0" w:color="auto"/>
            </w:tcBorders>
            <w:shd w:val="clear" w:color="000000" w:fill="FFFF99"/>
            <w:vAlign w:val="center"/>
            <w:hideMark/>
          </w:tcPr>
          <w:p w14:paraId="6CF5242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AF92FB4" w14:textId="77777777" w:rsidTr="00FD5FE0">
        <w:trPr>
          <w:trHeight w:val="300"/>
          <w:jc w:val="center"/>
        </w:trPr>
        <w:tc>
          <w:tcPr>
            <w:tcW w:w="416" w:type="dxa"/>
            <w:tcBorders>
              <w:top w:val="nil"/>
              <w:left w:val="single" w:sz="4" w:space="0" w:color="C0C0C0"/>
              <w:bottom w:val="single" w:sz="4" w:space="0" w:color="C0C0C0"/>
              <w:right w:val="single" w:sz="4" w:space="0" w:color="C0C0C0"/>
            </w:tcBorders>
            <w:shd w:val="clear" w:color="000000" w:fill="FFFF00"/>
            <w:vAlign w:val="center"/>
            <w:hideMark/>
          </w:tcPr>
          <w:p w14:paraId="1210770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ОР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B3886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1.5.2</w:t>
            </w:r>
          </w:p>
        </w:tc>
        <w:tc>
          <w:tcPr>
            <w:tcW w:w="1610" w:type="dxa"/>
            <w:tcBorders>
              <w:top w:val="nil"/>
              <w:left w:val="nil"/>
              <w:bottom w:val="single" w:sz="4" w:space="0" w:color="auto"/>
              <w:right w:val="single" w:sz="4" w:space="0" w:color="auto"/>
            </w:tcBorders>
            <w:shd w:val="clear" w:color="auto" w:fill="auto"/>
            <w:vAlign w:val="center"/>
            <w:hideMark/>
          </w:tcPr>
          <w:p w14:paraId="2E84EC74"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Услуги РКЦ по ИЖС</w:t>
            </w:r>
          </w:p>
        </w:tc>
        <w:tc>
          <w:tcPr>
            <w:tcW w:w="652" w:type="dxa"/>
            <w:tcBorders>
              <w:top w:val="nil"/>
              <w:left w:val="nil"/>
              <w:bottom w:val="single" w:sz="4" w:space="0" w:color="auto"/>
              <w:right w:val="single" w:sz="4" w:space="0" w:color="auto"/>
            </w:tcBorders>
            <w:shd w:val="clear" w:color="auto" w:fill="auto"/>
            <w:vAlign w:val="center"/>
            <w:hideMark/>
          </w:tcPr>
          <w:p w14:paraId="3C6FDC7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2A6A395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8 863,05</w:t>
            </w:r>
          </w:p>
        </w:tc>
        <w:tc>
          <w:tcPr>
            <w:tcW w:w="1600" w:type="dxa"/>
            <w:tcBorders>
              <w:top w:val="nil"/>
              <w:left w:val="nil"/>
              <w:bottom w:val="single" w:sz="4" w:space="0" w:color="auto"/>
              <w:right w:val="single" w:sz="4" w:space="0" w:color="auto"/>
            </w:tcBorders>
            <w:shd w:val="clear" w:color="000000" w:fill="CCFFCC"/>
            <w:noWrap/>
            <w:vAlign w:val="center"/>
            <w:hideMark/>
          </w:tcPr>
          <w:p w14:paraId="4825C21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4 431,53</w:t>
            </w:r>
          </w:p>
        </w:tc>
        <w:tc>
          <w:tcPr>
            <w:tcW w:w="1580" w:type="dxa"/>
            <w:tcBorders>
              <w:top w:val="nil"/>
              <w:left w:val="nil"/>
              <w:bottom w:val="single" w:sz="4" w:space="0" w:color="auto"/>
              <w:right w:val="single" w:sz="4" w:space="0" w:color="auto"/>
            </w:tcBorders>
            <w:shd w:val="clear" w:color="000000" w:fill="CCFFCC"/>
            <w:noWrap/>
            <w:vAlign w:val="center"/>
            <w:hideMark/>
          </w:tcPr>
          <w:p w14:paraId="6B93311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4 431,53</w:t>
            </w:r>
          </w:p>
        </w:tc>
        <w:tc>
          <w:tcPr>
            <w:tcW w:w="624" w:type="dxa"/>
            <w:tcBorders>
              <w:top w:val="nil"/>
              <w:left w:val="nil"/>
              <w:bottom w:val="single" w:sz="4" w:space="0" w:color="auto"/>
              <w:right w:val="single" w:sz="4" w:space="0" w:color="auto"/>
            </w:tcBorders>
            <w:shd w:val="clear" w:color="000000" w:fill="FFFF99"/>
            <w:vAlign w:val="center"/>
            <w:hideMark/>
          </w:tcPr>
          <w:p w14:paraId="08CEFF3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0820F1B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8 863,05</w:t>
            </w:r>
          </w:p>
        </w:tc>
        <w:tc>
          <w:tcPr>
            <w:tcW w:w="1600" w:type="dxa"/>
            <w:tcBorders>
              <w:top w:val="nil"/>
              <w:left w:val="nil"/>
              <w:bottom w:val="single" w:sz="4" w:space="0" w:color="auto"/>
              <w:right w:val="single" w:sz="4" w:space="0" w:color="auto"/>
            </w:tcBorders>
            <w:shd w:val="clear" w:color="000000" w:fill="CCFFCC"/>
            <w:noWrap/>
            <w:vAlign w:val="center"/>
            <w:hideMark/>
          </w:tcPr>
          <w:p w14:paraId="72E5B71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4 431,53</w:t>
            </w:r>
          </w:p>
        </w:tc>
        <w:tc>
          <w:tcPr>
            <w:tcW w:w="1580" w:type="dxa"/>
            <w:tcBorders>
              <w:top w:val="nil"/>
              <w:left w:val="nil"/>
              <w:bottom w:val="single" w:sz="4" w:space="0" w:color="auto"/>
              <w:right w:val="single" w:sz="4" w:space="0" w:color="auto"/>
            </w:tcBorders>
            <w:shd w:val="clear" w:color="000000" w:fill="CCFFCC"/>
            <w:noWrap/>
            <w:vAlign w:val="center"/>
            <w:hideMark/>
          </w:tcPr>
          <w:p w14:paraId="71AD133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4 431,53</w:t>
            </w:r>
          </w:p>
        </w:tc>
        <w:tc>
          <w:tcPr>
            <w:tcW w:w="975" w:type="dxa"/>
            <w:tcBorders>
              <w:top w:val="nil"/>
              <w:left w:val="nil"/>
              <w:bottom w:val="single" w:sz="4" w:space="0" w:color="auto"/>
              <w:right w:val="single" w:sz="4" w:space="0" w:color="auto"/>
            </w:tcBorders>
            <w:shd w:val="clear" w:color="000000" w:fill="FFFF99"/>
            <w:vAlign w:val="center"/>
            <w:hideMark/>
          </w:tcPr>
          <w:p w14:paraId="17C7118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AAC126D"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00B050"/>
            <w:vAlign w:val="center"/>
            <w:hideMark/>
          </w:tcPr>
          <w:p w14:paraId="54A7F24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НР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A070249"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1.5.3</w:t>
            </w:r>
          </w:p>
        </w:tc>
        <w:tc>
          <w:tcPr>
            <w:tcW w:w="1610" w:type="dxa"/>
            <w:tcBorders>
              <w:top w:val="nil"/>
              <w:left w:val="nil"/>
              <w:bottom w:val="single" w:sz="4" w:space="0" w:color="auto"/>
              <w:right w:val="single" w:sz="4" w:space="0" w:color="auto"/>
            </w:tcBorders>
            <w:shd w:val="clear" w:color="auto" w:fill="auto"/>
            <w:vAlign w:val="center"/>
            <w:hideMark/>
          </w:tcPr>
          <w:p w14:paraId="09EF7899"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Расходы на предоставление банковской гарантии</w:t>
            </w:r>
          </w:p>
        </w:tc>
        <w:tc>
          <w:tcPr>
            <w:tcW w:w="652" w:type="dxa"/>
            <w:tcBorders>
              <w:top w:val="nil"/>
              <w:left w:val="nil"/>
              <w:bottom w:val="single" w:sz="4" w:space="0" w:color="auto"/>
              <w:right w:val="single" w:sz="4" w:space="0" w:color="auto"/>
            </w:tcBorders>
            <w:shd w:val="clear" w:color="auto" w:fill="auto"/>
            <w:vAlign w:val="center"/>
            <w:hideMark/>
          </w:tcPr>
          <w:p w14:paraId="42F2436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6310744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1 154,73</w:t>
            </w:r>
          </w:p>
        </w:tc>
        <w:tc>
          <w:tcPr>
            <w:tcW w:w="1600" w:type="dxa"/>
            <w:tcBorders>
              <w:top w:val="nil"/>
              <w:left w:val="nil"/>
              <w:bottom w:val="single" w:sz="4" w:space="0" w:color="auto"/>
              <w:right w:val="single" w:sz="4" w:space="0" w:color="auto"/>
            </w:tcBorders>
            <w:shd w:val="clear" w:color="000000" w:fill="CCFFCC"/>
            <w:noWrap/>
            <w:vAlign w:val="center"/>
            <w:hideMark/>
          </w:tcPr>
          <w:p w14:paraId="0949819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577,37</w:t>
            </w:r>
          </w:p>
        </w:tc>
        <w:tc>
          <w:tcPr>
            <w:tcW w:w="1580" w:type="dxa"/>
            <w:tcBorders>
              <w:top w:val="nil"/>
              <w:left w:val="nil"/>
              <w:bottom w:val="single" w:sz="4" w:space="0" w:color="auto"/>
              <w:right w:val="single" w:sz="4" w:space="0" w:color="auto"/>
            </w:tcBorders>
            <w:shd w:val="clear" w:color="000000" w:fill="CCFFCC"/>
            <w:noWrap/>
            <w:vAlign w:val="center"/>
            <w:hideMark/>
          </w:tcPr>
          <w:p w14:paraId="63FC4CD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577,37</w:t>
            </w:r>
          </w:p>
        </w:tc>
        <w:tc>
          <w:tcPr>
            <w:tcW w:w="624" w:type="dxa"/>
            <w:tcBorders>
              <w:top w:val="nil"/>
              <w:left w:val="nil"/>
              <w:bottom w:val="single" w:sz="4" w:space="0" w:color="auto"/>
              <w:right w:val="single" w:sz="4" w:space="0" w:color="auto"/>
            </w:tcBorders>
            <w:shd w:val="clear" w:color="000000" w:fill="FFFF99"/>
            <w:vAlign w:val="center"/>
            <w:hideMark/>
          </w:tcPr>
          <w:p w14:paraId="611E05D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7D3DCFB"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1 154,73</w:t>
            </w:r>
          </w:p>
        </w:tc>
        <w:tc>
          <w:tcPr>
            <w:tcW w:w="1600" w:type="dxa"/>
            <w:tcBorders>
              <w:top w:val="nil"/>
              <w:left w:val="nil"/>
              <w:bottom w:val="single" w:sz="4" w:space="0" w:color="auto"/>
              <w:right w:val="single" w:sz="4" w:space="0" w:color="auto"/>
            </w:tcBorders>
            <w:shd w:val="clear" w:color="000000" w:fill="CCFFCC"/>
            <w:noWrap/>
            <w:vAlign w:val="center"/>
            <w:hideMark/>
          </w:tcPr>
          <w:p w14:paraId="75D1600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577,37</w:t>
            </w:r>
          </w:p>
        </w:tc>
        <w:tc>
          <w:tcPr>
            <w:tcW w:w="1580" w:type="dxa"/>
            <w:tcBorders>
              <w:top w:val="nil"/>
              <w:left w:val="nil"/>
              <w:bottom w:val="single" w:sz="4" w:space="0" w:color="auto"/>
              <w:right w:val="single" w:sz="4" w:space="0" w:color="auto"/>
            </w:tcBorders>
            <w:shd w:val="clear" w:color="000000" w:fill="CCFFCC"/>
            <w:noWrap/>
            <w:vAlign w:val="center"/>
            <w:hideMark/>
          </w:tcPr>
          <w:p w14:paraId="7C5DB40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577,37</w:t>
            </w:r>
          </w:p>
        </w:tc>
        <w:tc>
          <w:tcPr>
            <w:tcW w:w="975" w:type="dxa"/>
            <w:tcBorders>
              <w:top w:val="nil"/>
              <w:left w:val="nil"/>
              <w:bottom w:val="single" w:sz="4" w:space="0" w:color="auto"/>
              <w:right w:val="single" w:sz="4" w:space="0" w:color="auto"/>
            </w:tcBorders>
            <w:shd w:val="clear" w:color="000000" w:fill="FFFF99"/>
            <w:vAlign w:val="center"/>
            <w:hideMark/>
          </w:tcPr>
          <w:p w14:paraId="31D02F1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8B90428" w14:textId="77777777" w:rsidTr="00FD5FE0">
        <w:trPr>
          <w:trHeight w:val="1800"/>
          <w:jc w:val="center"/>
        </w:trPr>
        <w:tc>
          <w:tcPr>
            <w:tcW w:w="416" w:type="dxa"/>
            <w:tcBorders>
              <w:top w:val="nil"/>
              <w:left w:val="nil"/>
              <w:bottom w:val="nil"/>
              <w:right w:val="nil"/>
            </w:tcBorders>
            <w:shd w:val="clear" w:color="auto" w:fill="auto"/>
            <w:noWrap/>
            <w:vAlign w:val="bottom"/>
            <w:hideMark/>
          </w:tcPr>
          <w:p w14:paraId="564B9D7D"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2DE59F99"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2</w:t>
            </w:r>
          </w:p>
        </w:tc>
        <w:tc>
          <w:tcPr>
            <w:tcW w:w="1610" w:type="dxa"/>
            <w:tcBorders>
              <w:top w:val="nil"/>
              <w:left w:val="nil"/>
              <w:bottom w:val="single" w:sz="4" w:space="0" w:color="auto"/>
              <w:right w:val="single" w:sz="4" w:space="0" w:color="auto"/>
            </w:tcBorders>
            <w:shd w:val="clear" w:color="000000" w:fill="C0C0C0"/>
            <w:vAlign w:val="center"/>
            <w:hideMark/>
          </w:tcPr>
          <w:p w14:paraId="5D288C98"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РАСХОДЫ РЕГИОНАЛЬНОГО ОПЕРАТОРА ПО ОБЕЗВРЕЖИВАНИЮ, ЗАХОРОНЕНИЮ ТКО НА ОБЪЕКТАХ, ИСПОЛЬЗУЕМЫХ ДЛЯ ОБРАЩЕНИЯ С ТКО</w:t>
            </w:r>
          </w:p>
        </w:tc>
        <w:tc>
          <w:tcPr>
            <w:tcW w:w="652" w:type="dxa"/>
            <w:tcBorders>
              <w:top w:val="nil"/>
              <w:left w:val="nil"/>
              <w:bottom w:val="single" w:sz="4" w:space="0" w:color="auto"/>
              <w:right w:val="single" w:sz="4" w:space="0" w:color="auto"/>
            </w:tcBorders>
            <w:shd w:val="clear" w:color="000000" w:fill="C0C0C0"/>
            <w:vAlign w:val="center"/>
            <w:hideMark/>
          </w:tcPr>
          <w:p w14:paraId="77A67F27"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4968F68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362 897,25</w:t>
            </w:r>
          </w:p>
        </w:tc>
        <w:tc>
          <w:tcPr>
            <w:tcW w:w="1600" w:type="dxa"/>
            <w:tcBorders>
              <w:top w:val="nil"/>
              <w:left w:val="nil"/>
              <w:bottom w:val="single" w:sz="4" w:space="0" w:color="auto"/>
              <w:right w:val="single" w:sz="4" w:space="0" w:color="auto"/>
            </w:tcBorders>
            <w:shd w:val="clear" w:color="000000" w:fill="CCFFCC"/>
            <w:noWrap/>
            <w:vAlign w:val="center"/>
            <w:hideMark/>
          </w:tcPr>
          <w:p w14:paraId="5AC565B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181 448,63</w:t>
            </w:r>
          </w:p>
        </w:tc>
        <w:tc>
          <w:tcPr>
            <w:tcW w:w="1580" w:type="dxa"/>
            <w:tcBorders>
              <w:top w:val="nil"/>
              <w:left w:val="nil"/>
              <w:bottom w:val="single" w:sz="4" w:space="0" w:color="auto"/>
              <w:right w:val="single" w:sz="4" w:space="0" w:color="auto"/>
            </w:tcBorders>
            <w:shd w:val="clear" w:color="000000" w:fill="CCFFCC"/>
            <w:noWrap/>
            <w:vAlign w:val="center"/>
            <w:hideMark/>
          </w:tcPr>
          <w:p w14:paraId="61DCEA4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181 448,63</w:t>
            </w:r>
          </w:p>
        </w:tc>
        <w:tc>
          <w:tcPr>
            <w:tcW w:w="624" w:type="dxa"/>
            <w:tcBorders>
              <w:top w:val="nil"/>
              <w:left w:val="nil"/>
              <w:bottom w:val="single" w:sz="4" w:space="0" w:color="auto"/>
              <w:right w:val="single" w:sz="4" w:space="0" w:color="auto"/>
            </w:tcBorders>
            <w:shd w:val="clear" w:color="000000" w:fill="FFFF99"/>
            <w:vAlign w:val="center"/>
            <w:hideMark/>
          </w:tcPr>
          <w:p w14:paraId="7315D30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274EB1A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362 897,25</w:t>
            </w:r>
          </w:p>
        </w:tc>
        <w:tc>
          <w:tcPr>
            <w:tcW w:w="1600" w:type="dxa"/>
            <w:tcBorders>
              <w:top w:val="nil"/>
              <w:left w:val="nil"/>
              <w:bottom w:val="single" w:sz="4" w:space="0" w:color="auto"/>
              <w:right w:val="single" w:sz="4" w:space="0" w:color="auto"/>
            </w:tcBorders>
            <w:shd w:val="clear" w:color="000000" w:fill="CCFFCC"/>
            <w:noWrap/>
            <w:vAlign w:val="center"/>
            <w:hideMark/>
          </w:tcPr>
          <w:p w14:paraId="110321C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181 448,63</w:t>
            </w:r>
          </w:p>
        </w:tc>
        <w:tc>
          <w:tcPr>
            <w:tcW w:w="1580" w:type="dxa"/>
            <w:tcBorders>
              <w:top w:val="nil"/>
              <w:left w:val="nil"/>
              <w:bottom w:val="single" w:sz="4" w:space="0" w:color="auto"/>
              <w:right w:val="single" w:sz="4" w:space="0" w:color="auto"/>
            </w:tcBorders>
            <w:shd w:val="clear" w:color="000000" w:fill="CCFFCC"/>
            <w:noWrap/>
            <w:vAlign w:val="center"/>
            <w:hideMark/>
          </w:tcPr>
          <w:p w14:paraId="4033804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181 448,63</w:t>
            </w:r>
          </w:p>
        </w:tc>
        <w:tc>
          <w:tcPr>
            <w:tcW w:w="975" w:type="dxa"/>
            <w:tcBorders>
              <w:top w:val="nil"/>
              <w:left w:val="nil"/>
              <w:bottom w:val="single" w:sz="4" w:space="0" w:color="auto"/>
              <w:right w:val="single" w:sz="4" w:space="0" w:color="auto"/>
            </w:tcBorders>
            <w:shd w:val="clear" w:color="000000" w:fill="FFFF99"/>
            <w:vAlign w:val="center"/>
            <w:hideMark/>
          </w:tcPr>
          <w:p w14:paraId="12CDB58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9C9A167" w14:textId="77777777" w:rsidTr="00FD5FE0">
        <w:trPr>
          <w:trHeight w:val="675"/>
          <w:jc w:val="center"/>
        </w:trPr>
        <w:tc>
          <w:tcPr>
            <w:tcW w:w="416" w:type="dxa"/>
            <w:tcBorders>
              <w:top w:val="single" w:sz="4" w:space="0" w:color="C0C0C0"/>
              <w:left w:val="single" w:sz="4" w:space="0" w:color="C0C0C0"/>
              <w:bottom w:val="single" w:sz="4" w:space="0" w:color="C0C0C0"/>
              <w:right w:val="single" w:sz="4" w:space="0" w:color="C0C0C0"/>
            </w:tcBorders>
            <w:shd w:val="clear" w:color="000000" w:fill="00B050"/>
            <w:vAlign w:val="center"/>
            <w:hideMark/>
          </w:tcPr>
          <w:p w14:paraId="6CE15AC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lastRenderedPageBreak/>
              <w:t>НР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63916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2.1</w:t>
            </w:r>
          </w:p>
        </w:tc>
        <w:tc>
          <w:tcPr>
            <w:tcW w:w="1610" w:type="dxa"/>
            <w:tcBorders>
              <w:top w:val="nil"/>
              <w:left w:val="nil"/>
              <w:bottom w:val="single" w:sz="4" w:space="0" w:color="auto"/>
              <w:right w:val="single" w:sz="4" w:space="0" w:color="auto"/>
            </w:tcBorders>
            <w:shd w:val="clear" w:color="auto" w:fill="auto"/>
            <w:vAlign w:val="center"/>
            <w:hideMark/>
          </w:tcPr>
          <w:p w14:paraId="32CEF16B" w14:textId="77777777" w:rsidR="00347FEA" w:rsidRPr="00347FEA" w:rsidRDefault="00347FEA" w:rsidP="00347FEA">
            <w:pPr>
              <w:ind w:firstLineChars="200" w:firstLine="240"/>
              <w:rPr>
                <w:rFonts w:ascii="Tahoma" w:hAnsi="Tahoma" w:cs="Tahoma"/>
                <w:color w:val="000000"/>
                <w:sz w:val="12"/>
                <w:szCs w:val="12"/>
              </w:rPr>
            </w:pPr>
            <w:r w:rsidRPr="00347FEA">
              <w:rPr>
                <w:rFonts w:ascii="Tahoma" w:hAnsi="Tahoma" w:cs="Tahoma"/>
                <w:color w:val="000000"/>
                <w:sz w:val="12"/>
                <w:szCs w:val="12"/>
              </w:rPr>
              <w:t>Расходы операторов ТКО по регулируемым тарифам</w:t>
            </w:r>
          </w:p>
        </w:tc>
        <w:tc>
          <w:tcPr>
            <w:tcW w:w="652" w:type="dxa"/>
            <w:tcBorders>
              <w:top w:val="nil"/>
              <w:left w:val="nil"/>
              <w:bottom w:val="single" w:sz="4" w:space="0" w:color="auto"/>
              <w:right w:val="single" w:sz="4" w:space="0" w:color="auto"/>
            </w:tcBorders>
            <w:shd w:val="clear" w:color="auto" w:fill="auto"/>
            <w:vAlign w:val="center"/>
            <w:hideMark/>
          </w:tcPr>
          <w:p w14:paraId="4810622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792223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362 897,25</w:t>
            </w:r>
          </w:p>
        </w:tc>
        <w:tc>
          <w:tcPr>
            <w:tcW w:w="1600" w:type="dxa"/>
            <w:tcBorders>
              <w:top w:val="nil"/>
              <w:left w:val="nil"/>
              <w:bottom w:val="single" w:sz="4" w:space="0" w:color="auto"/>
              <w:right w:val="single" w:sz="4" w:space="0" w:color="auto"/>
            </w:tcBorders>
            <w:shd w:val="clear" w:color="000000" w:fill="CCFFCC"/>
            <w:noWrap/>
            <w:vAlign w:val="center"/>
            <w:hideMark/>
          </w:tcPr>
          <w:p w14:paraId="7C36C28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181 448,63</w:t>
            </w:r>
          </w:p>
        </w:tc>
        <w:tc>
          <w:tcPr>
            <w:tcW w:w="1580" w:type="dxa"/>
            <w:tcBorders>
              <w:top w:val="nil"/>
              <w:left w:val="nil"/>
              <w:bottom w:val="single" w:sz="4" w:space="0" w:color="auto"/>
              <w:right w:val="single" w:sz="4" w:space="0" w:color="auto"/>
            </w:tcBorders>
            <w:shd w:val="clear" w:color="000000" w:fill="CCFFCC"/>
            <w:noWrap/>
            <w:vAlign w:val="center"/>
            <w:hideMark/>
          </w:tcPr>
          <w:p w14:paraId="5BD2E57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181 448,63</w:t>
            </w:r>
          </w:p>
        </w:tc>
        <w:tc>
          <w:tcPr>
            <w:tcW w:w="624" w:type="dxa"/>
            <w:tcBorders>
              <w:top w:val="nil"/>
              <w:left w:val="nil"/>
              <w:bottom w:val="single" w:sz="4" w:space="0" w:color="auto"/>
              <w:right w:val="single" w:sz="4" w:space="0" w:color="auto"/>
            </w:tcBorders>
            <w:shd w:val="clear" w:color="000000" w:fill="FFFF99"/>
            <w:vAlign w:val="center"/>
            <w:hideMark/>
          </w:tcPr>
          <w:p w14:paraId="44B9769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A069A4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362 897,25</w:t>
            </w:r>
          </w:p>
        </w:tc>
        <w:tc>
          <w:tcPr>
            <w:tcW w:w="1600" w:type="dxa"/>
            <w:tcBorders>
              <w:top w:val="nil"/>
              <w:left w:val="nil"/>
              <w:bottom w:val="single" w:sz="4" w:space="0" w:color="auto"/>
              <w:right w:val="single" w:sz="4" w:space="0" w:color="auto"/>
            </w:tcBorders>
            <w:shd w:val="clear" w:color="000000" w:fill="CCFFCC"/>
            <w:noWrap/>
            <w:vAlign w:val="center"/>
            <w:hideMark/>
          </w:tcPr>
          <w:p w14:paraId="0A5A5EF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181 448,63</w:t>
            </w:r>
          </w:p>
        </w:tc>
        <w:tc>
          <w:tcPr>
            <w:tcW w:w="1580" w:type="dxa"/>
            <w:tcBorders>
              <w:top w:val="nil"/>
              <w:left w:val="nil"/>
              <w:bottom w:val="single" w:sz="4" w:space="0" w:color="auto"/>
              <w:right w:val="single" w:sz="4" w:space="0" w:color="auto"/>
            </w:tcBorders>
            <w:shd w:val="clear" w:color="000000" w:fill="CCFFCC"/>
            <w:noWrap/>
            <w:vAlign w:val="center"/>
            <w:hideMark/>
          </w:tcPr>
          <w:p w14:paraId="47F98E7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181 448,63</w:t>
            </w:r>
          </w:p>
        </w:tc>
        <w:tc>
          <w:tcPr>
            <w:tcW w:w="975" w:type="dxa"/>
            <w:tcBorders>
              <w:top w:val="nil"/>
              <w:left w:val="nil"/>
              <w:bottom w:val="single" w:sz="4" w:space="0" w:color="auto"/>
              <w:right w:val="single" w:sz="4" w:space="0" w:color="auto"/>
            </w:tcBorders>
            <w:shd w:val="clear" w:color="000000" w:fill="FFFF99"/>
            <w:vAlign w:val="center"/>
            <w:hideMark/>
          </w:tcPr>
          <w:p w14:paraId="4BDAF3D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6355594" w14:textId="77777777" w:rsidTr="00FD5FE0">
        <w:trPr>
          <w:trHeight w:val="450"/>
          <w:jc w:val="center"/>
        </w:trPr>
        <w:tc>
          <w:tcPr>
            <w:tcW w:w="416" w:type="dxa"/>
            <w:tcBorders>
              <w:top w:val="nil"/>
              <w:left w:val="nil"/>
              <w:bottom w:val="nil"/>
              <w:right w:val="nil"/>
            </w:tcBorders>
            <w:shd w:val="clear" w:color="000000" w:fill="00B050"/>
            <w:vAlign w:val="center"/>
            <w:hideMark/>
          </w:tcPr>
          <w:p w14:paraId="3741B08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E1E092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1151FC68"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Средний тариф покупки</w:t>
            </w:r>
          </w:p>
        </w:tc>
        <w:tc>
          <w:tcPr>
            <w:tcW w:w="652" w:type="dxa"/>
            <w:tcBorders>
              <w:top w:val="nil"/>
              <w:left w:val="nil"/>
              <w:bottom w:val="single" w:sz="4" w:space="0" w:color="auto"/>
              <w:right w:val="single" w:sz="4" w:space="0" w:color="auto"/>
            </w:tcBorders>
            <w:shd w:val="clear" w:color="auto" w:fill="auto"/>
            <w:vAlign w:val="center"/>
            <w:hideMark/>
          </w:tcPr>
          <w:p w14:paraId="114CD02A"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руб./т.</w:t>
            </w:r>
          </w:p>
        </w:tc>
        <w:tc>
          <w:tcPr>
            <w:tcW w:w="1780" w:type="dxa"/>
            <w:tcBorders>
              <w:top w:val="nil"/>
              <w:left w:val="nil"/>
              <w:bottom w:val="single" w:sz="4" w:space="0" w:color="auto"/>
              <w:right w:val="single" w:sz="4" w:space="0" w:color="auto"/>
            </w:tcBorders>
            <w:shd w:val="clear" w:color="000000" w:fill="FFFF99"/>
            <w:noWrap/>
            <w:vAlign w:val="center"/>
            <w:hideMark/>
          </w:tcPr>
          <w:p w14:paraId="4ADA9F7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1 043,35</w:t>
            </w:r>
          </w:p>
        </w:tc>
        <w:tc>
          <w:tcPr>
            <w:tcW w:w="1600" w:type="dxa"/>
            <w:tcBorders>
              <w:top w:val="nil"/>
              <w:left w:val="nil"/>
              <w:bottom w:val="single" w:sz="4" w:space="0" w:color="auto"/>
              <w:right w:val="single" w:sz="4" w:space="0" w:color="auto"/>
            </w:tcBorders>
            <w:shd w:val="clear" w:color="000000" w:fill="CCFFCC"/>
            <w:noWrap/>
            <w:vAlign w:val="center"/>
            <w:hideMark/>
          </w:tcPr>
          <w:p w14:paraId="4023972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3069A81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624" w:type="dxa"/>
            <w:tcBorders>
              <w:top w:val="nil"/>
              <w:left w:val="nil"/>
              <w:bottom w:val="single" w:sz="4" w:space="0" w:color="auto"/>
              <w:right w:val="single" w:sz="4" w:space="0" w:color="auto"/>
            </w:tcBorders>
            <w:shd w:val="clear" w:color="000000" w:fill="FFFF99"/>
            <w:vAlign w:val="center"/>
            <w:hideMark/>
          </w:tcPr>
          <w:p w14:paraId="6062C27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7CC157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1 043,35</w:t>
            </w:r>
          </w:p>
        </w:tc>
        <w:tc>
          <w:tcPr>
            <w:tcW w:w="1600" w:type="dxa"/>
            <w:tcBorders>
              <w:top w:val="nil"/>
              <w:left w:val="nil"/>
              <w:bottom w:val="single" w:sz="4" w:space="0" w:color="auto"/>
              <w:right w:val="single" w:sz="4" w:space="0" w:color="auto"/>
            </w:tcBorders>
            <w:shd w:val="clear" w:color="000000" w:fill="CCFFCC"/>
            <w:noWrap/>
            <w:vAlign w:val="center"/>
            <w:hideMark/>
          </w:tcPr>
          <w:p w14:paraId="7B60712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3DE31B0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975" w:type="dxa"/>
            <w:tcBorders>
              <w:top w:val="nil"/>
              <w:left w:val="nil"/>
              <w:bottom w:val="single" w:sz="4" w:space="0" w:color="auto"/>
              <w:right w:val="single" w:sz="4" w:space="0" w:color="auto"/>
            </w:tcBorders>
            <w:shd w:val="clear" w:color="000000" w:fill="FFFF99"/>
            <w:vAlign w:val="center"/>
            <w:hideMark/>
          </w:tcPr>
          <w:p w14:paraId="4C9188A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F400475" w14:textId="77777777" w:rsidTr="00FD5FE0">
        <w:trPr>
          <w:trHeight w:val="300"/>
          <w:jc w:val="center"/>
        </w:trPr>
        <w:tc>
          <w:tcPr>
            <w:tcW w:w="416" w:type="dxa"/>
            <w:tcBorders>
              <w:top w:val="nil"/>
              <w:left w:val="nil"/>
              <w:bottom w:val="nil"/>
              <w:right w:val="nil"/>
            </w:tcBorders>
            <w:shd w:val="clear" w:color="000000" w:fill="00B050"/>
            <w:vAlign w:val="center"/>
            <w:hideMark/>
          </w:tcPr>
          <w:p w14:paraId="4720C47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F1ED251"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6C773E45"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Объем покупки</w:t>
            </w:r>
          </w:p>
        </w:tc>
        <w:tc>
          <w:tcPr>
            <w:tcW w:w="652" w:type="dxa"/>
            <w:tcBorders>
              <w:top w:val="nil"/>
              <w:left w:val="nil"/>
              <w:bottom w:val="single" w:sz="4" w:space="0" w:color="auto"/>
              <w:right w:val="single" w:sz="4" w:space="0" w:color="auto"/>
            </w:tcBorders>
            <w:shd w:val="clear" w:color="auto" w:fill="auto"/>
            <w:vAlign w:val="center"/>
            <w:hideMark/>
          </w:tcPr>
          <w:p w14:paraId="359CDCE5"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w:t>
            </w:r>
          </w:p>
        </w:tc>
        <w:tc>
          <w:tcPr>
            <w:tcW w:w="1780" w:type="dxa"/>
            <w:tcBorders>
              <w:top w:val="nil"/>
              <w:left w:val="nil"/>
              <w:bottom w:val="single" w:sz="4" w:space="0" w:color="auto"/>
              <w:right w:val="single" w:sz="4" w:space="0" w:color="auto"/>
            </w:tcBorders>
            <w:shd w:val="clear" w:color="000000" w:fill="FFFF99"/>
            <w:noWrap/>
            <w:vAlign w:val="center"/>
            <w:hideMark/>
          </w:tcPr>
          <w:p w14:paraId="5DD3128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347 820,00</w:t>
            </w:r>
          </w:p>
        </w:tc>
        <w:tc>
          <w:tcPr>
            <w:tcW w:w="1600" w:type="dxa"/>
            <w:tcBorders>
              <w:top w:val="nil"/>
              <w:left w:val="nil"/>
              <w:bottom w:val="single" w:sz="4" w:space="0" w:color="auto"/>
              <w:right w:val="single" w:sz="4" w:space="0" w:color="auto"/>
            </w:tcBorders>
            <w:shd w:val="clear" w:color="000000" w:fill="CCFFCC"/>
            <w:noWrap/>
            <w:vAlign w:val="center"/>
            <w:hideMark/>
          </w:tcPr>
          <w:p w14:paraId="057AE75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5709B8B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624" w:type="dxa"/>
            <w:tcBorders>
              <w:top w:val="nil"/>
              <w:left w:val="nil"/>
              <w:bottom w:val="single" w:sz="4" w:space="0" w:color="auto"/>
              <w:right w:val="single" w:sz="4" w:space="0" w:color="auto"/>
            </w:tcBorders>
            <w:shd w:val="clear" w:color="000000" w:fill="FFFF99"/>
            <w:vAlign w:val="center"/>
            <w:hideMark/>
          </w:tcPr>
          <w:p w14:paraId="2B00229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3F3BDA1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347 820,00</w:t>
            </w:r>
          </w:p>
        </w:tc>
        <w:tc>
          <w:tcPr>
            <w:tcW w:w="1600" w:type="dxa"/>
            <w:tcBorders>
              <w:top w:val="nil"/>
              <w:left w:val="nil"/>
              <w:bottom w:val="single" w:sz="4" w:space="0" w:color="auto"/>
              <w:right w:val="single" w:sz="4" w:space="0" w:color="auto"/>
            </w:tcBorders>
            <w:shd w:val="clear" w:color="000000" w:fill="CCFFCC"/>
            <w:noWrap/>
            <w:vAlign w:val="center"/>
            <w:hideMark/>
          </w:tcPr>
          <w:p w14:paraId="762A790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5671BEC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975" w:type="dxa"/>
            <w:tcBorders>
              <w:top w:val="nil"/>
              <w:left w:val="nil"/>
              <w:bottom w:val="single" w:sz="4" w:space="0" w:color="auto"/>
              <w:right w:val="single" w:sz="4" w:space="0" w:color="auto"/>
            </w:tcBorders>
            <w:shd w:val="clear" w:color="000000" w:fill="FFFF99"/>
            <w:vAlign w:val="center"/>
            <w:hideMark/>
          </w:tcPr>
          <w:p w14:paraId="64B001C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587F3AF" w14:textId="77777777" w:rsidTr="00FD5FE0">
        <w:trPr>
          <w:trHeight w:val="450"/>
          <w:jc w:val="center"/>
        </w:trPr>
        <w:tc>
          <w:tcPr>
            <w:tcW w:w="416" w:type="dxa"/>
            <w:tcBorders>
              <w:top w:val="nil"/>
              <w:left w:val="nil"/>
              <w:bottom w:val="nil"/>
              <w:right w:val="nil"/>
            </w:tcBorders>
            <w:shd w:val="clear" w:color="000000" w:fill="00B050"/>
            <w:vAlign w:val="center"/>
            <w:hideMark/>
          </w:tcPr>
          <w:p w14:paraId="65F7D0F2"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F17C8F3"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000000" w:fill="99CCFF"/>
            <w:vAlign w:val="center"/>
            <w:hideMark/>
          </w:tcPr>
          <w:p w14:paraId="7E8507D6" w14:textId="77777777" w:rsidR="00347FEA" w:rsidRPr="00347FEA" w:rsidRDefault="00347FEA" w:rsidP="00347FEA">
            <w:pPr>
              <w:ind w:firstLineChars="300" w:firstLine="360"/>
              <w:rPr>
                <w:rFonts w:ascii="Tahoma" w:hAnsi="Tahoma" w:cs="Tahoma"/>
                <w:i/>
                <w:iCs/>
                <w:color w:val="000000"/>
                <w:sz w:val="12"/>
                <w:szCs w:val="12"/>
              </w:rPr>
            </w:pPr>
            <w:r w:rsidRPr="00347FEA">
              <w:rPr>
                <w:rFonts w:ascii="Tahoma" w:hAnsi="Tahoma" w:cs="Tahoma"/>
                <w:i/>
                <w:iCs/>
                <w:color w:val="000000"/>
                <w:sz w:val="12"/>
                <w:szCs w:val="12"/>
              </w:rPr>
              <w:t>ООО Чистый город</w:t>
            </w:r>
          </w:p>
        </w:tc>
        <w:tc>
          <w:tcPr>
            <w:tcW w:w="652" w:type="dxa"/>
            <w:tcBorders>
              <w:top w:val="nil"/>
              <w:left w:val="nil"/>
              <w:bottom w:val="single" w:sz="4" w:space="0" w:color="auto"/>
              <w:right w:val="single" w:sz="4" w:space="0" w:color="auto"/>
            </w:tcBorders>
            <w:shd w:val="clear" w:color="auto" w:fill="auto"/>
            <w:vAlign w:val="center"/>
            <w:hideMark/>
          </w:tcPr>
          <w:p w14:paraId="508A9CC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70AE01E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2 692,33</w:t>
            </w:r>
          </w:p>
        </w:tc>
        <w:tc>
          <w:tcPr>
            <w:tcW w:w="1600" w:type="dxa"/>
            <w:tcBorders>
              <w:top w:val="nil"/>
              <w:left w:val="nil"/>
              <w:bottom w:val="single" w:sz="4" w:space="0" w:color="auto"/>
              <w:right w:val="single" w:sz="4" w:space="0" w:color="auto"/>
            </w:tcBorders>
            <w:shd w:val="clear" w:color="000000" w:fill="CCFFCC"/>
            <w:noWrap/>
            <w:vAlign w:val="center"/>
            <w:hideMark/>
          </w:tcPr>
          <w:p w14:paraId="5E8C7CF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1 346,17</w:t>
            </w:r>
          </w:p>
        </w:tc>
        <w:tc>
          <w:tcPr>
            <w:tcW w:w="1580" w:type="dxa"/>
            <w:tcBorders>
              <w:top w:val="nil"/>
              <w:left w:val="nil"/>
              <w:bottom w:val="single" w:sz="4" w:space="0" w:color="auto"/>
              <w:right w:val="single" w:sz="4" w:space="0" w:color="auto"/>
            </w:tcBorders>
            <w:shd w:val="clear" w:color="000000" w:fill="CCFFCC"/>
            <w:noWrap/>
            <w:vAlign w:val="center"/>
            <w:hideMark/>
          </w:tcPr>
          <w:p w14:paraId="4EA325D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1 346,17</w:t>
            </w:r>
          </w:p>
        </w:tc>
        <w:tc>
          <w:tcPr>
            <w:tcW w:w="624" w:type="dxa"/>
            <w:tcBorders>
              <w:top w:val="nil"/>
              <w:left w:val="nil"/>
              <w:bottom w:val="single" w:sz="4" w:space="0" w:color="auto"/>
              <w:right w:val="single" w:sz="4" w:space="0" w:color="auto"/>
            </w:tcBorders>
            <w:shd w:val="clear" w:color="000000" w:fill="FFFF99"/>
            <w:vAlign w:val="center"/>
            <w:hideMark/>
          </w:tcPr>
          <w:p w14:paraId="63EE6FB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4D414A9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2 692,33</w:t>
            </w:r>
          </w:p>
        </w:tc>
        <w:tc>
          <w:tcPr>
            <w:tcW w:w="1600" w:type="dxa"/>
            <w:tcBorders>
              <w:top w:val="nil"/>
              <w:left w:val="nil"/>
              <w:bottom w:val="single" w:sz="4" w:space="0" w:color="auto"/>
              <w:right w:val="single" w:sz="4" w:space="0" w:color="auto"/>
            </w:tcBorders>
            <w:shd w:val="clear" w:color="000000" w:fill="CCFFCC"/>
            <w:noWrap/>
            <w:vAlign w:val="center"/>
            <w:hideMark/>
          </w:tcPr>
          <w:p w14:paraId="5CD7BE7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1 346,17</w:t>
            </w:r>
          </w:p>
        </w:tc>
        <w:tc>
          <w:tcPr>
            <w:tcW w:w="1580" w:type="dxa"/>
            <w:tcBorders>
              <w:top w:val="nil"/>
              <w:left w:val="nil"/>
              <w:bottom w:val="single" w:sz="4" w:space="0" w:color="auto"/>
              <w:right w:val="single" w:sz="4" w:space="0" w:color="auto"/>
            </w:tcBorders>
            <w:shd w:val="clear" w:color="000000" w:fill="CCFFCC"/>
            <w:noWrap/>
            <w:vAlign w:val="center"/>
            <w:hideMark/>
          </w:tcPr>
          <w:p w14:paraId="5BB3219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1 346,17</w:t>
            </w:r>
          </w:p>
        </w:tc>
        <w:tc>
          <w:tcPr>
            <w:tcW w:w="975" w:type="dxa"/>
            <w:tcBorders>
              <w:top w:val="nil"/>
              <w:left w:val="nil"/>
              <w:bottom w:val="single" w:sz="4" w:space="0" w:color="auto"/>
              <w:right w:val="single" w:sz="4" w:space="0" w:color="auto"/>
            </w:tcBorders>
            <w:shd w:val="clear" w:color="000000" w:fill="FFFF99"/>
            <w:vAlign w:val="center"/>
            <w:hideMark/>
          </w:tcPr>
          <w:p w14:paraId="021B89F3"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3AE9751" w14:textId="77777777" w:rsidTr="00FD5FE0">
        <w:trPr>
          <w:trHeight w:val="300"/>
          <w:jc w:val="center"/>
        </w:trPr>
        <w:tc>
          <w:tcPr>
            <w:tcW w:w="416" w:type="dxa"/>
            <w:tcBorders>
              <w:top w:val="nil"/>
              <w:left w:val="nil"/>
              <w:bottom w:val="nil"/>
              <w:right w:val="nil"/>
            </w:tcBorders>
            <w:shd w:val="clear" w:color="000000" w:fill="00B050"/>
            <w:vAlign w:val="center"/>
            <w:hideMark/>
          </w:tcPr>
          <w:p w14:paraId="7B9C7A8E"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16A5C7"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28E29770"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Тариф покупки</w:t>
            </w:r>
          </w:p>
        </w:tc>
        <w:tc>
          <w:tcPr>
            <w:tcW w:w="652" w:type="dxa"/>
            <w:tcBorders>
              <w:top w:val="nil"/>
              <w:left w:val="nil"/>
              <w:bottom w:val="single" w:sz="4" w:space="0" w:color="auto"/>
              <w:right w:val="single" w:sz="4" w:space="0" w:color="auto"/>
            </w:tcBorders>
            <w:shd w:val="clear" w:color="auto" w:fill="auto"/>
            <w:vAlign w:val="center"/>
            <w:hideMark/>
          </w:tcPr>
          <w:p w14:paraId="17D87CDB"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руб./т.</w:t>
            </w:r>
          </w:p>
        </w:tc>
        <w:tc>
          <w:tcPr>
            <w:tcW w:w="1780" w:type="dxa"/>
            <w:tcBorders>
              <w:top w:val="nil"/>
              <w:left w:val="nil"/>
              <w:bottom w:val="single" w:sz="4" w:space="0" w:color="auto"/>
              <w:right w:val="single" w:sz="4" w:space="0" w:color="auto"/>
            </w:tcBorders>
            <w:shd w:val="clear" w:color="000000" w:fill="FFFF99"/>
            <w:noWrap/>
            <w:vAlign w:val="center"/>
            <w:hideMark/>
          </w:tcPr>
          <w:p w14:paraId="673A96E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95,27</w:t>
            </w:r>
          </w:p>
        </w:tc>
        <w:tc>
          <w:tcPr>
            <w:tcW w:w="1600" w:type="dxa"/>
            <w:tcBorders>
              <w:top w:val="nil"/>
              <w:left w:val="nil"/>
              <w:bottom w:val="single" w:sz="4" w:space="0" w:color="auto"/>
              <w:right w:val="single" w:sz="4" w:space="0" w:color="auto"/>
            </w:tcBorders>
            <w:shd w:val="clear" w:color="000000" w:fill="FFFF99"/>
            <w:noWrap/>
            <w:vAlign w:val="center"/>
            <w:hideMark/>
          </w:tcPr>
          <w:p w14:paraId="4DBB0DD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95,27</w:t>
            </w:r>
          </w:p>
        </w:tc>
        <w:tc>
          <w:tcPr>
            <w:tcW w:w="1580" w:type="dxa"/>
            <w:tcBorders>
              <w:top w:val="nil"/>
              <w:left w:val="nil"/>
              <w:bottom w:val="single" w:sz="4" w:space="0" w:color="auto"/>
              <w:right w:val="single" w:sz="4" w:space="0" w:color="auto"/>
            </w:tcBorders>
            <w:shd w:val="clear" w:color="000000" w:fill="FFFF99"/>
            <w:noWrap/>
            <w:vAlign w:val="center"/>
            <w:hideMark/>
          </w:tcPr>
          <w:p w14:paraId="1C0F556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95,27</w:t>
            </w:r>
          </w:p>
        </w:tc>
        <w:tc>
          <w:tcPr>
            <w:tcW w:w="624" w:type="dxa"/>
            <w:tcBorders>
              <w:top w:val="nil"/>
              <w:left w:val="nil"/>
              <w:bottom w:val="single" w:sz="4" w:space="0" w:color="auto"/>
              <w:right w:val="single" w:sz="4" w:space="0" w:color="auto"/>
            </w:tcBorders>
            <w:shd w:val="clear" w:color="000000" w:fill="FFFF99"/>
            <w:vAlign w:val="center"/>
            <w:hideMark/>
          </w:tcPr>
          <w:p w14:paraId="134C889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A20F4D3"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95,27</w:t>
            </w:r>
          </w:p>
        </w:tc>
        <w:tc>
          <w:tcPr>
            <w:tcW w:w="1600" w:type="dxa"/>
            <w:tcBorders>
              <w:top w:val="nil"/>
              <w:left w:val="nil"/>
              <w:bottom w:val="single" w:sz="4" w:space="0" w:color="auto"/>
              <w:right w:val="single" w:sz="4" w:space="0" w:color="auto"/>
            </w:tcBorders>
            <w:shd w:val="clear" w:color="000000" w:fill="FFFF99"/>
            <w:noWrap/>
            <w:vAlign w:val="center"/>
            <w:hideMark/>
          </w:tcPr>
          <w:p w14:paraId="5D5D390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95,27</w:t>
            </w:r>
          </w:p>
        </w:tc>
        <w:tc>
          <w:tcPr>
            <w:tcW w:w="1580" w:type="dxa"/>
            <w:tcBorders>
              <w:top w:val="nil"/>
              <w:left w:val="nil"/>
              <w:bottom w:val="single" w:sz="4" w:space="0" w:color="auto"/>
              <w:right w:val="single" w:sz="4" w:space="0" w:color="auto"/>
            </w:tcBorders>
            <w:shd w:val="clear" w:color="000000" w:fill="FFFF99"/>
            <w:noWrap/>
            <w:vAlign w:val="center"/>
            <w:hideMark/>
          </w:tcPr>
          <w:p w14:paraId="5C620E2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95,27</w:t>
            </w:r>
          </w:p>
        </w:tc>
        <w:tc>
          <w:tcPr>
            <w:tcW w:w="975" w:type="dxa"/>
            <w:tcBorders>
              <w:top w:val="nil"/>
              <w:left w:val="nil"/>
              <w:bottom w:val="single" w:sz="4" w:space="0" w:color="auto"/>
              <w:right w:val="single" w:sz="4" w:space="0" w:color="auto"/>
            </w:tcBorders>
            <w:shd w:val="clear" w:color="000000" w:fill="FFFF99"/>
            <w:vAlign w:val="center"/>
            <w:hideMark/>
          </w:tcPr>
          <w:p w14:paraId="38C68A2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BF72EA3" w14:textId="77777777" w:rsidTr="00FD5FE0">
        <w:trPr>
          <w:trHeight w:val="300"/>
          <w:jc w:val="center"/>
        </w:trPr>
        <w:tc>
          <w:tcPr>
            <w:tcW w:w="416" w:type="dxa"/>
            <w:tcBorders>
              <w:top w:val="nil"/>
              <w:left w:val="nil"/>
              <w:bottom w:val="nil"/>
              <w:right w:val="nil"/>
            </w:tcBorders>
            <w:shd w:val="clear" w:color="000000" w:fill="00B050"/>
            <w:vAlign w:val="center"/>
            <w:hideMark/>
          </w:tcPr>
          <w:p w14:paraId="4BEFCB27" w14:textId="77777777" w:rsidR="00347FEA" w:rsidRPr="00347FEA" w:rsidRDefault="00347FEA" w:rsidP="00347FEA">
            <w:pPr>
              <w:jc w:val="right"/>
              <w:rPr>
                <w:rFonts w:ascii="Tahoma" w:hAnsi="Tahoma" w:cs="Tahoma"/>
                <w:b/>
                <w:bCs/>
                <w:i/>
                <w:iCs/>
                <w:color w:val="000000"/>
                <w:sz w:val="12"/>
                <w:szCs w:val="12"/>
              </w:rPr>
            </w:pPr>
            <w:r w:rsidRPr="00347FEA">
              <w:rPr>
                <w:rFonts w:ascii="Tahoma" w:hAnsi="Tahoma" w:cs="Tahoma"/>
                <w:b/>
                <w:bCs/>
                <w:i/>
                <w:i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9517102"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54692B66"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Объем покупки</w:t>
            </w:r>
          </w:p>
        </w:tc>
        <w:tc>
          <w:tcPr>
            <w:tcW w:w="652" w:type="dxa"/>
            <w:tcBorders>
              <w:top w:val="nil"/>
              <w:left w:val="nil"/>
              <w:bottom w:val="single" w:sz="4" w:space="0" w:color="auto"/>
              <w:right w:val="single" w:sz="4" w:space="0" w:color="auto"/>
            </w:tcBorders>
            <w:shd w:val="clear" w:color="auto" w:fill="auto"/>
            <w:vAlign w:val="center"/>
            <w:hideMark/>
          </w:tcPr>
          <w:p w14:paraId="61B2C171"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w:t>
            </w:r>
          </w:p>
        </w:tc>
        <w:tc>
          <w:tcPr>
            <w:tcW w:w="1780" w:type="dxa"/>
            <w:tcBorders>
              <w:top w:val="nil"/>
              <w:left w:val="nil"/>
              <w:bottom w:val="single" w:sz="4" w:space="0" w:color="auto"/>
              <w:right w:val="single" w:sz="4" w:space="0" w:color="auto"/>
            </w:tcBorders>
            <w:shd w:val="clear" w:color="000000" w:fill="FFFF99"/>
            <w:noWrap/>
            <w:vAlign w:val="center"/>
            <w:hideMark/>
          </w:tcPr>
          <w:p w14:paraId="21B400A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28 260,00</w:t>
            </w:r>
          </w:p>
        </w:tc>
        <w:tc>
          <w:tcPr>
            <w:tcW w:w="1600" w:type="dxa"/>
            <w:tcBorders>
              <w:top w:val="nil"/>
              <w:left w:val="nil"/>
              <w:bottom w:val="single" w:sz="4" w:space="0" w:color="auto"/>
              <w:right w:val="single" w:sz="4" w:space="0" w:color="auto"/>
            </w:tcBorders>
            <w:shd w:val="clear" w:color="000000" w:fill="CCFFCC"/>
            <w:noWrap/>
            <w:vAlign w:val="center"/>
            <w:hideMark/>
          </w:tcPr>
          <w:p w14:paraId="11895F5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14 130,00</w:t>
            </w:r>
          </w:p>
        </w:tc>
        <w:tc>
          <w:tcPr>
            <w:tcW w:w="1580" w:type="dxa"/>
            <w:tcBorders>
              <w:top w:val="nil"/>
              <w:left w:val="nil"/>
              <w:bottom w:val="single" w:sz="4" w:space="0" w:color="auto"/>
              <w:right w:val="single" w:sz="4" w:space="0" w:color="auto"/>
            </w:tcBorders>
            <w:shd w:val="clear" w:color="000000" w:fill="CCFFCC"/>
            <w:noWrap/>
            <w:vAlign w:val="center"/>
            <w:hideMark/>
          </w:tcPr>
          <w:p w14:paraId="5E1B0BD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14 130,00</w:t>
            </w:r>
          </w:p>
        </w:tc>
        <w:tc>
          <w:tcPr>
            <w:tcW w:w="624" w:type="dxa"/>
            <w:tcBorders>
              <w:top w:val="nil"/>
              <w:left w:val="nil"/>
              <w:bottom w:val="single" w:sz="4" w:space="0" w:color="auto"/>
              <w:right w:val="single" w:sz="4" w:space="0" w:color="auto"/>
            </w:tcBorders>
            <w:shd w:val="clear" w:color="000000" w:fill="FFFF99"/>
            <w:vAlign w:val="center"/>
            <w:hideMark/>
          </w:tcPr>
          <w:p w14:paraId="4EA2B17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27E109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28 260,00</w:t>
            </w:r>
          </w:p>
        </w:tc>
        <w:tc>
          <w:tcPr>
            <w:tcW w:w="1600" w:type="dxa"/>
            <w:tcBorders>
              <w:top w:val="nil"/>
              <w:left w:val="nil"/>
              <w:bottom w:val="single" w:sz="4" w:space="0" w:color="auto"/>
              <w:right w:val="single" w:sz="4" w:space="0" w:color="auto"/>
            </w:tcBorders>
            <w:shd w:val="clear" w:color="000000" w:fill="CCFFCC"/>
            <w:noWrap/>
            <w:vAlign w:val="center"/>
            <w:hideMark/>
          </w:tcPr>
          <w:p w14:paraId="494E86AF"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14 130,00</w:t>
            </w:r>
          </w:p>
        </w:tc>
        <w:tc>
          <w:tcPr>
            <w:tcW w:w="1580" w:type="dxa"/>
            <w:tcBorders>
              <w:top w:val="nil"/>
              <w:left w:val="nil"/>
              <w:bottom w:val="single" w:sz="4" w:space="0" w:color="auto"/>
              <w:right w:val="single" w:sz="4" w:space="0" w:color="auto"/>
            </w:tcBorders>
            <w:shd w:val="clear" w:color="000000" w:fill="CCFFCC"/>
            <w:noWrap/>
            <w:vAlign w:val="center"/>
            <w:hideMark/>
          </w:tcPr>
          <w:p w14:paraId="6491B2A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14 130,00</w:t>
            </w:r>
          </w:p>
        </w:tc>
        <w:tc>
          <w:tcPr>
            <w:tcW w:w="975" w:type="dxa"/>
            <w:tcBorders>
              <w:top w:val="nil"/>
              <w:left w:val="nil"/>
              <w:bottom w:val="single" w:sz="4" w:space="0" w:color="auto"/>
              <w:right w:val="single" w:sz="4" w:space="0" w:color="auto"/>
            </w:tcBorders>
            <w:shd w:val="clear" w:color="000000" w:fill="FFFF99"/>
            <w:vAlign w:val="center"/>
            <w:hideMark/>
          </w:tcPr>
          <w:p w14:paraId="447F8AA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AFF6E36" w14:textId="77777777" w:rsidTr="00FD5FE0">
        <w:trPr>
          <w:trHeight w:val="450"/>
          <w:jc w:val="center"/>
        </w:trPr>
        <w:tc>
          <w:tcPr>
            <w:tcW w:w="416" w:type="dxa"/>
            <w:tcBorders>
              <w:top w:val="nil"/>
              <w:left w:val="nil"/>
              <w:bottom w:val="nil"/>
              <w:right w:val="nil"/>
            </w:tcBorders>
            <w:shd w:val="clear" w:color="000000" w:fill="00B050"/>
            <w:vAlign w:val="center"/>
            <w:hideMark/>
          </w:tcPr>
          <w:p w14:paraId="04C51AB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9F209F"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000000" w:fill="99CCFF"/>
            <w:vAlign w:val="center"/>
            <w:hideMark/>
          </w:tcPr>
          <w:p w14:paraId="2BB33F71" w14:textId="77777777" w:rsidR="00347FEA" w:rsidRPr="00347FEA" w:rsidRDefault="00347FEA" w:rsidP="00347FEA">
            <w:pPr>
              <w:ind w:firstLineChars="300" w:firstLine="360"/>
              <w:rPr>
                <w:rFonts w:ascii="Tahoma" w:hAnsi="Tahoma" w:cs="Tahoma"/>
                <w:i/>
                <w:iCs/>
                <w:color w:val="000000"/>
                <w:sz w:val="12"/>
                <w:szCs w:val="12"/>
              </w:rPr>
            </w:pPr>
            <w:r w:rsidRPr="00347FEA">
              <w:rPr>
                <w:rFonts w:ascii="Tahoma" w:hAnsi="Tahoma" w:cs="Tahoma"/>
                <w:i/>
                <w:iCs/>
                <w:color w:val="000000"/>
                <w:sz w:val="12"/>
                <w:szCs w:val="12"/>
              </w:rPr>
              <w:t xml:space="preserve">ООО </w:t>
            </w:r>
            <w:proofErr w:type="spellStart"/>
            <w:r w:rsidRPr="00347FEA">
              <w:rPr>
                <w:rFonts w:ascii="Tahoma" w:hAnsi="Tahoma" w:cs="Tahoma"/>
                <w:i/>
                <w:iCs/>
                <w:color w:val="000000"/>
                <w:sz w:val="12"/>
                <w:szCs w:val="12"/>
              </w:rPr>
              <w:t>ЭкоЛэнд</w:t>
            </w:r>
            <w:proofErr w:type="spellEnd"/>
          </w:p>
        </w:tc>
        <w:tc>
          <w:tcPr>
            <w:tcW w:w="652" w:type="dxa"/>
            <w:tcBorders>
              <w:top w:val="nil"/>
              <w:left w:val="nil"/>
              <w:bottom w:val="single" w:sz="4" w:space="0" w:color="auto"/>
              <w:right w:val="single" w:sz="4" w:space="0" w:color="auto"/>
            </w:tcBorders>
            <w:shd w:val="clear" w:color="auto" w:fill="auto"/>
            <w:vAlign w:val="center"/>
            <w:hideMark/>
          </w:tcPr>
          <w:p w14:paraId="1695971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03D0FF7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359 071,38</w:t>
            </w:r>
          </w:p>
        </w:tc>
        <w:tc>
          <w:tcPr>
            <w:tcW w:w="1600" w:type="dxa"/>
            <w:tcBorders>
              <w:top w:val="nil"/>
              <w:left w:val="nil"/>
              <w:bottom w:val="single" w:sz="4" w:space="0" w:color="auto"/>
              <w:right w:val="single" w:sz="4" w:space="0" w:color="auto"/>
            </w:tcBorders>
            <w:shd w:val="clear" w:color="000000" w:fill="CCFFCC"/>
            <w:noWrap/>
            <w:vAlign w:val="center"/>
            <w:hideMark/>
          </w:tcPr>
          <w:p w14:paraId="03E4D94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179 535,69</w:t>
            </w:r>
          </w:p>
        </w:tc>
        <w:tc>
          <w:tcPr>
            <w:tcW w:w="1580" w:type="dxa"/>
            <w:tcBorders>
              <w:top w:val="nil"/>
              <w:left w:val="nil"/>
              <w:bottom w:val="single" w:sz="4" w:space="0" w:color="auto"/>
              <w:right w:val="single" w:sz="4" w:space="0" w:color="auto"/>
            </w:tcBorders>
            <w:shd w:val="clear" w:color="000000" w:fill="CCFFCC"/>
            <w:noWrap/>
            <w:vAlign w:val="center"/>
            <w:hideMark/>
          </w:tcPr>
          <w:p w14:paraId="7D709EA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179 535,69</w:t>
            </w:r>
          </w:p>
        </w:tc>
        <w:tc>
          <w:tcPr>
            <w:tcW w:w="624" w:type="dxa"/>
            <w:tcBorders>
              <w:top w:val="nil"/>
              <w:left w:val="nil"/>
              <w:bottom w:val="single" w:sz="4" w:space="0" w:color="auto"/>
              <w:right w:val="single" w:sz="4" w:space="0" w:color="auto"/>
            </w:tcBorders>
            <w:shd w:val="clear" w:color="000000" w:fill="FFFF99"/>
            <w:vAlign w:val="center"/>
            <w:hideMark/>
          </w:tcPr>
          <w:p w14:paraId="64847F4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4A12DF2B"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359 071,38</w:t>
            </w:r>
          </w:p>
        </w:tc>
        <w:tc>
          <w:tcPr>
            <w:tcW w:w="1600" w:type="dxa"/>
            <w:tcBorders>
              <w:top w:val="nil"/>
              <w:left w:val="nil"/>
              <w:bottom w:val="single" w:sz="4" w:space="0" w:color="auto"/>
              <w:right w:val="single" w:sz="4" w:space="0" w:color="auto"/>
            </w:tcBorders>
            <w:shd w:val="clear" w:color="000000" w:fill="CCFFCC"/>
            <w:noWrap/>
            <w:vAlign w:val="center"/>
            <w:hideMark/>
          </w:tcPr>
          <w:p w14:paraId="5108467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179 535,69</w:t>
            </w:r>
          </w:p>
        </w:tc>
        <w:tc>
          <w:tcPr>
            <w:tcW w:w="1580" w:type="dxa"/>
            <w:tcBorders>
              <w:top w:val="nil"/>
              <w:left w:val="nil"/>
              <w:bottom w:val="single" w:sz="4" w:space="0" w:color="auto"/>
              <w:right w:val="single" w:sz="4" w:space="0" w:color="auto"/>
            </w:tcBorders>
            <w:shd w:val="clear" w:color="000000" w:fill="CCFFCC"/>
            <w:noWrap/>
            <w:vAlign w:val="center"/>
            <w:hideMark/>
          </w:tcPr>
          <w:p w14:paraId="4583446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179 535,69</w:t>
            </w:r>
          </w:p>
        </w:tc>
        <w:tc>
          <w:tcPr>
            <w:tcW w:w="975" w:type="dxa"/>
            <w:tcBorders>
              <w:top w:val="nil"/>
              <w:left w:val="nil"/>
              <w:bottom w:val="single" w:sz="4" w:space="0" w:color="auto"/>
              <w:right w:val="single" w:sz="4" w:space="0" w:color="auto"/>
            </w:tcBorders>
            <w:shd w:val="clear" w:color="000000" w:fill="FFFF99"/>
            <w:vAlign w:val="center"/>
            <w:hideMark/>
          </w:tcPr>
          <w:p w14:paraId="57E3033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B4BB55E" w14:textId="77777777" w:rsidTr="00FD5FE0">
        <w:trPr>
          <w:trHeight w:val="300"/>
          <w:jc w:val="center"/>
        </w:trPr>
        <w:tc>
          <w:tcPr>
            <w:tcW w:w="416" w:type="dxa"/>
            <w:tcBorders>
              <w:top w:val="nil"/>
              <w:left w:val="nil"/>
              <w:bottom w:val="nil"/>
              <w:right w:val="nil"/>
            </w:tcBorders>
            <w:shd w:val="clear" w:color="000000" w:fill="00B050"/>
            <w:vAlign w:val="center"/>
            <w:hideMark/>
          </w:tcPr>
          <w:p w14:paraId="7433D28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321494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2F044152"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Тариф покупки</w:t>
            </w:r>
          </w:p>
        </w:tc>
        <w:tc>
          <w:tcPr>
            <w:tcW w:w="652" w:type="dxa"/>
            <w:tcBorders>
              <w:top w:val="nil"/>
              <w:left w:val="nil"/>
              <w:bottom w:val="single" w:sz="4" w:space="0" w:color="auto"/>
              <w:right w:val="single" w:sz="4" w:space="0" w:color="auto"/>
            </w:tcBorders>
            <w:shd w:val="clear" w:color="auto" w:fill="auto"/>
            <w:vAlign w:val="center"/>
            <w:hideMark/>
          </w:tcPr>
          <w:p w14:paraId="514AA030"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руб./т.</w:t>
            </w:r>
          </w:p>
        </w:tc>
        <w:tc>
          <w:tcPr>
            <w:tcW w:w="1780" w:type="dxa"/>
            <w:tcBorders>
              <w:top w:val="nil"/>
              <w:left w:val="nil"/>
              <w:bottom w:val="single" w:sz="4" w:space="0" w:color="auto"/>
              <w:right w:val="single" w:sz="4" w:space="0" w:color="auto"/>
            </w:tcBorders>
            <w:shd w:val="clear" w:color="000000" w:fill="FFFF99"/>
            <w:noWrap/>
            <w:vAlign w:val="center"/>
            <w:hideMark/>
          </w:tcPr>
          <w:p w14:paraId="36F0212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1 160,62</w:t>
            </w:r>
          </w:p>
        </w:tc>
        <w:tc>
          <w:tcPr>
            <w:tcW w:w="1600" w:type="dxa"/>
            <w:tcBorders>
              <w:top w:val="nil"/>
              <w:left w:val="nil"/>
              <w:bottom w:val="single" w:sz="4" w:space="0" w:color="auto"/>
              <w:right w:val="single" w:sz="4" w:space="0" w:color="auto"/>
            </w:tcBorders>
            <w:shd w:val="clear" w:color="000000" w:fill="FFFF99"/>
            <w:noWrap/>
            <w:vAlign w:val="center"/>
            <w:hideMark/>
          </w:tcPr>
          <w:p w14:paraId="353505E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1 160,62</w:t>
            </w:r>
          </w:p>
        </w:tc>
        <w:tc>
          <w:tcPr>
            <w:tcW w:w="1580" w:type="dxa"/>
            <w:tcBorders>
              <w:top w:val="nil"/>
              <w:left w:val="nil"/>
              <w:bottom w:val="single" w:sz="4" w:space="0" w:color="auto"/>
              <w:right w:val="single" w:sz="4" w:space="0" w:color="auto"/>
            </w:tcBorders>
            <w:shd w:val="clear" w:color="000000" w:fill="FFFF99"/>
            <w:noWrap/>
            <w:vAlign w:val="center"/>
            <w:hideMark/>
          </w:tcPr>
          <w:p w14:paraId="4E311B6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1 160,62</w:t>
            </w:r>
          </w:p>
        </w:tc>
        <w:tc>
          <w:tcPr>
            <w:tcW w:w="624" w:type="dxa"/>
            <w:tcBorders>
              <w:top w:val="nil"/>
              <w:left w:val="nil"/>
              <w:bottom w:val="single" w:sz="4" w:space="0" w:color="auto"/>
              <w:right w:val="single" w:sz="4" w:space="0" w:color="auto"/>
            </w:tcBorders>
            <w:shd w:val="clear" w:color="000000" w:fill="FFFF99"/>
            <w:vAlign w:val="center"/>
            <w:hideMark/>
          </w:tcPr>
          <w:p w14:paraId="4CF4409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15FA1D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1 160,62</w:t>
            </w:r>
          </w:p>
        </w:tc>
        <w:tc>
          <w:tcPr>
            <w:tcW w:w="1600" w:type="dxa"/>
            <w:tcBorders>
              <w:top w:val="nil"/>
              <w:left w:val="nil"/>
              <w:bottom w:val="single" w:sz="4" w:space="0" w:color="auto"/>
              <w:right w:val="single" w:sz="4" w:space="0" w:color="auto"/>
            </w:tcBorders>
            <w:shd w:val="clear" w:color="000000" w:fill="FFFF99"/>
            <w:noWrap/>
            <w:vAlign w:val="center"/>
            <w:hideMark/>
          </w:tcPr>
          <w:p w14:paraId="5CD0E15D"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1 160,62</w:t>
            </w:r>
          </w:p>
        </w:tc>
        <w:tc>
          <w:tcPr>
            <w:tcW w:w="1580" w:type="dxa"/>
            <w:tcBorders>
              <w:top w:val="nil"/>
              <w:left w:val="nil"/>
              <w:bottom w:val="single" w:sz="4" w:space="0" w:color="auto"/>
              <w:right w:val="single" w:sz="4" w:space="0" w:color="auto"/>
            </w:tcBorders>
            <w:shd w:val="clear" w:color="000000" w:fill="FFFF99"/>
            <w:noWrap/>
            <w:vAlign w:val="center"/>
            <w:hideMark/>
          </w:tcPr>
          <w:p w14:paraId="54629D5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1 160,62</w:t>
            </w:r>
          </w:p>
        </w:tc>
        <w:tc>
          <w:tcPr>
            <w:tcW w:w="975" w:type="dxa"/>
            <w:tcBorders>
              <w:top w:val="nil"/>
              <w:left w:val="nil"/>
              <w:bottom w:val="single" w:sz="4" w:space="0" w:color="auto"/>
              <w:right w:val="single" w:sz="4" w:space="0" w:color="auto"/>
            </w:tcBorders>
            <w:shd w:val="clear" w:color="000000" w:fill="FFFF99"/>
            <w:vAlign w:val="center"/>
            <w:hideMark/>
          </w:tcPr>
          <w:p w14:paraId="663A729C"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A5CDAAB" w14:textId="77777777" w:rsidTr="00FD5FE0">
        <w:trPr>
          <w:trHeight w:val="300"/>
          <w:jc w:val="center"/>
        </w:trPr>
        <w:tc>
          <w:tcPr>
            <w:tcW w:w="416" w:type="dxa"/>
            <w:tcBorders>
              <w:top w:val="nil"/>
              <w:left w:val="nil"/>
              <w:bottom w:val="nil"/>
              <w:right w:val="nil"/>
            </w:tcBorders>
            <w:shd w:val="clear" w:color="000000" w:fill="00B050"/>
            <w:vAlign w:val="center"/>
            <w:hideMark/>
          </w:tcPr>
          <w:p w14:paraId="5279CA2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4D803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293C27A7"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Объем покупки</w:t>
            </w:r>
          </w:p>
        </w:tc>
        <w:tc>
          <w:tcPr>
            <w:tcW w:w="652" w:type="dxa"/>
            <w:tcBorders>
              <w:top w:val="nil"/>
              <w:left w:val="nil"/>
              <w:bottom w:val="single" w:sz="4" w:space="0" w:color="auto"/>
              <w:right w:val="single" w:sz="4" w:space="0" w:color="auto"/>
            </w:tcBorders>
            <w:shd w:val="clear" w:color="auto" w:fill="auto"/>
            <w:vAlign w:val="center"/>
            <w:hideMark/>
          </w:tcPr>
          <w:p w14:paraId="03CA0691"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w:t>
            </w:r>
          </w:p>
        </w:tc>
        <w:tc>
          <w:tcPr>
            <w:tcW w:w="1780" w:type="dxa"/>
            <w:tcBorders>
              <w:top w:val="nil"/>
              <w:left w:val="nil"/>
              <w:bottom w:val="single" w:sz="4" w:space="0" w:color="auto"/>
              <w:right w:val="single" w:sz="4" w:space="0" w:color="auto"/>
            </w:tcBorders>
            <w:shd w:val="clear" w:color="000000" w:fill="FFFF99"/>
            <w:noWrap/>
            <w:vAlign w:val="center"/>
            <w:hideMark/>
          </w:tcPr>
          <w:p w14:paraId="786A946E"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309 380,00</w:t>
            </w:r>
          </w:p>
        </w:tc>
        <w:tc>
          <w:tcPr>
            <w:tcW w:w="1600" w:type="dxa"/>
            <w:tcBorders>
              <w:top w:val="nil"/>
              <w:left w:val="nil"/>
              <w:bottom w:val="single" w:sz="4" w:space="0" w:color="auto"/>
              <w:right w:val="single" w:sz="4" w:space="0" w:color="auto"/>
            </w:tcBorders>
            <w:shd w:val="clear" w:color="000000" w:fill="CCFFCC"/>
            <w:noWrap/>
            <w:vAlign w:val="center"/>
            <w:hideMark/>
          </w:tcPr>
          <w:p w14:paraId="2BCD432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154 690,00</w:t>
            </w:r>
          </w:p>
        </w:tc>
        <w:tc>
          <w:tcPr>
            <w:tcW w:w="1580" w:type="dxa"/>
            <w:tcBorders>
              <w:top w:val="nil"/>
              <w:left w:val="nil"/>
              <w:bottom w:val="single" w:sz="4" w:space="0" w:color="auto"/>
              <w:right w:val="single" w:sz="4" w:space="0" w:color="auto"/>
            </w:tcBorders>
            <w:shd w:val="clear" w:color="000000" w:fill="CCFFCC"/>
            <w:noWrap/>
            <w:vAlign w:val="center"/>
            <w:hideMark/>
          </w:tcPr>
          <w:p w14:paraId="7C9657D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154 690,00</w:t>
            </w:r>
          </w:p>
        </w:tc>
        <w:tc>
          <w:tcPr>
            <w:tcW w:w="624" w:type="dxa"/>
            <w:tcBorders>
              <w:top w:val="nil"/>
              <w:left w:val="nil"/>
              <w:bottom w:val="single" w:sz="4" w:space="0" w:color="auto"/>
              <w:right w:val="single" w:sz="4" w:space="0" w:color="auto"/>
            </w:tcBorders>
            <w:shd w:val="clear" w:color="000000" w:fill="FFFF99"/>
            <w:vAlign w:val="center"/>
            <w:hideMark/>
          </w:tcPr>
          <w:p w14:paraId="2EB45B5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58213E9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309 380,00</w:t>
            </w:r>
          </w:p>
        </w:tc>
        <w:tc>
          <w:tcPr>
            <w:tcW w:w="1600" w:type="dxa"/>
            <w:tcBorders>
              <w:top w:val="nil"/>
              <w:left w:val="nil"/>
              <w:bottom w:val="single" w:sz="4" w:space="0" w:color="auto"/>
              <w:right w:val="single" w:sz="4" w:space="0" w:color="auto"/>
            </w:tcBorders>
            <w:shd w:val="clear" w:color="000000" w:fill="CCFFCC"/>
            <w:noWrap/>
            <w:vAlign w:val="center"/>
            <w:hideMark/>
          </w:tcPr>
          <w:p w14:paraId="0E6A4DB2"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154 690,00</w:t>
            </w:r>
          </w:p>
        </w:tc>
        <w:tc>
          <w:tcPr>
            <w:tcW w:w="1580" w:type="dxa"/>
            <w:tcBorders>
              <w:top w:val="nil"/>
              <w:left w:val="nil"/>
              <w:bottom w:val="single" w:sz="4" w:space="0" w:color="auto"/>
              <w:right w:val="single" w:sz="4" w:space="0" w:color="auto"/>
            </w:tcBorders>
            <w:shd w:val="clear" w:color="000000" w:fill="CCFFCC"/>
            <w:noWrap/>
            <w:vAlign w:val="center"/>
            <w:hideMark/>
          </w:tcPr>
          <w:p w14:paraId="1F33534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154 690,00</w:t>
            </w:r>
          </w:p>
        </w:tc>
        <w:tc>
          <w:tcPr>
            <w:tcW w:w="975" w:type="dxa"/>
            <w:tcBorders>
              <w:top w:val="nil"/>
              <w:left w:val="nil"/>
              <w:bottom w:val="single" w:sz="4" w:space="0" w:color="auto"/>
              <w:right w:val="single" w:sz="4" w:space="0" w:color="auto"/>
            </w:tcBorders>
            <w:shd w:val="clear" w:color="000000" w:fill="FFFF99"/>
            <w:vAlign w:val="center"/>
            <w:hideMark/>
          </w:tcPr>
          <w:p w14:paraId="0F0F55D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0BD5ECD2" w14:textId="77777777" w:rsidTr="00FD5FE0">
        <w:trPr>
          <w:trHeight w:val="450"/>
          <w:jc w:val="center"/>
        </w:trPr>
        <w:tc>
          <w:tcPr>
            <w:tcW w:w="416" w:type="dxa"/>
            <w:tcBorders>
              <w:top w:val="nil"/>
              <w:left w:val="nil"/>
              <w:bottom w:val="nil"/>
              <w:right w:val="nil"/>
            </w:tcBorders>
            <w:shd w:val="clear" w:color="000000" w:fill="00B050"/>
            <w:vAlign w:val="center"/>
            <w:hideMark/>
          </w:tcPr>
          <w:p w14:paraId="373DA97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9BF24E"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000000" w:fill="99CCFF"/>
            <w:vAlign w:val="center"/>
            <w:hideMark/>
          </w:tcPr>
          <w:p w14:paraId="20AB88A2" w14:textId="77777777" w:rsidR="00347FEA" w:rsidRPr="00347FEA" w:rsidRDefault="00347FEA" w:rsidP="00347FEA">
            <w:pPr>
              <w:ind w:firstLineChars="300" w:firstLine="360"/>
              <w:rPr>
                <w:rFonts w:ascii="Tahoma" w:hAnsi="Tahoma" w:cs="Tahoma"/>
                <w:i/>
                <w:iCs/>
                <w:color w:val="000000"/>
                <w:sz w:val="12"/>
                <w:szCs w:val="12"/>
              </w:rPr>
            </w:pPr>
            <w:r w:rsidRPr="00347FEA">
              <w:rPr>
                <w:rFonts w:ascii="Tahoma" w:hAnsi="Tahoma" w:cs="Tahoma"/>
                <w:i/>
                <w:iCs/>
                <w:color w:val="000000"/>
                <w:sz w:val="12"/>
                <w:szCs w:val="12"/>
              </w:rPr>
              <w:t>ООО Феникс</w:t>
            </w:r>
          </w:p>
        </w:tc>
        <w:tc>
          <w:tcPr>
            <w:tcW w:w="652" w:type="dxa"/>
            <w:tcBorders>
              <w:top w:val="nil"/>
              <w:left w:val="nil"/>
              <w:bottom w:val="single" w:sz="4" w:space="0" w:color="auto"/>
              <w:right w:val="single" w:sz="4" w:space="0" w:color="auto"/>
            </w:tcBorders>
            <w:shd w:val="clear" w:color="auto" w:fill="auto"/>
            <w:vAlign w:val="center"/>
            <w:hideMark/>
          </w:tcPr>
          <w:p w14:paraId="6FA570B6"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38E1E95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1 133,54</w:t>
            </w:r>
          </w:p>
        </w:tc>
        <w:tc>
          <w:tcPr>
            <w:tcW w:w="1600" w:type="dxa"/>
            <w:tcBorders>
              <w:top w:val="nil"/>
              <w:left w:val="nil"/>
              <w:bottom w:val="single" w:sz="4" w:space="0" w:color="auto"/>
              <w:right w:val="single" w:sz="4" w:space="0" w:color="auto"/>
            </w:tcBorders>
            <w:shd w:val="clear" w:color="000000" w:fill="CCFFCC"/>
            <w:noWrap/>
            <w:vAlign w:val="center"/>
            <w:hideMark/>
          </w:tcPr>
          <w:p w14:paraId="4DC22FFC"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566,77</w:t>
            </w:r>
          </w:p>
        </w:tc>
        <w:tc>
          <w:tcPr>
            <w:tcW w:w="1580" w:type="dxa"/>
            <w:tcBorders>
              <w:top w:val="nil"/>
              <w:left w:val="nil"/>
              <w:bottom w:val="single" w:sz="4" w:space="0" w:color="auto"/>
              <w:right w:val="single" w:sz="4" w:space="0" w:color="auto"/>
            </w:tcBorders>
            <w:shd w:val="clear" w:color="000000" w:fill="CCFFCC"/>
            <w:noWrap/>
            <w:vAlign w:val="center"/>
            <w:hideMark/>
          </w:tcPr>
          <w:p w14:paraId="2DB7ADEA"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566,77</w:t>
            </w:r>
          </w:p>
        </w:tc>
        <w:tc>
          <w:tcPr>
            <w:tcW w:w="624" w:type="dxa"/>
            <w:tcBorders>
              <w:top w:val="nil"/>
              <w:left w:val="nil"/>
              <w:bottom w:val="single" w:sz="4" w:space="0" w:color="auto"/>
              <w:right w:val="single" w:sz="4" w:space="0" w:color="auto"/>
            </w:tcBorders>
            <w:shd w:val="clear" w:color="000000" w:fill="FFFF99"/>
            <w:vAlign w:val="center"/>
            <w:hideMark/>
          </w:tcPr>
          <w:p w14:paraId="7A97BBE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2A107B3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1 133,54</w:t>
            </w:r>
          </w:p>
        </w:tc>
        <w:tc>
          <w:tcPr>
            <w:tcW w:w="1600" w:type="dxa"/>
            <w:tcBorders>
              <w:top w:val="nil"/>
              <w:left w:val="nil"/>
              <w:bottom w:val="single" w:sz="4" w:space="0" w:color="auto"/>
              <w:right w:val="single" w:sz="4" w:space="0" w:color="auto"/>
            </w:tcBorders>
            <w:shd w:val="clear" w:color="000000" w:fill="CCFFCC"/>
            <w:noWrap/>
            <w:vAlign w:val="center"/>
            <w:hideMark/>
          </w:tcPr>
          <w:p w14:paraId="5553AED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566,77</w:t>
            </w:r>
          </w:p>
        </w:tc>
        <w:tc>
          <w:tcPr>
            <w:tcW w:w="1580" w:type="dxa"/>
            <w:tcBorders>
              <w:top w:val="nil"/>
              <w:left w:val="nil"/>
              <w:bottom w:val="single" w:sz="4" w:space="0" w:color="auto"/>
              <w:right w:val="single" w:sz="4" w:space="0" w:color="auto"/>
            </w:tcBorders>
            <w:shd w:val="clear" w:color="000000" w:fill="CCFFCC"/>
            <w:noWrap/>
            <w:vAlign w:val="center"/>
            <w:hideMark/>
          </w:tcPr>
          <w:p w14:paraId="0667615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566,77</w:t>
            </w:r>
          </w:p>
        </w:tc>
        <w:tc>
          <w:tcPr>
            <w:tcW w:w="975" w:type="dxa"/>
            <w:tcBorders>
              <w:top w:val="nil"/>
              <w:left w:val="nil"/>
              <w:bottom w:val="single" w:sz="4" w:space="0" w:color="auto"/>
              <w:right w:val="single" w:sz="4" w:space="0" w:color="auto"/>
            </w:tcBorders>
            <w:shd w:val="clear" w:color="000000" w:fill="FFFF99"/>
            <w:vAlign w:val="center"/>
            <w:hideMark/>
          </w:tcPr>
          <w:p w14:paraId="470E54B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BBC5ADB" w14:textId="77777777" w:rsidTr="00FD5FE0">
        <w:trPr>
          <w:trHeight w:val="300"/>
          <w:jc w:val="center"/>
        </w:trPr>
        <w:tc>
          <w:tcPr>
            <w:tcW w:w="416" w:type="dxa"/>
            <w:tcBorders>
              <w:top w:val="nil"/>
              <w:left w:val="nil"/>
              <w:bottom w:val="nil"/>
              <w:right w:val="nil"/>
            </w:tcBorders>
            <w:shd w:val="clear" w:color="000000" w:fill="00B050"/>
            <w:vAlign w:val="center"/>
            <w:hideMark/>
          </w:tcPr>
          <w:p w14:paraId="28EAE81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D59B5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5BB5E153"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Тариф покупки</w:t>
            </w:r>
          </w:p>
        </w:tc>
        <w:tc>
          <w:tcPr>
            <w:tcW w:w="652" w:type="dxa"/>
            <w:tcBorders>
              <w:top w:val="nil"/>
              <w:left w:val="nil"/>
              <w:bottom w:val="single" w:sz="4" w:space="0" w:color="auto"/>
              <w:right w:val="single" w:sz="4" w:space="0" w:color="auto"/>
            </w:tcBorders>
            <w:shd w:val="clear" w:color="auto" w:fill="auto"/>
            <w:vAlign w:val="center"/>
            <w:hideMark/>
          </w:tcPr>
          <w:p w14:paraId="6B92233D"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руб./т.</w:t>
            </w:r>
          </w:p>
        </w:tc>
        <w:tc>
          <w:tcPr>
            <w:tcW w:w="1780" w:type="dxa"/>
            <w:tcBorders>
              <w:top w:val="nil"/>
              <w:left w:val="nil"/>
              <w:bottom w:val="single" w:sz="4" w:space="0" w:color="auto"/>
              <w:right w:val="single" w:sz="4" w:space="0" w:color="auto"/>
            </w:tcBorders>
            <w:shd w:val="clear" w:color="000000" w:fill="FFFF99"/>
            <w:noWrap/>
            <w:vAlign w:val="center"/>
            <w:hideMark/>
          </w:tcPr>
          <w:p w14:paraId="605EBF30"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111,35</w:t>
            </w:r>
          </w:p>
        </w:tc>
        <w:tc>
          <w:tcPr>
            <w:tcW w:w="1600" w:type="dxa"/>
            <w:tcBorders>
              <w:top w:val="nil"/>
              <w:left w:val="nil"/>
              <w:bottom w:val="single" w:sz="4" w:space="0" w:color="auto"/>
              <w:right w:val="single" w:sz="4" w:space="0" w:color="auto"/>
            </w:tcBorders>
            <w:shd w:val="clear" w:color="000000" w:fill="FFFF99"/>
            <w:noWrap/>
            <w:vAlign w:val="center"/>
            <w:hideMark/>
          </w:tcPr>
          <w:p w14:paraId="2DD9812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111,35</w:t>
            </w:r>
          </w:p>
        </w:tc>
        <w:tc>
          <w:tcPr>
            <w:tcW w:w="1580" w:type="dxa"/>
            <w:tcBorders>
              <w:top w:val="nil"/>
              <w:left w:val="nil"/>
              <w:bottom w:val="single" w:sz="4" w:space="0" w:color="auto"/>
              <w:right w:val="single" w:sz="4" w:space="0" w:color="auto"/>
            </w:tcBorders>
            <w:shd w:val="clear" w:color="000000" w:fill="FFFF99"/>
            <w:noWrap/>
            <w:vAlign w:val="center"/>
            <w:hideMark/>
          </w:tcPr>
          <w:p w14:paraId="0C3CCAE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111,35</w:t>
            </w:r>
          </w:p>
        </w:tc>
        <w:tc>
          <w:tcPr>
            <w:tcW w:w="624" w:type="dxa"/>
            <w:tcBorders>
              <w:top w:val="nil"/>
              <w:left w:val="nil"/>
              <w:bottom w:val="single" w:sz="4" w:space="0" w:color="auto"/>
              <w:right w:val="single" w:sz="4" w:space="0" w:color="auto"/>
            </w:tcBorders>
            <w:shd w:val="clear" w:color="000000" w:fill="FFFF99"/>
            <w:vAlign w:val="center"/>
            <w:hideMark/>
          </w:tcPr>
          <w:p w14:paraId="133FCA1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137CE16"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111,35</w:t>
            </w:r>
          </w:p>
        </w:tc>
        <w:tc>
          <w:tcPr>
            <w:tcW w:w="1600" w:type="dxa"/>
            <w:tcBorders>
              <w:top w:val="nil"/>
              <w:left w:val="nil"/>
              <w:bottom w:val="single" w:sz="4" w:space="0" w:color="auto"/>
              <w:right w:val="single" w:sz="4" w:space="0" w:color="auto"/>
            </w:tcBorders>
            <w:shd w:val="clear" w:color="000000" w:fill="FFFF99"/>
            <w:noWrap/>
            <w:vAlign w:val="center"/>
            <w:hideMark/>
          </w:tcPr>
          <w:p w14:paraId="24E9E8A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111,35</w:t>
            </w:r>
          </w:p>
        </w:tc>
        <w:tc>
          <w:tcPr>
            <w:tcW w:w="1580" w:type="dxa"/>
            <w:tcBorders>
              <w:top w:val="nil"/>
              <w:left w:val="nil"/>
              <w:bottom w:val="single" w:sz="4" w:space="0" w:color="auto"/>
              <w:right w:val="single" w:sz="4" w:space="0" w:color="auto"/>
            </w:tcBorders>
            <w:shd w:val="clear" w:color="000000" w:fill="FFFF99"/>
            <w:noWrap/>
            <w:vAlign w:val="center"/>
            <w:hideMark/>
          </w:tcPr>
          <w:p w14:paraId="3C8F0D2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111,35</w:t>
            </w:r>
          </w:p>
        </w:tc>
        <w:tc>
          <w:tcPr>
            <w:tcW w:w="975" w:type="dxa"/>
            <w:tcBorders>
              <w:top w:val="nil"/>
              <w:left w:val="nil"/>
              <w:bottom w:val="single" w:sz="4" w:space="0" w:color="auto"/>
              <w:right w:val="single" w:sz="4" w:space="0" w:color="auto"/>
            </w:tcBorders>
            <w:shd w:val="clear" w:color="000000" w:fill="FFFF99"/>
            <w:vAlign w:val="center"/>
            <w:hideMark/>
          </w:tcPr>
          <w:p w14:paraId="56F8A41A"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781624D" w14:textId="77777777" w:rsidTr="00FD5FE0">
        <w:trPr>
          <w:trHeight w:val="300"/>
          <w:jc w:val="center"/>
        </w:trPr>
        <w:tc>
          <w:tcPr>
            <w:tcW w:w="416" w:type="dxa"/>
            <w:tcBorders>
              <w:top w:val="nil"/>
              <w:left w:val="nil"/>
              <w:bottom w:val="nil"/>
              <w:right w:val="nil"/>
            </w:tcBorders>
            <w:shd w:val="clear" w:color="000000" w:fill="00B050"/>
            <w:vAlign w:val="center"/>
            <w:hideMark/>
          </w:tcPr>
          <w:p w14:paraId="23F63C2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6D9D26"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 </w:t>
            </w:r>
          </w:p>
        </w:tc>
        <w:tc>
          <w:tcPr>
            <w:tcW w:w="1610" w:type="dxa"/>
            <w:tcBorders>
              <w:top w:val="nil"/>
              <w:left w:val="nil"/>
              <w:bottom w:val="single" w:sz="4" w:space="0" w:color="auto"/>
              <w:right w:val="single" w:sz="4" w:space="0" w:color="auto"/>
            </w:tcBorders>
            <w:shd w:val="clear" w:color="auto" w:fill="auto"/>
            <w:vAlign w:val="center"/>
            <w:hideMark/>
          </w:tcPr>
          <w:p w14:paraId="60328881" w14:textId="77777777" w:rsidR="00347FEA" w:rsidRPr="00347FEA" w:rsidRDefault="00347FEA" w:rsidP="00347FEA">
            <w:pPr>
              <w:ind w:firstLineChars="400" w:firstLine="480"/>
              <w:rPr>
                <w:rFonts w:ascii="Tahoma" w:hAnsi="Tahoma" w:cs="Tahoma"/>
                <w:i/>
                <w:iCs/>
                <w:color w:val="000000"/>
                <w:sz w:val="12"/>
                <w:szCs w:val="12"/>
              </w:rPr>
            </w:pPr>
            <w:r w:rsidRPr="00347FEA">
              <w:rPr>
                <w:rFonts w:ascii="Tahoma" w:hAnsi="Tahoma" w:cs="Tahoma"/>
                <w:i/>
                <w:iCs/>
                <w:color w:val="000000"/>
                <w:sz w:val="12"/>
                <w:szCs w:val="12"/>
              </w:rPr>
              <w:t>Объем покупки</w:t>
            </w:r>
          </w:p>
        </w:tc>
        <w:tc>
          <w:tcPr>
            <w:tcW w:w="652" w:type="dxa"/>
            <w:tcBorders>
              <w:top w:val="nil"/>
              <w:left w:val="nil"/>
              <w:bottom w:val="single" w:sz="4" w:space="0" w:color="auto"/>
              <w:right w:val="single" w:sz="4" w:space="0" w:color="auto"/>
            </w:tcBorders>
            <w:shd w:val="clear" w:color="auto" w:fill="auto"/>
            <w:vAlign w:val="center"/>
            <w:hideMark/>
          </w:tcPr>
          <w:p w14:paraId="0DABA491" w14:textId="77777777" w:rsidR="00347FEA" w:rsidRPr="00347FEA" w:rsidRDefault="00347FEA" w:rsidP="00347FEA">
            <w:pPr>
              <w:jc w:val="center"/>
              <w:rPr>
                <w:rFonts w:ascii="Tahoma" w:hAnsi="Tahoma" w:cs="Tahoma"/>
                <w:i/>
                <w:iCs/>
                <w:color w:val="000000"/>
                <w:sz w:val="12"/>
                <w:szCs w:val="12"/>
              </w:rPr>
            </w:pPr>
            <w:r w:rsidRPr="00347FEA">
              <w:rPr>
                <w:rFonts w:ascii="Tahoma" w:hAnsi="Tahoma" w:cs="Tahoma"/>
                <w:i/>
                <w:iCs/>
                <w:color w:val="000000"/>
                <w:sz w:val="12"/>
                <w:szCs w:val="12"/>
              </w:rPr>
              <w:t>т.</w:t>
            </w:r>
          </w:p>
        </w:tc>
        <w:tc>
          <w:tcPr>
            <w:tcW w:w="1780" w:type="dxa"/>
            <w:tcBorders>
              <w:top w:val="nil"/>
              <w:left w:val="nil"/>
              <w:bottom w:val="single" w:sz="4" w:space="0" w:color="auto"/>
              <w:right w:val="single" w:sz="4" w:space="0" w:color="auto"/>
            </w:tcBorders>
            <w:shd w:val="clear" w:color="000000" w:fill="FFFF99"/>
            <w:noWrap/>
            <w:vAlign w:val="center"/>
            <w:hideMark/>
          </w:tcPr>
          <w:p w14:paraId="0CD51124"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10 180,00</w:t>
            </w:r>
          </w:p>
        </w:tc>
        <w:tc>
          <w:tcPr>
            <w:tcW w:w="1600" w:type="dxa"/>
            <w:tcBorders>
              <w:top w:val="nil"/>
              <w:left w:val="nil"/>
              <w:bottom w:val="single" w:sz="4" w:space="0" w:color="auto"/>
              <w:right w:val="single" w:sz="4" w:space="0" w:color="auto"/>
            </w:tcBorders>
            <w:shd w:val="clear" w:color="000000" w:fill="CCFFCC"/>
            <w:noWrap/>
            <w:vAlign w:val="center"/>
            <w:hideMark/>
          </w:tcPr>
          <w:p w14:paraId="64FF49F9"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5 090,00</w:t>
            </w:r>
          </w:p>
        </w:tc>
        <w:tc>
          <w:tcPr>
            <w:tcW w:w="1580" w:type="dxa"/>
            <w:tcBorders>
              <w:top w:val="nil"/>
              <w:left w:val="nil"/>
              <w:bottom w:val="single" w:sz="4" w:space="0" w:color="auto"/>
              <w:right w:val="single" w:sz="4" w:space="0" w:color="auto"/>
            </w:tcBorders>
            <w:shd w:val="clear" w:color="000000" w:fill="CCFFCC"/>
            <w:noWrap/>
            <w:vAlign w:val="center"/>
            <w:hideMark/>
          </w:tcPr>
          <w:p w14:paraId="30C5C2A1"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5 090,00</w:t>
            </w:r>
          </w:p>
        </w:tc>
        <w:tc>
          <w:tcPr>
            <w:tcW w:w="624" w:type="dxa"/>
            <w:tcBorders>
              <w:top w:val="nil"/>
              <w:left w:val="nil"/>
              <w:bottom w:val="single" w:sz="4" w:space="0" w:color="auto"/>
              <w:right w:val="single" w:sz="4" w:space="0" w:color="auto"/>
            </w:tcBorders>
            <w:shd w:val="clear" w:color="000000" w:fill="FFFF99"/>
            <w:vAlign w:val="center"/>
            <w:hideMark/>
          </w:tcPr>
          <w:p w14:paraId="2DC866E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7C210355"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10 180,00</w:t>
            </w:r>
          </w:p>
        </w:tc>
        <w:tc>
          <w:tcPr>
            <w:tcW w:w="1600" w:type="dxa"/>
            <w:tcBorders>
              <w:top w:val="nil"/>
              <w:left w:val="nil"/>
              <w:bottom w:val="single" w:sz="4" w:space="0" w:color="auto"/>
              <w:right w:val="single" w:sz="4" w:space="0" w:color="auto"/>
            </w:tcBorders>
            <w:shd w:val="clear" w:color="000000" w:fill="CCFFCC"/>
            <w:noWrap/>
            <w:vAlign w:val="center"/>
            <w:hideMark/>
          </w:tcPr>
          <w:p w14:paraId="1989DC67"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5 090,00</w:t>
            </w:r>
          </w:p>
        </w:tc>
        <w:tc>
          <w:tcPr>
            <w:tcW w:w="1580" w:type="dxa"/>
            <w:tcBorders>
              <w:top w:val="nil"/>
              <w:left w:val="nil"/>
              <w:bottom w:val="single" w:sz="4" w:space="0" w:color="auto"/>
              <w:right w:val="single" w:sz="4" w:space="0" w:color="auto"/>
            </w:tcBorders>
            <w:shd w:val="clear" w:color="000000" w:fill="CCFFCC"/>
            <w:noWrap/>
            <w:vAlign w:val="center"/>
            <w:hideMark/>
          </w:tcPr>
          <w:p w14:paraId="58D90D18" w14:textId="77777777" w:rsidR="00347FEA" w:rsidRPr="00347FEA" w:rsidRDefault="00347FEA" w:rsidP="00347FEA">
            <w:pPr>
              <w:jc w:val="right"/>
              <w:rPr>
                <w:rFonts w:ascii="Tahoma" w:hAnsi="Tahoma" w:cs="Tahoma"/>
                <w:i/>
                <w:iCs/>
                <w:color w:val="000000"/>
                <w:sz w:val="12"/>
                <w:szCs w:val="12"/>
              </w:rPr>
            </w:pPr>
            <w:r w:rsidRPr="00347FEA">
              <w:rPr>
                <w:rFonts w:ascii="Tahoma" w:hAnsi="Tahoma" w:cs="Tahoma"/>
                <w:i/>
                <w:iCs/>
                <w:color w:val="000000"/>
                <w:sz w:val="12"/>
                <w:szCs w:val="12"/>
              </w:rPr>
              <w:t>5 090,00</w:t>
            </w:r>
          </w:p>
        </w:tc>
        <w:tc>
          <w:tcPr>
            <w:tcW w:w="975" w:type="dxa"/>
            <w:tcBorders>
              <w:top w:val="nil"/>
              <w:left w:val="nil"/>
              <w:bottom w:val="single" w:sz="4" w:space="0" w:color="auto"/>
              <w:right w:val="single" w:sz="4" w:space="0" w:color="auto"/>
            </w:tcBorders>
            <w:shd w:val="clear" w:color="000000" w:fill="FFFF99"/>
            <w:vAlign w:val="center"/>
            <w:hideMark/>
          </w:tcPr>
          <w:p w14:paraId="19D83BF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20DE1126"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59A4E935"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269369CD"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3</w:t>
            </w:r>
          </w:p>
        </w:tc>
        <w:tc>
          <w:tcPr>
            <w:tcW w:w="1610" w:type="dxa"/>
            <w:tcBorders>
              <w:top w:val="nil"/>
              <w:left w:val="nil"/>
              <w:bottom w:val="single" w:sz="4" w:space="0" w:color="auto"/>
              <w:right w:val="single" w:sz="4" w:space="0" w:color="auto"/>
            </w:tcBorders>
            <w:shd w:val="clear" w:color="000000" w:fill="C0C0C0"/>
            <w:vAlign w:val="center"/>
            <w:hideMark/>
          </w:tcPr>
          <w:p w14:paraId="004EA542"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Валовая прибыль</w:t>
            </w:r>
          </w:p>
        </w:tc>
        <w:tc>
          <w:tcPr>
            <w:tcW w:w="652" w:type="dxa"/>
            <w:tcBorders>
              <w:top w:val="nil"/>
              <w:left w:val="nil"/>
              <w:bottom w:val="single" w:sz="4" w:space="0" w:color="auto"/>
              <w:right w:val="single" w:sz="4" w:space="0" w:color="auto"/>
            </w:tcBorders>
            <w:shd w:val="clear" w:color="000000" w:fill="C0C0C0"/>
            <w:vAlign w:val="center"/>
            <w:hideMark/>
          </w:tcPr>
          <w:p w14:paraId="642688E6"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355EDB0A"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8 742,46</w:t>
            </w:r>
          </w:p>
        </w:tc>
        <w:tc>
          <w:tcPr>
            <w:tcW w:w="1600" w:type="dxa"/>
            <w:tcBorders>
              <w:top w:val="nil"/>
              <w:left w:val="nil"/>
              <w:bottom w:val="single" w:sz="4" w:space="0" w:color="auto"/>
              <w:right w:val="single" w:sz="4" w:space="0" w:color="auto"/>
            </w:tcBorders>
            <w:shd w:val="clear" w:color="000000" w:fill="CCFFCC"/>
            <w:noWrap/>
            <w:vAlign w:val="center"/>
            <w:hideMark/>
          </w:tcPr>
          <w:p w14:paraId="1305DDA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39,58</w:t>
            </w:r>
          </w:p>
        </w:tc>
        <w:tc>
          <w:tcPr>
            <w:tcW w:w="1580" w:type="dxa"/>
            <w:tcBorders>
              <w:top w:val="nil"/>
              <w:left w:val="nil"/>
              <w:bottom w:val="single" w:sz="4" w:space="0" w:color="auto"/>
              <w:right w:val="single" w:sz="4" w:space="0" w:color="auto"/>
            </w:tcBorders>
            <w:shd w:val="clear" w:color="000000" w:fill="CCFFCC"/>
            <w:noWrap/>
            <w:vAlign w:val="center"/>
            <w:hideMark/>
          </w:tcPr>
          <w:p w14:paraId="63164E4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8 702,87</w:t>
            </w:r>
          </w:p>
        </w:tc>
        <w:tc>
          <w:tcPr>
            <w:tcW w:w="624" w:type="dxa"/>
            <w:tcBorders>
              <w:top w:val="nil"/>
              <w:left w:val="nil"/>
              <w:bottom w:val="single" w:sz="4" w:space="0" w:color="auto"/>
              <w:right w:val="single" w:sz="4" w:space="0" w:color="auto"/>
            </w:tcBorders>
            <w:shd w:val="clear" w:color="000000" w:fill="FFFF99"/>
            <w:vAlign w:val="center"/>
            <w:hideMark/>
          </w:tcPr>
          <w:p w14:paraId="69C4D89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3FB730C4"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8 742,46</w:t>
            </w:r>
          </w:p>
        </w:tc>
        <w:tc>
          <w:tcPr>
            <w:tcW w:w="1600" w:type="dxa"/>
            <w:tcBorders>
              <w:top w:val="nil"/>
              <w:left w:val="nil"/>
              <w:bottom w:val="single" w:sz="4" w:space="0" w:color="auto"/>
              <w:right w:val="single" w:sz="4" w:space="0" w:color="auto"/>
            </w:tcBorders>
            <w:shd w:val="clear" w:color="000000" w:fill="CCFFCC"/>
            <w:noWrap/>
            <w:vAlign w:val="center"/>
            <w:hideMark/>
          </w:tcPr>
          <w:p w14:paraId="71D6A35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39,58</w:t>
            </w:r>
          </w:p>
        </w:tc>
        <w:tc>
          <w:tcPr>
            <w:tcW w:w="1580" w:type="dxa"/>
            <w:tcBorders>
              <w:top w:val="nil"/>
              <w:left w:val="nil"/>
              <w:bottom w:val="single" w:sz="4" w:space="0" w:color="auto"/>
              <w:right w:val="single" w:sz="4" w:space="0" w:color="auto"/>
            </w:tcBorders>
            <w:shd w:val="clear" w:color="000000" w:fill="CCFFCC"/>
            <w:noWrap/>
            <w:vAlign w:val="center"/>
            <w:hideMark/>
          </w:tcPr>
          <w:p w14:paraId="5245667F"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8 702,87</w:t>
            </w:r>
          </w:p>
        </w:tc>
        <w:tc>
          <w:tcPr>
            <w:tcW w:w="975" w:type="dxa"/>
            <w:tcBorders>
              <w:top w:val="nil"/>
              <w:left w:val="nil"/>
              <w:bottom w:val="single" w:sz="4" w:space="0" w:color="auto"/>
              <w:right w:val="single" w:sz="4" w:space="0" w:color="auto"/>
            </w:tcBorders>
            <w:shd w:val="clear" w:color="000000" w:fill="FFFF99"/>
            <w:vAlign w:val="center"/>
            <w:hideMark/>
          </w:tcPr>
          <w:p w14:paraId="4B79F5F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58A010EB" w14:textId="77777777" w:rsidTr="00FD5FE0">
        <w:trPr>
          <w:trHeight w:val="450"/>
          <w:jc w:val="center"/>
        </w:trPr>
        <w:tc>
          <w:tcPr>
            <w:tcW w:w="416" w:type="dxa"/>
            <w:tcBorders>
              <w:top w:val="single" w:sz="4" w:space="0" w:color="C0C0C0"/>
              <w:left w:val="single" w:sz="4" w:space="0" w:color="C0C0C0"/>
              <w:bottom w:val="single" w:sz="4" w:space="0" w:color="C0C0C0"/>
              <w:right w:val="single" w:sz="4" w:space="0" w:color="C0C0C0"/>
            </w:tcBorders>
            <w:shd w:val="clear" w:color="000000" w:fill="00B0F0"/>
            <w:vAlign w:val="center"/>
            <w:hideMark/>
          </w:tcPr>
          <w:p w14:paraId="0244A16C"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НП</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DF14BB5"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3.1</w:t>
            </w:r>
          </w:p>
        </w:tc>
        <w:tc>
          <w:tcPr>
            <w:tcW w:w="1610" w:type="dxa"/>
            <w:tcBorders>
              <w:top w:val="nil"/>
              <w:left w:val="nil"/>
              <w:bottom w:val="single" w:sz="4" w:space="0" w:color="auto"/>
              <w:right w:val="single" w:sz="4" w:space="0" w:color="auto"/>
            </w:tcBorders>
            <w:shd w:val="clear" w:color="auto" w:fill="auto"/>
            <w:vAlign w:val="center"/>
            <w:hideMark/>
          </w:tcPr>
          <w:p w14:paraId="4CF21D52"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Прибыль на социальное развитие</w:t>
            </w:r>
          </w:p>
        </w:tc>
        <w:tc>
          <w:tcPr>
            <w:tcW w:w="652" w:type="dxa"/>
            <w:tcBorders>
              <w:top w:val="nil"/>
              <w:left w:val="nil"/>
              <w:bottom w:val="single" w:sz="4" w:space="0" w:color="auto"/>
              <w:right w:val="single" w:sz="4" w:space="0" w:color="auto"/>
            </w:tcBorders>
            <w:shd w:val="clear" w:color="auto" w:fill="auto"/>
            <w:vAlign w:val="center"/>
            <w:hideMark/>
          </w:tcPr>
          <w:p w14:paraId="7F5BB6F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7C871C4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79,17</w:t>
            </w:r>
          </w:p>
        </w:tc>
        <w:tc>
          <w:tcPr>
            <w:tcW w:w="1600" w:type="dxa"/>
            <w:tcBorders>
              <w:top w:val="nil"/>
              <w:left w:val="nil"/>
              <w:bottom w:val="single" w:sz="4" w:space="0" w:color="auto"/>
              <w:right w:val="single" w:sz="4" w:space="0" w:color="auto"/>
            </w:tcBorders>
            <w:shd w:val="clear" w:color="000000" w:fill="CCFFCC"/>
            <w:noWrap/>
            <w:vAlign w:val="center"/>
            <w:hideMark/>
          </w:tcPr>
          <w:p w14:paraId="6656093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39,58</w:t>
            </w:r>
          </w:p>
        </w:tc>
        <w:tc>
          <w:tcPr>
            <w:tcW w:w="1580" w:type="dxa"/>
            <w:tcBorders>
              <w:top w:val="nil"/>
              <w:left w:val="nil"/>
              <w:bottom w:val="single" w:sz="4" w:space="0" w:color="auto"/>
              <w:right w:val="single" w:sz="4" w:space="0" w:color="auto"/>
            </w:tcBorders>
            <w:shd w:val="clear" w:color="000000" w:fill="CCFFCC"/>
            <w:noWrap/>
            <w:vAlign w:val="center"/>
            <w:hideMark/>
          </w:tcPr>
          <w:p w14:paraId="0DAB9EC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39,58</w:t>
            </w:r>
          </w:p>
        </w:tc>
        <w:tc>
          <w:tcPr>
            <w:tcW w:w="624" w:type="dxa"/>
            <w:tcBorders>
              <w:top w:val="nil"/>
              <w:left w:val="nil"/>
              <w:bottom w:val="single" w:sz="4" w:space="0" w:color="auto"/>
              <w:right w:val="single" w:sz="4" w:space="0" w:color="auto"/>
            </w:tcBorders>
            <w:shd w:val="clear" w:color="000000" w:fill="FFFF99"/>
            <w:vAlign w:val="center"/>
            <w:hideMark/>
          </w:tcPr>
          <w:p w14:paraId="0BF7FDE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43D57D09"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79,17</w:t>
            </w:r>
          </w:p>
        </w:tc>
        <w:tc>
          <w:tcPr>
            <w:tcW w:w="1600" w:type="dxa"/>
            <w:tcBorders>
              <w:top w:val="nil"/>
              <w:left w:val="nil"/>
              <w:bottom w:val="single" w:sz="4" w:space="0" w:color="auto"/>
              <w:right w:val="single" w:sz="4" w:space="0" w:color="auto"/>
            </w:tcBorders>
            <w:shd w:val="clear" w:color="000000" w:fill="CCFFCC"/>
            <w:noWrap/>
            <w:vAlign w:val="center"/>
            <w:hideMark/>
          </w:tcPr>
          <w:p w14:paraId="702A997C"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39,58</w:t>
            </w:r>
          </w:p>
        </w:tc>
        <w:tc>
          <w:tcPr>
            <w:tcW w:w="1580" w:type="dxa"/>
            <w:tcBorders>
              <w:top w:val="nil"/>
              <w:left w:val="nil"/>
              <w:bottom w:val="single" w:sz="4" w:space="0" w:color="auto"/>
              <w:right w:val="single" w:sz="4" w:space="0" w:color="auto"/>
            </w:tcBorders>
            <w:shd w:val="clear" w:color="000000" w:fill="CCFFCC"/>
            <w:noWrap/>
            <w:vAlign w:val="center"/>
            <w:hideMark/>
          </w:tcPr>
          <w:p w14:paraId="2D4F145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39,58</w:t>
            </w:r>
          </w:p>
        </w:tc>
        <w:tc>
          <w:tcPr>
            <w:tcW w:w="975" w:type="dxa"/>
            <w:tcBorders>
              <w:top w:val="nil"/>
              <w:left w:val="nil"/>
              <w:bottom w:val="single" w:sz="4" w:space="0" w:color="auto"/>
              <w:right w:val="single" w:sz="4" w:space="0" w:color="auto"/>
            </w:tcBorders>
            <w:shd w:val="clear" w:color="000000" w:fill="FFFF99"/>
            <w:vAlign w:val="center"/>
            <w:hideMark/>
          </w:tcPr>
          <w:p w14:paraId="4DCD50C2"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6069CB1C" w14:textId="77777777" w:rsidTr="00FD5FE0">
        <w:trPr>
          <w:trHeight w:val="675"/>
          <w:jc w:val="center"/>
        </w:trPr>
        <w:tc>
          <w:tcPr>
            <w:tcW w:w="416" w:type="dxa"/>
            <w:tcBorders>
              <w:top w:val="nil"/>
              <w:left w:val="single" w:sz="4" w:space="0" w:color="C0C0C0"/>
              <w:bottom w:val="single" w:sz="4" w:space="0" w:color="C0C0C0"/>
              <w:right w:val="single" w:sz="4" w:space="0" w:color="C0C0C0"/>
            </w:tcBorders>
            <w:shd w:val="clear" w:color="000000" w:fill="B7DEE8"/>
            <w:vAlign w:val="center"/>
            <w:hideMark/>
          </w:tcPr>
          <w:p w14:paraId="0FB5FD8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РП</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CC356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3.4</w:t>
            </w:r>
          </w:p>
        </w:tc>
        <w:tc>
          <w:tcPr>
            <w:tcW w:w="1610" w:type="dxa"/>
            <w:tcBorders>
              <w:top w:val="nil"/>
              <w:left w:val="nil"/>
              <w:bottom w:val="single" w:sz="4" w:space="0" w:color="auto"/>
              <w:right w:val="single" w:sz="4" w:space="0" w:color="auto"/>
            </w:tcBorders>
            <w:shd w:val="clear" w:color="auto" w:fill="auto"/>
            <w:vAlign w:val="center"/>
            <w:hideMark/>
          </w:tcPr>
          <w:p w14:paraId="5C2998F1" w14:textId="77777777" w:rsidR="00347FEA" w:rsidRPr="00347FEA" w:rsidRDefault="00347FEA" w:rsidP="00347FEA">
            <w:pPr>
              <w:ind w:firstLineChars="100" w:firstLine="120"/>
              <w:rPr>
                <w:rFonts w:ascii="Tahoma" w:hAnsi="Tahoma" w:cs="Tahoma"/>
                <w:color w:val="000000"/>
                <w:sz w:val="12"/>
                <w:szCs w:val="12"/>
              </w:rPr>
            </w:pPr>
            <w:r w:rsidRPr="00347FEA">
              <w:rPr>
                <w:rFonts w:ascii="Tahoma" w:hAnsi="Tahoma" w:cs="Tahoma"/>
                <w:color w:val="000000"/>
                <w:sz w:val="12"/>
                <w:szCs w:val="12"/>
              </w:rPr>
              <w:t>Расчетная предпринимательская прибыль</w:t>
            </w:r>
          </w:p>
        </w:tc>
        <w:tc>
          <w:tcPr>
            <w:tcW w:w="652" w:type="dxa"/>
            <w:tcBorders>
              <w:top w:val="nil"/>
              <w:left w:val="nil"/>
              <w:bottom w:val="single" w:sz="4" w:space="0" w:color="auto"/>
              <w:right w:val="single" w:sz="4" w:space="0" w:color="auto"/>
            </w:tcBorders>
            <w:shd w:val="clear" w:color="auto" w:fill="auto"/>
            <w:vAlign w:val="center"/>
            <w:hideMark/>
          </w:tcPr>
          <w:p w14:paraId="42DD3E4D"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FFFF99"/>
            <w:noWrap/>
            <w:vAlign w:val="center"/>
            <w:hideMark/>
          </w:tcPr>
          <w:p w14:paraId="3CABE744"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8 663,29</w:t>
            </w:r>
          </w:p>
        </w:tc>
        <w:tc>
          <w:tcPr>
            <w:tcW w:w="1600" w:type="dxa"/>
            <w:tcBorders>
              <w:top w:val="nil"/>
              <w:left w:val="nil"/>
              <w:bottom w:val="single" w:sz="4" w:space="0" w:color="auto"/>
              <w:right w:val="single" w:sz="4" w:space="0" w:color="auto"/>
            </w:tcBorders>
            <w:shd w:val="clear" w:color="000000" w:fill="CCFFCC"/>
            <w:noWrap/>
            <w:vAlign w:val="center"/>
            <w:hideMark/>
          </w:tcPr>
          <w:p w14:paraId="29D3E6A2"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4143A0E7"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8 663,29</w:t>
            </w:r>
          </w:p>
        </w:tc>
        <w:tc>
          <w:tcPr>
            <w:tcW w:w="624" w:type="dxa"/>
            <w:tcBorders>
              <w:top w:val="nil"/>
              <w:left w:val="nil"/>
              <w:bottom w:val="single" w:sz="4" w:space="0" w:color="auto"/>
              <w:right w:val="single" w:sz="4" w:space="0" w:color="auto"/>
            </w:tcBorders>
            <w:shd w:val="clear" w:color="000000" w:fill="FFFF99"/>
            <w:vAlign w:val="center"/>
            <w:hideMark/>
          </w:tcPr>
          <w:p w14:paraId="5A80A5C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FFFF99"/>
            <w:noWrap/>
            <w:vAlign w:val="center"/>
            <w:hideMark/>
          </w:tcPr>
          <w:p w14:paraId="146446F8"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8 663,29</w:t>
            </w:r>
          </w:p>
        </w:tc>
        <w:tc>
          <w:tcPr>
            <w:tcW w:w="1600" w:type="dxa"/>
            <w:tcBorders>
              <w:top w:val="nil"/>
              <w:left w:val="nil"/>
              <w:bottom w:val="single" w:sz="4" w:space="0" w:color="auto"/>
              <w:right w:val="single" w:sz="4" w:space="0" w:color="auto"/>
            </w:tcBorders>
            <w:shd w:val="clear" w:color="000000" w:fill="CCFFCC"/>
            <w:noWrap/>
            <w:vAlign w:val="center"/>
            <w:hideMark/>
          </w:tcPr>
          <w:p w14:paraId="660347B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6E4584F"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8 663,29</w:t>
            </w:r>
          </w:p>
        </w:tc>
        <w:tc>
          <w:tcPr>
            <w:tcW w:w="975" w:type="dxa"/>
            <w:tcBorders>
              <w:top w:val="nil"/>
              <w:left w:val="nil"/>
              <w:bottom w:val="single" w:sz="4" w:space="0" w:color="auto"/>
              <w:right w:val="single" w:sz="4" w:space="0" w:color="auto"/>
            </w:tcBorders>
            <w:shd w:val="clear" w:color="000000" w:fill="FFFF99"/>
            <w:vAlign w:val="center"/>
            <w:hideMark/>
          </w:tcPr>
          <w:p w14:paraId="211C9416"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2F25924" w14:textId="77777777" w:rsidTr="00FD5FE0">
        <w:trPr>
          <w:trHeight w:val="675"/>
          <w:jc w:val="center"/>
        </w:trPr>
        <w:tc>
          <w:tcPr>
            <w:tcW w:w="416" w:type="dxa"/>
            <w:tcBorders>
              <w:top w:val="nil"/>
              <w:left w:val="nil"/>
              <w:bottom w:val="nil"/>
              <w:right w:val="nil"/>
            </w:tcBorders>
            <w:shd w:val="clear" w:color="000000" w:fill="E26B0A"/>
            <w:vAlign w:val="center"/>
            <w:hideMark/>
          </w:tcPr>
          <w:p w14:paraId="55A1D713"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 </w:t>
            </w: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3CC4CEF1"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8</w:t>
            </w:r>
          </w:p>
        </w:tc>
        <w:tc>
          <w:tcPr>
            <w:tcW w:w="1610" w:type="dxa"/>
            <w:tcBorders>
              <w:top w:val="nil"/>
              <w:left w:val="nil"/>
              <w:bottom w:val="single" w:sz="4" w:space="0" w:color="auto"/>
              <w:right w:val="single" w:sz="4" w:space="0" w:color="auto"/>
            </w:tcBorders>
            <w:shd w:val="clear" w:color="000000" w:fill="C0C0C0"/>
            <w:vAlign w:val="center"/>
            <w:hideMark/>
          </w:tcPr>
          <w:p w14:paraId="6543C1A0"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Величина изменения НВВ, проводимого в целях сглаживания</w:t>
            </w:r>
          </w:p>
        </w:tc>
        <w:tc>
          <w:tcPr>
            <w:tcW w:w="652" w:type="dxa"/>
            <w:tcBorders>
              <w:top w:val="nil"/>
              <w:left w:val="nil"/>
              <w:bottom w:val="single" w:sz="4" w:space="0" w:color="auto"/>
              <w:right w:val="single" w:sz="4" w:space="0" w:color="auto"/>
            </w:tcBorders>
            <w:shd w:val="clear" w:color="000000" w:fill="C0C0C0"/>
            <w:vAlign w:val="center"/>
            <w:hideMark/>
          </w:tcPr>
          <w:p w14:paraId="7367FB4D"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7720B38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5 992,27</w:t>
            </w:r>
          </w:p>
        </w:tc>
        <w:tc>
          <w:tcPr>
            <w:tcW w:w="1600" w:type="dxa"/>
            <w:tcBorders>
              <w:top w:val="nil"/>
              <w:left w:val="nil"/>
              <w:bottom w:val="single" w:sz="4" w:space="0" w:color="auto"/>
              <w:right w:val="single" w:sz="4" w:space="0" w:color="auto"/>
            </w:tcBorders>
            <w:shd w:val="clear" w:color="000000" w:fill="CCFFCC"/>
            <w:noWrap/>
            <w:vAlign w:val="center"/>
            <w:hideMark/>
          </w:tcPr>
          <w:p w14:paraId="3C952EB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422E247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5 992,27</w:t>
            </w:r>
          </w:p>
        </w:tc>
        <w:tc>
          <w:tcPr>
            <w:tcW w:w="624" w:type="dxa"/>
            <w:tcBorders>
              <w:top w:val="nil"/>
              <w:left w:val="nil"/>
              <w:bottom w:val="single" w:sz="4" w:space="0" w:color="auto"/>
              <w:right w:val="single" w:sz="4" w:space="0" w:color="auto"/>
            </w:tcBorders>
            <w:shd w:val="clear" w:color="000000" w:fill="FFFF99"/>
            <w:vAlign w:val="center"/>
            <w:hideMark/>
          </w:tcPr>
          <w:p w14:paraId="7F3A622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7DD3E8A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5 992,27</w:t>
            </w:r>
          </w:p>
        </w:tc>
        <w:tc>
          <w:tcPr>
            <w:tcW w:w="1600" w:type="dxa"/>
            <w:tcBorders>
              <w:top w:val="nil"/>
              <w:left w:val="nil"/>
              <w:bottom w:val="single" w:sz="4" w:space="0" w:color="auto"/>
              <w:right w:val="single" w:sz="4" w:space="0" w:color="auto"/>
            </w:tcBorders>
            <w:shd w:val="clear" w:color="000000" w:fill="CCFFCC"/>
            <w:noWrap/>
            <w:vAlign w:val="center"/>
            <w:hideMark/>
          </w:tcPr>
          <w:p w14:paraId="459125F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6C6A195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5 992,27</w:t>
            </w:r>
          </w:p>
        </w:tc>
        <w:tc>
          <w:tcPr>
            <w:tcW w:w="975" w:type="dxa"/>
            <w:tcBorders>
              <w:top w:val="nil"/>
              <w:left w:val="nil"/>
              <w:bottom w:val="single" w:sz="4" w:space="0" w:color="auto"/>
              <w:right w:val="single" w:sz="4" w:space="0" w:color="auto"/>
            </w:tcBorders>
            <w:shd w:val="clear" w:color="000000" w:fill="FFFF99"/>
            <w:vAlign w:val="center"/>
            <w:hideMark/>
          </w:tcPr>
          <w:p w14:paraId="3D5C2488"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6776E98"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7652647C"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51E5E1E8"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9</w:t>
            </w:r>
          </w:p>
        </w:tc>
        <w:tc>
          <w:tcPr>
            <w:tcW w:w="1610" w:type="dxa"/>
            <w:tcBorders>
              <w:top w:val="nil"/>
              <w:left w:val="nil"/>
              <w:bottom w:val="single" w:sz="4" w:space="0" w:color="auto"/>
              <w:right w:val="single" w:sz="4" w:space="0" w:color="auto"/>
            </w:tcBorders>
            <w:shd w:val="clear" w:color="000000" w:fill="C0C0C0"/>
            <w:vAlign w:val="center"/>
            <w:hideMark/>
          </w:tcPr>
          <w:p w14:paraId="7B185AAB"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НВВ (НДС не облагается)</w:t>
            </w:r>
          </w:p>
        </w:tc>
        <w:tc>
          <w:tcPr>
            <w:tcW w:w="652" w:type="dxa"/>
            <w:tcBorders>
              <w:top w:val="nil"/>
              <w:left w:val="nil"/>
              <w:bottom w:val="single" w:sz="4" w:space="0" w:color="auto"/>
              <w:right w:val="single" w:sz="4" w:space="0" w:color="auto"/>
            </w:tcBorders>
            <w:shd w:val="clear" w:color="000000" w:fill="C0C0C0"/>
            <w:vAlign w:val="center"/>
            <w:hideMark/>
          </w:tcPr>
          <w:p w14:paraId="705B46B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78B47FD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1 588 271,81</w:t>
            </w:r>
          </w:p>
        </w:tc>
        <w:tc>
          <w:tcPr>
            <w:tcW w:w="1600" w:type="dxa"/>
            <w:tcBorders>
              <w:top w:val="nil"/>
              <w:left w:val="nil"/>
              <w:bottom w:val="single" w:sz="4" w:space="0" w:color="auto"/>
              <w:right w:val="single" w:sz="4" w:space="0" w:color="auto"/>
            </w:tcBorders>
            <w:shd w:val="clear" w:color="000000" w:fill="CCFFCC"/>
            <w:noWrap/>
            <w:vAlign w:val="center"/>
            <w:hideMark/>
          </w:tcPr>
          <w:p w14:paraId="3F9A5A1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780 643,52</w:t>
            </w:r>
          </w:p>
        </w:tc>
        <w:tc>
          <w:tcPr>
            <w:tcW w:w="1580" w:type="dxa"/>
            <w:tcBorders>
              <w:top w:val="nil"/>
              <w:left w:val="nil"/>
              <w:bottom w:val="single" w:sz="4" w:space="0" w:color="auto"/>
              <w:right w:val="single" w:sz="4" w:space="0" w:color="auto"/>
            </w:tcBorders>
            <w:shd w:val="clear" w:color="000000" w:fill="CCFFCC"/>
            <w:noWrap/>
            <w:vAlign w:val="center"/>
            <w:hideMark/>
          </w:tcPr>
          <w:p w14:paraId="1F7DFFB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807 628,30</w:t>
            </w:r>
          </w:p>
        </w:tc>
        <w:tc>
          <w:tcPr>
            <w:tcW w:w="624" w:type="dxa"/>
            <w:tcBorders>
              <w:top w:val="nil"/>
              <w:left w:val="nil"/>
              <w:bottom w:val="single" w:sz="4" w:space="0" w:color="auto"/>
              <w:right w:val="single" w:sz="4" w:space="0" w:color="auto"/>
            </w:tcBorders>
            <w:shd w:val="clear" w:color="000000" w:fill="FFFF99"/>
            <w:vAlign w:val="center"/>
            <w:hideMark/>
          </w:tcPr>
          <w:p w14:paraId="3FC8CD07"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156E577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1 588 271,81</w:t>
            </w:r>
          </w:p>
        </w:tc>
        <w:tc>
          <w:tcPr>
            <w:tcW w:w="1600" w:type="dxa"/>
            <w:tcBorders>
              <w:top w:val="nil"/>
              <w:left w:val="nil"/>
              <w:bottom w:val="single" w:sz="4" w:space="0" w:color="auto"/>
              <w:right w:val="single" w:sz="4" w:space="0" w:color="auto"/>
            </w:tcBorders>
            <w:shd w:val="clear" w:color="000000" w:fill="CCFFCC"/>
            <w:noWrap/>
            <w:vAlign w:val="center"/>
            <w:hideMark/>
          </w:tcPr>
          <w:p w14:paraId="451D51F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780 643,52</w:t>
            </w:r>
          </w:p>
        </w:tc>
        <w:tc>
          <w:tcPr>
            <w:tcW w:w="1580" w:type="dxa"/>
            <w:tcBorders>
              <w:top w:val="nil"/>
              <w:left w:val="nil"/>
              <w:bottom w:val="single" w:sz="4" w:space="0" w:color="auto"/>
              <w:right w:val="single" w:sz="4" w:space="0" w:color="auto"/>
            </w:tcBorders>
            <w:shd w:val="clear" w:color="000000" w:fill="CCFFCC"/>
            <w:noWrap/>
            <w:vAlign w:val="center"/>
            <w:hideMark/>
          </w:tcPr>
          <w:p w14:paraId="10DEF26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807 628,30</w:t>
            </w:r>
          </w:p>
        </w:tc>
        <w:tc>
          <w:tcPr>
            <w:tcW w:w="975" w:type="dxa"/>
            <w:tcBorders>
              <w:top w:val="nil"/>
              <w:left w:val="nil"/>
              <w:bottom w:val="single" w:sz="4" w:space="0" w:color="auto"/>
              <w:right w:val="single" w:sz="4" w:space="0" w:color="auto"/>
            </w:tcBorders>
            <w:shd w:val="clear" w:color="000000" w:fill="FFFF99"/>
            <w:vAlign w:val="center"/>
            <w:hideMark/>
          </w:tcPr>
          <w:p w14:paraId="54067305"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328B667E" w14:textId="77777777" w:rsidTr="00FD5FE0">
        <w:trPr>
          <w:trHeight w:val="300"/>
          <w:jc w:val="center"/>
        </w:trPr>
        <w:tc>
          <w:tcPr>
            <w:tcW w:w="416" w:type="dxa"/>
            <w:tcBorders>
              <w:top w:val="nil"/>
              <w:left w:val="nil"/>
              <w:bottom w:val="nil"/>
              <w:right w:val="nil"/>
            </w:tcBorders>
            <w:shd w:val="clear" w:color="auto" w:fill="auto"/>
            <w:noWrap/>
            <w:vAlign w:val="bottom"/>
            <w:hideMark/>
          </w:tcPr>
          <w:p w14:paraId="7EDA86A5"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206C6872"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11</w:t>
            </w:r>
          </w:p>
        </w:tc>
        <w:tc>
          <w:tcPr>
            <w:tcW w:w="1610" w:type="dxa"/>
            <w:tcBorders>
              <w:top w:val="nil"/>
              <w:left w:val="nil"/>
              <w:bottom w:val="single" w:sz="4" w:space="0" w:color="auto"/>
              <w:right w:val="single" w:sz="4" w:space="0" w:color="auto"/>
            </w:tcBorders>
            <w:shd w:val="clear" w:color="000000" w:fill="C0C0C0"/>
            <w:vAlign w:val="center"/>
            <w:hideMark/>
          </w:tcPr>
          <w:p w14:paraId="79EFA4AB"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 xml:space="preserve">Корректировка НВВ  </w:t>
            </w:r>
          </w:p>
        </w:tc>
        <w:tc>
          <w:tcPr>
            <w:tcW w:w="652" w:type="dxa"/>
            <w:tcBorders>
              <w:top w:val="nil"/>
              <w:left w:val="nil"/>
              <w:bottom w:val="single" w:sz="4" w:space="0" w:color="auto"/>
              <w:right w:val="single" w:sz="4" w:space="0" w:color="auto"/>
            </w:tcBorders>
            <w:shd w:val="clear" w:color="000000" w:fill="C0C0C0"/>
            <w:vAlign w:val="center"/>
            <w:hideMark/>
          </w:tcPr>
          <w:p w14:paraId="798D2A5B"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379ED72D"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27 657,46</w:t>
            </w:r>
          </w:p>
        </w:tc>
        <w:tc>
          <w:tcPr>
            <w:tcW w:w="1600" w:type="dxa"/>
            <w:tcBorders>
              <w:top w:val="nil"/>
              <w:left w:val="nil"/>
              <w:bottom w:val="single" w:sz="4" w:space="0" w:color="auto"/>
              <w:right w:val="single" w:sz="4" w:space="0" w:color="auto"/>
            </w:tcBorders>
            <w:shd w:val="clear" w:color="000000" w:fill="CCFFCC"/>
            <w:noWrap/>
            <w:vAlign w:val="center"/>
            <w:hideMark/>
          </w:tcPr>
          <w:p w14:paraId="63B1A566"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312321E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27 657,46</w:t>
            </w:r>
          </w:p>
        </w:tc>
        <w:tc>
          <w:tcPr>
            <w:tcW w:w="624" w:type="dxa"/>
            <w:tcBorders>
              <w:top w:val="nil"/>
              <w:left w:val="nil"/>
              <w:bottom w:val="single" w:sz="4" w:space="0" w:color="auto"/>
              <w:right w:val="single" w:sz="4" w:space="0" w:color="auto"/>
            </w:tcBorders>
            <w:shd w:val="clear" w:color="000000" w:fill="FFFF99"/>
            <w:vAlign w:val="center"/>
            <w:hideMark/>
          </w:tcPr>
          <w:p w14:paraId="2BD891AE"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2E59963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42 196,16</w:t>
            </w:r>
          </w:p>
        </w:tc>
        <w:tc>
          <w:tcPr>
            <w:tcW w:w="1600" w:type="dxa"/>
            <w:tcBorders>
              <w:top w:val="nil"/>
              <w:left w:val="nil"/>
              <w:bottom w:val="single" w:sz="4" w:space="0" w:color="auto"/>
              <w:right w:val="single" w:sz="4" w:space="0" w:color="auto"/>
            </w:tcBorders>
            <w:shd w:val="clear" w:color="000000" w:fill="CCFFCC"/>
            <w:noWrap/>
            <w:vAlign w:val="center"/>
            <w:hideMark/>
          </w:tcPr>
          <w:p w14:paraId="3DE51CF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199601A9"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42 196,16</w:t>
            </w:r>
          </w:p>
        </w:tc>
        <w:tc>
          <w:tcPr>
            <w:tcW w:w="975" w:type="dxa"/>
            <w:tcBorders>
              <w:top w:val="nil"/>
              <w:left w:val="nil"/>
              <w:bottom w:val="single" w:sz="4" w:space="0" w:color="auto"/>
              <w:right w:val="single" w:sz="4" w:space="0" w:color="auto"/>
            </w:tcBorders>
            <w:shd w:val="clear" w:color="000000" w:fill="FFFF99"/>
            <w:vAlign w:val="center"/>
            <w:hideMark/>
          </w:tcPr>
          <w:p w14:paraId="2ACA6B8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1EEC4882" w14:textId="77777777" w:rsidTr="00FD5FE0">
        <w:trPr>
          <w:trHeight w:val="1575"/>
          <w:jc w:val="center"/>
        </w:trPr>
        <w:tc>
          <w:tcPr>
            <w:tcW w:w="416" w:type="dxa"/>
            <w:tcBorders>
              <w:top w:val="nil"/>
              <w:left w:val="nil"/>
              <w:bottom w:val="nil"/>
              <w:right w:val="nil"/>
            </w:tcBorders>
            <w:shd w:val="clear" w:color="auto" w:fill="auto"/>
            <w:noWrap/>
            <w:vAlign w:val="bottom"/>
            <w:hideMark/>
          </w:tcPr>
          <w:p w14:paraId="28E7CAD0"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5F5C5BA3"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11.1.</w:t>
            </w:r>
          </w:p>
        </w:tc>
        <w:tc>
          <w:tcPr>
            <w:tcW w:w="1610" w:type="dxa"/>
            <w:tcBorders>
              <w:top w:val="nil"/>
              <w:left w:val="nil"/>
              <w:bottom w:val="single" w:sz="4" w:space="0" w:color="auto"/>
              <w:right w:val="single" w:sz="4" w:space="0" w:color="auto"/>
            </w:tcBorders>
            <w:shd w:val="clear" w:color="000000" w:fill="C0C0C0"/>
            <w:vAlign w:val="center"/>
            <w:hideMark/>
          </w:tcPr>
          <w:p w14:paraId="75346064"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 2018 год</w:t>
            </w:r>
          </w:p>
        </w:tc>
        <w:tc>
          <w:tcPr>
            <w:tcW w:w="652" w:type="dxa"/>
            <w:tcBorders>
              <w:top w:val="nil"/>
              <w:left w:val="nil"/>
              <w:bottom w:val="single" w:sz="4" w:space="0" w:color="auto"/>
              <w:right w:val="single" w:sz="4" w:space="0" w:color="auto"/>
            </w:tcBorders>
            <w:shd w:val="clear" w:color="000000" w:fill="C0C0C0"/>
            <w:vAlign w:val="center"/>
            <w:hideMark/>
          </w:tcPr>
          <w:p w14:paraId="7562D6E8"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6BDB88C6"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27 657,46</w:t>
            </w:r>
          </w:p>
        </w:tc>
        <w:tc>
          <w:tcPr>
            <w:tcW w:w="1600" w:type="dxa"/>
            <w:tcBorders>
              <w:top w:val="nil"/>
              <w:left w:val="nil"/>
              <w:bottom w:val="single" w:sz="4" w:space="0" w:color="auto"/>
              <w:right w:val="single" w:sz="4" w:space="0" w:color="auto"/>
            </w:tcBorders>
            <w:shd w:val="clear" w:color="000000" w:fill="CCFFCC"/>
            <w:noWrap/>
            <w:vAlign w:val="center"/>
            <w:hideMark/>
          </w:tcPr>
          <w:p w14:paraId="601B15EE"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0A252B0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27 657,46</w:t>
            </w:r>
          </w:p>
        </w:tc>
        <w:tc>
          <w:tcPr>
            <w:tcW w:w="624" w:type="dxa"/>
            <w:tcBorders>
              <w:top w:val="nil"/>
              <w:left w:val="nil"/>
              <w:bottom w:val="single" w:sz="4" w:space="0" w:color="auto"/>
              <w:right w:val="single" w:sz="4" w:space="0" w:color="auto"/>
            </w:tcBorders>
            <w:shd w:val="clear" w:color="000000" w:fill="FFFF99"/>
            <w:vAlign w:val="center"/>
            <w:hideMark/>
          </w:tcPr>
          <w:p w14:paraId="4EEF42D1"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4BE31F05"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27 657,46</w:t>
            </w:r>
          </w:p>
        </w:tc>
        <w:tc>
          <w:tcPr>
            <w:tcW w:w="1600" w:type="dxa"/>
            <w:tcBorders>
              <w:top w:val="nil"/>
              <w:left w:val="nil"/>
              <w:bottom w:val="single" w:sz="4" w:space="0" w:color="auto"/>
              <w:right w:val="single" w:sz="4" w:space="0" w:color="auto"/>
            </w:tcBorders>
            <w:shd w:val="clear" w:color="000000" w:fill="CCFFCC"/>
            <w:noWrap/>
            <w:vAlign w:val="center"/>
            <w:hideMark/>
          </w:tcPr>
          <w:p w14:paraId="6329ED8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5A89AD9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27 657,46</w:t>
            </w:r>
          </w:p>
        </w:tc>
        <w:tc>
          <w:tcPr>
            <w:tcW w:w="975" w:type="dxa"/>
            <w:tcBorders>
              <w:top w:val="nil"/>
              <w:left w:val="nil"/>
              <w:bottom w:val="single" w:sz="4" w:space="0" w:color="auto"/>
              <w:right w:val="single" w:sz="4" w:space="0" w:color="auto"/>
            </w:tcBorders>
            <w:shd w:val="clear" w:color="000000" w:fill="FFFF99"/>
            <w:vAlign w:val="center"/>
            <w:hideMark/>
          </w:tcPr>
          <w:p w14:paraId="6ED5E62D"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7B5874F6" w14:textId="77777777" w:rsidTr="00FD5FE0">
        <w:trPr>
          <w:trHeight w:val="1248"/>
          <w:jc w:val="center"/>
        </w:trPr>
        <w:tc>
          <w:tcPr>
            <w:tcW w:w="416" w:type="dxa"/>
            <w:tcBorders>
              <w:top w:val="nil"/>
              <w:left w:val="nil"/>
              <w:bottom w:val="nil"/>
              <w:right w:val="nil"/>
            </w:tcBorders>
            <w:shd w:val="clear" w:color="auto" w:fill="auto"/>
            <w:noWrap/>
            <w:vAlign w:val="bottom"/>
            <w:hideMark/>
          </w:tcPr>
          <w:p w14:paraId="69A655F3"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2D3C4A5B"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11.2</w:t>
            </w:r>
          </w:p>
        </w:tc>
        <w:tc>
          <w:tcPr>
            <w:tcW w:w="1610" w:type="dxa"/>
            <w:tcBorders>
              <w:top w:val="nil"/>
              <w:left w:val="nil"/>
              <w:bottom w:val="single" w:sz="4" w:space="0" w:color="auto"/>
              <w:right w:val="single" w:sz="4" w:space="0" w:color="auto"/>
            </w:tcBorders>
            <w:shd w:val="clear" w:color="000000" w:fill="C0C0C0"/>
            <w:vAlign w:val="center"/>
            <w:hideMark/>
          </w:tcPr>
          <w:p w14:paraId="7CFD614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Корректировка НВВ с учетом отклонения значений параметров расчета тарифов от значений, учтенных при установлении тарифов 2019 год</w:t>
            </w:r>
          </w:p>
        </w:tc>
        <w:tc>
          <w:tcPr>
            <w:tcW w:w="652" w:type="dxa"/>
            <w:tcBorders>
              <w:top w:val="nil"/>
              <w:left w:val="nil"/>
              <w:bottom w:val="single" w:sz="4" w:space="0" w:color="auto"/>
              <w:right w:val="single" w:sz="4" w:space="0" w:color="auto"/>
            </w:tcBorders>
            <w:shd w:val="clear" w:color="000000" w:fill="C0C0C0"/>
            <w:vAlign w:val="center"/>
            <w:hideMark/>
          </w:tcPr>
          <w:p w14:paraId="1F8A6B17" w14:textId="77777777" w:rsidR="00347FEA" w:rsidRPr="00347FEA" w:rsidRDefault="00347FEA" w:rsidP="00347FEA">
            <w:pPr>
              <w:jc w:val="center"/>
              <w:rPr>
                <w:rFonts w:ascii="Tahoma" w:hAnsi="Tahoma" w:cs="Tahoma"/>
                <w:color w:val="000000"/>
                <w:sz w:val="12"/>
                <w:szCs w:val="12"/>
              </w:rPr>
            </w:pPr>
            <w:r w:rsidRPr="00347FEA">
              <w:rPr>
                <w:rFonts w:ascii="Tahoma" w:hAnsi="Tahoma" w:cs="Tahoma"/>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1C3B1A1D"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2658C5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2CC51210"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 </w:t>
            </w:r>
          </w:p>
        </w:tc>
        <w:tc>
          <w:tcPr>
            <w:tcW w:w="624" w:type="dxa"/>
            <w:tcBorders>
              <w:top w:val="nil"/>
              <w:left w:val="nil"/>
              <w:bottom w:val="single" w:sz="4" w:space="0" w:color="auto"/>
              <w:right w:val="single" w:sz="4" w:space="0" w:color="auto"/>
            </w:tcBorders>
            <w:shd w:val="clear" w:color="000000" w:fill="FFFF99"/>
            <w:vAlign w:val="center"/>
            <w:hideMark/>
          </w:tcPr>
          <w:p w14:paraId="1F52B559"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4303E063"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14 538,70</w:t>
            </w:r>
          </w:p>
        </w:tc>
        <w:tc>
          <w:tcPr>
            <w:tcW w:w="1600" w:type="dxa"/>
            <w:tcBorders>
              <w:top w:val="nil"/>
              <w:left w:val="nil"/>
              <w:bottom w:val="single" w:sz="4" w:space="0" w:color="auto"/>
              <w:right w:val="single" w:sz="4" w:space="0" w:color="auto"/>
            </w:tcBorders>
            <w:shd w:val="clear" w:color="000000" w:fill="CCFFCC"/>
            <w:noWrap/>
            <w:vAlign w:val="center"/>
            <w:hideMark/>
          </w:tcPr>
          <w:p w14:paraId="06C413A1"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B31BCEA" w14:textId="77777777" w:rsidR="00347FEA" w:rsidRPr="00347FEA" w:rsidRDefault="00347FEA" w:rsidP="00347FEA">
            <w:pPr>
              <w:jc w:val="right"/>
              <w:rPr>
                <w:rFonts w:ascii="Tahoma" w:hAnsi="Tahoma" w:cs="Tahoma"/>
                <w:color w:val="000000"/>
                <w:sz w:val="12"/>
                <w:szCs w:val="12"/>
              </w:rPr>
            </w:pPr>
            <w:r w:rsidRPr="00347FEA">
              <w:rPr>
                <w:rFonts w:ascii="Tahoma" w:hAnsi="Tahoma" w:cs="Tahoma"/>
                <w:color w:val="000000"/>
                <w:sz w:val="12"/>
                <w:szCs w:val="12"/>
              </w:rPr>
              <w:t>14 538,70</w:t>
            </w:r>
          </w:p>
        </w:tc>
        <w:tc>
          <w:tcPr>
            <w:tcW w:w="975" w:type="dxa"/>
            <w:tcBorders>
              <w:top w:val="nil"/>
              <w:left w:val="nil"/>
              <w:bottom w:val="single" w:sz="4" w:space="0" w:color="auto"/>
              <w:right w:val="single" w:sz="4" w:space="0" w:color="auto"/>
            </w:tcBorders>
            <w:shd w:val="clear" w:color="000000" w:fill="FFFF99"/>
            <w:vAlign w:val="center"/>
            <w:hideMark/>
          </w:tcPr>
          <w:p w14:paraId="2E29240B"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согласно расчету с целью исполнения предписания ФАС России от 09.04.2020 №СП/29821/20</w:t>
            </w:r>
          </w:p>
        </w:tc>
      </w:tr>
      <w:tr w:rsidR="00347FEA" w:rsidRPr="00347FEA" w14:paraId="0EE401AB" w14:textId="77777777" w:rsidTr="00FD5FE0">
        <w:trPr>
          <w:trHeight w:val="675"/>
          <w:jc w:val="center"/>
        </w:trPr>
        <w:tc>
          <w:tcPr>
            <w:tcW w:w="416" w:type="dxa"/>
            <w:tcBorders>
              <w:top w:val="nil"/>
              <w:left w:val="nil"/>
              <w:bottom w:val="nil"/>
              <w:right w:val="nil"/>
            </w:tcBorders>
            <w:shd w:val="clear" w:color="auto" w:fill="auto"/>
            <w:noWrap/>
            <w:vAlign w:val="bottom"/>
            <w:hideMark/>
          </w:tcPr>
          <w:p w14:paraId="0B8BFFB3"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14DD3319"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12</w:t>
            </w:r>
          </w:p>
        </w:tc>
        <w:tc>
          <w:tcPr>
            <w:tcW w:w="1610" w:type="dxa"/>
            <w:tcBorders>
              <w:top w:val="nil"/>
              <w:left w:val="nil"/>
              <w:bottom w:val="single" w:sz="4" w:space="0" w:color="auto"/>
              <w:right w:val="single" w:sz="4" w:space="0" w:color="auto"/>
            </w:tcBorders>
            <w:shd w:val="clear" w:color="000000" w:fill="C0C0C0"/>
            <w:vAlign w:val="center"/>
            <w:hideMark/>
          </w:tcPr>
          <w:p w14:paraId="04FDFAFC"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НВВ с учетом корректировки (НДС не облагается)</w:t>
            </w:r>
          </w:p>
        </w:tc>
        <w:tc>
          <w:tcPr>
            <w:tcW w:w="652" w:type="dxa"/>
            <w:tcBorders>
              <w:top w:val="nil"/>
              <w:left w:val="nil"/>
              <w:bottom w:val="single" w:sz="4" w:space="0" w:color="auto"/>
              <w:right w:val="single" w:sz="4" w:space="0" w:color="auto"/>
            </w:tcBorders>
            <w:shd w:val="clear" w:color="000000" w:fill="C0C0C0"/>
            <w:vAlign w:val="center"/>
            <w:hideMark/>
          </w:tcPr>
          <w:p w14:paraId="1E92522B"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тыс. руб.</w:t>
            </w:r>
          </w:p>
        </w:tc>
        <w:tc>
          <w:tcPr>
            <w:tcW w:w="1780" w:type="dxa"/>
            <w:tcBorders>
              <w:top w:val="nil"/>
              <w:left w:val="nil"/>
              <w:bottom w:val="single" w:sz="4" w:space="0" w:color="auto"/>
              <w:right w:val="single" w:sz="4" w:space="0" w:color="auto"/>
            </w:tcBorders>
            <w:shd w:val="clear" w:color="000000" w:fill="CCFFCC"/>
            <w:noWrap/>
            <w:vAlign w:val="center"/>
            <w:hideMark/>
          </w:tcPr>
          <w:p w14:paraId="6E66ED12"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1 615 929,27</w:t>
            </w:r>
          </w:p>
        </w:tc>
        <w:tc>
          <w:tcPr>
            <w:tcW w:w="1600" w:type="dxa"/>
            <w:tcBorders>
              <w:top w:val="nil"/>
              <w:left w:val="nil"/>
              <w:bottom w:val="single" w:sz="4" w:space="0" w:color="auto"/>
              <w:right w:val="single" w:sz="4" w:space="0" w:color="auto"/>
            </w:tcBorders>
            <w:shd w:val="clear" w:color="000000" w:fill="CCFFCC"/>
            <w:noWrap/>
            <w:vAlign w:val="center"/>
            <w:hideMark/>
          </w:tcPr>
          <w:p w14:paraId="7DA1C73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780 643,52</w:t>
            </w:r>
          </w:p>
        </w:tc>
        <w:tc>
          <w:tcPr>
            <w:tcW w:w="1580" w:type="dxa"/>
            <w:tcBorders>
              <w:top w:val="nil"/>
              <w:left w:val="nil"/>
              <w:bottom w:val="single" w:sz="4" w:space="0" w:color="auto"/>
              <w:right w:val="single" w:sz="4" w:space="0" w:color="auto"/>
            </w:tcBorders>
            <w:shd w:val="clear" w:color="000000" w:fill="CCFFCC"/>
            <w:noWrap/>
            <w:vAlign w:val="center"/>
            <w:hideMark/>
          </w:tcPr>
          <w:p w14:paraId="4265918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835 285,75</w:t>
            </w:r>
          </w:p>
        </w:tc>
        <w:tc>
          <w:tcPr>
            <w:tcW w:w="624" w:type="dxa"/>
            <w:tcBorders>
              <w:top w:val="nil"/>
              <w:left w:val="nil"/>
              <w:bottom w:val="single" w:sz="4" w:space="0" w:color="auto"/>
              <w:right w:val="single" w:sz="4" w:space="0" w:color="auto"/>
            </w:tcBorders>
            <w:shd w:val="clear" w:color="000000" w:fill="FFFF99"/>
            <w:vAlign w:val="center"/>
            <w:hideMark/>
          </w:tcPr>
          <w:p w14:paraId="4D8CD98F"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c>
          <w:tcPr>
            <w:tcW w:w="1880" w:type="dxa"/>
            <w:tcBorders>
              <w:top w:val="nil"/>
              <w:left w:val="nil"/>
              <w:bottom w:val="single" w:sz="4" w:space="0" w:color="auto"/>
              <w:right w:val="single" w:sz="4" w:space="0" w:color="auto"/>
            </w:tcBorders>
            <w:shd w:val="clear" w:color="000000" w:fill="CCFFCC"/>
            <w:noWrap/>
            <w:vAlign w:val="center"/>
            <w:hideMark/>
          </w:tcPr>
          <w:p w14:paraId="2F8323E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1 630 467,97</w:t>
            </w:r>
          </w:p>
        </w:tc>
        <w:tc>
          <w:tcPr>
            <w:tcW w:w="1600" w:type="dxa"/>
            <w:tcBorders>
              <w:top w:val="nil"/>
              <w:left w:val="nil"/>
              <w:bottom w:val="single" w:sz="4" w:space="0" w:color="auto"/>
              <w:right w:val="single" w:sz="4" w:space="0" w:color="auto"/>
            </w:tcBorders>
            <w:shd w:val="clear" w:color="000000" w:fill="CCFFCC"/>
            <w:noWrap/>
            <w:vAlign w:val="center"/>
            <w:hideMark/>
          </w:tcPr>
          <w:p w14:paraId="550556C5"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780 643,52</w:t>
            </w:r>
          </w:p>
        </w:tc>
        <w:tc>
          <w:tcPr>
            <w:tcW w:w="1580" w:type="dxa"/>
            <w:tcBorders>
              <w:top w:val="nil"/>
              <w:left w:val="nil"/>
              <w:bottom w:val="single" w:sz="4" w:space="0" w:color="auto"/>
              <w:right w:val="single" w:sz="4" w:space="0" w:color="auto"/>
            </w:tcBorders>
            <w:shd w:val="clear" w:color="000000" w:fill="CCFFCC"/>
            <w:noWrap/>
            <w:vAlign w:val="center"/>
            <w:hideMark/>
          </w:tcPr>
          <w:p w14:paraId="48DE9517"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849 824,45</w:t>
            </w:r>
          </w:p>
        </w:tc>
        <w:tc>
          <w:tcPr>
            <w:tcW w:w="975" w:type="dxa"/>
            <w:tcBorders>
              <w:top w:val="nil"/>
              <w:left w:val="nil"/>
              <w:bottom w:val="single" w:sz="4" w:space="0" w:color="auto"/>
              <w:right w:val="single" w:sz="4" w:space="0" w:color="auto"/>
            </w:tcBorders>
            <w:shd w:val="clear" w:color="000000" w:fill="FFFF99"/>
            <w:vAlign w:val="center"/>
            <w:hideMark/>
          </w:tcPr>
          <w:p w14:paraId="1E0A5ED0" w14:textId="77777777" w:rsidR="00347FEA" w:rsidRPr="00347FEA" w:rsidRDefault="00347FEA" w:rsidP="00347FEA">
            <w:pPr>
              <w:rPr>
                <w:rFonts w:ascii="Tahoma" w:hAnsi="Tahoma" w:cs="Tahoma"/>
                <w:color w:val="000000"/>
                <w:sz w:val="12"/>
                <w:szCs w:val="12"/>
              </w:rPr>
            </w:pPr>
            <w:r w:rsidRPr="00347FEA">
              <w:rPr>
                <w:rFonts w:ascii="Tahoma" w:hAnsi="Tahoma" w:cs="Tahoma"/>
                <w:color w:val="000000"/>
                <w:sz w:val="12"/>
                <w:szCs w:val="12"/>
              </w:rPr>
              <w:t> </w:t>
            </w:r>
          </w:p>
        </w:tc>
      </w:tr>
      <w:tr w:rsidR="00347FEA" w:rsidRPr="00347FEA" w14:paraId="44F6E900" w14:textId="77777777" w:rsidTr="00FD5FE0">
        <w:trPr>
          <w:trHeight w:val="450"/>
          <w:jc w:val="center"/>
        </w:trPr>
        <w:tc>
          <w:tcPr>
            <w:tcW w:w="416" w:type="dxa"/>
            <w:tcBorders>
              <w:top w:val="nil"/>
              <w:left w:val="nil"/>
              <w:bottom w:val="nil"/>
              <w:right w:val="nil"/>
            </w:tcBorders>
            <w:shd w:val="clear" w:color="auto" w:fill="auto"/>
            <w:noWrap/>
            <w:vAlign w:val="bottom"/>
            <w:hideMark/>
          </w:tcPr>
          <w:p w14:paraId="5C20C81F" w14:textId="77777777" w:rsidR="00347FEA" w:rsidRPr="00347FEA" w:rsidRDefault="00347FEA" w:rsidP="00347FEA">
            <w:pPr>
              <w:rPr>
                <w:rFonts w:ascii="Tahoma" w:hAnsi="Tahoma" w:cs="Tahoma"/>
                <w:color w:val="000000"/>
                <w:sz w:val="12"/>
                <w:szCs w:val="12"/>
              </w:rPr>
            </w:pPr>
          </w:p>
        </w:tc>
        <w:tc>
          <w:tcPr>
            <w:tcW w:w="840" w:type="dxa"/>
            <w:tcBorders>
              <w:top w:val="nil"/>
              <w:left w:val="single" w:sz="4" w:space="0" w:color="auto"/>
              <w:bottom w:val="single" w:sz="4" w:space="0" w:color="auto"/>
              <w:right w:val="single" w:sz="4" w:space="0" w:color="auto"/>
            </w:tcBorders>
            <w:shd w:val="clear" w:color="000000" w:fill="C0C0C0"/>
            <w:noWrap/>
            <w:vAlign w:val="center"/>
            <w:hideMark/>
          </w:tcPr>
          <w:p w14:paraId="70AA46A5"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13</w:t>
            </w:r>
          </w:p>
        </w:tc>
        <w:tc>
          <w:tcPr>
            <w:tcW w:w="1610" w:type="dxa"/>
            <w:tcBorders>
              <w:top w:val="nil"/>
              <w:left w:val="nil"/>
              <w:bottom w:val="single" w:sz="4" w:space="0" w:color="auto"/>
              <w:right w:val="single" w:sz="4" w:space="0" w:color="auto"/>
            </w:tcBorders>
            <w:shd w:val="clear" w:color="000000" w:fill="C0C0C0"/>
            <w:vAlign w:val="center"/>
            <w:hideMark/>
          </w:tcPr>
          <w:p w14:paraId="4F650BAC" w14:textId="77777777" w:rsidR="00347FEA" w:rsidRPr="00347FEA" w:rsidRDefault="00347FEA" w:rsidP="00347FEA">
            <w:pPr>
              <w:rPr>
                <w:rFonts w:ascii="Tahoma" w:hAnsi="Tahoma" w:cs="Tahoma"/>
                <w:b/>
                <w:bCs/>
                <w:color w:val="000000"/>
                <w:sz w:val="12"/>
                <w:szCs w:val="12"/>
              </w:rPr>
            </w:pPr>
            <w:r w:rsidRPr="00347FEA">
              <w:rPr>
                <w:rFonts w:ascii="Tahoma" w:hAnsi="Tahoma" w:cs="Tahoma"/>
                <w:b/>
                <w:bCs/>
                <w:color w:val="000000"/>
                <w:sz w:val="12"/>
                <w:szCs w:val="12"/>
              </w:rPr>
              <w:t>Тариф (НДС не облагается)</w:t>
            </w:r>
          </w:p>
        </w:tc>
        <w:tc>
          <w:tcPr>
            <w:tcW w:w="652" w:type="dxa"/>
            <w:tcBorders>
              <w:top w:val="nil"/>
              <w:left w:val="nil"/>
              <w:bottom w:val="single" w:sz="4" w:space="0" w:color="auto"/>
              <w:right w:val="single" w:sz="4" w:space="0" w:color="auto"/>
            </w:tcBorders>
            <w:shd w:val="clear" w:color="000000" w:fill="C0C0C0"/>
            <w:vAlign w:val="center"/>
            <w:hideMark/>
          </w:tcPr>
          <w:p w14:paraId="727D9654"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руб./м3</w:t>
            </w:r>
          </w:p>
        </w:tc>
        <w:tc>
          <w:tcPr>
            <w:tcW w:w="1780" w:type="dxa"/>
            <w:tcBorders>
              <w:top w:val="nil"/>
              <w:left w:val="nil"/>
              <w:bottom w:val="single" w:sz="4" w:space="0" w:color="auto"/>
              <w:right w:val="single" w:sz="4" w:space="0" w:color="auto"/>
            </w:tcBorders>
            <w:shd w:val="clear" w:color="000000" w:fill="CCFFCC"/>
            <w:noWrap/>
            <w:vAlign w:val="center"/>
            <w:hideMark/>
          </w:tcPr>
          <w:p w14:paraId="56FD1458"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515,88</w:t>
            </w:r>
          </w:p>
        </w:tc>
        <w:tc>
          <w:tcPr>
            <w:tcW w:w="1600" w:type="dxa"/>
            <w:tcBorders>
              <w:top w:val="nil"/>
              <w:left w:val="nil"/>
              <w:bottom w:val="single" w:sz="4" w:space="0" w:color="auto"/>
              <w:right w:val="single" w:sz="4" w:space="0" w:color="auto"/>
            </w:tcBorders>
            <w:shd w:val="clear" w:color="000000" w:fill="CCFFCC"/>
            <w:noWrap/>
            <w:vAlign w:val="center"/>
            <w:hideMark/>
          </w:tcPr>
          <w:p w14:paraId="46024950"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498,44</w:t>
            </w:r>
          </w:p>
        </w:tc>
        <w:tc>
          <w:tcPr>
            <w:tcW w:w="1580" w:type="dxa"/>
            <w:tcBorders>
              <w:top w:val="nil"/>
              <w:left w:val="nil"/>
              <w:bottom w:val="single" w:sz="4" w:space="0" w:color="auto"/>
              <w:right w:val="single" w:sz="4" w:space="0" w:color="auto"/>
            </w:tcBorders>
            <w:shd w:val="clear" w:color="000000" w:fill="CCFFCC"/>
            <w:noWrap/>
            <w:vAlign w:val="center"/>
            <w:hideMark/>
          </w:tcPr>
          <w:p w14:paraId="60C357A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533,33</w:t>
            </w:r>
          </w:p>
        </w:tc>
        <w:tc>
          <w:tcPr>
            <w:tcW w:w="624" w:type="dxa"/>
            <w:tcBorders>
              <w:top w:val="nil"/>
              <w:left w:val="nil"/>
              <w:bottom w:val="single" w:sz="4" w:space="0" w:color="auto"/>
              <w:right w:val="single" w:sz="4" w:space="0" w:color="auto"/>
            </w:tcBorders>
            <w:shd w:val="clear" w:color="000000" w:fill="FFFF99"/>
            <w:vAlign w:val="center"/>
            <w:hideMark/>
          </w:tcPr>
          <w:p w14:paraId="4105A5F6"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107,0%</w:t>
            </w:r>
          </w:p>
        </w:tc>
        <w:tc>
          <w:tcPr>
            <w:tcW w:w="1880" w:type="dxa"/>
            <w:tcBorders>
              <w:top w:val="nil"/>
              <w:left w:val="nil"/>
              <w:bottom w:val="single" w:sz="4" w:space="0" w:color="auto"/>
              <w:right w:val="single" w:sz="4" w:space="0" w:color="auto"/>
            </w:tcBorders>
            <w:shd w:val="clear" w:color="000000" w:fill="CCFFCC"/>
            <w:noWrap/>
            <w:vAlign w:val="center"/>
            <w:hideMark/>
          </w:tcPr>
          <w:p w14:paraId="10BCAC7B"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520,53</w:t>
            </w:r>
          </w:p>
        </w:tc>
        <w:tc>
          <w:tcPr>
            <w:tcW w:w="1600" w:type="dxa"/>
            <w:tcBorders>
              <w:top w:val="nil"/>
              <w:left w:val="nil"/>
              <w:bottom w:val="single" w:sz="4" w:space="0" w:color="auto"/>
              <w:right w:val="single" w:sz="4" w:space="0" w:color="auto"/>
            </w:tcBorders>
            <w:shd w:val="clear" w:color="000000" w:fill="CCFFCC"/>
            <w:noWrap/>
            <w:vAlign w:val="center"/>
            <w:hideMark/>
          </w:tcPr>
          <w:p w14:paraId="3131A38E"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498,44</w:t>
            </w:r>
          </w:p>
        </w:tc>
        <w:tc>
          <w:tcPr>
            <w:tcW w:w="1580" w:type="dxa"/>
            <w:tcBorders>
              <w:top w:val="nil"/>
              <w:left w:val="nil"/>
              <w:bottom w:val="single" w:sz="4" w:space="0" w:color="auto"/>
              <w:right w:val="single" w:sz="4" w:space="0" w:color="auto"/>
            </w:tcBorders>
            <w:shd w:val="clear" w:color="000000" w:fill="CCFFCC"/>
            <w:noWrap/>
            <w:vAlign w:val="center"/>
            <w:hideMark/>
          </w:tcPr>
          <w:p w14:paraId="585C5341" w14:textId="77777777" w:rsidR="00347FEA" w:rsidRPr="00347FEA" w:rsidRDefault="00347FEA" w:rsidP="00347FEA">
            <w:pPr>
              <w:jc w:val="right"/>
              <w:rPr>
                <w:rFonts w:ascii="Tahoma" w:hAnsi="Tahoma" w:cs="Tahoma"/>
                <w:b/>
                <w:bCs/>
                <w:color w:val="000000"/>
                <w:sz w:val="12"/>
                <w:szCs w:val="12"/>
              </w:rPr>
            </w:pPr>
            <w:r w:rsidRPr="00347FEA">
              <w:rPr>
                <w:rFonts w:ascii="Tahoma" w:hAnsi="Tahoma" w:cs="Tahoma"/>
                <w:b/>
                <w:bCs/>
                <w:color w:val="000000"/>
                <w:sz w:val="12"/>
                <w:szCs w:val="12"/>
              </w:rPr>
              <w:t>542,61</w:t>
            </w:r>
          </w:p>
        </w:tc>
        <w:tc>
          <w:tcPr>
            <w:tcW w:w="975" w:type="dxa"/>
            <w:tcBorders>
              <w:top w:val="nil"/>
              <w:left w:val="nil"/>
              <w:bottom w:val="single" w:sz="4" w:space="0" w:color="auto"/>
              <w:right w:val="single" w:sz="4" w:space="0" w:color="auto"/>
            </w:tcBorders>
            <w:shd w:val="clear" w:color="000000" w:fill="FFFF99"/>
            <w:vAlign w:val="center"/>
            <w:hideMark/>
          </w:tcPr>
          <w:p w14:paraId="68F2C831" w14:textId="77777777" w:rsidR="00347FEA" w:rsidRPr="00347FEA" w:rsidRDefault="00347FEA" w:rsidP="00347FEA">
            <w:pPr>
              <w:jc w:val="center"/>
              <w:rPr>
                <w:rFonts w:ascii="Tahoma" w:hAnsi="Tahoma" w:cs="Tahoma"/>
                <w:b/>
                <w:bCs/>
                <w:color w:val="000000"/>
                <w:sz w:val="12"/>
                <w:szCs w:val="12"/>
              </w:rPr>
            </w:pPr>
            <w:r w:rsidRPr="00347FEA">
              <w:rPr>
                <w:rFonts w:ascii="Tahoma" w:hAnsi="Tahoma" w:cs="Tahoma"/>
                <w:b/>
                <w:bCs/>
                <w:color w:val="000000"/>
                <w:sz w:val="12"/>
                <w:szCs w:val="12"/>
              </w:rPr>
              <w:t>108,9%</w:t>
            </w:r>
          </w:p>
        </w:tc>
      </w:tr>
    </w:tbl>
    <w:p w14:paraId="4DC4C645" w14:textId="340B2A44" w:rsidR="00184787" w:rsidRDefault="00184787" w:rsidP="00184787">
      <w:pPr>
        <w:ind w:right="142"/>
        <w:jc w:val="both"/>
      </w:pPr>
    </w:p>
    <w:sectPr w:rsidR="00184787" w:rsidSect="00347FEA">
      <w:pgSz w:w="16838" w:h="11906" w:orient="landscape"/>
      <w:pgMar w:top="1134" w:right="567"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236B39" w:rsidRDefault="00236B39" w:rsidP="00943C6C">
      <w:r>
        <w:separator/>
      </w:r>
    </w:p>
  </w:endnote>
  <w:endnote w:type="continuationSeparator" w:id="0">
    <w:p w14:paraId="534ADC4C" w14:textId="77777777" w:rsidR="00236B39" w:rsidRDefault="00236B3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236B39" w:rsidRDefault="00236B3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236B39" w:rsidRDefault="00236B3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6601A89" w:rsidR="00236B39" w:rsidRDefault="00236B39"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25 заседания Правления РЭК Кузбасса от 26.05.</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236B39" w:rsidRDefault="00236B39" w:rsidP="00943C6C">
      <w:r>
        <w:separator/>
      </w:r>
    </w:p>
  </w:footnote>
  <w:footnote w:type="continuationSeparator" w:id="0">
    <w:p w14:paraId="0986EF99" w14:textId="77777777" w:rsidR="00236B39" w:rsidRDefault="00236B39"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E91C95"/>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FB79DE"/>
    <w:multiLevelType w:val="hybridMultilevel"/>
    <w:tmpl w:val="1BA25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74612CE"/>
    <w:multiLevelType w:val="multilevel"/>
    <w:tmpl w:val="18EA2CD0"/>
    <w:lvl w:ilvl="0">
      <w:start w:val="3"/>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1" w15:restartNumberingAfterBreak="0">
    <w:nsid w:val="17FA095F"/>
    <w:multiLevelType w:val="hybridMultilevel"/>
    <w:tmpl w:val="80FE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C2911"/>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A6D6CBE"/>
    <w:multiLevelType w:val="multilevel"/>
    <w:tmpl w:val="165E659A"/>
    <w:lvl w:ilvl="0">
      <w:start w:val="2"/>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377E4"/>
    <w:multiLevelType w:val="hybridMultilevel"/>
    <w:tmpl w:val="5274835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6" w15:restartNumberingAfterBreak="0">
    <w:nsid w:val="1E2826A4"/>
    <w:multiLevelType w:val="hybridMultilevel"/>
    <w:tmpl w:val="18B08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666F63"/>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hybridMultilevel"/>
    <w:tmpl w:val="654E00BE"/>
    <w:lvl w:ilvl="0" w:tplc="0419000F">
      <w:start w:val="1"/>
      <w:numFmt w:val="decimal"/>
      <w:lvlText w:val="%1."/>
      <w:lvlJc w:val="left"/>
      <w:pPr>
        <w:ind w:left="928" w:hanging="360"/>
      </w:pPr>
    </w:lvl>
    <w:lvl w:ilvl="1" w:tplc="0419000F">
      <w:start w:val="1"/>
      <w:numFmt w:val="decimal"/>
      <w:lvlText w:val="%2."/>
      <w:lvlJc w:val="left"/>
      <w:pPr>
        <w:ind w:left="1648" w:hanging="360"/>
      </w:pPr>
      <w:rPr>
        <w:rFonts w:hint="default"/>
      </w:r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2BC010C8"/>
    <w:multiLevelType w:val="hybridMultilevel"/>
    <w:tmpl w:val="FEFEFDB8"/>
    <w:lvl w:ilvl="0" w:tplc="AC68BB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1" w15:restartNumberingAfterBreak="0">
    <w:nsid w:val="2CEE649D"/>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241720A"/>
    <w:multiLevelType w:val="multilevel"/>
    <w:tmpl w:val="6D107258"/>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C719F"/>
    <w:multiLevelType w:val="hybridMultilevel"/>
    <w:tmpl w:val="630E9CB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B92F0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7368D6"/>
    <w:multiLevelType w:val="multilevel"/>
    <w:tmpl w:val="34088C4C"/>
    <w:lvl w:ilvl="0">
      <w:start w:val="1"/>
      <w:numFmt w:val="decimal"/>
      <w:lvlText w:val="%1."/>
      <w:lvlJc w:val="left"/>
      <w:pPr>
        <w:ind w:left="2345"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1" w15:restartNumberingAfterBreak="0">
    <w:nsid w:val="68F253E3"/>
    <w:multiLevelType w:val="hybridMultilevel"/>
    <w:tmpl w:val="CF0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DB46FEB"/>
    <w:multiLevelType w:val="hybridMultilevel"/>
    <w:tmpl w:val="290C0D96"/>
    <w:lvl w:ilvl="0" w:tplc="873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C9099C"/>
    <w:multiLevelType w:val="hybridMultilevel"/>
    <w:tmpl w:val="8F66B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446E09"/>
    <w:multiLevelType w:val="hybridMultilevel"/>
    <w:tmpl w:val="3D404BA4"/>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36" w15:restartNumberingAfterBreak="0">
    <w:nsid w:val="788F5868"/>
    <w:multiLevelType w:val="hybridMultilevel"/>
    <w:tmpl w:val="8BF00ED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15:restartNumberingAfterBreak="0">
    <w:nsid w:val="7A487E17"/>
    <w:multiLevelType w:val="multilevel"/>
    <w:tmpl w:val="A7CE2272"/>
    <w:lvl w:ilvl="0">
      <w:start w:val="1"/>
      <w:numFmt w:val="decimal"/>
      <w:lvlText w:val="%1."/>
      <w:lvlJc w:val="left"/>
      <w:pPr>
        <w:ind w:left="1069" w:hanging="360"/>
      </w:pPr>
      <w:rPr>
        <w:rFonts w:hint="default"/>
      </w:rPr>
    </w:lvl>
    <w:lvl w:ilvl="1">
      <w:start w:val="1"/>
      <w:numFmt w:val="decimal"/>
      <w:isLgl/>
      <w:lvlText w:val="%1.%2."/>
      <w:lvlJc w:val="left"/>
      <w:pPr>
        <w:ind w:left="1459" w:hanging="750"/>
      </w:pPr>
      <w:rPr>
        <w:rFonts w:hint="default"/>
      </w:rPr>
    </w:lvl>
    <w:lvl w:ilvl="2">
      <w:start w:val="7"/>
      <w:numFmt w:val="decimal"/>
      <w:isLgl/>
      <w:lvlText w:val="%1.%2.%3."/>
      <w:lvlJc w:val="left"/>
      <w:pPr>
        <w:ind w:left="2735"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8"/>
  </w:num>
  <w:num w:numId="2">
    <w:abstractNumId w:val="2"/>
  </w:num>
  <w:num w:numId="3">
    <w:abstractNumId w:val="0"/>
  </w:num>
  <w:num w:numId="4">
    <w:abstractNumId w:val="3"/>
  </w:num>
  <w:num w:numId="5">
    <w:abstractNumId w:val="1"/>
  </w:num>
  <w:num w:numId="6">
    <w:abstractNumId w:val="25"/>
  </w:num>
  <w:num w:numId="7">
    <w:abstractNumId w:val="8"/>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7"/>
  </w:num>
  <w:num w:numId="11">
    <w:abstractNumId w:val="12"/>
  </w:num>
  <w:num w:numId="12">
    <w:abstractNumId w:val="23"/>
  </w:num>
  <w:num w:numId="13">
    <w:abstractNumId w:val="29"/>
  </w:num>
  <w:num w:numId="14">
    <w:abstractNumId w:val="22"/>
  </w:num>
  <w:num w:numId="15">
    <w:abstractNumId w:val="7"/>
  </w:num>
  <w:num w:numId="16">
    <w:abstractNumId w:val="37"/>
  </w:num>
  <w:num w:numId="17">
    <w:abstractNumId w:val="17"/>
  </w:num>
  <w:num w:numId="18">
    <w:abstractNumId w:val="32"/>
  </w:num>
  <w:num w:numId="19">
    <w:abstractNumId w:val="13"/>
  </w:num>
  <w:num w:numId="20">
    <w:abstractNumId w:val="21"/>
  </w:num>
  <w:num w:numId="21">
    <w:abstractNumId w:val="26"/>
  </w:num>
  <w:num w:numId="22">
    <w:abstractNumId w:val="14"/>
  </w:num>
  <w:num w:numId="23">
    <w:abstractNumId w:val="35"/>
  </w:num>
  <w:num w:numId="24">
    <w:abstractNumId w:val="19"/>
  </w:num>
  <w:num w:numId="25">
    <w:abstractNumId w:val="28"/>
  </w:num>
  <w:num w:numId="26">
    <w:abstractNumId w:val="16"/>
  </w:num>
  <w:num w:numId="27">
    <w:abstractNumId w:val="10"/>
  </w:num>
  <w:num w:numId="28">
    <w:abstractNumId w:val="20"/>
  </w:num>
  <w:num w:numId="29">
    <w:abstractNumId w:val="15"/>
  </w:num>
  <w:num w:numId="30">
    <w:abstractNumId w:val="36"/>
  </w:num>
  <w:num w:numId="31">
    <w:abstractNumId w:val="34"/>
  </w:num>
  <w:num w:numId="32">
    <w:abstractNumId w:val="9"/>
  </w:num>
  <w:num w:numId="33">
    <w:abstractNumId w:val="31"/>
  </w:num>
  <w:num w:numId="34">
    <w:abstractNumId w:val="11"/>
  </w:num>
  <w:num w:numId="3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2424"/>
    <w:rsid w:val="003134DB"/>
    <w:rsid w:val="0031524F"/>
    <w:rsid w:val="00320509"/>
    <w:rsid w:val="003240B3"/>
    <w:rsid w:val="00340BD2"/>
    <w:rsid w:val="00340DB5"/>
    <w:rsid w:val="003421D0"/>
    <w:rsid w:val="003446F3"/>
    <w:rsid w:val="003468FE"/>
    <w:rsid w:val="00347FEA"/>
    <w:rsid w:val="00350577"/>
    <w:rsid w:val="00350C15"/>
    <w:rsid w:val="00353546"/>
    <w:rsid w:val="00354ECC"/>
    <w:rsid w:val="003572B7"/>
    <w:rsid w:val="0036058D"/>
    <w:rsid w:val="00373F98"/>
    <w:rsid w:val="003768EE"/>
    <w:rsid w:val="00377542"/>
    <w:rsid w:val="00377D8F"/>
    <w:rsid w:val="00380B7A"/>
    <w:rsid w:val="0038201C"/>
    <w:rsid w:val="00382CCF"/>
    <w:rsid w:val="00385012"/>
    <w:rsid w:val="00392BBA"/>
    <w:rsid w:val="00397DAE"/>
    <w:rsid w:val="003A0785"/>
    <w:rsid w:val="003A24C0"/>
    <w:rsid w:val="003A34AC"/>
    <w:rsid w:val="003B01E1"/>
    <w:rsid w:val="003B11FB"/>
    <w:rsid w:val="003B1D16"/>
    <w:rsid w:val="003B7EAA"/>
    <w:rsid w:val="003C425C"/>
    <w:rsid w:val="003C63B0"/>
    <w:rsid w:val="003D45FD"/>
    <w:rsid w:val="003D47BD"/>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17B4C"/>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B6B"/>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62AC"/>
    <w:rsid w:val="009A675C"/>
    <w:rsid w:val="009A6C40"/>
    <w:rsid w:val="009A788B"/>
    <w:rsid w:val="009A7ADA"/>
    <w:rsid w:val="009B328A"/>
    <w:rsid w:val="009B3BE7"/>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6F3D"/>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29FB"/>
    <w:rsid w:val="00AE4BC1"/>
    <w:rsid w:val="00AE6B37"/>
    <w:rsid w:val="00AE6E7C"/>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068E"/>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0AF2"/>
    <w:rsid w:val="00E13B8C"/>
    <w:rsid w:val="00E1587B"/>
    <w:rsid w:val="00E15B30"/>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2290"/>
    <w:rsid w:val="00E82718"/>
    <w:rsid w:val="00E84D88"/>
    <w:rsid w:val="00E85B6F"/>
    <w:rsid w:val="00E87222"/>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1F59"/>
    <w:rsid w:val="00FC2D1F"/>
    <w:rsid w:val="00FC5147"/>
    <w:rsid w:val="00FC5872"/>
    <w:rsid w:val="00FD5FE0"/>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uiPriority w:val="11"/>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uiPriority w:val="10"/>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3648</TotalTime>
  <Pages>21</Pages>
  <Words>5318</Words>
  <Characters>30314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46</cp:revision>
  <cp:lastPrinted>2020-05-28T02:25:00Z</cp:lastPrinted>
  <dcterms:created xsi:type="dcterms:W3CDTF">2019-12-23T03:40:00Z</dcterms:created>
  <dcterms:modified xsi:type="dcterms:W3CDTF">2020-05-28T07:53:00Z</dcterms:modified>
</cp:coreProperties>
</file>