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23D89DA9" w:rsidR="001450C6" w:rsidRPr="005F2917" w:rsidRDefault="001450C6" w:rsidP="001450C6">
      <w:pPr>
        <w:tabs>
          <w:tab w:val="left" w:pos="540"/>
        </w:tabs>
        <w:jc w:val="center"/>
        <w:rPr>
          <w:b/>
        </w:rPr>
      </w:pPr>
      <w:r w:rsidRPr="00C73561">
        <w:rPr>
          <w:b/>
        </w:rPr>
        <w:t xml:space="preserve">ПРОТОКОЛ № </w:t>
      </w:r>
      <w:r w:rsidR="00DC3670">
        <w:rPr>
          <w:b/>
        </w:rPr>
        <w:t>4</w:t>
      </w:r>
      <w:r w:rsidR="00B554C2">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644A4A6C" w:rsidR="00C1453D" w:rsidRPr="00C73561" w:rsidRDefault="00B554C2" w:rsidP="00C1453D">
      <w:pPr>
        <w:tabs>
          <w:tab w:val="left" w:pos="8619"/>
        </w:tabs>
        <w:jc w:val="both"/>
      </w:pPr>
      <w:r>
        <w:t>04</w:t>
      </w:r>
      <w:r w:rsidR="007407D0" w:rsidRPr="00C73561">
        <w:t>.</w:t>
      </w:r>
      <w:r w:rsidR="00232BB5">
        <w:t>0</w:t>
      </w:r>
      <w:r>
        <w:t>8</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D0323B9" w14:textId="0AE1AE3A" w:rsidR="00EA6467" w:rsidRPr="004E7812" w:rsidRDefault="001450C6" w:rsidP="00EA6467">
      <w:pPr>
        <w:ind w:right="-142"/>
        <w:jc w:val="both"/>
        <w:rPr>
          <w:bCs/>
        </w:rPr>
      </w:pPr>
      <w:r w:rsidRPr="005978EF">
        <w:rPr>
          <w:b/>
        </w:rPr>
        <w:t>Члены Правления:</w:t>
      </w:r>
      <w:r w:rsidR="00D14585" w:rsidRPr="005978EF">
        <w:rPr>
          <w:b/>
        </w:rPr>
        <w:t xml:space="preserve"> </w:t>
      </w:r>
      <w:r w:rsidR="00B554C2" w:rsidRPr="00B554C2">
        <w:rPr>
          <w:bCs/>
        </w:rPr>
        <w:t xml:space="preserve">Чурсина О.А., </w:t>
      </w:r>
      <w:bookmarkStart w:id="0" w:name="_Hlk40447995"/>
      <w:r w:rsidR="002100CE">
        <w:rPr>
          <w:bCs/>
        </w:rPr>
        <w:t>Игонин С.Е.</w:t>
      </w:r>
      <w:r w:rsidR="00B554C2">
        <w:rPr>
          <w:bCs/>
        </w:rPr>
        <w:t xml:space="preserve"> (голосовал заочно)</w:t>
      </w:r>
      <w:r w:rsidR="00BB1333">
        <w:rPr>
          <w:bCs/>
        </w:rPr>
        <w:t xml:space="preserve">, </w:t>
      </w:r>
      <w:proofErr w:type="spellStart"/>
      <w:r w:rsidR="00BB1333">
        <w:rPr>
          <w:bCs/>
        </w:rPr>
        <w:t>Кулебакин</w:t>
      </w:r>
      <w:proofErr w:type="spellEnd"/>
      <w:r w:rsidR="00BB1333">
        <w:rPr>
          <w:bCs/>
        </w:rPr>
        <w:t xml:space="preserve"> С.В.</w:t>
      </w:r>
      <w:r w:rsidR="00B554C2">
        <w:rPr>
          <w:bCs/>
        </w:rPr>
        <w:t xml:space="preserve">, </w:t>
      </w:r>
      <w:r w:rsidR="00B554C2">
        <w:rPr>
          <w:bCs/>
        </w:rPr>
        <w:br/>
      </w:r>
      <w:r w:rsidR="000D3A56">
        <w:rPr>
          <w:bCs/>
        </w:rPr>
        <w:t>Гусельщиков Э.Б.,</w:t>
      </w:r>
      <w:r w:rsidR="00285678">
        <w:rPr>
          <w:bCs/>
        </w:rPr>
        <w:t xml:space="preserve"> Кулебякина М.В. (присутствовала на вопросах № 1 повестки заседания),</w:t>
      </w:r>
      <w:r w:rsidR="000D3A56">
        <w:rPr>
          <w:bCs/>
        </w:rPr>
        <w:t xml:space="preserve"> </w:t>
      </w:r>
      <w:r w:rsidR="00EA6467" w:rsidRPr="004E7812">
        <w:rPr>
          <w:bCs/>
        </w:rPr>
        <w:t>Полякова Ю.А. (с правом совещательного голоса (не принимает участие в голосовании)).</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DC0B53" w:rsidR="000B56FE" w:rsidRDefault="000D3A56" w:rsidP="000B56FE">
      <w:pPr>
        <w:jc w:val="both"/>
        <w:rPr>
          <w:bCs/>
        </w:rPr>
      </w:pPr>
      <w:r>
        <w:rPr>
          <w:b/>
        </w:rPr>
        <w:t>Бушуева О.В</w:t>
      </w:r>
      <w:r w:rsidR="000B56FE" w:rsidRPr="00D57DB8">
        <w:rPr>
          <w:b/>
        </w:rPr>
        <w:t>.</w:t>
      </w:r>
      <w:r w:rsidR="000B56FE" w:rsidRPr="00D57DB8">
        <w:rPr>
          <w:bCs/>
        </w:rPr>
        <w:t xml:space="preserve"> – начальник </w:t>
      </w:r>
      <w:proofErr w:type="spellStart"/>
      <w:r w:rsidR="00F87892">
        <w:rPr>
          <w:bCs/>
        </w:rPr>
        <w:t>контрольно</w:t>
      </w:r>
      <w:proofErr w:type="spellEnd"/>
      <w:r w:rsidR="00F87892">
        <w:rPr>
          <w:bCs/>
        </w:rPr>
        <w:t xml:space="preserve"> – правового управления</w:t>
      </w:r>
      <w:r w:rsidR="00BB1333">
        <w:rPr>
          <w:bCs/>
        </w:rPr>
        <w:t xml:space="preserve"> </w:t>
      </w:r>
      <w:r w:rsidR="00F30994">
        <w:rPr>
          <w:bCs/>
        </w:rPr>
        <w:t>Р</w:t>
      </w:r>
      <w:r w:rsidR="000B56FE" w:rsidRPr="00D57DB8">
        <w:rPr>
          <w:bCs/>
        </w:rPr>
        <w:t xml:space="preserve">егиональной энергетической комиссии </w:t>
      </w:r>
      <w:r w:rsidR="004262E6">
        <w:rPr>
          <w:bCs/>
        </w:rPr>
        <w:t>Кузбасса</w:t>
      </w:r>
      <w:r w:rsidR="000B56FE">
        <w:rPr>
          <w:bCs/>
        </w:rPr>
        <w:t>;</w:t>
      </w:r>
    </w:p>
    <w:p w14:paraId="10C57E54" w14:textId="77228B38" w:rsidR="00B554C2" w:rsidRPr="00B554C2" w:rsidRDefault="00B554C2" w:rsidP="00B554C2">
      <w:pPr>
        <w:jc w:val="both"/>
        <w:rPr>
          <w:bCs/>
        </w:rPr>
      </w:pPr>
      <w:proofErr w:type="spellStart"/>
      <w:r>
        <w:rPr>
          <w:b/>
        </w:rPr>
        <w:t>Жеребцова</w:t>
      </w:r>
      <w:proofErr w:type="spellEnd"/>
      <w:r>
        <w:rPr>
          <w:b/>
        </w:rPr>
        <w:t xml:space="preserve"> Н.А. – </w:t>
      </w:r>
      <w:r w:rsidRPr="00B554C2">
        <w:rPr>
          <w:bCs/>
        </w:rPr>
        <w:t>главный консультант ценообразования транспортных и социально – значимых услуг Региональной энергетической комиссии Кузбасса.</w:t>
      </w:r>
    </w:p>
    <w:p w14:paraId="31C3A096" w14:textId="1438F359" w:rsidR="00C83D03" w:rsidRPr="00B52DA4" w:rsidRDefault="00B52DA4" w:rsidP="00285678">
      <w:pPr>
        <w:jc w:val="both"/>
        <w:rPr>
          <w:bCs/>
        </w:rPr>
      </w:pPr>
      <w:proofErr w:type="spellStart"/>
      <w:r>
        <w:rPr>
          <w:b/>
        </w:rPr>
        <w:t>Кукшенева</w:t>
      </w:r>
      <w:proofErr w:type="spellEnd"/>
      <w:r>
        <w:rPr>
          <w:b/>
        </w:rPr>
        <w:t xml:space="preserve"> Я.Ю. – </w:t>
      </w:r>
      <w:r w:rsidRPr="00B52DA4">
        <w:rPr>
          <w:bCs/>
        </w:rPr>
        <w:t>главный экономист АО «</w:t>
      </w:r>
      <w:proofErr w:type="spellStart"/>
      <w:r w:rsidRPr="00B52DA4">
        <w:rPr>
          <w:bCs/>
        </w:rPr>
        <w:t>Кузнецкпогрузтранс</w:t>
      </w:r>
      <w:proofErr w:type="spellEnd"/>
      <w:r w:rsidRPr="00B52DA4">
        <w:rPr>
          <w:bCs/>
        </w:rPr>
        <w:t>».</w:t>
      </w:r>
    </w:p>
    <w:p w14:paraId="67DC6017" w14:textId="77777777" w:rsidR="00B52DA4" w:rsidRDefault="00B52DA4" w:rsidP="00285678">
      <w:pPr>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285678" w:rsidRPr="00524D6E" w14:paraId="090E03A0" w14:textId="77777777" w:rsidTr="005001DD">
        <w:trPr>
          <w:trHeight w:val="244"/>
          <w:jc w:val="center"/>
        </w:trPr>
        <w:tc>
          <w:tcPr>
            <w:tcW w:w="621" w:type="dxa"/>
            <w:shd w:val="clear" w:color="auto" w:fill="auto"/>
            <w:vAlign w:val="center"/>
          </w:tcPr>
          <w:p w14:paraId="5E29A3B5" w14:textId="64F943C1" w:rsidR="00285678" w:rsidRDefault="00285678" w:rsidP="00285678">
            <w:pPr>
              <w:jc w:val="center"/>
            </w:pPr>
            <w:r>
              <w:t>1.</w:t>
            </w:r>
          </w:p>
        </w:tc>
        <w:tc>
          <w:tcPr>
            <w:tcW w:w="8806" w:type="dxa"/>
            <w:shd w:val="clear" w:color="auto" w:fill="auto"/>
          </w:tcPr>
          <w:p w14:paraId="7E7A3695" w14:textId="15B571D3" w:rsidR="00285678" w:rsidRPr="00B52DA4" w:rsidRDefault="00B554C2" w:rsidP="00285678">
            <w:pPr>
              <w:jc w:val="both"/>
              <w:rPr>
                <w:bCs/>
              </w:rPr>
            </w:pPr>
            <w:r w:rsidRPr="00B52DA4">
              <w:rPr>
                <w:bCs/>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p>
        </w:tc>
      </w:tr>
      <w:tr w:rsidR="00285678" w:rsidRPr="00524D6E" w14:paraId="061E26D2" w14:textId="77777777" w:rsidTr="005001DD">
        <w:trPr>
          <w:trHeight w:val="244"/>
          <w:jc w:val="center"/>
        </w:trPr>
        <w:tc>
          <w:tcPr>
            <w:tcW w:w="621" w:type="dxa"/>
            <w:shd w:val="clear" w:color="auto" w:fill="auto"/>
            <w:vAlign w:val="center"/>
          </w:tcPr>
          <w:p w14:paraId="40BB5776" w14:textId="7B4965F6" w:rsidR="00285678" w:rsidRDefault="00285678" w:rsidP="00285678">
            <w:pPr>
              <w:jc w:val="center"/>
            </w:pPr>
            <w:r>
              <w:t>2.</w:t>
            </w:r>
          </w:p>
        </w:tc>
        <w:tc>
          <w:tcPr>
            <w:tcW w:w="8806" w:type="dxa"/>
            <w:shd w:val="clear" w:color="auto" w:fill="auto"/>
          </w:tcPr>
          <w:p w14:paraId="6E171218" w14:textId="1E062087" w:rsidR="00285678" w:rsidRPr="00F5457C" w:rsidRDefault="000422FB" w:rsidP="00285678">
            <w:pPr>
              <w:jc w:val="both"/>
              <w:rPr>
                <w:color w:val="000000"/>
                <w:kern w:val="32"/>
              </w:rPr>
            </w:pPr>
            <w:r w:rsidRPr="000422FB">
              <w:rPr>
                <w:bCs/>
              </w:rPr>
              <w:t>Об установлении предельных максимальных тарифов на транспортные услуги, оказываемые на подъездных железнодорожных путях АО «</w:t>
            </w:r>
            <w:proofErr w:type="spellStart"/>
            <w:r w:rsidRPr="000422FB">
              <w:rPr>
                <w:bCs/>
              </w:rPr>
              <w:t>Кузнецкпогрузтранс</w:t>
            </w:r>
            <w:proofErr w:type="spellEnd"/>
          </w:p>
        </w:tc>
      </w:tr>
    </w:tbl>
    <w:p w14:paraId="27AB4697" w14:textId="77777777" w:rsidR="003A6995" w:rsidRDefault="003A6995" w:rsidP="00C96B00">
      <w:pPr>
        <w:ind w:firstLine="709"/>
        <w:jc w:val="both"/>
        <w:rPr>
          <w:b/>
        </w:rPr>
      </w:pPr>
    </w:p>
    <w:p w14:paraId="538008C7" w14:textId="77777777" w:rsidR="00B554C2" w:rsidRDefault="00D14585" w:rsidP="00B554C2">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5F712C87" w14:textId="77777777" w:rsidR="00B554C2" w:rsidRDefault="00B554C2" w:rsidP="00B554C2">
      <w:pPr>
        <w:ind w:firstLine="709"/>
        <w:jc w:val="both"/>
        <w:rPr>
          <w:bCs/>
        </w:rPr>
      </w:pPr>
    </w:p>
    <w:p w14:paraId="44943262" w14:textId="13C61754" w:rsidR="00265448" w:rsidRPr="00B554C2" w:rsidRDefault="00F4075B" w:rsidP="00B554C2">
      <w:pPr>
        <w:ind w:firstLine="709"/>
        <w:jc w:val="both"/>
        <w:rPr>
          <w:bCs/>
        </w:rPr>
      </w:pPr>
      <w:r w:rsidRPr="00B554C2">
        <w:rPr>
          <w:bCs/>
        </w:rPr>
        <w:t xml:space="preserve">Вопрос 1 </w:t>
      </w:r>
      <w:bookmarkStart w:id="1" w:name="_Hlk31814456"/>
      <w:r w:rsidR="006B13C7" w:rsidRPr="00B554C2">
        <w:rPr>
          <w:b/>
        </w:rPr>
        <w:t>«</w:t>
      </w:r>
      <w:r w:rsidR="00B554C2" w:rsidRPr="00B554C2">
        <w:rPr>
          <w:b/>
        </w:rPr>
        <w:t>О внесении изменений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006B13C7" w:rsidRPr="00285678">
        <w:rPr>
          <w:b/>
        </w:rPr>
        <w:t>».</w:t>
      </w:r>
    </w:p>
    <w:p w14:paraId="5EE6E113" w14:textId="77777777" w:rsidR="006B13C7" w:rsidRPr="00F5457C" w:rsidRDefault="006B13C7" w:rsidP="00C96B00">
      <w:pPr>
        <w:ind w:firstLine="709"/>
        <w:jc w:val="both"/>
        <w:rPr>
          <w:b/>
        </w:rPr>
      </w:pPr>
    </w:p>
    <w:bookmarkEnd w:id="1"/>
    <w:p w14:paraId="4B926EEE" w14:textId="43C5531D" w:rsidR="00F007EB" w:rsidRDefault="00420CA8" w:rsidP="00B52DA4">
      <w:pPr>
        <w:ind w:firstLine="567"/>
        <w:jc w:val="both"/>
        <w:rPr>
          <w:bCs/>
        </w:rPr>
      </w:pPr>
      <w:r>
        <w:rPr>
          <w:bCs/>
        </w:rPr>
        <w:t xml:space="preserve">Докладчик </w:t>
      </w:r>
      <w:proofErr w:type="spellStart"/>
      <w:r w:rsidR="00B52DA4" w:rsidRPr="00B52DA4">
        <w:rPr>
          <w:b/>
        </w:rPr>
        <w:t>Кулебакин</w:t>
      </w:r>
      <w:proofErr w:type="spellEnd"/>
      <w:r w:rsidR="00B52DA4" w:rsidRPr="00B52DA4">
        <w:rPr>
          <w:b/>
        </w:rPr>
        <w:t xml:space="preserve"> С.В.</w:t>
      </w:r>
      <w:r>
        <w:rPr>
          <w:bCs/>
        </w:rPr>
        <w:t xml:space="preserve"> </w:t>
      </w:r>
      <w:r w:rsidR="00482DB1">
        <w:rPr>
          <w:bCs/>
        </w:rPr>
        <w:t>согласно экспертному заключению (приложение № 1 к настоящему протоколу) предлага</w:t>
      </w:r>
      <w:r w:rsidR="00B52DA4">
        <w:rPr>
          <w:bCs/>
        </w:rPr>
        <w:t>е</w:t>
      </w:r>
      <w:r w:rsidR="00482DB1">
        <w:rPr>
          <w:bCs/>
        </w:rPr>
        <w:t>т</w:t>
      </w:r>
      <w:r w:rsidR="00B52DA4">
        <w:rPr>
          <w:bCs/>
        </w:rPr>
        <w:t>:</w:t>
      </w:r>
    </w:p>
    <w:p w14:paraId="13F250A0" w14:textId="520BCA7D" w:rsidR="00B52DA4" w:rsidRDefault="00B52DA4" w:rsidP="00B52DA4">
      <w:pPr>
        <w:ind w:firstLine="567"/>
        <w:jc w:val="both"/>
        <w:rPr>
          <w:bCs/>
        </w:rPr>
      </w:pPr>
    </w:p>
    <w:p w14:paraId="59EA1910" w14:textId="77777777" w:rsidR="00B52DA4" w:rsidRPr="00B52DA4" w:rsidRDefault="00B52DA4" w:rsidP="00B52DA4">
      <w:pPr>
        <w:ind w:firstLine="709"/>
        <w:jc w:val="both"/>
        <w:rPr>
          <w:bCs/>
        </w:rPr>
      </w:pPr>
      <w:r w:rsidRPr="00B52DA4">
        <w:rPr>
          <w:bCs/>
        </w:rPr>
        <w:t>1. Внести в постановление региональной энергетической комиссии Кемеровской области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редакции постановления Региональной энергетической комиссии Кузбасса от 19.05.2020 № 63) следующие изменения:</w:t>
      </w:r>
    </w:p>
    <w:p w14:paraId="04D058B4" w14:textId="77777777" w:rsidR="00B52DA4" w:rsidRPr="00B52DA4" w:rsidRDefault="00B52DA4" w:rsidP="00B52DA4">
      <w:pPr>
        <w:ind w:firstLine="709"/>
        <w:jc w:val="both"/>
        <w:rPr>
          <w:bCs/>
        </w:rPr>
      </w:pPr>
      <w:r w:rsidRPr="00B52DA4">
        <w:rPr>
          <w:bCs/>
        </w:rPr>
        <w:t>1.1. В таблице 2 приложения № 1:</w:t>
      </w:r>
    </w:p>
    <w:p w14:paraId="47E7955B" w14:textId="77777777" w:rsidR="00B52DA4" w:rsidRPr="00B52DA4" w:rsidRDefault="00B52DA4" w:rsidP="00B52DA4">
      <w:pPr>
        <w:ind w:firstLine="709"/>
        <w:jc w:val="both"/>
        <w:rPr>
          <w:bCs/>
        </w:rPr>
      </w:pPr>
      <w:r w:rsidRPr="00B52DA4">
        <w:rPr>
          <w:bCs/>
        </w:rPr>
        <w:t xml:space="preserve">1.1.1. В разделе «Строительство воздушных линий электропередачи с уровнем напряжения 35 </w:t>
      </w:r>
      <w:proofErr w:type="spellStart"/>
      <w:r w:rsidRPr="00B52DA4">
        <w:rPr>
          <w:bCs/>
        </w:rPr>
        <w:t>кВ</w:t>
      </w:r>
      <w:proofErr w:type="spellEnd"/>
      <w:r w:rsidRPr="00B52DA4">
        <w:rPr>
          <w:bCs/>
        </w:rPr>
        <w:t>, в т.ч.:» ставки «С2, 35 </w:t>
      </w:r>
      <w:proofErr w:type="spellStart"/>
      <w:r w:rsidRPr="00B52DA4">
        <w:rPr>
          <w:bCs/>
        </w:rPr>
        <w:t>кВ</w:t>
      </w:r>
      <w:proofErr w:type="spellEnd"/>
      <w:r w:rsidRPr="00B52DA4">
        <w:rPr>
          <w:bCs/>
        </w:rPr>
        <w:t xml:space="preserve">» после строки </w:t>
      </w:r>
    </w:p>
    <w:p w14:paraId="1A59A518" w14:textId="77777777" w:rsidR="00B52DA4" w:rsidRPr="00B52DA4" w:rsidRDefault="00B52DA4" w:rsidP="00B52DA4">
      <w:pPr>
        <w:ind w:firstLine="709"/>
        <w:jc w:val="both"/>
        <w:rPr>
          <w:bCs/>
        </w:rPr>
      </w:pPr>
      <w:r w:rsidRPr="00B52DA4">
        <w:rPr>
          <w:bCs/>
        </w:rPr>
        <w:t>«</w:t>
      </w:r>
    </w:p>
    <w:tbl>
      <w:tblPr>
        <w:tblW w:w="4800" w:type="pct"/>
        <w:jc w:val="center"/>
        <w:tblLook w:val="04A0" w:firstRow="1" w:lastRow="0" w:firstColumn="1" w:lastColumn="0" w:noHBand="0" w:noVBand="1"/>
      </w:tblPr>
      <w:tblGrid>
        <w:gridCol w:w="1100"/>
        <w:gridCol w:w="4367"/>
        <w:gridCol w:w="1275"/>
        <w:gridCol w:w="1275"/>
        <w:gridCol w:w="1498"/>
      </w:tblGrid>
      <w:tr w:rsidR="00B52DA4" w14:paraId="0A70B2D1" w14:textId="77777777" w:rsidTr="00B52DA4">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7C1F45CF" w14:textId="77777777" w:rsidR="00B52DA4" w:rsidRDefault="00B52DA4">
            <w:pPr>
              <w:spacing w:before="60" w:after="60"/>
              <w:rPr>
                <w:color w:val="000000"/>
                <w:sz w:val="18"/>
                <w:szCs w:val="18"/>
              </w:rPr>
            </w:pPr>
            <w:r>
              <w:rPr>
                <w:color w:val="000000"/>
                <w:sz w:val="18"/>
                <w:szCs w:val="18"/>
              </w:rPr>
              <w:t>С</w:t>
            </w:r>
            <w:r>
              <w:rPr>
                <w:color w:val="000000"/>
                <w:sz w:val="18"/>
                <w:szCs w:val="18"/>
                <w:vertAlign w:val="subscript"/>
              </w:rPr>
              <w:t xml:space="preserve">2, 35 </w:t>
            </w:r>
            <w:proofErr w:type="spellStart"/>
            <w:r>
              <w:rPr>
                <w:color w:val="000000"/>
                <w:sz w:val="18"/>
                <w:szCs w:val="18"/>
                <w:vertAlign w:val="subscript"/>
              </w:rPr>
              <w:t>кВ</w:t>
            </w:r>
            <w:proofErr w:type="spellEnd"/>
          </w:p>
        </w:tc>
        <w:tc>
          <w:tcPr>
            <w:tcW w:w="2295" w:type="pct"/>
            <w:tcBorders>
              <w:top w:val="single" w:sz="4" w:space="0" w:color="auto"/>
              <w:left w:val="single" w:sz="4" w:space="0" w:color="auto"/>
              <w:bottom w:val="single" w:sz="4" w:space="0" w:color="auto"/>
              <w:right w:val="single" w:sz="4" w:space="0" w:color="auto"/>
            </w:tcBorders>
            <w:vAlign w:val="center"/>
            <w:hideMark/>
          </w:tcPr>
          <w:p w14:paraId="56C609F6" w14:textId="77777777" w:rsidR="00B52DA4" w:rsidRDefault="00B52DA4">
            <w:pPr>
              <w:spacing w:before="60" w:after="60"/>
              <w:rPr>
                <w:rFonts w:eastAsia="Calibri"/>
                <w:color w:val="000000"/>
                <w:sz w:val="18"/>
                <w:szCs w:val="18"/>
                <w:lang w:eastAsia="en-US"/>
              </w:rPr>
            </w:pPr>
            <w:r>
              <w:rPr>
                <w:color w:val="000000"/>
                <w:sz w:val="18"/>
                <w:szCs w:val="18"/>
              </w:rPr>
              <w:t xml:space="preserve">Одноцепная ВЛ 35 </w:t>
            </w:r>
            <w:proofErr w:type="spellStart"/>
            <w:r>
              <w:rPr>
                <w:color w:val="000000"/>
                <w:sz w:val="18"/>
                <w:szCs w:val="18"/>
              </w:rPr>
              <w:t>кВ</w:t>
            </w:r>
            <w:proofErr w:type="spellEnd"/>
            <w:r>
              <w:rPr>
                <w:color w:val="000000"/>
                <w:sz w:val="18"/>
                <w:szCs w:val="18"/>
              </w:rPr>
              <w:t xml:space="preserve"> на металлических опорах неизолированным сталеалюминевым проводом сечением от 50 до 100 мм</w:t>
            </w:r>
            <w:r>
              <w:rPr>
                <w:color w:val="000000"/>
                <w:sz w:val="18"/>
                <w:szCs w:val="18"/>
                <w:vertAlign w:val="superscript"/>
              </w:rPr>
              <w:t xml:space="preserve">2 </w:t>
            </w:r>
          </w:p>
        </w:tc>
        <w:tc>
          <w:tcPr>
            <w:tcW w:w="670" w:type="pct"/>
            <w:tcBorders>
              <w:top w:val="single" w:sz="4" w:space="0" w:color="auto"/>
              <w:left w:val="nil"/>
              <w:bottom w:val="single" w:sz="4" w:space="0" w:color="auto"/>
              <w:right w:val="single" w:sz="4" w:space="0" w:color="auto"/>
            </w:tcBorders>
            <w:vAlign w:val="center"/>
            <w:hideMark/>
          </w:tcPr>
          <w:p w14:paraId="067914A3" w14:textId="77777777" w:rsidR="00B52DA4" w:rsidRDefault="00B52DA4">
            <w:pPr>
              <w:spacing w:before="60" w:after="60"/>
              <w:jc w:val="center"/>
              <w:rPr>
                <w:color w:val="000000"/>
                <w:sz w:val="18"/>
                <w:szCs w:val="18"/>
                <w:highlight w:val="yellow"/>
              </w:rPr>
            </w:pPr>
            <w:r>
              <w:rPr>
                <w:color w:val="000000"/>
                <w:sz w:val="18"/>
                <w:szCs w:val="18"/>
              </w:rPr>
              <w:t>1.2.2.3.2</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6E1964C3" w14:textId="77777777" w:rsidR="00B52DA4" w:rsidRDefault="00B52DA4">
            <w:pPr>
              <w:spacing w:before="60" w:after="60"/>
              <w:jc w:val="center"/>
              <w:rPr>
                <w:color w:val="000000"/>
                <w:sz w:val="18"/>
                <w:szCs w:val="18"/>
              </w:rPr>
            </w:pPr>
            <w:r>
              <w:rPr>
                <w:color w:val="000000"/>
                <w:sz w:val="18"/>
                <w:szCs w:val="18"/>
              </w:rPr>
              <w:t>5 803 846,07</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5F3B8BD7" w14:textId="77777777" w:rsidR="00B52DA4" w:rsidRDefault="00B52DA4">
            <w:pPr>
              <w:spacing w:before="60" w:after="60"/>
              <w:jc w:val="center"/>
              <w:rPr>
                <w:color w:val="000000"/>
                <w:sz w:val="18"/>
                <w:szCs w:val="18"/>
              </w:rPr>
            </w:pPr>
            <w:r>
              <w:rPr>
                <w:color w:val="000000"/>
                <w:sz w:val="18"/>
                <w:szCs w:val="18"/>
              </w:rPr>
              <w:t>5 803 846,07</w:t>
            </w:r>
          </w:p>
        </w:tc>
      </w:tr>
    </w:tbl>
    <w:p w14:paraId="2088AB22" w14:textId="77777777" w:rsidR="00B52DA4" w:rsidRDefault="00B52DA4" w:rsidP="00B52DA4">
      <w:pPr>
        <w:ind w:firstLine="709"/>
        <w:jc w:val="right"/>
        <w:rPr>
          <w:sz w:val="28"/>
          <w:szCs w:val="28"/>
        </w:rPr>
      </w:pPr>
      <w:r>
        <w:rPr>
          <w:sz w:val="28"/>
          <w:szCs w:val="28"/>
        </w:rPr>
        <w:t>»</w:t>
      </w:r>
    </w:p>
    <w:p w14:paraId="3619FB76" w14:textId="77777777" w:rsidR="00B52DA4" w:rsidRDefault="00B52DA4" w:rsidP="00B52DA4">
      <w:pPr>
        <w:ind w:firstLine="709"/>
        <w:jc w:val="both"/>
        <w:rPr>
          <w:sz w:val="28"/>
          <w:szCs w:val="28"/>
        </w:rPr>
      </w:pPr>
      <w:r>
        <w:rPr>
          <w:sz w:val="28"/>
          <w:szCs w:val="28"/>
        </w:rPr>
        <w:t>дополнить строкой следующего содержания:</w:t>
      </w:r>
    </w:p>
    <w:p w14:paraId="1DD0BBFB" w14:textId="77777777" w:rsidR="00B52DA4" w:rsidRDefault="00B52DA4" w:rsidP="00B52DA4">
      <w:pPr>
        <w:ind w:firstLine="709"/>
        <w:jc w:val="both"/>
        <w:rPr>
          <w:sz w:val="28"/>
          <w:szCs w:val="28"/>
        </w:rPr>
      </w:pPr>
      <w:r>
        <w:rPr>
          <w:sz w:val="28"/>
          <w:szCs w:val="28"/>
        </w:rPr>
        <w:t>«</w:t>
      </w:r>
    </w:p>
    <w:tbl>
      <w:tblPr>
        <w:tblW w:w="4800" w:type="pct"/>
        <w:jc w:val="center"/>
        <w:tblLook w:val="04A0" w:firstRow="1" w:lastRow="0" w:firstColumn="1" w:lastColumn="0" w:noHBand="0" w:noVBand="1"/>
      </w:tblPr>
      <w:tblGrid>
        <w:gridCol w:w="1100"/>
        <w:gridCol w:w="4367"/>
        <w:gridCol w:w="1275"/>
        <w:gridCol w:w="1275"/>
        <w:gridCol w:w="1498"/>
      </w:tblGrid>
      <w:tr w:rsidR="00B52DA4" w14:paraId="33FEDC06" w14:textId="77777777" w:rsidTr="00B52DA4">
        <w:trPr>
          <w:trHeight w:val="20"/>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6BC8450D" w14:textId="77777777" w:rsidR="00B52DA4" w:rsidRDefault="00B52DA4">
            <w:pPr>
              <w:spacing w:before="60" w:after="60"/>
              <w:rPr>
                <w:color w:val="000000"/>
                <w:sz w:val="18"/>
                <w:szCs w:val="18"/>
              </w:rPr>
            </w:pPr>
            <w:r>
              <w:rPr>
                <w:color w:val="000000"/>
                <w:sz w:val="18"/>
                <w:szCs w:val="18"/>
              </w:rPr>
              <w:t>С</w:t>
            </w:r>
            <w:r>
              <w:rPr>
                <w:color w:val="000000"/>
                <w:sz w:val="18"/>
                <w:szCs w:val="18"/>
                <w:vertAlign w:val="subscript"/>
              </w:rPr>
              <w:t xml:space="preserve">2, 35 </w:t>
            </w:r>
            <w:proofErr w:type="spellStart"/>
            <w:r>
              <w:rPr>
                <w:color w:val="000000"/>
                <w:sz w:val="18"/>
                <w:szCs w:val="18"/>
                <w:vertAlign w:val="subscript"/>
              </w:rPr>
              <w:t>кВ</w:t>
            </w:r>
            <w:proofErr w:type="spellEnd"/>
          </w:p>
        </w:tc>
        <w:tc>
          <w:tcPr>
            <w:tcW w:w="2295" w:type="pct"/>
            <w:tcBorders>
              <w:top w:val="single" w:sz="4" w:space="0" w:color="auto"/>
              <w:left w:val="single" w:sz="4" w:space="0" w:color="auto"/>
              <w:bottom w:val="single" w:sz="4" w:space="0" w:color="auto"/>
              <w:right w:val="single" w:sz="4" w:space="0" w:color="auto"/>
            </w:tcBorders>
            <w:vAlign w:val="center"/>
            <w:hideMark/>
          </w:tcPr>
          <w:p w14:paraId="7D0DFEC0" w14:textId="77777777" w:rsidR="00B52DA4" w:rsidRDefault="00B52DA4">
            <w:pPr>
              <w:spacing w:before="60" w:after="60"/>
              <w:rPr>
                <w:rFonts w:eastAsia="Calibri"/>
                <w:color w:val="000000"/>
                <w:sz w:val="18"/>
                <w:szCs w:val="18"/>
                <w:lang w:eastAsia="en-US"/>
              </w:rPr>
            </w:pPr>
            <w:r>
              <w:rPr>
                <w:color w:val="000000"/>
                <w:sz w:val="18"/>
                <w:szCs w:val="18"/>
              </w:rPr>
              <w:t xml:space="preserve">Одноцепная ВЛ 35 </w:t>
            </w:r>
            <w:proofErr w:type="spellStart"/>
            <w:r>
              <w:rPr>
                <w:color w:val="000000"/>
                <w:sz w:val="18"/>
                <w:szCs w:val="18"/>
              </w:rPr>
              <w:t>кВ</w:t>
            </w:r>
            <w:proofErr w:type="spellEnd"/>
            <w:r>
              <w:rPr>
                <w:color w:val="000000"/>
                <w:sz w:val="18"/>
                <w:szCs w:val="18"/>
              </w:rPr>
              <w:t xml:space="preserve"> на металлических опорах неизолированным сталеалюминевым проводом сечением от 50 до 100 мм</w:t>
            </w:r>
            <w:r>
              <w:rPr>
                <w:color w:val="000000"/>
                <w:sz w:val="18"/>
                <w:szCs w:val="18"/>
                <w:vertAlign w:val="superscript"/>
              </w:rPr>
              <w:t>2</w:t>
            </w:r>
            <w:r>
              <w:rPr>
                <w:color w:val="000000"/>
                <w:sz w:val="18"/>
                <w:szCs w:val="18"/>
              </w:rPr>
              <w:t xml:space="preserve"> с ВОЛС</w:t>
            </w:r>
          </w:p>
        </w:tc>
        <w:tc>
          <w:tcPr>
            <w:tcW w:w="670" w:type="pct"/>
            <w:tcBorders>
              <w:top w:val="single" w:sz="4" w:space="0" w:color="auto"/>
              <w:left w:val="nil"/>
              <w:bottom w:val="single" w:sz="4" w:space="0" w:color="auto"/>
              <w:right w:val="single" w:sz="4" w:space="0" w:color="auto"/>
            </w:tcBorders>
            <w:vAlign w:val="center"/>
            <w:hideMark/>
          </w:tcPr>
          <w:p w14:paraId="1CF315D8" w14:textId="77777777" w:rsidR="00B52DA4" w:rsidRDefault="00B52DA4">
            <w:pPr>
              <w:spacing w:before="60" w:after="60"/>
              <w:jc w:val="center"/>
              <w:rPr>
                <w:color w:val="000000"/>
                <w:sz w:val="18"/>
                <w:szCs w:val="18"/>
              </w:rPr>
            </w:pPr>
            <w:r>
              <w:rPr>
                <w:color w:val="000000"/>
                <w:sz w:val="18"/>
                <w:szCs w:val="18"/>
              </w:rPr>
              <w:t>1.2.2.3.2.1</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3499D051" w14:textId="77777777" w:rsidR="00B52DA4" w:rsidRDefault="00B52DA4">
            <w:pPr>
              <w:spacing w:before="60" w:after="60"/>
              <w:jc w:val="center"/>
              <w:rPr>
                <w:color w:val="000000"/>
                <w:sz w:val="18"/>
                <w:szCs w:val="18"/>
              </w:rPr>
            </w:pPr>
            <w:r>
              <w:rPr>
                <w:color w:val="000000"/>
                <w:sz w:val="18"/>
                <w:szCs w:val="18"/>
              </w:rPr>
              <w:t>6 889 501,87</w:t>
            </w: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0BD98CE5" w14:textId="77777777" w:rsidR="00B52DA4" w:rsidRDefault="00B52DA4">
            <w:pPr>
              <w:spacing w:before="60" w:after="60"/>
              <w:jc w:val="center"/>
              <w:rPr>
                <w:color w:val="000000"/>
                <w:sz w:val="18"/>
                <w:szCs w:val="18"/>
              </w:rPr>
            </w:pPr>
            <w:r>
              <w:rPr>
                <w:color w:val="000000"/>
                <w:sz w:val="18"/>
                <w:szCs w:val="18"/>
              </w:rPr>
              <w:t>6 889 501,87</w:t>
            </w:r>
          </w:p>
        </w:tc>
      </w:tr>
    </w:tbl>
    <w:p w14:paraId="534B99CF" w14:textId="08B05C84" w:rsidR="00B52DA4" w:rsidRDefault="00B52DA4" w:rsidP="00B52DA4">
      <w:pPr>
        <w:ind w:firstLine="709"/>
        <w:jc w:val="right"/>
        <w:rPr>
          <w:sz w:val="28"/>
          <w:szCs w:val="28"/>
        </w:rPr>
      </w:pPr>
      <w:r>
        <w:rPr>
          <w:sz w:val="28"/>
          <w:szCs w:val="28"/>
        </w:rPr>
        <w:t>».</w:t>
      </w:r>
    </w:p>
    <w:p w14:paraId="706C708F" w14:textId="77777777" w:rsidR="00063D65" w:rsidRDefault="00063D65" w:rsidP="00063D65">
      <w:pPr>
        <w:tabs>
          <w:tab w:val="left" w:pos="1134"/>
        </w:tabs>
        <w:jc w:val="both"/>
        <w:rPr>
          <w:sz w:val="28"/>
          <w:szCs w:val="28"/>
        </w:rPr>
      </w:pPr>
    </w:p>
    <w:p w14:paraId="13A299C5" w14:textId="6B2C9C67" w:rsidR="00063D65" w:rsidRPr="00063D65" w:rsidRDefault="00063D65" w:rsidP="00063D65">
      <w:pPr>
        <w:ind w:firstLine="709"/>
        <w:jc w:val="both"/>
        <w:rPr>
          <w:bCs/>
        </w:rPr>
      </w:pPr>
      <w:r w:rsidRPr="0088337D">
        <w:rPr>
          <w:bCs/>
        </w:rPr>
        <w:t>Кулебякина М.В. отмет</w:t>
      </w:r>
      <w:r w:rsidRPr="00063D65">
        <w:rPr>
          <w:bCs/>
        </w:rPr>
        <w:t>ила, что предложенная к утверждению стандартизированная тарифная ставка, отличается от разбивки, предусмотренной приложением № 6 к Методическим указаниям по определению размера платы за технологическое присоединение к электрическим сетям, утвержденным приказом ФАС России от 29 августа 2017 года № 1135/1 (с учетом изменений, введенных приказом ФАС России от 22 июня 2020 года № 560/20).</w:t>
      </w:r>
    </w:p>
    <w:p w14:paraId="3B0F81A6" w14:textId="77777777" w:rsidR="00063D65" w:rsidRDefault="00063D65" w:rsidP="00063D65">
      <w:pPr>
        <w:ind w:firstLine="709"/>
        <w:rPr>
          <w:sz w:val="28"/>
          <w:szCs w:val="28"/>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419F8CF5" w14:textId="77777777" w:rsidR="00B52DA4" w:rsidRPr="003A7D9E" w:rsidRDefault="00B52DA4" w:rsidP="00B52DA4">
      <w:pPr>
        <w:ind w:firstLine="709"/>
        <w:jc w:val="both"/>
        <w:rPr>
          <w:b/>
        </w:rPr>
      </w:pPr>
    </w:p>
    <w:p w14:paraId="20EF6D38" w14:textId="77777777" w:rsidR="00B52DA4" w:rsidRDefault="00B52DA4" w:rsidP="00B52DA4">
      <w:pPr>
        <w:ind w:firstLine="709"/>
        <w:jc w:val="both"/>
        <w:rPr>
          <w:b/>
        </w:rPr>
      </w:pPr>
      <w:r w:rsidRPr="00312424">
        <w:rPr>
          <w:b/>
        </w:rPr>
        <w:t>Голосовали «ЗА» –</w:t>
      </w:r>
      <w:r>
        <w:rPr>
          <w:b/>
        </w:rPr>
        <w:t xml:space="preserve"> 5;</w:t>
      </w:r>
    </w:p>
    <w:p w14:paraId="1C3DCB7F" w14:textId="77777777" w:rsidR="00B52DA4" w:rsidRDefault="00B52DA4" w:rsidP="00B52DA4">
      <w:pPr>
        <w:ind w:firstLine="709"/>
        <w:jc w:val="both"/>
        <w:rPr>
          <w:b/>
        </w:rPr>
      </w:pPr>
      <w:r>
        <w:rPr>
          <w:b/>
        </w:rPr>
        <w:t>«ВОЗДЕРЖАЛСЯ» - 1 (Кулебякина М.В.)</w:t>
      </w:r>
    </w:p>
    <w:p w14:paraId="1B6DBD31" w14:textId="5BFFC0A3" w:rsidR="00E10453" w:rsidRDefault="00E10453" w:rsidP="00D458E3">
      <w:pPr>
        <w:jc w:val="both"/>
        <w:rPr>
          <w:b/>
        </w:rPr>
      </w:pPr>
    </w:p>
    <w:p w14:paraId="7D8E241F" w14:textId="5FDA8F8C" w:rsidR="00E10453" w:rsidRPr="009B60AF" w:rsidRDefault="00924865" w:rsidP="009B60AF">
      <w:pPr>
        <w:ind w:firstLine="709"/>
        <w:jc w:val="both"/>
        <w:rPr>
          <w:b/>
        </w:rPr>
      </w:pPr>
      <w:r w:rsidRPr="00F07ABA">
        <w:rPr>
          <w:bCs/>
        </w:rPr>
        <w:t xml:space="preserve">Вопрос </w:t>
      </w:r>
      <w:r w:rsidRPr="009B60AF">
        <w:rPr>
          <w:bCs/>
        </w:rPr>
        <w:t xml:space="preserve">2. </w:t>
      </w:r>
      <w:r w:rsidRPr="009B60AF">
        <w:rPr>
          <w:b/>
        </w:rPr>
        <w:t>«</w:t>
      </w:r>
      <w:r w:rsidR="009B60AF" w:rsidRPr="009B60AF">
        <w:rPr>
          <w:b/>
        </w:rPr>
        <w:t xml:space="preserve">Об установлении предельных максимальных тарифов на транспортные услуги, оказываемые на подъездных железнодорожных путях </w:t>
      </w:r>
      <w:bookmarkStart w:id="2" w:name="_Hlk507682133"/>
      <w:r w:rsidR="009B60AF" w:rsidRPr="009B60AF">
        <w:rPr>
          <w:b/>
        </w:rPr>
        <w:t>АО «</w:t>
      </w:r>
      <w:bookmarkEnd w:id="2"/>
      <w:proofErr w:type="spellStart"/>
      <w:r w:rsidR="009B60AF" w:rsidRPr="009B60AF">
        <w:rPr>
          <w:b/>
        </w:rPr>
        <w:t>Кузнецкпогрузтранс</w:t>
      </w:r>
      <w:proofErr w:type="spellEnd"/>
      <w:r w:rsidR="009B60AF" w:rsidRPr="009B60AF">
        <w:rPr>
          <w:b/>
        </w:rPr>
        <w:t>»</w:t>
      </w:r>
      <w:r w:rsidRPr="009B60AF">
        <w:rPr>
          <w:b/>
        </w:rPr>
        <w:t>»</w:t>
      </w:r>
    </w:p>
    <w:p w14:paraId="1A732D4A" w14:textId="5C2C2E60" w:rsidR="00D66F72" w:rsidRDefault="00D66F72" w:rsidP="00CF1BBB">
      <w:pPr>
        <w:ind w:firstLine="709"/>
        <w:jc w:val="both"/>
        <w:rPr>
          <w:b/>
          <w:lang w:val="x-none"/>
        </w:rPr>
      </w:pPr>
    </w:p>
    <w:p w14:paraId="794B8592" w14:textId="325D5DF5" w:rsidR="00172042" w:rsidRDefault="00924865" w:rsidP="00172042">
      <w:pPr>
        <w:ind w:firstLine="567"/>
        <w:jc w:val="both"/>
        <w:rPr>
          <w:bCs/>
        </w:rPr>
      </w:pPr>
      <w:r>
        <w:rPr>
          <w:bCs/>
        </w:rPr>
        <w:t>Докладчик</w:t>
      </w:r>
      <w:r w:rsidR="000D18D0">
        <w:rPr>
          <w:bCs/>
        </w:rPr>
        <w:t xml:space="preserve"> </w:t>
      </w:r>
      <w:proofErr w:type="spellStart"/>
      <w:r w:rsidR="000D18D0" w:rsidRPr="000D18D0">
        <w:rPr>
          <w:b/>
        </w:rPr>
        <w:t>Жеребцова</w:t>
      </w:r>
      <w:proofErr w:type="spellEnd"/>
      <w:r w:rsidR="000D18D0" w:rsidRPr="000D18D0">
        <w:rPr>
          <w:b/>
        </w:rPr>
        <w:t xml:space="preserve"> Н.А.</w:t>
      </w:r>
      <w:r w:rsidR="000D18D0">
        <w:rPr>
          <w:bCs/>
        </w:rPr>
        <w:t xml:space="preserve"> </w:t>
      </w:r>
      <w:r>
        <w:rPr>
          <w:bCs/>
        </w:rPr>
        <w:t xml:space="preserve">согласно экспертному заключению (приложение № </w:t>
      </w:r>
      <w:r w:rsidR="000D18D0">
        <w:rPr>
          <w:bCs/>
        </w:rPr>
        <w:t>2</w:t>
      </w:r>
      <w:r>
        <w:rPr>
          <w:bCs/>
        </w:rPr>
        <w:t xml:space="preserve"> к настоящему протоколу) предлага</w:t>
      </w:r>
      <w:r w:rsidR="000D18D0">
        <w:rPr>
          <w:bCs/>
        </w:rPr>
        <w:t>е</w:t>
      </w:r>
      <w:r>
        <w:rPr>
          <w:bCs/>
        </w:rPr>
        <w:t>т</w:t>
      </w:r>
      <w:r w:rsidR="000D18D0">
        <w:rPr>
          <w:bCs/>
        </w:rPr>
        <w:t>:</w:t>
      </w:r>
    </w:p>
    <w:p w14:paraId="30A5A640" w14:textId="485D6A3A" w:rsidR="000D18D0" w:rsidRPr="000D18D0" w:rsidRDefault="000D18D0" w:rsidP="000D18D0">
      <w:pPr>
        <w:numPr>
          <w:ilvl w:val="0"/>
          <w:numId w:val="37"/>
        </w:numPr>
        <w:tabs>
          <w:tab w:val="left" w:pos="1276"/>
        </w:tabs>
        <w:ind w:left="0" w:firstLine="567"/>
        <w:jc w:val="both"/>
        <w:rPr>
          <w:bCs/>
        </w:rPr>
      </w:pPr>
      <w:r w:rsidRPr="000D18D0">
        <w:rPr>
          <w:bCs/>
        </w:rPr>
        <w:t xml:space="preserve">Установить и ввести в действие с 14.08.2020 предельные максимальные тарифы на транспортные услуги, оказываемые на подъездных железнодорожных путях </w:t>
      </w:r>
      <w:r>
        <w:rPr>
          <w:bCs/>
        </w:rPr>
        <w:br/>
      </w:r>
      <w:r w:rsidRPr="000D18D0">
        <w:rPr>
          <w:bCs/>
        </w:rPr>
        <w:t>АО «</w:t>
      </w:r>
      <w:proofErr w:type="spellStart"/>
      <w:r w:rsidRPr="000D18D0">
        <w:rPr>
          <w:bCs/>
        </w:rPr>
        <w:t>Кузнецкпогрузтранс</w:t>
      </w:r>
      <w:proofErr w:type="spellEnd"/>
      <w:r w:rsidRPr="000D18D0">
        <w:rPr>
          <w:bCs/>
        </w:rPr>
        <w:t>», ИНН 4216003869, (без НДС):</w:t>
      </w:r>
    </w:p>
    <w:p w14:paraId="5DE7AB75" w14:textId="77777777" w:rsidR="000D18D0" w:rsidRPr="000D18D0" w:rsidRDefault="000D18D0" w:rsidP="000D18D0">
      <w:pPr>
        <w:pStyle w:val="ConsPlusNormal"/>
        <w:tabs>
          <w:tab w:val="left" w:pos="1276"/>
        </w:tabs>
        <w:spacing w:line="252" w:lineRule="auto"/>
        <w:ind w:firstLine="567"/>
        <w:jc w:val="both"/>
        <w:rPr>
          <w:b w:val="0"/>
          <w:sz w:val="24"/>
          <w:szCs w:val="24"/>
        </w:rPr>
      </w:pPr>
      <w:r w:rsidRPr="000D18D0">
        <w:rPr>
          <w:b w:val="0"/>
          <w:sz w:val="24"/>
          <w:szCs w:val="24"/>
        </w:rPr>
        <w:t>1.1. Перевозка грузов, подача и уборка вагонов по подъездным железнодорожным путям:</w:t>
      </w:r>
    </w:p>
    <w:p w14:paraId="1BA988EA" w14:textId="77777777" w:rsidR="000D18D0" w:rsidRPr="000D18D0" w:rsidRDefault="000D18D0" w:rsidP="000D18D0">
      <w:pPr>
        <w:pStyle w:val="ConsPlusNormal"/>
        <w:tabs>
          <w:tab w:val="left" w:pos="1276"/>
        </w:tabs>
        <w:spacing w:line="252" w:lineRule="auto"/>
        <w:ind w:firstLine="567"/>
        <w:jc w:val="both"/>
        <w:rPr>
          <w:b w:val="0"/>
          <w:sz w:val="24"/>
          <w:szCs w:val="24"/>
        </w:rPr>
      </w:pPr>
      <w:r w:rsidRPr="000D18D0">
        <w:rPr>
          <w:b w:val="0"/>
          <w:sz w:val="24"/>
          <w:szCs w:val="24"/>
        </w:rPr>
        <w:t xml:space="preserve">1.1.1. Прочие потребители в размере 4,20 рублей за </w:t>
      </w:r>
      <w:proofErr w:type="spellStart"/>
      <w:r w:rsidRPr="000D18D0">
        <w:rPr>
          <w:b w:val="0"/>
          <w:sz w:val="24"/>
          <w:szCs w:val="24"/>
        </w:rPr>
        <w:t>тоннокилометр</w:t>
      </w:r>
      <w:proofErr w:type="spellEnd"/>
      <w:r w:rsidRPr="000D18D0">
        <w:rPr>
          <w:b w:val="0"/>
          <w:sz w:val="24"/>
          <w:szCs w:val="24"/>
        </w:rPr>
        <w:t>.</w:t>
      </w:r>
    </w:p>
    <w:p w14:paraId="51F63194" w14:textId="77777777" w:rsidR="000D18D0" w:rsidRPr="000D18D0" w:rsidRDefault="000D18D0" w:rsidP="000D18D0">
      <w:pPr>
        <w:pStyle w:val="ConsPlusNormal"/>
        <w:tabs>
          <w:tab w:val="left" w:pos="1276"/>
        </w:tabs>
        <w:spacing w:line="252" w:lineRule="auto"/>
        <w:ind w:firstLine="567"/>
        <w:jc w:val="both"/>
        <w:rPr>
          <w:b w:val="0"/>
          <w:sz w:val="24"/>
          <w:szCs w:val="24"/>
        </w:rPr>
      </w:pPr>
      <w:r w:rsidRPr="000D18D0">
        <w:rPr>
          <w:b w:val="0"/>
          <w:sz w:val="24"/>
          <w:szCs w:val="24"/>
        </w:rPr>
        <w:t>1.1.2. Потребители Западно-Сибирская ТЭЦ - филиал АО «Объединенный ЗСМК», ООО «</w:t>
      </w:r>
      <w:proofErr w:type="spellStart"/>
      <w:r w:rsidRPr="000D18D0">
        <w:rPr>
          <w:b w:val="0"/>
          <w:sz w:val="24"/>
          <w:szCs w:val="24"/>
        </w:rPr>
        <w:t>СибЭнерго</w:t>
      </w:r>
      <w:proofErr w:type="spellEnd"/>
      <w:r w:rsidRPr="000D18D0">
        <w:rPr>
          <w:b w:val="0"/>
          <w:sz w:val="24"/>
          <w:szCs w:val="24"/>
        </w:rPr>
        <w:t xml:space="preserve">» в размере 4,04 рублей за </w:t>
      </w:r>
      <w:proofErr w:type="spellStart"/>
      <w:r w:rsidRPr="000D18D0">
        <w:rPr>
          <w:b w:val="0"/>
          <w:sz w:val="24"/>
          <w:szCs w:val="24"/>
        </w:rPr>
        <w:t>тоннокилометр</w:t>
      </w:r>
      <w:proofErr w:type="spellEnd"/>
      <w:r w:rsidRPr="000D18D0">
        <w:rPr>
          <w:b w:val="0"/>
          <w:sz w:val="24"/>
          <w:szCs w:val="24"/>
        </w:rPr>
        <w:t>.</w:t>
      </w:r>
    </w:p>
    <w:p w14:paraId="6CD8D9EC" w14:textId="7FF1E770" w:rsidR="000D18D0" w:rsidRPr="000D18D0" w:rsidRDefault="000D18D0" w:rsidP="000D18D0">
      <w:pPr>
        <w:pStyle w:val="ConsPlusNormal"/>
        <w:tabs>
          <w:tab w:val="left" w:pos="1276"/>
        </w:tabs>
        <w:spacing w:line="252" w:lineRule="auto"/>
        <w:ind w:firstLine="567"/>
        <w:jc w:val="both"/>
        <w:rPr>
          <w:b w:val="0"/>
          <w:sz w:val="24"/>
          <w:szCs w:val="24"/>
        </w:rPr>
      </w:pPr>
      <w:r w:rsidRPr="000D18D0">
        <w:rPr>
          <w:b w:val="0"/>
          <w:sz w:val="24"/>
          <w:szCs w:val="24"/>
        </w:rPr>
        <w:t xml:space="preserve"> 2. Маневровая работа, выполняемая локомотивом АО «</w:t>
      </w:r>
      <w:proofErr w:type="spellStart"/>
      <w:r w:rsidRPr="000D18D0">
        <w:rPr>
          <w:b w:val="0"/>
          <w:sz w:val="24"/>
          <w:szCs w:val="24"/>
        </w:rPr>
        <w:t>Кузнецкпогрузтранс</w:t>
      </w:r>
      <w:proofErr w:type="spellEnd"/>
      <w:r w:rsidRPr="000D18D0">
        <w:rPr>
          <w:b w:val="0"/>
          <w:sz w:val="24"/>
          <w:szCs w:val="24"/>
        </w:rPr>
        <w:t>» в размере 2018,</w:t>
      </w:r>
      <w:proofErr w:type="gramStart"/>
      <w:r w:rsidRPr="000D18D0">
        <w:rPr>
          <w:b w:val="0"/>
          <w:sz w:val="24"/>
          <w:szCs w:val="24"/>
        </w:rPr>
        <w:t>28  рублей</w:t>
      </w:r>
      <w:proofErr w:type="gramEnd"/>
      <w:r w:rsidRPr="000D18D0">
        <w:rPr>
          <w:b w:val="0"/>
          <w:sz w:val="24"/>
          <w:szCs w:val="24"/>
        </w:rPr>
        <w:t xml:space="preserve"> за </w:t>
      </w:r>
      <w:proofErr w:type="spellStart"/>
      <w:r w:rsidRPr="000D18D0">
        <w:rPr>
          <w:b w:val="0"/>
          <w:sz w:val="24"/>
          <w:szCs w:val="24"/>
        </w:rPr>
        <w:t>локомотиво</w:t>
      </w:r>
      <w:proofErr w:type="spellEnd"/>
      <w:r w:rsidRPr="000D18D0">
        <w:rPr>
          <w:b w:val="0"/>
          <w:sz w:val="24"/>
          <w:szCs w:val="24"/>
        </w:rPr>
        <w:t>-час.</w:t>
      </w:r>
    </w:p>
    <w:p w14:paraId="562D26CC" w14:textId="2928AA9C" w:rsidR="000D18D0" w:rsidRPr="000D18D0" w:rsidRDefault="000D18D0" w:rsidP="000D18D0">
      <w:pPr>
        <w:tabs>
          <w:tab w:val="left" w:pos="1276"/>
        </w:tabs>
        <w:ind w:firstLine="567"/>
        <w:jc w:val="both"/>
        <w:rPr>
          <w:bCs/>
        </w:rPr>
      </w:pPr>
      <w:r w:rsidRPr="000D18D0">
        <w:rPr>
          <w:bCs/>
        </w:rPr>
        <w:t xml:space="preserve">3. Отстой подвижного состава на подъездных железнодорожных путях в размере 7,64 рублей за </w:t>
      </w:r>
      <w:proofErr w:type="spellStart"/>
      <w:r w:rsidRPr="000D18D0">
        <w:rPr>
          <w:bCs/>
        </w:rPr>
        <w:t>вагоно</w:t>
      </w:r>
      <w:proofErr w:type="spellEnd"/>
      <w:r w:rsidRPr="000D18D0">
        <w:rPr>
          <w:bCs/>
        </w:rPr>
        <w:t xml:space="preserve"> - час.</w:t>
      </w:r>
    </w:p>
    <w:p w14:paraId="1D3647E3" w14:textId="701C122B" w:rsidR="000D18D0" w:rsidRPr="000D18D0" w:rsidRDefault="000D18D0" w:rsidP="000D18D0">
      <w:pPr>
        <w:tabs>
          <w:tab w:val="left" w:pos="1276"/>
        </w:tabs>
        <w:ind w:firstLine="567"/>
        <w:jc w:val="both"/>
        <w:rPr>
          <w:bCs/>
        </w:rPr>
      </w:pPr>
      <w:r w:rsidRPr="000D18D0">
        <w:rPr>
          <w:bCs/>
        </w:rPr>
        <w:t xml:space="preserve">4. Признать утратившим силу с 14.08.2020 постановление региональной энергетической комиссии Кемеровской области от 28.03.2019 № 96 «Об установлении предельных </w:t>
      </w:r>
      <w:r w:rsidRPr="000D18D0">
        <w:rPr>
          <w:bCs/>
        </w:rPr>
        <w:lastRenderedPageBreak/>
        <w:t>максимальных тарифов на транспортные услуги, оказываемые на подъездных железнодорожных путях АО «</w:t>
      </w:r>
      <w:proofErr w:type="spellStart"/>
      <w:r w:rsidRPr="000D18D0">
        <w:rPr>
          <w:bCs/>
        </w:rPr>
        <w:t>Кузнецкпогрузтранс</w:t>
      </w:r>
      <w:proofErr w:type="spellEnd"/>
      <w:r w:rsidRPr="000D18D0">
        <w:rPr>
          <w:bCs/>
        </w:rPr>
        <w:t>».</w:t>
      </w:r>
    </w:p>
    <w:p w14:paraId="789353D3" w14:textId="77777777" w:rsidR="00550C45" w:rsidRDefault="00550C45" w:rsidP="000D18D0">
      <w:pPr>
        <w:jc w:val="both"/>
        <w:rPr>
          <w:bCs/>
        </w:rPr>
      </w:pPr>
    </w:p>
    <w:p w14:paraId="253A3EAD" w14:textId="77777777" w:rsidR="00172042" w:rsidRDefault="00172042" w:rsidP="0017204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59D938F" w14:textId="77777777" w:rsidR="00172042" w:rsidRDefault="00172042" w:rsidP="00172042">
      <w:pPr>
        <w:ind w:firstLine="709"/>
        <w:jc w:val="both"/>
        <w:rPr>
          <w:b/>
        </w:rPr>
      </w:pPr>
      <w:r>
        <w:rPr>
          <w:b/>
        </w:rPr>
        <w:t>ПОСТАНОВИЛО</w:t>
      </w:r>
      <w:r w:rsidRPr="00154164">
        <w:rPr>
          <w:b/>
        </w:rPr>
        <w:t>:</w:t>
      </w:r>
    </w:p>
    <w:p w14:paraId="7932AC16" w14:textId="77777777" w:rsidR="00172042" w:rsidRDefault="00172042" w:rsidP="00172042">
      <w:pPr>
        <w:ind w:firstLine="709"/>
        <w:jc w:val="both"/>
        <w:rPr>
          <w:b/>
        </w:rPr>
      </w:pPr>
    </w:p>
    <w:p w14:paraId="2800D1B6" w14:textId="77777777" w:rsidR="00172042" w:rsidRPr="003A7D9E" w:rsidRDefault="00172042" w:rsidP="00172042">
      <w:pPr>
        <w:ind w:firstLine="709"/>
        <w:jc w:val="both"/>
        <w:rPr>
          <w:bCs/>
        </w:rPr>
      </w:pPr>
      <w:r w:rsidRPr="003A7D9E">
        <w:rPr>
          <w:bCs/>
        </w:rPr>
        <w:t>Согласиться с предложением докладчик</w:t>
      </w:r>
      <w:r>
        <w:rPr>
          <w:bCs/>
        </w:rPr>
        <w:t>ов</w:t>
      </w:r>
      <w:r w:rsidRPr="003A7D9E">
        <w:rPr>
          <w:bCs/>
        </w:rPr>
        <w:t>.</w:t>
      </w:r>
    </w:p>
    <w:p w14:paraId="427A0790" w14:textId="77777777" w:rsidR="00172042" w:rsidRPr="003A7D9E" w:rsidRDefault="00172042" w:rsidP="00172042">
      <w:pPr>
        <w:ind w:firstLine="709"/>
        <w:jc w:val="both"/>
        <w:rPr>
          <w:b/>
        </w:rPr>
      </w:pPr>
    </w:p>
    <w:p w14:paraId="14B6103B" w14:textId="77777777" w:rsidR="000D18D0" w:rsidRDefault="000D18D0" w:rsidP="000D18D0">
      <w:pPr>
        <w:ind w:firstLine="709"/>
        <w:jc w:val="both"/>
        <w:rPr>
          <w:b/>
        </w:rPr>
      </w:pPr>
      <w:r w:rsidRPr="00312424">
        <w:rPr>
          <w:b/>
        </w:rPr>
        <w:t>Голосовали «ЗА» –</w:t>
      </w:r>
      <w:r>
        <w:rPr>
          <w:b/>
        </w:rPr>
        <w:t xml:space="preserve"> единогласно.</w:t>
      </w:r>
    </w:p>
    <w:p w14:paraId="7C6A5CFB" w14:textId="77777777" w:rsidR="008C1278" w:rsidRDefault="008C1278" w:rsidP="00063D65">
      <w:pPr>
        <w:jc w:val="both"/>
        <w:rPr>
          <w:bCs/>
        </w:rPr>
      </w:pPr>
    </w:p>
    <w:p w14:paraId="73F8EA16" w14:textId="2CC4291F"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28AAF0C" w14:textId="77777777" w:rsidR="00D66F72" w:rsidRDefault="00D66F72" w:rsidP="0063009D">
      <w:pPr>
        <w:tabs>
          <w:tab w:val="left" w:pos="5580"/>
          <w:tab w:val="left" w:pos="9639"/>
        </w:tabs>
        <w:ind w:firstLine="709"/>
        <w:jc w:val="both"/>
      </w:pPr>
    </w:p>
    <w:p w14:paraId="641CB003" w14:textId="0D75E84C" w:rsidR="0063009D" w:rsidRPr="00F025C6" w:rsidRDefault="0063009D" w:rsidP="0063009D">
      <w:pPr>
        <w:tabs>
          <w:tab w:val="left" w:pos="5580"/>
          <w:tab w:val="left" w:pos="9639"/>
        </w:tabs>
        <w:ind w:firstLine="709"/>
        <w:jc w:val="both"/>
      </w:pPr>
      <w:r w:rsidRPr="00F025C6">
        <w:t>_____________________</w:t>
      </w:r>
      <w:r w:rsidR="00DC472B">
        <w:t>Чурсина О.А.</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7DE385B6" w:rsidR="00E701B3" w:rsidRDefault="00E701B3" w:rsidP="00E701B3">
      <w:pPr>
        <w:tabs>
          <w:tab w:val="left" w:pos="5580"/>
          <w:tab w:val="left" w:pos="9639"/>
        </w:tabs>
        <w:ind w:firstLine="709"/>
        <w:jc w:val="both"/>
      </w:pPr>
      <w:r w:rsidRPr="00F025C6">
        <w:t>_____________________</w:t>
      </w:r>
      <w:r w:rsidR="00CF1BBB">
        <w:t xml:space="preserve">С.В. </w:t>
      </w:r>
      <w:proofErr w:type="spellStart"/>
      <w:r w:rsidR="00CF1BBB">
        <w:t>Кулебакин</w:t>
      </w:r>
      <w:proofErr w:type="spellEnd"/>
    </w:p>
    <w:p w14:paraId="50C5F41D" w14:textId="01CD2745" w:rsidR="0017238A" w:rsidRDefault="0017238A" w:rsidP="00E701B3">
      <w:pPr>
        <w:tabs>
          <w:tab w:val="left" w:pos="5580"/>
          <w:tab w:val="left" w:pos="9639"/>
        </w:tabs>
        <w:ind w:firstLine="709"/>
        <w:jc w:val="both"/>
      </w:pPr>
    </w:p>
    <w:p w14:paraId="366827E8" w14:textId="54CFBEB5" w:rsidR="004E1C30" w:rsidRDefault="004E1C30" w:rsidP="00E701B3">
      <w:pPr>
        <w:tabs>
          <w:tab w:val="left" w:pos="5580"/>
          <w:tab w:val="left" w:pos="9639"/>
        </w:tabs>
        <w:ind w:firstLine="709"/>
        <w:jc w:val="both"/>
      </w:pPr>
    </w:p>
    <w:p w14:paraId="20CD52B6" w14:textId="5F571F2B" w:rsidR="004E1C30" w:rsidRDefault="004E1C30" w:rsidP="004E1C30">
      <w:pPr>
        <w:tabs>
          <w:tab w:val="left" w:pos="5580"/>
          <w:tab w:val="left" w:pos="9639"/>
        </w:tabs>
        <w:ind w:firstLine="709"/>
        <w:jc w:val="both"/>
      </w:pPr>
      <w:r w:rsidRPr="00F025C6">
        <w:t>_____________________</w:t>
      </w:r>
      <w:r>
        <w:t>Э.Б. Гусельщиков</w:t>
      </w:r>
    </w:p>
    <w:p w14:paraId="40D404EA" w14:textId="0FCFE0A6" w:rsidR="004E1C30" w:rsidRDefault="004E1C30" w:rsidP="00E701B3">
      <w:pPr>
        <w:tabs>
          <w:tab w:val="left" w:pos="5580"/>
          <w:tab w:val="left" w:pos="9639"/>
        </w:tabs>
        <w:ind w:firstLine="709"/>
        <w:jc w:val="both"/>
      </w:pPr>
    </w:p>
    <w:p w14:paraId="34E9E864" w14:textId="0C8524FD" w:rsidR="004E1C30" w:rsidRDefault="004E1C30" w:rsidP="00E701B3">
      <w:pPr>
        <w:tabs>
          <w:tab w:val="left" w:pos="5580"/>
          <w:tab w:val="left" w:pos="9639"/>
        </w:tabs>
        <w:ind w:firstLine="709"/>
        <w:jc w:val="both"/>
      </w:pPr>
    </w:p>
    <w:p w14:paraId="7DBB9FAF" w14:textId="100A4760" w:rsidR="004E1C30" w:rsidRDefault="004E1C30" w:rsidP="004E1C30">
      <w:pPr>
        <w:tabs>
          <w:tab w:val="left" w:pos="5580"/>
          <w:tab w:val="left" w:pos="9639"/>
        </w:tabs>
        <w:ind w:firstLine="709"/>
        <w:jc w:val="both"/>
      </w:pPr>
      <w:r w:rsidRPr="00F025C6">
        <w:t>_____________________</w:t>
      </w:r>
      <w:r>
        <w:t>С.Е. Игонин</w:t>
      </w:r>
    </w:p>
    <w:p w14:paraId="41EDC35B" w14:textId="62949CB7" w:rsidR="0017238A" w:rsidRDefault="0017238A" w:rsidP="005F2917">
      <w:pPr>
        <w:tabs>
          <w:tab w:val="left" w:pos="5580"/>
          <w:tab w:val="left" w:pos="9498"/>
        </w:tabs>
      </w:pPr>
    </w:p>
    <w:p w14:paraId="7A4CFBC2" w14:textId="77777777" w:rsidR="008C1278" w:rsidRDefault="008C1278" w:rsidP="005F2917">
      <w:pPr>
        <w:tabs>
          <w:tab w:val="left" w:pos="5580"/>
          <w:tab w:val="left" w:pos="9498"/>
        </w:tabs>
      </w:pPr>
    </w:p>
    <w:p w14:paraId="56890BC0" w14:textId="2EE3DB06" w:rsidR="008C1278" w:rsidRDefault="008C1278" w:rsidP="008C1278">
      <w:pPr>
        <w:tabs>
          <w:tab w:val="left" w:pos="5580"/>
          <w:tab w:val="left" w:pos="9639"/>
        </w:tabs>
        <w:ind w:firstLine="709"/>
        <w:jc w:val="both"/>
      </w:pPr>
      <w:r w:rsidRPr="00F025C6">
        <w:t>_____________________</w:t>
      </w:r>
      <w:r>
        <w:t>М.В. Кулебякина</w:t>
      </w:r>
    </w:p>
    <w:p w14:paraId="226CB774" w14:textId="77777777" w:rsidR="004E1C30" w:rsidRDefault="004E1C30" w:rsidP="005F2917">
      <w:pPr>
        <w:tabs>
          <w:tab w:val="left" w:pos="5580"/>
          <w:tab w:val="left" w:pos="9498"/>
        </w:tabs>
      </w:pPr>
    </w:p>
    <w:p w14:paraId="5B7919C1" w14:textId="765635EA" w:rsidR="00490DC2" w:rsidRDefault="00490DC2" w:rsidP="005F2917">
      <w:pPr>
        <w:tabs>
          <w:tab w:val="left" w:pos="5580"/>
          <w:tab w:val="left" w:pos="9498"/>
        </w:tabs>
      </w:pPr>
    </w:p>
    <w:p w14:paraId="645F4FCF" w14:textId="77777777" w:rsidR="008C1278" w:rsidRDefault="008C1278"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8"/>
          <w:footerReference w:type="default" r:id="rId9"/>
          <w:pgSz w:w="11906" w:h="16838"/>
          <w:pgMar w:top="426" w:right="851" w:bottom="568" w:left="1134" w:header="720" w:footer="397" w:gutter="0"/>
          <w:cols w:space="720"/>
          <w:docGrid w:linePitch="326"/>
        </w:sectPr>
      </w:pPr>
    </w:p>
    <w:p w14:paraId="59432883" w14:textId="64A83D7B" w:rsidR="00D37D9A" w:rsidRDefault="00420CA8" w:rsidP="00760B12">
      <w:pPr>
        <w:tabs>
          <w:tab w:val="left" w:pos="5580"/>
          <w:tab w:val="left" w:pos="9498"/>
        </w:tabs>
        <w:ind w:right="-569" w:firstLine="5954"/>
      </w:pPr>
      <w:r>
        <w:lastRenderedPageBreak/>
        <w:t xml:space="preserve">Приложение № 1 к протоколу № </w:t>
      </w:r>
      <w:r w:rsidR="00CC04C9">
        <w:t>4</w:t>
      </w:r>
      <w:r w:rsidR="00063D65">
        <w:t>5</w:t>
      </w:r>
    </w:p>
    <w:p w14:paraId="4FF32504" w14:textId="2A7A5B73" w:rsidR="00420CA8" w:rsidRDefault="00420CA8" w:rsidP="00760B12">
      <w:pPr>
        <w:tabs>
          <w:tab w:val="left" w:pos="5580"/>
          <w:tab w:val="left" w:pos="9498"/>
        </w:tabs>
        <w:ind w:right="-569" w:firstLine="5954"/>
      </w:pPr>
      <w:r>
        <w:t>заседания Правления Региональной</w:t>
      </w:r>
    </w:p>
    <w:p w14:paraId="446AD9FF" w14:textId="523BBE26" w:rsidR="00420CA8" w:rsidRDefault="00420CA8" w:rsidP="00760B12">
      <w:pPr>
        <w:tabs>
          <w:tab w:val="left" w:pos="5580"/>
          <w:tab w:val="left" w:pos="9498"/>
        </w:tabs>
        <w:ind w:right="-569" w:firstLine="5954"/>
      </w:pPr>
      <w:r>
        <w:t>энергетической комиссии</w:t>
      </w:r>
    </w:p>
    <w:p w14:paraId="58FA9923" w14:textId="003A92FC" w:rsidR="00420CA8" w:rsidRDefault="008B232E" w:rsidP="00760B12">
      <w:pPr>
        <w:tabs>
          <w:tab w:val="left" w:pos="5580"/>
          <w:tab w:val="left" w:pos="9498"/>
        </w:tabs>
        <w:ind w:right="-569" w:firstLine="5954"/>
      </w:pPr>
      <w:r>
        <w:t>Кузбасса</w:t>
      </w:r>
      <w:r w:rsidR="00420CA8">
        <w:t xml:space="preserve"> от </w:t>
      </w:r>
      <w:r w:rsidR="00760B12">
        <w:t>04</w:t>
      </w:r>
      <w:r w:rsidR="00420CA8">
        <w:t>.0</w:t>
      </w:r>
      <w:r w:rsidR="00760B12">
        <w:t>8</w:t>
      </w:r>
      <w:r w:rsidR="00420CA8">
        <w:t>.2020</w:t>
      </w:r>
    </w:p>
    <w:p w14:paraId="6225837E" w14:textId="77777777" w:rsidR="0088337D" w:rsidRDefault="0088337D" w:rsidP="00760B12">
      <w:pPr>
        <w:tabs>
          <w:tab w:val="left" w:pos="5580"/>
          <w:tab w:val="left" w:pos="9498"/>
        </w:tabs>
        <w:ind w:right="-569" w:firstLine="5954"/>
      </w:pPr>
    </w:p>
    <w:p w14:paraId="3514FE6A" w14:textId="77777777" w:rsidR="00760B12" w:rsidRPr="00760B12" w:rsidRDefault="00760B12" w:rsidP="00760B12">
      <w:pPr>
        <w:spacing w:line="360" w:lineRule="auto"/>
        <w:jc w:val="center"/>
        <w:rPr>
          <w:rFonts w:eastAsia="Calibri"/>
          <w:b/>
          <w:sz w:val="28"/>
          <w:szCs w:val="28"/>
          <w:lang w:eastAsia="en-US"/>
        </w:rPr>
      </w:pPr>
      <w:r w:rsidRPr="00760B12">
        <w:rPr>
          <w:rFonts w:eastAsia="Calibri"/>
          <w:b/>
          <w:sz w:val="28"/>
          <w:szCs w:val="28"/>
          <w:lang w:eastAsia="en-US"/>
        </w:rPr>
        <w:t>Заключение к расчету стандартизированной тарифной ставки С</w:t>
      </w:r>
      <w:r w:rsidRPr="00760B12">
        <w:rPr>
          <w:rFonts w:eastAsia="Calibri"/>
          <w:b/>
          <w:sz w:val="28"/>
          <w:szCs w:val="28"/>
          <w:vertAlign w:val="subscript"/>
          <w:lang w:eastAsia="en-US"/>
        </w:rPr>
        <w:t>2,35</w:t>
      </w:r>
      <w:r w:rsidRPr="00760B12">
        <w:rPr>
          <w:rFonts w:eastAsia="Calibri"/>
          <w:b/>
          <w:sz w:val="28"/>
          <w:szCs w:val="28"/>
          <w:lang w:eastAsia="en-US"/>
        </w:rPr>
        <w:t xml:space="preserve"> для расчета платы за технологическое присоединение к электрическим сетям территориальных сетевых организаций Кемеровской области на 2020 год</w:t>
      </w:r>
    </w:p>
    <w:p w14:paraId="0171099E" w14:textId="77777777" w:rsidR="00760B12" w:rsidRPr="00760B12" w:rsidRDefault="00760B12" w:rsidP="00760B12">
      <w:pPr>
        <w:spacing w:line="360" w:lineRule="auto"/>
        <w:jc w:val="center"/>
        <w:rPr>
          <w:rFonts w:eastAsia="Calibri"/>
          <w:b/>
          <w:sz w:val="28"/>
          <w:szCs w:val="28"/>
          <w:lang w:eastAsia="en-US"/>
        </w:rPr>
      </w:pPr>
    </w:p>
    <w:p w14:paraId="688AB575" w14:textId="77777777" w:rsidR="00760B12" w:rsidRPr="00760B12" w:rsidRDefault="00760B12" w:rsidP="00760B12">
      <w:pPr>
        <w:spacing w:line="360" w:lineRule="auto"/>
        <w:jc w:val="center"/>
        <w:rPr>
          <w:rFonts w:eastAsia="Calibri"/>
          <w:b/>
          <w:sz w:val="28"/>
          <w:szCs w:val="28"/>
          <w:lang w:eastAsia="en-US"/>
        </w:rPr>
      </w:pPr>
      <w:r w:rsidRPr="00760B12">
        <w:rPr>
          <w:rFonts w:eastAsia="Calibri"/>
          <w:b/>
          <w:sz w:val="28"/>
          <w:szCs w:val="28"/>
          <w:lang w:eastAsia="en-US"/>
        </w:rPr>
        <w:t>Перечень используемых нормативных актов</w:t>
      </w:r>
    </w:p>
    <w:p w14:paraId="2C603926"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№861 от 27.12.2004;</w:t>
      </w:r>
    </w:p>
    <w:p w14:paraId="027D3E7A"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Правила утверждения инвестиционных программ субъектов электроэнергетики, утвержденные постановлением Правительства РФ №977 от 01.12.2009;</w:t>
      </w:r>
    </w:p>
    <w:p w14:paraId="19D26F5E"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Основы ценообразования в области регулируемых цен (тарифов) в электроэнергетике, утвержденные постановлением Правительства РФ №1178 от 29.12.2011;</w:t>
      </w:r>
    </w:p>
    <w:p w14:paraId="39072099"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Методика определения стоимости строительной продукции на территории Российской Федерации, утвержденная постановлением Госстроя России №15/1 от 05.03.2004;</w:t>
      </w:r>
    </w:p>
    <w:p w14:paraId="617A67F2"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Минэнерго России № 10 от 17.01.2019;</w:t>
      </w:r>
    </w:p>
    <w:p w14:paraId="2FF28B01" w14:textId="77777777"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t>Методические указания по определению размера платы за технологическое присоединение к электрическим сетям, утвержденные приказом ФАС России №1135/17 от 29.08.2017;</w:t>
      </w:r>
    </w:p>
    <w:p w14:paraId="66C51573" w14:textId="4866B1BB" w:rsidR="00760B12" w:rsidRPr="00760B12" w:rsidRDefault="00760B12" w:rsidP="00760B12">
      <w:pPr>
        <w:numPr>
          <w:ilvl w:val="0"/>
          <w:numId w:val="30"/>
        </w:numPr>
        <w:spacing w:after="160" w:line="360" w:lineRule="auto"/>
        <w:ind w:left="0" w:firstLine="709"/>
        <w:contextualSpacing/>
        <w:jc w:val="both"/>
        <w:rPr>
          <w:rFonts w:eastAsia="Calibri"/>
          <w:sz w:val="28"/>
          <w:szCs w:val="28"/>
          <w:lang w:eastAsia="en-US"/>
        </w:rPr>
      </w:pPr>
      <w:r w:rsidRPr="00760B12">
        <w:rPr>
          <w:rFonts w:eastAsia="Calibri"/>
          <w:sz w:val="28"/>
          <w:szCs w:val="28"/>
          <w:lang w:eastAsia="en-US"/>
        </w:rPr>
        <w:lastRenderedPageBreak/>
        <w:t>Прогноз социально-экономического развития Российской Федерации на период до 2024 года (разработан и опубликован на сайте Минэкономразвития России 30.09.2019).</w:t>
      </w:r>
    </w:p>
    <w:p w14:paraId="31D4D856" w14:textId="77777777" w:rsidR="00760B12" w:rsidRPr="00760B12" w:rsidRDefault="00760B12" w:rsidP="00760B12">
      <w:pPr>
        <w:spacing w:line="360" w:lineRule="auto"/>
        <w:ind w:firstLine="709"/>
        <w:jc w:val="both"/>
        <w:rPr>
          <w:rFonts w:eastAsia="Calibri"/>
          <w:bCs/>
          <w:sz w:val="28"/>
          <w:szCs w:val="28"/>
          <w:lang w:eastAsia="en-US"/>
        </w:rPr>
      </w:pPr>
      <w:r w:rsidRPr="00760B12">
        <w:rPr>
          <w:sz w:val="28"/>
          <w:szCs w:val="28"/>
        </w:rPr>
        <w:t xml:space="preserve">Согласно п. 30 Приказа ФАС России от 29.08.2017 № 1135/17 «Об утверждении методических указаний по определению размера платы за технологическое присоединение к электрическим сетям», РЭК следует внести изменения в постановление РЭК КО от 31.12.2019 № 894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редакции постановления Региональной энергетической комиссии Кузбасса от 19.05.2020 № 63), дополнительно утвердить стандартизированную тарифную ставку на 2020 год, отсутствующую в вышеуказанном постановлении, учитывающую затраты сетевой организации на покрытие расходов, связанных со строительством объектов электросетевого хозяйства: «ВЛ 35 </w:t>
      </w:r>
      <w:proofErr w:type="spellStart"/>
      <w:r w:rsidRPr="00760B12">
        <w:rPr>
          <w:sz w:val="28"/>
          <w:szCs w:val="28"/>
        </w:rPr>
        <w:t>кВ</w:t>
      </w:r>
      <w:proofErr w:type="spellEnd"/>
      <w:r w:rsidRPr="00760B12">
        <w:rPr>
          <w:sz w:val="28"/>
          <w:szCs w:val="28"/>
        </w:rPr>
        <w:t xml:space="preserve"> на металлических опорах неизолированным сталеалюминевым проводом сечением от 50 до 100 мм2 с ВОЛС» (для территорий, относящихся и не относящихся к территориям городских населенных пунктов).</w:t>
      </w:r>
    </w:p>
    <w:p w14:paraId="4D7C22E0" w14:textId="77777777" w:rsidR="00760B12" w:rsidRPr="00760B12" w:rsidRDefault="00760B12" w:rsidP="00760B12">
      <w:pPr>
        <w:spacing w:line="360" w:lineRule="auto"/>
        <w:ind w:firstLine="709"/>
        <w:jc w:val="both"/>
        <w:rPr>
          <w:sz w:val="28"/>
          <w:szCs w:val="28"/>
        </w:rPr>
      </w:pPr>
      <w:r w:rsidRPr="00760B12">
        <w:rPr>
          <w:rFonts w:eastAsia="Calibri"/>
          <w:bCs/>
          <w:sz w:val="28"/>
          <w:szCs w:val="28"/>
          <w:lang w:eastAsia="en-US"/>
        </w:rPr>
        <w:t>На основании вышеуказанного Приказа ФАС России № 1135/17</w:t>
      </w:r>
      <w:r w:rsidRPr="00760B12">
        <w:rPr>
          <w:sz w:val="28"/>
          <w:szCs w:val="28"/>
        </w:rPr>
        <w:t xml:space="preserve">, экспертами были рассмотрены материалы ПАО «МРСК Сибири» - «Кузбассэнерго – РЭС» об утверждении дополнительной стандартизированной тарифной ставки на 2020 год на строительство «ВЛ 35 </w:t>
      </w:r>
      <w:proofErr w:type="spellStart"/>
      <w:r w:rsidRPr="00760B12">
        <w:rPr>
          <w:sz w:val="28"/>
          <w:szCs w:val="28"/>
        </w:rPr>
        <w:t>кВ</w:t>
      </w:r>
      <w:proofErr w:type="spellEnd"/>
      <w:r w:rsidRPr="00760B12">
        <w:rPr>
          <w:sz w:val="28"/>
          <w:szCs w:val="28"/>
        </w:rPr>
        <w:t xml:space="preserve"> на металлических опорах неизолированным сталеалюминевым проводом сечением от 50 до 100 мм2 с ВОЛС», направленные письмом от 14.05.2020 № 1.4/01/3886-исх.</w:t>
      </w:r>
    </w:p>
    <w:p w14:paraId="2E52B7BA" w14:textId="77777777" w:rsidR="00760B12" w:rsidRPr="00760B12" w:rsidRDefault="00760B12" w:rsidP="00760B12">
      <w:pPr>
        <w:spacing w:line="360" w:lineRule="auto"/>
        <w:ind w:firstLine="709"/>
        <w:jc w:val="both"/>
        <w:rPr>
          <w:sz w:val="28"/>
          <w:szCs w:val="28"/>
        </w:rPr>
      </w:pPr>
      <w:r w:rsidRPr="00760B12">
        <w:rPr>
          <w:sz w:val="28"/>
          <w:szCs w:val="28"/>
        </w:rPr>
        <w:t xml:space="preserve">Предложение предприятия по дополнительной стандартизированной ставке на 2020 год на строительство «ВЛ 35 </w:t>
      </w:r>
      <w:proofErr w:type="spellStart"/>
      <w:r w:rsidRPr="00760B12">
        <w:rPr>
          <w:sz w:val="28"/>
          <w:szCs w:val="28"/>
        </w:rPr>
        <w:t>кВ</w:t>
      </w:r>
      <w:proofErr w:type="spellEnd"/>
      <w:r w:rsidRPr="00760B12">
        <w:rPr>
          <w:sz w:val="28"/>
          <w:szCs w:val="28"/>
        </w:rPr>
        <w:t xml:space="preserve"> на металлических опорах неизолированным сталеалюминевым проводом сечением от 50 до 100 мм2 с ВОЛС» составляет 6 889 501,87 руб./км.</w:t>
      </w:r>
    </w:p>
    <w:p w14:paraId="365F37EF" w14:textId="77777777" w:rsidR="00760B12" w:rsidRPr="00760B12" w:rsidRDefault="00760B12" w:rsidP="00760B12">
      <w:pPr>
        <w:spacing w:line="360" w:lineRule="auto"/>
        <w:ind w:firstLine="709"/>
        <w:jc w:val="both"/>
        <w:rPr>
          <w:sz w:val="28"/>
          <w:szCs w:val="28"/>
        </w:rPr>
      </w:pPr>
      <w:r w:rsidRPr="00760B12">
        <w:rPr>
          <w:sz w:val="28"/>
          <w:szCs w:val="28"/>
        </w:rPr>
        <w:lastRenderedPageBreak/>
        <w:t>Экспертами был произведен анализ документов, направленных ПАО «МРСК Сибири» - «Кузбассэнерго – РЭС», а также произведен расчет дополнительной стандартизированной ставки на основании проектов - аналогов, представленных ПАО «МРСК Сибири» - «Кузбассэнерго – РЭС». Данный расчет представлен в таблицах 1 и 2.</w:t>
      </w:r>
    </w:p>
    <w:p w14:paraId="7DF18BBC" w14:textId="77777777" w:rsidR="00760B12" w:rsidRPr="00760B12" w:rsidRDefault="00760B12" w:rsidP="00760B12">
      <w:pPr>
        <w:spacing w:line="360" w:lineRule="auto"/>
        <w:ind w:firstLine="709"/>
        <w:jc w:val="right"/>
        <w:rPr>
          <w:sz w:val="28"/>
          <w:szCs w:val="28"/>
        </w:rPr>
      </w:pPr>
      <w:r w:rsidRPr="00760B12">
        <w:rPr>
          <w:sz w:val="28"/>
          <w:szCs w:val="28"/>
        </w:rPr>
        <w:t>Таблица 1</w:t>
      </w:r>
    </w:p>
    <w:p w14:paraId="368AA92D" w14:textId="77777777" w:rsidR="00760B12" w:rsidRPr="00760B12" w:rsidRDefault="00760B12" w:rsidP="00760B12">
      <w:pPr>
        <w:spacing w:line="360" w:lineRule="auto"/>
        <w:ind w:firstLine="709"/>
        <w:jc w:val="center"/>
      </w:pPr>
      <w:r w:rsidRPr="00760B12">
        <w:t>Расчет стоимости по проекту-аналогу (строительство отпайки ВЛ 35кВ)</w:t>
      </w:r>
    </w:p>
    <w:p w14:paraId="0089032F" w14:textId="77777777" w:rsidR="00760B12" w:rsidRPr="00760B12" w:rsidRDefault="00760B12" w:rsidP="00760B12">
      <w:pPr>
        <w:spacing w:line="360" w:lineRule="auto"/>
        <w:ind w:firstLine="709"/>
        <w:jc w:val="both"/>
      </w:pPr>
      <w:r w:rsidRPr="00760B12">
        <w:t xml:space="preserve">Пересчет стоимости по объекту: «Строительство отпайки 35 </w:t>
      </w:r>
      <w:proofErr w:type="spellStart"/>
      <w:r w:rsidRPr="00760B12">
        <w:t>кВ</w:t>
      </w:r>
      <w:proofErr w:type="spellEnd"/>
      <w:r w:rsidRPr="00760B12">
        <w:t xml:space="preserve"> от ВЛ 35 </w:t>
      </w:r>
      <w:proofErr w:type="spellStart"/>
      <w:r w:rsidRPr="00760B12">
        <w:t>кВ</w:t>
      </w:r>
      <w:proofErr w:type="spellEnd"/>
      <w:r w:rsidRPr="00760B12">
        <w:t xml:space="preserve"> Б-10 II сек. ПС 110 </w:t>
      </w:r>
      <w:proofErr w:type="spellStart"/>
      <w:r w:rsidRPr="00760B12">
        <w:t>кВ</w:t>
      </w:r>
      <w:proofErr w:type="spellEnd"/>
      <w:r w:rsidRPr="00760B12">
        <w:t xml:space="preserve"> </w:t>
      </w:r>
      <w:proofErr w:type="spellStart"/>
      <w:r w:rsidRPr="00760B12">
        <w:t>Уропская</w:t>
      </w:r>
      <w:proofErr w:type="spellEnd"/>
      <w:r w:rsidRPr="00760B12">
        <w:t xml:space="preserve"> с установкой </w:t>
      </w:r>
      <w:proofErr w:type="spellStart"/>
      <w:r w:rsidRPr="00760B12">
        <w:t>реклоузера</w:t>
      </w:r>
      <w:proofErr w:type="spellEnd"/>
      <w:r w:rsidRPr="00760B12">
        <w:t xml:space="preserve"> 35 </w:t>
      </w:r>
      <w:proofErr w:type="spellStart"/>
      <w:r w:rsidRPr="00760B12">
        <w:t>кВ</w:t>
      </w:r>
      <w:proofErr w:type="spellEnd"/>
      <w:r w:rsidRPr="00760B12">
        <w:t xml:space="preserve"> на первой </w:t>
      </w:r>
      <w:proofErr w:type="spellStart"/>
      <w:r w:rsidRPr="00760B12">
        <w:t>отпаечной</w:t>
      </w:r>
      <w:proofErr w:type="spellEnd"/>
      <w:r w:rsidRPr="00760B12">
        <w:t xml:space="preserve"> опоре до границы земельного участка Заявителя»</w:t>
      </w:r>
    </w:p>
    <w:p w14:paraId="234BE1C4" w14:textId="77777777" w:rsidR="00760B12" w:rsidRPr="00760B12" w:rsidRDefault="00760B12" w:rsidP="00760B12">
      <w:pPr>
        <w:spacing w:line="360" w:lineRule="auto"/>
        <w:ind w:firstLine="709"/>
        <w:jc w:val="both"/>
      </w:pPr>
      <w:r w:rsidRPr="00760B12">
        <w:t xml:space="preserve">Применительно к проекту-аналогу: «Строительство отпайки от ВЛ 35 </w:t>
      </w:r>
      <w:proofErr w:type="spellStart"/>
      <w:r w:rsidRPr="00760B12">
        <w:t>кВ</w:t>
      </w:r>
      <w:proofErr w:type="spellEnd"/>
      <w:r w:rsidRPr="00760B12">
        <w:t xml:space="preserve"> </w:t>
      </w:r>
      <w:proofErr w:type="spellStart"/>
      <w:r w:rsidRPr="00760B12">
        <w:t>Уропская</w:t>
      </w:r>
      <w:proofErr w:type="spellEnd"/>
      <w:r w:rsidRPr="00760B12">
        <w:t xml:space="preserve"> — Беловский водопровод с отпайкой на ПС </w:t>
      </w:r>
      <w:proofErr w:type="spellStart"/>
      <w:r w:rsidRPr="00760B12">
        <w:t>Пермяковская</w:t>
      </w:r>
      <w:proofErr w:type="spellEnd"/>
      <w:r w:rsidRPr="00760B12">
        <w:t xml:space="preserve"> (Б-9) с установкой </w:t>
      </w:r>
      <w:proofErr w:type="spellStart"/>
      <w:r w:rsidRPr="00760B12">
        <w:t>реклоузера</w:t>
      </w:r>
      <w:proofErr w:type="spellEnd"/>
      <w:r w:rsidRPr="00760B12">
        <w:t xml:space="preserve"> 35 </w:t>
      </w:r>
      <w:proofErr w:type="spellStart"/>
      <w:r w:rsidRPr="00760B12">
        <w:t>кВ</w:t>
      </w:r>
      <w:proofErr w:type="spellEnd"/>
      <w:r w:rsidRPr="00760B12">
        <w:t xml:space="preserve"> на первой опоре»</w:t>
      </w:r>
    </w:p>
    <w:tbl>
      <w:tblPr>
        <w:tblW w:w="0" w:type="auto"/>
        <w:tblLayout w:type="fixed"/>
        <w:tblLook w:val="04A0" w:firstRow="1" w:lastRow="0" w:firstColumn="1" w:lastColumn="0" w:noHBand="0" w:noVBand="1"/>
      </w:tblPr>
      <w:tblGrid>
        <w:gridCol w:w="419"/>
        <w:gridCol w:w="2645"/>
        <w:gridCol w:w="1184"/>
        <w:gridCol w:w="850"/>
        <w:gridCol w:w="993"/>
        <w:gridCol w:w="1417"/>
        <w:gridCol w:w="1276"/>
        <w:gridCol w:w="1127"/>
      </w:tblGrid>
      <w:tr w:rsidR="00760B12" w:rsidRPr="00760B12" w14:paraId="5510C942" w14:textId="77777777" w:rsidTr="000D18D0">
        <w:trPr>
          <w:trHeight w:val="20"/>
        </w:trPr>
        <w:tc>
          <w:tcPr>
            <w:tcW w:w="9911"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20DED1" w14:textId="77777777" w:rsidR="00760B12" w:rsidRPr="00760B12" w:rsidRDefault="00760B12" w:rsidP="00760B12">
            <w:pPr>
              <w:rPr>
                <w:b/>
                <w:bCs/>
                <w:sz w:val="18"/>
                <w:szCs w:val="18"/>
              </w:rPr>
            </w:pPr>
            <w:r w:rsidRPr="00760B12">
              <w:rPr>
                <w:b/>
                <w:bCs/>
                <w:sz w:val="18"/>
                <w:szCs w:val="18"/>
              </w:rPr>
              <w:t>Раздел 1:</w:t>
            </w:r>
          </w:p>
        </w:tc>
      </w:tr>
      <w:tr w:rsidR="00760B12" w:rsidRPr="00760B12" w14:paraId="79955DC0" w14:textId="77777777" w:rsidTr="000D18D0">
        <w:trPr>
          <w:trHeight w:val="20"/>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05DC8F" w14:textId="77777777" w:rsidR="00760B12" w:rsidRPr="00760B12" w:rsidRDefault="00760B12" w:rsidP="00760B12">
            <w:pPr>
              <w:jc w:val="center"/>
              <w:rPr>
                <w:sz w:val="18"/>
                <w:szCs w:val="18"/>
              </w:rPr>
            </w:pPr>
            <w:r w:rsidRPr="00760B12">
              <w:rPr>
                <w:sz w:val="18"/>
                <w:szCs w:val="18"/>
              </w:rPr>
              <w:t>№ п/п</w:t>
            </w:r>
          </w:p>
        </w:tc>
        <w:tc>
          <w:tcPr>
            <w:tcW w:w="264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EB0135" w14:textId="77777777" w:rsidR="00760B12" w:rsidRPr="00760B12" w:rsidRDefault="00760B12" w:rsidP="00760B12">
            <w:pPr>
              <w:jc w:val="center"/>
              <w:rPr>
                <w:sz w:val="18"/>
                <w:szCs w:val="18"/>
              </w:rPr>
            </w:pPr>
            <w:r w:rsidRPr="00760B12">
              <w:rPr>
                <w:sz w:val="18"/>
                <w:szCs w:val="18"/>
              </w:rPr>
              <w:t xml:space="preserve">Наименование объекта </w:t>
            </w:r>
          </w:p>
        </w:tc>
        <w:tc>
          <w:tcPr>
            <w:tcW w:w="572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9A555B" w14:textId="77777777" w:rsidR="00760B12" w:rsidRPr="00760B12" w:rsidRDefault="00760B12" w:rsidP="00760B12">
            <w:pPr>
              <w:jc w:val="center"/>
              <w:rPr>
                <w:b/>
                <w:bCs/>
                <w:sz w:val="18"/>
                <w:szCs w:val="18"/>
              </w:rPr>
            </w:pPr>
            <w:r w:rsidRPr="00760B12">
              <w:rPr>
                <w:b/>
                <w:bCs/>
                <w:sz w:val="18"/>
                <w:szCs w:val="18"/>
              </w:rPr>
              <w:t>Сметная стоимость, руб. без НДС</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C93224" w14:textId="77777777" w:rsidR="00760B12" w:rsidRPr="00760B12" w:rsidRDefault="00760B12" w:rsidP="00760B12">
            <w:pPr>
              <w:jc w:val="center"/>
              <w:rPr>
                <w:sz w:val="18"/>
                <w:szCs w:val="18"/>
              </w:rPr>
            </w:pPr>
            <w:r w:rsidRPr="00760B12">
              <w:rPr>
                <w:sz w:val="18"/>
                <w:szCs w:val="18"/>
              </w:rPr>
              <w:t>общая сметная стоимость, руб. без НДС</w:t>
            </w:r>
          </w:p>
        </w:tc>
      </w:tr>
      <w:tr w:rsidR="00760B12" w:rsidRPr="00760B12" w14:paraId="30292218" w14:textId="77777777" w:rsidTr="000D18D0">
        <w:trPr>
          <w:trHeight w:val="20"/>
        </w:trPr>
        <w:tc>
          <w:tcPr>
            <w:tcW w:w="4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3A8FD0" w14:textId="77777777" w:rsidR="00760B12" w:rsidRPr="00760B12" w:rsidRDefault="00760B12" w:rsidP="00760B12">
            <w:pPr>
              <w:rPr>
                <w:sz w:val="18"/>
                <w:szCs w:val="18"/>
              </w:rPr>
            </w:pPr>
          </w:p>
        </w:tc>
        <w:tc>
          <w:tcPr>
            <w:tcW w:w="264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AC06F0" w14:textId="77777777" w:rsidR="00760B12" w:rsidRPr="00760B12" w:rsidRDefault="00760B12" w:rsidP="00760B12">
            <w:pPr>
              <w:rPr>
                <w:sz w:val="18"/>
                <w:szCs w:val="18"/>
              </w:rPr>
            </w:pPr>
          </w:p>
        </w:tc>
        <w:tc>
          <w:tcPr>
            <w:tcW w:w="11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30014" w14:textId="77777777" w:rsidR="00760B12" w:rsidRPr="00760B12" w:rsidRDefault="00760B12" w:rsidP="00760B12">
            <w:pPr>
              <w:jc w:val="center"/>
              <w:rPr>
                <w:sz w:val="18"/>
                <w:szCs w:val="18"/>
              </w:rPr>
            </w:pPr>
            <w:r w:rsidRPr="00760B12">
              <w:rPr>
                <w:sz w:val="18"/>
                <w:szCs w:val="18"/>
              </w:rPr>
              <w:t>Строительно-монтажных работ</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6BF68" w14:textId="77777777" w:rsidR="00760B12" w:rsidRPr="00760B12" w:rsidRDefault="00760B12" w:rsidP="00760B12">
            <w:pPr>
              <w:jc w:val="center"/>
              <w:rPr>
                <w:sz w:val="18"/>
                <w:szCs w:val="18"/>
              </w:rPr>
            </w:pPr>
            <w:proofErr w:type="spellStart"/>
            <w:proofErr w:type="gramStart"/>
            <w:r w:rsidRPr="00760B12">
              <w:rPr>
                <w:sz w:val="18"/>
                <w:szCs w:val="18"/>
              </w:rPr>
              <w:t>Оборудо-вания</w:t>
            </w:r>
            <w:proofErr w:type="spellEnd"/>
            <w:proofErr w:type="gramEnd"/>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9BED7" w14:textId="77777777" w:rsidR="00760B12" w:rsidRPr="00760B12" w:rsidRDefault="00760B12" w:rsidP="00760B12">
            <w:pPr>
              <w:jc w:val="center"/>
              <w:rPr>
                <w:sz w:val="18"/>
                <w:szCs w:val="18"/>
              </w:rPr>
            </w:pPr>
            <w:r w:rsidRPr="00760B12">
              <w:rPr>
                <w:sz w:val="18"/>
                <w:szCs w:val="18"/>
              </w:rPr>
              <w:t>Пуско-наладочные работы</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B1194" w14:textId="77777777" w:rsidR="00760B12" w:rsidRPr="00760B12" w:rsidRDefault="00760B12" w:rsidP="00760B12">
            <w:pPr>
              <w:jc w:val="center"/>
              <w:rPr>
                <w:sz w:val="18"/>
                <w:szCs w:val="18"/>
              </w:rPr>
            </w:pPr>
            <w:r w:rsidRPr="00760B12">
              <w:rPr>
                <w:sz w:val="18"/>
                <w:szCs w:val="18"/>
              </w:rPr>
              <w:t>ПИР</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1E1B95" w14:textId="77777777" w:rsidR="00760B12" w:rsidRPr="00760B12" w:rsidRDefault="00760B12" w:rsidP="00760B12">
            <w:pPr>
              <w:jc w:val="center"/>
              <w:rPr>
                <w:sz w:val="18"/>
                <w:szCs w:val="18"/>
              </w:rPr>
            </w:pPr>
            <w:r w:rsidRPr="00760B12">
              <w:rPr>
                <w:sz w:val="18"/>
                <w:szCs w:val="18"/>
              </w:rPr>
              <w:t>прочие</w:t>
            </w:r>
          </w:p>
        </w:tc>
        <w:tc>
          <w:tcPr>
            <w:tcW w:w="1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14DB2C" w14:textId="77777777" w:rsidR="00760B12" w:rsidRPr="00760B12" w:rsidRDefault="00760B12" w:rsidP="00760B12">
            <w:pPr>
              <w:rPr>
                <w:sz w:val="18"/>
                <w:szCs w:val="18"/>
              </w:rPr>
            </w:pPr>
          </w:p>
        </w:tc>
      </w:tr>
      <w:tr w:rsidR="00760B12" w:rsidRPr="00760B12" w14:paraId="7685A395"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0DB6FB" w14:textId="77777777" w:rsidR="00760B12" w:rsidRPr="00760B12" w:rsidRDefault="00760B12" w:rsidP="00760B12">
            <w:pPr>
              <w:jc w:val="center"/>
              <w:rPr>
                <w:sz w:val="18"/>
                <w:szCs w:val="18"/>
              </w:rPr>
            </w:pPr>
            <w:r w:rsidRPr="00760B12">
              <w:rPr>
                <w:sz w:val="18"/>
                <w:szCs w:val="18"/>
              </w:rPr>
              <w:t>1</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3180DD" w14:textId="77777777" w:rsidR="00760B12" w:rsidRPr="00760B12" w:rsidRDefault="00760B12" w:rsidP="00760B12">
            <w:pPr>
              <w:rPr>
                <w:sz w:val="18"/>
                <w:szCs w:val="18"/>
              </w:rPr>
            </w:pPr>
            <w:r w:rsidRPr="00760B12">
              <w:rPr>
                <w:sz w:val="18"/>
                <w:szCs w:val="18"/>
              </w:rPr>
              <w:t xml:space="preserve">Строительство отпайки от ВЛ 35 </w:t>
            </w:r>
            <w:proofErr w:type="spellStart"/>
            <w:r w:rsidRPr="00760B12">
              <w:rPr>
                <w:sz w:val="18"/>
                <w:szCs w:val="18"/>
              </w:rPr>
              <w:t>кВ</w:t>
            </w:r>
            <w:proofErr w:type="spellEnd"/>
            <w:r w:rsidRPr="00760B12">
              <w:rPr>
                <w:sz w:val="18"/>
                <w:szCs w:val="18"/>
              </w:rPr>
              <w:t xml:space="preserve"> </w:t>
            </w:r>
            <w:proofErr w:type="spellStart"/>
            <w:r w:rsidRPr="00760B12">
              <w:rPr>
                <w:sz w:val="18"/>
                <w:szCs w:val="18"/>
              </w:rPr>
              <w:t>Уропская</w:t>
            </w:r>
            <w:proofErr w:type="spellEnd"/>
            <w:r w:rsidRPr="00760B12">
              <w:rPr>
                <w:sz w:val="18"/>
                <w:szCs w:val="18"/>
              </w:rPr>
              <w:t xml:space="preserve"> — Беловский водопровод с отпайкой на ПС </w:t>
            </w:r>
            <w:proofErr w:type="spellStart"/>
            <w:r w:rsidRPr="00760B12">
              <w:rPr>
                <w:sz w:val="18"/>
                <w:szCs w:val="18"/>
              </w:rPr>
              <w:t>Пермяковская</w:t>
            </w:r>
            <w:proofErr w:type="spellEnd"/>
            <w:r w:rsidRPr="00760B12">
              <w:rPr>
                <w:sz w:val="18"/>
                <w:szCs w:val="18"/>
              </w:rPr>
              <w:t xml:space="preserve"> (Б-9) с установкой </w:t>
            </w:r>
            <w:proofErr w:type="spellStart"/>
            <w:r w:rsidRPr="00760B12">
              <w:rPr>
                <w:sz w:val="18"/>
                <w:szCs w:val="18"/>
              </w:rPr>
              <w:t>реклоузера</w:t>
            </w:r>
            <w:proofErr w:type="spellEnd"/>
            <w:r w:rsidRPr="00760B12">
              <w:rPr>
                <w:sz w:val="18"/>
                <w:szCs w:val="18"/>
              </w:rPr>
              <w:t xml:space="preserve"> 35 </w:t>
            </w:r>
            <w:proofErr w:type="spellStart"/>
            <w:r w:rsidRPr="00760B12">
              <w:rPr>
                <w:sz w:val="18"/>
                <w:szCs w:val="18"/>
              </w:rPr>
              <w:t>кВ</w:t>
            </w:r>
            <w:proofErr w:type="spellEnd"/>
            <w:r w:rsidRPr="00760B12">
              <w:rPr>
                <w:sz w:val="18"/>
                <w:szCs w:val="18"/>
              </w:rPr>
              <w:t xml:space="preserve"> на первой опоре." </w:t>
            </w:r>
            <w:r w:rsidRPr="00760B12">
              <w:rPr>
                <w:b/>
                <w:bCs/>
                <w:sz w:val="18"/>
                <w:szCs w:val="18"/>
              </w:rPr>
              <w:t>(25,592 км</w:t>
            </w:r>
            <w:r w:rsidRPr="00760B12">
              <w:rPr>
                <w:sz w:val="18"/>
                <w:szCs w:val="18"/>
              </w:rPr>
              <w:t>)</w:t>
            </w:r>
          </w:p>
        </w:tc>
        <w:tc>
          <w:tcPr>
            <w:tcW w:w="11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99BA5" w14:textId="77777777" w:rsidR="00760B12" w:rsidRPr="00760B12" w:rsidRDefault="00760B12" w:rsidP="00760B12">
            <w:pPr>
              <w:jc w:val="center"/>
              <w:rPr>
                <w:sz w:val="18"/>
                <w:szCs w:val="18"/>
              </w:rPr>
            </w:pPr>
            <w:r w:rsidRPr="00760B12">
              <w:rPr>
                <w:sz w:val="18"/>
                <w:szCs w:val="18"/>
              </w:rPr>
              <w:t>15 553 720,56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44B7FF" w14:textId="77777777" w:rsidR="00760B12" w:rsidRPr="00760B12" w:rsidRDefault="00760B12" w:rsidP="00760B12">
            <w:pPr>
              <w:jc w:val="center"/>
              <w:rPr>
                <w:sz w:val="18"/>
                <w:szCs w:val="18"/>
              </w:rPr>
            </w:pPr>
            <w:r w:rsidRPr="00760B12">
              <w:rPr>
                <w:sz w:val="18"/>
                <w:szCs w:val="18"/>
              </w:rPr>
              <w:t> </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38E2C" w14:textId="77777777" w:rsidR="00760B12" w:rsidRPr="00760B12" w:rsidRDefault="00760B12" w:rsidP="00760B12">
            <w:pPr>
              <w:jc w:val="center"/>
              <w:rPr>
                <w:sz w:val="18"/>
                <w:szCs w:val="18"/>
              </w:rPr>
            </w:pPr>
            <w:r w:rsidRPr="00760B12">
              <w:rPr>
                <w:sz w:val="18"/>
                <w:szCs w:val="18"/>
              </w:rPr>
              <w:t>9 036,01</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21457" w14:textId="77777777" w:rsidR="00760B12" w:rsidRPr="00760B12" w:rsidRDefault="00760B12" w:rsidP="00760B12">
            <w:pPr>
              <w:jc w:val="center"/>
              <w:rPr>
                <w:sz w:val="18"/>
                <w:szCs w:val="18"/>
              </w:rPr>
            </w:pPr>
            <w:r w:rsidRPr="00760B12">
              <w:rPr>
                <w:sz w:val="18"/>
                <w:szCs w:val="18"/>
              </w:rPr>
              <w:t>1 471 816,79</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305BA" w14:textId="77777777" w:rsidR="00760B12" w:rsidRPr="00760B12" w:rsidRDefault="00760B12" w:rsidP="00760B12">
            <w:pPr>
              <w:jc w:val="center"/>
              <w:rPr>
                <w:sz w:val="18"/>
                <w:szCs w:val="18"/>
              </w:rPr>
            </w:pPr>
            <w:r w:rsidRPr="00760B12">
              <w:rPr>
                <w:sz w:val="18"/>
                <w:szCs w:val="18"/>
              </w:rPr>
              <w:t>1 777 993,75</w:t>
            </w:r>
          </w:p>
        </w:tc>
        <w:tc>
          <w:tcPr>
            <w:tcW w:w="1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F8C49" w14:textId="77777777" w:rsidR="00760B12" w:rsidRPr="00760B12" w:rsidRDefault="00760B12" w:rsidP="00760B12">
            <w:pPr>
              <w:jc w:val="center"/>
              <w:rPr>
                <w:sz w:val="18"/>
                <w:szCs w:val="18"/>
              </w:rPr>
            </w:pPr>
            <w:r w:rsidRPr="00760B12">
              <w:rPr>
                <w:sz w:val="18"/>
                <w:szCs w:val="18"/>
              </w:rPr>
              <w:t>18 812 567,11</w:t>
            </w:r>
          </w:p>
        </w:tc>
      </w:tr>
      <w:tr w:rsidR="00760B12" w:rsidRPr="00760B12" w14:paraId="667B0F15"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E18DE0" w14:textId="77777777" w:rsidR="00760B12" w:rsidRPr="00760B12" w:rsidRDefault="00760B12" w:rsidP="00760B12">
            <w:pPr>
              <w:jc w:val="center"/>
              <w:rPr>
                <w:color w:val="000000"/>
                <w:sz w:val="18"/>
                <w:szCs w:val="18"/>
              </w:rPr>
            </w:pPr>
            <w:r w:rsidRPr="00760B12">
              <w:rPr>
                <w:color w:val="000000"/>
                <w:sz w:val="18"/>
                <w:szCs w:val="18"/>
              </w:rPr>
              <w:t>2</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CC93B" w14:textId="77777777" w:rsidR="00760B12" w:rsidRPr="00760B12" w:rsidRDefault="00760B12" w:rsidP="00760B12">
            <w:pPr>
              <w:rPr>
                <w:color w:val="000000"/>
                <w:sz w:val="18"/>
                <w:szCs w:val="18"/>
              </w:rPr>
            </w:pPr>
            <w:r w:rsidRPr="00760B12">
              <w:rPr>
                <w:color w:val="000000"/>
                <w:sz w:val="18"/>
                <w:szCs w:val="18"/>
              </w:rPr>
              <w:t>Итого сметная стоимость в уровне цен на 01.01.2001 г. составила:</w:t>
            </w:r>
          </w:p>
        </w:tc>
        <w:tc>
          <w:tcPr>
            <w:tcW w:w="11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0A3D8" w14:textId="77777777" w:rsidR="00760B12" w:rsidRPr="00760B12" w:rsidRDefault="00760B12" w:rsidP="00760B12">
            <w:pPr>
              <w:jc w:val="center"/>
              <w:rPr>
                <w:color w:val="000000"/>
                <w:sz w:val="18"/>
                <w:szCs w:val="18"/>
              </w:rPr>
            </w:pPr>
            <w:r w:rsidRPr="00760B12">
              <w:rPr>
                <w:color w:val="000000"/>
                <w:sz w:val="18"/>
                <w:szCs w:val="18"/>
              </w:rPr>
              <w:t>15 553 720,56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A4CEB" w14:textId="77777777" w:rsidR="00760B12" w:rsidRPr="00760B12" w:rsidRDefault="00760B12" w:rsidP="00760B12">
            <w:pPr>
              <w:jc w:val="center"/>
              <w:rPr>
                <w:color w:val="000000"/>
                <w:sz w:val="18"/>
                <w:szCs w:val="18"/>
              </w:rPr>
            </w:pPr>
            <w:r w:rsidRPr="00760B12">
              <w:rPr>
                <w:color w:val="000000"/>
                <w:sz w:val="18"/>
                <w:szCs w:val="18"/>
              </w:rPr>
              <w:t> </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596BC" w14:textId="77777777" w:rsidR="00760B12" w:rsidRPr="00760B12" w:rsidRDefault="00760B12" w:rsidP="00760B12">
            <w:pPr>
              <w:jc w:val="center"/>
              <w:rPr>
                <w:color w:val="000000"/>
                <w:sz w:val="18"/>
                <w:szCs w:val="18"/>
              </w:rPr>
            </w:pPr>
            <w:r w:rsidRPr="00760B12">
              <w:rPr>
                <w:color w:val="000000"/>
                <w:sz w:val="18"/>
                <w:szCs w:val="18"/>
              </w:rPr>
              <w:t>9 036,01</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46916" w14:textId="77777777" w:rsidR="00760B12" w:rsidRPr="00760B12" w:rsidRDefault="00760B12" w:rsidP="00760B12">
            <w:pPr>
              <w:jc w:val="center"/>
              <w:rPr>
                <w:color w:val="000000"/>
                <w:sz w:val="18"/>
                <w:szCs w:val="18"/>
              </w:rPr>
            </w:pPr>
            <w:r w:rsidRPr="00760B12">
              <w:rPr>
                <w:color w:val="000000"/>
                <w:sz w:val="18"/>
                <w:szCs w:val="18"/>
              </w:rPr>
              <w:t>1 471 816,79</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05313" w14:textId="77777777" w:rsidR="00760B12" w:rsidRPr="00760B12" w:rsidRDefault="00760B12" w:rsidP="00760B12">
            <w:pPr>
              <w:jc w:val="center"/>
              <w:rPr>
                <w:color w:val="000000"/>
                <w:sz w:val="18"/>
                <w:szCs w:val="18"/>
              </w:rPr>
            </w:pPr>
            <w:r w:rsidRPr="00760B12">
              <w:rPr>
                <w:color w:val="000000"/>
                <w:sz w:val="18"/>
                <w:szCs w:val="18"/>
              </w:rPr>
              <w:t>1 777 993,75</w:t>
            </w:r>
          </w:p>
        </w:tc>
        <w:tc>
          <w:tcPr>
            <w:tcW w:w="11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FD0D2" w14:textId="77777777" w:rsidR="00760B12" w:rsidRPr="00760B12" w:rsidRDefault="00760B12" w:rsidP="00760B12">
            <w:pPr>
              <w:jc w:val="center"/>
              <w:rPr>
                <w:sz w:val="18"/>
                <w:szCs w:val="18"/>
              </w:rPr>
            </w:pPr>
            <w:r w:rsidRPr="00760B12">
              <w:rPr>
                <w:sz w:val="18"/>
                <w:szCs w:val="18"/>
              </w:rPr>
              <w:t>18 812 567,11</w:t>
            </w:r>
          </w:p>
        </w:tc>
      </w:tr>
      <w:tr w:rsidR="00760B12" w:rsidRPr="00760B12" w14:paraId="55EC840D" w14:textId="77777777" w:rsidTr="000D18D0">
        <w:trPr>
          <w:trHeight w:val="20"/>
        </w:trPr>
        <w:tc>
          <w:tcPr>
            <w:tcW w:w="9911"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FE9024" w14:textId="77777777" w:rsidR="00760B12" w:rsidRPr="00760B12" w:rsidRDefault="00760B12" w:rsidP="00760B12">
            <w:pPr>
              <w:rPr>
                <w:b/>
                <w:bCs/>
                <w:sz w:val="18"/>
                <w:szCs w:val="18"/>
              </w:rPr>
            </w:pPr>
            <w:r w:rsidRPr="00760B12">
              <w:rPr>
                <w:b/>
                <w:bCs/>
                <w:sz w:val="18"/>
                <w:szCs w:val="18"/>
              </w:rPr>
              <w:t>Раздел 2:</w:t>
            </w:r>
          </w:p>
        </w:tc>
      </w:tr>
      <w:tr w:rsidR="00760B12" w:rsidRPr="00760B12" w14:paraId="6F1EF320" w14:textId="77777777" w:rsidTr="000D18D0">
        <w:trPr>
          <w:trHeight w:val="20"/>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92D1CB" w14:textId="77777777" w:rsidR="00760B12" w:rsidRPr="00760B12" w:rsidRDefault="00760B12" w:rsidP="00760B12">
            <w:pPr>
              <w:jc w:val="center"/>
              <w:rPr>
                <w:sz w:val="18"/>
                <w:szCs w:val="18"/>
              </w:rPr>
            </w:pPr>
            <w:r w:rsidRPr="00760B12">
              <w:rPr>
                <w:sz w:val="18"/>
                <w:szCs w:val="18"/>
              </w:rPr>
              <w:t>№ п/п</w:t>
            </w:r>
          </w:p>
        </w:tc>
        <w:tc>
          <w:tcPr>
            <w:tcW w:w="264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87483E" w14:textId="77777777" w:rsidR="00760B12" w:rsidRPr="00760B12" w:rsidRDefault="00760B12" w:rsidP="00760B12">
            <w:pPr>
              <w:jc w:val="center"/>
              <w:rPr>
                <w:sz w:val="18"/>
                <w:szCs w:val="18"/>
              </w:rPr>
            </w:pPr>
            <w:r w:rsidRPr="00760B12">
              <w:rPr>
                <w:sz w:val="18"/>
                <w:szCs w:val="18"/>
              </w:rPr>
              <w:t xml:space="preserve">Наименование объекта </w:t>
            </w:r>
          </w:p>
        </w:tc>
        <w:tc>
          <w:tcPr>
            <w:tcW w:w="572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EB30CA" w14:textId="77777777" w:rsidR="00760B12" w:rsidRPr="00760B12" w:rsidRDefault="00760B12" w:rsidP="00760B12">
            <w:pPr>
              <w:jc w:val="center"/>
              <w:rPr>
                <w:b/>
                <w:bCs/>
                <w:sz w:val="18"/>
                <w:szCs w:val="18"/>
              </w:rPr>
            </w:pPr>
            <w:r w:rsidRPr="00760B12">
              <w:rPr>
                <w:b/>
                <w:bCs/>
                <w:sz w:val="18"/>
                <w:szCs w:val="18"/>
              </w:rPr>
              <w:t>Сметная стоимость, руб. без НДС</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BB8D0D" w14:textId="77777777" w:rsidR="00760B12" w:rsidRPr="00760B12" w:rsidRDefault="00760B12" w:rsidP="00760B12">
            <w:pPr>
              <w:jc w:val="center"/>
              <w:rPr>
                <w:sz w:val="18"/>
                <w:szCs w:val="18"/>
              </w:rPr>
            </w:pPr>
            <w:r w:rsidRPr="00760B12">
              <w:rPr>
                <w:sz w:val="18"/>
                <w:szCs w:val="18"/>
              </w:rPr>
              <w:t>общая сметная стоимость, руб. без НДС</w:t>
            </w:r>
          </w:p>
        </w:tc>
      </w:tr>
      <w:tr w:rsidR="00760B12" w:rsidRPr="00760B12" w14:paraId="76F5F4FE" w14:textId="77777777" w:rsidTr="000D18D0">
        <w:trPr>
          <w:trHeight w:val="20"/>
        </w:trPr>
        <w:tc>
          <w:tcPr>
            <w:tcW w:w="4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6216CD" w14:textId="77777777" w:rsidR="00760B12" w:rsidRPr="00760B12" w:rsidRDefault="00760B12" w:rsidP="00760B12">
            <w:pPr>
              <w:rPr>
                <w:sz w:val="18"/>
                <w:szCs w:val="18"/>
              </w:rPr>
            </w:pPr>
          </w:p>
        </w:tc>
        <w:tc>
          <w:tcPr>
            <w:tcW w:w="264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1179D4" w14:textId="77777777" w:rsidR="00760B12" w:rsidRPr="00760B12" w:rsidRDefault="00760B12" w:rsidP="00760B12">
            <w:pPr>
              <w:rPr>
                <w:sz w:val="18"/>
                <w:szCs w:val="18"/>
              </w:rPr>
            </w:pPr>
          </w:p>
        </w:tc>
        <w:tc>
          <w:tcPr>
            <w:tcW w:w="11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BC588" w14:textId="77777777" w:rsidR="00760B12" w:rsidRPr="00760B12" w:rsidRDefault="00760B12" w:rsidP="00760B12">
            <w:pPr>
              <w:jc w:val="center"/>
              <w:rPr>
                <w:sz w:val="18"/>
                <w:szCs w:val="18"/>
              </w:rPr>
            </w:pPr>
            <w:r w:rsidRPr="00760B12">
              <w:rPr>
                <w:sz w:val="18"/>
                <w:szCs w:val="18"/>
              </w:rPr>
              <w:t>Строительно-монтажных работ</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55D4A2" w14:textId="77777777" w:rsidR="00760B12" w:rsidRPr="00760B12" w:rsidRDefault="00760B12" w:rsidP="00760B12">
            <w:pPr>
              <w:jc w:val="center"/>
              <w:rPr>
                <w:sz w:val="18"/>
                <w:szCs w:val="18"/>
              </w:rPr>
            </w:pPr>
            <w:r w:rsidRPr="00760B12">
              <w:rPr>
                <w:sz w:val="18"/>
                <w:szCs w:val="18"/>
              </w:rPr>
              <w:t>Оборудования</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B5013" w14:textId="77777777" w:rsidR="00760B12" w:rsidRPr="00760B12" w:rsidRDefault="00760B12" w:rsidP="00760B12">
            <w:pPr>
              <w:jc w:val="center"/>
              <w:rPr>
                <w:sz w:val="18"/>
                <w:szCs w:val="18"/>
              </w:rPr>
            </w:pPr>
            <w:r w:rsidRPr="00760B12">
              <w:rPr>
                <w:sz w:val="18"/>
                <w:szCs w:val="18"/>
              </w:rPr>
              <w:t>Пуско-наладочные работы</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BC13D" w14:textId="77777777" w:rsidR="00760B12" w:rsidRPr="00760B12" w:rsidRDefault="00760B12" w:rsidP="00760B12">
            <w:pPr>
              <w:jc w:val="center"/>
              <w:rPr>
                <w:sz w:val="18"/>
                <w:szCs w:val="18"/>
              </w:rPr>
            </w:pPr>
            <w:r w:rsidRPr="00760B12">
              <w:rPr>
                <w:sz w:val="18"/>
                <w:szCs w:val="18"/>
              </w:rPr>
              <w:t>ПИР</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C14748" w14:textId="77777777" w:rsidR="00760B12" w:rsidRPr="00760B12" w:rsidRDefault="00760B12" w:rsidP="00760B12">
            <w:pPr>
              <w:jc w:val="center"/>
              <w:rPr>
                <w:sz w:val="18"/>
                <w:szCs w:val="18"/>
              </w:rPr>
            </w:pPr>
            <w:r w:rsidRPr="00760B12">
              <w:rPr>
                <w:sz w:val="18"/>
                <w:szCs w:val="18"/>
              </w:rPr>
              <w:t>прочие</w:t>
            </w:r>
          </w:p>
        </w:tc>
        <w:tc>
          <w:tcPr>
            <w:tcW w:w="1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D87464" w14:textId="77777777" w:rsidR="00760B12" w:rsidRPr="00760B12" w:rsidRDefault="00760B12" w:rsidP="00760B12">
            <w:pPr>
              <w:rPr>
                <w:sz w:val="18"/>
                <w:szCs w:val="18"/>
              </w:rPr>
            </w:pPr>
          </w:p>
        </w:tc>
      </w:tr>
      <w:tr w:rsidR="00760B12" w:rsidRPr="00760B12" w14:paraId="64AD93CA"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C4BE37" w14:textId="77777777" w:rsidR="00760B12" w:rsidRPr="00760B12" w:rsidRDefault="00760B12" w:rsidP="00760B12">
            <w:pPr>
              <w:jc w:val="center"/>
              <w:rPr>
                <w:sz w:val="18"/>
                <w:szCs w:val="18"/>
              </w:rPr>
            </w:pPr>
            <w:r w:rsidRPr="00760B12">
              <w:rPr>
                <w:sz w:val="18"/>
                <w:szCs w:val="18"/>
              </w:rPr>
              <w:t>1</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C22D42" w14:textId="77777777" w:rsidR="00760B12" w:rsidRPr="00760B12" w:rsidRDefault="00760B12" w:rsidP="00760B12">
            <w:pPr>
              <w:rPr>
                <w:sz w:val="18"/>
                <w:szCs w:val="18"/>
              </w:rPr>
            </w:pPr>
            <w:r w:rsidRPr="00760B12">
              <w:rPr>
                <w:sz w:val="18"/>
                <w:szCs w:val="18"/>
              </w:rPr>
              <w:t xml:space="preserve">Строительство отпайки 35 </w:t>
            </w:r>
            <w:proofErr w:type="spellStart"/>
            <w:r w:rsidRPr="00760B12">
              <w:rPr>
                <w:sz w:val="18"/>
                <w:szCs w:val="18"/>
              </w:rPr>
              <w:t>кВ</w:t>
            </w:r>
            <w:proofErr w:type="spellEnd"/>
            <w:r w:rsidRPr="00760B12">
              <w:rPr>
                <w:sz w:val="18"/>
                <w:szCs w:val="18"/>
              </w:rPr>
              <w:t xml:space="preserve"> от ВЛ 35 </w:t>
            </w:r>
            <w:proofErr w:type="spellStart"/>
            <w:r w:rsidRPr="00760B12">
              <w:rPr>
                <w:sz w:val="18"/>
                <w:szCs w:val="18"/>
              </w:rPr>
              <w:t>кВ</w:t>
            </w:r>
            <w:proofErr w:type="spellEnd"/>
            <w:r w:rsidRPr="00760B12">
              <w:rPr>
                <w:sz w:val="18"/>
                <w:szCs w:val="18"/>
              </w:rPr>
              <w:t xml:space="preserve"> Б-10 II сек. ПС 110 </w:t>
            </w:r>
            <w:proofErr w:type="spellStart"/>
            <w:r w:rsidRPr="00760B12">
              <w:rPr>
                <w:sz w:val="18"/>
                <w:szCs w:val="18"/>
              </w:rPr>
              <w:t>кВ</w:t>
            </w:r>
            <w:proofErr w:type="spellEnd"/>
            <w:r w:rsidRPr="00760B12">
              <w:rPr>
                <w:sz w:val="18"/>
                <w:szCs w:val="18"/>
              </w:rPr>
              <w:t xml:space="preserve"> </w:t>
            </w:r>
            <w:proofErr w:type="spellStart"/>
            <w:r w:rsidRPr="00760B12">
              <w:rPr>
                <w:sz w:val="18"/>
                <w:szCs w:val="18"/>
              </w:rPr>
              <w:t>Уропская</w:t>
            </w:r>
            <w:proofErr w:type="spellEnd"/>
            <w:r w:rsidRPr="00760B12">
              <w:rPr>
                <w:sz w:val="18"/>
                <w:szCs w:val="18"/>
              </w:rPr>
              <w:t xml:space="preserve"> с установкой </w:t>
            </w:r>
            <w:proofErr w:type="spellStart"/>
            <w:r w:rsidRPr="00760B12">
              <w:rPr>
                <w:sz w:val="18"/>
                <w:szCs w:val="18"/>
              </w:rPr>
              <w:t>реклоу-зера</w:t>
            </w:r>
            <w:proofErr w:type="spellEnd"/>
            <w:r w:rsidRPr="00760B12">
              <w:rPr>
                <w:sz w:val="18"/>
                <w:szCs w:val="18"/>
              </w:rPr>
              <w:t xml:space="preserve"> 35 </w:t>
            </w:r>
            <w:proofErr w:type="spellStart"/>
            <w:r w:rsidRPr="00760B12">
              <w:rPr>
                <w:sz w:val="18"/>
                <w:szCs w:val="18"/>
              </w:rPr>
              <w:t>кВ</w:t>
            </w:r>
            <w:proofErr w:type="spellEnd"/>
            <w:r w:rsidRPr="00760B12">
              <w:rPr>
                <w:sz w:val="18"/>
                <w:szCs w:val="18"/>
              </w:rPr>
              <w:t xml:space="preserve"> на первой </w:t>
            </w:r>
            <w:proofErr w:type="spellStart"/>
            <w:r w:rsidRPr="00760B12">
              <w:rPr>
                <w:sz w:val="18"/>
                <w:szCs w:val="18"/>
              </w:rPr>
              <w:t>отпаечной</w:t>
            </w:r>
            <w:proofErr w:type="spellEnd"/>
            <w:r w:rsidRPr="00760B12">
              <w:rPr>
                <w:sz w:val="18"/>
                <w:szCs w:val="18"/>
              </w:rPr>
              <w:t xml:space="preserve"> опоре до границы земельного участка Заявителя (строитель-</w:t>
            </w:r>
            <w:proofErr w:type="spellStart"/>
            <w:r w:rsidRPr="00760B12">
              <w:rPr>
                <w:sz w:val="18"/>
                <w:szCs w:val="18"/>
              </w:rPr>
              <w:t>ство</w:t>
            </w:r>
            <w:proofErr w:type="spellEnd"/>
            <w:r w:rsidRPr="00760B12">
              <w:rPr>
                <w:sz w:val="18"/>
                <w:szCs w:val="18"/>
              </w:rPr>
              <w:t xml:space="preserve"> ВЛ 35кВ ЛС 02-01-01)</w:t>
            </w:r>
          </w:p>
        </w:tc>
        <w:tc>
          <w:tcPr>
            <w:tcW w:w="11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4EF852" w14:textId="77777777" w:rsidR="00760B12" w:rsidRPr="00760B12" w:rsidRDefault="00760B12" w:rsidP="00760B12">
            <w:pPr>
              <w:jc w:val="center"/>
              <w:rPr>
                <w:sz w:val="18"/>
                <w:szCs w:val="18"/>
              </w:rPr>
            </w:pPr>
            <w:r w:rsidRPr="00760B12">
              <w:rPr>
                <w:rFonts w:eastAsia="Calibri"/>
                <w:sz w:val="18"/>
                <w:szCs w:val="18"/>
                <w:lang w:eastAsia="en-US"/>
              </w:rPr>
              <w:t>607 756,13</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99363C" w14:textId="77777777" w:rsidR="00760B12" w:rsidRPr="00760B12" w:rsidRDefault="00760B12" w:rsidP="00760B12">
            <w:pPr>
              <w:jc w:val="center"/>
              <w:rPr>
                <w:sz w:val="18"/>
                <w:szCs w:val="18"/>
              </w:rPr>
            </w:pPr>
            <w:r w:rsidRPr="00760B12">
              <w:rPr>
                <w:rFonts w:eastAsia="Calibri"/>
                <w:sz w:val="18"/>
                <w:szCs w:val="18"/>
                <w:lang w:eastAsia="en-US"/>
              </w:rPr>
              <w:t> </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C26A79" w14:textId="77777777" w:rsidR="00760B12" w:rsidRPr="00760B12" w:rsidRDefault="00760B12" w:rsidP="00760B12">
            <w:pPr>
              <w:jc w:val="center"/>
              <w:rPr>
                <w:sz w:val="18"/>
                <w:szCs w:val="18"/>
              </w:rPr>
            </w:pPr>
            <w:r w:rsidRPr="00760B12">
              <w:rPr>
                <w:rFonts w:eastAsia="Calibri"/>
                <w:sz w:val="18"/>
                <w:szCs w:val="18"/>
                <w:lang w:eastAsia="en-US"/>
              </w:rPr>
              <w:t>353,08</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7B7328" w14:textId="77777777" w:rsidR="00760B12" w:rsidRPr="00760B12" w:rsidRDefault="00760B12" w:rsidP="00760B12">
            <w:pPr>
              <w:jc w:val="center"/>
              <w:rPr>
                <w:sz w:val="18"/>
                <w:szCs w:val="18"/>
              </w:rPr>
            </w:pPr>
            <w:r w:rsidRPr="00760B12">
              <w:rPr>
                <w:rFonts w:eastAsia="Calibri"/>
                <w:sz w:val="18"/>
                <w:szCs w:val="18"/>
                <w:lang w:eastAsia="en-US"/>
              </w:rPr>
              <w:t>57 510,60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FD9F26" w14:textId="77777777" w:rsidR="00760B12" w:rsidRPr="00760B12" w:rsidRDefault="00760B12" w:rsidP="00760B12">
            <w:pPr>
              <w:jc w:val="center"/>
              <w:rPr>
                <w:sz w:val="18"/>
                <w:szCs w:val="18"/>
              </w:rPr>
            </w:pPr>
            <w:r w:rsidRPr="00760B12">
              <w:rPr>
                <w:rFonts w:eastAsia="Calibri"/>
                <w:sz w:val="18"/>
                <w:szCs w:val="18"/>
                <w:lang w:eastAsia="en-US"/>
              </w:rPr>
              <w:t>69 474,09</w:t>
            </w:r>
          </w:p>
        </w:tc>
        <w:tc>
          <w:tcPr>
            <w:tcW w:w="11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CF3192" w14:textId="77777777" w:rsidR="00760B12" w:rsidRPr="00760B12" w:rsidRDefault="00760B12" w:rsidP="00760B12">
            <w:pPr>
              <w:jc w:val="center"/>
              <w:rPr>
                <w:sz w:val="18"/>
                <w:szCs w:val="18"/>
              </w:rPr>
            </w:pPr>
            <w:r w:rsidRPr="00760B12">
              <w:rPr>
                <w:rFonts w:eastAsia="Calibri"/>
                <w:sz w:val="18"/>
                <w:szCs w:val="18"/>
                <w:lang w:eastAsia="en-US"/>
              </w:rPr>
              <w:t>735 093,91</w:t>
            </w:r>
          </w:p>
        </w:tc>
      </w:tr>
      <w:tr w:rsidR="00760B12" w:rsidRPr="00760B12" w14:paraId="6744C7A6"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0B9FD8" w14:textId="77777777" w:rsidR="00760B12" w:rsidRPr="00760B12" w:rsidRDefault="00760B12" w:rsidP="00760B12">
            <w:pPr>
              <w:jc w:val="center"/>
              <w:rPr>
                <w:color w:val="000000"/>
                <w:sz w:val="18"/>
                <w:szCs w:val="18"/>
              </w:rPr>
            </w:pPr>
            <w:r w:rsidRPr="00760B12">
              <w:rPr>
                <w:color w:val="000000"/>
                <w:sz w:val="18"/>
                <w:szCs w:val="18"/>
              </w:rPr>
              <w:t>2</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001E26" w14:textId="77777777" w:rsidR="00760B12" w:rsidRPr="00760B12" w:rsidRDefault="00760B12" w:rsidP="00760B12">
            <w:pPr>
              <w:rPr>
                <w:color w:val="000000"/>
                <w:sz w:val="18"/>
                <w:szCs w:val="18"/>
              </w:rPr>
            </w:pPr>
            <w:r w:rsidRPr="00760B12">
              <w:rPr>
                <w:color w:val="000000"/>
                <w:sz w:val="18"/>
                <w:szCs w:val="18"/>
              </w:rPr>
              <w:t xml:space="preserve">Перевод стоимости </w:t>
            </w:r>
            <w:proofErr w:type="gramStart"/>
            <w:r w:rsidRPr="00760B12">
              <w:rPr>
                <w:color w:val="000000"/>
                <w:sz w:val="18"/>
                <w:szCs w:val="18"/>
              </w:rPr>
              <w:t>строитель-</w:t>
            </w:r>
            <w:proofErr w:type="spellStart"/>
            <w:r w:rsidRPr="00760B12">
              <w:rPr>
                <w:color w:val="000000"/>
                <w:sz w:val="18"/>
                <w:szCs w:val="18"/>
              </w:rPr>
              <w:t>ства</w:t>
            </w:r>
            <w:proofErr w:type="spellEnd"/>
            <w:proofErr w:type="gramEnd"/>
            <w:r w:rsidRPr="00760B12">
              <w:rPr>
                <w:color w:val="000000"/>
                <w:sz w:val="18"/>
                <w:szCs w:val="18"/>
              </w:rPr>
              <w:t xml:space="preserve"> в уровень 1 </w:t>
            </w:r>
            <w:proofErr w:type="spellStart"/>
            <w:r w:rsidRPr="00760B12">
              <w:rPr>
                <w:color w:val="000000"/>
                <w:sz w:val="18"/>
                <w:szCs w:val="18"/>
              </w:rPr>
              <w:t>кв</w:t>
            </w:r>
            <w:proofErr w:type="spellEnd"/>
            <w:r w:rsidRPr="00760B12">
              <w:rPr>
                <w:color w:val="000000"/>
                <w:sz w:val="18"/>
                <w:szCs w:val="18"/>
              </w:rPr>
              <w:t xml:space="preserve"> 2020 к ТЕР, (индексы: Письмо Минстроя №6369-ИФ/09 от 25.02.2020 </w:t>
            </w:r>
            <w:proofErr w:type="spellStart"/>
            <w:r w:rsidRPr="00760B12">
              <w:rPr>
                <w:color w:val="000000"/>
                <w:sz w:val="18"/>
                <w:szCs w:val="18"/>
              </w:rPr>
              <w:t>Ксмр</w:t>
            </w:r>
            <w:proofErr w:type="spellEnd"/>
            <w:r w:rsidRPr="00760B12">
              <w:rPr>
                <w:color w:val="000000"/>
                <w:sz w:val="18"/>
                <w:szCs w:val="18"/>
              </w:rPr>
              <w:t xml:space="preserve">=8,08; </w:t>
            </w:r>
            <w:proofErr w:type="spellStart"/>
            <w:r w:rsidRPr="00760B12">
              <w:rPr>
                <w:color w:val="000000"/>
                <w:sz w:val="18"/>
                <w:szCs w:val="18"/>
              </w:rPr>
              <w:t>Кпнр</w:t>
            </w:r>
            <w:proofErr w:type="spellEnd"/>
            <w:r w:rsidRPr="00760B12">
              <w:rPr>
                <w:color w:val="000000"/>
                <w:sz w:val="18"/>
                <w:szCs w:val="18"/>
              </w:rPr>
              <w:t xml:space="preserve">=18,01; </w:t>
            </w:r>
            <w:proofErr w:type="spellStart"/>
            <w:r w:rsidRPr="00760B12">
              <w:rPr>
                <w:color w:val="000000"/>
                <w:sz w:val="18"/>
                <w:szCs w:val="18"/>
              </w:rPr>
              <w:t>Кобор</w:t>
            </w:r>
            <w:proofErr w:type="spellEnd"/>
            <w:r w:rsidRPr="00760B12">
              <w:rPr>
                <w:color w:val="000000"/>
                <w:sz w:val="18"/>
                <w:szCs w:val="18"/>
              </w:rPr>
              <w:t xml:space="preserve">=4,81; </w:t>
            </w:r>
            <w:proofErr w:type="spellStart"/>
            <w:r w:rsidRPr="00760B12">
              <w:rPr>
                <w:color w:val="000000"/>
                <w:sz w:val="18"/>
                <w:szCs w:val="18"/>
              </w:rPr>
              <w:t>Кпроч</w:t>
            </w:r>
            <w:proofErr w:type="spellEnd"/>
            <w:r w:rsidRPr="00760B12">
              <w:rPr>
                <w:color w:val="000000"/>
                <w:sz w:val="18"/>
                <w:szCs w:val="18"/>
              </w:rPr>
              <w:t xml:space="preserve">=9,50; Письмо Минстроя №5414-ИФ/09 от 19.02.2020 </w:t>
            </w:r>
            <w:proofErr w:type="spellStart"/>
            <w:r w:rsidRPr="00760B12">
              <w:rPr>
                <w:color w:val="000000"/>
                <w:sz w:val="18"/>
                <w:szCs w:val="18"/>
              </w:rPr>
              <w:t>Кпир</w:t>
            </w:r>
            <w:proofErr w:type="spellEnd"/>
            <w:r w:rsidRPr="00760B12">
              <w:rPr>
                <w:color w:val="000000"/>
                <w:sz w:val="18"/>
                <w:szCs w:val="18"/>
              </w:rPr>
              <w:t>=4,32)</w:t>
            </w:r>
          </w:p>
        </w:tc>
        <w:tc>
          <w:tcPr>
            <w:tcW w:w="11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917B3B"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4 910 669,56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4631880F"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 </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753D8A94"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6 383,68</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4FA3584"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248 445,80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DE3FC92"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660 003,87</w:t>
            </w:r>
          </w:p>
        </w:tc>
        <w:tc>
          <w:tcPr>
            <w:tcW w:w="1127" w:type="dxa"/>
            <w:tcBorders>
              <w:top w:val="nil"/>
              <w:left w:val="nil"/>
              <w:bottom w:val="single" w:sz="4" w:space="0" w:color="auto"/>
              <w:right w:val="single" w:sz="4" w:space="0" w:color="auto"/>
            </w:tcBorders>
            <w:shd w:val="clear" w:color="auto" w:fill="auto"/>
            <w:tcMar>
              <w:left w:w="28" w:type="dxa"/>
              <w:right w:w="28" w:type="dxa"/>
            </w:tcMar>
            <w:vAlign w:val="center"/>
          </w:tcPr>
          <w:p w14:paraId="4E5D2AEE"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5 825 502,91</w:t>
            </w:r>
          </w:p>
        </w:tc>
      </w:tr>
      <w:tr w:rsidR="00760B12" w:rsidRPr="00760B12" w14:paraId="59F440D4"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AC0751" w14:textId="77777777" w:rsidR="00760B12" w:rsidRPr="00760B12" w:rsidRDefault="00760B12" w:rsidP="00760B12">
            <w:pPr>
              <w:jc w:val="center"/>
              <w:rPr>
                <w:color w:val="000000"/>
                <w:sz w:val="18"/>
                <w:szCs w:val="18"/>
              </w:rPr>
            </w:pPr>
            <w:r w:rsidRPr="00760B12">
              <w:rPr>
                <w:color w:val="000000"/>
                <w:sz w:val="18"/>
                <w:szCs w:val="18"/>
              </w:rPr>
              <w:t>3</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A18A5C" w14:textId="77777777" w:rsidR="00760B12" w:rsidRPr="00760B12" w:rsidRDefault="00760B12" w:rsidP="00760B12">
            <w:pPr>
              <w:rPr>
                <w:color w:val="000000"/>
                <w:sz w:val="18"/>
                <w:szCs w:val="18"/>
              </w:rPr>
            </w:pPr>
            <w:r w:rsidRPr="00760B12">
              <w:rPr>
                <w:color w:val="000000"/>
                <w:sz w:val="18"/>
                <w:szCs w:val="18"/>
              </w:rPr>
              <w:t>Итого в ценах 1 кв.2020 года:</w:t>
            </w:r>
          </w:p>
        </w:tc>
        <w:tc>
          <w:tcPr>
            <w:tcW w:w="11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45E6C1"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4 910 669,56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3AB25334"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 </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662ECA9B"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6 383,68</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2C1F788C"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248 445,80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4E605D56"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660 003,87</w:t>
            </w:r>
          </w:p>
        </w:tc>
        <w:tc>
          <w:tcPr>
            <w:tcW w:w="1127" w:type="dxa"/>
            <w:tcBorders>
              <w:top w:val="nil"/>
              <w:left w:val="nil"/>
              <w:bottom w:val="single" w:sz="4" w:space="0" w:color="auto"/>
              <w:right w:val="single" w:sz="4" w:space="0" w:color="auto"/>
            </w:tcBorders>
            <w:shd w:val="clear" w:color="auto" w:fill="auto"/>
            <w:tcMar>
              <w:left w:w="28" w:type="dxa"/>
              <w:right w:w="28" w:type="dxa"/>
            </w:tcMar>
            <w:vAlign w:val="center"/>
          </w:tcPr>
          <w:p w14:paraId="61E99B36"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5 825 502,91</w:t>
            </w:r>
          </w:p>
        </w:tc>
      </w:tr>
      <w:tr w:rsidR="00760B12" w:rsidRPr="00760B12" w14:paraId="5A4617F6" w14:textId="77777777" w:rsidTr="000D18D0">
        <w:trPr>
          <w:trHeight w:val="20"/>
        </w:trPr>
        <w:tc>
          <w:tcPr>
            <w:tcW w:w="4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67F988" w14:textId="77777777" w:rsidR="00760B12" w:rsidRPr="00760B12" w:rsidRDefault="00760B12" w:rsidP="00760B12">
            <w:pPr>
              <w:jc w:val="center"/>
              <w:rPr>
                <w:color w:val="000000"/>
                <w:sz w:val="18"/>
                <w:szCs w:val="18"/>
              </w:rPr>
            </w:pPr>
            <w:r w:rsidRPr="00760B12">
              <w:rPr>
                <w:color w:val="000000"/>
                <w:sz w:val="18"/>
                <w:szCs w:val="18"/>
              </w:rPr>
              <w:t>4</w:t>
            </w:r>
          </w:p>
        </w:tc>
        <w:tc>
          <w:tcPr>
            <w:tcW w:w="26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C9B31" w14:textId="77777777" w:rsidR="00760B12" w:rsidRPr="00760B12" w:rsidRDefault="00760B12" w:rsidP="00760B12">
            <w:pPr>
              <w:rPr>
                <w:b/>
                <w:bCs/>
                <w:color w:val="000000"/>
                <w:sz w:val="18"/>
                <w:szCs w:val="18"/>
              </w:rPr>
            </w:pPr>
            <w:r w:rsidRPr="00760B12">
              <w:rPr>
                <w:b/>
                <w:bCs/>
                <w:color w:val="000000"/>
                <w:sz w:val="18"/>
                <w:szCs w:val="18"/>
              </w:rPr>
              <w:t>Итого стоимость строительства в ценах 2020 г. (ИПЦ: 2020г.-107,1) без НДС</w:t>
            </w:r>
          </w:p>
        </w:tc>
        <w:tc>
          <w:tcPr>
            <w:tcW w:w="11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73A76E7"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5 259 327,10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38F03610"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 </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7256DBDA"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6 836,92</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093D2473"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266 085,45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09ABF2C6"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706 864,15</w:t>
            </w:r>
          </w:p>
        </w:tc>
        <w:tc>
          <w:tcPr>
            <w:tcW w:w="1127" w:type="dxa"/>
            <w:tcBorders>
              <w:top w:val="nil"/>
              <w:left w:val="nil"/>
              <w:bottom w:val="single" w:sz="4" w:space="0" w:color="auto"/>
              <w:right w:val="single" w:sz="4" w:space="0" w:color="auto"/>
            </w:tcBorders>
            <w:shd w:val="clear" w:color="auto" w:fill="auto"/>
            <w:tcMar>
              <w:left w:w="28" w:type="dxa"/>
              <w:right w:w="28" w:type="dxa"/>
            </w:tcMar>
            <w:vAlign w:val="center"/>
          </w:tcPr>
          <w:p w14:paraId="248D42BD" w14:textId="77777777" w:rsidR="00760B12" w:rsidRPr="00760B12" w:rsidRDefault="00760B12" w:rsidP="00760B12">
            <w:pPr>
              <w:jc w:val="center"/>
              <w:rPr>
                <w:b/>
                <w:bCs/>
                <w:color w:val="000000"/>
                <w:sz w:val="18"/>
                <w:szCs w:val="18"/>
              </w:rPr>
            </w:pPr>
            <w:r w:rsidRPr="00760B12">
              <w:rPr>
                <w:rFonts w:eastAsia="Calibri"/>
                <w:b/>
                <w:bCs/>
                <w:color w:val="000000"/>
                <w:sz w:val="18"/>
                <w:szCs w:val="18"/>
                <w:lang w:eastAsia="en-US"/>
              </w:rPr>
              <w:t>6 239 113,62</w:t>
            </w:r>
          </w:p>
        </w:tc>
      </w:tr>
    </w:tbl>
    <w:p w14:paraId="4E122743" w14:textId="77777777" w:rsidR="00760B12" w:rsidRPr="00760B12" w:rsidRDefault="00760B12" w:rsidP="00760B12">
      <w:pPr>
        <w:spacing w:line="360" w:lineRule="auto"/>
        <w:ind w:firstLine="709"/>
        <w:jc w:val="both"/>
        <w:rPr>
          <w:sz w:val="28"/>
          <w:szCs w:val="28"/>
        </w:rPr>
      </w:pPr>
    </w:p>
    <w:p w14:paraId="36BB2CC8" w14:textId="77777777" w:rsidR="00760B12" w:rsidRPr="00760B12" w:rsidRDefault="00760B12" w:rsidP="00A057DE">
      <w:pPr>
        <w:spacing w:line="360" w:lineRule="auto"/>
        <w:jc w:val="both"/>
        <w:rPr>
          <w:sz w:val="28"/>
          <w:szCs w:val="28"/>
        </w:rPr>
      </w:pPr>
    </w:p>
    <w:p w14:paraId="2AF09C88" w14:textId="77777777" w:rsidR="00760B12" w:rsidRDefault="00760B12" w:rsidP="00760B12">
      <w:pPr>
        <w:spacing w:line="360" w:lineRule="auto"/>
        <w:ind w:firstLine="709"/>
        <w:jc w:val="both"/>
        <w:rPr>
          <w:sz w:val="28"/>
          <w:szCs w:val="28"/>
        </w:rPr>
        <w:sectPr w:rsidR="00760B12" w:rsidSect="00760B12">
          <w:pgSz w:w="11906" w:h="16838"/>
          <w:pgMar w:top="993" w:right="850" w:bottom="1134" w:left="1276" w:header="708" w:footer="708" w:gutter="0"/>
          <w:cols w:space="708"/>
          <w:titlePg/>
          <w:docGrid w:linePitch="360"/>
        </w:sectPr>
      </w:pPr>
    </w:p>
    <w:p w14:paraId="45B1CAD3" w14:textId="40FFA884" w:rsidR="00760B12" w:rsidRPr="00760B12" w:rsidRDefault="00760B12" w:rsidP="00760B12">
      <w:pPr>
        <w:spacing w:line="360" w:lineRule="auto"/>
        <w:ind w:firstLine="709"/>
        <w:jc w:val="both"/>
        <w:rPr>
          <w:sz w:val="28"/>
          <w:szCs w:val="28"/>
        </w:rPr>
      </w:pPr>
    </w:p>
    <w:p w14:paraId="50BED625" w14:textId="77777777" w:rsidR="00760B12" w:rsidRPr="00760B12" w:rsidRDefault="00760B12" w:rsidP="00760B12">
      <w:pPr>
        <w:spacing w:line="360" w:lineRule="auto"/>
        <w:ind w:firstLine="709"/>
        <w:jc w:val="right"/>
        <w:rPr>
          <w:sz w:val="28"/>
          <w:szCs w:val="28"/>
        </w:rPr>
      </w:pPr>
      <w:r w:rsidRPr="00760B12">
        <w:rPr>
          <w:sz w:val="28"/>
          <w:szCs w:val="28"/>
        </w:rPr>
        <w:t>Таблица 2</w:t>
      </w:r>
    </w:p>
    <w:p w14:paraId="442A2CF2" w14:textId="77777777" w:rsidR="00760B12" w:rsidRPr="00760B12" w:rsidRDefault="00760B12" w:rsidP="00760B12">
      <w:pPr>
        <w:spacing w:line="360" w:lineRule="auto"/>
        <w:ind w:firstLine="709"/>
        <w:jc w:val="center"/>
      </w:pPr>
      <w:r w:rsidRPr="00760B12">
        <w:t>Расчет стоимости по проекту-аналогу (строительство каналов связи)</w:t>
      </w:r>
    </w:p>
    <w:p w14:paraId="210B2226" w14:textId="77777777" w:rsidR="00760B12" w:rsidRPr="00760B12" w:rsidRDefault="00760B12" w:rsidP="00760B12">
      <w:pPr>
        <w:spacing w:line="360" w:lineRule="auto"/>
        <w:ind w:firstLine="709"/>
        <w:jc w:val="both"/>
      </w:pPr>
      <w:r w:rsidRPr="00760B12">
        <w:t>Пересчет стоимости по объекту: «Проектирование и строительство каналов связи от ДС ЦУС филиала ПАО «МРСК Сибири» - «Кузбассэнерго-РЭС» до границы земельного участка, на котором будут располагаться объекты Заявителя, для сбора и передачи телеинформации, а также реализации возможности дистанционного ввода графиков временного отключения потребления из ДС ЦУС филиала ПАО «МРСК Сибири» - «Кузбассэнерго -РЭС»</w:t>
      </w:r>
    </w:p>
    <w:p w14:paraId="4329C44D" w14:textId="77777777" w:rsidR="00760B12" w:rsidRPr="00760B12" w:rsidRDefault="00760B12" w:rsidP="00760B12">
      <w:pPr>
        <w:spacing w:line="360" w:lineRule="auto"/>
        <w:ind w:firstLine="709"/>
        <w:jc w:val="both"/>
        <w:rPr>
          <w:sz w:val="28"/>
          <w:szCs w:val="28"/>
        </w:rPr>
      </w:pPr>
      <w:r w:rsidRPr="00760B12">
        <w:t xml:space="preserve">Применительно к проекту-аналогу: «Техническое перевооружение двухцепной ВЛ 110 </w:t>
      </w:r>
      <w:proofErr w:type="spellStart"/>
      <w:r w:rsidRPr="00760B12">
        <w:t>кВ</w:t>
      </w:r>
      <w:proofErr w:type="spellEnd"/>
      <w:r w:rsidRPr="00760B12">
        <w:t xml:space="preserve"> </w:t>
      </w:r>
      <w:proofErr w:type="spellStart"/>
      <w:r w:rsidRPr="00760B12">
        <w:t>Мысковская</w:t>
      </w:r>
      <w:proofErr w:type="spellEnd"/>
      <w:r w:rsidRPr="00760B12">
        <w:t xml:space="preserve"> - Междуреченская I, II цепи (1952г./1958г.) с отпайками с заменой провода , дефектной арматуры и изоляции»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870"/>
        <w:gridCol w:w="1219"/>
        <w:gridCol w:w="967"/>
        <w:gridCol w:w="851"/>
        <w:gridCol w:w="850"/>
        <w:gridCol w:w="762"/>
        <w:gridCol w:w="1074"/>
      </w:tblGrid>
      <w:tr w:rsidR="00760B12" w:rsidRPr="00760B12" w14:paraId="5EF99B14" w14:textId="77777777" w:rsidTr="000D18D0">
        <w:trPr>
          <w:trHeight w:val="20"/>
        </w:trPr>
        <w:tc>
          <w:tcPr>
            <w:tcW w:w="9911" w:type="dxa"/>
            <w:gridSpan w:val="8"/>
            <w:shd w:val="clear" w:color="auto" w:fill="auto"/>
            <w:tcMar>
              <w:left w:w="28" w:type="dxa"/>
              <w:right w:w="28" w:type="dxa"/>
            </w:tcMar>
            <w:vAlign w:val="center"/>
          </w:tcPr>
          <w:p w14:paraId="345C962A" w14:textId="77777777" w:rsidR="00760B12" w:rsidRPr="00760B12" w:rsidRDefault="00760B12" w:rsidP="00760B12">
            <w:pPr>
              <w:rPr>
                <w:b/>
                <w:bCs/>
                <w:sz w:val="18"/>
                <w:szCs w:val="18"/>
              </w:rPr>
            </w:pPr>
            <w:r w:rsidRPr="00760B12">
              <w:rPr>
                <w:b/>
                <w:bCs/>
                <w:sz w:val="18"/>
                <w:szCs w:val="18"/>
              </w:rPr>
              <w:t>Раздел 1:</w:t>
            </w:r>
          </w:p>
        </w:tc>
      </w:tr>
      <w:tr w:rsidR="00760B12" w:rsidRPr="00760B12" w14:paraId="0F7E582A" w14:textId="77777777" w:rsidTr="000D18D0">
        <w:trPr>
          <w:trHeight w:val="20"/>
        </w:trPr>
        <w:tc>
          <w:tcPr>
            <w:tcW w:w="318" w:type="dxa"/>
            <w:vMerge w:val="restart"/>
            <w:shd w:val="clear" w:color="auto" w:fill="auto"/>
            <w:tcMar>
              <w:left w:w="28" w:type="dxa"/>
              <w:right w:w="28" w:type="dxa"/>
            </w:tcMar>
            <w:vAlign w:val="center"/>
            <w:hideMark/>
          </w:tcPr>
          <w:p w14:paraId="28BF3598" w14:textId="77777777" w:rsidR="00760B12" w:rsidRPr="00760B12" w:rsidRDefault="00760B12" w:rsidP="00760B12">
            <w:pPr>
              <w:jc w:val="center"/>
              <w:rPr>
                <w:sz w:val="18"/>
                <w:szCs w:val="18"/>
              </w:rPr>
            </w:pPr>
            <w:r w:rsidRPr="00760B12">
              <w:rPr>
                <w:sz w:val="18"/>
                <w:szCs w:val="18"/>
              </w:rPr>
              <w:t>№ п/п</w:t>
            </w:r>
          </w:p>
        </w:tc>
        <w:tc>
          <w:tcPr>
            <w:tcW w:w="3870" w:type="dxa"/>
            <w:vMerge w:val="restart"/>
            <w:shd w:val="clear" w:color="auto" w:fill="auto"/>
            <w:tcMar>
              <w:left w:w="28" w:type="dxa"/>
              <w:right w:w="28" w:type="dxa"/>
            </w:tcMar>
            <w:vAlign w:val="center"/>
            <w:hideMark/>
          </w:tcPr>
          <w:p w14:paraId="4A77CE34" w14:textId="77777777" w:rsidR="00760B12" w:rsidRPr="00760B12" w:rsidRDefault="00760B12" w:rsidP="00760B12">
            <w:pPr>
              <w:jc w:val="center"/>
              <w:rPr>
                <w:sz w:val="18"/>
                <w:szCs w:val="18"/>
              </w:rPr>
            </w:pPr>
            <w:r w:rsidRPr="00760B12">
              <w:rPr>
                <w:sz w:val="18"/>
                <w:szCs w:val="18"/>
              </w:rPr>
              <w:t xml:space="preserve">Наименование объекта </w:t>
            </w:r>
          </w:p>
        </w:tc>
        <w:tc>
          <w:tcPr>
            <w:tcW w:w="4649" w:type="dxa"/>
            <w:gridSpan w:val="5"/>
            <w:shd w:val="clear" w:color="auto" w:fill="auto"/>
            <w:tcMar>
              <w:left w:w="28" w:type="dxa"/>
              <w:right w:w="28" w:type="dxa"/>
            </w:tcMar>
            <w:vAlign w:val="center"/>
            <w:hideMark/>
          </w:tcPr>
          <w:p w14:paraId="712E6D64" w14:textId="77777777" w:rsidR="00760B12" w:rsidRPr="00760B12" w:rsidRDefault="00760B12" w:rsidP="00760B12">
            <w:pPr>
              <w:jc w:val="center"/>
              <w:rPr>
                <w:b/>
                <w:bCs/>
                <w:sz w:val="18"/>
                <w:szCs w:val="18"/>
              </w:rPr>
            </w:pPr>
            <w:r w:rsidRPr="00760B12">
              <w:rPr>
                <w:b/>
                <w:bCs/>
                <w:sz w:val="18"/>
                <w:szCs w:val="18"/>
              </w:rPr>
              <w:t>Сметная стоимость, руб. без НДС</w:t>
            </w:r>
          </w:p>
        </w:tc>
        <w:tc>
          <w:tcPr>
            <w:tcW w:w="1074" w:type="dxa"/>
            <w:vMerge w:val="restart"/>
            <w:shd w:val="clear" w:color="auto" w:fill="auto"/>
            <w:tcMar>
              <w:left w:w="28" w:type="dxa"/>
              <w:right w:w="28" w:type="dxa"/>
            </w:tcMar>
            <w:vAlign w:val="center"/>
            <w:hideMark/>
          </w:tcPr>
          <w:p w14:paraId="1D2780A1" w14:textId="77777777" w:rsidR="00760B12" w:rsidRPr="00760B12" w:rsidRDefault="00760B12" w:rsidP="00760B12">
            <w:pPr>
              <w:jc w:val="center"/>
              <w:rPr>
                <w:sz w:val="18"/>
                <w:szCs w:val="18"/>
              </w:rPr>
            </w:pPr>
            <w:r w:rsidRPr="00760B12">
              <w:rPr>
                <w:sz w:val="18"/>
                <w:szCs w:val="18"/>
              </w:rPr>
              <w:t>общая сметная стоимость, руб. без НДС</w:t>
            </w:r>
          </w:p>
        </w:tc>
      </w:tr>
      <w:tr w:rsidR="00760B12" w:rsidRPr="00760B12" w14:paraId="6B1A557C" w14:textId="77777777" w:rsidTr="000D18D0">
        <w:trPr>
          <w:trHeight w:val="20"/>
        </w:trPr>
        <w:tc>
          <w:tcPr>
            <w:tcW w:w="318" w:type="dxa"/>
            <w:vMerge/>
            <w:tcMar>
              <w:left w:w="28" w:type="dxa"/>
              <w:right w:w="28" w:type="dxa"/>
            </w:tcMar>
            <w:vAlign w:val="center"/>
            <w:hideMark/>
          </w:tcPr>
          <w:p w14:paraId="7D08F528" w14:textId="77777777" w:rsidR="00760B12" w:rsidRPr="00760B12" w:rsidRDefault="00760B12" w:rsidP="00760B12">
            <w:pPr>
              <w:rPr>
                <w:sz w:val="18"/>
                <w:szCs w:val="18"/>
              </w:rPr>
            </w:pPr>
          </w:p>
        </w:tc>
        <w:tc>
          <w:tcPr>
            <w:tcW w:w="3870" w:type="dxa"/>
            <w:vMerge/>
            <w:tcMar>
              <w:left w:w="28" w:type="dxa"/>
              <w:right w:w="28" w:type="dxa"/>
            </w:tcMar>
            <w:vAlign w:val="center"/>
            <w:hideMark/>
          </w:tcPr>
          <w:p w14:paraId="5BB1FEAF" w14:textId="77777777" w:rsidR="00760B12" w:rsidRPr="00760B12" w:rsidRDefault="00760B12" w:rsidP="00760B12">
            <w:pPr>
              <w:rPr>
                <w:sz w:val="18"/>
                <w:szCs w:val="18"/>
              </w:rPr>
            </w:pPr>
          </w:p>
        </w:tc>
        <w:tc>
          <w:tcPr>
            <w:tcW w:w="1219" w:type="dxa"/>
            <w:shd w:val="clear" w:color="auto" w:fill="auto"/>
            <w:tcMar>
              <w:left w:w="28" w:type="dxa"/>
              <w:right w:w="28" w:type="dxa"/>
            </w:tcMar>
            <w:vAlign w:val="center"/>
            <w:hideMark/>
          </w:tcPr>
          <w:p w14:paraId="568462DA" w14:textId="77777777" w:rsidR="00760B12" w:rsidRPr="00760B12" w:rsidRDefault="00760B12" w:rsidP="00760B12">
            <w:pPr>
              <w:jc w:val="center"/>
              <w:rPr>
                <w:sz w:val="18"/>
                <w:szCs w:val="18"/>
              </w:rPr>
            </w:pPr>
            <w:r w:rsidRPr="00760B12">
              <w:rPr>
                <w:sz w:val="18"/>
                <w:szCs w:val="18"/>
              </w:rPr>
              <w:t>Строительно-монтажных работ</w:t>
            </w:r>
          </w:p>
        </w:tc>
        <w:tc>
          <w:tcPr>
            <w:tcW w:w="967" w:type="dxa"/>
            <w:shd w:val="clear" w:color="auto" w:fill="auto"/>
            <w:tcMar>
              <w:left w:w="28" w:type="dxa"/>
              <w:right w:w="28" w:type="dxa"/>
            </w:tcMar>
            <w:vAlign w:val="center"/>
            <w:hideMark/>
          </w:tcPr>
          <w:p w14:paraId="2FD138E3" w14:textId="77777777" w:rsidR="00760B12" w:rsidRPr="00760B12" w:rsidRDefault="00760B12" w:rsidP="00760B12">
            <w:pPr>
              <w:jc w:val="center"/>
              <w:rPr>
                <w:sz w:val="18"/>
                <w:szCs w:val="18"/>
              </w:rPr>
            </w:pPr>
            <w:proofErr w:type="spellStart"/>
            <w:proofErr w:type="gramStart"/>
            <w:r w:rsidRPr="00760B12">
              <w:rPr>
                <w:sz w:val="18"/>
                <w:szCs w:val="18"/>
              </w:rPr>
              <w:t>Оборудо-вания</w:t>
            </w:r>
            <w:proofErr w:type="spellEnd"/>
            <w:proofErr w:type="gramEnd"/>
          </w:p>
        </w:tc>
        <w:tc>
          <w:tcPr>
            <w:tcW w:w="851" w:type="dxa"/>
            <w:shd w:val="clear" w:color="auto" w:fill="auto"/>
            <w:tcMar>
              <w:left w:w="28" w:type="dxa"/>
              <w:right w:w="28" w:type="dxa"/>
            </w:tcMar>
            <w:vAlign w:val="center"/>
            <w:hideMark/>
          </w:tcPr>
          <w:p w14:paraId="08802154" w14:textId="77777777" w:rsidR="00760B12" w:rsidRPr="00760B12" w:rsidRDefault="00760B12" w:rsidP="00760B12">
            <w:pPr>
              <w:jc w:val="center"/>
              <w:rPr>
                <w:sz w:val="18"/>
                <w:szCs w:val="18"/>
              </w:rPr>
            </w:pPr>
            <w:proofErr w:type="spellStart"/>
            <w:r w:rsidRPr="00760B12">
              <w:rPr>
                <w:sz w:val="18"/>
                <w:szCs w:val="18"/>
              </w:rPr>
              <w:t>Пуско-наладоч</w:t>
            </w:r>
            <w:proofErr w:type="spellEnd"/>
            <w:r w:rsidRPr="00760B12">
              <w:rPr>
                <w:sz w:val="18"/>
                <w:szCs w:val="18"/>
              </w:rPr>
              <w:t>-</w:t>
            </w:r>
          </w:p>
          <w:p w14:paraId="368B4438" w14:textId="77777777" w:rsidR="00760B12" w:rsidRPr="00760B12" w:rsidRDefault="00760B12" w:rsidP="00760B12">
            <w:pPr>
              <w:jc w:val="center"/>
              <w:rPr>
                <w:sz w:val="18"/>
                <w:szCs w:val="18"/>
              </w:rPr>
            </w:pPr>
            <w:proofErr w:type="spellStart"/>
            <w:r w:rsidRPr="00760B12">
              <w:rPr>
                <w:sz w:val="18"/>
                <w:szCs w:val="18"/>
              </w:rPr>
              <w:t>ные</w:t>
            </w:r>
            <w:proofErr w:type="spellEnd"/>
            <w:r w:rsidRPr="00760B12">
              <w:rPr>
                <w:sz w:val="18"/>
                <w:szCs w:val="18"/>
              </w:rPr>
              <w:t xml:space="preserve"> работы</w:t>
            </w:r>
          </w:p>
        </w:tc>
        <w:tc>
          <w:tcPr>
            <w:tcW w:w="850" w:type="dxa"/>
            <w:shd w:val="clear" w:color="auto" w:fill="auto"/>
            <w:tcMar>
              <w:left w:w="28" w:type="dxa"/>
              <w:right w:w="28" w:type="dxa"/>
            </w:tcMar>
            <w:vAlign w:val="center"/>
            <w:hideMark/>
          </w:tcPr>
          <w:p w14:paraId="17C4F4BC" w14:textId="77777777" w:rsidR="00760B12" w:rsidRPr="00760B12" w:rsidRDefault="00760B12" w:rsidP="00760B12">
            <w:pPr>
              <w:jc w:val="center"/>
              <w:rPr>
                <w:sz w:val="18"/>
                <w:szCs w:val="18"/>
              </w:rPr>
            </w:pPr>
            <w:r w:rsidRPr="00760B12">
              <w:rPr>
                <w:sz w:val="18"/>
                <w:szCs w:val="18"/>
              </w:rPr>
              <w:t>ПИР</w:t>
            </w:r>
          </w:p>
        </w:tc>
        <w:tc>
          <w:tcPr>
            <w:tcW w:w="762" w:type="dxa"/>
            <w:shd w:val="clear" w:color="auto" w:fill="auto"/>
            <w:tcMar>
              <w:left w:w="28" w:type="dxa"/>
              <w:right w:w="28" w:type="dxa"/>
            </w:tcMar>
            <w:vAlign w:val="center"/>
            <w:hideMark/>
          </w:tcPr>
          <w:p w14:paraId="79ED8259" w14:textId="77777777" w:rsidR="00760B12" w:rsidRPr="00760B12" w:rsidRDefault="00760B12" w:rsidP="00760B12">
            <w:pPr>
              <w:jc w:val="center"/>
              <w:rPr>
                <w:sz w:val="18"/>
                <w:szCs w:val="18"/>
              </w:rPr>
            </w:pPr>
            <w:r w:rsidRPr="00760B12">
              <w:rPr>
                <w:sz w:val="18"/>
                <w:szCs w:val="18"/>
              </w:rPr>
              <w:t>прочие</w:t>
            </w:r>
          </w:p>
        </w:tc>
        <w:tc>
          <w:tcPr>
            <w:tcW w:w="1074" w:type="dxa"/>
            <w:vMerge/>
            <w:tcMar>
              <w:left w:w="28" w:type="dxa"/>
              <w:right w:w="28" w:type="dxa"/>
            </w:tcMar>
            <w:vAlign w:val="center"/>
            <w:hideMark/>
          </w:tcPr>
          <w:p w14:paraId="27AE770F" w14:textId="77777777" w:rsidR="00760B12" w:rsidRPr="00760B12" w:rsidRDefault="00760B12" w:rsidP="00760B12">
            <w:pPr>
              <w:rPr>
                <w:sz w:val="18"/>
                <w:szCs w:val="18"/>
              </w:rPr>
            </w:pPr>
          </w:p>
        </w:tc>
      </w:tr>
      <w:tr w:rsidR="00760B12" w:rsidRPr="00760B12" w14:paraId="3BA44E6B" w14:textId="77777777" w:rsidTr="000D18D0">
        <w:trPr>
          <w:trHeight w:val="20"/>
        </w:trPr>
        <w:tc>
          <w:tcPr>
            <w:tcW w:w="318" w:type="dxa"/>
            <w:shd w:val="clear" w:color="auto" w:fill="auto"/>
            <w:tcMar>
              <w:left w:w="28" w:type="dxa"/>
              <w:right w:w="28" w:type="dxa"/>
            </w:tcMar>
            <w:vAlign w:val="center"/>
            <w:hideMark/>
          </w:tcPr>
          <w:p w14:paraId="6C4E6A7C" w14:textId="77777777" w:rsidR="00760B12" w:rsidRPr="00760B12" w:rsidRDefault="00760B12" w:rsidP="00760B12">
            <w:pPr>
              <w:jc w:val="center"/>
              <w:rPr>
                <w:sz w:val="18"/>
                <w:szCs w:val="18"/>
              </w:rPr>
            </w:pPr>
            <w:r w:rsidRPr="00760B12">
              <w:rPr>
                <w:sz w:val="18"/>
                <w:szCs w:val="18"/>
              </w:rPr>
              <w:t>1</w:t>
            </w:r>
          </w:p>
        </w:tc>
        <w:tc>
          <w:tcPr>
            <w:tcW w:w="3870" w:type="dxa"/>
            <w:shd w:val="clear" w:color="auto" w:fill="auto"/>
            <w:tcMar>
              <w:left w:w="28" w:type="dxa"/>
              <w:right w:w="28" w:type="dxa"/>
            </w:tcMar>
            <w:vAlign w:val="center"/>
            <w:hideMark/>
          </w:tcPr>
          <w:p w14:paraId="1757FB61" w14:textId="77777777" w:rsidR="00760B12" w:rsidRPr="00760B12" w:rsidRDefault="00760B12" w:rsidP="00760B12">
            <w:pPr>
              <w:rPr>
                <w:sz w:val="18"/>
                <w:szCs w:val="18"/>
              </w:rPr>
            </w:pPr>
            <w:r w:rsidRPr="00760B12">
              <w:rPr>
                <w:sz w:val="18"/>
                <w:szCs w:val="18"/>
              </w:rPr>
              <w:t xml:space="preserve">Техническое перевооружение двухцепной ВЛ 110 </w:t>
            </w:r>
            <w:proofErr w:type="spellStart"/>
            <w:r w:rsidRPr="00760B12">
              <w:rPr>
                <w:sz w:val="18"/>
                <w:szCs w:val="18"/>
              </w:rPr>
              <w:t>кВ</w:t>
            </w:r>
            <w:proofErr w:type="spellEnd"/>
            <w:r w:rsidRPr="00760B12">
              <w:rPr>
                <w:sz w:val="18"/>
                <w:szCs w:val="18"/>
              </w:rPr>
              <w:t xml:space="preserve"> </w:t>
            </w:r>
            <w:proofErr w:type="spellStart"/>
            <w:r w:rsidRPr="00760B12">
              <w:rPr>
                <w:sz w:val="18"/>
                <w:szCs w:val="18"/>
              </w:rPr>
              <w:t>Мысковская</w:t>
            </w:r>
            <w:proofErr w:type="spellEnd"/>
            <w:r w:rsidRPr="00760B12">
              <w:rPr>
                <w:sz w:val="18"/>
                <w:szCs w:val="18"/>
              </w:rPr>
              <w:t xml:space="preserve"> - Междуреченская I, II цепи (1952г./1958г.) с отпайками с заменой провода , дефектной арматуры и изоляции (выдержка из ССР </w:t>
            </w:r>
            <w:proofErr w:type="spellStart"/>
            <w:r w:rsidRPr="00760B12">
              <w:rPr>
                <w:sz w:val="18"/>
                <w:szCs w:val="18"/>
              </w:rPr>
              <w:t>Гл</w:t>
            </w:r>
            <w:proofErr w:type="spellEnd"/>
            <w:r w:rsidRPr="00760B12">
              <w:rPr>
                <w:sz w:val="18"/>
                <w:szCs w:val="18"/>
              </w:rPr>
              <w:t xml:space="preserve"> 1-12, смета 05-01-01, объемом 18,479 км) (в уровне цен 01.01.2000)</w:t>
            </w:r>
          </w:p>
        </w:tc>
        <w:tc>
          <w:tcPr>
            <w:tcW w:w="1219" w:type="dxa"/>
            <w:shd w:val="clear" w:color="auto" w:fill="auto"/>
            <w:tcMar>
              <w:left w:w="28" w:type="dxa"/>
              <w:right w:w="28" w:type="dxa"/>
            </w:tcMar>
            <w:vAlign w:val="center"/>
            <w:hideMark/>
          </w:tcPr>
          <w:p w14:paraId="2553741C" w14:textId="77777777" w:rsidR="00760B12" w:rsidRPr="00760B12" w:rsidRDefault="00760B12" w:rsidP="00760B12">
            <w:pPr>
              <w:jc w:val="center"/>
              <w:rPr>
                <w:sz w:val="18"/>
                <w:szCs w:val="18"/>
              </w:rPr>
            </w:pPr>
            <w:r w:rsidRPr="00760B12">
              <w:rPr>
                <w:sz w:val="18"/>
                <w:szCs w:val="18"/>
              </w:rPr>
              <w:t>1 132 374,08</w:t>
            </w:r>
          </w:p>
        </w:tc>
        <w:tc>
          <w:tcPr>
            <w:tcW w:w="967" w:type="dxa"/>
            <w:shd w:val="clear" w:color="auto" w:fill="auto"/>
            <w:tcMar>
              <w:left w:w="28" w:type="dxa"/>
              <w:right w:w="28" w:type="dxa"/>
            </w:tcMar>
            <w:vAlign w:val="center"/>
            <w:hideMark/>
          </w:tcPr>
          <w:p w14:paraId="0D9A0EAC" w14:textId="77777777" w:rsidR="00760B12" w:rsidRPr="00760B12" w:rsidRDefault="00760B12" w:rsidP="00760B12">
            <w:pPr>
              <w:jc w:val="center"/>
              <w:rPr>
                <w:sz w:val="18"/>
                <w:szCs w:val="18"/>
              </w:rPr>
            </w:pPr>
            <w:r w:rsidRPr="00760B12">
              <w:rPr>
                <w:sz w:val="18"/>
                <w:szCs w:val="18"/>
              </w:rPr>
              <w:t>1 123,00</w:t>
            </w:r>
          </w:p>
        </w:tc>
        <w:tc>
          <w:tcPr>
            <w:tcW w:w="851" w:type="dxa"/>
            <w:shd w:val="clear" w:color="auto" w:fill="auto"/>
            <w:tcMar>
              <w:left w:w="28" w:type="dxa"/>
              <w:right w:w="28" w:type="dxa"/>
            </w:tcMar>
            <w:vAlign w:val="center"/>
            <w:hideMark/>
          </w:tcPr>
          <w:p w14:paraId="6A318E4F" w14:textId="77777777" w:rsidR="00760B12" w:rsidRPr="00760B12" w:rsidRDefault="00760B12" w:rsidP="00760B12">
            <w:pPr>
              <w:jc w:val="center"/>
              <w:rPr>
                <w:sz w:val="18"/>
                <w:szCs w:val="18"/>
              </w:rPr>
            </w:pPr>
            <w:r w:rsidRPr="00760B12">
              <w:rPr>
                <w:sz w:val="18"/>
                <w:szCs w:val="18"/>
              </w:rPr>
              <w:t> </w:t>
            </w:r>
          </w:p>
        </w:tc>
        <w:tc>
          <w:tcPr>
            <w:tcW w:w="850" w:type="dxa"/>
            <w:shd w:val="clear" w:color="auto" w:fill="auto"/>
            <w:tcMar>
              <w:left w:w="28" w:type="dxa"/>
              <w:right w:w="28" w:type="dxa"/>
            </w:tcMar>
            <w:vAlign w:val="center"/>
            <w:hideMark/>
          </w:tcPr>
          <w:p w14:paraId="0A2D64E3" w14:textId="77777777" w:rsidR="00760B12" w:rsidRPr="00760B12" w:rsidRDefault="00760B12" w:rsidP="00760B12">
            <w:pPr>
              <w:jc w:val="center"/>
              <w:rPr>
                <w:sz w:val="18"/>
                <w:szCs w:val="18"/>
              </w:rPr>
            </w:pPr>
            <w:r w:rsidRPr="00760B12">
              <w:rPr>
                <w:sz w:val="18"/>
                <w:szCs w:val="18"/>
              </w:rPr>
              <w:t>109527,81</w:t>
            </w:r>
          </w:p>
        </w:tc>
        <w:tc>
          <w:tcPr>
            <w:tcW w:w="762" w:type="dxa"/>
            <w:shd w:val="clear" w:color="auto" w:fill="auto"/>
            <w:tcMar>
              <w:left w:w="28" w:type="dxa"/>
              <w:right w:w="28" w:type="dxa"/>
            </w:tcMar>
            <w:vAlign w:val="center"/>
            <w:hideMark/>
          </w:tcPr>
          <w:p w14:paraId="0A84196E" w14:textId="77777777" w:rsidR="00760B12" w:rsidRPr="00760B12" w:rsidRDefault="00760B12" w:rsidP="00760B12">
            <w:pPr>
              <w:jc w:val="center"/>
              <w:rPr>
                <w:sz w:val="18"/>
                <w:szCs w:val="18"/>
              </w:rPr>
            </w:pPr>
            <w:r w:rsidRPr="00760B12">
              <w:rPr>
                <w:sz w:val="18"/>
                <w:szCs w:val="18"/>
              </w:rPr>
              <w:t>80758,89</w:t>
            </w:r>
          </w:p>
        </w:tc>
        <w:tc>
          <w:tcPr>
            <w:tcW w:w="1074" w:type="dxa"/>
            <w:shd w:val="clear" w:color="auto" w:fill="auto"/>
            <w:tcMar>
              <w:left w:w="28" w:type="dxa"/>
              <w:right w:w="28" w:type="dxa"/>
            </w:tcMar>
            <w:vAlign w:val="center"/>
            <w:hideMark/>
          </w:tcPr>
          <w:p w14:paraId="08D056F3" w14:textId="77777777" w:rsidR="00760B12" w:rsidRPr="00760B12" w:rsidRDefault="00760B12" w:rsidP="00760B12">
            <w:pPr>
              <w:jc w:val="center"/>
              <w:rPr>
                <w:sz w:val="18"/>
                <w:szCs w:val="18"/>
              </w:rPr>
            </w:pPr>
            <w:r w:rsidRPr="00760B12">
              <w:rPr>
                <w:sz w:val="18"/>
                <w:szCs w:val="18"/>
              </w:rPr>
              <w:t>1 323 783,78</w:t>
            </w:r>
          </w:p>
        </w:tc>
      </w:tr>
      <w:tr w:rsidR="00760B12" w:rsidRPr="00760B12" w14:paraId="30164D09" w14:textId="77777777" w:rsidTr="000D18D0">
        <w:trPr>
          <w:trHeight w:val="20"/>
        </w:trPr>
        <w:tc>
          <w:tcPr>
            <w:tcW w:w="318" w:type="dxa"/>
            <w:shd w:val="clear" w:color="auto" w:fill="auto"/>
            <w:tcMar>
              <w:left w:w="28" w:type="dxa"/>
              <w:right w:w="28" w:type="dxa"/>
            </w:tcMar>
            <w:vAlign w:val="center"/>
            <w:hideMark/>
          </w:tcPr>
          <w:p w14:paraId="296123CF" w14:textId="77777777" w:rsidR="00760B12" w:rsidRPr="00760B12" w:rsidRDefault="00760B12" w:rsidP="00760B12">
            <w:pPr>
              <w:jc w:val="center"/>
              <w:rPr>
                <w:sz w:val="18"/>
                <w:szCs w:val="18"/>
              </w:rPr>
            </w:pPr>
            <w:r w:rsidRPr="00760B12">
              <w:rPr>
                <w:sz w:val="18"/>
                <w:szCs w:val="18"/>
              </w:rPr>
              <w:t>2</w:t>
            </w:r>
          </w:p>
        </w:tc>
        <w:tc>
          <w:tcPr>
            <w:tcW w:w="3870" w:type="dxa"/>
            <w:shd w:val="clear" w:color="auto" w:fill="auto"/>
            <w:tcMar>
              <w:left w:w="28" w:type="dxa"/>
              <w:right w:w="28" w:type="dxa"/>
            </w:tcMar>
            <w:vAlign w:val="center"/>
            <w:hideMark/>
          </w:tcPr>
          <w:p w14:paraId="0EA773E0" w14:textId="77777777" w:rsidR="00760B12" w:rsidRPr="00760B12" w:rsidRDefault="00760B12" w:rsidP="00760B12">
            <w:pPr>
              <w:rPr>
                <w:sz w:val="18"/>
                <w:szCs w:val="18"/>
              </w:rPr>
            </w:pPr>
            <w:r w:rsidRPr="00760B12">
              <w:rPr>
                <w:sz w:val="18"/>
                <w:szCs w:val="18"/>
              </w:rPr>
              <w:t>Итого сметная стоимость в уровне на 01.01.2000 г. составила:</w:t>
            </w:r>
          </w:p>
        </w:tc>
        <w:tc>
          <w:tcPr>
            <w:tcW w:w="1219" w:type="dxa"/>
            <w:shd w:val="clear" w:color="auto" w:fill="auto"/>
            <w:tcMar>
              <w:left w:w="28" w:type="dxa"/>
              <w:right w:w="28" w:type="dxa"/>
            </w:tcMar>
            <w:vAlign w:val="center"/>
            <w:hideMark/>
          </w:tcPr>
          <w:p w14:paraId="49150A47" w14:textId="77777777" w:rsidR="00760B12" w:rsidRPr="00760B12" w:rsidRDefault="00760B12" w:rsidP="00760B12">
            <w:pPr>
              <w:jc w:val="center"/>
              <w:rPr>
                <w:sz w:val="18"/>
                <w:szCs w:val="18"/>
              </w:rPr>
            </w:pPr>
            <w:r w:rsidRPr="00760B12">
              <w:rPr>
                <w:sz w:val="18"/>
                <w:szCs w:val="18"/>
              </w:rPr>
              <w:t>1 132 374,08</w:t>
            </w:r>
          </w:p>
        </w:tc>
        <w:tc>
          <w:tcPr>
            <w:tcW w:w="967" w:type="dxa"/>
            <w:shd w:val="clear" w:color="auto" w:fill="auto"/>
            <w:tcMar>
              <w:left w:w="28" w:type="dxa"/>
              <w:right w:w="28" w:type="dxa"/>
            </w:tcMar>
            <w:vAlign w:val="center"/>
            <w:hideMark/>
          </w:tcPr>
          <w:p w14:paraId="47381E95" w14:textId="77777777" w:rsidR="00760B12" w:rsidRPr="00760B12" w:rsidRDefault="00760B12" w:rsidP="00760B12">
            <w:pPr>
              <w:jc w:val="center"/>
              <w:rPr>
                <w:sz w:val="18"/>
                <w:szCs w:val="18"/>
              </w:rPr>
            </w:pPr>
            <w:r w:rsidRPr="00760B12">
              <w:rPr>
                <w:sz w:val="18"/>
                <w:szCs w:val="18"/>
              </w:rPr>
              <w:t>1 123,00</w:t>
            </w:r>
          </w:p>
        </w:tc>
        <w:tc>
          <w:tcPr>
            <w:tcW w:w="851" w:type="dxa"/>
            <w:shd w:val="clear" w:color="auto" w:fill="auto"/>
            <w:tcMar>
              <w:left w:w="28" w:type="dxa"/>
              <w:right w:w="28" w:type="dxa"/>
            </w:tcMar>
            <w:vAlign w:val="center"/>
            <w:hideMark/>
          </w:tcPr>
          <w:p w14:paraId="4EFA1D55" w14:textId="77777777" w:rsidR="00760B12" w:rsidRPr="00760B12" w:rsidRDefault="00760B12" w:rsidP="00760B12">
            <w:pPr>
              <w:jc w:val="center"/>
              <w:rPr>
                <w:sz w:val="18"/>
                <w:szCs w:val="18"/>
              </w:rPr>
            </w:pPr>
            <w:r w:rsidRPr="00760B12">
              <w:rPr>
                <w:sz w:val="18"/>
                <w:szCs w:val="18"/>
              </w:rPr>
              <w:t> </w:t>
            </w:r>
          </w:p>
        </w:tc>
        <w:tc>
          <w:tcPr>
            <w:tcW w:w="850" w:type="dxa"/>
            <w:shd w:val="clear" w:color="auto" w:fill="auto"/>
            <w:tcMar>
              <w:left w:w="28" w:type="dxa"/>
              <w:right w:w="28" w:type="dxa"/>
            </w:tcMar>
            <w:vAlign w:val="center"/>
            <w:hideMark/>
          </w:tcPr>
          <w:p w14:paraId="6C443299" w14:textId="77777777" w:rsidR="00760B12" w:rsidRPr="00760B12" w:rsidRDefault="00760B12" w:rsidP="00760B12">
            <w:pPr>
              <w:jc w:val="center"/>
              <w:rPr>
                <w:sz w:val="18"/>
                <w:szCs w:val="18"/>
              </w:rPr>
            </w:pPr>
            <w:r w:rsidRPr="00760B12">
              <w:rPr>
                <w:sz w:val="18"/>
                <w:szCs w:val="18"/>
              </w:rPr>
              <w:t>109527,81</w:t>
            </w:r>
          </w:p>
        </w:tc>
        <w:tc>
          <w:tcPr>
            <w:tcW w:w="762" w:type="dxa"/>
            <w:shd w:val="clear" w:color="auto" w:fill="auto"/>
            <w:tcMar>
              <w:left w:w="28" w:type="dxa"/>
              <w:right w:w="28" w:type="dxa"/>
            </w:tcMar>
            <w:vAlign w:val="center"/>
            <w:hideMark/>
          </w:tcPr>
          <w:p w14:paraId="0F5606EE" w14:textId="77777777" w:rsidR="00760B12" w:rsidRPr="00760B12" w:rsidRDefault="00760B12" w:rsidP="00760B12">
            <w:pPr>
              <w:jc w:val="center"/>
              <w:rPr>
                <w:sz w:val="18"/>
                <w:szCs w:val="18"/>
              </w:rPr>
            </w:pPr>
            <w:r w:rsidRPr="00760B12">
              <w:rPr>
                <w:sz w:val="18"/>
                <w:szCs w:val="18"/>
              </w:rPr>
              <w:t>80758,89</w:t>
            </w:r>
          </w:p>
        </w:tc>
        <w:tc>
          <w:tcPr>
            <w:tcW w:w="1074" w:type="dxa"/>
            <w:shd w:val="clear" w:color="auto" w:fill="auto"/>
            <w:tcMar>
              <w:left w:w="28" w:type="dxa"/>
              <w:right w:w="28" w:type="dxa"/>
            </w:tcMar>
            <w:vAlign w:val="center"/>
            <w:hideMark/>
          </w:tcPr>
          <w:p w14:paraId="725488F0" w14:textId="77777777" w:rsidR="00760B12" w:rsidRPr="00760B12" w:rsidRDefault="00760B12" w:rsidP="00760B12">
            <w:pPr>
              <w:jc w:val="center"/>
              <w:rPr>
                <w:sz w:val="18"/>
                <w:szCs w:val="18"/>
              </w:rPr>
            </w:pPr>
            <w:r w:rsidRPr="00760B12">
              <w:rPr>
                <w:sz w:val="18"/>
                <w:szCs w:val="18"/>
              </w:rPr>
              <w:t>1 323 783,78</w:t>
            </w:r>
          </w:p>
        </w:tc>
      </w:tr>
      <w:tr w:rsidR="00760B12" w:rsidRPr="00760B12" w14:paraId="3210AEEB" w14:textId="77777777" w:rsidTr="000D18D0">
        <w:trPr>
          <w:trHeight w:val="20"/>
        </w:trPr>
        <w:tc>
          <w:tcPr>
            <w:tcW w:w="9911" w:type="dxa"/>
            <w:gridSpan w:val="8"/>
            <w:shd w:val="clear" w:color="auto" w:fill="auto"/>
            <w:tcMar>
              <w:left w:w="28" w:type="dxa"/>
              <w:right w:w="28" w:type="dxa"/>
            </w:tcMar>
            <w:vAlign w:val="center"/>
            <w:hideMark/>
          </w:tcPr>
          <w:p w14:paraId="629610D5" w14:textId="77777777" w:rsidR="00760B12" w:rsidRPr="00760B12" w:rsidRDefault="00760B12" w:rsidP="00760B12">
            <w:pPr>
              <w:rPr>
                <w:b/>
                <w:bCs/>
                <w:sz w:val="18"/>
                <w:szCs w:val="18"/>
              </w:rPr>
            </w:pPr>
            <w:r w:rsidRPr="00760B12">
              <w:rPr>
                <w:b/>
                <w:bCs/>
                <w:sz w:val="18"/>
                <w:szCs w:val="18"/>
              </w:rPr>
              <w:t>Раздел 2:</w:t>
            </w:r>
          </w:p>
        </w:tc>
      </w:tr>
      <w:tr w:rsidR="00760B12" w:rsidRPr="00760B12" w14:paraId="095EDEC3" w14:textId="77777777" w:rsidTr="000D18D0">
        <w:trPr>
          <w:trHeight w:val="20"/>
        </w:trPr>
        <w:tc>
          <w:tcPr>
            <w:tcW w:w="318" w:type="dxa"/>
            <w:vMerge w:val="restart"/>
            <w:shd w:val="clear" w:color="auto" w:fill="auto"/>
            <w:tcMar>
              <w:left w:w="28" w:type="dxa"/>
              <w:right w:w="28" w:type="dxa"/>
            </w:tcMar>
            <w:vAlign w:val="center"/>
            <w:hideMark/>
          </w:tcPr>
          <w:p w14:paraId="45134AA8" w14:textId="77777777" w:rsidR="00760B12" w:rsidRPr="00760B12" w:rsidRDefault="00760B12" w:rsidP="00760B12">
            <w:pPr>
              <w:jc w:val="center"/>
              <w:rPr>
                <w:sz w:val="18"/>
                <w:szCs w:val="18"/>
              </w:rPr>
            </w:pPr>
            <w:r w:rsidRPr="00760B12">
              <w:rPr>
                <w:sz w:val="18"/>
                <w:szCs w:val="18"/>
              </w:rPr>
              <w:t>№ п/п</w:t>
            </w:r>
          </w:p>
        </w:tc>
        <w:tc>
          <w:tcPr>
            <w:tcW w:w="3870" w:type="dxa"/>
            <w:vMerge w:val="restart"/>
            <w:shd w:val="clear" w:color="auto" w:fill="auto"/>
            <w:tcMar>
              <w:left w:w="28" w:type="dxa"/>
              <w:right w:w="28" w:type="dxa"/>
            </w:tcMar>
            <w:vAlign w:val="center"/>
            <w:hideMark/>
          </w:tcPr>
          <w:p w14:paraId="1023EE58" w14:textId="77777777" w:rsidR="00760B12" w:rsidRPr="00760B12" w:rsidRDefault="00760B12" w:rsidP="00760B12">
            <w:pPr>
              <w:jc w:val="center"/>
              <w:rPr>
                <w:sz w:val="18"/>
                <w:szCs w:val="18"/>
              </w:rPr>
            </w:pPr>
            <w:r w:rsidRPr="00760B12">
              <w:rPr>
                <w:sz w:val="18"/>
                <w:szCs w:val="18"/>
              </w:rPr>
              <w:t xml:space="preserve">Наименование объекта </w:t>
            </w:r>
          </w:p>
        </w:tc>
        <w:tc>
          <w:tcPr>
            <w:tcW w:w="4649" w:type="dxa"/>
            <w:gridSpan w:val="5"/>
            <w:shd w:val="clear" w:color="auto" w:fill="auto"/>
            <w:tcMar>
              <w:left w:w="28" w:type="dxa"/>
              <w:right w:w="28" w:type="dxa"/>
            </w:tcMar>
            <w:vAlign w:val="center"/>
            <w:hideMark/>
          </w:tcPr>
          <w:p w14:paraId="4D7B5B3E" w14:textId="77777777" w:rsidR="00760B12" w:rsidRPr="00760B12" w:rsidRDefault="00760B12" w:rsidP="00760B12">
            <w:pPr>
              <w:jc w:val="center"/>
              <w:rPr>
                <w:b/>
                <w:bCs/>
                <w:sz w:val="18"/>
                <w:szCs w:val="18"/>
              </w:rPr>
            </w:pPr>
            <w:r w:rsidRPr="00760B12">
              <w:rPr>
                <w:b/>
                <w:bCs/>
                <w:sz w:val="18"/>
                <w:szCs w:val="18"/>
              </w:rPr>
              <w:t>Сметная стоимость, руб. без НДС</w:t>
            </w:r>
          </w:p>
        </w:tc>
        <w:tc>
          <w:tcPr>
            <w:tcW w:w="1074" w:type="dxa"/>
            <w:vMerge w:val="restart"/>
            <w:shd w:val="clear" w:color="auto" w:fill="auto"/>
            <w:tcMar>
              <w:left w:w="28" w:type="dxa"/>
              <w:right w:w="28" w:type="dxa"/>
            </w:tcMar>
            <w:vAlign w:val="center"/>
            <w:hideMark/>
          </w:tcPr>
          <w:p w14:paraId="106838FC" w14:textId="77777777" w:rsidR="00760B12" w:rsidRPr="00760B12" w:rsidRDefault="00760B12" w:rsidP="00760B12">
            <w:pPr>
              <w:jc w:val="center"/>
              <w:rPr>
                <w:sz w:val="18"/>
                <w:szCs w:val="18"/>
              </w:rPr>
            </w:pPr>
            <w:r w:rsidRPr="00760B12">
              <w:rPr>
                <w:sz w:val="18"/>
                <w:szCs w:val="18"/>
              </w:rPr>
              <w:t>общая сметная стоимость, руб. без НДС</w:t>
            </w:r>
          </w:p>
        </w:tc>
      </w:tr>
      <w:tr w:rsidR="00760B12" w:rsidRPr="00760B12" w14:paraId="766A7641" w14:textId="77777777" w:rsidTr="000D18D0">
        <w:trPr>
          <w:trHeight w:val="20"/>
        </w:trPr>
        <w:tc>
          <w:tcPr>
            <w:tcW w:w="318" w:type="dxa"/>
            <w:vMerge/>
            <w:tcMar>
              <w:left w:w="28" w:type="dxa"/>
              <w:right w:w="28" w:type="dxa"/>
            </w:tcMar>
            <w:vAlign w:val="center"/>
            <w:hideMark/>
          </w:tcPr>
          <w:p w14:paraId="17948FB2" w14:textId="77777777" w:rsidR="00760B12" w:rsidRPr="00760B12" w:rsidRDefault="00760B12" w:rsidP="00760B12">
            <w:pPr>
              <w:rPr>
                <w:sz w:val="18"/>
                <w:szCs w:val="18"/>
              </w:rPr>
            </w:pPr>
          </w:p>
        </w:tc>
        <w:tc>
          <w:tcPr>
            <w:tcW w:w="3870" w:type="dxa"/>
            <w:vMerge/>
            <w:tcMar>
              <w:left w:w="28" w:type="dxa"/>
              <w:right w:w="28" w:type="dxa"/>
            </w:tcMar>
            <w:vAlign w:val="center"/>
            <w:hideMark/>
          </w:tcPr>
          <w:p w14:paraId="395963A0" w14:textId="77777777" w:rsidR="00760B12" w:rsidRPr="00760B12" w:rsidRDefault="00760B12" w:rsidP="00760B12">
            <w:pPr>
              <w:rPr>
                <w:sz w:val="18"/>
                <w:szCs w:val="18"/>
              </w:rPr>
            </w:pPr>
          </w:p>
        </w:tc>
        <w:tc>
          <w:tcPr>
            <w:tcW w:w="1219" w:type="dxa"/>
            <w:shd w:val="clear" w:color="auto" w:fill="auto"/>
            <w:tcMar>
              <w:left w:w="28" w:type="dxa"/>
              <w:right w:w="28" w:type="dxa"/>
            </w:tcMar>
            <w:vAlign w:val="center"/>
            <w:hideMark/>
          </w:tcPr>
          <w:p w14:paraId="354FC14D" w14:textId="77777777" w:rsidR="00760B12" w:rsidRPr="00760B12" w:rsidRDefault="00760B12" w:rsidP="00760B12">
            <w:pPr>
              <w:jc w:val="center"/>
              <w:rPr>
                <w:sz w:val="18"/>
                <w:szCs w:val="18"/>
              </w:rPr>
            </w:pPr>
            <w:r w:rsidRPr="00760B12">
              <w:rPr>
                <w:sz w:val="18"/>
                <w:szCs w:val="18"/>
              </w:rPr>
              <w:t>Строительно-монтажных работ</w:t>
            </w:r>
          </w:p>
        </w:tc>
        <w:tc>
          <w:tcPr>
            <w:tcW w:w="967" w:type="dxa"/>
            <w:shd w:val="clear" w:color="auto" w:fill="auto"/>
            <w:tcMar>
              <w:left w:w="28" w:type="dxa"/>
              <w:right w:w="28" w:type="dxa"/>
            </w:tcMar>
            <w:vAlign w:val="center"/>
            <w:hideMark/>
          </w:tcPr>
          <w:p w14:paraId="4FB76816" w14:textId="77777777" w:rsidR="00760B12" w:rsidRPr="00760B12" w:rsidRDefault="00760B12" w:rsidP="00760B12">
            <w:pPr>
              <w:jc w:val="center"/>
              <w:rPr>
                <w:sz w:val="18"/>
                <w:szCs w:val="18"/>
              </w:rPr>
            </w:pPr>
            <w:r w:rsidRPr="00760B12">
              <w:rPr>
                <w:sz w:val="18"/>
                <w:szCs w:val="18"/>
              </w:rPr>
              <w:t>Оборудования</w:t>
            </w:r>
          </w:p>
        </w:tc>
        <w:tc>
          <w:tcPr>
            <w:tcW w:w="851" w:type="dxa"/>
            <w:shd w:val="clear" w:color="auto" w:fill="auto"/>
            <w:tcMar>
              <w:left w:w="28" w:type="dxa"/>
              <w:right w:w="28" w:type="dxa"/>
            </w:tcMar>
            <w:vAlign w:val="center"/>
            <w:hideMark/>
          </w:tcPr>
          <w:p w14:paraId="4A20E7E9" w14:textId="77777777" w:rsidR="00760B12" w:rsidRPr="00760B12" w:rsidRDefault="00760B12" w:rsidP="00760B12">
            <w:pPr>
              <w:jc w:val="center"/>
              <w:rPr>
                <w:sz w:val="18"/>
                <w:szCs w:val="18"/>
              </w:rPr>
            </w:pPr>
            <w:r w:rsidRPr="00760B12">
              <w:rPr>
                <w:sz w:val="18"/>
                <w:szCs w:val="18"/>
              </w:rPr>
              <w:t>Пуско-наладочные работы</w:t>
            </w:r>
          </w:p>
        </w:tc>
        <w:tc>
          <w:tcPr>
            <w:tcW w:w="850" w:type="dxa"/>
            <w:shd w:val="clear" w:color="auto" w:fill="auto"/>
            <w:tcMar>
              <w:left w:w="28" w:type="dxa"/>
              <w:right w:w="28" w:type="dxa"/>
            </w:tcMar>
            <w:vAlign w:val="center"/>
            <w:hideMark/>
          </w:tcPr>
          <w:p w14:paraId="6B6DC044" w14:textId="77777777" w:rsidR="00760B12" w:rsidRPr="00760B12" w:rsidRDefault="00760B12" w:rsidP="00760B12">
            <w:pPr>
              <w:jc w:val="center"/>
              <w:rPr>
                <w:sz w:val="18"/>
                <w:szCs w:val="18"/>
              </w:rPr>
            </w:pPr>
            <w:r w:rsidRPr="00760B12">
              <w:rPr>
                <w:sz w:val="18"/>
                <w:szCs w:val="18"/>
              </w:rPr>
              <w:t>ПИР</w:t>
            </w:r>
          </w:p>
        </w:tc>
        <w:tc>
          <w:tcPr>
            <w:tcW w:w="762" w:type="dxa"/>
            <w:shd w:val="clear" w:color="auto" w:fill="auto"/>
            <w:tcMar>
              <w:left w:w="28" w:type="dxa"/>
              <w:right w:w="28" w:type="dxa"/>
            </w:tcMar>
            <w:vAlign w:val="center"/>
            <w:hideMark/>
          </w:tcPr>
          <w:p w14:paraId="6C75DCBF" w14:textId="77777777" w:rsidR="00760B12" w:rsidRPr="00760B12" w:rsidRDefault="00760B12" w:rsidP="00760B12">
            <w:pPr>
              <w:jc w:val="center"/>
              <w:rPr>
                <w:sz w:val="18"/>
                <w:szCs w:val="18"/>
              </w:rPr>
            </w:pPr>
            <w:r w:rsidRPr="00760B12">
              <w:rPr>
                <w:sz w:val="18"/>
                <w:szCs w:val="18"/>
              </w:rPr>
              <w:t>прочие</w:t>
            </w:r>
          </w:p>
        </w:tc>
        <w:tc>
          <w:tcPr>
            <w:tcW w:w="1074" w:type="dxa"/>
            <w:vMerge/>
            <w:tcMar>
              <w:left w:w="28" w:type="dxa"/>
              <w:right w:w="28" w:type="dxa"/>
            </w:tcMar>
            <w:vAlign w:val="center"/>
            <w:hideMark/>
          </w:tcPr>
          <w:p w14:paraId="00A288E5" w14:textId="77777777" w:rsidR="00760B12" w:rsidRPr="00760B12" w:rsidRDefault="00760B12" w:rsidP="00760B12">
            <w:pPr>
              <w:rPr>
                <w:sz w:val="18"/>
                <w:szCs w:val="18"/>
              </w:rPr>
            </w:pPr>
          </w:p>
        </w:tc>
      </w:tr>
      <w:tr w:rsidR="00760B12" w:rsidRPr="00760B12" w14:paraId="4803323E" w14:textId="77777777" w:rsidTr="000D18D0">
        <w:trPr>
          <w:trHeight w:val="20"/>
        </w:trPr>
        <w:tc>
          <w:tcPr>
            <w:tcW w:w="318" w:type="dxa"/>
            <w:shd w:val="clear" w:color="auto" w:fill="auto"/>
            <w:tcMar>
              <w:left w:w="28" w:type="dxa"/>
              <w:right w:w="28" w:type="dxa"/>
            </w:tcMar>
            <w:vAlign w:val="center"/>
            <w:hideMark/>
          </w:tcPr>
          <w:p w14:paraId="6D479D3D" w14:textId="77777777" w:rsidR="00760B12" w:rsidRPr="00760B12" w:rsidRDefault="00760B12" w:rsidP="00760B12">
            <w:pPr>
              <w:jc w:val="center"/>
              <w:rPr>
                <w:sz w:val="18"/>
                <w:szCs w:val="18"/>
              </w:rPr>
            </w:pPr>
            <w:r w:rsidRPr="00760B12">
              <w:rPr>
                <w:sz w:val="18"/>
                <w:szCs w:val="18"/>
              </w:rPr>
              <w:t>1</w:t>
            </w:r>
          </w:p>
        </w:tc>
        <w:tc>
          <w:tcPr>
            <w:tcW w:w="3870" w:type="dxa"/>
            <w:shd w:val="clear" w:color="auto" w:fill="auto"/>
            <w:tcMar>
              <w:left w:w="28" w:type="dxa"/>
              <w:right w:w="28" w:type="dxa"/>
            </w:tcMar>
            <w:vAlign w:val="center"/>
            <w:hideMark/>
          </w:tcPr>
          <w:p w14:paraId="6F681BAD" w14:textId="77777777" w:rsidR="00760B12" w:rsidRPr="00760B12" w:rsidRDefault="00760B12" w:rsidP="00760B12">
            <w:pPr>
              <w:rPr>
                <w:sz w:val="18"/>
                <w:szCs w:val="18"/>
              </w:rPr>
            </w:pPr>
            <w:r w:rsidRPr="00760B12">
              <w:rPr>
                <w:sz w:val="18"/>
                <w:szCs w:val="18"/>
              </w:rPr>
              <w:t xml:space="preserve">Проектирование и строительство каналов связи от ДС ЦУС филиала ПАО «МРСК Сибири» - «Кузбассэнерго-РЭС» до границы земельного участка, на котором будут располагаться </w:t>
            </w:r>
            <w:proofErr w:type="spellStart"/>
            <w:r w:rsidRPr="00760B12">
              <w:rPr>
                <w:sz w:val="18"/>
                <w:szCs w:val="18"/>
              </w:rPr>
              <w:t>объек</w:t>
            </w:r>
            <w:proofErr w:type="spellEnd"/>
            <w:r w:rsidRPr="00760B12">
              <w:rPr>
                <w:sz w:val="18"/>
                <w:szCs w:val="18"/>
              </w:rPr>
              <w:t xml:space="preserve">-ты Заявителя, для сбора и передачи </w:t>
            </w:r>
            <w:proofErr w:type="spellStart"/>
            <w:r w:rsidRPr="00760B12">
              <w:rPr>
                <w:sz w:val="18"/>
                <w:szCs w:val="18"/>
              </w:rPr>
              <w:t>телеинфор-мации</w:t>
            </w:r>
            <w:proofErr w:type="spellEnd"/>
            <w:r w:rsidRPr="00760B12">
              <w:rPr>
                <w:sz w:val="18"/>
                <w:szCs w:val="18"/>
              </w:rPr>
              <w:t xml:space="preserve">, а также реализации возможности </w:t>
            </w:r>
            <w:proofErr w:type="spellStart"/>
            <w:r w:rsidRPr="00760B12">
              <w:rPr>
                <w:sz w:val="18"/>
                <w:szCs w:val="18"/>
              </w:rPr>
              <w:t>дистан-ционного</w:t>
            </w:r>
            <w:proofErr w:type="spellEnd"/>
            <w:r w:rsidRPr="00760B12">
              <w:rPr>
                <w:sz w:val="18"/>
                <w:szCs w:val="18"/>
              </w:rPr>
              <w:t xml:space="preserve"> ввода графиков временного </w:t>
            </w:r>
            <w:proofErr w:type="spellStart"/>
            <w:r w:rsidRPr="00760B12">
              <w:rPr>
                <w:sz w:val="18"/>
                <w:szCs w:val="18"/>
              </w:rPr>
              <w:t>отключе-ния</w:t>
            </w:r>
            <w:proofErr w:type="spellEnd"/>
            <w:r w:rsidRPr="00760B12">
              <w:rPr>
                <w:sz w:val="18"/>
                <w:szCs w:val="18"/>
              </w:rPr>
              <w:t xml:space="preserve"> потребления из ДС ЦУС филиала ПАО «МРСК Сибири» - «Кузбассэнерго -РЭС»(в уровне цен 01.01.2000)</w:t>
            </w:r>
          </w:p>
        </w:tc>
        <w:tc>
          <w:tcPr>
            <w:tcW w:w="121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FAB90E" w14:textId="77777777" w:rsidR="00760B12" w:rsidRPr="00760B12" w:rsidRDefault="00760B12" w:rsidP="00760B12">
            <w:pPr>
              <w:jc w:val="center"/>
              <w:rPr>
                <w:sz w:val="18"/>
                <w:szCs w:val="18"/>
              </w:rPr>
            </w:pPr>
            <w:r w:rsidRPr="00760B12">
              <w:rPr>
                <w:rFonts w:eastAsia="Calibri"/>
                <w:sz w:val="18"/>
                <w:szCs w:val="18"/>
                <w:lang w:eastAsia="en-US"/>
              </w:rPr>
              <w:t>61 277,97</w:t>
            </w:r>
          </w:p>
        </w:tc>
        <w:tc>
          <w:tcPr>
            <w:tcW w:w="9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9A15A5" w14:textId="77777777" w:rsidR="00760B12" w:rsidRPr="00760B12" w:rsidRDefault="00760B12" w:rsidP="00760B12">
            <w:pPr>
              <w:jc w:val="center"/>
              <w:rPr>
                <w:sz w:val="18"/>
                <w:szCs w:val="18"/>
              </w:rPr>
            </w:pPr>
            <w:r w:rsidRPr="00760B12">
              <w:rPr>
                <w:rFonts w:eastAsia="Calibri"/>
                <w:sz w:val="18"/>
                <w:szCs w:val="18"/>
                <w:lang w:eastAsia="en-US"/>
              </w:rPr>
              <w:t>60,47</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3D2054" w14:textId="77777777" w:rsidR="00760B12" w:rsidRPr="00760B12" w:rsidRDefault="00760B12" w:rsidP="00760B12">
            <w:pPr>
              <w:jc w:val="center"/>
              <w:rPr>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0DF1A2" w14:textId="77777777" w:rsidR="00760B12" w:rsidRPr="00760B12" w:rsidRDefault="00760B12" w:rsidP="00760B12">
            <w:pPr>
              <w:jc w:val="center"/>
              <w:rPr>
                <w:sz w:val="18"/>
                <w:szCs w:val="18"/>
              </w:rPr>
            </w:pPr>
            <w:r w:rsidRPr="00760B12">
              <w:rPr>
                <w:rFonts w:eastAsia="Calibri"/>
                <w:sz w:val="18"/>
                <w:szCs w:val="18"/>
                <w:lang w:eastAsia="en-US"/>
              </w:rPr>
              <w:t>5 927,13</w:t>
            </w:r>
          </w:p>
        </w:tc>
        <w:tc>
          <w:tcPr>
            <w:tcW w:w="7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FBB9C1" w14:textId="77777777" w:rsidR="00760B12" w:rsidRPr="00760B12" w:rsidRDefault="00760B12" w:rsidP="00760B12">
            <w:pPr>
              <w:jc w:val="center"/>
              <w:rPr>
                <w:sz w:val="18"/>
                <w:szCs w:val="18"/>
              </w:rPr>
            </w:pPr>
            <w:r w:rsidRPr="00760B12">
              <w:rPr>
                <w:rFonts w:eastAsia="Calibri"/>
                <w:sz w:val="18"/>
                <w:szCs w:val="18"/>
                <w:lang w:eastAsia="en-US"/>
              </w:rPr>
              <w:t>4 370,21</w:t>
            </w:r>
          </w:p>
        </w:tc>
        <w:tc>
          <w:tcPr>
            <w:tcW w:w="10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11FC27" w14:textId="77777777" w:rsidR="00760B12" w:rsidRPr="00760B12" w:rsidRDefault="00760B12" w:rsidP="00760B12">
            <w:pPr>
              <w:jc w:val="center"/>
              <w:rPr>
                <w:sz w:val="18"/>
                <w:szCs w:val="18"/>
              </w:rPr>
            </w:pPr>
            <w:r w:rsidRPr="00760B12">
              <w:rPr>
                <w:rFonts w:eastAsia="Calibri"/>
                <w:sz w:val="18"/>
                <w:szCs w:val="18"/>
                <w:lang w:eastAsia="en-US"/>
              </w:rPr>
              <w:t>71 635,78</w:t>
            </w:r>
          </w:p>
        </w:tc>
      </w:tr>
      <w:tr w:rsidR="00760B12" w:rsidRPr="00760B12" w14:paraId="33557F4A" w14:textId="77777777" w:rsidTr="000D18D0">
        <w:trPr>
          <w:trHeight w:val="20"/>
        </w:trPr>
        <w:tc>
          <w:tcPr>
            <w:tcW w:w="318" w:type="dxa"/>
            <w:shd w:val="clear" w:color="auto" w:fill="auto"/>
            <w:tcMar>
              <w:left w:w="28" w:type="dxa"/>
              <w:right w:w="28" w:type="dxa"/>
            </w:tcMar>
            <w:vAlign w:val="center"/>
            <w:hideMark/>
          </w:tcPr>
          <w:p w14:paraId="3DAB58B4" w14:textId="77777777" w:rsidR="00760B12" w:rsidRPr="00760B12" w:rsidRDefault="00760B12" w:rsidP="00760B12">
            <w:pPr>
              <w:jc w:val="center"/>
              <w:rPr>
                <w:color w:val="000000"/>
                <w:sz w:val="18"/>
                <w:szCs w:val="18"/>
              </w:rPr>
            </w:pPr>
            <w:r w:rsidRPr="00760B12">
              <w:rPr>
                <w:color w:val="000000"/>
                <w:sz w:val="18"/>
                <w:szCs w:val="18"/>
              </w:rPr>
              <w:t>2</w:t>
            </w:r>
          </w:p>
        </w:tc>
        <w:tc>
          <w:tcPr>
            <w:tcW w:w="3870" w:type="dxa"/>
            <w:shd w:val="clear" w:color="auto" w:fill="auto"/>
            <w:tcMar>
              <w:left w:w="28" w:type="dxa"/>
              <w:right w:w="28" w:type="dxa"/>
            </w:tcMar>
            <w:vAlign w:val="center"/>
            <w:hideMark/>
          </w:tcPr>
          <w:p w14:paraId="7176C59B" w14:textId="77777777" w:rsidR="00760B12" w:rsidRPr="00760B12" w:rsidRDefault="00760B12" w:rsidP="00760B12">
            <w:pPr>
              <w:rPr>
                <w:color w:val="000000"/>
                <w:sz w:val="18"/>
                <w:szCs w:val="18"/>
              </w:rPr>
            </w:pPr>
            <w:r w:rsidRPr="00760B12">
              <w:rPr>
                <w:color w:val="000000"/>
                <w:sz w:val="18"/>
                <w:szCs w:val="18"/>
              </w:rPr>
              <w:t xml:space="preserve">Перевод стоимости строительства в уровень 1 </w:t>
            </w:r>
            <w:proofErr w:type="spellStart"/>
            <w:r w:rsidRPr="00760B12">
              <w:rPr>
                <w:color w:val="000000"/>
                <w:sz w:val="18"/>
                <w:szCs w:val="18"/>
              </w:rPr>
              <w:t>кв</w:t>
            </w:r>
            <w:proofErr w:type="spellEnd"/>
            <w:r w:rsidRPr="00760B12">
              <w:rPr>
                <w:color w:val="000000"/>
                <w:sz w:val="18"/>
                <w:szCs w:val="18"/>
              </w:rPr>
              <w:t xml:space="preserve"> 2020 к ФЕР, (индексы: Письмо Минстроя №6369-ИФ/09 от 25.02.2020 </w:t>
            </w:r>
            <w:proofErr w:type="spellStart"/>
            <w:r w:rsidRPr="00760B12">
              <w:rPr>
                <w:color w:val="000000"/>
                <w:sz w:val="18"/>
                <w:szCs w:val="18"/>
              </w:rPr>
              <w:t>Ксмр</w:t>
            </w:r>
            <w:proofErr w:type="spellEnd"/>
            <w:r w:rsidRPr="00760B12">
              <w:rPr>
                <w:color w:val="000000"/>
                <w:sz w:val="18"/>
                <w:szCs w:val="18"/>
              </w:rPr>
              <w:t xml:space="preserve">=8,81; </w:t>
            </w:r>
            <w:proofErr w:type="spellStart"/>
            <w:r w:rsidRPr="00760B12">
              <w:rPr>
                <w:color w:val="000000"/>
                <w:sz w:val="18"/>
                <w:szCs w:val="18"/>
              </w:rPr>
              <w:t>Кпнр</w:t>
            </w:r>
            <w:proofErr w:type="spellEnd"/>
            <w:r w:rsidRPr="00760B12">
              <w:rPr>
                <w:color w:val="000000"/>
                <w:sz w:val="18"/>
                <w:szCs w:val="18"/>
              </w:rPr>
              <w:t xml:space="preserve">=21,64; </w:t>
            </w:r>
            <w:proofErr w:type="spellStart"/>
            <w:r w:rsidRPr="00760B12">
              <w:rPr>
                <w:color w:val="000000"/>
                <w:sz w:val="18"/>
                <w:szCs w:val="18"/>
              </w:rPr>
              <w:t>Кобор</w:t>
            </w:r>
            <w:proofErr w:type="spellEnd"/>
            <w:r w:rsidRPr="00760B12">
              <w:rPr>
                <w:color w:val="000000"/>
                <w:sz w:val="18"/>
                <w:szCs w:val="18"/>
              </w:rPr>
              <w:t xml:space="preserve">=4,81; </w:t>
            </w:r>
            <w:proofErr w:type="spellStart"/>
            <w:r w:rsidRPr="00760B12">
              <w:rPr>
                <w:color w:val="000000"/>
                <w:sz w:val="18"/>
                <w:szCs w:val="18"/>
              </w:rPr>
              <w:t>Кпроч</w:t>
            </w:r>
            <w:proofErr w:type="spellEnd"/>
            <w:r w:rsidRPr="00760B12">
              <w:rPr>
                <w:color w:val="000000"/>
                <w:sz w:val="18"/>
                <w:szCs w:val="18"/>
              </w:rPr>
              <w:t xml:space="preserve">=9,50; Письмо Минстроя №5414-ИФ/09 от 19.02.2020 </w:t>
            </w:r>
            <w:proofErr w:type="spellStart"/>
            <w:r w:rsidRPr="00760B12">
              <w:rPr>
                <w:color w:val="000000"/>
                <w:sz w:val="18"/>
                <w:szCs w:val="18"/>
              </w:rPr>
              <w:t>Кпир</w:t>
            </w:r>
            <w:proofErr w:type="spellEnd"/>
            <w:r w:rsidRPr="00760B12">
              <w:rPr>
                <w:color w:val="000000"/>
                <w:sz w:val="18"/>
                <w:szCs w:val="18"/>
              </w:rPr>
              <w:t>=4,32)</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87D1CD"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539 858,91</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8A77A"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290,87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DAC7E" w14:textId="77777777" w:rsidR="00760B12" w:rsidRPr="00760B12" w:rsidRDefault="00760B12" w:rsidP="00760B12">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1F27F5"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25 605,20</w:t>
            </w:r>
          </w:p>
        </w:tc>
        <w:tc>
          <w:tcPr>
            <w:tcW w:w="7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C8EBC"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41516,96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CACFE"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607 271,94</w:t>
            </w:r>
          </w:p>
        </w:tc>
      </w:tr>
      <w:tr w:rsidR="00760B12" w:rsidRPr="00760B12" w14:paraId="6D0288BA" w14:textId="77777777" w:rsidTr="000D18D0">
        <w:trPr>
          <w:trHeight w:val="20"/>
        </w:trPr>
        <w:tc>
          <w:tcPr>
            <w:tcW w:w="318" w:type="dxa"/>
            <w:shd w:val="clear" w:color="auto" w:fill="auto"/>
            <w:tcMar>
              <w:left w:w="28" w:type="dxa"/>
              <w:right w:w="28" w:type="dxa"/>
            </w:tcMar>
            <w:vAlign w:val="center"/>
            <w:hideMark/>
          </w:tcPr>
          <w:p w14:paraId="72010CC0" w14:textId="77777777" w:rsidR="00760B12" w:rsidRPr="00760B12" w:rsidRDefault="00760B12" w:rsidP="00760B12">
            <w:pPr>
              <w:jc w:val="center"/>
              <w:rPr>
                <w:color w:val="000000"/>
                <w:sz w:val="18"/>
                <w:szCs w:val="18"/>
              </w:rPr>
            </w:pPr>
            <w:r w:rsidRPr="00760B12">
              <w:rPr>
                <w:color w:val="000000"/>
                <w:sz w:val="18"/>
                <w:szCs w:val="18"/>
              </w:rPr>
              <w:t>3</w:t>
            </w:r>
          </w:p>
        </w:tc>
        <w:tc>
          <w:tcPr>
            <w:tcW w:w="3870" w:type="dxa"/>
            <w:shd w:val="clear" w:color="auto" w:fill="auto"/>
            <w:tcMar>
              <w:left w:w="28" w:type="dxa"/>
              <w:right w:w="28" w:type="dxa"/>
            </w:tcMar>
            <w:vAlign w:val="center"/>
            <w:hideMark/>
          </w:tcPr>
          <w:p w14:paraId="2D531DE8" w14:textId="77777777" w:rsidR="00760B12" w:rsidRPr="00760B12" w:rsidRDefault="00760B12" w:rsidP="00760B12">
            <w:pPr>
              <w:rPr>
                <w:color w:val="000000"/>
                <w:sz w:val="18"/>
                <w:szCs w:val="18"/>
              </w:rPr>
            </w:pPr>
            <w:r w:rsidRPr="00760B12">
              <w:rPr>
                <w:color w:val="000000"/>
                <w:sz w:val="18"/>
                <w:szCs w:val="18"/>
              </w:rPr>
              <w:t>Итого в ценах 1 кв.2020 года:</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AF265E"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539 858,91</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5FE33B"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290,87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D044E"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B152D"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25 605,20</w:t>
            </w:r>
          </w:p>
        </w:tc>
        <w:tc>
          <w:tcPr>
            <w:tcW w:w="7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284E51"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41516,96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153A5"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607 271,94</w:t>
            </w:r>
          </w:p>
        </w:tc>
      </w:tr>
      <w:tr w:rsidR="00760B12" w:rsidRPr="00760B12" w14:paraId="41549A6B" w14:textId="77777777" w:rsidTr="000D18D0">
        <w:trPr>
          <w:trHeight w:val="20"/>
        </w:trPr>
        <w:tc>
          <w:tcPr>
            <w:tcW w:w="318" w:type="dxa"/>
            <w:shd w:val="clear" w:color="auto" w:fill="auto"/>
            <w:tcMar>
              <w:left w:w="28" w:type="dxa"/>
              <w:right w:w="28" w:type="dxa"/>
            </w:tcMar>
            <w:vAlign w:val="center"/>
            <w:hideMark/>
          </w:tcPr>
          <w:p w14:paraId="154432B9" w14:textId="77777777" w:rsidR="00760B12" w:rsidRPr="00760B12" w:rsidRDefault="00760B12" w:rsidP="00760B12">
            <w:pPr>
              <w:jc w:val="center"/>
              <w:rPr>
                <w:color w:val="000000"/>
                <w:sz w:val="18"/>
                <w:szCs w:val="18"/>
              </w:rPr>
            </w:pPr>
            <w:r w:rsidRPr="00760B12">
              <w:rPr>
                <w:color w:val="000000"/>
                <w:sz w:val="18"/>
                <w:szCs w:val="18"/>
              </w:rPr>
              <w:t>4</w:t>
            </w:r>
          </w:p>
        </w:tc>
        <w:tc>
          <w:tcPr>
            <w:tcW w:w="3870" w:type="dxa"/>
            <w:shd w:val="clear" w:color="auto" w:fill="auto"/>
            <w:tcMar>
              <w:left w:w="28" w:type="dxa"/>
              <w:right w:w="28" w:type="dxa"/>
            </w:tcMar>
            <w:vAlign w:val="center"/>
            <w:hideMark/>
          </w:tcPr>
          <w:p w14:paraId="745A8D17" w14:textId="77777777" w:rsidR="00760B12" w:rsidRPr="00760B12" w:rsidRDefault="00760B12" w:rsidP="00760B12">
            <w:pPr>
              <w:rPr>
                <w:b/>
                <w:bCs/>
                <w:color w:val="000000"/>
                <w:sz w:val="18"/>
                <w:szCs w:val="18"/>
              </w:rPr>
            </w:pPr>
            <w:r w:rsidRPr="00760B12">
              <w:rPr>
                <w:b/>
                <w:bCs/>
                <w:color w:val="000000"/>
                <w:sz w:val="18"/>
                <w:szCs w:val="18"/>
              </w:rPr>
              <w:t>Итого стоимость строительства в ценах 2020 г. (ИПЦ: 2020г.-107,1) без НДС</w:t>
            </w:r>
          </w:p>
        </w:tc>
        <w:tc>
          <w:tcPr>
            <w:tcW w:w="121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E399CD"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578 188,90</w:t>
            </w:r>
          </w:p>
        </w:tc>
        <w:tc>
          <w:tcPr>
            <w:tcW w:w="9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901D6C"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311,52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58ACF"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6AE11F"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27 423,17</w:t>
            </w:r>
          </w:p>
        </w:tc>
        <w:tc>
          <w:tcPr>
            <w:tcW w:w="7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4B2566" w14:textId="77777777" w:rsidR="00760B12" w:rsidRPr="00760B12" w:rsidRDefault="00760B12" w:rsidP="00760B12">
            <w:pPr>
              <w:jc w:val="center"/>
              <w:rPr>
                <w:color w:val="000000"/>
                <w:sz w:val="18"/>
                <w:szCs w:val="18"/>
              </w:rPr>
            </w:pPr>
            <w:r w:rsidRPr="00760B12">
              <w:rPr>
                <w:rFonts w:eastAsia="Calibri"/>
                <w:color w:val="000000"/>
                <w:sz w:val="18"/>
                <w:szCs w:val="18"/>
                <w:lang w:eastAsia="en-US"/>
              </w:rPr>
              <w:t>44464,66</w:t>
            </w:r>
          </w:p>
        </w:tc>
        <w:tc>
          <w:tcPr>
            <w:tcW w:w="10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E68A4D" w14:textId="77777777" w:rsidR="00760B12" w:rsidRPr="00760B12" w:rsidRDefault="00760B12" w:rsidP="00760B12">
            <w:pPr>
              <w:jc w:val="center"/>
              <w:rPr>
                <w:b/>
                <w:bCs/>
                <w:color w:val="000000"/>
                <w:sz w:val="18"/>
                <w:szCs w:val="18"/>
              </w:rPr>
            </w:pPr>
            <w:r w:rsidRPr="00760B12">
              <w:rPr>
                <w:rFonts w:eastAsia="Calibri"/>
                <w:b/>
                <w:bCs/>
                <w:color w:val="000000"/>
                <w:sz w:val="18"/>
                <w:szCs w:val="18"/>
                <w:lang w:eastAsia="en-US"/>
              </w:rPr>
              <w:t>650 388,25</w:t>
            </w:r>
          </w:p>
        </w:tc>
      </w:tr>
    </w:tbl>
    <w:p w14:paraId="65B4CAAB" w14:textId="77777777" w:rsidR="00760B12" w:rsidRPr="00760B12" w:rsidRDefault="00760B12" w:rsidP="00760B12">
      <w:pPr>
        <w:spacing w:line="360" w:lineRule="auto"/>
        <w:ind w:firstLine="709"/>
        <w:jc w:val="both"/>
        <w:rPr>
          <w:sz w:val="28"/>
          <w:szCs w:val="28"/>
        </w:rPr>
      </w:pPr>
    </w:p>
    <w:p w14:paraId="63CFED1E" w14:textId="77777777" w:rsidR="00760B12" w:rsidRPr="00760B12" w:rsidRDefault="00760B12" w:rsidP="00760B12">
      <w:pPr>
        <w:spacing w:line="360" w:lineRule="auto"/>
        <w:ind w:firstLine="709"/>
        <w:jc w:val="both"/>
        <w:rPr>
          <w:sz w:val="28"/>
          <w:szCs w:val="28"/>
        </w:rPr>
      </w:pPr>
      <w:r w:rsidRPr="00760B12">
        <w:rPr>
          <w:sz w:val="28"/>
          <w:szCs w:val="28"/>
        </w:rPr>
        <w:t xml:space="preserve">В соответствии с расчетом дополнительная стандартизированная ставка на строительство «ВЛ 35 </w:t>
      </w:r>
      <w:proofErr w:type="spellStart"/>
      <w:r w:rsidRPr="00760B12">
        <w:rPr>
          <w:sz w:val="28"/>
          <w:szCs w:val="28"/>
        </w:rPr>
        <w:t>кВ</w:t>
      </w:r>
      <w:proofErr w:type="spellEnd"/>
      <w:r w:rsidRPr="00760B12">
        <w:rPr>
          <w:sz w:val="28"/>
          <w:szCs w:val="28"/>
        </w:rPr>
        <w:t xml:space="preserve"> на металлических опорах неизолированным </w:t>
      </w:r>
      <w:r w:rsidRPr="00760B12">
        <w:rPr>
          <w:sz w:val="28"/>
          <w:szCs w:val="28"/>
        </w:rPr>
        <w:lastRenderedPageBreak/>
        <w:t>сталеалюминевым проводом сечением от 50 до 100 мм2 с ВОЛС» составила: 6 239 113,62 + 650 388,25 = 6 889 501,87 руб./км.</w:t>
      </w:r>
    </w:p>
    <w:p w14:paraId="3AC8806D" w14:textId="77777777" w:rsidR="00760B12" w:rsidRPr="00760B12" w:rsidRDefault="00760B12" w:rsidP="00760B12">
      <w:pPr>
        <w:spacing w:line="360" w:lineRule="auto"/>
        <w:ind w:firstLine="709"/>
        <w:jc w:val="both"/>
        <w:rPr>
          <w:rFonts w:eastAsia="Calibri"/>
          <w:sz w:val="28"/>
          <w:szCs w:val="28"/>
          <w:lang w:eastAsia="en-US"/>
        </w:rPr>
      </w:pPr>
      <w:r w:rsidRPr="00760B12">
        <w:rPr>
          <w:sz w:val="28"/>
          <w:szCs w:val="28"/>
        </w:rPr>
        <w:t>Данная сумма была проверена экспертами на не превышение у</w:t>
      </w:r>
      <w:r w:rsidRPr="00760B12">
        <w:rPr>
          <w:rFonts w:eastAsia="Calibri"/>
          <w:sz w:val="28"/>
          <w:szCs w:val="28"/>
          <w:lang w:eastAsia="en-US"/>
        </w:rPr>
        <w:t xml:space="preserve">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 утвержденных приказом Минэнерго России № 10 от 17.01.2019. Расчет строительства ВЛ 35 </w:t>
      </w:r>
      <w:proofErr w:type="spellStart"/>
      <w:r w:rsidRPr="00760B12">
        <w:rPr>
          <w:rFonts w:eastAsia="Calibri"/>
          <w:sz w:val="28"/>
          <w:szCs w:val="28"/>
          <w:lang w:eastAsia="en-US"/>
        </w:rPr>
        <w:t>кВ</w:t>
      </w:r>
      <w:proofErr w:type="spellEnd"/>
      <w:r w:rsidRPr="00760B12">
        <w:rPr>
          <w:rFonts w:eastAsia="Calibri"/>
          <w:sz w:val="28"/>
          <w:szCs w:val="28"/>
          <w:lang w:eastAsia="en-US"/>
        </w:rPr>
        <w:t xml:space="preserve"> на металлических опорах неизолированным сталеалюминевым проводом сечением от 50 до 100 мм2 с ВОЛС приведен в таблице 3.</w:t>
      </w:r>
    </w:p>
    <w:p w14:paraId="38F397FC" w14:textId="77777777" w:rsidR="00760B12" w:rsidRPr="00760B12" w:rsidRDefault="00760B12" w:rsidP="00760B12">
      <w:pPr>
        <w:spacing w:line="360" w:lineRule="auto"/>
        <w:ind w:firstLine="709"/>
        <w:jc w:val="right"/>
        <w:rPr>
          <w:sz w:val="28"/>
          <w:szCs w:val="28"/>
        </w:rPr>
      </w:pPr>
      <w:r w:rsidRPr="00760B12">
        <w:rPr>
          <w:sz w:val="28"/>
          <w:szCs w:val="28"/>
        </w:rPr>
        <w:t>Таблица 3</w:t>
      </w:r>
    </w:p>
    <w:p w14:paraId="741A75D6" w14:textId="77777777" w:rsidR="00760B12" w:rsidRPr="00760B12" w:rsidRDefault="00760B12" w:rsidP="00760B12">
      <w:pPr>
        <w:spacing w:after="120"/>
        <w:jc w:val="center"/>
        <w:rPr>
          <w:sz w:val="28"/>
          <w:szCs w:val="28"/>
        </w:rPr>
      </w:pPr>
      <w:r w:rsidRPr="00760B12">
        <w:rPr>
          <w:sz w:val="28"/>
          <w:szCs w:val="28"/>
        </w:rPr>
        <w:t xml:space="preserve">Расчет строительства ВЛ 35 </w:t>
      </w:r>
      <w:proofErr w:type="spellStart"/>
      <w:r w:rsidRPr="00760B12">
        <w:rPr>
          <w:sz w:val="28"/>
          <w:szCs w:val="28"/>
        </w:rPr>
        <w:t>кВ</w:t>
      </w:r>
      <w:proofErr w:type="spellEnd"/>
      <w:r w:rsidRPr="00760B12">
        <w:rPr>
          <w:sz w:val="28"/>
          <w:szCs w:val="28"/>
        </w:rPr>
        <w:t xml:space="preserve"> на металлических опорах неизолированным сталеалюминевым проводом сечением от 50 до 100 мм2 с ВОЛС с применением УНЦ</w:t>
      </w:r>
    </w:p>
    <w:tbl>
      <w:tblPr>
        <w:tblStyle w:val="1041"/>
        <w:tblW w:w="0" w:type="auto"/>
        <w:jc w:val="center"/>
        <w:tblLook w:val="04A0" w:firstRow="1" w:lastRow="0" w:firstColumn="1" w:lastColumn="0" w:noHBand="0" w:noVBand="1"/>
      </w:tblPr>
      <w:tblGrid>
        <w:gridCol w:w="865"/>
        <w:gridCol w:w="1480"/>
        <w:gridCol w:w="982"/>
        <w:gridCol w:w="499"/>
        <w:gridCol w:w="982"/>
        <w:gridCol w:w="538"/>
        <w:gridCol w:w="982"/>
        <w:gridCol w:w="935"/>
        <w:gridCol w:w="982"/>
        <w:gridCol w:w="543"/>
        <w:gridCol w:w="982"/>
      </w:tblGrid>
      <w:tr w:rsidR="00760B12" w:rsidRPr="00760B12" w14:paraId="34E3D1FA" w14:textId="77777777" w:rsidTr="000D18D0">
        <w:trPr>
          <w:jc w:val="center"/>
        </w:trPr>
        <w:tc>
          <w:tcPr>
            <w:tcW w:w="1127" w:type="dxa"/>
            <w:vMerge w:val="restart"/>
            <w:tcMar>
              <w:left w:w="28" w:type="dxa"/>
              <w:right w:w="28" w:type="dxa"/>
            </w:tcMar>
            <w:vAlign w:val="center"/>
          </w:tcPr>
          <w:p w14:paraId="36278409" w14:textId="77777777" w:rsidR="00760B12" w:rsidRPr="00760B12" w:rsidRDefault="00760B12" w:rsidP="00760B12">
            <w:pPr>
              <w:jc w:val="center"/>
              <w:rPr>
                <w:sz w:val="18"/>
                <w:szCs w:val="18"/>
              </w:rPr>
            </w:pPr>
            <w:proofErr w:type="spellStart"/>
            <w:proofErr w:type="gramStart"/>
            <w:r w:rsidRPr="00760B12">
              <w:rPr>
                <w:sz w:val="18"/>
                <w:szCs w:val="18"/>
              </w:rPr>
              <w:t>Классифи-катор</w:t>
            </w:r>
            <w:proofErr w:type="spellEnd"/>
            <w:proofErr w:type="gramEnd"/>
            <w:r w:rsidRPr="00760B12">
              <w:rPr>
                <w:sz w:val="18"/>
                <w:szCs w:val="18"/>
              </w:rPr>
              <w:t xml:space="preserve"> УНЦ</w:t>
            </w:r>
          </w:p>
        </w:tc>
        <w:tc>
          <w:tcPr>
            <w:tcW w:w="7938" w:type="dxa"/>
            <w:gridSpan w:val="9"/>
            <w:tcMar>
              <w:left w:w="28" w:type="dxa"/>
              <w:right w:w="28" w:type="dxa"/>
            </w:tcMar>
            <w:vAlign w:val="center"/>
          </w:tcPr>
          <w:p w14:paraId="25011953" w14:textId="77777777" w:rsidR="00760B12" w:rsidRPr="00760B12" w:rsidRDefault="00760B12" w:rsidP="00760B12">
            <w:pPr>
              <w:jc w:val="center"/>
              <w:rPr>
                <w:sz w:val="18"/>
                <w:szCs w:val="18"/>
              </w:rPr>
            </w:pPr>
            <w:r w:rsidRPr="00760B12">
              <w:rPr>
                <w:sz w:val="18"/>
                <w:szCs w:val="18"/>
              </w:rPr>
              <w:t>УНЦ 2018 года</w:t>
            </w:r>
          </w:p>
        </w:tc>
        <w:tc>
          <w:tcPr>
            <w:tcW w:w="846" w:type="dxa"/>
            <w:vMerge w:val="restart"/>
            <w:tcMar>
              <w:left w:w="28" w:type="dxa"/>
              <w:right w:w="28" w:type="dxa"/>
            </w:tcMar>
            <w:vAlign w:val="center"/>
          </w:tcPr>
          <w:p w14:paraId="363546A4" w14:textId="77777777" w:rsidR="00760B12" w:rsidRPr="00760B12" w:rsidRDefault="00760B12" w:rsidP="00760B12">
            <w:pPr>
              <w:jc w:val="center"/>
              <w:rPr>
                <w:sz w:val="18"/>
                <w:szCs w:val="18"/>
              </w:rPr>
            </w:pPr>
            <w:r w:rsidRPr="00760B12">
              <w:rPr>
                <w:sz w:val="18"/>
                <w:szCs w:val="18"/>
              </w:rPr>
              <w:t>Общая стоимость, тыс. руб./км</w:t>
            </w:r>
          </w:p>
        </w:tc>
      </w:tr>
      <w:tr w:rsidR="00760B12" w:rsidRPr="00760B12" w14:paraId="5BA26588" w14:textId="77777777" w:rsidTr="000D18D0">
        <w:trPr>
          <w:jc w:val="center"/>
        </w:trPr>
        <w:tc>
          <w:tcPr>
            <w:tcW w:w="1127" w:type="dxa"/>
            <w:vMerge/>
            <w:tcMar>
              <w:left w:w="28" w:type="dxa"/>
              <w:right w:w="28" w:type="dxa"/>
            </w:tcMar>
            <w:vAlign w:val="center"/>
          </w:tcPr>
          <w:p w14:paraId="22FB39D7" w14:textId="77777777" w:rsidR="00760B12" w:rsidRPr="00760B12" w:rsidRDefault="00760B12" w:rsidP="00760B12">
            <w:pPr>
              <w:jc w:val="center"/>
              <w:rPr>
                <w:sz w:val="18"/>
                <w:szCs w:val="18"/>
              </w:rPr>
            </w:pPr>
          </w:p>
        </w:tc>
        <w:tc>
          <w:tcPr>
            <w:tcW w:w="1658" w:type="dxa"/>
            <w:tcMar>
              <w:left w:w="28" w:type="dxa"/>
              <w:right w:w="28" w:type="dxa"/>
            </w:tcMar>
            <w:vAlign w:val="center"/>
          </w:tcPr>
          <w:p w14:paraId="1AE6B4AA" w14:textId="77777777" w:rsidR="00760B12" w:rsidRPr="00760B12" w:rsidRDefault="00760B12" w:rsidP="00760B12">
            <w:pPr>
              <w:jc w:val="center"/>
              <w:rPr>
                <w:sz w:val="18"/>
                <w:szCs w:val="18"/>
              </w:rPr>
            </w:pPr>
            <w:r w:rsidRPr="00760B12">
              <w:rPr>
                <w:sz w:val="18"/>
                <w:szCs w:val="18"/>
              </w:rPr>
              <w:t>Сталеалюминевый провод сечением от 50 до 100 мм2 (Л5), тыс. руб./км</w:t>
            </w:r>
          </w:p>
        </w:tc>
        <w:tc>
          <w:tcPr>
            <w:tcW w:w="726" w:type="dxa"/>
            <w:tcMar>
              <w:left w:w="28" w:type="dxa"/>
              <w:right w:w="28" w:type="dxa"/>
            </w:tcMar>
            <w:vAlign w:val="center"/>
          </w:tcPr>
          <w:p w14:paraId="1FADA325" w14:textId="77777777" w:rsidR="00760B12" w:rsidRPr="00760B12" w:rsidRDefault="00760B12" w:rsidP="00760B12">
            <w:pPr>
              <w:jc w:val="center"/>
              <w:rPr>
                <w:sz w:val="18"/>
                <w:szCs w:val="18"/>
              </w:rPr>
            </w:pPr>
            <w:r w:rsidRPr="00760B12">
              <w:rPr>
                <w:sz w:val="18"/>
                <w:szCs w:val="18"/>
              </w:rPr>
              <w:t xml:space="preserve">СМР ВЛ 35 </w:t>
            </w:r>
            <w:proofErr w:type="spellStart"/>
            <w:r w:rsidRPr="00760B12">
              <w:rPr>
                <w:sz w:val="18"/>
                <w:szCs w:val="18"/>
              </w:rPr>
              <w:t>кВ</w:t>
            </w:r>
            <w:proofErr w:type="spellEnd"/>
            <w:r w:rsidRPr="00760B12">
              <w:rPr>
                <w:sz w:val="18"/>
                <w:szCs w:val="18"/>
              </w:rPr>
              <w:t xml:space="preserve"> </w:t>
            </w:r>
          </w:p>
          <w:p w14:paraId="63587D8F" w14:textId="77777777" w:rsidR="00760B12" w:rsidRPr="00760B12" w:rsidRDefault="00760B12" w:rsidP="00760B12">
            <w:pPr>
              <w:jc w:val="center"/>
              <w:rPr>
                <w:sz w:val="18"/>
                <w:szCs w:val="18"/>
              </w:rPr>
            </w:pPr>
            <w:r w:rsidRPr="00760B12">
              <w:rPr>
                <w:sz w:val="18"/>
                <w:szCs w:val="18"/>
              </w:rPr>
              <w:t>1 цепь (Л1), тыс. руб./км</w:t>
            </w:r>
          </w:p>
        </w:tc>
        <w:tc>
          <w:tcPr>
            <w:tcW w:w="692" w:type="dxa"/>
            <w:tcMar>
              <w:left w:w="28" w:type="dxa"/>
              <w:right w:w="28" w:type="dxa"/>
            </w:tcMar>
            <w:vAlign w:val="center"/>
          </w:tcPr>
          <w:p w14:paraId="54D5BCDA" w14:textId="77777777" w:rsidR="00760B12" w:rsidRPr="00760B12" w:rsidRDefault="00760B12" w:rsidP="00760B12">
            <w:pPr>
              <w:jc w:val="center"/>
              <w:rPr>
                <w:sz w:val="18"/>
                <w:szCs w:val="18"/>
              </w:rPr>
            </w:pPr>
            <w:proofErr w:type="spellStart"/>
            <w:r w:rsidRPr="00760B12">
              <w:rPr>
                <w:sz w:val="18"/>
                <w:szCs w:val="18"/>
              </w:rPr>
              <w:t>Коэф</w:t>
            </w:r>
            <w:proofErr w:type="spellEnd"/>
            <w:r w:rsidRPr="00760B12">
              <w:rPr>
                <w:sz w:val="18"/>
                <w:szCs w:val="18"/>
              </w:rPr>
              <w:t>. СМР</w:t>
            </w:r>
          </w:p>
        </w:tc>
        <w:tc>
          <w:tcPr>
            <w:tcW w:w="762" w:type="dxa"/>
            <w:tcMar>
              <w:left w:w="28" w:type="dxa"/>
              <w:right w:w="28" w:type="dxa"/>
            </w:tcMar>
            <w:vAlign w:val="center"/>
          </w:tcPr>
          <w:p w14:paraId="26BAD23C" w14:textId="77777777" w:rsidR="00760B12" w:rsidRPr="00760B12" w:rsidRDefault="00760B12" w:rsidP="00760B12">
            <w:pPr>
              <w:jc w:val="center"/>
              <w:rPr>
                <w:sz w:val="18"/>
                <w:szCs w:val="18"/>
              </w:rPr>
            </w:pPr>
            <w:r w:rsidRPr="00760B12">
              <w:rPr>
                <w:sz w:val="18"/>
                <w:szCs w:val="18"/>
              </w:rPr>
              <w:t>Опоры</w:t>
            </w:r>
          </w:p>
          <w:p w14:paraId="682015DF" w14:textId="77777777" w:rsidR="00760B12" w:rsidRPr="00760B12" w:rsidRDefault="00760B12" w:rsidP="00760B12">
            <w:pPr>
              <w:jc w:val="center"/>
              <w:rPr>
                <w:sz w:val="18"/>
                <w:szCs w:val="18"/>
              </w:rPr>
            </w:pPr>
            <w:r w:rsidRPr="00760B12">
              <w:rPr>
                <w:sz w:val="18"/>
                <w:szCs w:val="18"/>
              </w:rPr>
              <w:t>1 цепь (Л3), тыс. руб./км</w:t>
            </w:r>
          </w:p>
        </w:tc>
        <w:tc>
          <w:tcPr>
            <w:tcW w:w="726" w:type="dxa"/>
            <w:tcMar>
              <w:left w:w="28" w:type="dxa"/>
              <w:right w:w="28" w:type="dxa"/>
            </w:tcMar>
            <w:vAlign w:val="center"/>
          </w:tcPr>
          <w:p w14:paraId="31F3F031" w14:textId="77777777" w:rsidR="00760B12" w:rsidRPr="00760B12" w:rsidRDefault="00760B12" w:rsidP="00760B12">
            <w:pPr>
              <w:jc w:val="center"/>
              <w:rPr>
                <w:sz w:val="18"/>
                <w:szCs w:val="18"/>
              </w:rPr>
            </w:pPr>
            <w:proofErr w:type="spellStart"/>
            <w:r w:rsidRPr="00760B12">
              <w:rPr>
                <w:sz w:val="18"/>
                <w:szCs w:val="18"/>
              </w:rPr>
              <w:t>Коэф</w:t>
            </w:r>
            <w:proofErr w:type="spellEnd"/>
            <w:r w:rsidRPr="00760B12">
              <w:rPr>
                <w:sz w:val="18"/>
                <w:szCs w:val="18"/>
              </w:rPr>
              <w:t>. опоры</w:t>
            </w:r>
          </w:p>
        </w:tc>
        <w:tc>
          <w:tcPr>
            <w:tcW w:w="613" w:type="dxa"/>
            <w:tcMar>
              <w:left w:w="28" w:type="dxa"/>
              <w:right w:w="28" w:type="dxa"/>
            </w:tcMar>
            <w:vAlign w:val="center"/>
          </w:tcPr>
          <w:p w14:paraId="76525C04" w14:textId="77777777" w:rsidR="00760B12" w:rsidRPr="00760B12" w:rsidRDefault="00760B12" w:rsidP="00760B12">
            <w:pPr>
              <w:jc w:val="center"/>
              <w:rPr>
                <w:sz w:val="18"/>
                <w:szCs w:val="18"/>
              </w:rPr>
            </w:pPr>
            <w:r w:rsidRPr="00760B12">
              <w:rPr>
                <w:sz w:val="18"/>
                <w:szCs w:val="18"/>
              </w:rPr>
              <w:t xml:space="preserve">ПИР (П3), (1 ед.) </w:t>
            </w:r>
          </w:p>
          <w:p w14:paraId="50A10BF3" w14:textId="77777777" w:rsidR="00760B12" w:rsidRPr="00760B12" w:rsidRDefault="00760B12" w:rsidP="00760B12">
            <w:pPr>
              <w:jc w:val="center"/>
              <w:rPr>
                <w:sz w:val="18"/>
                <w:szCs w:val="18"/>
              </w:rPr>
            </w:pPr>
            <w:r w:rsidRPr="00760B12">
              <w:rPr>
                <w:sz w:val="18"/>
                <w:szCs w:val="18"/>
              </w:rPr>
              <w:t>тыс. руб./км</w:t>
            </w:r>
          </w:p>
        </w:tc>
        <w:tc>
          <w:tcPr>
            <w:tcW w:w="1042" w:type="dxa"/>
            <w:tcMar>
              <w:left w:w="28" w:type="dxa"/>
              <w:right w:w="28" w:type="dxa"/>
            </w:tcMar>
            <w:vAlign w:val="center"/>
          </w:tcPr>
          <w:p w14:paraId="4D5444EA" w14:textId="77777777" w:rsidR="00760B12" w:rsidRPr="00760B12" w:rsidRDefault="00760B12" w:rsidP="00760B12">
            <w:pPr>
              <w:jc w:val="center"/>
              <w:rPr>
                <w:sz w:val="18"/>
                <w:szCs w:val="18"/>
              </w:rPr>
            </w:pPr>
            <w:r w:rsidRPr="00760B12">
              <w:rPr>
                <w:sz w:val="18"/>
                <w:szCs w:val="18"/>
              </w:rPr>
              <w:t xml:space="preserve">Вырубка просеки </w:t>
            </w:r>
          </w:p>
          <w:p w14:paraId="34E4A478" w14:textId="77777777" w:rsidR="00760B12" w:rsidRPr="00760B12" w:rsidRDefault="00760B12" w:rsidP="00760B12">
            <w:pPr>
              <w:jc w:val="center"/>
              <w:rPr>
                <w:sz w:val="18"/>
                <w:szCs w:val="18"/>
              </w:rPr>
            </w:pPr>
            <w:r w:rsidRPr="00760B12">
              <w:rPr>
                <w:sz w:val="18"/>
                <w:szCs w:val="18"/>
              </w:rPr>
              <w:t>(Б7) тыс. руб./га</w:t>
            </w:r>
          </w:p>
        </w:tc>
        <w:tc>
          <w:tcPr>
            <w:tcW w:w="836" w:type="dxa"/>
            <w:tcMar>
              <w:left w:w="28" w:type="dxa"/>
              <w:right w:w="28" w:type="dxa"/>
            </w:tcMar>
            <w:vAlign w:val="center"/>
          </w:tcPr>
          <w:p w14:paraId="428652CE" w14:textId="77777777" w:rsidR="00760B12" w:rsidRPr="00760B12" w:rsidRDefault="00760B12" w:rsidP="00760B12">
            <w:pPr>
              <w:jc w:val="center"/>
              <w:rPr>
                <w:sz w:val="18"/>
                <w:szCs w:val="18"/>
              </w:rPr>
            </w:pPr>
            <w:r w:rsidRPr="00760B12">
              <w:rPr>
                <w:sz w:val="18"/>
                <w:szCs w:val="18"/>
              </w:rPr>
              <w:t>ВОЛС (ОКСН) (О2), тыс. руб./км</w:t>
            </w:r>
          </w:p>
        </w:tc>
        <w:tc>
          <w:tcPr>
            <w:tcW w:w="883" w:type="dxa"/>
            <w:tcMar>
              <w:left w:w="28" w:type="dxa"/>
              <w:right w:w="28" w:type="dxa"/>
            </w:tcMar>
            <w:vAlign w:val="center"/>
          </w:tcPr>
          <w:p w14:paraId="3623800E" w14:textId="77777777" w:rsidR="00760B12" w:rsidRPr="00760B12" w:rsidRDefault="00760B12" w:rsidP="00760B12">
            <w:pPr>
              <w:jc w:val="center"/>
              <w:rPr>
                <w:sz w:val="18"/>
                <w:szCs w:val="18"/>
              </w:rPr>
            </w:pPr>
            <w:proofErr w:type="spellStart"/>
            <w:r w:rsidRPr="00760B12">
              <w:rPr>
                <w:sz w:val="18"/>
                <w:szCs w:val="18"/>
              </w:rPr>
              <w:t>Коэф</w:t>
            </w:r>
            <w:proofErr w:type="spellEnd"/>
            <w:r w:rsidRPr="00760B12">
              <w:rPr>
                <w:sz w:val="18"/>
                <w:szCs w:val="18"/>
              </w:rPr>
              <w:t>. ВОЛС</w:t>
            </w:r>
          </w:p>
        </w:tc>
        <w:tc>
          <w:tcPr>
            <w:tcW w:w="846" w:type="dxa"/>
            <w:vMerge/>
            <w:tcMar>
              <w:left w:w="28" w:type="dxa"/>
              <w:right w:w="28" w:type="dxa"/>
            </w:tcMar>
            <w:vAlign w:val="center"/>
          </w:tcPr>
          <w:p w14:paraId="0AF45D0D" w14:textId="77777777" w:rsidR="00760B12" w:rsidRPr="00760B12" w:rsidRDefault="00760B12" w:rsidP="00760B12">
            <w:pPr>
              <w:jc w:val="center"/>
              <w:rPr>
                <w:sz w:val="18"/>
                <w:szCs w:val="18"/>
              </w:rPr>
            </w:pPr>
          </w:p>
        </w:tc>
      </w:tr>
      <w:tr w:rsidR="00760B12" w:rsidRPr="00760B12" w14:paraId="155BEECE" w14:textId="77777777" w:rsidTr="000D18D0">
        <w:trPr>
          <w:jc w:val="center"/>
        </w:trPr>
        <w:tc>
          <w:tcPr>
            <w:tcW w:w="1127" w:type="dxa"/>
            <w:tcMar>
              <w:left w:w="28" w:type="dxa"/>
              <w:right w:w="28" w:type="dxa"/>
            </w:tcMar>
            <w:vAlign w:val="center"/>
          </w:tcPr>
          <w:p w14:paraId="001DF9E3" w14:textId="77777777" w:rsidR="00760B12" w:rsidRPr="00760B12" w:rsidRDefault="00760B12" w:rsidP="00760B12">
            <w:pPr>
              <w:jc w:val="center"/>
              <w:rPr>
                <w:sz w:val="18"/>
                <w:szCs w:val="18"/>
              </w:rPr>
            </w:pPr>
            <w:r w:rsidRPr="00760B12">
              <w:rPr>
                <w:sz w:val="18"/>
                <w:szCs w:val="18"/>
              </w:rPr>
              <w:t>Значение</w:t>
            </w:r>
          </w:p>
          <w:p w14:paraId="19082706" w14:textId="77777777" w:rsidR="00760B12" w:rsidRPr="00760B12" w:rsidRDefault="00760B12" w:rsidP="00760B12">
            <w:pPr>
              <w:jc w:val="center"/>
              <w:rPr>
                <w:sz w:val="18"/>
                <w:szCs w:val="18"/>
              </w:rPr>
            </w:pPr>
            <w:r w:rsidRPr="00760B12">
              <w:rPr>
                <w:sz w:val="18"/>
                <w:szCs w:val="18"/>
              </w:rPr>
              <w:t>УНЦ</w:t>
            </w:r>
          </w:p>
        </w:tc>
        <w:tc>
          <w:tcPr>
            <w:tcW w:w="1658" w:type="dxa"/>
            <w:tcMar>
              <w:left w:w="28" w:type="dxa"/>
              <w:right w:w="28" w:type="dxa"/>
            </w:tcMar>
            <w:vAlign w:val="center"/>
          </w:tcPr>
          <w:p w14:paraId="68CDD570" w14:textId="77777777" w:rsidR="00760B12" w:rsidRPr="00760B12" w:rsidRDefault="00760B12" w:rsidP="00760B12">
            <w:pPr>
              <w:jc w:val="center"/>
              <w:rPr>
                <w:sz w:val="18"/>
                <w:szCs w:val="18"/>
              </w:rPr>
            </w:pPr>
            <w:r w:rsidRPr="00760B12">
              <w:rPr>
                <w:sz w:val="18"/>
                <w:szCs w:val="18"/>
              </w:rPr>
              <w:t>386,00</w:t>
            </w:r>
          </w:p>
        </w:tc>
        <w:tc>
          <w:tcPr>
            <w:tcW w:w="726" w:type="dxa"/>
            <w:tcMar>
              <w:left w:w="28" w:type="dxa"/>
              <w:right w:w="28" w:type="dxa"/>
            </w:tcMar>
            <w:vAlign w:val="center"/>
          </w:tcPr>
          <w:p w14:paraId="3B82241A" w14:textId="77777777" w:rsidR="00760B12" w:rsidRPr="00760B12" w:rsidRDefault="00760B12" w:rsidP="00760B12">
            <w:pPr>
              <w:jc w:val="center"/>
              <w:rPr>
                <w:sz w:val="18"/>
                <w:szCs w:val="18"/>
              </w:rPr>
            </w:pPr>
            <w:r w:rsidRPr="00760B12">
              <w:rPr>
                <w:sz w:val="18"/>
                <w:szCs w:val="18"/>
              </w:rPr>
              <w:t>2158</w:t>
            </w:r>
          </w:p>
        </w:tc>
        <w:tc>
          <w:tcPr>
            <w:tcW w:w="692" w:type="dxa"/>
            <w:tcMar>
              <w:left w:w="28" w:type="dxa"/>
              <w:right w:w="28" w:type="dxa"/>
            </w:tcMar>
            <w:vAlign w:val="center"/>
          </w:tcPr>
          <w:p w14:paraId="0AAFD383" w14:textId="77777777" w:rsidR="00760B12" w:rsidRPr="00760B12" w:rsidRDefault="00760B12" w:rsidP="00760B12">
            <w:pPr>
              <w:jc w:val="center"/>
              <w:rPr>
                <w:sz w:val="18"/>
                <w:szCs w:val="18"/>
              </w:rPr>
            </w:pPr>
            <w:r w:rsidRPr="00760B12">
              <w:rPr>
                <w:sz w:val="18"/>
                <w:szCs w:val="18"/>
              </w:rPr>
              <w:t>2,29</w:t>
            </w:r>
          </w:p>
        </w:tc>
        <w:tc>
          <w:tcPr>
            <w:tcW w:w="762" w:type="dxa"/>
            <w:tcMar>
              <w:left w:w="28" w:type="dxa"/>
              <w:right w:w="28" w:type="dxa"/>
            </w:tcMar>
            <w:vAlign w:val="center"/>
          </w:tcPr>
          <w:p w14:paraId="165208CE" w14:textId="77777777" w:rsidR="00760B12" w:rsidRPr="00760B12" w:rsidRDefault="00760B12" w:rsidP="00760B12">
            <w:pPr>
              <w:jc w:val="center"/>
              <w:rPr>
                <w:sz w:val="18"/>
                <w:szCs w:val="18"/>
              </w:rPr>
            </w:pPr>
            <w:r w:rsidRPr="00760B12">
              <w:rPr>
                <w:sz w:val="18"/>
                <w:szCs w:val="18"/>
              </w:rPr>
              <w:t>1335</w:t>
            </w:r>
          </w:p>
        </w:tc>
        <w:tc>
          <w:tcPr>
            <w:tcW w:w="726" w:type="dxa"/>
            <w:tcMar>
              <w:left w:w="28" w:type="dxa"/>
              <w:right w:w="28" w:type="dxa"/>
            </w:tcMar>
            <w:vAlign w:val="center"/>
          </w:tcPr>
          <w:p w14:paraId="642893DC" w14:textId="77777777" w:rsidR="00760B12" w:rsidRPr="00760B12" w:rsidRDefault="00760B12" w:rsidP="00760B12">
            <w:pPr>
              <w:jc w:val="center"/>
              <w:rPr>
                <w:sz w:val="18"/>
                <w:szCs w:val="18"/>
              </w:rPr>
            </w:pPr>
            <w:r w:rsidRPr="00760B12">
              <w:rPr>
                <w:sz w:val="18"/>
                <w:szCs w:val="18"/>
              </w:rPr>
              <w:t>1,05</w:t>
            </w:r>
          </w:p>
        </w:tc>
        <w:tc>
          <w:tcPr>
            <w:tcW w:w="613" w:type="dxa"/>
            <w:tcMar>
              <w:left w:w="28" w:type="dxa"/>
              <w:right w:w="28" w:type="dxa"/>
            </w:tcMar>
            <w:vAlign w:val="center"/>
          </w:tcPr>
          <w:p w14:paraId="03BD54A3" w14:textId="77777777" w:rsidR="00760B12" w:rsidRPr="00760B12" w:rsidRDefault="00760B12" w:rsidP="00760B12">
            <w:pPr>
              <w:jc w:val="center"/>
              <w:rPr>
                <w:sz w:val="18"/>
                <w:szCs w:val="18"/>
              </w:rPr>
            </w:pPr>
            <w:r w:rsidRPr="00760B12">
              <w:rPr>
                <w:sz w:val="18"/>
                <w:szCs w:val="18"/>
              </w:rPr>
              <w:t>971</w:t>
            </w:r>
          </w:p>
        </w:tc>
        <w:tc>
          <w:tcPr>
            <w:tcW w:w="1042" w:type="dxa"/>
            <w:tcMar>
              <w:left w:w="28" w:type="dxa"/>
              <w:right w:w="28" w:type="dxa"/>
            </w:tcMar>
            <w:vAlign w:val="center"/>
          </w:tcPr>
          <w:p w14:paraId="1164B268" w14:textId="77777777" w:rsidR="00760B12" w:rsidRPr="00760B12" w:rsidRDefault="00760B12" w:rsidP="00760B12">
            <w:pPr>
              <w:jc w:val="center"/>
              <w:rPr>
                <w:sz w:val="18"/>
                <w:szCs w:val="18"/>
              </w:rPr>
            </w:pPr>
            <w:r w:rsidRPr="00760B12">
              <w:rPr>
                <w:sz w:val="18"/>
                <w:szCs w:val="18"/>
              </w:rPr>
              <w:t>30</w:t>
            </w:r>
          </w:p>
        </w:tc>
        <w:tc>
          <w:tcPr>
            <w:tcW w:w="836" w:type="dxa"/>
            <w:tcMar>
              <w:left w:w="28" w:type="dxa"/>
              <w:right w:w="28" w:type="dxa"/>
            </w:tcMar>
            <w:vAlign w:val="center"/>
          </w:tcPr>
          <w:p w14:paraId="5F1CF44E" w14:textId="77777777" w:rsidR="00760B12" w:rsidRPr="00760B12" w:rsidRDefault="00760B12" w:rsidP="00760B12">
            <w:pPr>
              <w:jc w:val="center"/>
              <w:rPr>
                <w:sz w:val="18"/>
                <w:szCs w:val="18"/>
              </w:rPr>
            </w:pPr>
            <w:r w:rsidRPr="00760B12">
              <w:rPr>
                <w:sz w:val="18"/>
                <w:szCs w:val="18"/>
              </w:rPr>
              <w:t>305</w:t>
            </w:r>
          </w:p>
        </w:tc>
        <w:tc>
          <w:tcPr>
            <w:tcW w:w="883" w:type="dxa"/>
            <w:tcMar>
              <w:left w:w="28" w:type="dxa"/>
              <w:right w:w="28" w:type="dxa"/>
            </w:tcMar>
            <w:vAlign w:val="center"/>
          </w:tcPr>
          <w:p w14:paraId="74D53AD6" w14:textId="77777777" w:rsidR="00760B12" w:rsidRPr="00760B12" w:rsidRDefault="00760B12" w:rsidP="00760B12">
            <w:pPr>
              <w:jc w:val="center"/>
              <w:rPr>
                <w:sz w:val="18"/>
                <w:szCs w:val="18"/>
              </w:rPr>
            </w:pPr>
            <w:r w:rsidRPr="00760B12">
              <w:rPr>
                <w:sz w:val="18"/>
                <w:szCs w:val="18"/>
              </w:rPr>
              <w:t>1,05</w:t>
            </w:r>
          </w:p>
        </w:tc>
        <w:tc>
          <w:tcPr>
            <w:tcW w:w="846" w:type="dxa"/>
            <w:tcMar>
              <w:left w:w="28" w:type="dxa"/>
              <w:right w:w="28" w:type="dxa"/>
            </w:tcMar>
            <w:vAlign w:val="center"/>
          </w:tcPr>
          <w:p w14:paraId="333F102A" w14:textId="77777777" w:rsidR="00760B12" w:rsidRPr="00760B12" w:rsidRDefault="00760B12" w:rsidP="00760B12">
            <w:pPr>
              <w:jc w:val="center"/>
              <w:rPr>
                <w:sz w:val="18"/>
                <w:szCs w:val="18"/>
              </w:rPr>
            </w:pPr>
            <w:r w:rsidRPr="00760B12">
              <w:rPr>
                <w:sz w:val="18"/>
                <w:szCs w:val="18"/>
              </w:rPr>
              <w:t>8 050,82</w:t>
            </w:r>
          </w:p>
        </w:tc>
      </w:tr>
      <w:tr w:rsidR="00760B12" w:rsidRPr="00760B12" w14:paraId="33053C0F" w14:textId="77777777" w:rsidTr="000D18D0">
        <w:trPr>
          <w:jc w:val="center"/>
        </w:trPr>
        <w:tc>
          <w:tcPr>
            <w:tcW w:w="9065" w:type="dxa"/>
            <w:gridSpan w:val="10"/>
            <w:tcMar>
              <w:left w:w="28" w:type="dxa"/>
              <w:right w:w="28" w:type="dxa"/>
            </w:tcMar>
            <w:vAlign w:val="center"/>
          </w:tcPr>
          <w:p w14:paraId="02E51C9F" w14:textId="77777777" w:rsidR="00760B12" w:rsidRPr="00760B12" w:rsidRDefault="00760B12" w:rsidP="00760B12">
            <w:pPr>
              <w:jc w:val="right"/>
              <w:rPr>
                <w:b/>
                <w:bCs/>
                <w:sz w:val="18"/>
                <w:szCs w:val="18"/>
              </w:rPr>
            </w:pPr>
            <w:r w:rsidRPr="00760B12">
              <w:rPr>
                <w:b/>
                <w:bCs/>
                <w:sz w:val="18"/>
                <w:szCs w:val="18"/>
              </w:rPr>
              <w:t>Итого стоимость строительства в ценах 2020 г. (ИПЦ: 2019 – 107,03, 2020г.-107,1) без НДС</w:t>
            </w:r>
          </w:p>
        </w:tc>
        <w:tc>
          <w:tcPr>
            <w:tcW w:w="846" w:type="dxa"/>
            <w:tcMar>
              <w:left w:w="28" w:type="dxa"/>
              <w:right w:w="28" w:type="dxa"/>
            </w:tcMar>
            <w:vAlign w:val="center"/>
          </w:tcPr>
          <w:p w14:paraId="2A87B3B0" w14:textId="77777777" w:rsidR="00760B12" w:rsidRPr="00760B12" w:rsidRDefault="00760B12" w:rsidP="00760B12">
            <w:pPr>
              <w:jc w:val="center"/>
              <w:rPr>
                <w:b/>
                <w:bCs/>
                <w:sz w:val="18"/>
                <w:szCs w:val="18"/>
              </w:rPr>
            </w:pPr>
            <w:r w:rsidRPr="00760B12">
              <w:rPr>
                <w:b/>
                <w:bCs/>
                <w:sz w:val="18"/>
                <w:szCs w:val="18"/>
              </w:rPr>
              <w:t>9 227,90</w:t>
            </w:r>
          </w:p>
        </w:tc>
      </w:tr>
    </w:tbl>
    <w:p w14:paraId="6ADDE31D" w14:textId="77777777" w:rsidR="00760B12" w:rsidRPr="00760B12" w:rsidRDefault="00760B12" w:rsidP="00760B12">
      <w:pPr>
        <w:spacing w:line="360" w:lineRule="auto"/>
        <w:ind w:firstLine="709"/>
        <w:jc w:val="both"/>
        <w:rPr>
          <w:sz w:val="28"/>
          <w:szCs w:val="28"/>
        </w:rPr>
      </w:pPr>
    </w:p>
    <w:p w14:paraId="5D5EBD4E" w14:textId="77777777" w:rsidR="00760B12" w:rsidRPr="00760B12" w:rsidRDefault="00760B12" w:rsidP="00760B12">
      <w:pPr>
        <w:spacing w:line="360" w:lineRule="auto"/>
        <w:ind w:firstLine="709"/>
        <w:jc w:val="both"/>
        <w:rPr>
          <w:sz w:val="28"/>
          <w:szCs w:val="28"/>
        </w:rPr>
      </w:pPr>
      <w:r w:rsidRPr="00760B12">
        <w:rPr>
          <w:rFonts w:eastAsia="Calibri"/>
          <w:sz w:val="28"/>
          <w:szCs w:val="28"/>
          <w:lang w:eastAsia="en-US"/>
        </w:rPr>
        <w:t xml:space="preserve">Исходя из вышеприведенного расчета, </w:t>
      </w:r>
      <w:r w:rsidRPr="00760B12">
        <w:rPr>
          <w:sz w:val="28"/>
          <w:szCs w:val="28"/>
        </w:rPr>
        <w:t>эксперты признают размер ставки, заявленной предприятием, соответствующим требованию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w:t>
      </w:r>
    </w:p>
    <w:p w14:paraId="16913739" w14:textId="77777777" w:rsidR="00760B12" w:rsidRPr="00760B12" w:rsidRDefault="00760B12" w:rsidP="00760B12">
      <w:pPr>
        <w:spacing w:line="360" w:lineRule="auto"/>
        <w:ind w:firstLine="709"/>
        <w:contextualSpacing/>
        <w:jc w:val="both"/>
        <w:rPr>
          <w:rFonts w:eastAsia="Calibri"/>
          <w:sz w:val="28"/>
          <w:szCs w:val="28"/>
          <w:lang w:eastAsia="en-US"/>
        </w:rPr>
      </w:pPr>
      <w:r w:rsidRPr="00760B12">
        <w:rPr>
          <w:rFonts w:eastAsia="Calibri"/>
          <w:sz w:val="28"/>
          <w:szCs w:val="28"/>
          <w:lang w:eastAsia="en-US"/>
        </w:rPr>
        <w:t>Таким образом, стандартизированная тарифная ставка С</w:t>
      </w:r>
      <w:r w:rsidRPr="00760B12">
        <w:rPr>
          <w:rFonts w:eastAsia="Calibri"/>
          <w:sz w:val="28"/>
          <w:szCs w:val="28"/>
          <w:vertAlign w:val="subscript"/>
          <w:lang w:eastAsia="en-US"/>
        </w:rPr>
        <w:t>2,35</w:t>
      </w:r>
      <w:r w:rsidRPr="00760B12">
        <w:rPr>
          <w:rFonts w:eastAsia="Calibri"/>
          <w:sz w:val="28"/>
          <w:szCs w:val="28"/>
          <w:lang w:eastAsia="en-US"/>
        </w:rPr>
        <w:t xml:space="preserve"> на 2020 год составляет </w:t>
      </w:r>
      <w:r w:rsidRPr="00760B12">
        <w:rPr>
          <w:sz w:val="28"/>
          <w:szCs w:val="28"/>
        </w:rPr>
        <w:t>6 889 501,87</w:t>
      </w:r>
      <w:r w:rsidRPr="00760B12">
        <w:rPr>
          <w:rFonts w:eastAsia="Calibri"/>
          <w:sz w:val="28"/>
          <w:szCs w:val="28"/>
          <w:lang w:eastAsia="en-US"/>
        </w:rPr>
        <w:t xml:space="preserve"> руб./км.</w:t>
      </w:r>
    </w:p>
    <w:p w14:paraId="5C005009" w14:textId="77777777" w:rsidR="00760B12" w:rsidRPr="00760B12" w:rsidRDefault="00760B12" w:rsidP="00760B12">
      <w:pPr>
        <w:spacing w:line="360" w:lineRule="auto"/>
        <w:jc w:val="right"/>
        <w:rPr>
          <w:rFonts w:eastAsia="Calibri"/>
          <w:sz w:val="28"/>
          <w:szCs w:val="28"/>
          <w:lang w:eastAsia="en-US"/>
        </w:rPr>
      </w:pPr>
      <w:r w:rsidRPr="00760B12">
        <w:rPr>
          <w:rFonts w:eastAsia="Calibri"/>
          <w:sz w:val="28"/>
          <w:szCs w:val="28"/>
          <w:lang w:eastAsia="en-US"/>
        </w:rPr>
        <w:t>Таблица 4</w:t>
      </w:r>
    </w:p>
    <w:p w14:paraId="130B4A4E" w14:textId="77777777" w:rsidR="00760B12" w:rsidRPr="00760B12" w:rsidRDefault="00760B12" w:rsidP="00760B12">
      <w:pPr>
        <w:jc w:val="center"/>
        <w:rPr>
          <w:rFonts w:eastAsia="Calibri"/>
          <w:sz w:val="28"/>
          <w:szCs w:val="28"/>
          <w:lang w:eastAsia="en-US"/>
        </w:rPr>
      </w:pPr>
      <w:r w:rsidRPr="00760B12">
        <w:rPr>
          <w:rFonts w:eastAsia="Calibri"/>
          <w:sz w:val="28"/>
          <w:szCs w:val="28"/>
          <w:lang w:eastAsia="en-US"/>
        </w:rPr>
        <w:t>Дополнительная стандартизированная тарифная ставка С</w:t>
      </w:r>
      <w:r w:rsidRPr="00760B12">
        <w:rPr>
          <w:rFonts w:eastAsia="Calibri"/>
          <w:sz w:val="28"/>
          <w:szCs w:val="28"/>
          <w:vertAlign w:val="subscript"/>
          <w:lang w:eastAsia="en-US"/>
        </w:rPr>
        <w:t>2,35</w:t>
      </w:r>
      <w:r w:rsidRPr="00760B12">
        <w:rPr>
          <w:rFonts w:eastAsia="Calibri"/>
          <w:sz w:val="28"/>
          <w:szCs w:val="28"/>
          <w:lang w:eastAsia="en-US"/>
        </w:rPr>
        <w:t xml:space="preserve"> на 2020 год </w:t>
      </w:r>
    </w:p>
    <w:p w14:paraId="332E4E6E" w14:textId="77777777" w:rsidR="00760B12" w:rsidRPr="00760B12" w:rsidRDefault="00760B12" w:rsidP="00760B12">
      <w:pPr>
        <w:jc w:val="center"/>
        <w:rPr>
          <w:rFonts w:eastAsia="Calibri"/>
          <w:sz w:val="28"/>
          <w:szCs w:val="28"/>
          <w:lang w:eastAsia="en-US"/>
        </w:rPr>
      </w:pPr>
      <w:r w:rsidRPr="00760B12">
        <w:rPr>
          <w:rFonts w:eastAsia="Calibri"/>
          <w:sz w:val="28"/>
          <w:szCs w:val="28"/>
          <w:lang w:eastAsia="en-US"/>
        </w:rPr>
        <w:t>(без учета НДС)</w:t>
      </w:r>
    </w:p>
    <w:tbl>
      <w:tblPr>
        <w:tblW w:w="4831" w:type="pct"/>
        <w:jc w:val="center"/>
        <w:tblLayout w:type="fixed"/>
        <w:tblLook w:val="04A0" w:firstRow="1" w:lastRow="0" w:firstColumn="1" w:lastColumn="0" w:noHBand="0" w:noVBand="1"/>
      </w:tblPr>
      <w:tblGrid>
        <w:gridCol w:w="695"/>
        <w:gridCol w:w="5030"/>
        <w:gridCol w:w="970"/>
        <w:gridCol w:w="1265"/>
        <w:gridCol w:w="1480"/>
      </w:tblGrid>
      <w:tr w:rsidR="00760B12" w:rsidRPr="00760B12" w14:paraId="03C764D0" w14:textId="77777777" w:rsidTr="000D18D0">
        <w:trPr>
          <w:trHeight w:val="20"/>
          <w:tblHeader/>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839F5D" w14:textId="77777777" w:rsidR="00760B12" w:rsidRPr="00760B12" w:rsidRDefault="00760B12" w:rsidP="00760B12">
            <w:pPr>
              <w:jc w:val="center"/>
              <w:rPr>
                <w:color w:val="000000"/>
                <w:sz w:val="18"/>
                <w:szCs w:val="18"/>
              </w:rPr>
            </w:pPr>
            <w:r w:rsidRPr="00760B12">
              <w:rPr>
                <w:color w:val="000000"/>
                <w:sz w:val="18"/>
                <w:szCs w:val="18"/>
              </w:rPr>
              <w:lastRenderedPageBreak/>
              <w:t>№ ставки</w:t>
            </w:r>
          </w:p>
        </w:tc>
        <w:tc>
          <w:tcPr>
            <w:tcW w:w="266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857E9C" w14:textId="77777777" w:rsidR="00760B12" w:rsidRPr="00760B12" w:rsidRDefault="00760B12" w:rsidP="00760B12">
            <w:pPr>
              <w:jc w:val="center"/>
              <w:rPr>
                <w:color w:val="000000"/>
                <w:sz w:val="18"/>
                <w:szCs w:val="18"/>
              </w:rPr>
            </w:pPr>
            <w:r w:rsidRPr="00760B12">
              <w:rPr>
                <w:color w:val="000000"/>
                <w:sz w:val="18"/>
                <w:szCs w:val="18"/>
              </w:rPr>
              <w:t>Наименование стандартизированной тарифной ставки</w:t>
            </w:r>
          </w:p>
        </w:tc>
        <w:tc>
          <w:tcPr>
            <w:tcW w:w="514" w:type="pct"/>
            <w:vMerge w:val="restart"/>
            <w:tcBorders>
              <w:top w:val="single" w:sz="4" w:space="0" w:color="auto"/>
              <w:left w:val="nil"/>
              <w:right w:val="single" w:sz="4" w:space="0" w:color="auto"/>
            </w:tcBorders>
            <w:tcMar>
              <w:left w:w="28" w:type="dxa"/>
              <w:right w:w="28" w:type="dxa"/>
            </w:tcMar>
            <w:vAlign w:val="center"/>
          </w:tcPr>
          <w:p w14:paraId="42571FFB" w14:textId="77777777" w:rsidR="00760B12" w:rsidRPr="00760B12" w:rsidRDefault="00760B12" w:rsidP="00760B12">
            <w:pPr>
              <w:jc w:val="center"/>
              <w:rPr>
                <w:color w:val="000000"/>
                <w:sz w:val="18"/>
                <w:szCs w:val="18"/>
              </w:rPr>
            </w:pPr>
            <w:proofErr w:type="spellStart"/>
            <w:proofErr w:type="gramStart"/>
            <w:r w:rsidRPr="00760B12">
              <w:rPr>
                <w:color w:val="000000"/>
                <w:sz w:val="18"/>
                <w:szCs w:val="18"/>
              </w:rPr>
              <w:t>Иденти-фикатор</w:t>
            </w:r>
            <w:proofErr w:type="spellEnd"/>
            <w:proofErr w:type="gramEnd"/>
            <w:r w:rsidRPr="00760B12">
              <w:rPr>
                <w:color w:val="000000"/>
                <w:sz w:val="18"/>
                <w:szCs w:val="18"/>
              </w:rPr>
              <w:t xml:space="preserve"> </w:t>
            </w:r>
            <w:proofErr w:type="spellStart"/>
            <w:r w:rsidRPr="00760B12">
              <w:rPr>
                <w:color w:val="000000"/>
                <w:sz w:val="18"/>
                <w:szCs w:val="18"/>
              </w:rPr>
              <w:t>стандарти-зированной</w:t>
            </w:r>
            <w:proofErr w:type="spellEnd"/>
            <w:r w:rsidRPr="00760B12">
              <w:rPr>
                <w:color w:val="000000"/>
                <w:sz w:val="18"/>
                <w:szCs w:val="18"/>
              </w:rPr>
              <w:t xml:space="preserve"> ставки</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72BCF2" w14:textId="77777777" w:rsidR="00760B12" w:rsidRPr="00760B12" w:rsidRDefault="00760B12" w:rsidP="00760B12">
            <w:pPr>
              <w:jc w:val="center"/>
              <w:rPr>
                <w:color w:val="000000"/>
                <w:sz w:val="18"/>
                <w:szCs w:val="18"/>
              </w:rPr>
            </w:pPr>
            <w:r w:rsidRPr="00760B12">
              <w:rPr>
                <w:color w:val="000000"/>
                <w:sz w:val="18"/>
                <w:szCs w:val="18"/>
              </w:rPr>
              <w:t>Размер стандартизированной тарифной ставки в зависимости от типа населенного пункта</w:t>
            </w:r>
          </w:p>
        </w:tc>
      </w:tr>
      <w:tr w:rsidR="00760B12" w:rsidRPr="00760B12" w14:paraId="1224A1E7" w14:textId="77777777" w:rsidTr="000D18D0">
        <w:trPr>
          <w:trHeight w:val="20"/>
          <w:tblHeader/>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732B53" w14:textId="77777777" w:rsidR="00760B12" w:rsidRPr="00760B12" w:rsidRDefault="00760B12" w:rsidP="00760B12">
            <w:pPr>
              <w:rPr>
                <w:color w:val="000000"/>
                <w:sz w:val="18"/>
                <w:szCs w:val="18"/>
              </w:rPr>
            </w:pPr>
          </w:p>
        </w:tc>
        <w:tc>
          <w:tcPr>
            <w:tcW w:w="2664"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51C5A0" w14:textId="77777777" w:rsidR="00760B12" w:rsidRPr="00760B12" w:rsidRDefault="00760B12" w:rsidP="00760B12">
            <w:pPr>
              <w:rPr>
                <w:color w:val="000000"/>
                <w:sz w:val="18"/>
                <w:szCs w:val="18"/>
              </w:rPr>
            </w:pPr>
          </w:p>
        </w:tc>
        <w:tc>
          <w:tcPr>
            <w:tcW w:w="514" w:type="pct"/>
            <w:vMerge/>
            <w:tcBorders>
              <w:left w:val="nil"/>
              <w:bottom w:val="single" w:sz="4" w:space="0" w:color="auto"/>
              <w:right w:val="single" w:sz="4" w:space="0" w:color="auto"/>
            </w:tcBorders>
            <w:tcMar>
              <w:left w:w="28" w:type="dxa"/>
              <w:right w:w="28" w:type="dxa"/>
            </w:tcMar>
            <w:vAlign w:val="center"/>
          </w:tcPr>
          <w:p w14:paraId="101766FE" w14:textId="77777777" w:rsidR="00760B12" w:rsidRPr="00760B12" w:rsidRDefault="00760B12" w:rsidP="00760B12">
            <w:pPr>
              <w:jc w:val="center"/>
              <w:rPr>
                <w:color w:val="000000"/>
                <w:sz w:val="18"/>
                <w:szCs w:val="18"/>
              </w:rPr>
            </w:pPr>
          </w:p>
        </w:tc>
        <w:tc>
          <w:tcPr>
            <w:tcW w:w="6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D6C5E8" w14:textId="77777777" w:rsidR="00760B12" w:rsidRPr="00760B12" w:rsidRDefault="00760B12" w:rsidP="00760B12">
            <w:pPr>
              <w:jc w:val="center"/>
              <w:rPr>
                <w:color w:val="000000"/>
                <w:sz w:val="18"/>
                <w:szCs w:val="18"/>
              </w:rPr>
            </w:pPr>
            <w:r w:rsidRPr="00760B12">
              <w:rPr>
                <w:color w:val="000000"/>
                <w:sz w:val="18"/>
                <w:szCs w:val="18"/>
              </w:rPr>
              <w:t>Городской населенный пункт</w:t>
            </w:r>
          </w:p>
        </w:tc>
        <w:tc>
          <w:tcPr>
            <w:tcW w:w="7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7358DC" w14:textId="77777777" w:rsidR="00760B12" w:rsidRPr="00760B12" w:rsidRDefault="00760B12" w:rsidP="00760B12">
            <w:pPr>
              <w:jc w:val="center"/>
              <w:rPr>
                <w:color w:val="000000"/>
                <w:sz w:val="18"/>
                <w:szCs w:val="18"/>
              </w:rPr>
            </w:pPr>
            <w:r w:rsidRPr="00760B12">
              <w:rPr>
                <w:color w:val="000000"/>
                <w:sz w:val="18"/>
                <w:szCs w:val="18"/>
              </w:rPr>
              <w:t xml:space="preserve">Территории, не относящиеся к территориям городских </w:t>
            </w:r>
            <w:proofErr w:type="spellStart"/>
            <w:proofErr w:type="gramStart"/>
            <w:r w:rsidRPr="00760B12">
              <w:rPr>
                <w:color w:val="000000"/>
                <w:sz w:val="18"/>
                <w:szCs w:val="18"/>
              </w:rPr>
              <w:t>насе</w:t>
            </w:r>
            <w:proofErr w:type="spellEnd"/>
            <w:r w:rsidRPr="00760B12">
              <w:rPr>
                <w:color w:val="000000"/>
                <w:sz w:val="18"/>
                <w:szCs w:val="18"/>
              </w:rPr>
              <w:t>-ленных</w:t>
            </w:r>
            <w:proofErr w:type="gramEnd"/>
            <w:r w:rsidRPr="00760B12">
              <w:rPr>
                <w:color w:val="000000"/>
                <w:sz w:val="18"/>
                <w:szCs w:val="18"/>
              </w:rPr>
              <w:t xml:space="preserve"> пунктов</w:t>
            </w:r>
          </w:p>
        </w:tc>
      </w:tr>
      <w:tr w:rsidR="00760B12" w:rsidRPr="00760B12" w14:paraId="4488DA1E" w14:textId="77777777" w:rsidTr="000D18D0">
        <w:trPr>
          <w:trHeight w:val="20"/>
          <w:tblHeader/>
          <w:jc w:val="center"/>
        </w:trPr>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63D451" w14:textId="77777777" w:rsidR="00760B12" w:rsidRPr="00760B12" w:rsidRDefault="00760B12" w:rsidP="00760B12">
            <w:pPr>
              <w:jc w:val="center"/>
              <w:rPr>
                <w:color w:val="000000"/>
                <w:sz w:val="18"/>
                <w:szCs w:val="18"/>
              </w:rPr>
            </w:pPr>
            <w:r w:rsidRPr="00760B12">
              <w:rPr>
                <w:color w:val="000000"/>
                <w:sz w:val="18"/>
                <w:szCs w:val="18"/>
              </w:rPr>
              <w:t>1</w:t>
            </w:r>
          </w:p>
        </w:tc>
        <w:tc>
          <w:tcPr>
            <w:tcW w:w="26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D4E025" w14:textId="77777777" w:rsidR="00760B12" w:rsidRPr="00760B12" w:rsidRDefault="00760B12" w:rsidP="00760B12">
            <w:pPr>
              <w:jc w:val="center"/>
              <w:rPr>
                <w:color w:val="000000"/>
                <w:sz w:val="18"/>
                <w:szCs w:val="18"/>
              </w:rPr>
            </w:pPr>
            <w:r w:rsidRPr="00760B12">
              <w:rPr>
                <w:color w:val="000000"/>
                <w:sz w:val="18"/>
                <w:szCs w:val="18"/>
              </w:rPr>
              <w:t>2</w:t>
            </w:r>
          </w:p>
        </w:tc>
        <w:tc>
          <w:tcPr>
            <w:tcW w:w="514" w:type="pct"/>
            <w:tcBorders>
              <w:top w:val="single" w:sz="4" w:space="0" w:color="auto"/>
              <w:left w:val="nil"/>
              <w:bottom w:val="single" w:sz="4" w:space="0" w:color="auto"/>
              <w:right w:val="single" w:sz="4" w:space="0" w:color="auto"/>
            </w:tcBorders>
            <w:tcMar>
              <w:left w:w="28" w:type="dxa"/>
              <w:right w:w="28" w:type="dxa"/>
            </w:tcMar>
            <w:vAlign w:val="center"/>
          </w:tcPr>
          <w:p w14:paraId="03A7D88A" w14:textId="77777777" w:rsidR="00760B12" w:rsidRPr="00760B12" w:rsidRDefault="00760B12" w:rsidP="00760B12">
            <w:pPr>
              <w:jc w:val="center"/>
              <w:rPr>
                <w:color w:val="000000"/>
                <w:sz w:val="18"/>
                <w:szCs w:val="18"/>
              </w:rPr>
            </w:pPr>
            <w:r w:rsidRPr="00760B12">
              <w:rPr>
                <w:color w:val="000000"/>
                <w:sz w:val="18"/>
                <w:szCs w:val="18"/>
              </w:rPr>
              <w:t>3</w:t>
            </w:r>
          </w:p>
        </w:tc>
        <w:tc>
          <w:tcPr>
            <w:tcW w:w="6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2AEB97" w14:textId="77777777" w:rsidR="00760B12" w:rsidRPr="00760B12" w:rsidRDefault="00760B12" w:rsidP="00760B12">
            <w:pPr>
              <w:jc w:val="center"/>
              <w:rPr>
                <w:color w:val="000000"/>
                <w:sz w:val="18"/>
                <w:szCs w:val="18"/>
              </w:rPr>
            </w:pPr>
            <w:r w:rsidRPr="00760B12">
              <w:rPr>
                <w:color w:val="000000"/>
                <w:sz w:val="18"/>
                <w:szCs w:val="18"/>
              </w:rPr>
              <w:t>4</w:t>
            </w:r>
          </w:p>
        </w:tc>
        <w:tc>
          <w:tcPr>
            <w:tcW w:w="78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9CE84E" w14:textId="77777777" w:rsidR="00760B12" w:rsidRPr="00760B12" w:rsidRDefault="00760B12" w:rsidP="00760B12">
            <w:pPr>
              <w:jc w:val="center"/>
              <w:rPr>
                <w:color w:val="000000"/>
                <w:sz w:val="18"/>
                <w:szCs w:val="18"/>
              </w:rPr>
            </w:pPr>
            <w:r w:rsidRPr="00760B12">
              <w:rPr>
                <w:color w:val="000000"/>
                <w:sz w:val="18"/>
                <w:szCs w:val="18"/>
              </w:rPr>
              <w:t>5</w:t>
            </w:r>
          </w:p>
        </w:tc>
      </w:tr>
      <w:tr w:rsidR="00760B12" w:rsidRPr="00760B12" w14:paraId="73512D8D" w14:textId="77777777" w:rsidTr="000D18D0">
        <w:trPr>
          <w:trHeight w:val="20"/>
          <w:jc w:val="center"/>
        </w:trPr>
        <w:tc>
          <w:tcPr>
            <w:tcW w:w="3546"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248C4F" w14:textId="77777777" w:rsidR="00760B12" w:rsidRPr="00760B12" w:rsidRDefault="00760B12" w:rsidP="00760B12">
            <w:pPr>
              <w:jc w:val="center"/>
              <w:rPr>
                <w:b/>
                <w:color w:val="000000"/>
                <w:sz w:val="18"/>
                <w:szCs w:val="18"/>
              </w:rPr>
            </w:pPr>
            <w:r w:rsidRPr="00760B12">
              <w:rPr>
                <w:b/>
                <w:color w:val="000000"/>
                <w:sz w:val="18"/>
                <w:szCs w:val="18"/>
              </w:rPr>
              <w:t>Строительство воздушных линий электропередачи с уровнем напряжения 35 </w:t>
            </w:r>
            <w:proofErr w:type="spellStart"/>
            <w:r w:rsidRPr="00760B12">
              <w:rPr>
                <w:b/>
                <w:color w:val="000000"/>
                <w:sz w:val="18"/>
                <w:szCs w:val="18"/>
              </w:rPr>
              <w:t>кВ</w:t>
            </w:r>
            <w:proofErr w:type="spellEnd"/>
            <w:r w:rsidRPr="00760B12">
              <w:rPr>
                <w:b/>
                <w:color w:val="000000"/>
                <w:sz w:val="18"/>
                <w:szCs w:val="18"/>
              </w:rPr>
              <w:t>, в т.ч.:</w:t>
            </w:r>
          </w:p>
        </w:tc>
        <w:tc>
          <w:tcPr>
            <w:tcW w:w="6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27A39F" w14:textId="77777777" w:rsidR="00760B12" w:rsidRPr="00760B12" w:rsidRDefault="00760B12" w:rsidP="00760B12">
            <w:pPr>
              <w:jc w:val="center"/>
              <w:rPr>
                <w:b/>
                <w:color w:val="000000"/>
                <w:sz w:val="18"/>
                <w:szCs w:val="18"/>
              </w:rPr>
            </w:pPr>
            <w:r w:rsidRPr="00760B12">
              <w:rPr>
                <w:b/>
                <w:color w:val="000000"/>
                <w:sz w:val="18"/>
                <w:szCs w:val="18"/>
              </w:rPr>
              <w:t>руб./км</w:t>
            </w:r>
          </w:p>
        </w:tc>
        <w:tc>
          <w:tcPr>
            <w:tcW w:w="78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BCB3F9" w14:textId="77777777" w:rsidR="00760B12" w:rsidRPr="00760B12" w:rsidRDefault="00760B12" w:rsidP="00760B12">
            <w:pPr>
              <w:jc w:val="center"/>
              <w:rPr>
                <w:b/>
                <w:color w:val="000000"/>
                <w:sz w:val="18"/>
                <w:szCs w:val="18"/>
              </w:rPr>
            </w:pPr>
            <w:r w:rsidRPr="00760B12">
              <w:rPr>
                <w:b/>
                <w:color w:val="000000"/>
                <w:sz w:val="18"/>
                <w:szCs w:val="18"/>
              </w:rPr>
              <w:t>руб./км</w:t>
            </w:r>
          </w:p>
        </w:tc>
      </w:tr>
      <w:tr w:rsidR="00760B12" w:rsidRPr="00760B12" w14:paraId="62802497" w14:textId="77777777" w:rsidTr="000D18D0">
        <w:trPr>
          <w:trHeight w:val="20"/>
          <w:jc w:val="center"/>
        </w:trPr>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4D5FC1" w14:textId="77777777" w:rsidR="00760B12" w:rsidRPr="00760B12" w:rsidRDefault="00760B12" w:rsidP="00760B12">
            <w:pPr>
              <w:rPr>
                <w:color w:val="000000"/>
                <w:sz w:val="18"/>
                <w:szCs w:val="18"/>
              </w:rPr>
            </w:pPr>
            <w:r w:rsidRPr="00760B12">
              <w:rPr>
                <w:color w:val="000000"/>
                <w:sz w:val="18"/>
                <w:szCs w:val="18"/>
              </w:rPr>
              <w:t>С</w:t>
            </w:r>
            <w:r w:rsidRPr="00760B12">
              <w:rPr>
                <w:color w:val="000000"/>
                <w:sz w:val="18"/>
                <w:szCs w:val="18"/>
                <w:vertAlign w:val="subscript"/>
              </w:rPr>
              <w:t xml:space="preserve">2, 35 </w:t>
            </w:r>
            <w:proofErr w:type="spellStart"/>
            <w:r w:rsidRPr="00760B12">
              <w:rPr>
                <w:color w:val="000000"/>
                <w:sz w:val="18"/>
                <w:szCs w:val="18"/>
                <w:vertAlign w:val="subscript"/>
              </w:rPr>
              <w:t>кВ</w:t>
            </w:r>
            <w:proofErr w:type="spellEnd"/>
          </w:p>
        </w:tc>
        <w:tc>
          <w:tcPr>
            <w:tcW w:w="26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5F2763" w14:textId="77777777" w:rsidR="00760B12" w:rsidRPr="00760B12" w:rsidRDefault="00760B12" w:rsidP="00760B12">
            <w:pPr>
              <w:rPr>
                <w:rFonts w:eastAsia="Calibri"/>
                <w:color w:val="000000"/>
                <w:sz w:val="18"/>
                <w:szCs w:val="18"/>
                <w:lang w:eastAsia="en-US"/>
              </w:rPr>
            </w:pPr>
            <w:r w:rsidRPr="00760B12">
              <w:rPr>
                <w:rFonts w:eastAsia="Calibri"/>
                <w:color w:val="000000"/>
                <w:sz w:val="18"/>
                <w:szCs w:val="18"/>
                <w:lang w:eastAsia="en-US"/>
              </w:rPr>
              <w:t xml:space="preserve">Одноцепная ВЛ 35 </w:t>
            </w:r>
            <w:proofErr w:type="spellStart"/>
            <w:r w:rsidRPr="00760B12">
              <w:rPr>
                <w:rFonts w:eastAsia="Calibri"/>
                <w:color w:val="000000"/>
                <w:sz w:val="18"/>
                <w:szCs w:val="18"/>
                <w:lang w:eastAsia="en-US"/>
              </w:rPr>
              <w:t>кВ</w:t>
            </w:r>
            <w:proofErr w:type="spellEnd"/>
            <w:r w:rsidRPr="00760B12">
              <w:rPr>
                <w:rFonts w:eastAsia="Calibri"/>
                <w:color w:val="000000"/>
                <w:sz w:val="18"/>
                <w:szCs w:val="18"/>
                <w:lang w:eastAsia="en-US"/>
              </w:rPr>
              <w:t xml:space="preserve"> на металлических опорах неизолированным сталеалюминевым проводом сечением от 50 до 100 мм2 с ВОЛС</w:t>
            </w:r>
          </w:p>
        </w:tc>
        <w:tc>
          <w:tcPr>
            <w:tcW w:w="51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76C440" w14:textId="77777777" w:rsidR="00760B12" w:rsidRPr="00760B12" w:rsidRDefault="00760B12" w:rsidP="00760B12">
            <w:pPr>
              <w:jc w:val="center"/>
              <w:rPr>
                <w:rFonts w:eastAsia="Calibri"/>
                <w:color w:val="000000"/>
                <w:sz w:val="18"/>
                <w:szCs w:val="18"/>
                <w:lang w:eastAsia="en-US"/>
              </w:rPr>
            </w:pPr>
            <w:r w:rsidRPr="00760B12">
              <w:rPr>
                <w:rFonts w:eastAsia="Calibri"/>
                <w:color w:val="000000"/>
                <w:sz w:val="18"/>
                <w:szCs w:val="18"/>
                <w:lang w:eastAsia="en-US"/>
              </w:rPr>
              <w:t>1.2.2.3.2.1</w:t>
            </w:r>
          </w:p>
        </w:tc>
        <w:tc>
          <w:tcPr>
            <w:tcW w:w="6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53A96F" w14:textId="77777777" w:rsidR="00760B12" w:rsidRPr="00760B12" w:rsidRDefault="00760B12" w:rsidP="00760B12">
            <w:pPr>
              <w:jc w:val="center"/>
              <w:rPr>
                <w:color w:val="000000"/>
                <w:sz w:val="18"/>
                <w:szCs w:val="18"/>
              </w:rPr>
            </w:pPr>
            <w:r w:rsidRPr="00760B12">
              <w:rPr>
                <w:color w:val="000000"/>
                <w:sz w:val="18"/>
                <w:szCs w:val="18"/>
              </w:rPr>
              <w:t>6 889 501,87</w:t>
            </w:r>
          </w:p>
        </w:tc>
        <w:tc>
          <w:tcPr>
            <w:tcW w:w="78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97ED86" w14:textId="77777777" w:rsidR="00760B12" w:rsidRPr="00760B12" w:rsidRDefault="00760B12" w:rsidP="00760B12">
            <w:pPr>
              <w:jc w:val="center"/>
              <w:rPr>
                <w:color w:val="000000"/>
                <w:sz w:val="18"/>
                <w:szCs w:val="18"/>
              </w:rPr>
            </w:pPr>
            <w:r w:rsidRPr="00760B12">
              <w:rPr>
                <w:color w:val="000000"/>
                <w:sz w:val="18"/>
                <w:szCs w:val="18"/>
              </w:rPr>
              <w:t>6 889 501,87</w:t>
            </w:r>
          </w:p>
        </w:tc>
      </w:tr>
    </w:tbl>
    <w:p w14:paraId="690898CF" w14:textId="77777777" w:rsidR="00760B12" w:rsidRPr="00760B12" w:rsidRDefault="00760B12" w:rsidP="00760B12">
      <w:pPr>
        <w:spacing w:line="360" w:lineRule="auto"/>
        <w:ind w:firstLine="709"/>
        <w:jc w:val="both"/>
        <w:rPr>
          <w:sz w:val="28"/>
          <w:szCs w:val="28"/>
        </w:rPr>
      </w:pPr>
    </w:p>
    <w:p w14:paraId="09DB22E1" w14:textId="77777777" w:rsidR="00760B12" w:rsidRPr="00760B12" w:rsidRDefault="00760B12" w:rsidP="00760B12">
      <w:pPr>
        <w:spacing w:line="360" w:lineRule="auto"/>
        <w:ind w:firstLine="709"/>
        <w:jc w:val="both"/>
        <w:rPr>
          <w:rFonts w:eastAsia="Calibri"/>
          <w:sz w:val="28"/>
          <w:szCs w:val="28"/>
          <w:lang w:eastAsia="en-US"/>
        </w:rPr>
      </w:pPr>
      <w:r w:rsidRPr="00760B12">
        <w:rPr>
          <w:rFonts w:eastAsia="Calibri"/>
          <w:sz w:val="28"/>
          <w:szCs w:val="28"/>
          <w:lang w:eastAsia="en-US"/>
        </w:rPr>
        <w:t>Эксперты предлагают утвердить дополнительную стандартизированную тарифную ставку С</w:t>
      </w:r>
      <w:r w:rsidRPr="00760B12">
        <w:rPr>
          <w:rFonts w:eastAsia="Calibri"/>
          <w:sz w:val="28"/>
          <w:szCs w:val="28"/>
          <w:vertAlign w:val="subscript"/>
          <w:lang w:eastAsia="en-US"/>
        </w:rPr>
        <w:t>2,35</w:t>
      </w:r>
      <w:r w:rsidRPr="00760B12">
        <w:rPr>
          <w:rFonts w:eastAsia="Calibri"/>
          <w:sz w:val="28"/>
          <w:szCs w:val="28"/>
          <w:lang w:eastAsia="en-US"/>
        </w:rPr>
        <w:t xml:space="preserve"> на строительство объектов электросетевого хозяйства в целях технологического присоединения энергопринимающих устройств потребителей к электрическим сетям на 2020 год в размере, приведенном в таблице 4 настоящего заключения.</w:t>
      </w:r>
    </w:p>
    <w:p w14:paraId="1F14AF18" w14:textId="77777777" w:rsidR="0088337D" w:rsidRDefault="0088337D" w:rsidP="00760B12">
      <w:pPr>
        <w:tabs>
          <w:tab w:val="left" w:pos="5580"/>
          <w:tab w:val="left" w:pos="9498"/>
        </w:tabs>
        <w:ind w:right="-569"/>
        <w:sectPr w:rsidR="0088337D" w:rsidSect="00760B12">
          <w:pgSz w:w="11906" w:h="16838"/>
          <w:pgMar w:top="993" w:right="850" w:bottom="1134" w:left="1276" w:header="708" w:footer="708" w:gutter="0"/>
          <w:cols w:space="708"/>
          <w:titlePg/>
          <w:docGrid w:linePitch="360"/>
        </w:sectPr>
      </w:pPr>
    </w:p>
    <w:p w14:paraId="422E1E00" w14:textId="30EB19AB" w:rsidR="00A057DE" w:rsidRDefault="00A057DE" w:rsidP="00A057DE">
      <w:pPr>
        <w:tabs>
          <w:tab w:val="left" w:pos="5580"/>
          <w:tab w:val="left" w:pos="9498"/>
        </w:tabs>
        <w:ind w:right="-569" w:firstLine="6237"/>
      </w:pPr>
      <w:r>
        <w:lastRenderedPageBreak/>
        <w:t>Приложение № 2 к протоколу № 45</w:t>
      </w:r>
    </w:p>
    <w:p w14:paraId="7E41CA1A" w14:textId="77777777" w:rsidR="00A057DE" w:rsidRDefault="00A057DE" w:rsidP="00A057DE">
      <w:pPr>
        <w:tabs>
          <w:tab w:val="left" w:pos="5580"/>
          <w:tab w:val="left" w:pos="9498"/>
        </w:tabs>
        <w:ind w:right="-569" w:firstLine="6237"/>
      </w:pPr>
      <w:r>
        <w:t>заседания Правления Региональной</w:t>
      </w:r>
    </w:p>
    <w:p w14:paraId="3CF33B0F" w14:textId="77777777" w:rsidR="00A057DE" w:rsidRDefault="00A057DE" w:rsidP="00A057DE">
      <w:pPr>
        <w:tabs>
          <w:tab w:val="left" w:pos="5580"/>
          <w:tab w:val="left" w:pos="9498"/>
        </w:tabs>
        <w:ind w:right="-569" w:firstLine="6237"/>
      </w:pPr>
      <w:r>
        <w:t>энергетической комиссии</w:t>
      </w:r>
    </w:p>
    <w:p w14:paraId="5A2D92C7" w14:textId="77777777" w:rsidR="00A057DE" w:rsidRDefault="00A057DE" w:rsidP="00A057DE">
      <w:pPr>
        <w:tabs>
          <w:tab w:val="left" w:pos="5580"/>
          <w:tab w:val="left" w:pos="9498"/>
        </w:tabs>
        <w:ind w:right="-569" w:firstLine="6237"/>
      </w:pPr>
      <w:r>
        <w:t>Кузбасса от 04.08.2020</w:t>
      </w:r>
    </w:p>
    <w:p w14:paraId="755B8E6D" w14:textId="778DEA82" w:rsidR="00406760" w:rsidRDefault="00406760" w:rsidP="00760B12">
      <w:pPr>
        <w:tabs>
          <w:tab w:val="left" w:pos="5580"/>
          <w:tab w:val="left" w:pos="9498"/>
        </w:tabs>
        <w:ind w:right="-569"/>
      </w:pPr>
    </w:p>
    <w:p w14:paraId="075CCF2C" w14:textId="77777777" w:rsidR="0088337D" w:rsidRPr="0088337D" w:rsidRDefault="0088337D" w:rsidP="0088337D">
      <w:pPr>
        <w:ind w:left="142"/>
        <w:jc w:val="center"/>
        <w:rPr>
          <w:b/>
          <w:iCs/>
          <w:color w:val="000000"/>
          <w:sz w:val="28"/>
          <w:szCs w:val="28"/>
          <w:lang w:eastAsia="x-none"/>
        </w:rPr>
      </w:pPr>
      <w:r w:rsidRPr="0088337D">
        <w:rPr>
          <w:b/>
          <w:iCs/>
          <w:color w:val="000000"/>
          <w:sz w:val="28"/>
          <w:szCs w:val="28"/>
          <w:lang w:val="x-none" w:eastAsia="x-none"/>
        </w:rPr>
        <w:t>Экспертное заключени</w:t>
      </w:r>
      <w:r w:rsidRPr="0088337D">
        <w:rPr>
          <w:b/>
          <w:iCs/>
          <w:color w:val="000000"/>
          <w:sz w:val="28"/>
          <w:szCs w:val="28"/>
          <w:lang w:eastAsia="x-none"/>
        </w:rPr>
        <w:t xml:space="preserve">е </w:t>
      </w:r>
    </w:p>
    <w:p w14:paraId="0E848D60" w14:textId="77777777" w:rsidR="0088337D" w:rsidRPr="0088337D" w:rsidRDefault="0088337D" w:rsidP="0088337D">
      <w:pPr>
        <w:ind w:left="142"/>
        <w:jc w:val="center"/>
        <w:rPr>
          <w:b/>
          <w:iCs/>
          <w:color w:val="000000"/>
          <w:sz w:val="28"/>
          <w:szCs w:val="28"/>
          <w:lang w:eastAsia="x-none"/>
        </w:rPr>
      </w:pPr>
      <w:r w:rsidRPr="0088337D">
        <w:rPr>
          <w:b/>
          <w:iCs/>
          <w:color w:val="000000"/>
          <w:sz w:val="28"/>
          <w:szCs w:val="28"/>
          <w:lang w:eastAsia="x-none"/>
        </w:rPr>
        <w:t>Р</w:t>
      </w:r>
      <w:proofErr w:type="spellStart"/>
      <w:r w:rsidRPr="0088337D">
        <w:rPr>
          <w:b/>
          <w:iCs/>
          <w:color w:val="000000"/>
          <w:sz w:val="28"/>
          <w:szCs w:val="28"/>
          <w:lang w:val="x-none" w:eastAsia="x-none"/>
        </w:rPr>
        <w:t>егиональной</w:t>
      </w:r>
      <w:proofErr w:type="spellEnd"/>
      <w:r w:rsidRPr="0088337D">
        <w:rPr>
          <w:b/>
          <w:iCs/>
          <w:color w:val="000000"/>
          <w:sz w:val="28"/>
          <w:szCs w:val="28"/>
          <w:lang w:val="x-none" w:eastAsia="x-none"/>
        </w:rPr>
        <w:t xml:space="preserve"> энергетической комиссии К</w:t>
      </w:r>
      <w:r w:rsidRPr="0088337D">
        <w:rPr>
          <w:b/>
          <w:iCs/>
          <w:color w:val="000000"/>
          <w:sz w:val="28"/>
          <w:szCs w:val="28"/>
          <w:lang w:eastAsia="x-none"/>
        </w:rPr>
        <w:t>узбасса</w:t>
      </w:r>
    </w:p>
    <w:p w14:paraId="0E304CCE" w14:textId="77777777" w:rsidR="0088337D" w:rsidRPr="0088337D" w:rsidRDefault="0088337D" w:rsidP="0088337D">
      <w:pPr>
        <w:ind w:left="142"/>
        <w:jc w:val="center"/>
        <w:rPr>
          <w:sz w:val="28"/>
          <w:szCs w:val="28"/>
        </w:rPr>
      </w:pPr>
      <w:r w:rsidRPr="0088337D">
        <w:rPr>
          <w:b/>
          <w:iCs/>
          <w:color w:val="000000"/>
          <w:sz w:val="28"/>
          <w:szCs w:val="28"/>
          <w:lang w:eastAsia="x-none"/>
        </w:rPr>
        <w:t xml:space="preserve"> </w:t>
      </w:r>
      <w:r w:rsidRPr="0088337D">
        <w:rPr>
          <w:b/>
          <w:iCs/>
          <w:color w:val="000000"/>
          <w:sz w:val="28"/>
          <w:szCs w:val="28"/>
          <w:lang w:val="x-none" w:eastAsia="x-none"/>
        </w:rPr>
        <w:t>по материалам, представленным</w:t>
      </w:r>
      <w:r w:rsidRPr="0088337D">
        <w:rPr>
          <w:b/>
          <w:iCs/>
          <w:color w:val="000000"/>
          <w:sz w:val="28"/>
          <w:szCs w:val="28"/>
          <w:lang w:eastAsia="x-none"/>
        </w:rPr>
        <w:t xml:space="preserve"> АО «</w:t>
      </w:r>
      <w:proofErr w:type="spellStart"/>
      <w:r w:rsidRPr="0088337D">
        <w:rPr>
          <w:b/>
          <w:iCs/>
          <w:color w:val="000000"/>
          <w:sz w:val="28"/>
          <w:szCs w:val="28"/>
          <w:lang w:eastAsia="x-none"/>
        </w:rPr>
        <w:t>Кузнецкпогрузтранс</w:t>
      </w:r>
      <w:proofErr w:type="spellEnd"/>
      <w:r w:rsidRPr="0088337D">
        <w:rPr>
          <w:b/>
          <w:iCs/>
          <w:color w:val="000000"/>
          <w:sz w:val="28"/>
          <w:szCs w:val="28"/>
          <w:lang w:eastAsia="x-none"/>
        </w:rPr>
        <w:t xml:space="preserve">» </w:t>
      </w:r>
      <w:r w:rsidRPr="0088337D">
        <w:rPr>
          <w:b/>
          <w:iCs/>
          <w:color w:val="000000"/>
          <w:sz w:val="28"/>
          <w:szCs w:val="28"/>
          <w:lang w:val="x-none" w:eastAsia="x-none"/>
        </w:rPr>
        <w:t xml:space="preserve">для установления </w:t>
      </w:r>
      <w:r w:rsidRPr="0088337D">
        <w:rPr>
          <w:b/>
          <w:iCs/>
          <w:color w:val="000000"/>
          <w:sz w:val="28"/>
          <w:szCs w:val="28"/>
          <w:lang w:eastAsia="x-none"/>
        </w:rPr>
        <w:t>предельных  максимальных тарифов</w:t>
      </w:r>
      <w:r w:rsidRPr="0088337D">
        <w:rPr>
          <w:b/>
          <w:iCs/>
          <w:color w:val="000000"/>
          <w:sz w:val="28"/>
          <w:szCs w:val="28"/>
          <w:lang w:val="x-none" w:eastAsia="x-none"/>
        </w:rPr>
        <w:t xml:space="preserve"> на транспортные услуги, оказываемые на </w:t>
      </w:r>
      <w:r w:rsidRPr="0088337D">
        <w:rPr>
          <w:b/>
          <w:iCs/>
          <w:color w:val="000000"/>
          <w:sz w:val="28"/>
          <w:szCs w:val="28"/>
          <w:lang w:eastAsia="x-none"/>
        </w:rPr>
        <w:t xml:space="preserve">подъездных </w:t>
      </w:r>
      <w:r w:rsidRPr="0088337D">
        <w:rPr>
          <w:b/>
          <w:iCs/>
          <w:color w:val="000000"/>
          <w:sz w:val="28"/>
          <w:szCs w:val="28"/>
          <w:lang w:val="x-none" w:eastAsia="x-none"/>
        </w:rPr>
        <w:t>железнодорожных путях</w:t>
      </w:r>
      <w:r w:rsidRPr="0088337D">
        <w:rPr>
          <w:b/>
          <w:iCs/>
          <w:color w:val="FF0000"/>
          <w:sz w:val="28"/>
          <w:szCs w:val="28"/>
          <w:lang w:val="x-none" w:eastAsia="x-none"/>
        </w:rPr>
        <w:t xml:space="preserve"> </w:t>
      </w:r>
    </w:p>
    <w:p w14:paraId="6DFF45C3" w14:textId="77777777" w:rsidR="0088337D" w:rsidRPr="0088337D" w:rsidRDefault="0088337D" w:rsidP="0088337D">
      <w:pPr>
        <w:ind w:firstLine="1134"/>
        <w:jc w:val="both"/>
        <w:rPr>
          <w:sz w:val="28"/>
          <w:szCs w:val="28"/>
        </w:rPr>
      </w:pPr>
    </w:p>
    <w:p w14:paraId="75243C41" w14:textId="77777777" w:rsidR="0088337D" w:rsidRPr="0088337D" w:rsidRDefault="0088337D" w:rsidP="0088337D">
      <w:pPr>
        <w:ind w:left="426" w:right="-284" w:firstLine="1275"/>
        <w:jc w:val="both"/>
        <w:rPr>
          <w:bCs/>
          <w:color w:val="000000"/>
          <w:sz w:val="28"/>
        </w:rPr>
      </w:pPr>
      <w:r w:rsidRPr="0088337D">
        <w:rPr>
          <w:sz w:val="28"/>
          <w:szCs w:val="28"/>
        </w:rPr>
        <w:t xml:space="preserve">В целях исполнения постановления </w:t>
      </w:r>
      <w:r w:rsidRPr="0088337D">
        <w:rPr>
          <w:color w:val="000000"/>
          <w:sz w:val="28"/>
          <w:szCs w:val="28"/>
        </w:rPr>
        <w:t xml:space="preserve">Правительства Кемеровской области - Кузбасса </w:t>
      </w:r>
      <w:r w:rsidRPr="0088337D">
        <w:rPr>
          <w:rFonts w:hint="eastAsia"/>
          <w:color w:val="000000"/>
          <w:sz w:val="28"/>
          <w:szCs w:val="28"/>
        </w:rPr>
        <w:t>от</w:t>
      </w:r>
      <w:r w:rsidRPr="0088337D">
        <w:rPr>
          <w:color w:val="000000"/>
          <w:sz w:val="28"/>
          <w:szCs w:val="28"/>
        </w:rPr>
        <w:t xml:space="preserve"> 19.03.2020 </w:t>
      </w:r>
      <w:r w:rsidRPr="0088337D">
        <w:rPr>
          <w:rFonts w:hint="eastAsia"/>
          <w:color w:val="000000"/>
          <w:sz w:val="28"/>
          <w:szCs w:val="28"/>
        </w:rPr>
        <w:t>№</w:t>
      </w:r>
      <w:r w:rsidRPr="0088337D">
        <w:rPr>
          <w:color w:val="000000"/>
          <w:sz w:val="28"/>
          <w:szCs w:val="28"/>
        </w:rPr>
        <w:t xml:space="preserve"> 142 «</w:t>
      </w:r>
      <w:r w:rsidRPr="0088337D">
        <w:rPr>
          <w:rFonts w:hint="eastAsia"/>
          <w:color w:val="000000"/>
          <w:sz w:val="28"/>
          <w:szCs w:val="28"/>
        </w:rPr>
        <w:t>О</w:t>
      </w:r>
      <w:r w:rsidRPr="0088337D">
        <w:rPr>
          <w:color w:val="000000"/>
          <w:sz w:val="28"/>
          <w:szCs w:val="28"/>
        </w:rPr>
        <w:t xml:space="preserve"> Р</w:t>
      </w:r>
      <w:r w:rsidRPr="0088337D">
        <w:rPr>
          <w:rFonts w:hint="eastAsia"/>
          <w:color w:val="000000"/>
          <w:sz w:val="28"/>
          <w:szCs w:val="28"/>
        </w:rPr>
        <w:t>егиональной</w:t>
      </w:r>
      <w:r w:rsidRPr="0088337D">
        <w:rPr>
          <w:color w:val="000000"/>
          <w:sz w:val="28"/>
          <w:szCs w:val="28"/>
        </w:rPr>
        <w:t xml:space="preserve"> </w:t>
      </w:r>
      <w:r w:rsidRPr="0088337D">
        <w:rPr>
          <w:rFonts w:hint="eastAsia"/>
          <w:color w:val="000000"/>
          <w:sz w:val="28"/>
          <w:szCs w:val="28"/>
        </w:rPr>
        <w:t>энергетической</w:t>
      </w:r>
      <w:r w:rsidRPr="0088337D">
        <w:rPr>
          <w:color w:val="000000"/>
          <w:sz w:val="28"/>
          <w:szCs w:val="28"/>
        </w:rPr>
        <w:t xml:space="preserve"> </w:t>
      </w:r>
      <w:r w:rsidRPr="0088337D">
        <w:rPr>
          <w:rFonts w:hint="eastAsia"/>
          <w:color w:val="000000"/>
          <w:sz w:val="28"/>
          <w:szCs w:val="28"/>
        </w:rPr>
        <w:t>комиссии</w:t>
      </w:r>
      <w:r w:rsidRPr="0088337D">
        <w:rPr>
          <w:color w:val="000000"/>
          <w:sz w:val="28"/>
          <w:szCs w:val="28"/>
        </w:rPr>
        <w:t xml:space="preserve"> </w:t>
      </w:r>
      <w:r w:rsidRPr="0088337D">
        <w:rPr>
          <w:rFonts w:hint="eastAsia"/>
          <w:color w:val="000000"/>
          <w:sz w:val="28"/>
          <w:szCs w:val="28"/>
        </w:rPr>
        <w:t>Ку</w:t>
      </w:r>
      <w:r w:rsidRPr="0088337D">
        <w:rPr>
          <w:color w:val="000000"/>
          <w:sz w:val="28"/>
          <w:szCs w:val="28"/>
        </w:rPr>
        <w:t>збасса» (</w:t>
      </w:r>
      <w:r w:rsidRPr="0088337D">
        <w:rPr>
          <w:rFonts w:hint="eastAsia"/>
          <w:color w:val="000000"/>
          <w:sz w:val="28"/>
          <w:szCs w:val="28"/>
        </w:rPr>
        <w:t>далее</w:t>
      </w:r>
      <w:r w:rsidRPr="0088337D">
        <w:rPr>
          <w:color w:val="000000"/>
          <w:sz w:val="28"/>
          <w:szCs w:val="28"/>
        </w:rPr>
        <w:t xml:space="preserve"> - </w:t>
      </w:r>
      <w:r w:rsidRPr="0088337D">
        <w:rPr>
          <w:rFonts w:hint="eastAsia"/>
          <w:color w:val="000000"/>
          <w:sz w:val="28"/>
          <w:szCs w:val="28"/>
        </w:rPr>
        <w:t>РЭК</w:t>
      </w:r>
      <w:r w:rsidRPr="0088337D">
        <w:rPr>
          <w:color w:val="000000"/>
          <w:sz w:val="28"/>
          <w:szCs w:val="28"/>
        </w:rPr>
        <w:t xml:space="preserve"> </w:t>
      </w:r>
      <w:r w:rsidRPr="0088337D">
        <w:rPr>
          <w:rFonts w:hint="eastAsia"/>
          <w:color w:val="000000"/>
          <w:sz w:val="28"/>
          <w:szCs w:val="28"/>
        </w:rPr>
        <w:t>Ку</w:t>
      </w:r>
      <w:r w:rsidRPr="0088337D">
        <w:rPr>
          <w:color w:val="000000"/>
          <w:sz w:val="28"/>
          <w:szCs w:val="28"/>
        </w:rPr>
        <w:t>збасса)</w:t>
      </w:r>
      <w:r w:rsidRPr="0088337D">
        <w:rPr>
          <w:sz w:val="28"/>
          <w:szCs w:val="28"/>
        </w:rPr>
        <w:t>, региональной энергетической комиссией Кузбасса</w:t>
      </w:r>
      <w:r w:rsidRPr="0088337D">
        <w:rPr>
          <w:bCs/>
          <w:sz w:val="28"/>
        </w:rPr>
        <w:t xml:space="preserve"> проведен анализ экономической обоснованности увеличения тарифов на транспортные услуги, оказываемых на</w:t>
      </w:r>
      <w:r w:rsidRPr="0088337D">
        <w:rPr>
          <w:bCs/>
          <w:color w:val="FF0000"/>
          <w:sz w:val="28"/>
        </w:rPr>
        <w:t xml:space="preserve"> </w:t>
      </w:r>
      <w:r w:rsidRPr="0088337D">
        <w:rPr>
          <w:bCs/>
          <w:color w:val="000000"/>
          <w:sz w:val="28"/>
        </w:rPr>
        <w:t xml:space="preserve">подъездных железнодорожных путях </w:t>
      </w:r>
      <w:r w:rsidRPr="0088337D">
        <w:rPr>
          <w:iCs/>
          <w:color w:val="000000"/>
          <w:sz w:val="28"/>
          <w:szCs w:val="28"/>
          <w:lang w:eastAsia="x-none"/>
        </w:rPr>
        <w:t>АО «</w:t>
      </w:r>
      <w:proofErr w:type="spellStart"/>
      <w:r w:rsidRPr="0088337D">
        <w:rPr>
          <w:iCs/>
          <w:color w:val="000000"/>
          <w:sz w:val="28"/>
          <w:szCs w:val="28"/>
          <w:lang w:eastAsia="x-none"/>
        </w:rPr>
        <w:t>Кузнецкпогрузтранс</w:t>
      </w:r>
      <w:proofErr w:type="spellEnd"/>
      <w:r w:rsidRPr="0088337D">
        <w:rPr>
          <w:iCs/>
          <w:color w:val="000000"/>
          <w:sz w:val="28"/>
          <w:szCs w:val="28"/>
          <w:lang w:val="x-none" w:eastAsia="x-none"/>
        </w:rPr>
        <w:t>»</w:t>
      </w:r>
      <w:r w:rsidRPr="0088337D">
        <w:rPr>
          <w:bCs/>
          <w:color w:val="000000"/>
          <w:sz w:val="28"/>
          <w:szCs w:val="28"/>
        </w:rPr>
        <w:t>,</w:t>
      </w:r>
      <w:r w:rsidRPr="0088337D">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A28718B" w14:textId="77777777" w:rsidR="0088337D" w:rsidRPr="0088337D" w:rsidRDefault="0088337D" w:rsidP="0088337D">
      <w:pPr>
        <w:ind w:left="426" w:right="-284" w:firstLine="1134"/>
        <w:jc w:val="both"/>
        <w:rPr>
          <w:sz w:val="28"/>
          <w:szCs w:val="28"/>
        </w:rPr>
      </w:pPr>
      <w:r w:rsidRPr="0088337D">
        <w:rPr>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4C989293" w14:textId="77777777" w:rsidR="0088337D" w:rsidRPr="0088337D" w:rsidRDefault="0088337D" w:rsidP="0088337D">
      <w:pPr>
        <w:ind w:left="426" w:right="-284" w:firstLine="1134"/>
        <w:jc w:val="both"/>
        <w:rPr>
          <w:sz w:val="28"/>
          <w:szCs w:val="28"/>
        </w:rPr>
      </w:pPr>
      <w:r w:rsidRPr="0088337D">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143BEA45" w14:textId="77777777" w:rsidR="0088337D" w:rsidRPr="0088337D" w:rsidRDefault="0088337D" w:rsidP="0088337D">
      <w:pPr>
        <w:autoSpaceDE w:val="0"/>
        <w:autoSpaceDN w:val="0"/>
        <w:adjustRightInd w:val="0"/>
        <w:ind w:left="426" w:right="-284" w:firstLine="1134"/>
        <w:jc w:val="both"/>
        <w:rPr>
          <w:sz w:val="28"/>
          <w:szCs w:val="28"/>
        </w:rPr>
      </w:pPr>
      <w:r w:rsidRPr="0088337D">
        <w:rPr>
          <w:sz w:val="28"/>
          <w:szCs w:val="28"/>
        </w:rPr>
        <w:t>- цены (тарифы), сведения о которых получены из следующих источников информации (в приоритетном порядке):</w:t>
      </w:r>
    </w:p>
    <w:p w14:paraId="59971CE0" w14:textId="77777777" w:rsidR="0088337D" w:rsidRPr="0088337D" w:rsidRDefault="0088337D" w:rsidP="0088337D">
      <w:pPr>
        <w:autoSpaceDE w:val="0"/>
        <w:autoSpaceDN w:val="0"/>
        <w:adjustRightInd w:val="0"/>
        <w:ind w:left="426" w:right="-284" w:firstLine="1134"/>
        <w:jc w:val="both"/>
        <w:rPr>
          <w:sz w:val="28"/>
          <w:szCs w:val="28"/>
        </w:rPr>
      </w:pPr>
      <w:r w:rsidRPr="0088337D">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153BA5FA" w14:textId="77777777" w:rsidR="0088337D" w:rsidRPr="0088337D" w:rsidRDefault="0088337D" w:rsidP="0088337D">
      <w:pPr>
        <w:autoSpaceDE w:val="0"/>
        <w:autoSpaceDN w:val="0"/>
        <w:adjustRightInd w:val="0"/>
        <w:ind w:left="426" w:right="-284" w:firstLine="1134"/>
        <w:jc w:val="both"/>
        <w:rPr>
          <w:sz w:val="28"/>
          <w:szCs w:val="28"/>
        </w:rPr>
      </w:pPr>
      <w:r w:rsidRPr="0088337D">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2C5B312D" w14:textId="5DBBAE9A" w:rsidR="0088337D" w:rsidRPr="0088337D" w:rsidRDefault="0088337D" w:rsidP="0088337D">
      <w:pPr>
        <w:autoSpaceDE w:val="0"/>
        <w:autoSpaceDN w:val="0"/>
        <w:adjustRightInd w:val="0"/>
        <w:ind w:left="426" w:right="-284" w:firstLine="1134"/>
        <w:jc w:val="both"/>
        <w:rPr>
          <w:bCs/>
          <w:color w:val="000000"/>
          <w:sz w:val="28"/>
        </w:rPr>
      </w:pPr>
      <w:r w:rsidRPr="0088337D">
        <w:rPr>
          <w:sz w:val="28"/>
          <w:szCs w:val="28"/>
        </w:rPr>
        <w:t xml:space="preserve">-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w:t>
      </w:r>
      <w:r w:rsidRPr="0088337D">
        <w:rPr>
          <w:sz w:val="28"/>
          <w:szCs w:val="28"/>
        </w:rPr>
        <w:lastRenderedPageBreak/>
        <w:t xml:space="preserve">год и плановый период, или (при наличии) следующие прогнозные показатели, определенные в базовом варианте уточненного прогноза социально- </w:t>
      </w:r>
      <w:r w:rsidRPr="0088337D">
        <w:rPr>
          <w:bCs/>
          <w:color w:val="000000"/>
          <w:sz w:val="28"/>
        </w:rPr>
        <w:t>экономического развития Российской Федерации  на очередной финансовый год и плановый период:</w:t>
      </w:r>
    </w:p>
    <w:p w14:paraId="417A5E85" w14:textId="77777777" w:rsidR="0088337D" w:rsidRPr="0088337D" w:rsidRDefault="0088337D" w:rsidP="0088337D">
      <w:pPr>
        <w:ind w:left="426" w:right="-284" w:firstLine="1275"/>
        <w:jc w:val="both"/>
        <w:rPr>
          <w:bCs/>
          <w:color w:val="000000"/>
          <w:sz w:val="28"/>
        </w:rPr>
      </w:pPr>
      <w:r w:rsidRPr="0088337D">
        <w:rPr>
          <w:bCs/>
          <w:color w:val="000000"/>
          <w:sz w:val="28"/>
        </w:rPr>
        <w:t xml:space="preserve"> индекса потребительских цен (в среднем за год к предыдущему году); </w:t>
      </w:r>
    </w:p>
    <w:p w14:paraId="0E88DF9F" w14:textId="77777777" w:rsidR="0088337D" w:rsidRPr="0088337D" w:rsidRDefault="0088337D" w:rsidP="0088337D">
      <w:pPr>
        <w:ind w:left="426" w:right="-284" w:firstLine="1275"/>
        <w:jc w:val="both"/>
        <w:rPr>
          <w:bCs/>
          <w:color w:val="000000"/>
          <w:sz w:val="28"/>
        </w:rPr>
      </w:pPr>
      <w:r w:rsidRPr="0088337D">
        <w:rPr>
          <w:bCs/>
          <w:color w:val="000000"/>
          <w:sz w:val="28"/>
        </w:rPr>
        <w:t xml:space="preserve"> темпа роста цен на электрическую энергию, топливо; </w:t>
      </w:r>
    </w:p>
    <w:p w14:paraId="33F79F4B" w14:textId="77777777" w:rsidR="0088337D" w:rsidRPr="0088337D" w:rsidRDefault="0088337D" w:rsidP="0088337D">
      <w:pPr>
        <w:ind w:left="426" w:right="-284" w:firstLine="1275"/>
        <w:jc w:val="both"/>
        <w:rPr>
          <w:bCs/>
          <w:color w:val="000000"/>
          <w:sz w:val="28"/>
        </w:rPr>
      </w:pPr>
      <w:r w:rsidRPr="0088337D">
        <w:rPr>
          <w:bCs/>
          <w:color w:val="000000"/>
          <w:sz w:val="28"/>
        </w:rPr>
        <w:t xml:space="preserve"> темпа роста цен на капитальное строительство; </w:t>
      </w:r>
    </w:p>
    <w:p w14:paraId="3DA6D37E" w14:textId="77777777" w:rsidR="0088337D" w:rsidRPr="0088337D" w:rsidRDefault="0088337D" w:rsidP="0088337D">
      <w:pPr>
        <w:ind w:left="426" w:right="-284" w:firstLine="1275"/>
        <w:jc w:val="both"/>
        <w:rPr>
          <w:bCs/>
          <w:color w:val="000000"/>
          <w:sz w:val="28"/>
        </w:rPr>
      </w:pPr>
      <w:r w:rsidRPr="0088337D">
        <w:rPr>
          <w:bCs/>
          <w:color w:val="000000"/>
          <w:sz w:val="28"/>
        </w:rPr>
        <w:t xml:space="preserve"> темпа роста цен производителей промышленной продукции (без продукции ТЭКа) и пр.;</w:t>
      </w:r>
    </w:p>
    <w:p w14:paraId="440C5B0B" w14:textId="77777777" w:rsidR="0088337D" w:rsidRPr="0088337D" w:rsidRDefault="0088337D" w:rsidP="0088337D">
      <w:pPr>
        <w:ind w:left="426" w:right="-284" w:firstLine="1275"/>
        <w:jc w:val="both"/>
        <w:rPr>
          <w:bCs/>
          <w:color w:val="000000"/>
          <w:sz w:val="28"/>
        </w:rPr>
      </w:pPr>
      <w:r w:rsidRPr="0088337D">
        <w:rPr>
          <w:bCs/>
          <w:color w:val="000000"/>
          <w:sz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290D9FC5" w14:textId="77777777" w:rsidR="0088337D" w:rsidRPr="0088337D" w:rsidRDefault="0088337D" w:rsidP="0088337D">
      <w:pPr>
        <w:ind w:left="426" w:right="-284" w:firstLine="1275"/>
        <w:jc w:val="both"/>
        <w:rPr>
          <w:bCs/>
          <w:color w:val="000000"/>
          <w:sz w:val="28"/>
        </w:rPr>
      </w:pPr>
      <w:r w:rsidRPr="0088337D">
        <w:rPr>
          <w:bCs/>
          <w:color w:val="000000"/>
          <w:sz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0AB71C31" w14:textId="77777777" w:rsidR="0088337D" w:rsidRPr="0088337D" w:rsidRDefault="0088337D" w:rsidP="0088337D">
      <w:pPr>
        <w:ind w:left="426" w:right="-284" w:firstLine="1275"/>
        <w:jc w:val="both"/>
        <w:rPr>
          <w:bCs/>
          <w:color w:val="000000"/>
          <w:sz w:val="28"/>
        </w:rPr>
      </w:pPr>
      <w:r w:rsidRPr="0088337D">
        <w:rPr>
          <w:bCs/>
          <w:color w:val="000000"/>
          <w:sz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DC12C30" w14:textId="77777777" w:rsidR="0088337D" w:rsidRPr="0088337D" w:rsidRDefault="0088337D" w:rsidP="0088337D">
      <w:pPr>
        <w:ind w:left="426" w:right="-284" w:firstLine="1275"/>
        <w:jc w:val="both"/>
        <w:rPr>
          <w:bCs/>
          <w:color w:val="000000"/>
          <w:sz w:val="28"/>
        </w:rPr>
      </w:pPr>
      <w:r w:rsidRPr="0088337D">
        <w:rPr>
          <w:bCs/>
          <w:color w:val="000000"/>
          <w:sz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6C9039A" w14:textId="77777777" w:rsidR="0088337D" w:rsidRPr="0088337D" w:rsidRDefault="0088337D" w:rsidP="0088337D">
      <w:pPr>
        <w:ind w:left="426" w:right="-284" w:firstLine="1275"/>
        <w:jc w:val="both"/>
        <w:rPr>
          <w:bCs/>
          <w:color w:val="000000"/>
          <w:sz w:val="28"/>
        </w:rPr>
      </w:pPr>
      <w:r w:rsidRPr="0088337D">
        <w:rPr>
          <w:bCs/>
          <w:color w:val="000000"/>
          <w:sz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489C26CD" w14:textId="77777777" w:rsidR="0088337D" w:rsidRPr="0088337D" w:rsidRDefault="0088337D" w:rsidP="0088337D">
      <w:pPr>
        <w:ind w:left="426" w:right="-284" w:firstLine="1275"/>
        <w:jc w:val="both"/>
        <w:rPr>
          <w:bCs/>
          <w:color w:val="000000"/>
          <w:sz w:val="28"/>
        </w:rPr>
      </w:pPr>
      <w:r w:rsidRPr="0088337D">
        <w:rPr>
          <w:bCs/>
          <w:color w:val="000000"/>
          <w:sz w:val="28"/>
        </w:rPr>
        <w:t>Основная деятельность АО «</w:t>
      </w:r>
      <w:proofErr w:type="spellStart"/>
      <w:r w:rsidRPr="0088337D">
        <w:rPr>
          <w:bCs/>
          <w:color w:val="000000"/>
          <w:sz w:val="28"/>
        </w:rPr>
        <w:t>Кузнецкпогрузтранс</w:t>
      </w:r>
      <w:proofErr w:type="spellEnd"/>
      <w:r w:rsidRPr="0088337D">
        <w:rPr>
          <w:bCs/>
          <w:color w:val="000000"/>
          <w:sz w:val="28"/>
        </w:rPr>
        <w:t>» - деятельность промышленного железнодорожного транспорта.</w:t>
      </w:r>
    </w:p>
    <w:p w14:paraId="298969FB" w14:textId="77777777" w:rsidR="0088337D" w:rsidRPr="0088337D" w:rsidRDefault="0088337D" w:rsidP="0088337D">
      <w:pPr>
        <w:ind w:left="426" w:right="-284" w:firstLine="1275"/>
        <w:jc w:val="both"/>
        <w:rPr>
          <w:bCs/>
          <w:color w:val="000000"/>
          <w:sz w:val="28"/>
        </w:rPr>
      </w:pPr>
      <w:r w:rsidRPr="0088337D">
        <w:rPr>
          <w:bCs/>
          <w:color w:val="000000"/>
          <w:sz w:val="28"/>
        </w:rPr>
        <w:t xml:space="preserve">Объемы транспортных услуг на период регулирования специалист предлагает </w:t>
      </w:r>
      <w:proofErr w:type="gramStart"/>
      <w:r w:rsidRPr="0088337D">
        <w:rPr>
          <w:bCs/>
          <w:color w:val="000000"/>
          <w:sz w:val="28"/>
        </w:rPr>
        <w:t>принять  в</w:t>
      </w:r>
      <w:proofErr w:type="gramEnd"/>
      <w:r w:rsidRPr="0088337D">
        <w:rPr>
          <w:bCs/>
          <w:color w:val="000000"/>
          <w:sz w:val="28"/>
        </w:rPr>
        <w:t xml:space="preserve"> следующих объемах: </w:t>
      </w:r>
    </w:p>
    <w:p w14:paraId="17B37E0E" w14:textId="77777777" w:rsidR="0088337D" w:rsidRPr="0088337D" w:rsidRDefault="0088337D" w:rsidP="0088337D">
      <w:pPr>
        <w:ind w:left="426" w:right="-284" w:firstLine="1275"/>
        <w:jc w:val="both"/>
        <w:rPr>
          <w:bCs/>
          <w:color w:val="000000"/>
          <w:sz w:val="28"/>
        </w:rPr>
      </w:pPr>
      <w:r w:rsidRPr="0088337D">
        <w:rPr>
          <w:bCs/>
          <w:color w:val="000000"/>
          <w:sz w:val="28"/>
        </w:rPr>
        <w:t xml:space="preserve"> -   объем перевозки - 154 985 тыс. </w:t>
      </w:r>
      <w:proofErr w:type="spellStart"/>
      <w:r w:rsidRPr="0088337D">
        <w:rPr>
          <w:bCs/>
          <w:color w:val="000000"/>
          <w:sz w:val="28"/>
        </w:rPr>
        <w:t>тн.км</w:t>
      </w:r>
      <w:proofErr w:type="spellEnd"/>
      <w:r w:rsidRPr="0088337D">
        <w:rPr>
          <w:bCs/>
          <w:color w:val="000000"/>
          <w:sz w:val="28"/>
        </w:rPr>
        <w:t xml:space="preserve">. по предложению организации на основании протоколов согласования объемов с потребителями. Объемы с ПАО «Южный Кузбасс» приняты по предложению </w:t>
      </w:r>
      <w:proofErr w:type="gramStart"/>
      <w:r w:rsidRPr="0088337D">
        <w:rPr>
          <w:bCs/>
          <w:color w:val="000000"/>
          <w:sz w:val="28"/>
        </w:rPr>
        <w:t>организации  средние</w:t>
      </w:r>
      <w:proofErr w:type="gramEnd"/>
      <w:r w:rsidRPr="0088337D">
        <w:rPr>
          <w:bCs/>
          <w:color w:val="000000"/>
          <w:sz w:val="28"/>
        </w:rPr>
        <w:t xml:space="preserve"> за 3 последних года, в связи с систематическим невыполнением заявленных объемов по протоколам согласования.  </w:t>
      </w:r>
    </w:p>
    <w:p w14:paraId="5BF79795" w14:textId="77777777" w:rsidR="0088337D" w:rsidRPr="0088337D" w:rsidRDefault="0088337D" w:rsidP="0088337D">
      <w:pPr>
        <w:ind w:left="426" w:right="-284" w:firstLine="1275"/>
        <w:jc w:val="both"/>
        <w:rPr>
          <w:bCs/>
          <w:color w:val="000000"/>
          <w:sz w:val="28"/>
        </w:rPr>
      </w:pPr>
      <w:r w:rsidRPr="0088337D">
        <w:rPr>
          <w:bCs/>
          <w:color w:val="000000"/>
          <w:sz w:val="28"/>
        </w:rPr>
        <w:lastRenderedPageBreak/>
        <w:t xml:space="preserve"> -  Объем услуг работы локомотива в размере 12686 </w:t>
      </w:r>
      <w:proofErr w:type="spellStart"/>
      <w:r w:rsidRPr="0088337D">
        <w:rPr>
          <w:bCs/>
          <w:color w:val="000000"/>
          <w:sz w:val="28"/>
        </w:rPr>
        <w:t>локомотиво</w:t>
      </w:r>
      <w:proofErr w:type="spellEnd"/>
      <w:r w:rsidRPr="0088337D">
        <w:rPr>
          <w:bCs/>
          <w:color w:val="000000"/>
          <w:sz w:val="28"/>
        </w:rPr>
        <w:t xml:space="preserve">-часов по предложению предприятия на регулируемый период на основании протоколов согласования объемов с потребителями; </w:t>
      </w:r>
    </w:p>
    <w:p w14:paraId="447F0752" w14:textId="77777777" w:rsidR="0088337D" w:rsidRPr="0088337D" w:rsidRDefault="0088337D" w:rsidP="0088337D">
      <w:pPr>
        <w:ind w:left="426" w:right="-284" w:firstLine="1275"/>
        <w:jc w:val="both"/>
        <w:rPr>
          <w:bCs/>
          <w:color w:val="000000"/>
          <w:sz w:val="28"/>
        </w:rPr>
      </w:pPr>
      <w:r w:rsidRPr="0088337D">
        <w:rPr>
          <w:bCs/>
          <w:color w:val="000000"/>
          <w:sz w:val="28"/>
        </w:rPr>
        <w:t xml:space="preserve">- Объем услуг по эксплуатации железнодорожного пути (отстой вагонов) в размере 1633 </w:t>
      </w:r>
      <w:proofErr w:type="spellStart"/>
      <w:r w:rsidRPr="0088337D">
        <w:rPr>
          <w:bCs/>
          <w:color w:val="000000"/>
          <w:sz w:val="28"/>
        </w:rPr>
        <w:t>вагоно</w:t>
      </w:r>
      <w:proofErr w:type="spellEnd"/>
      <w:r w:rsidRPr="0088337D">
        <w:rPr>
          <w:bCs/>
          <w:color w:val="000000"/>
          <w:sz w:val="28"/>
        </w:rPr>
        <w:t>-</w:t>
      </w:r>
      <w:proofErr w:type="gramStart"/>
      <w:r w:rsidRPr="0088337D">
        <w:rPr>
          <w:bCs/>
          <w:color w:val="000000"/>
          <w:sz w:val="28"/>
        </w:rPr>
        <w:t>часов  исходя</w:t>
      </w:r>
      <w:proofErr w:type="gramEnd"/>
      <w:r w:rsidRPr="0088337D">
        <w:rPr>
          <w:bCs/>
          <w:color w:val="000000"/>
          <w:sz w:val="28"/>
        </w:rPr>
        <w:t xml:space="preserve"> из среднего объема </w:t>
      </w:r>
      <w:proofErr w:type="spellStart"/>
      <w:r w:rsidRPr="0088337D">
        <w:rPr>
          <w:bCs/>
          <w:color w:val="000000"/>
          <w:sz w:val="28"/>
        </w:rPr>
        <w:t>вагоно</w:t>
      </w:r>
      <w:proofErr w:type="spellEnd"/>
      <w:r w:rsidRPr="0088337D">
        <w:rPr>
          <w:bCs/>
          <w:color w:val="000000"/>
          <w:sz w:val="28"/>
        </w:rPr>
        <w:t>-часов за три отчетных     периода  с  2016  по  2018  годы,  а  именно  2016 г.  (3341 ваг/час), 2017 г. (631 ваг/час), 2018 г. (928 ваг/час) (согласно п. 7.1.  Методических рекомендаций).</w:t>
      </w:r>
    </w:p>
    <w:p w14:paraId="5848A69C" w14:textId="042627D6" w:rsidR="0088337D" w:rsidRPr="0088337D" w:rsidRDefault="0088337D" w:rsidP="0088337D">
      <w:pPr>
        <w:ind w:left="426" w:right="-284" w:firstLine="1275"/>
        <w:jc w:val="both"/>
        <w:rPr>
          <w:bCs/>
          <w:color w:val="000000"/>
          <w:sz w:val="28"/>
        </w:rPr>
      </w:pPr>
      <w:r w:rsidRPr="0088337D">
        <w:rPr>
          <w:bCs/>
          <w:color w:val="000000"/>
          <w:sz w:val="28"/>
        </w:rPr>
        <w:t xml:space="preserve">Организацией предоставлена информация, что на период регулирования на балансе - 24 локомотива, из них ТЭМ-2-10 ед., ТЭМ-18       - 14 ед. </w:t>
      </w:r>
    </w:p>
    <w:p w14:paraId="762C95FF" w14:textId="77777777" w:rsidR="0088337D" w:rsidRPr="0088337D" w:rsidRDefault="0088337D" w:rsidP="0088337D">
      <w:pPr>
        <w:ind w:left="426" w:right="-284" w:firstLine="1275"/>
        <w:jc w:val="both"/>
        <w:rPr>
          <w:bCs/>
          <w:color w:val="000000"/>
          <w:sz w:val="28"/>
        </w:rPr>
      </w:pPr>
      <w:r w:rsidRPr="0088337D">
        <w:rPr>
          <w:bCs/>
          <w:color w:val="000000"/>
          <w:sz w:val="28"/>
        </w:rPr>
        <w:t xml:space="preserve">В соответствии с производительностью тепловозов по справочнику "Тепловозы промышленного транспорта" Н.Н. </w:t>
      </w:r>
      <w:proofErr w:type="gramStart"/>
      <w:r w:rsidRPr="0088337D">
        <w:rPr>
          <w:bCs/>
          <w:color w:val="000000"/>
          <w:sz w:val="28"/>
        </w:rPr>
        <w:t>Залита  для</w:t>
      </w:r>
      <w:proofErr w:type="gramEnd"/>
      <w:r w:rsidRPr="0088337D">
        <w:rPr>
          <w:bCs/>
          <w:color w:val="000000"/>
          <w:sz w:val="28"/>
        </w:rPr>
        <w:t xml:space="preserve"> осуществления транспортных услуг  организации достаточно 18 тепловозов. </w:t>
      </w:r>
      <w:proofErr w:type="gramStart"/>
      <w:r w:rsidRPr="0088337D">
        <w:rPr>
          <w:bCs/>
          <w:color w:val="000000"/>
          <w:sz w:val="28"/>
        </w:rPr>
        <w:t>10  тепловозов</w:t>
      </w:r>
      <w:proofErr w:type="gramEnd"/>
      <w:r w:rsidRPr="0088337D">
        <w:rPr>
          <w:bCs/>
          <w:color w:val="000000"/>
          <w:sz w:val="28"/>
        </w:rPr>
        <w:t xml:space="preserve"> ТЭМ-18 и 8 тепловозов ТЭМ-2 (с учетом ремонта и запаса: 154985/12600=12,3. Т.е. достаточно 12 тепловозов на перевозку, </w:t>
      </w:r>
      <w:proofErr w:type="spellStart"/>
      <w:r w:rsidRPr="0088337D">
        <w:rPr>
          <w:bCs/>
          <w:color w:val="000000"/>
          <w:sz w:val="28"/>
        </w:rPr>
        <w:t>лок</w:t>
      </w:r>
      <w:proofErr w:type="spellEnd"/>
      <w:r w:rsidRPr="0088337D">
        <w:rPr>
          <w:bCs/>
          <w:color w:val="000000"/>
          <w:sz w:val="28"/>
        </w:rPr>
        <w:t>-час 12686/365=34,7 - 2 локомотива на маневровую работу; (12+2)*1,2 к-т ремонта и запаса=18тепловозов ).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w:t>
      </w:r>
    </w:p>
    <w:p w14:paraId="278343FC" w14:textId="77777777" w:rsidR="0088337D" w:rsidRPr="0088337D" w:rsidRDefault="0088337D" w:rsidP="0088337D">
      <w:pPr>
        <w:ind w:left="426" w:right="-284" w:firstLine="1275"/>
        <w:jc w:val="both"/>
        <w:rPr>
          <w:bCs/>
          <w:color w:val="000000"/>
          <w:sz w:val="28"/>
        </w:rPr>
      </w:pPr>
      <w:r w:rsidRPr="0088337D">
        <w:rPr>
          <w:bCs/>
          <w:color w:val="000000"/>
          <w:sz w:val="28"/>
        </w:rPr>
        <w:t>Развернутая длина железнодорожного пути на период регулирования согласно представленным данным в таблице «Основные технические показатели деятельности АО «</w:t>
      </w:r>
      <w:proofErr w:type="spellStart"/>
      <w:r w:rsidRPr="0088337D">
        <w:rPr>
          <w:bCs/>
          <w:color w:val="000000"/>
          <w:sz w:val="28"/>
        </w:rPr>
        <w:t>Кузнецкпогрузтранс</w:t>
      </w:r>
      <w:proofErr w:type="spellEnd"/>
      <w:r w:rsidRPr="0088337D">
        <w:rPr>
          <w:bCs/>
          <w:color w:val="000000"/>
          <w:sz w:val="28"/>
        </w:rPr>
        <w:t xml:space="preserve">» составит 117,696 км. </w:t>
      </w:r>
    </w:p>
    <w:p w14:paraId="71D3E732" w14:textId="77777777" w:rsidR="0088337D" w:rsidRPr="0088337D" w:rsidRDefault="0088337D" w:rsidP="0088337D">
      <w:pPr>
        <w:ind w:left="426" w:right="-284" w:firstLine="1275"/>
        <w:jc w:val="both"/>
        <w:rPr>
          <w:bCs/>
          <w:color w:val="000000"/>
          <w:sz w:val="28"/>
        </w:rPr>
      </w:pPr>
      <w:r w:rsidRPr="0088337D">
        <w:rPr>
          <w:bCs/>
          <w:color w:val="000000"/>
          <w:sz w:val="28"/>
        </w:rPr>
        <w:t xml:space="preserve">На период регулирования организацией предлагается увеличение затрат, в том числе, в связи с расконсервацией станции </w:t>
      </w:r>
      <w:proofErr w:type="spellStart"/>
      <w:r w:rsidRPr="0088337D">
        <w:rPr>
          <w:bCs/>
          <w:color w:val="000000"/>
          <w:sz w:val="28"/>
        </w:rPr>
        <w:t>Курегеш</w:t>
      </w:r>
      <w:proofErr w:type="spellEnd"/>
      <w:r w:rsidRPr="0088337D">
        <w:rPr>
          <w:bCs/>
          <w:color w:val="000000"/>
          <w:sz w:val="28"/>
        </w:rPr>
        <w:t xml:space="preserve">. Организацией предоставлен Приказ от 14.10.2019 № 407/1 «О расконсервации объектов ОС» (Т19 стр.44). Расконсервация станции необходима, в связи с планируемым запуском нового угольного пласта 29а ООО «Шахта Есаульская» для отгрузки рассева угля на потребителя на районе-примыкания ст. </w:t>
      </w:r>
      <w:proofErr w:type="spellStart"/>
      <w:r w:rsidRPr="0088337D">
        <w:rPr>
          <w:bCs/>
          <w:color w:val="000000"/>
          <w:sz w:val="28"/>
        </w:rPr>
        <w:t>Курегеш</w:t>
      </w:r>
      <w:proofErr w:type="spellEnd"/>
      <w:r w:rsidRPr="0088337D">
        <w:rPr>
          <w:bCs/>
          <w:color w:val="000000"/>
          <w:sz w:val="28"/>
        </w:rPr>
        <w:t xml:space="preserve"> (пояснения из Приказа).</w:t>
      </w:r>
    </w:p>
    <w:p w14:paraId="69596265" w14:textId="77777777" w:rsidR="0088337D" w:rsidRPr="0088337D" w:rsidRDefault="0088337D" w:rsidP="0088337D">
      <w:pPr>
        <w:ind w:left="426" w:right="-284" w:firstLine="1275"/>
        <w:jc w:val="both"/>
        <w:rPr>
          <w:bCs/>
          <w:color w:val="000000"/>
          <w:sz w:val="28"/>
        </w:rPr>
      </w:pPr>
      <w:r w:rsidRPr="0088337D">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2024 года Минэкономразвития </w:t>
      </w:r>
      <w:proofErr w:type="gramStart"/>
      <w:r w:rsidRPr="0088337D">
        <w:rPr>
          <w:bCs/>
          <w:color w:val="000000"/>
          <w:sz w:val="28"/>
        </w:rPr>
        <w:t>России  от</w:t>
      </w:r>
      <w:proofErr w:type="gramEnd"/>
      <w:r w:rsidRPr="0088337D">
        <w:rPr>
          <w:bCs/>
          <w:color w:val="000000"/>
          <w:sz w:val="28"/>
        </w:rPr>
        <w:t xml:space="preserve"> 30.09.2019, одобренный Государственной Думой РФ. При формировании статей затрат анализировались расходы за отчетный период 2018 год, к статьям затрат применялись: индекс потребительских цен (ИПЦ) согласно данному прогнозу на 2019 год 104,7, на 2020 год 103,0 (далее – индекс МЭР), индекс обеспечения электрической энергией, газом и паром, кондиционирование воздуха на 2019 год 105,4, на 2020 год 104,8 (далее - индекс МЭР), индекс производства нефтепродуктов 100,1 на 2019 год и 99,6 на 2020 год (далее - индекс МЭР).</w:t>
      </w:r>
    </w:p>
    <w:p w14:paraId="2520B900" w14:textId="77777777" w:rsidR="0088337D" w:rsidRPr="0088337D" w:rsidRDefault="0088337D" w:rsidP="0088337D">
      <w:pPr>
        <w:ind w:left="426" w:right="-284" w:firstLine="1275"/>
        <w:jc w:val="both"/>
        <w:rPr>
          <w:bCs/>
          <w:color w:val="000000"/>
          <w:sz w:val="28"/>
        </w:rPr>
      </w:pPr>
      <w:r w:rsidRPr="0088337D">
        <w:rPr>
          <w:bCs/>
          <w:color w:val="000000"/>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7365F596" w14:textId="77777777" w:rsidR="0088337D" w:rsidRPr="0088337D" w:rsidRDefault="0088337D" w:rsidP="0088337D">
      <w:pPr>
        <w:ind w:left="426" w:right="-284" w:firstLine="1275"/>
        <w:jc w:val="both"/>
        <w:rPr>
          <w:bCs/>
          <w:color w:val="000000"/>
          <w:sz w:val="28"/>
        </w:rPr>
      </w:pPr>
      <w:r w:rsidRPr="0088337D">
        <w:rPr>
          <w:bCs/>
          <w:color w:val="000000"/>
          <w:sz w:val="28"/>
        </w:rPr>
        <w:t>Проанализировав представленную АО «</w:t>
      </w:r>
      <w:proofErr w:type="spellStart"/>
      <w:r w:rsidRPr="0088337D">
        <w:rPr>
          <w:bCs/>
          <w:color w:val="000000"/>
          <w:sz w:val="28"/>
        </w:rPr>
        <w:t>Кузнецкпогрузтранс</w:t>
      </w:r>
      <w:proofErr w:type="spellEnd"/>
      <w:r w:rsidRPr="0088337D">
        <w:rPr>
          <w:bCs/>
          <w:color w:val="000000"/>
          <w:sz w:val="28"/>
        </w:rPr>
        <w:t xml:space="preserve">» бухгалтерскую отчетность за 2018 год, </w:t>
      </w:r>
      <w:proofErr w:type="spellStart"/>
      <w:r w:rsidRPr="0088337D">
        <w:rPr>
          <w:bCs/>
          <w:color w:val="000000"/>
          <w:sz w:val="28"/>
        </w:rPr>
        <w:t>оборотно</w:t>
      </w:r>
      <w:proofErr w:type="spellEnd"/>
      <w:r w:rsidRPr="0088337D">
        <w:rPr>
          <w:bCs/>
          <w:color w:val="000000"/>
          <w:sz w:val="28"/>
        </w:rPr>
        <w:t xml:space="preserve">-сальдовые ведомости по счетам бухгалтерского учета за 2018 год, статистическую отчетность, учетную политику </w:t>
      </w:r>
      <w:r w:rsidRPr="0088337D">
        <w:rPr>
          <w:bCs/>
          <w:color w:val="000000"/>
          <w:sz w:val="28"/>
        </w:rPr>
        <w:lastRenderedPageBreak/>
        <w:t>организации, порядок распределения затрат, выявлен факт отсутствия ведения АО «</w:t>
      </w:r>
      <w:proofErr w:type="spellStart"/>
      <w:r w:rsidRPr="0088337D">
        <w:rPr>
          <w:bCs/>
          <w:color w:val="000000"/>
          <w:sz w:val="28"/>
        </w:rPr>
        <w:t>Кузнецкпогрузтранс</w:t>
      </w:r>
      <w:proofErr w:type="spellEnd"/>
      <w:r w:rsidRPr="0088337D">
        <w:rPr>
          <w:bCs/>
          <w:color w:val="000000"/>
          <w:sz w:val="28"/>
        </w:rPr>
        <w:t xml:space="preserve">» раздельного учета доходов и расходов по регулируемым и нерегулируемым видам деятельности, в учетной политике не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w:t>
      </w:r>
    </w:p>
    <w:p w14:paraId="298B6B5D" w14:textId="77777777" w:rsidR="0088337D" w:rsidRPr="0088337D" w:rsidRDefault="0088337D" w:rsidP="0088337D">
      <w:pPr>
        <w:ind w:left="426" w:right="-284" w:firstLine="1275"/>
        <w:jc w:val="both"/>
        <w:rPr>
          <w:bCs/>
          <w:color w:val="000000"/>
          <w:sz w:val="28"/>
        </w:rPr>
      </w:pPr>
      <w:r w:rsidRPr="0088337D">
        <w:rPr>
          <w:bCs/>
          <w:color w:val="000000"/>
          <w:sz w:val="28"/>
        </w:rPr>
        <w:t xml:space="preserve">Распределение расходов по видам деятельности </w:t>
      </w:r>
      <w:proofErr w:type="gramStart"/>
      <w:r w:rsidRPr="0088337D">
        <w:rPr>
          <w:bCs/>
          <w:color w:val="000000"/>
          <w:sz w:val="28"/>
        </w:rPr>
        <w:t>специалистом  предлагается</w:t>
      </w:r>
      <w:proofErr w:type="gramEnd"/>
      <w:r w:rsidRPr="0088337D">
        <w:rPr>
          <w:bCs/>
          <w:color w:val="000000"/>
          <w:sz w:val="28"/>
        </w:rPr>
        <w:t xml:space="preserve"> принять в </w:t>
      </w:r>
      <w:proofErr w:type="spellStart"/>
      <w:r w:rsidRPr="0088337D">
        <w:rPr>
          <w:bCs/>
          <w:color w:val="000000"/>
          <w:sz w:val="28"/>
        </w:rPr>
        <w:t>соответ</w:t>
      </w:r>
      <w:proofErr w:type="spellEnd"/>
      <w:r w:rsidRPr="0088337D">
        <w:rPr>
          <w:bCs/>
          <w:color w:val="000000"/>
          <w:sz w:val="28"/>
        </w:rPr>
        <w:t>-и со ст. 272 НК РФ: в доле пропорционально доходам в долях. В связи с тем, что объемы услуг на плановый период в сравнении с отчетным изменились по видам услуг неравномерно, при распределении используется расчетная выручка с учетом действующих тарифов и предлагаемых организацией объемов на период регулирования.</w:t>
      </w:r>
    </w:p>
    <w:p w14:paraId="64A2899A" w14:textId="77777777" w:rsidR="0088337D" w:rsidRPr="0088337D" w:rsidRDefault="0088337D" w:rsidP="0088337D">
      <w:pPr>
        <w:ind w:left="426" w:right="-144" w:firstLine="709"/>
        <w:jc w:val="both"/>
        <w:rPr>
          <w:sz w:val="28"/>
          <w:szCs w:val="28"/>
        </w:rPr>
      </w:pPr>
    </w:p>
    <w:p w14:paraId="4A85C956" w14:textId="77777777" w:rsidR="0088337D" w:rsidRPr="0088337D" w:rsidRDefault="0088337D" w:rsidP="0088337D">
      <w:pPr>
        <w:ind w:left="567" w:right="284" w:firstLine="578"/>
        <w:jc w:val="both"/>
        <w:rPr>
          <w:b/>
          <w:bCs/>
          <w:sz w:val="28"/>
          <w:szCs w:val="28"/>
        </w:rPr>
      </w:pPr>
      <w:r w:rsidRPr="0088337D">
        <w:rPr>
          <w:b/>
          <w:bCs/>
          <w:color w:val="FF0000"/>
          <w:sz w:val="28"/>
          <w:szCs w:val="28"/>
        </w:rPr>
        <w:t xml:space="preserve">            </w:t>
      </w:r>
      <w:r w:rsidRPr="0088337D">
        <w:rPr>
          <w:b/>
          <w:bCs/>
          <w:sz w:val="28"/>
          <w:szCs w:val="28"/>
        </w:rPr>
        <w:t xml:space="preserve"> Распределение расходов организации в доле по выручке</w:t>
      </w:r>
    </w:p>
    <w:tbl>
      <w:tblPr>
        <w:tblpPr w:leftFromText="180" w:rightFromText="180" w:vertAnchor="text" w:horzAnchor="margin" w:tblpXSpec="center" w:tblpY="219"/>
        <w:tblW w:w="10456" w:type="dxa"/>
        <w:tblLook w:val="04A0" w:firstRow="1" w:lastRow="0" w:firstColumn="1" w:lastColumn="0" w:noHBand="0" w:noVBand="1"/>
      </w:tblPr>
      <w:tblGrid>
        <w:gridCol w:w="1915"/>
        <w:gridCol w:w="1634"/>
        <w:gridCol w:w="1730"/>
        <w:gridCol w:w="2022"/>
        <w:gridCol w:w="3155"/>
      </w:tblGrid>
      <w:tr w:rsidR="0088337D" w:rsidRPr="0088337D" w14:paraId="59F7BC5D" w14:textId="77777777" w:rsidTr="00A057DE">
        <w:trPr>
          <w:trHeight w:val="85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9D3C5" w14:textId="77777777" w:rsidR="0088337D" w:rsidRPr="0088337D" w:rsidRDefault="0088337D" w:rsidP="0088337D">
            <w:pPr>
              <w:rPr>
                <w:color w:val="000000"/>
                <w:sz w:val="22"/>
                <w:szCs w:val="22"/>
              </w:rPr>
            </w:pPr>
            <w:r w:rsidRPr="0088337D">
              <w:rPr>
                <w:color w:val="000000"/>
                <w:sz w:val="22"/>
                <w:szCs w:val="22"/>
              </w:rPr>
              <w:t>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078DD2C9" w14:textId="77777777" w:rsidR="0088337D" w:rsidRPr="0088337D" w:rsidRDefault="0088337D" w:rsidP="0088337D">
            <w:pPr>
              <w:rPr>
                <w:b/>
                <w:bCs/>
                <w:color w:val="000000"/>
                <w:sz w:val="22"/>
                <w:szCs w:val="22"/>
              </w:rPr>
            </w:pPr>
            <w:r w:rsidRPr="0088337D">
              <w:rPr>
                <w:b/>
                <w:bCs/>
                <w:color w:val="000000"/>
                <w:sz w:val="22"/>
                <w:szCs w:val="22"/>
              </w:rPr>
              <w:t>Действующий тариф</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66DC0E8E" w14:textId="77777777" w:rsidR="0088337D" w:rsidRPr="0088337D" w:rsidRDefault="0088337D" w:rsidP="0088337D">
            <w:pPr>
              <w:jc w:val="center"/>
              <w:rPr>
                <w:b/>
                <w:bCs/>
                <w:color w:val="000000"/>
                <w:sz w:val="22"/>
                <w:szCs w:val="22"/>
              </w:rPr>
            </w:pPr>
            <w:r w:rsidRPr="0088337D">
              <w:rPr>
                <w:b/>
                <w:bCs/>
                <w:color w:val="000000"/>
                <w:sz w:val="22"/>
                <w:szCs w:val="22"/>
              </w:rPr>
              <w:t xml:space="preserve">Заявленный на период регулирования объем                </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23275DDE" w14:textId="77777777" w:rsidR="0088337D" w:rsidRPr="0088337D" w:rsidRDefault="0088337D" w:rsidP="0088337D">
            <w:pPr>
              <w:rPr>
                <w:b/>
                <w:bCs/>
                <w:color w:val="000000"/>
                <w:sz w:val="22"/>
                <w:szCs w:val="22"/>
              </w:rPr>
            </w:pPr>
            <w:r w:rsidRPr="0088337D">
              <w:rPr>
                <w:b/>
                <w:bCs/>
                <w:color w:val="000000"/>
                <w:sz w:val="22"/>
                <w:szCs w:val="22"/>
              </w:rPr>
              <w:t>Расчетная выручка (руб.) (тариф*объем)</w:t>
            </w:r>
          </w:p>
        </w:tc>
        <w:tc>
          <w:tcPr>
            <w:tcW w:w="3155" w:type="dxa"/>
            <w:tcBorders>
              <w:top w:val="single" w:sz="4" w:space="0" w:color="auto"/>
              <w:left w:val="nil"/>
              <w:bottom w:val="single" w:sz="4" w:space="0" w:color="auto"/>
              <w:right w:val="single" w:sz="4" w:space="0" w:color="auto"/>
            </w:tcBorders>
            <w:shd w:val="clear" w:color="auto" w:fill="auto"/>
            <w:vAlign w:val="bottom"/>
            <w:hideMark/>
          </w:tcPr>
          <w:p w14:paraId="3848BFED" w14:textId="77777777" w:rsidR="0088337D" w:rsidRPr="0088337D" w:rsidRDefault="0088337D" w:rsidP="0088337D">
            <w:pPr>
              <w:jc w:val="center"/>
              <w:rPr>
                <w:b/>
                <w:bCs/>
                <w:color w:val="000000"/>
                <w:sz w:val="22"/>
                <w:szCs w:val="22"/>
              </w:rPr>
            </w:pPr>
            <w:r w:rsidRPr="0088337D">
              <w:rPr>
                <w:b/>
                <w:bCs/>
                <w:color w:val="000000"/>
                <w:sz w:val="22"/>
                <w:szCs w:val="22"/>
              </w:rPr>
              <w:t>Доли выручки %</w:t>
            </w:r>
          </w:p>
        </w:tc>
      </w:tr>
      <w:tr w:rsidR="0088337D" w:rsidRPr="0088337D" w14:paraId="6A861642" w14:textId="77777777" w:rsidTr="00A057DE">
        <w:trPr>
          <w:trHeight w:val="480"/>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230C0" w14:textId="77777777" w:rsidR="0088337D" w:rsidRPr="0088337D" w:rsidRDefault="0088337D" w:rsidP="0088337D">
            <w:pPr>
              <w:rPr>
                <w:b/>
                <w:bCs/>
                <w:color w:val="000000"/>
                <w:sz w:val="22"/>
                <w:szCs w:val="22"/>
              </w:rPr>
            </w:pPr>
            <w:proofErr w:type="gramStart"/>
            <w:r w:rsidRPr="0088337D">
              <w:rPr>
                <w:b/>
                <w:bCs/>
                <w:color w:val="000000"/>
                <w:sz w:val="22"/>
                <w:szCs w:val="22"/>
              </w:rPr>
              <w:t>Всего  выручка</w:t>
            </w:r>
            <w:proofErr w:type="gramEnd"/>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3F14FDFB" w14:textId="77777777" w:rsidR="0088337D" w:rsidRPr="0088337D" w:rsidRDefault="0088337D" w:rsidP="0088337D">
            <w:pPr>
              <w:rPr>
                <w:b/>
                <w:bCs/>
                <w:color w:val="000000"/>
                <w:sz w:val="22"/>
                <w:szCs w:val="22"/>
              </w:rPr>
            </w:pPr>
            <w:r w:rsidRPr="0088337D">
              <w:rPr>
                <w:b/>
                <w:bCs/>
                <w:color w:val="000000"/>
                <w:sz w:val="22"/>
                <w:szCs w:val="22"/>
              </w:rPr>
              <w:t>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36063EC" w14:textId="77777777" w:rsidR="0088337D" w:rsidRPr="0088337D" w:rsidRDefault="0088337D" w:rsidP="0088337D">
            <w:pPr>
              <w:jc w:val="center"/>
              <w:rPr>
                <w:b/>
                <w:bCs/>
                <w:color w:val="000000"/>
                <w:sz w:val="22"/>
                <w:szCs w:val="22"/>
              </w:rPr>
            </w:pPr>
            <w:r w:rsidRPr="0088337D">
              <w:rPr>
                <w:b/>
                <w:bCs/>
                <w:color w:val="000000"/>
                <w:sz w:val="22"/>
                <w:szCs w:val="22"/>
              </w:rPr>
              <w:t> </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43E61120" w14:textId="77777777" w:rsidR="0088337D" w:rsidRPr="0088337D" w:rsidRDefault="0088337D" w:rsidP="0088337D">
            <w:pPr>
              <w:jc w:val="right"/>
              <w:rPr>
                <w:b/>
                <w:bCs/>
                <w:color w:val="000000"/>
                <w:sz w:val="22"/>
                <w:szCs w:val="22"/>
              </w:rPr>
            </w:pPr>
            <w:r w:rsidRPr="0088337D">
              <w:rPr>
                <w:b/>
                <w:bCs/>
                <w:color w:val="000000"/>
                <w:sz w:val="22"/>
                <w:szCs w:val="22"/>
              </w:rPr>
              <w:t>626 856 227,24</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6C2BE1E6" w14:textId="77777777" w:rsidR="0088337D" w:rsidRPr="0088337D" w:rsidRDefault="0088337D" w:rsidP="0088337D">
            <w:pPr>
              <w:rPr>
                <w:color w:val="000000"/>
                <w:sz w:val="22"/>
                <w:szCs w:val="22"/>
              </w:rPr>
            </w:pPr>
            <w:r w:rsidRPr="0088337D">
              <w:rPr>
                <w:color w:val="000000"/>
                <w:sz w:val="22"/>
                <w:szCs w:val="22"/>
              </w:rPr>
              <w:t> </w:t>
            </w:r>
          </w:p>
        </w:tc>
      </w:tr>
      <w:tr w:rsidR="0088337D" w:rsidRPr="0088337D" w14:paraId="70985053" w14:textId="77777777" w:rsidTr="00A057DE">
        <w:trPr>
          <w:trHeight w:val="585"/>
        </w:trPr>
        <w:tc>
          <w:tcPr>
            <w:tcW w:w="19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0DCC9" w14:textId="77777777" w:rsidR="0088337D" w:rsidRPr="0088337D" w:rsidRDefault="0088337D" w:rsidP="0088337D">
            <w:pPr>
              <w:rPr>
                <w:b/>
                <w:bCs/>
                <w:color w:val="000000"/>
                <w:sz w:val="22"/>
                <w:szCs w:val="22"/>
              </w:rPr>
            </w:pPr>
            <w:r w:rsidRPr="0088337D">
              <w:rPr>
                <w:b/>
                <w:bCs/>
                <w:color w:val="000000"/>
                <w:sz w:val="22"/>
                <w:szCs w:val="22"/>
              </w:rPr>
              <w:t>Регулируемые услуги, в том числе:</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62F2D9B1" w14:textId="77777777" w:rsidR="0088337D" w:rsidRPr="0088337D" w:rsidRDefault="0088337D" w:rsidP="0088337D">
            <w:pPr>
              <w:rPr>
                <w:color w:val="000000"/>
                <w:sz w:val="22"/>
                <w:szCs w:val="22"/>
              </w:rPr>
            </w:pPr>
            <w:r w:rsidRPr="0088337D">
              <w:rPr>
                <w:color w:val="000000"/>
                <w:sz w:val="22"/>
                <w:szCs w:val="22"/>
              </w:rPr>
              <w:t> </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199650DE" w14:textId="77777777" w:rsidR="0088337D" w:rsidRPr="0088337D" w:rsidRDefault="0088337D" w:rsidP="0088337D">
            <w:pPr>
              <w:rPr>
                <w:color w:val="000000"/>
                <w:sz w:val="22"/>
                <w:szCs w:val="22"/>
              </w:rPr>
            </w:pPr>
            <w:r w:rsidRPr="0088337D">
              <w:rPr>
                <w:color w:val="000000"/>
                <w:sz w:val="22"/>
                <w:szCs w:val="22"/>
              </w:rPr>
              <w:t> </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36A907E6" w14:textId="77777777" w:rsidR="0088337D" w:rsidRPr="0088337D" w:rsidRDefault="0088337D" w:rsidP="0088337D">
            <w:pPr>
              <w:jc w:val="right"/>
              <w:rPr>
                <w:b/>
                <w:bCs/>
                <w:color w:val="000000"/>
                <w:sz w:val="22"/>
                <w:szCs w:val="22"/>
              </w:rPr>
            </w:pPr>
            <w:r w:rsidRPr="0088337D">
              <w:rPr>
                <w:b/>
                <w:bCs/>
                <w:color w:val="000000"/>
                <w:sz w:val="22"/>
                <w:szCs w:val="22"/>
              </w:rPr>
              <w:t>625 019 174,86</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0DA0E5B0" w14:textId="77777777" w:rsidR="0088337D" w:rsidRPr="0088337D" w:rsidRDefault="0088337D" w:rsidP="0088337D">
            <w:pPr>
              <w:rPr>
                <w:color w:val="000000"/>
                <w:sz w:val="22"/>
                <w:szCs w:val="22"/>
              </w:rPr>
            </w:pPr>
            <w:r w:rsidRPr="0088337D">
              <w:rPr>
                <w:color w:val="000000"/>
                <w:sz w:val="22"/>
                <w:szCs w:val="22"/>
              </w:rPr>
              <w:t> </w:t>
            </w:r>
          </w:p>
        </w:tc>
      </w:tr>
      <w:tr w:rsidR="0088337D" w:rsidRPr="0088337D" w14:paraId="5DDE0686" w14:textId="77777777" w:rsidTr="00A057DE">
        <w:trPr>
          <w:trHeight w:val="300"/>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739F" w14:textId="77777777" w:rsidR="0088337D" w:rsidRPr="0088337D" w:rsidRDefault="0088337D" w:rsidP="0088337D">
            <w:pPr>
              <w:rPr>
                <w:color w:val="000000"/>
                <w:sz w:val="22"/>
                <w:szCs w:val="22"/>
              </w:rPr>
            </w:pPr>
            <w:r w:rsidRPr="0088337D">
              <w:rPr>
                <w:color w:val="000000"/>
                <w:sz w:val="22"/>
                <w:szCs w:val="22"/>
              </w:rPr>
              <w:t>Перевозка грузов</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42B64ACA" w14:textId="77777777" w:rsidR="0088337D" w:rsidRPr="0088337D" w:rsidRDefault="0088337D" w:rsidP="0088337D">
            <w:pPr>
              <w:jc w:val="center"/>
              <w:rPr>
                <w:color w:val="000000"/>
                <w:sz w:val="22"/>
                <w:szCs w:val="22"/>
              </w:rPr>
            </w:pPr>
            <w:r w:rsidRPr="0088337D">
              <w:rPr>
                <w:color w:val="000000"/>
                <w:sz w:val="22"/>
                <w:szCs w:val="22"/>
              </w:rPr>
              <w:t>3,88</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666011C7" w14:textId="77777777" w:rsidR="0088337D" w:rsidRPr="0088337D" w:rsidRDefault="0088337D" w:rsidP="0088337D">
            <w:pPr>
              <w:jc w:val="center"/>
              <w:rPr>
                <w:color w:val="000000"/>
                <w:sz w:val="22"/>
                <w:szCs w:val="22"/>
              </w:rPr>
            </w:pPr>
            <w:r w:rsidRPr="0088337D">
              <w:rPr>
                <w:color w:val="000000"/>
                <w:sz w:val="22"/>
                <w:szCs w:val="22"/>
              </w:rPr>
              <w:t>154 985 000,00</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0E96FCCD" w14:textId="77777777" w:rsidR="0088337D" w:rsidRPr="0088337D" w:rsidRDefault="0088337D" w:rsidP="0088337D">
            <w:pPr>
              <w:jc w:val="center"/>
              <w:rPr>
                <w:color w:val="000000"/>
                <w:sz w:val="22"/>
                <w:szCs w:val="22"/>
              </w:rPr>
            </w:pPr>
            <w:r w:rsidRPr="0088337D">
              <w:rPr>
                <w:color w:val="000000"/>
                <w:sz w:val="22"/>
                <w:szCs w:val="22"/>
              </w:rPr>
              <w:t>601 341 800,00</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516D0177" w14:textId="77777777" w:rsidR="0088337D" w:rsidRPr="0088337D" w:rsidRDefault="0088337D" w:rsidP="0088337D">
            <w:pPr>
              <w:jc w:val="center"/>
              <w:rPr>
                <w:color w:val="000000"/>
                <w:sz w:val="22"/>
                <w:szCs w:val="22"/>
              </w:rPr>
            </w:pPr>
            <w:r w:rsidRPr="0088337D">
              <w:rPr>
                <w:color w:val="000000"/>
                <w:sz w:val="22"/>
                <w:szCs w:val="22"/>
              </w:rPr>
              <w:t>0,9592978</w:t>
            </w:r>
          </w:p>
        </w:tc>
      </w:tr>
      <w:tr w:rsidR="0088337D" w:rsidRPr="0088337D" w14:paraId="263AFE3A" w14:textId="77777777" w:rsidTr="00A057DE">
        <w:trPr>
          <w:trHeight w:val="300"/>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29C8" w14:textId="77777777" w:rsidR="0088337D" w:rsidRPr="0088337D" w:rsidRDefault="0088337D" w:rsidP="0088337D">
            <w:pPr>
              <w:rPr>
                <w:color w:val="000000"/>
                <w:sz w:val="22"/>
                <w:szCs w:val="22"/>
              </w:rPr>
            </w:pPr>
            <w:r w:rsidRPr="0088337D">
              <w:rPr>
                <w:color w:val="000000"/>
                <w:sz w:val="22"/>
                <w:szCs w:val="22"/>
              </w:rPr>
              <w:t xml:space="preserve">Маневровая работа </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7328B518" w14:textId="77777777" w:rsidR="0088337D" w:rsidRPr="0088337D" w:rsidRDefault="0088337D" w:rsidP="0088337D">
            <w:pPr>
              <w:jc w:val="center"/>
              <w:rPr>
                <w:color w:val="000000"/>
                <w:sz w:val="22"/>
                <w:szCs w:val="22"/>
              </w:rPr>
            </w:pPr>
            <w:r w:rsidRPr="0088337D">
              <w:rPr>
                <w:color w:val="000000"/>
                <w:sz w:val="22"/>
                <w:szCs w:val="22"/>
              </w:rPr>
              <w:t>1 865,51</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7BB858F2" w14:textId="77777777" w:rsidR="0088337D" w:rsidRPr="0088337D" w:rsidRDefault="0088337D" w:rsidP="0088337D">
            <w:pPr>
              <w:jc w:val="center"/>
              <w:rPr>
                <w:color w:val="000000"/>
                <w:sz w:val="22"/>
                <w:szCs w:val="22"/>
              </w:rPr>
            </w:pPr>
            <w:r w:rsidRPr="0088337D">
              <w:rPr>
                <w:color w:val="000000"/>
                <w:sz w:val="22"/>
                <w:szCs w:val="22"/>
              </w:rPr>
              <w:t>12 686</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6A39263C" w14:textId="77777777" w:rsidR="0088337D" w:rsidRPr="0088337D" w:rsidRDefault="0088337D" w:rsidP="0088337D">
            <w:pPr>
              <w:jc w:val="center"/>
              <w:rPr>
                <w:color w:val="000000"/>
                <w:sz w:val="22"/>
                <w:szCs w:val="22"/>
              </w:rPr>
            </w:pPr>
            <w:r w:rsidRPr="0088337D">
              <w:rPr>
                <w:color w:val="000000"/>
                <w:sz w:val="22"/>
                <w:szCs w:val="22"/>
              </w:rPr>
              <w:t>23 665 859,86</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2D7CC269" w14:textId="77777777" w:rsidR="0088337D" w:rsidRPr="0088337D" w:rsidRDefault="0088337D" w:rsidP="0088337D">
            <w:pPr>
              <w:jc w:val="center"/>
              <w:rPr>
                <w:color w:val="000000"/>
                <w:sz w:val="22"/>
                <w:szCs w:val="22"/>
              </w:rPr>
            </w:pPr>
            <w:r w:rsidRPr="0088337D">
              <w:rPr>
                <w:color w:val="000000"/>
                <w:sz w:val="22"/>
                <w:szCs w:val="22"/>
              </w:rPr>
              <w:t>0,0377532</w:t>
            </w:r>
          </w:p>
        </w:tc>
      </w:tr>
      <w:tr w:rsidR="0088337D" w:rsidRPr="0088337D" w14:paraId="104A7340" w14:textId="77777777" w:rsidTr="00A057DE">
        <w:trPr>
          <w:trHeight w:val="300"/>
        </w:trPr>
        <w:tc>
          <w:tcPr>
            <w:tcW w:w="19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7C6DF" w14:textId="77777777" w:rsidR="0088337D" w:rsidRPr="0088337D" w:rsidRDefault="0088337D" w:rsidP="0088337D">
            <w:pPr>
              <w:rPr>
                <w:color w:val="000000"/>
                <w:sz w:val="22"/>
                <w:szCs w:val="22"/>
              </w:rPr>
            </w:pPr>
            <w:r w:rsidRPr="0088337D">
              <w:rPr>
                <w:color w:val="000000"/>
                <w:sz w:val="22"/>
                <w:szCs w:val="22"/>
              </w:rPr>
              <w:t>Отстой</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36D51DA6" w14:textId="77777777" w:rsidR="0088337D" w:rsidRPr="0088337D" w:rsidRDefault="0088337D" w:rsidP="0088337D">
            <w:pPr>
              <w:jc w:val="center"/>
              <w:rPr>
                <w:color w:val="000000"/>
                <w:sz w:val="22"/>
                <w:szCs w:val="22"/>
              </w:rPr>
            </w:pPr>
            <w:r w:rsidRPr="0088337D">
              <w:rPr>
                <w:color w:val="000000"/>
                <w:sz w:val="22"/>
                <w:szCs w:val="22"/>
              </w:rPr>
              <w:t>7,05</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8DF2B78" w14:textId="77777777" w:rsidR="0088337D" w:rsidRPr="0088337D" w:rsidRDefault="0088337D" w:rsidP="0088337D">
            <w:pPr>
              <w:jc w:val="center"/>
              <w:rPr>
                <w:color w:val="000000"/>
                <w:sz w:val="22"/>
                <w:szCs w:val="22"/>
              </w:rPr>
            </w:pPr>
            <w:r w:rsidRPr="0088337D">
              <w:rPr>
                <w:color w:val="000000"/>
                <w:sz w:val="22"/>
                <w:szCs w:val="22"/>
              </w:rPr>
              <w:t>1633</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14935CFC" w14:textId="77777777" w:rsidR="0088337D" w:rsidRPr="0088337D" w:rsidRDefault="0088337D" w:rsidP="0088337D">
            <w:pPr>
              <w:jc w:val="center"/>
              <w:rPr>
                <w:color w:val="000000"/>
                <w:sz w:val="22"/>
                <w:szCs w:val="22"/>
              </w:rPr>
            </w:pPr>
            <w:r w:rsidRPr="0088337D">
              <w:rPr>
                <w:color w:val="000000"/>
                <w:sz w:val="22"/>
                <w:szCs w:val="22"/>
              </w:rPr>
              <w:t>11 515,00</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7462E079" w14:textId="77777777" w:rsidR="0088337D" w:rsidRPr="0088337D" w:rsidRDefault="0088337D" w:rsidP="0088337D">
            <w:pPr>
              <w:jc w:val="center"/>
              <w:rPr>
                <w:color w:val="000000"/>
                <w:sz w:val="22"/>
                <w:szCs w:val="22"/>
              </w:rPr>
            </w:pPr>
            <w:r w:rsidRPr="0088337D">
              <w:rPr>
                <w:color w:val="000000"/>
                <w:sz w:val="22"/>
                <w:szCs w:val="22"/>
              </w:rPr>
              <w:t>0,0000184</w:t>
            </w:r>
          </w:p>
        </w:tc>
      </w:tr>
      <w:tr w:rsidR="0088337D" w:rsidRPr="0088337D" w14:paraId="6B06BB20" w14:textId="77777777" w:rsidTr="00A057DE">
        <w:trPr>
          <w:trHeight w:val="300"/>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2A4E" w14:textId="77777777" w:rsidR="0088337D" w:rsidRPr="0088337D" w:rsidRDefault="0088337D" w:rsidP="0088337D">
            <w:pPr>
              <w:rPr>
                <w:b/>
                <w:bCs/>
                <w:color w:val="000000"/>
                <w:sz w:val="22"/>
                <w:szCs w:val="22"/>
              </w:rPr>
            </w:pPr>
            <w:r w:rsidRPr="0088337D">
              <w:rPr>
                <w:b/>
                <w:bCs/>
                <w:color w:val="000000"/>
                <w:sz w:val="22"/>
                <w:szCs w:val="22"/>
              </w:rPr>
              <w:t>Нерегулируемые услуги</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5347B3D3" w14:textId="77777777" w:rsidR="0088337D" w:rsidRPr="0088337D" w:rsidRDefault="0088337D" w:rsidP="0088337D">
            <w:pPr>
              <w:jc w:val="center"/>
              <w:rPr>
                <w:color w:val="000000"/>
                <w:sz w:val="22"/>
                <w:szCs w:val="22"/>
              </w:rPr>
            </w:pP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00CA760E" w14:textId="77777777" w:rsidR="0088337D" w:rsidRPr="0088337D" w:rsidRDefault="0088337D" w:rsidP="0088337D">
            <w:pPr>
              <w:jc w:val="center"/>
              <w:rPr>
                <w:color w:val="000000"/>
                <w:sz w:val="22"/>
                <w:szCs w:val="22"/>
              </w:rPr>
            </w:pP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14:paraId="721FA6BD" w14:textId="77777777" w:rsidR="0088337D" w:rsidRPr="0088337D" w:rsidRDefault="0088337D" w:rsidP="0088337D">
            <w:pPr>
              <w:jc w:val="center"/>
              <w:rPr>
                <w:color w:val="000000"/>
                <w:sz w:val="22"/>
                <w:szCs w:val="22"/>
              </w:rPr>
            </w:pPr>
            <w:r w:rsidRPr="0088337D">
              <w:rPr>
                <w:color w:val="000000"/>
                <w:sz w:val="22"/>
                <w:szCs w:val="22"/>
              </w:rPr>
              <w:t>1 837 052,38</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14:paraId="434C8E95" w14:textId="77777777" w:rsidR="0088337D" w:rsidRPr="0088337D" w:rsidRDefault="0088337D" w:rsidP="0088337D">
            <w:pPr>
              <w:jc w:val="center"/>
              <w:rPr>
                <w:color w:val="000000"/>
                <w:sz w:val="22"/>
                <w:szCs w:val="22"/>
              </w:rPr>
            </w:pPr>
            <w:r w:rsidRPr="0088337D">
              <w:rPr>
                <w:color w:val="000000"/>
                <w:sz w:val="22"/>
                <w:szCs w:val="22"/>
              </w:rPr>
              <w:t>0,002930580</w:t>
            </w:r>
          </w:p>
        </w:tc>
      </w:tr>
    </w:tbl>
    <w:p w14:paraId="7C45A206" w14:textId="77777777" w:rsidR="0088337D" w:rsidRPr="0088337D" w:rsidRDefault="0088337D" w:rsidP="0088337D">
      <w:pPr>
        <w:ind w:right="-144" w:firstLine="709"/>
        <w:jc w:val="both"/>
        <w:rPr>
          <w:sz w:val="28"/>
          <w:szCs w:val="28"/>
        </w:rPr>
      </w:pPr>
    </w:p>
    <w:p w14:paraId="1665B37F" w14:textId="77777777" w:rsidR="0088337D" w:rsidRPr="0088337D" w:rsidRDefault="0088337D" w:rsidP="0088337D">
      <w:pPr>
        <w:ind w:left="426" w:right="-284" w:firstLine="1275"/>
        <w:jc w:val="both"/>
        <w:rPr>
          <w:bCs/>
          <w:color w:val="000000"/>
          <w:sz w:val="28"/>
        </w:rPr>
      </w:pPr>
      <w:r w:rsidRPr="0088337D">
        <w:rPr>
          <w:bCs/>
          <w:color w:val="000000"/>
          <w:sz w:val="28"/>
        </w:rPr>
        <w:t xml:space="preserve">По нерегулируемой деятельности доля принимается исходя </w:t>
      </w:r>
      <w:proofErr w:type="gramStart"/>
      <w:r w:rsidRPr="0088337D">
        <w:rPr>
          <w:bCs/>
          <w:color w:val="000000"/>
          <w:sz w:val="28"/>
        </w:rPr>
        <w:t>из  выручки</w:t>
      </w:r>
      <w:proofErr w:type="gramEnd"/>
      <w:r w:rsidRPr="0088337D">
        <w:rPr>
          <w:bCs/>
          <w:color w:val="000000"/>
          <w:sz w:val="28"/>
        </w:rPr>
        <w:t xml:space="preserve"> от нерегулируемой деятельности в общей выручке по организации согласно предоставленной организацией выборке «Выручка от реализации услуг» (Т3 стр.111).</w:t>
      </w:r>
    </w:p>
    <w:p w14:paraId="56A3D797" w14:textId="77777777" w:rsidR="0088337D" w:rsidRPr="0088337D" w:rsidRDefault="0088337D" w:rsidP="0088337D">
      <w:pPr>
        <w:ind w:left="426" w:right="-284" w:firstLine="1275"/>
        <w:jc w:val="both"/>
        <w:rPr>
          <w:bCs/>
          <w:color w:val="000000"/>
          <w:sz w:val="28"/>
        </w:rPr>
      </w:pPr>
      <w:r w:rsidRPr="0088337D">
        <w:rPr>
          <w:bCs/>
          <w:color w:val="000000"/>
          <w:sz w:val="28"/>
        </w:rPr>
        <w:t>При проведении анализа экономической обоснованности представленных для расчёта тарифов АО «</w:t>
      </w:r>
      <w:proofErr w:type="spellStart"/>
      <w:r w:rsidRPr="0088337D">
        <w:rPr>
          <w:bCs/>
          <w:color w:val="000000"/>
          <w:sz w:val="28"/>
        </w:rPr>
        <w:t>Кузнецкпогрузтранс</w:t>
      </w:r>
      <w:proofErr w:type="spellEnd"/>
      <w:r w:rsidRPr="0088337D">
        <w:rPr>
          <w:bCs/>
          <w:color w:val="000000"/>
          <w:sz w:val="28"/>
        </w:rPr>
        <w:t>» материалов, считаем экономически обоснованными расходы по статьям затрат на следующем уровне:</w:t>
      </w:r>
    </w:p>
    <w:p w14:paraId="6692AE7E" w14:textId="77777777" w:rsidR="0088337D" w:rsidRPr="0088337D" w:rsidRDefault="0088337D" w:rsidP="0088337D">
      <w:pPr>
        <w:ind w:left="426" w:right="-284" w:firstLine="1275"/>
        <w:jc w:val="both"/>
        <w:rPr>
          <w:bCs/>
          <w:color w:val="000000"/>
          <w:sz w:val="28"/>
        </w:rPr>
      </w:pPr>
      <w:r w:rsidRPr="0088337D">
        <w:rPr>
          <w:bCs/>
          <w:color w:val="000000"/>
          <w:sz w:val="28"/>
        </w:rPr>
        <w:t xml:space="preserve">Прямые расходы специалист предлагает принять в размере - 270075 тыс. руб., в т.ч. перевозка грузов, подача, уборка вагонов – 259082,36 </w:t>
      </w:r>
      <w:proofErr w:type="spellStart"/>
      <w:r w:rsidRPr="0088337D">
        <w:rPr>
          <w:bCs/>
          <w:color w:val="000000"/>
          <w:sz w:val="28"/>
        </w:rPr>
        <w:t>тыс.руб</w:t>
      </w:r>
      <w:proofErr w:type="spellEnd"/>
      <w:r w:rsidRPr="0088337D">
        <w:rPr>
          <w:bCs/>
          <w:color w:val="000000"/>
          <w:sz w:val="28"/>
        </w:rPr>
        <w:t xml:space="preserve">., маневровая работы локомотива – 10196,21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4,97 </w:t>
      </w:r>
      <w:proofErr w:type="spellStart"/>
      <w:r w:rsidRPr="0088337D">
        <w:rPr>
          <w:bCs/>
          <w:color w:val="000000"/>
          <w:sz w:val="28"/>
        </w:rPr>
        <w:t>тыс.руб</w:t>
      </w:r>
      <w:proofErr w:type="spellEnd"/>
      <w:r w:rsidRPr="0088337D">
        <w:rPr>
          <w:bCs/>
          <w:color w:val="000000"/>
          <w:sz w:val="28"/>
        </w:rPr>
        <w:t xml:space="preserve">. </w:t>
      </w:r>
    </w:p>
    <w:p w14:paraId="243D1488" w14:textId="77777777" w:rsidR="0088337D" w:rsidRPr="0088337D" w:rsidRDefault="0088337D" w:rsidP="0088337D">
      <w:pPr>
        <w:ind w:left="426" w:right="-284" w:firstLine="1275"/>
        <w:jc w:val="both"/>
        <w:rPr>
          <w:bCs/>
          <w:color w:val="000000"/>
          <w:sz w:val="28"/>
        </w:rPr>
      </w:pPr>
      <w:bookmarkStart w:id="13" w:name="_Hlk529871800"/>
      <w:r w:rsidRPr="0088337D">
        <w:rPr>
          <w:bCs/>
          <w:color w:val="000000"/>
          <w:sz w:val="28"/>
        </w:rPr>
        <w:t xml:space="preserve"> </w:t>
      </w:r>
      <w:bookmarkStart w:id="14" w:name="_Hlk1658512"/>
      <w:r w:rsidRPr="0088337D">
        <w:rPr>
          <w:bCs/>
          <w:color w:val="000000"/>
          <w:sz w:val="28"/>
        </w:rPr>
        <w:t xml:space="preserve">1. Расходы на оплату труда организацией предлагается принять на период регулирования в сумме 176590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172763 </w:t>
      </w:r>
      <w:proofErr w:type="spellStart"/>
      <w:r w:rsidRPr="0088337D">
        <w:rPr>
          <w:bCs/>
          <w:color w:val="000000"/>
          <w:sz w:val="28"/>
        </w:rPr>
        <w:t>тыс.руб</w:t>
      </w:r>
      <w:proofErr w:type="spellEnd"/>
      <w:r w:rsidRPr="0088337D">
        <w:rPr>
          <w:bCs/>
          <w:color w:val="000000"/>
          <w:sz w:val="28"/>
        </w:rPr>
        <w:t xml:space="preserve">., маневровая работы локомотива – 3824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3,0 </w:t>
      </w:r>
      <w:proofErr w:type="spellStart"/>
      <w:r w:rsidRPr="0088337D">
        <w:rPr>
          <w:bCs/>
          <w:color w:val="000000"/>
          <w:sz w:val="28"/>
        </w:rPr>
        <w:t>тыс.руб</w:t>
      </w:r>
      <w:proofErr w:type="spellEnd"/>
      <w:r w:rsidRPr="0088337D">
        <w:rPr>
          <w:bCs/>
          <w:color w:val="000000"/>
          <w:sz w:val="28"/>
        </w:rPr>
        <w:t>.</w:t>
      </w:r>
    </w:p>
    <w:p w14:paraId="56496971" w14:textId="77777777" w:rsidR="0088337D" w:rsidRPr="0088337D" w:rsidRDefault="0088337D" w:rsidP="0088337D">
      <w:pPr>
        <w:ind w:left="426" w:right="-284" w:firstLine="1275"/>
        <w:jc w:val="both"/>
        <w:rPr>
          <w:bCs/>
          <w:color w:val="000000"/>
          <w:sz w:val="28"/>
        </w:rPr>
      </w:pPr>
      <w:r w:rsidRPr="0088337D">
        <w:rPr>
          <w:bCs/>
          <w:color w:val="000000"/>
          <w:sz w:val="28"/>
        </w:rPr>
        <w:t xml:space="preserve">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w:t>
      </w:r>
      <w:r w:rsidRPr="0088337D">
        <w:rPr>
          <w:bCs/>
          <w:color w:val="000000"/>
          <w:sz w:val="28"/>
        </w:rPr>
        <w:lastRenderedPageBreak/>
        <w:t>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95EEB31" w14:textId="77777777" w:rsidR="0088337D" w:rsidRPr="0088337D" w:rsidRDefault="0088337D" w:rsidP="0088337D">
      <w:pPr>
        <w:ind w:left="426" w:right="-284" w:firstLine="1275"/>
        <w:jc w:val="both"/>
        <w:rPr>
          <w:bCs/>
          <w:color w:val="000000"/>
          <w:sz w:val="28"/>
        </w:rPr>
      </w:pPr>
      <w:r w:rsidRPr="0088337D">
        <w:rPr>
          <w:bCs/>
          <w:color w:val="000000"/>
          <w:sz w:val="28"/>
        </w:rPr>
        <w:t xml:space="preserve">Организацией предоставлены расчеты по ФОТ за отчетный период и на период регулирования, штатные расписания за 2018 год и на период регулирования, </w:t>
      </w:r>
      <w:proofErr w:type="spellStart"/>
      <w:r w:rsidRPr="0088337D">
        <w:rPr>
          <w:bCs/>
          <w:color w:val="000000"/>
          <w:sz w:val="28"/>
        </w:rPr>
        <w:t>оборотно</w:t>
      </w:r>
      <w:proofErr w:type="spellEnd"/>
      <w:r w:rsidRPr="0088337D">
        <w:rPr>
          <w:bCs/>
          <w:color w:val="000000"/>
          <w:sz w:val="28"/>
        </w:rPr>
        <w:t>-сальдовые ведомости за 2018 год и расшифровки по ФОТ за отчетный период и на период регулирования, положения о премировании работников.</w:t>
      </w:r>
    </w:p>
    <w:p w14:paraId="29719A28" w14:textId="77777777" w:rsidR="0088337D" w:rsidRPr="0088337D" w:rsidRDefault="0088337D" w:rsidP="0088337D">
      <w:pPr>
        <w:ind w:left="426" w:right="-284" w:firstLine="1275"/>
        <w:jc w:val="both"/>
        <w:rPr>
          <w:bCs/>
          <w:color w:val="000000"/>
          <w:sz w:val="28"/>
        </w:rPr>
      </w:pPr>
      <w:r w:rsidRPr="0088337D">
        <w:rPr>
          <w:bCs/>
          <w:color w:val="000000"/>
          <w:sz w:val="28"/>
        </w:rPr>
        <w:t xml:space="preserve">ФОТ специалист предлагает принять по факту 2018 года с учетом индексов Минэкономразвития 104,7 и 103, а также с увеличением ФОТ работников, </w:t>
      </w:r>
      <w:proofErr w:type="gramStart"/>
      <w:r w:rsidRPr="0088337D">
        <w:rPr>
          <w:bCs/>
          <w:color w:val="000000"/>
          <w:sz w:val="28"/>
        </w:rPr>
        <w:t>задействованных  для</w:t>
      </w:r>
      <w:proofErr w:type="gramEnd"/>
      <w:r w:rsidRPr="0088337D">
        <w:rPr>
          <w:bCs/>
          <w:color w:val="000000"/>
          <w:sz w:val="28"/>
        </w:rPr>
        <w:t xml:space="preserve"> работ на ст. </w:t>
      </w:r>
      <w:proofErr w:type="spellStart"/>
      <w:r w:rsidRPr="0088337D">
        <w:rPr>
          <w:bCs/>
          <w:color w:val="000000"/>
          <w:sz w:val="28"/>
        </w:rPr>
        <w:t>Курегеш</w:t>
      </w:r>
      <w:proofErr w:type="spellEnd"/>
      <w:r w:rsidRPr="0088337D">
        <w:rPr>
          <w:bCs/>
          <w:color w:val="000000"/>
          <w:sz w:val="28"/>
        </w:rPr>
        <w:t xml:space="preserve"> в размере 13440 тыс. руб. согласно  предоставленной расшифровке организации и штатному расписанию.  Предлагается принять ФОТ работников со счета 25 за 2018 год пропорционально ФОТ по организации за отчетный период  в доле  0,531973 от общего ФОТ (в связи с закрытием счета 25 с марта 2018 года) в сумме 978,1 тыс. руб. с учетом индексов Минэкономразвития 104,7 и 103.</w:t>
      </w:r>
    </w:p>
    <w:p w14:paraId="0633C4D4" w14:textId="77777777" w:rsidR="0088337D" w:rsidRPr="0088337D" w:rsidRDefault="0088337D" w:rsidP="0088337D">
      <w:pPr>
        <w:ind w:left="426" w:right="-284" w:firstLine="1275"/>
        <w:jc w:val="both"/>
        <w:rPr>
          <w:bCs/>
          <w:color w:val="000000"/>
          <w:sz w:val="28"/>
        </w:rPr>
      </w:pPr>
      <w:r w:rsidRPr="0088337D">
        <w:rPr>
          <w:bCs/>
          <w:color w:val="000000"/>
          <w:sz w:val="28"/>
        </w:rPr>
        <w:t xml:space="preserve">По предложению организации специалист предлагает дополнительно </w:t>
      </w:r>
      <w:proofErr w:type="gramStart"/>
      <w:r w:rsidRPr="0088337D">
        <w:rPr>
          <w:bCs/>
          <w:color w:val="000000"/>
          <w:sz w:val="28"/>
        </w:rPr>
        <w:t>принять  монтера</w:t>
      </w:r>
      <w:proofErr w:type="gramEnd"/>
      <w:r w:rsidRPr="0088337D">
        <w:rPr>
          <w:bCs/>
          <w:color w:val="000000"/>
          <w:sz w:val="28"/>
        </w:rPr>
        <w:t xml:space="preserve"> пути (в связи с увеличением протяженности </w:t>
      </w:r>
      <w:proofErr w:type="spellStart"/>
      <w:r w:rsidRPr="0088337D">
        <w:rPr>
          <w:bCs/>
          <w:color w:val="000000"/>
          <w:sz w:val="28"/>
        </w:rPr>
        <w:t>жд</w:t>
      </w:r>
      <w:proofErr w:type="spellEnd"/>
      <w:r w:rsidRPr="0088337D">
        <w:rPr>
          <w:bCs/>
          <w:color w:val="000000"/>
          <w:sz w:val="28"/>
        </w:rPr>
        <w:t xml:space="preserve"> путей на период регулирования (48 монтеров(по факту)/115,7км*117,696км=49 монтеров пути). </w:t>
      </w:r>
    </w:p>
    <w:p w14:paraId="0B12B9C2" w14:textId="77777777" w:rsidR="0088337D" w:rsidRPr="0088337D" w:rsidRDefault="0088337D" w:rsidP="0088337D">
      <w:pPr>
        <w:ind w:left="426" w:right="-284" w:firstLine="1275"/>
        <w:jc w:val="both"/>
        <w:rPr>
          <w:bCs/>
          <w:color w:val="000000"/>
          <w:sz w:val="28"/>
        </w:rPr>
      </w:pPr>
      <w:r w:rsidRPr="0088337D">
        <w:rPr>
          <w:bCs/>
          <w:color w:val="000000"/>
          <w:sz w:val="28"/>
        </w:rPr>
        <w:t xml:space="preserve">Предлагаемые </w:t>
      </w:r>
      <w:proofErr w:type="gramStart"/>
      <w:r w:rsidRPr="0088337D">
        <w:rPr>
          <w:bCs/>
          <w:color w:val="000000"/>
          <w:sz w:val="28"/>
        </w:rPr>
        <w:t>организацией  11</w:t>
      </w:r>
      <w:proofErr w:type="gramEnd"/>
      <w:r w:rsidRPr="0088337D">
        <w:rPr>
          <w:bCs/>
          <w:color w:val="000000"/>
          <w:sz w:val="28"/>
        </w:rPr>
        <w:t xml:space="preserve"> вакансий  не включены, так как не  представлено обоснования для включения  данных вакансий в расчет. </w:t>
      </w:r>
    </w:p>
    <w:p w14:paraId="686CF88D" w14:textId="77777777" w:rsidR="0088337D" w:rsidRPr="0088337D" w:rsidRDefault="0088337D" w:rsidP="0088337D">
      <w:pPr>
        <w:ind w:left="426" w:right="-284" w:firstLine="1275"/>
        <w:jc w:val="both"/>
        <w:rPr>
          <w:bCs/>
          <w:color w:val="000000"/>
          <w:sz w:val="28"/>
        </w:rPr>
      </w:pPr>
      <w:r w:rsidRPr="0088337D">
        <w:rPr>
          <w:bCs/>
          <w:color w:val="000000"/>
          <w:sz w:val="28"/>
        </w:rPr>
        <w:t xml:space="preserve">Таким образом, специалист предлагает принять ФОТ в размере 147007,79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141024,25 </w:t>
      </w:r>
      <w:proofErr w:type="spellStart"/>
      <w:r w:rsidRPr="0088337D">
        <w:rPr>
          <w:bCs/>
          <w:color w:val="000000"/>
          <w:sz w:val="28"/>
        </w:rPr>
        <w:t>тыс.руб</w:t>
      </w:r>
      <w:proofErr w:type="spellEnd"/>
      <w:r w:rsidRPr="0088337D">
        <w:rPr>
          <w:bCs/>
          <w:color w:val="000000"/>
          <w:sz w:val="28"/>
        </w:rPr>
        <w:t xml:space="preserve">., маневровая работы локомотива – 5550,02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2,70 </w:t>
      </w:r>
      <w:proofErr w:type="spellStart"/>
      <w:r w:rsidRPr="0088337D">
        <w:rPr>
          <w:bCs/>
          <w:color w:val="000000"/>
          <w:sz w:val="28"/>
        </w:rPr>
        <w:t>тыс.руб</w:t>
      </w:r>
      <w:proofErr w:type="spellEnd"/>
      <w:r w:rsidRPr="0088337D">
        <w:rPr>
          <w:bCs/>
          <w:color w:val="000000"/>
          <w:sz w:val="28"/>
        </w:rPr>
        <w:t>.</w:t>
      </w:r>
    </w:p>
    <w:p w14:paraId="37883874" w14:textId="77777777" w:rsidR="0088337D" w:rsidRPr="0088337D" w:rsidRDefault="0088337D" w:rsidP="0088337D">
      <w:pPr>
        <w:ind w:left="426" w:right="-284" w:firstLine="1275"/>
        <w:jc w:val="both"/>
        <w:rPr>
          <w:bCs/>
          <w:color w:val="000000"/>
          <w:sz w:val="28"/>
        </w:rPr>
      </w:pPr>
      <w:r w:rsidRPr="0088337D">
        <w:rPr>
          <w:bCs/>
          <w:color w:val="000000"/>
          <w:sz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FEA7DF2" w14:textId="77777777" w:rsidR="0088337D" w:rsidRPr="0088337D" w:rsidRDefault="0088337D" w:rsidP="0088337D">
      <w:pPr>
        <w:ind w:left="426" w:right="-284" w:firstLine="1275"/>
        <w:jc w:val="both"/>
        <w:rPr>
          <w:bCs/>
          <w:color w:val="000000"/>
          <w:sz w:val="28"/>
        </w:rPr>
      </w:pPr>
      <w:r w:rsidRPr="0088337D">
        <w:rPr>
          <w:bCs/>
          <w:color w:val="000000"/>
          <w:sz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bookmarkEnd w:id="14"/>
    <w:p w14:paraId="61EEBBE0" w14:textId="77777777" w:rsidR="0088337D" w:rsidRPr="0088337D" w:rsidRDefault="0088337D" w:rsidP="0088337D">
      <w:pPr>
        <w:ind w:left="426" w:right="-284" w:firstLine="1275"/>
        <w:jc w:val="both"/>
        <w:rPr>
          <w:bCs/>
          <w:color w:val="000000"/>
          <w:sz w:val="28"/>
        </w:rPr>
      </w:pPr>
      <w:r w:rsidRPr="0088337D">
        <w:rPr>
          <w:bCs/>
          <w:color w:val="000000"/>
          <w:sz w:val="28"/>
        </w:rPr>
        <w:t>Специалистом численность персонала предлагается принять в размере 340,92 единиц.</w:t>
      </w:r>
    </w:p>
    <w:p w14:paraId="1EAA7018" w14:textId="77777777" w:rsidR="0088337D" w:rsidRPr="0088337D" w:rsidRDefault="0088337D" w:rsidP="0088337D">
      <w:pPr>
        <w:ind w:left="426" w:right="-284" w:firstLine="1275"/>
        <w:jc w:val="both"/>
        <w:rPr>
          <w:bCs/>
          <w:color w:val="000000"/>
          <w:sz w:val="28"/>
        </w:rPr>
      </w:pPr>
      <w:r w:rsidRPr="0088337D">
        <w:rPr>
          <w:bCs/>
          <w:color w:val="000000"/>
          <w:sz w:val="28"/>
        </w:rPr>
        <w:t xml:space="preserve">Численность предлагается принять по факту 2018 года с учетом увеличения численности по ст. </w:t>
      </w:r>
      <w:proofErr w:type="spellStart"/>
      <w:r w:rsidRPr="0088337D">
        <w:rPr>
          <w:bCs/>
          <w:color w:val="000000"/>
          <w:sz w:val="28"/>
        </w:rPr>
        <w:t>Курегеш</w:t>
      </w:r>
      <w:proofErr w:type="spellEnd"/>
      <w:r w:rsidRPr="0088337D">
        <w:rPr>
          <w:bCs/>
          <w:color w:val="000000"/>
          <w:sz w:val="28"/>
        </w:rPr>
        <w:t xml:space="preserve">, в связи с расконсервацией в количестве 29 ед. согласно предоставленного штатного расписания. Учтена численность работников со счета 25 за 2018 год в доле 0,531973 пропорционально ФОТ в количестве 9,5 единиц. </w:t>
      </w:r>
    </w:p>
    <w:p w14:paraId="0B9B1BE5" w14:textId="77777777" w:rsidR="0088337D" w:rsidRPr="0088337D" w:rsidRDefault="0088337D" w:rsidP="0088337D">
      <w:pPr>
        <w:ind w:left="426" w:right="-284" w:firstLine="1275"/>
        <w:jc w:val="both"/>
        <w:rPr>
          <w:bCs/>
          <w:color w:val="000000"/>
          <w:sz w:val="28"/>
        </w:rPr>
      </w:pPr>
      <w:r w:rsidRPr="0088337D">
        <w:rPr>
          <w:bCs/>
          <w:color w:val="000000"/>
          <w:sz w:val="28"/>
        </w:rPr>
        <w:t xml:space="preserve"> Расчетный размер среднемесячной заработной платы исходя из принятого фонда оплаты труда и численности составил 35 933,84 руб. </w:t>
      </w:r>
    </w:p>
    <w:bookmarkEnd w:id="13"/>
    <w:p w14:paraId="5889C521" w14:textId="77777777" w:rsidR="0088337D" w:rsidRPr="0088337D" w:rsidRDefault="0088337D" w:rsidP="0088337D">
      <w:pPr>
        <w:ind w:left="426" w:right="-284" w:firstLine="1275"/>
        <w:jc w:val="both"/>
        <w:rPr>
          <w:bCs/>
          <w:color w:val="000000"/>
          <w:sz w:val="28"/>
        </w:rPr>
      </w:pPr>
      <w:r w:rsidRPr="0088337D">
        <w:rPr>
          <w:bCs/>
          <w:color w:val="000000"/>
          <w:sz w:val="28"/>
        </w:rPr>
        <w:t xml:space="preserve">2. Расходы на налоги и сборы с фонда оплаты труда организацией предлагается принять на период регулирования в сумме 55130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53935 </w:t>
      </w:r>
      <w:proofErr w:type="spellStart"/>
      <w:r w:rsidRPr="0088337D">
        <w:rPr>
          <w:bCs/>
          <w:color w:val="000000"/>
          <w:sz w:val="28"/>
        </w:rPr>
        <w:t>тыс.руб</w:t>
      </w:r>
      <w:proofErr w:type="spellEnd"/>
      <w:r w:rsidRPr="0088337D">
        <w:rPr>
          <w:bCs/>
          <w:color w:val="000000"/>
          <w:sz w:val="28"/>
        </w:rPr>
        <w:t xml:space="preserve">., маневровая работы локомотива – 1194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1,0 </w:t>
      </w:r>
      <w:proofErr w:type="spellStart"/>
      <w:r w:rsidRPr="0088337D">
        <w:rPr>
          <w:bCs/>
          <w:color w:val="000000"/>
          <w:sz w:val="28"/>
        </w:rPr>
        <w:t>тыс.руб</w:t>
      </w:r>
      <w:proofErr w:type="spellEnd"/>
      <w:r w:rsidRPr="0088337D">
        <w:rPr>
          <w:bCs/>
          <w:color w:val="000000"/>
          <w:sz w:val="28"/>
        </w:rPr>
        <w:t>.</w:t>
      </w:r>
    </w:p>
    <w:p w14:paraId="385C71E2" w14:textId="77777777" w:rsidR="0088337D" w:rsidRPr="0088337D" w:rsidRDefault="0088337D" w:rsidP="0088337D">
      <w:pPr>
        <w:ind w:left="426" w:right="-284" w:firstLine="1275"/>
        <w:jc w:val="both"/>
        <w:rPr>
          <w:bCs/>
          <w:color w:val="000000"/>
          <w:sz w:val="28"/>
        </w:rPr>
      </w:pPr>
      <w:r w:rsidRPr="0088337D">
        <w:rPr>
          <w:bCs/>
          <w:color w:val="000000"/>
          <w:sz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D89BE59" w14:textId="77777777" w:rsidR="0088337D" w:rsidRPr="0088337D" w:rsidRDefault="0088337D" w:rsidP="0088337D">
      <w:pPr>
        <w:ind w:left="426" w:right="-284" w:firstLine="1275"/>
        <w:jc w:val="both"/>
        <w:rPr>
          <w:bCs/>
          <w:color w:val="000000"/>
          <w:sz w:val="28"/>
        </w:rPr>
      </w:pPr>
      <w:r w:rsidRPr="0088337D">
        <w:rPr>
          <w:bCs/>
          <w:color w:val="000000"/>
          <w:sz w:val="28"/>
        </w:rPr>
        <w:t xml:space="preserve">Налоги и сборы с фонда оплаты труда специалистом предлагается принять по предложению организации по факту отчетного периода (31,6%).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Также предоставлено уведомление о размере страховых взносов на обязательное социальное страхование от несчастных случаев на производстве и профессиональных </w:t>
      </w:r>
      <w:proofErr w:type="gramStart"/>
      <w:r w:rsidRPr="0088337D">
        <w:rPr>
          <w:bCs/>
          <w:color w:val="000000"/>
          <w:sz w:val="28"/>
        </w:rPr>
        <w:t>заболеваний  (</w:t>
      </w:r>
      <w:proofErr w:type="gramEnd"/>
      <w:r w:rsidRPr="0088337D">
        <w:rPr>
          <w:bCs/>
          <w:color w:val="000000"/>
          <w:sz w:val="28"/>
        </w:rPr>
        <w:t xml:space="preserve">0,40%), форма 4-ФСС (Т1 стр. 370). </w:t>
      </w:r>
    </w:p>
    <w:p w14:paraId="38582E9B" w14:textId="77777777" w:rsidR="0088337D" w:rsidRPr="0088337D" w:rsidRDefault="0088337D" w:rsidP="0088337D">
      <w:pPr>
        <w:ind w:left="426" w:right="-284" w:firstLine="1275"/>
        <w:jc w:val="both"/>
        <w:rPr>
          <w:bCs/>
          <w:color w:val="000000"/>
          <w:sz w:val="28"/>
        </w:rPr>
      </w:pPr>
      <w:r w:rsidRPr="0088337D">
        <w:rPr>
          <w:bCs/>
          <w:color w:val="000000"/>
          <w:sz w:val="28"/>
        </w:rPr>
        <w:t xml:space="preserve">Налоги и сборы специалист предлагает принять в размере 46454,4 тыс. руб., </w:t>
      </w:r>
      <w:bookmarkStart w:id="15" w:name="_Hlk44588966"/>
      <w:r w:rsidRPr="0088337D">
        <w:rPr>
          <w:bCs/>
          <w:color w:val="000000"/>
          <w:sz w:val="28"/>
        </w:rPr>
        <w:t xml:space="preserve">в том числе перевозка грузов, подача, уборка вагонов – 44563,6 </w:t>
      </w:r>
      <w:proofErr w:type="spellStart"/>
      <w:r w:rsidRPr="0088337D">
        <w:rPr>
          <w:bCs/>
          <w:color w:val="000000"/>
          <w:sz w:val="28"/>
        </w:rPr>
        <w:t>тыс.руб</w:t>
      </w:r>
      <w:proofErr w:type="spellEnd"/>
      <w:r w:rsidRPr="0088337D">
        <w:rPr>
          <w:bCs/>
          <w:color w:val="000000"/>
          <w:sz w:val="28"/>
        </w:rPr>
        <w:t xml:space="preserve">., маневровая работа локомотива – 1753,81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0,85 </w:t>
      </w:r>
      <w:proofErr w:type="spellStart"/>
      <w:r w:rsidRPr="0088337D">
        <w:rPr>
          <w:bCs/>
          <w:color w:val="000000"/>
          <w:sz w:val="28"/>
        </w:rPr>
        <w:t>тыс.руб</w:t>
      </w:r>
      <w:proofErr w:type="spellEnd"/>
      <w:r w:rsidRPr="0088337D">
        <w:rPr>
          <w:bCs/>
          <w:color w:val="000000"/>
          <w:sz w:val="28"/>
        </w:rPr>
        <w:t xml:space="preserve">. </w:t>
      </w:r>
    </w:p>
    <w:bookmarkEnd w:id="15"/>
    <w:p w14:paraId="2A00B4B8" w14:textId="77777777" w:rsidR="0088337D" w:rsidRPr="0088337D" w:rsidRDefault="0088337D" w:rsidP="0088337D">
      <w:pPr>
        <w:ind w:left="426" w:right="-284" w:firstLine="1275"/>
        <w:jc w:val="both"/>
        <w:rPr>
          <w:bCs/>
          <w:color w:val="000000"/>
          <w:sz w:val="28"/>
        </w:rPr>
      </w:pPr>
      <w:r w:rsidRPr="0088337D">
        <w:rPr>
          <w:bCs/>
          <w:color w:val="000000"/>
          <w:sz w:val="28"/>
        </w:rPr>
        <w:t xml:space="preserve">3. </w:t>
      </w:r>
      <w:bookmarkStart w:id="16" w:name="_Hlk1658547"/>
      <w:r w:rsidRPr="0088337D">
        <w:rPr>
          <w:bCs/>
          <w:color w:val="000000"/>
          <w:sz w:val="28"/>
        </w:rPr>
        <w:t xml:space="preserve">Расходы на топливо и ГСМ организация предлагает принять в сумме 111,0 </w:t>
      </w:r>
      <w:proofErr w:type="spellStart"/>
      <w:r w:rsidRPr="0088337D">
        <w:rPr>
          <w:bCs/>
          <w:color w:val="000000"/>
          <w:sz w:val="28"/>
        </w:rPr>
        <w:t>тыс.руб</w:t>
      </w:r>
      <w:proofErr w:type="spellEnd"/>
      <w:r w:rsidRPr="0088337D">
        <w:rPr>
          <w:bCs/>
          <w:color w:val="000000"/>
          <w:sz w:val="28"/>
        </w:rPr>
        <w:t>., в том числе на перевозку грузов, подачу, уборку вагонов в размере 111,0 тыс. руб.</w:t>
      </w:r>
    </w:p>
    <w:p w14:paraId="7821CA76" w14:textId="77777777" w:rsidR="0088337D" w:rsidRPr="0088337D" w:rsidRDefault="0088337D" w:rsidP="0088337D">
      <w:pPr>
        <w:ind w:left="426" w:right="-284" w:firstLine="1275"/>
        <w:jc w:val="both"/>
        <w:rPr>
          <w:bCs/>
          <w:color w:val="000000"/>
          <w:sz w:val="28"/>
        </w:rPr>
      </w:pPr>
      <w:r w:rsidRPr="0088337D">
        <w:rPr>
          <w:bCs/>
          <w:color w:val="000000"/>
          <w:sz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436105FB" w14:textId="77777777" w:rsidR="0088337D" w:rsidRPr="0088337D" w:rsidRDefault="0088337D" w:rsidP="0088337D">
      <w:pPr>
        <w:ind w:left="426" w:right="-284" w:firstLine="1275"/>
        <w:jc w:val="both"/>
        <w:rPr>
          <w:bCs/>
          <w:color w:val="000000"/>
          <w:sz w:val="28"/>
        </w:rPr>
      </w:pPr>
      <w:r w:rsidRPr="0088337D">
        <w:rPr>
          <w:bCs/>
          <w:color w:val="000000"/>
          <w:sz w:val="28"/>
        </w:rPr>
        <w:t>В составе расходов на топливо, расходуемое на нужды необходимые на работы на железнодорожных путях, принимается стоимость бензина и смазочных материалов.</w:t>
      </w:r>
    </w:p>
    <w:bookmarkEnd w:id="16"/>
    <w:p w14:paraId="7C2F446C" w14:textId="77777777" w:rsidR="0088337D" w:rsidRPr="0088337D" w:rsidRDefault="0088337D" w:rsidP="0088337D">
      <w:pPr>
        <w:ind w:left="426" w:right="-284" w:firstLine="1275"/>
        <w:jc w:val="both"/>
        <w:rPr>
          <w:bCs/>
          <w:color w:val="000000"/>
          <w:sz w:val="28"/>
        </w:rPr>
      </w:pPr>
      <w:r w:rsidRPr="0088337D">
        <w:rPr>
          <w:bCs/>
          <w:color w:val="000000"/>
          <w:sz w:val="28"/>
        </w:rPr>
        <w:t>Специалист предлагает принять расходы на бензин АИ-92 по факту с учетом индексов Минэкономразвития 100,1 и 99,6. Стоимость смазочных материалов   по факту с учетом индексов Минэкономразвития 104,7 и 103.</w:t>
      </w:r>
    </w:p>
    <w:p w14:paraId="3C60E60F" w14:textId="77777777" w:rsidR="0088337D" w:rsidRPr="0088337D" w:rsidRDefault="0088337D" w:rsidP="0088337D">
      <w:pPr>
        <w:ind w:left="426" w:right="-284" w:firstLine="1275"/>
        <w:jc w:val="both"/>
        <w:rPr>
          <w:bCs/>
          <w:color w:val="000000"/>
          <w:sz w:val="28"/>
        </w:rPr>
      </w:pPr>
      <w:r w:rsidRPr="0088337D">
        <w:rPr>
          <w:bCs/>
          <w:color w:val="000000"/>
          <w:sz w:val="28"/>
        </w:rPr>
        <w:t xml:space="preserve"> За отчетный период предоставлена </w:t>
      </w:r>
      <w:proofErr w:type="spellStart"/>
      <w:r w:rsidRPr="0088337D">
        <w:rPr>
          <w:bCs/>
          <w:color w:val="000000"/>
          <w:sz w:val="28"/>
        </w:rPr>
        <w:t>оборотно</w:t>
      </w:r>
      <w:proofErr w:type="spellEnd"/>
      <w:r w:rsidRPr="0088337D">
        <w:rPr>
          <w:bCs/>
          <w:color w:val="000000"/>
          <w:sz w:val="28"/>
        </w:rPr>
        <w:t xml:space="preserve">-сальдовая ведомость по счету 20 (Т2 стр. 285), </w:t>
      </w:r>
      <w:proofErr w:type="spellStart"/>
      <w:r w:rsidRPr="0088337D">
        <w:rPr>
          <w:bCs/>
          <w:color w:val="000000"/>
          <w:sz w:val="28"/>
        </w:rPr>
        <w:t>оборотно</w:t>
      </w:r>
      <w:proofErr w:type="spellEnd"/>
      <w:r w:rsidRPr="0088337D">
        <w:rPr>
          <w:bCs/>
          <w:color w:val="000000"/>
          <w:sz w:val="28"/>
        </w:rPr>
        <w:t xml:space="preserve">-сальдовая ведомость по счету 10.08 (Т5. стр. 286), расчет расхода топлива на перевозку груза (Т5 стр. 284), выборочно счета-фактуры. </w:t>
      </w:r>
    </w:p>
    <w:p w14:paraId="6C66ACFB" w14:textId="77777777" w:rsidR="0088337D" w:rsidRPr="0088337D" w:rsidRDefault="0088337D" w:rsidP="0088337D">
      <w:pPr>
        <w:ind w:left="426" w:right="-284" w:firstLine="1275"/>
        <w:jc w:val="both"/>
        <w:rPr>
          <w:bCs/>
          <w:color w:val="000000"/>
          <w:sz w:val="28"/>
        </w:rPr>
      </w:pPr>
      <w:r w:rsidRPr="0088337D">
        <w:rPr>
          <w:bCs/>
          <w:color w:val="000000"/>
          <w:sz w:val="28"/>
        </w:rPr>
        <w:t xml:space="preserve">Расходы на топливо и ГСМ специалист предлагает принять в размере 74,38 тыс. руб., в том числе перевозка грузов, подача, уборка вагонов -71,36 </w:t>
      </w:r>
      <w:proofErr w:type="spellStart"/>
      <w:r w:rsidRPr="0088337D">
        <w:rPr>
          <w:bCs/>
          <w:color w:val="000000"/>
          <w:sz w:val="28"/>
        </w:rPr>
        <w:t>тыс.руб</w:t>
      </w:r>
      <w:proofErr w:type="spellEnd"/>
      <w:r w:rsidRPr="0088337D">
        <w:rPr>
          <w:bCs/>
          <w:color w:val="000000"/>
          <w:sz w:val="28"/>
        </w:rPr>
        <w:t xml:space="preserve">., маневровая работа локомотива -2,81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0,0014 </w:t>
      </w:r>
      <w:proofErr w:type="spellStart"/>
      <w:r w:rsidRPr="0088337D">
        <w:rPr>
          <w:bCs/>
          <w:color w:val="000000"/>
          <w:sz w:val="28"/>
        </w:rPr>
        <w:t>тыс.руб</w:t>
      </w:r>
      <w:proofErr w:type="spellEnd"/>
      <w:r w:rsidRPr="0088337D">
        <w:rPr>
          <w:bCs/>
          <w:color w:val="000000"/>
          <w:sz w:val="28"/>
        </w:rPr>
        <w:t xml:space="preserve">. </w:t>
      </w:r>
    </w:p>
    <w:p w14:paraId="3A0709BA" w14:textId="77777777" w:rsidR="0088337D" w:rsidRPr="0088337D" w:rsidRDefault="0088337D" w:rsidP="0088337D">
      <w:pPr>
        <w:ind w:left="426" w:right="-284" w:firstLine="1275"/>
        <w:jc w:val="both"/>
        <w:rPr>
          <w:bCs/>
          <w:color w:val="000000"/>
          <w:sz w:val="28"/>
        </w:rPr>
      </w:pPr>
      <w:r w:rsidRPr="0088337D">
        <w:rPr>
          <w:bCs/>
          <w:color w:val="000000"/>
          <w:sz w:val="28"/>
        </w:rPr>
        <w:t xml:space="preserve">4. Расходы на аренду основных средств организацией предлагается принять на период регулирования в сумме 6260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6245 </w:t>
      </w:r>
      <w:proofErr w:type="spellStart"/>
      <w:r w:rsidRPr="0088337D">
        <w:rPr>
          <w:bCs/>
          <w:color w:val="000000"/>
          <w:sz w:val="28"/>
        </w:rPr>
        <w:t>тыс.руб</w:t>
      </w:r>
      <w:proofErr w:type="spellEnd"/>
      <w:r w:rsidRPr="0088337D">
        <w:rPr>
          <w:bCs/>
          <w:color w:val="000000"/>
          <w:sz w:val="28"/>
        </w:rPr>
        <w:t>.</w:t>
      </w:r>
      <w:proofErr w:type="gramStart"/>
      <w:r w:rsidRPr="0088337D">
        <w:rPr>
          <w:bCs/>
          <w:color w:val="000000"/>
          <w:sz w:val="28"/>
        </w:rPr>
        <w:t>,  использование</w:t>
      </w:r>
      <w:proofErr w:type="gramEnd"/>
      <w:r w:rsidRPr="0088337D">
        <w:rPr>
          <w:bCs/>
          <w:color w:val="000000"/>
          <w:sz w:val="28"/>
        </w:rPr>
        <w:t xml:space="preserve"> пути (отстой вагонов) – 2,0 </w:t>
      </w:r>
      <w:proofErr w:type="spellStart"/>
      <w:r w:rsidRPr="0088337D">
        <w:rPr>
          <w:bCs/>
          <w:color w:val="000000"/>
          <w:sz w:val="28"/>
        </w:rPr>
        <w:t>тыс.руб</w:t>
      </w:r>
      <w:proofErr w:type="spellEnd"/>
      <w:r w:rsidRPr="0088337D">
        <w:rPr>
          <w:bCs/>
          <w:color w:val="000000"/>
          <w:sz w:val="28"/>
        </w:rPr>
        <w:t>.</w:t>
      </w:r>
    </w:p>
    <w:p w14:paraId="3B0CF7D1" w14:textId="77777777" w:rsidR="0088337D" w:rsidRPr="0088337D" w:rsidRDefault="0088337D" w:rsidP="0088337D">
      <w:pPr>
        <w:ind w:left="426" w:right="-284" w:firstLine="1275"/>
        <w:jc w:val="both"/>
        <w:rPr>
          <w:bCs/>
          <w:color w:val="000000"/>
          <w:sz w:val="28"/>
        </w:rPr>
      </w:pPr>
      <w:r w:rsidRPr="0088337D">
        <w:rPr>
          <w:bCs/>
          <w:color w:val="000000"/>
          <w:sz w:val="28"/>
        </w:rPr>
        <w:t xml:space="preserve">Статья принимается по предложению организации с корректировкой расходов по аренде. </w:t>
      </w:r>
    </w:p>
    <w:p w14:paraId="7B8BDF32" w14:textId="77777777" w:rsidR="0088337D" w:rsidRPr="0088337D" w:rsidRDefault="0088337D" w:rsidP="0088337D">
      <w:pPr>
        <w:ind w:left="426" w:right="-284" w:firstLine="1275"/>
        <w:jc w:val="both"/>
        <w:rPr>
          <w:bCs/>
          <w:color w:val="000000"/>
          <w:sz w:val="28"/>
        </w:rPr>
      </w:pPr>
      <w:r w:rsidRPr="0088337D">
        <w:rPr>
          <w:bCs/>
          <w:color w:val="000000"/>
          <w:sz w:val="28"/>
        </w:rPr>
        <w:t xml:space="preserve">Включены расходы по </w:t>
      </w:r>
      <w:proofErr w:type="gramStart"/>
      <w:r w:rsidRPr="0088337D">
        <w:rPr>
          <w:bCs/>
          <w:color w:val="000000"/>
          <w:sz w:val="28"/>
        </w:rPr>
        <w:t>аренде  ЗУ</w:t>
      </w:r>
      <w:proofErr w:type="gramEnd"/>
      <w:r w:rsidRPr="0088337D">
        <w:rPr>
          <w:bCs/>
          <w:color w:val="000000"/>
          <w:sz w:val="28"/>
        </w:rPr>
        <w:t>:</w:t>
      </w:r>
    </w:p>
    <w:p w14:paraId="3FFE6BF0" w14:textId="77777777" w:rsidR="0088337D" w:rsidRPr="0088337D" w:rsidRDefault="0088337D" w:rsidP="0088337D">
      <w:pPr>
        <w:ind w:left="426" w:right="-284" w:firstLine="1275"/>
        <w:jc w:val="both"/>
        <w:rPr>
          <w:bCs/>
          <w:color w:val="000000"/>
          <w:sz w:val="28"/>
        </w:rPr>
      </w:pPr>
      <w:r w:rsidRPr="0088337D">
        <w:rPr>
          <w:bCs/>
          <w:color w:val="000000"/>
          <w:sz w:val="28"/>
        </w:rPr>
        <w:t xml:space="preserve">- станции </w:t>
      </w:r>
      <w:proofErr w:type="spellStart"/>
      <w:r w:rsidRPr="0088337D">
        <w:rPr>
          <w:bCs/>
          <w:color w:val="000000"/>
          <w:sz w:val="28"/>
        </w:rPr>
        <w:t>Курегеш</w:t>
      </w:r>
      <w:proofErr w:type="spellEnd"/>
      <w:r w:rsidRPr="0088337D">
        <w:rPr>
          <w:bCs/>
          <w:color w:val="000000"/>
          <w:sz w:val="28"/>
        </w:rPr>
        <w:t xml:space="preserve"> в размере 1087 тыс. </w:t>
      </w:r>
      <w:proofErr w:type="spellStart"/>
      <w:r w:rsidRPr="0088337D">
        <w:rPr>
          <w:bCs/>
          <w:color w:val="000000"/>
          <w:sz w:val="28"/>
        </w:rPr>
        <w:t>руб</w:t>
      </w:r>
      <w:proofErr w:type="spellEnd"/>
      <w:r w:rsidRPr="0088337D">
        <w:rPr>
          <w:bCs/>
          <w:color w:val="000000"/>
          <w:sz w:val="28"/>
        </w:rPr>
        <w:t xml:space="preserve"> согласно предоставленного расчета величины арендной платы (Т1 стр. 189);</w:t>
      </w:r>
    </w:p>
    <w:p w14:paraId="1E7FA9E3" w14:textId="77777777" w:rsidR="0088337D" w:rsidRPr="0088337D" w:rsidRDefault="0088337D" w:rsidP="0088337D">
      <w:pPr>
        <w:ind w:left="426" w:right="-284" w:firstLine="1275"/>
        <w:jc w:val="both"/>
        <w:rPr>
          <w:bCs/>
          <w:color w:val="000000"/>
          <w:sz w:val="28"/>
        </w:rPr>
      </w:pPr>
      <w:r w:rsidRPr="0088337D">
        <w:rPr>
          <w:bCs/>
          <w:color w:val="000000"/>
          <w:sz w:val="28"/>
        </w:rPr>
        <w:t xml:space="preserve">- г. Мыски пос. </w:t>
      </w:r>
      <w:proofErr w:type="spellStart"/>
      <w:r w:rsidRPr="0088337D">
        <w:rPr>
          <w:bCs/>
          <w:color w:val="000000"/>
          <w:sz w:val="28"/>
        </w:rPr>
        <w:t>Подобасс</w:t>
      </w:r>
      <w:proofErr w:type="spellEnd"/>
      <w:r w:rsidRPr="0088337D">
        <w:rPr>
          <w:bCs/>
          <w:color w:val="000000"/>
          <w:sz w:val="28"/>
        </w:rPr>
        <w:t xml:space="preserve"> - 95,006 тыс. </w:t>
      </w:r>
      <w:proofErr w:type="spellStart"/>
      <w:r w:rsidRPr="0088337D">
        <w:rPr>
          <w:bCs/>
          <w:color w:val="000000"/>
          <w:sz w:val="28"/>
        </w:rPr>
        <w:t>руб</w:t>
      </w:r>
      <w:proofErr w:type="spellEnd"/>
      <w:r w:rsidRPr="0088337D">
        <w:rPr>
          <w:bCs/>
          <w:color w:val="000000"/>
          <w:sz w:val="28"/>
        </w:rPr>
        <w:t xml:space="preserve"> и ЗУ (0671) в размере 112,8 тыс. руб. согласно предоставленного расчета величины арендной платы (Т1 стр. 183); </w:t>
      </w:r>
    </w:p>
    <w:p w14:paraId="22A518D2" w14:textId="77777777" w:rsidR="0088337D" w:rsidRPr="0088337D" w:rsidRDefault="0088337D" w:rsidP="0088337D">
      <w:pPr>
        <w:ind w:left="426" w:right="-284" w:firstLine="1275"/>
        <w:jc w:val="both"/>
        <w:rPr>
          <w:bCs/>
          <w:color w:val="000000"/>
          <w:sz w:val="28"/>
        </w:rPr>
      </w:pPr>
      <w:r w:rsidRPr="0088337D">
        <w:rPr>
          <w:bCs/>
          <w:color w:val="000000"/>
          <w:sz w:val="28"/>
        </w:rPr>
        <w:t xml:space="preserve">- ЗУ пункт 7 в расшифровке по </w:t>
      </w:r>
      <w:proofErr w:type="gramStart"/>
      <w:r w:rsidRPr="0088337D">
        <w:rPr>
          <w:bCs/>
          <w:color w:val="000000"/>
          <w:sz w:val="28"/>
        </w:rPr>
        <w:t>аренде  Новокузнецкое</w:t>
      </w:r>
      <w:proofErr w:type="gramEnd"/>
      <w:r w:rsidRPr="0088337D">
        <w:rPr>
          <w:bCs/>
          <w:color w:val="000000"/>
          <w:sz w:val="28"/>
        </w:rPr>
        <w:t xml:space="preserve"> лесничество в размере - 40,638 тыс. руб. согласно предоставленного договора №768-04 от 21.05.2019 (Т1 стр. 198);  </w:t>
      </w:r>
    </w:p>
    <w:p w14:paraId="32B60256" w14:textId="77777777" w:rsidR="0088337D" w:rsidRPr="0088337D" w:rsidRDefault="0088337D" w:rsidP="0088337D">
      <w:pPr>
        <w:ind w:left="426" w:right="-284" w:firstLine="1275"/>
        <w:jc w:val="both"/>
        <w:rPr>
          <w:bCs/>
          <w:color w:val="000000"/>
          <w:sz w:val="28"/>
        </w:rPr>
      </w:pPr>
      <w:r w:rsidRPr="0088337D">
        <w:rPr>
          <w:bCs/>
          <w:color w:val="000000"/>
          <w:sz w:val="28"/>
        </w:rPr>
        <w:t>- г. Калтан п. Малиновка в соответствии с протоколом арендной платы от 2018 г. (т4 стр. 164) (162,5*12);</w:t>
      </w:r>
    </w:p>
    <w:p w14:paraId="0B84731D" w14:textId="77777777" w:rsidR="0088337D" w:rsidRPr="0088337D" w:rsidRDefault="0088337D" w:rsidP="0088337D">
      <w:pPr>
        <w:ind w:left="426" w:right="-284" w:firstLine="1275"/>
        <w:jc w:val="both"/>
        <w:rPr>
          <w:bCs/>
          <w:color w:val="000000"/>
          <w:sz w:val="28"/>
        </w:rPr>
      </w:pPr>
      <w:r w:rsidRPr="0088337D">
        <w:rPr>
          <w:bCs/>
          <w:color w:val="000000"/>
          <w:sz w:val="28"/>
        </w:rPr>
        <w:t xml:space="preserve">- г. Калтан п. Малиновка в размере 122 тыс. руб. согласно расчету </w:t>
      </w:r>
      <w:proofErr w:type="gramStart"/>
      <w:r w:rsidRPr="0088337D">
        <w:rPr>
          <w:bCs/>
          <w:color w:val="000000"/>
          <w:sz w:val="28"/>
        </w:rPr>
        <w:t>величины  арендной</w:t>
      </w:r>
      <w:proofErr w:type="gramEnd"/>
      <w:r w:rsidRPr="0088337D">
        <w:rPr>
          <w:bCs/>
          <w:color w:val="000000"/>
          <w:sz w:val="28"/>
        </w:rPr>
        <w:t xml:space="preserve"> платы за 2017 год (Т4 стр. 165);</w:t>
      </w:r>
    </w:p>
    <w:p w14:paraId="7340D927" w14:textId="77777777" w:rsidR="0088337D" w:rsidRPr="0088337D" w:rsidRDefault="0088337D" w:rsidP="0088337D">
      <w:pPr>
        <w:ind w:left="426" w:right="-284" w:firstLine="1275"/>
        <w:jc w:val="both"/>
        <w:rPr>
          <w:bCs/>
          <w:color w:val="000000"/>
          <w:sz w:val="28"/>
        </w:rPr>
      </w:pPr>
      <w:r w:rsidRPr="0088337D">
        <w:rPr>
          <w:bCs/>
          <w:color w:val="000000"/>
          <w:sz w:val="28"/>
        </w:rPr>
        <w:t xml:space="preserve">-  ЗУ Орджоникидзевский район в размере 98,141 тыс. </w:t>
      </w:r>
      <w:proofErr w:type="spellStart"/>
      <w:r w:rsidRPr="0088337D">
        <w:rPr>
          <w:bCs/>
          <w:color w:val="000000"/>
          <w:sz w:val="28"/>
        </w:rPr>
        <w:t>руб</w:t>
      </w:r>
      <w:proofErr w:type="spellEnd"/>
      <w:r w:rsidRPr="0088337D">
        <w:rPr>
          <w:bCs/>
          <w:color w:val="000000"/>
          <w:sz w:val="28"/>
        </w:rPr>
        <w:t xml:space="preserve"> согласно расчету величины арендной платы (Т1 стр. 2014).</w:t>
      </w:r>
    </w:p>
    <w:p w14:paraId="19D7A129" w14:textId="77777777" w:rsidR="0088337D" w:rsidRPr="0088337D" w:rsidRDefault="0088337D" w:rsidP="0088337D">
      <w:pPr>
        <w:ind w:left="426" w:right="-284" w:firstLine="1275"/>
        <w:jc w:val="both"/>
        <w:rPr>
          <w:bCs/>
          <w:color w:val="000000"/>
          <w:sz w:val="28"/>
        </w:rPr>
      </w:pPr>
      <w:r w:rsidRPr="0088337D">
        <w:rPr>
          <w:bCs/>
          <w:color w:val="000000"/>
          <w:sz w:val="28"/>
        </w:rPr>
        <w:t xml:space="preserve"> Специалист предлагает ее принимать расходы  по аренде ЗУ под удлинение </w:t>
      </w:r>
      <w:proofErr w:type="spellStart"/>
      <w:r w:rsidRPr="0088337D">
        <w:rPr>
          <w:bCs/>
          <w:color w:val="000000"/>
          <w:sz w:val="28"/>
        </w:rPr>
        <w:t>жд</w:t>
      </w:r>
      <w:proofErr w:type="spellEnd"/>
      <w:r w:rsidRPr="0088337D">
        <w:rPr>
          <w:bCs/>
          <w:color w:val="000000"/>
          <w:sz w:val="28"/>
        </w:rPr>
        <w:t xml:space="preserve"> путей ст. </w:t>
      </w:r>
      <w:proofErr w:type="spellStart"/>
      <w:r w:rsidRPr="0088337D">
        <w:rPr>
          <w:bCs/>
          <w:color w:val="000000"/>
          <w:sz w:val="28"/>
        </w:rPr>
        <w:t>Алардинская</w:t>
      </w:r>
      <w:proofErr w:type="spellEnd"/>
      <w:r w:rsidRPr="0088337D">
        <w:rPr>
          <w:bCs/>
          <w:color w:val="000000"/>
          <w:sz w:val="28"/>
        </w:rPr>
        <w:t xml:space="preserve"> в размере 391,4 тыс. </w:t>
      </w:r>
      <w:proofErr w:type="spellStart"/>
      <w:r w:rsidRPr="0088337D">
        <w:rPr>
          <w:bCs/>
          <w:color w:val="000000"/>
          <w:sz w:val="28"/>
        </w:rPr>
        <w:t>руб</w:t>
      </w:r>
      <w:proofErr w:type="spellEnd"/>
      <w:r w:rsidRPr="0088337D">
        <w:rPr>
          <w:bCs/>
          <w:color w:val="000000"/>
          <w:sz w:val="28"/>
        </w:rPr>
        <w:t xml:space="preserve">, расходы по аренде ЗУ под </w:t>
      </w:r>
      <w:proofErr w:type="spellStart"/>
      <w:r w:rsidRPr="0088337D">
        <w:rPr>
          <w:bCs/>
          <w:color w:val="000000"/>
          <w:sz w:val="28"/>
        </w:rPr>
        <w:t>жд</w:t>
      </w:r>
      <w:proofErr w:type="spellEnd"/>
      <w:r w:rsidRPr="0088337D">
        <w:rPr>
          <w:bCs/>
          <w:color w:val="000000"/>
          <w:sz w:val="28"/>
        </w:rPr>
        <w:t xml:space="preserve"> путь построенный на ст. </w:t>
      </w:r>
      <w:proofErr w:type="spellStart"/>
      <w:r w:rsidRPr="0088337D">
        <w:rPr>
          <w:bCs/>
          <w:color w:val="000000"/>
          <w:sz w:val="28"/>
        </w:rPr>
        <w:t>Казанковская</w:t>
      </w:r>
      <w:proofErr w:type="spellEnd"/>
      <w:r w:rsidRPr="0088337D">
        <w:rPr>
          <w:bCs/>
          <w:color w:val="000000"/>
          <w:sz w:val="28"/>
        </w:rPr>
        <w:t xml:space="preserve"> а размере 290,096 тыс. руб., расходы под </w:t>
      </w:r>
      <w:proofErr w:type="spellStart"/>
      <w:r w:rsidRPr="0088337D">
        <w:rPr>
          <w:bCs/>
          <w:color w:val="000000"/>
          <w:sz w:val="28"/>
        </w:rPr>
        <w:t>жд</w:t>
      </w:r>
      <w:proofErr w:type="spellEnd"/>
      <w:r w:rsidRPr="0088337D">
        <w:rPr>
          <w:bCs/>
          <w:color w:val="000000"/>
          <w:sz w:val="28"/>
        </w:rPr>
        <w:t xml:space="preserve"> путь ш. Северное в размере 1919,849 тыс. руб., так как в тарифном деле не содержатся документы, подтверждающие стоимость арендной платы.</w:t>
      </w:r>
    </w:p>
    <w:p w14:paraId="004E5C45" w14:textId="77777777" w:rsidR="0088337D" w:rsidRPr="0088337D" w:rsidRDefault="0088337D" w:rsidP="0088337D">
      <w:pPr>
        <w:ind w:left="426" w:right="-284" w:firstLine="1275"/>
        <w:jc w:val="both"/>
        <w:rPr>
          <w:bCs/>
          <w:color w:val="000000"/>
          <w:sz w:val="28"/>
        </w:rPr>
      </w:pPr>
      <w:r w:rsidRPr="0088337D">
        <w:rPr>
          <w:bCs/>
          <w:color w:val="000000"/>
          <w:sz w:val="28"/>
        </w:rPr>
        <w:t xml:space="preserve">На период регулирования предоставлена расшифровка расходов по арендной плате (Т4 стр. 5), договора аренды земельных участков с администрацией Новокузнецкого района и с департаментом лесного комплекса, расчеты арендной платы на 2020 год. </w:t>
      </w:r>
    </w:p>
    <w:p w14:paraId="59366349" w14:textId="77777777" w:rsidR="0088337D" w:rsidRPr="0088337D" w:rsidRDefault="0088337D" w:rsidP="0088337D">
      <w:pPr>
        <w:ind w:left="426" w:right="-284" w:firstLine="1275"/>
        <w:jc w:val="both"/>
        <w:rPr>
          <w:bCs/>
          <w:color w:val="000000"/>
          <w:sz w:val="28"/>
        </w:rPr>
      </w:pPr>
      <w:r w:rsidRPr="0088337D">
        <w:rPr>
          <w:bCs/>
          <w:color w:val="000000"/>
          <w:sz w:val="28"/>
        </w:rPr>
        <w:t xml:space="preserve">За отчетный </w:t>
      </w:r>
      <w:proofErr w:type="gramStart"/>
      <w:r w:rsidRPr="0088337D">
        <w:rPr>
          <w:bCs/>
          <w:color w:val="000000"/>
          <w:sz w:val="28"/>
        </w:rPr>
        <w:t>период  предоставлена</w:t>
      </w:r>
      <w:proofErr w:type="gramEnd"/>
      <w:r w:rsidRPr="0088337D">
        <w:rPr>
          <w:bCs/>
          <w:color w:val="000000"/>
          <w:sz w:val="28"/>
        </w:rPr>
        <w:t xml:space="preserve"> </w:t>
      </w:r>
      <w:proofErr w:type="spellStart"/>
      <w:r w:rsidRPr="0088337D">
        <w:rPr>
          <w:bCs/>
          <w:color w:val="000000"/>
          <w:sz w:val="28"/>
        </w:rPr>
        <w:t>оборотно</w:t>
      </w:r>
      <w:proofErr w:type="spellEnd"/>
      <w:r w:rsidRPr="0088337D">
        <w:rPr>
          <w:bCs/>
          <w:color w:val="000000"/>
          <w:sz w:val="28"/>
        </w:rPr>
        <w:t>-сальдовая ведомость по счету 20 (Т2 стр. 285), расшифровка затрат по арендной плате (Т4 стр. 5). Предоставлены договора аренды земельных участков, находящихся в государственной собственности и протоколы определения величины арендной платы за землю на 2018 год (Т1 стр. 155)</w:t>
      </w:r>
    </w:p>
    <w:p w14:paraId="168BC569" w14:textId="77777777" w:rsidR="0088337D" w:rsidRPr="0088337D" w:rsidRDefault="0088337D" w:rsidP="0088337D">
      <w:pPr>
        <w:ind w:left="426" w:right="-284" w:firstLine="1275"/>
        <w:jc w:val="both"/>
        <w:rPr>
          <w:bCs/>
          <w:color w:val="000000"/>
          <w:sz w:val="28"/>
        </w:rPr>
      </w:pPr>
      <w:r w:rsidRPr="0088337D">
        <w:rPr>
          <w:bCs/>
          <w:color w:val="000000"/>
          <w:sz w:val="28"/>
        </w:rPr>
        <w:t xml:space="preserve"> Специалистом предлагается принять расходы по арендной плате в размере 3496,26 тыс. руб.</w:t>
      </w:r>
      <w:proofErr w:type="gramStart"/>
      <w:r w:rsidRPr="0088337D">
        <w:rPr>
          <w:bCs/>
          <w:color w:val="000000"/>
          <w:sz w:val="28"/>
        </w:rPr>
        <w:t>,  в</w:t>
      </w:r>
      <w:proofErr w:type="gramEnd"/>
      <w:r w:rsidRPr="0088337D">
        <w:rPr>
          <w:bCs/>
          <w:color w:val="000000"/>
          <w:sz w:val="28"/>
        </w:rPr>
        <w:t xml:space="preserve"> том числе перевозка грузов, подача, уборка вагонов –3353,93 </w:t>
      </w:r>
      <w:proofErr w:type="spellStart"/>
      <w:r w:rsidRPr="0088337D">
        <w:rPr>
          <w:bCs/>
          <w:color w:val="000000"/>
          <w:sz w:val="28"/>
        </w:rPr>
        <w:t>тыс.руб</w:t>
      </w:r>
      <w:proofErr w:type="spellEnd"/>
      <w:r w:rsidRPr="0088337D">
        <w:rPr>
          <w:bCs/>
          <w:color w:val="000000"/>
          <w:sz w:val="28"/>
        </w:rPr>
        <w:t xml:space="preserve">., маневровая работа локомотива – 132 </w:t>
      </w:r>
      <w:proofErr w:type="spellStart"/>
      <w:r w:rsidRPr="0088337D">
        <w:rPr>
          <w:bCs/>
          <w:color w:val="000000"/>
          <w:sz w:val="28"/>
        </w:rPr>
        <w:t>тыс.руб</w:t>
      </w:r>
      <w:proofErr w:type="spellEnd"/>
      <w:r w:rsidRPr="0088337D">
        <w:rPr>
          <w:bCs/>
          <w:color w:val="000000"/>
          <w:sz w:val="28"/>
        </w:rPr>
        <w:t xml:space="preserve">., использование пути (отстой вагонов) – 0,06 </w:t>
      </w:r>
      <w:proofErr w:type="spellStart"/>
      <w:r w:rsidRPr="0088337D">
        <w:rPr>
          <w:bCs/>
          <w:color w:val="000000"/>
          <w:sz w:val="28"/>
        </w:rPr>
        <w:t>тыс.руб</w:t>
      </w:r>
      <w:proofErr w:type="spellEnd"/>
      <w:r w:rsidRPr="0088337D">
        <w:rPr>
          <w:bCs/>
          <w:color w:val="000000"/>
          <w:sz w:val="28"/>
        </w:rPr>
        <w:t xml:space="preserve">. </w:t>
      </w:r>
    </w:p>
    <w:p w14:paraId="0B20FF80" w14:textId="77777777" w:rsidR="0088337D" w:rsidRPr="0088337D" w:rsidRDefault="0088337D" w:rsidP="0088337D">
      <w:pPr>
        <w:ind w:left="426" w:right="-284" w:firstLine="1275"/>
        <w:jc w:val="both"/>
        <w:rPr>
          <w:bCs/>
          <w:color w:val="000000"/>
          <w:sz w:val="28"/>
        </w:rPr>
      </w:pPr>
      <w:r w:rsidRPr="0088337D">
        <w:rPr>
          <w:bCs/>
          <w:color w:val="000000"/>
          <w:sz w:val="28"/>
        </w:rPr>
        <w:t xml:space="preserve">5. Материальные расходы организация предлагает принять в сумме                   6997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6919 </w:t>
      </w:r>
      <w:proofErr w:type="spellStart"/>
      <w:r w:rsidRPr="0088337D">
        <w:rPr>
          <w:bCs/>
          <w:color w:val="000000"/>
          <w:sz w:val="28"/>
        </w:rPr>
        <w:t>тыс.руб</w:t>
      </w:r>
      <w:proofErr w:type="spellEnd"/>
      <w:r w:rsidRPr="0088337D">
        <w:rPr>
          <w:bCs/>
          <w:color w:val="000000"/>
          <w:sz w:val="28"/>
        </w:rPr>
        <w:t xml:space="preserve">., маневровая работа локомотива – 78 </w:t>
      </w:r>
      <w:proofErr w:type="spellStart"/>
      <w:r w:rsidRPr="0088337D">
        <w:rPr>
          <w:bCs/>
          <w:color w:val="000000"/>
          <w:sz w:val="28"/>
        </w:rPr>
        <w:t>тыс.руб</w:t>
      </w:r>
      <w:proofErr w:type="spellEnd"/>
      <w:r w:rsidRPr="0088337D">
        <w:rPr>
          <w:bCs/>
          <w:color w:val="000000"/>
          <w:sz w:val="28"/>
        </w:rPr>
        <w:t>.</w:t>
      </w:r>
    </w:p>
    <w:p w14:paraId="0BF68760" w14:textId="77777777" w:rsidR="0088337D" w:rsidRPr="0088337D" w:rsidRDefault="0088337D" w:rsidP="0088337D">
      <w:pPr>
        <w:ind w:left="426" w:right="-284" w:firstLine="1275"/>
        <w:jc w:val="both"/>
        <w:rPr>
          <w:bCs/>
          <w:color w:val="000000"/>
          <w:sz w:val="28"/>
        </w:rPr>
      </w:pPr>
      <w:r w:rsidRPr="0088337D">
        <w:rPr>
          <w:bCs/>
          <w:color w:val="000000"/>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0BB4385B" w14:textId="77777777" w:rsidR="0088337D" w:rsidRPr="0088337D" w:rsidRDefault="0088337D" w:rsidP="0088337D">
      <w:pPr>
        <w:ind w:left="426" w:right="-284" w:firstLine="1275"/>
        <w:jc w:val="both"/>
        <w:rPr>
          <w:bCs/>
          <w:color w:val="000000"/>
          <w:sz w:val="28"/>
        </w:rPr>
      </w:pPr>
      <w:r w:rsidRPr="0088337D">
        <w:rPr>
          <w:bCs/>
          <w:color w:val="000000"/>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BE2C3AB" w14:textId="77777777" w:rsidR="0088337D" w:rsidRPr="0088337D" w:rsidRDefault="0088337D" w:rsidP="0088337D">
      <w:pPr>
        <w:ind w:left="426" w:right="-284" w:firstLine="1275"/>
        <w:jc w:val="both"/>
        <w:rPr>
          <w:bCs/>
          <w:color w:val="000000"/>
          <w:sz w:val="28"/>
        </w:rPr>
      </w:pPr>
      <w:r w:rsidRPr="0088337D">
        <w:rPr>
          <w:bCs/>
          <w:color w:val="000000"/>
          <w:sz w:val="28"/>
        </w:rPr>
        <w:t>на обеспечение охраны труда и техники безопасности;</w:t>
      </w:r>
    </w:p>
    <w:p w14:paraId="65792AF8" w14:textId="77777777" w:rsidR="0088337D" w:rsidRPr="0088337D" w:rsidRDefault="0088337D" w:rsidP="0088337D">
      <w:pPr>
        <w:ind w:left="426" w:right="-284" w:firstLine="1275"/>
        <w:jc w:val="both"/>
        <w:rPr>
          <w:bCs/>
          <w:color w:val="000000"/>
          <w:sz w:val="28"/>
        </w:rPr>
      </w:pPr>
      <w:r w:rsidRPr="0088337D">
        <w:rPr>
          <w:bCs/>
          <w:color w:val="000000"/>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472609B" w14:textId="77777777" w:rsidR="0088337D" w:rsidRPr="0088337D" w:rsidRDefault="0088337D" w:rsidP="0088337D">
      <w:pPr>
        <w:ind w:left="426" w:right="-284" w:firstLine="1275"/>
        <w:jc w:val="both"/>
        <w:rPr>
          <w:bCs/>
          <w:color w:val="000000"/>
          <w:sz w:val="28"/>
        </w:rPr>
      </w:pPr>
      <w:r w:rsidRPr="0088337D">
        <w:rPr>
          <w:bCs/>
          <w:color w:val="000000"/>
          <w:sz w:val="28"/>
        </w:rPr>
        <w:t>на приобретение комплектующих изделий и пр.</w:t>
      </w:r>
    </w:p>
    <w:p w14:paraId="62F10574" w14:textId="77777777" w:rsidR="0088337D" w:rsidRPr="0088337D" w:rsidRDefault="0088337D" w:rsidP="0088337D">
      <w:pPr>
        <w:ind w:left="426" w:right="-284" w:firstLine="1275"/>
        <w:jc w:val="both"/>
        <w:rPr>
          <w:bCs/>
          <w:color w:val="000000"/>
          <w:sz w:val="28"/>
        </w:rPr>
      </w:pPr>
      <w:r w:rsidRPr="0088337D">
        <w:rPr>
          <w:bCs/>
          <w:color w:val="000000"/>
          <w:sz w:val="28"/>
        </w:rPr>
        <w:t>Специалист предлагает принять статью по факту 2018 года с учетом индексов Минэкономразвития 104,7 и 103</w:t>
      </w:r>
      <w:proofErr w:type="gramStart"/>
      <w:r w:rsidRPr="0088337D">
        <w:rPr>
          <w:bCs/>
          <w:color w:val="000000"/>
          <w:sz w:val="28"/>
        </w:rPr>
        <w:t>и  и</w:t>
      </w:r>
      <w:proofErr w:type="gramEnd"/>
      <w:r w:rsidRPr="0088337D">
        <w:rPr>
          <w:bCs/>
          <w:color w:val="000000"/>
          <w:sz w:val="28"/>
        </w:rPr>
        <w:t xml:space="preserve"> с учетом дополнительных расходов по ст. </w:t>
      </w:r>
      <w:proofErr w:type="spellStart"/>
      <w:r w:rsidRPr="0088337D">
        <w:rPr>
          <w:bCs/>
          <w:color w:val="000000"/>
          <w:sz w:val="28"/>
        </w:rPr>
        <w:t>Курегеш</w:t>
      </w:r>
      <w:proofErr w:type="spellEnd"/>
      <w:r w:rsidRPr="0088337D">
        <w:rPr>
          <w:bCs/>
          <w:color w:val="000000"/>
          <w:sz w:val="28"/>
        </w:rPr>
        <w:t xml:space="preserve"> в размере 788 тыс. руб. по предложению организации. Расчет материалов по ст. </w:t>
      </w:r>
      <w:proofErr w:type="spellStart"/>
      <w:r w:rsidRPr="0088337D">
        <w:rPr>
          <w:bCs/>
          <w:color w:val="000000"/>
          <w:sz w:val="28"/>
        </w:rPr>
        <w:t>Курегеш</w:t>
      </w:r>
      <w:proofErr w:type="spellEnd"/>
      <w:r w:rsidRPr="0088337D">
        <w:rPr>
          <w:bCs/>
          <w:color w:val="000000"/>
          <w:sz w:val="28"/>
        </w:rPr>
        <w:t xml:space="preserve"> организацией предоставлен. За отчетный </w:t>
      </w:r>
      <w:proofErr w:type="gramStart"/>
      <w:r w:rsidRPr="0088337D">
        <w:rPr>
          <w:bCs/>
          <w:color w:val="000000"/>
          <w:sz w:val="28"/>
        </w:rPr>
        <w:t>период  предоставлена</w:t>
      </w:r>
      <w:proofErr w:type="gramEnd"/>
      <w:r w:rsidRPr="0088337D">
        <w:rPr>
          <w:bCs/>
          <w:color w:val="000000"/>
          <w:sz w:val="28"/>
        </w:rPr>
        <w:t xml:space="preserve"> </w:t>
      </w:r>
      <w:proofErr w:type="spellStart"/>
      <w:r w:rsidRPr="0088337D">
        <w:rPr>
          <w:bCs/>
          <w:color w:val="000000"/>
          <w:sz w:val="28"/>
        </w:rPr>
        <w:t>оборотно</w:t>
      </w:r>
      <w:proofErr w:type="spellEnd"/>
      <w:r w:rsidRPr="0088337D">
        <w:rPr>
          <w:bCs/>
          <w:color w:val="000000"/>
          <w:sz w:val="28"/>
        </w:rPr>
        <w:t>-сальдовая ведомость по счету 20 (Т2 стр. 285), расшифровка затрат  по материальным расходам (Т4 стр. 7), обороты счета по спецодежде 10.14 (Т4 стр. 8). Карточки списания материалов.</w:t>
      </w:r>
    </w:p>
    <w:p w14:paraId="536B29C0" w14:textId="77777777" w:rsidR="0088337D" w:rsidRPr="0088337D" w:rsidRDefault="0088337D" w:rsidP="0088337D">
      <w:pPr>
        <w:ind w:left="426" w:right="-284" w:firstLine="1275"/>
        <w:jc w:val="both"/>
        <w:rPr>
          <w:bCs/>
          <w:color w:val="000000"/>
          <w:sz w:val="28"/>
        </w:rPr>
      </w:pPr>
      <w:r w:rsidRPr="0088337D">
        <w:rPr>
          <w:bCs/>
          <w:color w:val="000000"/>
          <w:sz w:val="28"/>
        </w:rPr>
        <w:t xml:space="preserve">Материальные расходы специалистом предлагается принять в размере 5805,38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5569,09 </w:t>
      </w:r>
      <w:proofErr w:type="spellStart"/>
      <w:r w:rsidRPr="0088337D">
        <w:rPr>
          <w:bCs/>
          <w:color w:val="000000"/>
          <w:sz w:val="28"/>
        </w:rPr>
        <w:t>тыс.руб</w:t>
      </w:r>
      <w:proofErr w:type="spellEnd"/>
      <w:r w:rsidRPr="0088337D">
        <w:rPr>
          <w:bCs/>
          <w:color w:val="000000"/>
          <w:sz w:val="28"/>
        </w:rPr>
        <w:t>., маневровая работа локомотива – 219,17 тыс. руб., использование пути (отстой вагонов) – 0,11 тыс. руб.</w:t>
      </w:r>
    </w:p>
    <w:p w14:paraId="512D9932" w14:textId="77777777" w:rsidR="0088337D" w:rsidRPr="0088337D" w:rsidRDefault="0088337D" w:rsidP="0088337D">
      <w:pPr>
        <w:ind w:left="426" w:right="-284" w:firstLine="1275"/>
        <w:jc w:val="both"/>
        <w:rPr>
          <w:bCs/>
          <w:color w:val="000000"/>
          <w:sz w:val="28"/>
        </w:rPr>
      </w:pPr>
      <w:r w:rsidRPr="0088337D">
        <w:rPr>
          <w:bCs/>
          <w:color w:val="000000"/>
          <w:sz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5D5AE2F6" w14:textId="77777777" w:rsidR="0088337D" w:rsidRPr="0088337D" w:rsidRDefault="0088337D" w:rsidP="0088337D">
      <w:pPr>
        <w:ind w:left="426" w:right="-284" w:firstLine="1275"/>
        <w:jc w:val="both"/>
        <w:rPr>
          <w:bCs/>
          <w:color w:val="000000"/>
          <w:sz w:val="28"/>
        </w:rPr>
      </w:pPr>
      <w:r w:rsidRPr="0088337D">
        <w:rPr>
          <w:bCs/>
          <w:color w:val="000000"/>
          <w:sz w:val="28"/>
        </w:rPr>
        <w:t xml:space="preserve">6. Расходы на ремонты, техническое обслуживание основных средств по счету 20 организация предлагает принять в сумме – 62217,0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62202 </w:t>
      </w:r>
      <w:proofErr w:type="spellStart"/>
      <w:r w:rsidRPr="0088337D">
        <w:rPr>
          <w:bCs/>
          <w:color w:val="000000"/>
          <w:sz w:val="28"/>
        </w:rPr>
        <w:t>тыс.руб</w:t>
      </w:r>
      <w:proofErr w:type="spellEnd"/>
      <w:r w:rsidRPr="0088337D">
        <w:rPr>
          <w:bCs/>
          <w:color w:val="000000"/>
          <w:sz w:val="28"/>
        </w:rPr>
        <w:t>., использование пути (отстой вагонов) – 15 тыс. руб.</w:t>
      </w:r>
    </w:p>
    <w:p w14:paraId="02C1E25E" w14:textId="77777777" w:rsidR="0088337D" w:rsidRPr="0088337D" w:rsidRDefault="0088337D" w:rsidP="0088337D">
      <w:pPr>
        <w:ind w:left="426" w:right="-284" w:firstLine="1275"/>
        <w:jc w:val="both"/>
        <w:rPr>
          <w:bCs/>
          <w:color w:val="000000"/>
          <w:sz w:val="28"/>
        </w:rPr>
      </w:pPr>
      <w:bookmarkStart w:id="17" w:name="_Hlk3880314"/>
      <w:r w:rsidRPr="0088337D">
        <w:rPr>
          <w:bCs/>
          <w:color w:val="000000"/>
          <w:sz w:val="28"/>
        </w:rPr>
        <w:t xml:space="preserve">В соответствии с пунктом 4.8 Методических рекомендаций, расходы на ремонт и техническое обслуживание </w:t>
      </w:r>
      <w:bookmarkStart w:id="18" w:name="_Hlk531959776"/>
      <w:r w:rsidRPr="0088337D">
        <w:rPr>
          <w:bCs/>
          <w:color w:val="000000"/>
          <w:sz w:val="28"/>
        </w:rPr>
        <w:t>включают расходы на:</w:t>
      </w:r>
    </w:p>
    <w:p w14:paraId="6315F24F" w14:textId="77777777" w:rsidR="0088337D" w:rsidRPr="0088337D" w:rsidRDefault="0088337D" w:rsidP="0088337D">
      <w:pPr>
        <w:ind w:left="426" w:right="-284" w:firstLine="1275"/>
        <w:jc w:val="both"/>
        <w:rPr>
          <w:bCs/>
          <w:color w:val="000000"/>
          <w:sz w:val="28"/>
        </w:rPr>
      </w:pPr>
      <w:r w:rsidRPr="0088337D">
        <w:rPr>
          <w:bCs/>
          <w:color w:val="000000"/>
          <w:sz w:val="28"/>
        </w:rPr>
        <w:t xml:space="preserve">текущее содержание путей, капитальный, средний, </w:t>
      </w:r>
      <w:proofErr w:type="spellStart"/>
      <w:r w:rsidRPr="0088337D">
        <w:rPr>
          <w:bCs/>
          <w:color w:val="000000"/>
          <w:sz w:val="28"/>
        </w:rPr>
        <w:t>подъёмочный</w:t>
      </w:r>
      <w:proofErr w:type="spellEnd"/>
      <w:r w:rsidRPr="0088337D">
        <w:rPr>
          <w:bCs/>
          <w:color w:val="000000"/>
          <w:sz w:val="28"/>
        </w:rPr>
        <w:t xml:space="preserve">                    ремонты пути и другие ремонтные работы;</w:t>
      </w:r>
    </w:p>
    <w:p w14:paraId="5BFDA973" w14:textId="77777777" w:rsidR="0088337D" w:rsidRPr="0088337D" w:rsidRDefault="0088337D" w:rsidP="0088337D">
      <w:pPr>
        <w:ind w:left="426" w:right="-284" w:firstLine="1275"/>
        <w:jc w:val="both"/>
        <w:rPr>
          <w:bCs/>
          <w:color w:val="000000"/>
          <w:sz w:val="28"/>
        </w:rPr>
      </w:pPr>
      <w:r w:rsidRPr="0088337D">
        <w:rPr>
          <w:bCs/>
          <w:color w:val="000000"/>
          <w:sz w:val="28"/>
        </w:rPr>
        <w:t>содержание, ремонт и смену стрелочных переводов;</w:t>
      </w:r>
    </w:p>
    <w:p w14:paraId="2D5A8F13" w14:textId="77777777" w:rsidR="0088337D" w:rsidRPr="0088337D" w:rsidRDefault="0088337D" w:rsidP="0088337D">
      <w:pPr>
        <w:ind w:left="426" w:right="-284" w:firstLine="1275"/>
        <w:jc w:val="both"/>
        <w:rPr>
          <w:bCs/>
          <w:color w:val="000000"/>
          <w:sz w:val="28"/>
        </w:rPr>
      </w:pPr>
      <w:r w:rsidRPr="0088337D">
        <w:rPr>
          <w:bCs/>
          <w:color w:val="000000"/>
          <w:sz w:val="28"/>
        </w:rPr>
        <w:t>ремонт и эксплуатацию подвижного состава;</w:t>
      </w:r>
    </w:p>
    <w:p w14:paraId="062F8DC5" w14:textId="77777777" w:rsidR="0088337D" w:rsidRPr="0088337D" w:rsidRDefault="0088337D" w:rsidP="0088337D">
      <w:pPr>
        <w:ind w:left="426" w:right="-284" w:firstLine="1275"/>
        <w:jc w:val="both"/>
        <w:rPr>
          <w:bCs/>
          <w:color w:val="000000"/>
          <w:sz w:val="28"/>
        </w:rPr>
      </w:pPr>
      <w:r w:rsidRPr="0088337D">
        <w:rPr>
          <w:bCs/>
          <w:color w:val="000000"/>
          <w:sz w:val="28"/>
        </w:rPr>
        <w:t>ремонт и эксплуатацию автотранспорта;</w:t>
      </w:r>
    </w:p>
    <w:p w14:paraId="695E6514" w14:textId="77777777" w:rsidR="0088337D" w:rsidRPr="0088337D" w:rsidRDefault="0088337D" w:rsidP="0088337D">
      <w:pPr>
        <w:ind w:left="426" w:right="-284" w:firstLine="1275"/>
        <w:jc w:val="both"/>
        <w:rPr>
          <w:bCs/>
          <w:color w:val="000000"/>
          <w:sz w:val="28"/>
        </w:rPr>
      </w:pPr>
      <w:r w:rsidRPr="0088337D">
        <w:rPr>
          <w:bCs/>
          <w:color w:val="000000"/>
          <w:sz w:val="28"/>
        </w:rPr>
        <w:t>ремонт и эксплуатацию устройств сигнализации и связи;</w:t>
      </w:r>
    </w:p>
    <w:p w14:paraId="6558980A" w14:textId="77777777" w:rsidR="0088337D" w:rsidRPr="0088337D" w:rsidRDefault="0088337D" w:rsidP="0088337D">
      <w:pPr>
        <w:ind w:left="426" w:right="-284" w:firstLine="1275"/>
        <w:jc w:val="both"/>
        <w:rPr>
          <w:bCs/>
          <w:color w:val="000000"/>
          <w:sz w:val="28"/>
        </w:rPr>
      </w:pPr>
      <w:r w:rsidRPr="0088337D">
        <w:rPr>
          <w:bCs/>
          <w:color w:val="000000"/>
          <w:sz w:val="28"/>
        </w:rPr>
        <w:t>ремонт и содержание зданий и сооружений;</w:t>
      </w:r>
    </w:p>
    <w:p w14:paraId="12CDA76E" w14:textId="77777777" w:rsidR="0088337D" w:rsidRPr="0088337D" w:rsidRDefault="0088337D" w:rsidP="0088337D">
      <w:pPr>
        <w:ind w:left="426" w:right="-284" w:firstLine="1275"/>
        <w:jc w:val="both"/>
        <w:rPr>
          <w:bCs/>
          <w:color w:val="000000"/>
          <w:sz w:val="28"/>
        </w:rPr>
      </w:pPr>
      <w:r w:rsidRPr="0088337D">
        <w:rPr>
          <w:bCs/>
          <w:color w:val="000000"/>
          <w:sz w:val="28"/>
        </w:rPr>
        <w:t>ремонт подвижного состава;</w:t>
      </w:r>
    </w:p>
    <w:p w14:paraId="769CDABC" w14:textId="77777777" w:rsidR="0088337D" w:rsidRPr="0088337D" w:rsidRDefault="0088337D" w:rsidP="0088337D">
      <w:pPr>
        <w:ind w:left="426" w:right="-284" w:firstLine="1275"/>
        <w:jc w:val="both"/>
        <w:rPr>
          <w:bCs/>
          <w:color w:val="000000"/>
          <w:sz w:val="28"/>
        </w:rPr>
      </w:pPr>
      <w:r w:rsidRPr="0088337D">
        <w:rPr>
          <w:bCs/>
          <w:color w:val="000000"/>
          <w:sz w:val="28"/>
        </w:rPr>
        <w:t>прочие затраты.</w:t>
      </w:r>
    </w:p>
    <w:p w14:paraId="7A804BD7" w14:textId="77777777" w:rsidR="0088337D" w:rsidRPr="0088337D" w:rsidRDefault="0088337D" w:rsidP="0088337D">
      <w:pPr>
        <w:ind w:left="426" w:right="-284" w:firstLine="1275"/>
        <w:jc w:val="both"/>
        <w:rPr>
          <w:bCs/>
          <w:color w:val="000000"/>
          <w:sz w:val="28"/>
        </w:rPr>
      </w:pPr>
      <w:r w:rsidRPr="0088337D">
        <w:rPr>
          <w:bCs/>
          <w:color w:val="000000"/>
          <w:sz w:val="28"/>
        </w:rPr>
        <w:t xml:space="preserve">Исходной базой для определения расходов на ремонты и техническое обслуживание являются: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26EA6687" w14:textId="77777777" w:rsidR="0088337D" w:rsidRPr="0088337D" w:rsidRDefault="0088337D" w:rsidP="0088337D">
      <w:pPr>
        <w:ind w:left="426" w:right="-284" w:firstLine="1275"/>
        <w:jc w:val="both"/>
        <w:rPr>
          <w:bCs/>
          <w:color w:val="000000"/>
          <w:sz w:val="28"/>
        </w:rPr>
      </w:pPr>
      <w:r w:rsidRPr="0088337D">
        <w:rPr>
          <w:bCs/>
          <w:color w:val="000000"/>
          <w:sz w:val="28"/>
        </w:rPr>
        <w:t xml:space="preserve">стоимость материалов, запчастей на единицу ремонта и т.д. </w:t>
      </w:r>
    </w:p>
    <w:bookmarkEnd w:id="18"/>
    <w:p w14:paraId="096C006B" w14:textId="77777777" w:rsidR="0088337D" w:rsidRPr="0088337D" w:rsidRDefault="0088337D" w:rsidP="0088337D">
      <w:pPr>
        <w:ind w:left="426" w:right="-284" w:firstLine="1275"/>
        <w:jc w:val="both"/>
        <w:rPr>
          <w:bCs/>
          <w:color w:val="000000"/>
          <w:sz w:val="28"/>
        </w:rPr>
      </w:pPr>
      <w:r w:rsidRPr="0088337D">
        <w:rPr>
          <w:bCs/>
          <w:color w:val="000000"/>
          <w:sz w:val="28"/>
        </w:rPr>
        <w:t>При определении затрат учитываются:</w:t>
      </w:r>
    </w:p>
    <w:p w14:paraId="0F58C544" w14:textId="77777777" w:rsidR="0088337D" w:rsidRPr="0088337D" w:rsidRDefault="0088337D" w:rsidP="0088337D">
      <w:pPr>
        <w:ind w:left="426" w:right="-284" w:firstLine="1275"/>
        <w:jc w:val="both"/>
        <w:rPr>
          <w:bCs/>
          <w:color w:val="000000"/>
          <w:sz w:val="28"/>
        </w:rPr>
      </w:pPr>
      <w:r w:rsidRPr="0088337D">
        <w:rPr>
          <w:bCs/>
          <w:color w:val="000000"/>
          <w:sz w:val="28"/>
        </w:rPr>
        <w:t xml:space="preserve">    регламент проведения ремонтных работ по каждому виду основных фондов, а также их элементов и конструкций;</w:t>
      </w:r>
    </w:p>
    <w:p w14:paraId="5B94849D" w14:textId="77777777" w:rsidR="0088337D" w:rsidRPr="0088337D" w:rsidRDefault="0088337D" w:rsidP="0088337D">
      <w:pPr>
        <w:ind w:left="426" w:right="-284" w:firstLine="1275"/>
        <w:jc w:val="both"/>
        <w:rPr>
          <w:bCs/>
          <w:color w:val="000000"/>
          <w:sz w:val="28"/>
        </w:rPr>
      </w:pPr>
      <w:r w:rsidRPr="0088337D">
        <w:rPr>
          <w:bCs/>
          <w:color w:val="000000"/>
          <w:sz w:val="28"/>
        </w:rPr>
        <w:t xml:space="preserve"> сметы затрат на проведение ремонтных работ.  </w:t>
      </w:r>
    </w:p>
    <w:bookmarkEnd w:id="17"/>
    <w:p w14:paraId="30D56EC4" w14:textId="77777777" w:rsidR="00A057DE" w:rsidRDefault="0088337D" w:rsidP="0088337D">
      <w:pPr>
        <w:ind w:left="426" w:right="-284" w:firstLine="1275"/>
        <w:jc w:val="both"/>
        <w:rPr>
          <w:bCs/>
          <w:color w:val="000000"/>
          <w:sz w:val="28"/>
        </w:rPr>
        <w:sectPr w:rsidR="00A057DE" w:rsidSect="000D18D0">
          <w:headerReference w:type="even" r:id="rId10"/>
          <w:headerReference w:type="default" r:id="rId11"/>
          <w:footerReference w:type="default" r:id="rId12"/>
          <w:pgSz w:w="11906" w:h="16838"/>
          <w:pgMar w:top="851" w:right="991" w:bottom="284" w:left="851" w:header="709" w:footer="709" w:gutter="0"/>
          <w:cols w:space="708"/>
          <w:titlePg/>
          <w:docGrid w:linePitch="360"/>
        </w:sectPr>
      </w:pPr>
      <w:r w:rsidRPr="0088337D">
        <w:rPr>
          <w:bCs/>
          <w:color w:val="000000"/>
          <w:sz w:val="28"/>
        </w:rPr>
        <w:t xml:space="preserve">Затраты на ремонт и техническое обслуживание основных средств специалист предлагает принять в размере 35919 </w:t>
      </w:r>
      <w:proofErr w:type="spellStart"/>
      <w:r w:rsidRPr="0088337D">
        <w:rPr>
          <w:bCs/>
          <w:color w:val="000000"/>
          <w:sz w:val="28"/>
        </w:rPr>
        <w:t>тыс.руб</w:t>
      </w:r>
      <w:proofErr w:type="spellEnd"/>
      <w:r w:rsidRPr="0088337D">
        <w:rPr>
          <w:bCs/>
          <w:color w:val="000000"/>
          <w:sz w:val="28"/>
        </w:rPr>
        <w:t xml:space="preserve">., в том числе перевозка грузов, подача, уборка вагонов - 34457 </w:t>
      </w:r>
      <w:proofErr w:type="spellStart"/>
      <w:r w:rsidRPr="0088337D">
        <w:rPr>
          <w:bCs/>
          <w:color w:val="000000"/>
          <w:sz w:val="28"/>
        </w:rPr>
        <w:t>тыс.руб</w:t>
      </w:r>
      <w:proofErr w:type="spellEnd"/>
      <w:r w:rsidRPr="0088337D">
        <w:rPr>
          <w:bCs/>
          <w:color w:val="000000"/>
          <w:sz w:val="28"/>
        </w:rPr>
        <w:t xml:space="preserve">., маневровая работа локомотива – 1356 тыс. руб., отстой подвижного состава – 0,66 </w:t>
      </w:r>
      <w:proofErr w:type="spellStart"/>
      <w:r w:rsidRPr="0088337D">
        <w:rPr>
          <w:bCs/>
          <w:color w:val="000000"/>
          <w:sz w:val="28"/>
        </w:rPr>
        <w:t>тыс.руб</w:t>
      </w:r>
      <w:proofErr w:type="spellEnd"/>
      <w:r w:rsidRPr="0088337D">
        <w:rPr>
          <w:bCs/>
          <w:color w:val="000000"/>
          <w:sz w:val="28"/>
        </w:rPr>
        <w:t>. Расшифровка в таблице.</w:t>
      </w:r>
    </w:p>
    <w:p w14:paraId="6BB05CBD" w14:textId="65C77B63" w:rsidR="0088337D" w:rsidRPr="0088337D" w:rsidRDefault="0088337D" w:rsidP="0088337D">
      <w:pPr>
        <w:ind w:left="426" w:right="-284" w:firstLine="1275"/>
        <w:jc w:val="both"/>
        <w:rPr>
          <w:b/>
          <w:bCs/>
          <w:sz w:val="28"/>
          <w:szCs w:val="28"/>
        </w:rPr>
      </w:pPr>
      <w:r w:rsidRPr="0088337D">
        <w:rPr>
          <w:bCs/>
          <w:color w:val="000000"/>
          <w:sz w:val="28"/>
        </w:rPr>
        <w:t xml:space="preserve">                                                                    </w:t>
      </w:r>
      <w:r w:rsidRPr="0088337D">
        <w:rPr>
          <w:b/>
          <w:bCs/>
          <w:noProof/>
          <w:sz w:val="28"/>
          <w:szCs w:val="28"/>
        </w:rPr>
        <w:drawing>
          <wp:inline distT="0" distB="0" distL="0" distR="0" wp14:anchorId="0149A2EC" wp14:editId="1F3D2C44">
            <wp:extent cx="9820275" cy="5724525"/>
            <wp:effectExtent l="0" t="0" r="9525" b="9525"/>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0275" cy="5724525"/>
                    </a:xfrm>
                    <a:prstGeom prst="rect">
                      <a:avLst/>
                    </a:prstGeom>
                    <a:noFill/>
                  </pic:spPr>
                </pic:pic>
              </a:graphicData>
            </a:graphic>
          </wp:inline>
        </w:drawing>
      </w:r>
    </w:p>
    <w:p w14:paraId="67E2B977" w14:textId="77777777" w:rsidR="0088337D" w:rsidRPr="0088337D" w:rsidRDefault="0088337D" w:rsidP="0088337D">
      <w:pPr>
        <w:ind w:left="426" w:right="-284" w:firstLine="1275"/>
        <w:jc w:val="both"/>
        <w:rPr>
          <w:sz w:val="28"/>
          <w:szCs w:val="28"/>
        </w:rPr>
      </w:pPr>
    </w:p>
    <w:p w14:paraId="7FF1FF57" w14:textId="0445C216" w:rsidR="0088337D" w:rsidRPr="0088337D" w:rsidRDefault="0088337D" w:rsidP="0088337D">
      <w:pPr>
        <w:ind w:firstLine="720"/>
        <w:jc w:val="both"/>
        <w:rPr>
          <w:b/>
          <w:bCs/>
          <w:sz w:val="28"/>
          <w:szCs w:val="28"/>
        </w:rPr>
      </w:pPr>
      <w:r w:rsidRPr="0088337D">
        <w:rPr>
          <w:sz w:val="28"/>
          <w:szCs w:val="28"/>
        </w:rPr>
        <w:t xml:space="preserve">                                                                                                                  </w:t>
      </w:r>
      <w:r w:rsidRPr="0088337D">
        <w:rPr>
          <w:b/>
          <w:bCs/>
          <w:noProof/>
          <w:sz w:val="28"/>
          <w:szCs w:val="28"/>
        </w:rPr>
        <w:drawing>
          <wp:inline distT="0" distB="0" distL="0" distR="0" wp14:anchorId="00FBF2A2" wp14:editId="793D04D5">
            <wp:extent cx="10067925" cy="4743450"/>
            <wp:effectExtent l="0" t="0" r="9525"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67925" cy="4743450"/>
                    </a:xfrm>
                    <a:prstGeom prst="rect">
                      <a:avLst/>
                    </a:prstGeom>
                    <a:noFill/>
                  </pic:spPr>
                </pic:pic>
              </a:graphicData>
            </a:graphic>
          </wp:inline>
        </w:drawing>
      </w:r>
    </w:p>
    <w:p w14:paraId="01DDA924" w14:textId="0964B4F0" w:rsidR="0088337D" w:rsidRPr="0088337D" w:rsidRDefault="0088337D" w:rsidP="00A057DE">
      <w:pPr>
        <w:ind w:right="-426"/>
        <w:jc w:val="center"/>
        <w:rPr>
          <w:b/>
          <w:bCs/>
          <w:sz w:val="28"/>
          <w:szCs w:val="28"/>
        </w:rPr>
      </w:pPr>
      <w:r w:rsidRPr="0088337D">
        <w:rPr>
          <w:noProof/>
        </w:rPr>
        <w:drawing>
          <wp:inline distT="0" distB="0" distL="0" distR="0" wp14:anchorId="58992CE9" wp14:editId="4D2940E6">
            <wp:extent cx="9686925" cy="1897380"/>
            <wp:effectExtent l="0" t="0" r="9525" b="762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86925" cy="1897380"/>
                    </a:xfrm>
                    <a:prstGeom prst="rect">
                      <a:avLst/>
                    </a:prstGeom>
                    <a:noFill/>
                    <a:ln>
                      <a:noFill/>
                    </a:ln>
                  </pic:spPr>
                </pic:pic>
              </a:graphicData>
            </a:graphic>
          </wp:inline>
        </w:drawing>
      </w:r>
    </w:p>
    <w:p w14:paraId="2FAE795C" w14:textId="77777777" w:rsidR="0088337D" w:rsidRPr="0088337D" w:rsidRDefault="0088337D" w:rsidP="0088337D">
      <w:pPr>
        <w:ind w:firstLine="720"/>
        <w:jc w:val="right"/>
        <w:rPr>
          <w:b/>
          <w:bCs/>
        </w:rPr>
      </w:pPr>
    </w:p>
    <w:p w14:paraId="53728980" w14:textId="77777777" w:rsidR="0088337D" w:rsidRPr="0088337D" w:rsidRDefault="0088337D" w:rsidP="0088337D">
      <w:pPr>
        <w:ind w:firstLine="720"/>
        <w:jc w:val="right"/>
        <w:rPr>
          <w:b/>
          <w:bCs/>
        </w:rPr>
      </w:pPr>
    </w:p>
    <w:p w14:paraId="6C11E47D" w14:textId="77777777" w:rsidR="0088337D" w:rsidRPr="0088337D" w:rsidRDefault="0088337D" w:rsidP="0088337D">
      <w:pPr>
        <w:ind w:firstLine="720"/>
        <w:jc w:val="right"/>
        <w:rPr>
          <w:b/>
          <w:bCs/>
        </w:rPr>
      </w:pPr>
    </w:p>
    <w:p w14:paraId="4D2EC7C2" w14:textId="77777777" w:rsidR="00A057DE" w:rsidRDefault="00A057DE" w:rsidP="0088337D">
      <w:pPr>
        <w:ind w:firstLine="720"/>
        <w:jc w:val="right"/>
        <w:rPr>
          <w:b/>
          <w:bCs/>
        </w:rPr>
        <w:sectPr w:rsidR="00A057DE" w:rsidSect="00A057DE">
          <w:pgSz w:w="16838" w:h="11906" w:orient="landscape"/>
          <w:pgMar w:top="851" w:right="851" w:bottom="991" w:left="426" w:header="709" w:footer="709" w:gutter="0"/>
          <w:cols w:space="708"/>
          <w:titlePg/>
          <w:docGrid w:linePitch="360"/>
        </w:sectPr>
      </w:pPr>
    </w:p>
    <w:p w14:paraId="05778C52" w14:textId="42ABA03B" w:rsidR="0088337D" w:rsidRPr="0088337D" w:rsidRDefault="0088337D" w:rsidP="0088337D">
      <w:pPr>
        <w:ind w:firstLine="720"/>
        <w:jc w:val="right"/>
        <w:rPr>
          <w:b/>
          <w:bCs/>
        </w:rPr>
      </w:pPr>
    </w:p>
    <w:p w14:paraId="564ED179" w14:textId="77777777" w:rsidR="0088337D" w:rsidRPr="0088337D" w:rsidRDefault="0088337D" w:rsidP="0088337D">
      <w:pPr>
        <w:ind w:firstLine="720"/>
        <w:jc w:val="right"/>
        <w:rPr>
          <w:b/>
          <w:bCs/>
        </w:rPr>
      </w:pPr>
      <w:r w:rsidRPr="0088337D">
        <w:rPr>
          <w:b/>
          <w:bCs/>
        </w:rPr>
        <w:t>Таблица 2</w:t>
      </w:r>
    </w:p>
    <w:p w14:paraId="28C6E4D4" w14:textId="77777777" w:rsidR="0088337D" w:rsidRPr="0088337D" w:rsidRDefault="0088337D" w:rsidP="0088337D">
      <w:pPr>
        <w:ind w:firstLine="720"/>
        <w:jc w:val="both"/>
        <w:rPr>
          <w:b/>
          <w:bCs/>
          <w:sz w:val="28"/>
          <w:szCs w:val="28"/>
        </w:rPr>
      </w:pPr>
    </w:p>
    <w:p w14:paraId="714552A2" w14:textId="77777777" w:rsidR="0088337D" w:rsidRPr="0088337D" w:rsidRDefault="0088337D" w:rsidP="0088337D">
      <w:pPr>
        <w:ind w:firstLine="720"/>
        <w:jc w:val="right"/>
        <w:rPr>
          <w:b/>
          <w:bCs/>
          <w:sz w:val="28"/>
          <w:szCs w:val="28"/>
        </w:rPr>
      </w:pPr>
    </w:p>
    <w:tbl>
      <w:tblPr>
        <w:tblpPr w:leftFromText="180" w:rightFromText="180" w:vertAnchor="text" w:horzAnchor="margin" w:tblpY="133"/>
        <w:tblW w:w="11157" w:type="dxa"/>
        <w:tblLayout w:type="fixed"/>
        <w:tblLook w:val="04A0" w:firstRow="1" w:lastRow="0" w:firstColumn="1" w:lastColumn="0" w:noHBand="0" w:noVBand="1"/>
      </w:tblPr>
      <w:tblGrid>
        <w:gridCol w:w="236"/>
        <w:gridCol w:w="581"/>
        <w:gridCol w:w="1276"/>
        <w:gridCol w:w="1882"/>
        <w:gridCol w:w="1276"/>
        <w:gridCol w:w="2268"/>
        <w:gridCol w:w="1559"/>
        <w:gridCol w:w="1371"/>
        <w:gridCol w:w="7"/>
        <w:gridCol w:w="701"/>
      </w:tblGrid>
      <w:tr w:rsidR="0088337D" w:rsidRPr="0088337D" w14:paraId="39F36FD3" w14:textId="77777777" w:rsidTr="000D18D0">
        <w:trPr>
          <w:gridAfter w:val="2"/>
          <w:wAfter w:w="708" w:type="dxa"/>
          <w:trHeight w:val="80"/>
        </w:trPr>
        <w:tc>
          <w:tcPr>
            <w:tcW w:w="236" w:type="dxa"/>
            <w:tcBorders>
              <w:top w:val="nil"/>
              <w:left w:val="nil"/>
              <w:bottom w:val="single" w:sz="4" w:space="0" w:color="auto"/>
              <w:right w:val="nil"/>
            </w:tcBorders>
            <w:shd w:val="clear" w:color="auto" w:fill="auto"/>
            <w:noWrap/>
            <w:vAlign w:val="bottom"/>
            <w:hideMark/>
          </w:tcPr>
          <w:p w14:paraId="0B8004D8" w14:textId="77777777" w:rsidR="0088337D" w:rsidRPr="0088337D" w:rsidRDefault="0088337D" w:rsidP="0088337D">
            <w:pPr>
              <w:jc w:val="center"/>
              <w:rPr>
                <w:b/>
                <w:bCs/>
                <w:color w:val="000000"/>
              </w:rPr>
            </w:pPr>
          </w:p>
        </w:tc>
        <w:tc>
          <w:tcPr>
            <w:tcW w:w="10213" w:type="dxa"/>
            <w:gridSpan w:val="7"/>
            <w:vAlign w:val="center"/>
          </w:tcPr>
          <w:p w14:paraId="49468CD6" w14:textId="77777777" w:rsidR="0088337D" w:rsidRPr="0088337D" w:rsidRDefault="0088337D" w:rsidP="0088337D">
            <w:pPr>
              <w:jc w:val="center"/>
              <w:rPr>
                <w:b/>
                <w:bCs/>
                <w:color w:val="000000"/>
              </w:rPr>
            </w:pPr>
            <w:r w:rsidRPr="0088337D">
              <w:rPr>
                <w:b/>
                <w:bCs/>
                <w:color w:val="000000"/>
              </w:rPr>
              <w:t xml:space="preserve">Средняя стоимость КР пути хозяйственным </w:t>
            </w:r>
          </w:p>
          <w:p w14:paraId="3295DAB0" w14:textId="77777777" w:rsidR="0088337D" w:rsidRPr="0088337D" w:rsidRDefault="0088337D" w:rsidP="0088337D">
            <w:pPr>
              <w:jc w:val="center"/>
              <w:rPr>
                <w:b/>
                <w:bCs/>
                <w:color w:val="000000"/>
              </w:rPr>
            </w:pPr>
            <w:r w:rsidRPr="0088337D">
              <w:rPr>
                <w:b/>
                <w:bCs/>
                <w:color w:val="000000"/>
              </w:rPr>
              <w:t>способом по предприятиям, осуществляющим аналогичную деятельность</w:t>
            </w:r>
          </w:p>
        </w:tc>
      </w:tr>
      <w:tr w:rsidR="0088337D" w:rsidRPr="0088337D" w14:paraId="7F3FB96F" w14:textId="77777777" w:rsidTr="000D18D0">
        <w:trPr>
          <w:gridBefore w:val="2"/>
          <w:wBefore w:w="817" w:type="dxa"/>
          <w:trHeight w:val="411"/>
        </w:trPr>
        <w:tc>
          <w:tcPr>
            <w:tcW w:w="9639" w:type="dxa"/>
            <w:gridSpan w:val="7"/>
            <w:tcBorders>
              <w:top w:val="nil"/>
              <w:left w:val="nil"/>
              <w:bottom w:val="single" w:sz="4" w:space="0" w:color="000000"/>
              <w:right w:val="nil"/>
            </w:tcBorders>
            <w:vAlign w:val="center"/>
            <w:hideMark/>
          </w:tcPr>
          <w:p w14:paraId="4B15BBFB" w14:textId="77777777" w:rsidR="0088337D" w:rsidRPr="0088337D" w:rsidRDefault="0088337D" w:rsidP="0088337D">
            <w:pPr>
              <w:rPr>
                <w:b/>
                <w:bCs/>
                <w:color w:val="000000"/>
              </w:rPr>
            </w:pPr>
          </w:p>
        </w:tc>
        <w:tc>
          <w:tcPr>
            <w:tcW w:w="701" w:type="dxa"/>
            <w:tcBorders>
              <w:top w:val="nil"/>
              <w:left w:val="nil"/>
              <w:bottom w:val="nil"/>
              <w:right w:val="nil"/>
            </w:tcBorders>
            <w:shd w:val="clear" w:color="auto" w:fill="auto"/>
            <w:noWrap/>
            <w:vAlign w:val="bottom"/>
            <w:hideMark/>
          </w:tcPr>
          <w:p w14:paraId="1BD96D38" w14:textId="77777777" w:rsidR="0088337D" w:rsidRPr="0088337D" w:rsidRDefault="0088337D" w:rsidP="0088337D">
            <w:pPr>
              <w:jc w:val="center"/>
              <w:rPr>
                <w:b/>
                <w:bCs/>
                <w:color w:val="000000"/>
              </w:rPr>
            </w:pPr>
          </w:p>
        </w:tc>
      </w:tr>
      <w:tr w:rsidR="0088337D" w:rsidRPr="0088337D" w14:paraId="061F0346" w14:textId="77777777" w:rsidTr="000D18D0">
        <w:trPr>
          <w:gridBefore w:val="2"/>
          <w:wBefore w:w="817" w:type="dxa"/>
          <w:trHeight w:val="192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AB9CB17" w14:textId="77777777" w:rsidR="0088337D" w:rsidRPr="0088337D" w:rsidRDefault="0088337D" w:rsidP="0088337D">
            <w:pPr>
              <w:jc w:val="center"/>
              <w:rPr>
                <w:b/>
                <w:bCs/>
                <w:color w:val="000000"/>
                <w:sz w:val="18"/>
                <w:szCs w:val="18"/>
              </w:rPr>
            </w:pPr>
            <w:r w:rsidRPr="0088337D">
              <w:rPr>
                <w:b/>
                <w:bCs/>
                <w:color w:val="000000"/>
                <w:sz w:val="18"/>
                <w:szCs w:val="18"/>
              </w:rPr>
              <w:t xml:space="preserve">КР </w:t>
            </w:r>
            <w:proofErr w:type="spellStart"/>
            <w:r w:rsidRPr="0088337D">
              <w:rPr>
                <w:b/>
                <w:bCs/>
                <w:color w:val="000000"/>
                <w:sz w:val="18"/>
                <w:szCs w:val="18"/>
              </w:rPr>
              <w:t>жд</w:t>
            </w:r>
            <w:proofErr w:type="spellEnd"/>
            <w:r w:rsidRPr="0088337D">
              <w:rPr>
                <w:b/>
                <w:bCs/>
                <w:color w:val="000000"/>
                <w:sz w:val="18"/>
                <w:szCs w:val="18"/>
              </w:rPr>
              <w:t xml:space="preserve"> пути</w:t>
            </w:r>
          </w:p>
        </w:tc>
        <w:tc>
          <w:tcPr>
            <w:tcW w:w="1882" w:type="dxa"/>
            <w:tcBorders>
              <w:top w:val="nil"/>
              <w:left w:val="nil"/>
              <w:bottom w:val="single" w:sz="4" w:space="0" w:color="auto"/>
              <w:right w:val="single" w:sz="4" w:space="0" w:color="auto"/>
            </w:tcBorders>
            <w:shd w:val="clear" w:color="auto" w:fill="auto"/>
            <w:vAlign w:val="center"/>
            <w:hideMark/>
          </w:tcPr>
          <w:p w14:paraId="54B0FD42" w14:textId="77777777" w:rsidR="0088337D" w:rsidRPr="0088337D" w:rsidRDefault="0088337D" w:rsidP="0088337D">
            <w:pPr>
              <w:jc w:val="center"/>
              <w:rPr>
                <w:b/>
                <w:bCs/>
                <w:color w:val="000000"/>
                <w:sz w:val="18"/>
                <w:szCs w:val="18"/>
              </w:rPr>
            </w:pPr>
            <w:r w:rsidRPr="0088337D">
              <w:rPr>
                <w:b/>
                <w:bCs/>
                <w:color w:val="000000"/>
                <w:sz w:val="18"/>
                <w:szCs w:val="18"/>
              </w:rPr>
              <w:t xml:space="preserve">Протяженность </w:t>
            </w:r>
            <w:proofErr w:type="spellStart"/>
            <w:r w:rsidRPr="0088337D">
              <w:rPr>
                <w:b/>
                <w:bCs/>
                <w:color w:val="000000"/>
                <w:sz w:val="18"/>
                <w:szCs w:val="18"/>
              </w:rPr>
              <w:t>ж.д</w:t>
            </w:r>
            <w:proofErr w:type="spellEnd"/>
            <w:r w:rsidRPr="0088337D">
              <w:rPr>
                <w:b/>
                <w:bCs/>
                <w:color w:val="000000"/>
                <w:sz w:val="18"/>
                <w:szCs w:val="18"/>
              </w:rPr>
              <w:t>. пути, учтенная в тарифе</w:t>
            </w:r>
          </w:p>
        </w:tc>
        <w:tc>
          <w:tcPr>
            <w:tcW w:w="1276" w:type="dxa"/>
            <w:tcBorders>
              <w:top w:val="nil"/>
              <w:left w:val="nil"/>
              <w:bottom w:val="single" w:sz="4" w:space="0" w:color="auto"/>
              <w:right w:val="single" w:sz="4" w:space="0" w:color="auto"/>
            </w:tcBorders>
            <w:shd w:val="clear" w:color="auto" w:fill="auto"/>
            <w:vAlign w:val="center"/>
            <w:hideMark/>
          </w:tcPr>
          <w:p w14:paraId="24F0A6E4" w14:textId="77777777" w:rsidR="0088337D" w:rsidRPr="0088337D" w:rsidRDefault="0088337D" w:rsidP="0088337D">
            <w:pPr>
              <w:jc w:val="center"/>
              <w:rPr>
                <w:b/>
                <w:bCs/>
                <w:color w:val="000000"/>
                <w:sz w:val="18"/>
                <w:szCs w:val="18"/>
              </w:rPr>
            </w:pPr>
            <w:r w:rsidRPr="0088337D">
              <w:rPr>
                <w:b/>
                <w:bCs/>
                <w:color w:val="000000"/>
                <w:sz w:val="18"/>
                <w:szCs w:val="18"/>
              </w:rPr>
              <w:t>Стоимость ремонта хоз. способом, учтенная в тарифе</w:t>
            </w:r>
          </w:p>
        </w:tc>
        <w:tc>
          <w:tcPr>
            <w:tcW w:w="2268" w:type="dxa"/>
            <w:tcBorders>
              <w:top w:val="nil"/>
              <w:left w:val="nil"/>
              <w:bottom w:val="single" w:sz="4" w:space="0" w:color="auto"/>
              <w:right w:val="single" w:sz="4" w:space="0" w:color="auto"/>
            </w:tcBorders>
            <w:shd w:val="clear" w:color="auto" w:fill="auto"/>
            <w:vAlign w:val="center"/>
            <w:hideMark/>
          </w:tcPr>
          <w:p w14:paraId="3F3F5178" w14:textId="77777777" w:rsidR="0088337D" w:rsidRPr="0088337D" w:rsidRDefault="0088337D" w:rsidP="0088337D">
            <w:pPr>
              <w:jc w:val="center"/>
              <w:rPr>
                <w:b/>
                <w:bCs/>
                <w:color w:val="000000"/>
                <w:sz w:val="18"/>
                <w:szCs w:val="18"/>
              </w:rPr>
            </w:pPr>
            <w:r w:rsidRPr="0088337D">
              <w:rPr>
                <w:b/>
                <w:bCs/>
                <w:color w:val="000000"/>
                <w:sz w:val="18"/>
                <w:szCs w:val="18"/>
              </w:rPr>
              <w:t xml:space="preserve">Стоимость капитального ремонта на 1 км </w:t>
            </w:r>
            <w:proofErr w:type="spellStart"/>
            <w:r w:rsidRPr="0088337D">
              <w:rPr>
                <w:b/>
                <w:bCs/>
                <w:color w:val="000000"/>
                <w:sz w:val="18"/>
                <w:szCs w:val="18"/>
              </w:rPr>
              <w:t>ж.д</w:t>
            </w:r>
            <w:proofErr w:type="spellEnd"/>
            <w:r w:rsidRPr="0088337D">
              <w:rPr>
                <w:b/>
                <w:bCs/>
                <w:color w:val="000000"/>
                <w:sz w:val="18"/>
                <w:szCs w:val="18"/>
              </w:rPr>
              <w:t>. пути с индексами Минэкономразвития России на 2020 год</w:t>
            </w:r>
          </w:p>
        </w:tc>
        <w:tc>
          <w:tcPr>
            <w:tcW w:w="1559" w:type="dxa"/>
            <w:tcBorders>
              <w:top w:val="nil"/>
              <w:left w:val="nil"/>
              <w:bottom w:val="single" w:sz="4" w:space="0" w:color="auto"/>
              <w:right w:val="single" w:sz="4" w:space="0" w:color="auto"/>
            </w:tcBorders>
            <w:shd w:val="clear" w:color="auto" w:fill="auto"/>
            <w:vAlign w:val="center"/>
            <w:hideMark/>
          </w:tcPr>
          <w:p w14:paraId="7B253DDC" w14:textId="77777777" w:rsidR="0088337D" w:rsidRPr="0088337D" w:rsidRDefault="0088337D" w:rsidP="0088337D">
            <w:pPr>
              <w:jc w:val="center"/>
              <w:rPr>
                <w:b/>
                <w:bCs/>
                <w:color w:val="000000"/>
                <w:sz w:val="18"/>
                <w:szCs w:val="18"/>
              </w:rPr>
            </w:pPr>
            <w:r w:rsidRPr="0088337D">
              <w:rPr>
                <w:b/>
                <w:bCs/>
                <w:color w:val="000000"/>
                <w:sz w:val="18"/>
                <w:szCs w:val="18"/>
              </w:rPr>
              <w:t xml:space="preserve">Средняя цена на 1 км </w:t>
            </w:r>
            <w:proofErr w:type="spellStart"/>
            <w:r w:rsidRPr="0088337D">
              <w:rPr>
                <w:b/>
                <w:bCs/>
                <w:color w:val="000000"/>
                <w:sz w:val="18"/>
                <w:szCs w:val="18"/>
              </w:rPr>
              <w:t>ж.д</w:t>
            </w:r>
            <w:proofErr w:type="spellEnd"/>
            <w:r w:rsidRPr="0088337D">
              <w:rPr>
                <w:b/>
                <w:bCs/>
                <w:color w:val="000000"/>
                <w:sz w:val="18"/>
                <w:szCs w:val="18"/>
              </w:rPr>
              <w:t>. пути</w:t>
            </w:r>
          </w:p>
        </w:tc>
        <w:tc>
          <w:tcPr>
            <w:tcW w:w="1378" w:type="dxa"/>
            <w:gridSpan w:val="2"/>
            <w:tcBorders>
              <w:top w:val="nil"/>
              <w:left w:val="nil"/>
              <w:bottom w:val="single" w:sz="4" w:space="0" w:color="auto"/>
              <w:right w:val="single" w:sz="4" w:space="0" w:color="auto"/>
            </w:tcBorders>
            <w:shd w:val="clear" w:color="auto" w:fill="auto"/>
            <w:vAlign w:val="center"/>
            <w:hideMark/>
          </w:tcPr>
          <w:p w14:paraId="5EC315E2" w14:textId="77777777" w:rsidR="0088337D" w:rsidRPr="0088337D" w:rsidRDefault="0088337D" w:rsidP="0088337D">
            <w:pPr>
              <w:jc w:val="center"/>
              <w:rPr>
                <w:b/>
                <w:bCs/>
                <w:color w:val="000000"/>
                <w:sz w:val="18"/>
                <w:szCs w:val="18"/>
              </w:rPr>
            </w:pPr>
            <w:r w:rsidRPr="0088337D">
              <w:rPr>
                <w:b/>
                <w:bCs/>
                <w:color w:val="000000"/>
                <w:sz w:val="18"/>
                <w:szCs w:val="18"/>
              </w:rPr>
              <w:t xml:space="preserve">Стоимость 1,67 км. капитального ремонта </w:t>
            </w:r>
            <w:proofErr w:type="spellStart"/>
            <w:r w:rsidRPr="0088337D">
              <w:rPr>
                <w:b/>
                <w:bCs/>
                <w:color w:val="000000"/>
                <w:sz w:val="18"/>
                <w:szCs w:val="18"/>
              </w:rPr>
              <w:t>ж.д</w:t>
            </w:r>
            <w:proofErr w:type="spellEnd"/>
            <w:r w:rsidRPr="0088337D">
              <w:rPr>
                <w:b/>
                <w:bCs/>
                <w:color w:val="000000"/>
                <w:sz w:val="18"/>
                <w:szCs w:val="18"/>
              </w:rPr>
              <w:t>. пути</w:t>
            </w:r>
          </w:p>
        </w:tc>
        <w:tc>
          <w:tcPr>
            <w:tcW w:w="701" w:type="dxa"/>
            <w:vAlign w:val="center"/>
            <w:hideMark/>
          </w:tcPr>
          <w:p w14:paraId="7D2B6DC4" w14:textId="77777777" w:rsidR="0088337D" w:rsidRPr="0088337D" w:rsidRDefault="0088337D" w:rsidP="0088337D">
            <w:pPr>
              <w:rPr>
                <w:sz w:val="20"/>
                <w:szCs w:val="20"/>
              </w:rPr>
            </w:pPr>
          </w:p>
        </w:tc>
      </w:tr>
      <w:tr w:rsidR="0088337D" w:rsidRPr="0088337D" w14:paraId="3AAF6C54" w14:textId="77777777" w:rsidTr="000D18D0">
        <w:trPr>
          <w:gridBefore w:val="2"/>
          <w:wBefore w:w="817" w:type="dxa"/>
          <w:trHeight w:val="7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ECD4CB3" w14:textId="77777777" w:rsidR="0088337D" w:rsidRPr="0088337D" w:rsidRDefault="0088337D" w:rsidP="0088337D">
            <w:pPr>
              <w:rPr>
                <w:color w:val="000000"/>
                <w:sz w:val="18"/>
                <w:szCs w:val="18"/>
              </w:rPr>
            </w:pPr>
            <w:r w:rsidRPr="0088337D">
              <w:rPr>
                <w:color w:val="000000"/>
                <w:sz w:val="18"/>
                <w:szCs w:val="18"/>
              </w:rPr>
              <w:t>АО Южно-Кузбасское ПТУ</w:t>
            </w:r>
          </w:p>
        </w:tc>
        <w:tc>
          <w:tcPr>
            <w:tcW w:w="1882" w:type="dxa"/>
            <w:tcBorders>
              <w:top w:val="nil"/>
              <w:left w:val="nil"/>
              <w:bottom w:val="single" w:sz="4" w:space="0" w:color="auto"/>
              <w:right w:val="single" w:sz="4" w:space="0" w:color="auto"/>
            </w:tcBorders>
            <w:shd w:val="clear" w:color="auto" w:fill="auto"/>
            <w:noWrap/>
            <w:vAlign w:val="center"/>
            <w:hideMark/>
          </w:tcPr>
          <w:p w14:paraId="550458AD" w14:textId="77777777" w:rsidR="0088337D" w:rsidRPr="0088337D" w:rsidRDefault="0088337D" w:rsidP="0088337D">
            <w:pPr>
              <w:jc w:val="center"/>
              <w:rPr>
                <w:color w:val="000000"/>
                <w:sz w:val="18"/>
                <w:szCs w:val="18"/>
              </w:rPr>
            </w:pPr>
            <w:r w:rsidRPr="0088337D">
              <w:rPr>
                <w:color w:val="000000"/>
                <w:sz w:val="18"/>
                <w:szCs w:val="18"/>
              </w:rPr>
              <w:t>0,50</w:t>
            </w:r>
          </w:p>
        </w:tc>
        <w:tc>
          <w:tcPr>
            <w:tcW w:w="1276" w:type="dxa"/>
            <w:tcBorders>
              <w:top w:val="nil"/>
              <w:left w:val="nil"/>
              <w:bottom w:val="single" w:sz="4" w:space="0" w:color="auto"/>
              <w:right w:val="single" w:sz="4" w:space="0" w:color="auto"/>
            </w:tcBorders>
            <w:shd w:val="clear" w:color="auto" w:fill="auto"/>
            <w:noWrap/>
            <w:vAlign w:val="center"/>
            <w:hideMark/>
          </w:tcPr>
          <w:p w14:paraId="22CAC32F" w14:textId="77777777" w:rsidR="0088337D" w:rsidRPr="0088337D" w:rsidRDefault="0088337D" w:rsidP="0088337D">
            <w:pPr>
              <w:jc w:val="center"/>
              <w:rPr>
                <w:color w:val="000000"/>
                <w:sz w:val="18"/>
                <w:szCs w:val="18"/>
              </w:rPr>
            </w:pPr>
            <w:r w:rsidRPr="0088337D">
              <w:rPr>
                <w:color w:val="000000"/>
                <w:sz w:val="18"/>
                <w:szCs w:val="18"/>
              </w:rPr>
              <w:t>3 404,06</w:t>
            </w:r>
          </w:p>
        </w:tc>
        <w:tc>
          <w:tcPr>
            <w:tcW w:w="2268" w:type="dxa"/>
            <w:tcBorders>
              <w:top w:val="nil"/>
              <w:left w:val="nil"/>
              <w:bottom w:val="single" w:sz="4" w:space="0" w:color="auto"/>
              <w:right w:val="single" w:sz="4" w:space="0" w:color="auto"/>
            </w:tcBorders>
            <w:shd w:val="clear" w:color="auto" w:fill="auto"/>
            <w:noWrap/>
            <w:vAlign w:val="center"/>
            <w:hideMark/>
          </w:tcPr>
          <w:p w14:paraId="57AEAFD9" w14:textId="77777777" w:rsidR="0088337D" w:rsidRPr="0088337D" w:rsidRDefault="0088337D" w:rsidP="0088337D">
            <w:pPr>
              <w:jc w:val="center"/>
              <w:rPr>
                <w:color w:val="000000"/>
                <w:sz w:val="18"/>
                <w:szCs w:val="18"/>
              </w:rPr>
            </w:pPr>
            <w:r w:rsidRPr="0088337D">
              <w:rPr>
                <w:color w:val="000000"/>
                <w:sz w:val="18"/>
                <w:szCs w:val="18"/>
              </w:rPr>
              <w:t>7 341,94</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D0680" w14:textId="77777777" w:rsidR="0088337D" w:rsidRPr="0088337D" w:rsidRDefault="0088337D" w:rsidP="0088337D">
            <w:pPr>
              <w:jc w:val="center"/>
              <w:rPr>
                <w:color w:val="000000"/>
                <w:sz w:val="18"/>
                <w:szCs w:val="18"/>
              </w:rPr>
            </w:pPr>
            <w:r w:rsidRPr="0088337D">
              <w:rPr>
                <w:color w:val="000000"/>
                <w:sz w:val="18"/>
                <w:szCs w:val="18"/>
              </w:rPr>
              <w:t>4 876,09</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F4135" w14:textId="77777777" w:rsidR="0088337D" w:rsidRPr="0088337D" w:rsidRDefault="0088337D" w:rsidP="0088337D">
            <w:pPr>
              <w:jc w:val="center"/>
              <w:rPr>
                <w:b/>
                <w:bCs/>
                <w:color w:val="000000"/>
                <w:sz w:val="18"/>
                <w:szCs w:val="18"/>
              </w:rPr>
            </w:pPr>
            <w:r w:rsidRPr="0088337D">
              <w:rPr>
                <w:b/>
                <w:bCs/>
                <w:color w:val="000000"/>
                <w:sz w:val="18"/>
                <w:szCs w:val="18"/>
              </w:rPr>
              <w:t>8 143,06</w:t>
            </w:r>
          </w:p>
        </w:tc>
        <w:tc>
          <w:tcPr>
            <w:tcW w:w="701" w:type="dxa"/>
            <w:vAlign w:val="center"/>
            <w:hideMark/>
          </w:tcPr>
          <w:p w14:paraId="56454686" w14:textId="77777777" w:rsidR="0088337D" w:rsidRPr="0088337D" w:rsidRDefault="0088337D" w:rsidP="0088337D">
            <w:pPr>
              <w:rPr>
                <w:sz w:val="20"/>
                <w:szCs w:val="20"/>
              </w:rPr>
            </w:pPr>
          </w:p>
        </w:tc>
      </w:tr>
      <w:tr w:rsidR="0088337D" w:rsidRPr="0088337D" w14:paraId="2632936A" w14:textId="77777777" w:rsidTr="000D18D0">
        <w:trPr>
          <w:gridBefore w:val="2"/>
          <w:wBefore w:w="817" w:type="dxa"/>
          <w:trHeight w:val="8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6DBB0B3" w14:textId="77777777" w:rsidR="0088337D" w:rsidRPr="0088337D" w:rsidRDefault="0088337D" w:rsidP="0088337D">
            <w:pPr>
              <w:rPr>
                <w:color w:val="000000"/>
                <w:sz w:val="18"/>
                <w:szCs w:val="18"/>
              </w:rPr>
            </w:pPr>
            <w:r w:rsidRPr="0088337D">
              <w:rPr>
                <w:color w:val="000000"/>
                <w:sz w:val="18"/>
                <w:szCs w:val="18"/>
              </w:rPr>
              <w:t>ООО Мечел-Транс"</w:t>
            </w:r>
          </w:p>
        </w:tc>
        <w:tc>
          <w:tcPr>
            <w:tcW w:w="1882" w:type="dxa"/>
            <w:tcBorders>
              <w:top w:val="nil"/>
              <w:left w:val="nil"/>
              <w:bottom w:val="single" w:sz="4" w:space="0" w:color="auto"/>
              <w:right w:val="single" w:sz="4" w:space="0" w:color="auto"/>
            </w:tcBorders>
            <w:shd w:val="clear" w:color="auto" w:fill="auto"/>
            <w:noWrap/>
            <w:vAlign w:val="center"/>
            <w:hideMark/>
          </w:tcPr>
          <w:p w14:paraId="6516A93A" w14:textId="77777777" w:rsidR="0088337D" w:rsidRPr="0088337D" w:rsidRDefault="0088337D" w:rsidP="0088337D">
            <w:pPr>
              <w:jc w:val="center"/>
              <w:rPr>
                <w:color w:val="000000"/>
                <w:sz w:val="18"/>
                <w:szCs w:val="18"/>
              </w:rPr>
            </w:pPr>
            <w:r w:rsidRPr="0088337D">
              <w:rPr>
                <w:color w:val="000000"/>
                <w:sz w:val="18"/>
                <w:szCs w:val="18"/>
              </w:rPr>
              <w:t>0,39</w:t>
            </w:r>
          </w:p>
        </w:tc>
        <w:tc>
          <w:tcPr>
            <w:tcW w:w="1276" w:type="dxa"/>
            <w:tcBorders>
              <w:top w:val="nil"/>
              <w:left w:val="nil"/>
              <w:bottom w:val="single" w:sz="4" w:space="0" w:color="auto"/>
              <w:right w:val="single" w:sz="4" w:space="0" w:color="auto"/>
            </w:tcBorders>
            <w:shd w:val="clear" w:color="auto" w:fill="auto"/>
            <w:noWrap/>
            <w:vAlign w:val="center"/>
            <w:hideMark/>
          </w:tcPr>
          <w:p w14:paraId="31670CFC" w14:textId="77777777" w:rsidR="0088337D" w:rsidRPr="0088337D" w:rsidRDefault="0088337D" w:rsidP="0088337D">
            <w:pPr>
              <w:jc w:val="center"/>
              <w:rPr>
                <w:color w:val="000000"/>
                <w:sz w:val="18"/>
                <w:szCs w:val="18"/>
              </w:rPr>
            </w:pPr>
            <w:r w:rsidRPr="0088337D">
              <w:rPr>
                <w:color w:val="000000"/>
                <w:sz w:val="18"/>
                <w:szCs w:val="18"/>
              </w:rPr>
              <w:t>919,63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969DD23" w14:textId="77777777" w:rsidR="0088337D" w:rsidRPr="0088337D" w:rsidRDefault="0088337D" w:rsidP="0088337D">
            <w:pPr>
              <w:jc w:val="center"/>
              <w:rPr>
                <w:color w:val="000000"/>
                <w:sz w:val="18"/>
                <w:szCs w:val="18"/>
              </w:rPr>
            </w:pPr>
            <w:r w:rsidRPr="0088337D">
              <w:rPr>
                <w:color w:val="000000"/>
                <w:sz w:val="18"/>
                <w:szCs w:val="18"/>
              </w:rPr>
              <w:t>2 410,23</w:t>
            </w:r>
          </w:p>
        </w:tc>
        <w:tc>
          <w:tcPr>
            <w:tcW w:w="1559" w:type="dxa"/>
            <w:vMerge/>
            <w:tcBorders>
              <w:top w:val="nil"/>
              <w:left w:val="single" w:sz="4" w:space="0" w:color="auto"/>
              <w:bottom w:val="single" w:sz="4" w:space="0" w:color="auto"/>
              <w:right w:val="single" w:sz="4" w:space="0" w:color="auto"/>
            </w:tcBorders>
            <w:vAlign w:val="center"/>
            <w:hideMark/>
          </w:tcPr>
          <w:p w14:paraId="4D556D64" w14:textId="77777777" w:rsidR="0088337D" w:rsidRPr="0088337D" w:rsidRDefault="0088337D" w:rsidP="0088337D">
            <w:pPr>
              <w:rPr>
                <w:color w:val="000000"/>
                <w:sz w:val="18"/>
                <w:szCs w:val="18"/>
              </w:rPr>
            </w:pPr>
          </w:p>
        </w:tc>
        <w:tc>
          <w:tcPr>
            <w:tcW w:w="1378" w:type="dxa"/>
            <w:gridSpan w:val="2"/>
            <w:vMerge/>
            <w:tcBorders>
              <w:top w:val="nil"/>
              <w:left w:val="single" w:sz="4" w:space="0" w:color="auto"/>
              <w:bottom w:val="single" w:sz="4" w:space="0" w:color="auto"/>
              <w:right w:val="single" w:sz="4" w:space="0" w:color="auto"/>
            </w:tcBorders>
            <w:vAlign w:val="center"/>
            <w:hideMark/>
          </w:tcPr>
          <w:p w14:paraId="615281D3" w14:textId="77777777" w:rsidR="0088337D" w:rsidRPr="0088337D" w:rsidRDefault="0088337D" w:rsidP="0088337D">
            <w:pPr>
              <w:rPr>
                <w:b/>
                <w:bCs/>
                <w:color w:val="000000"/>
                <w:sz w:val="18"/>
                <w:szCs w:val="18"/>
              </w:rPr>
            </w:pPr>
          </w:p>
        </w:tc>
        <w:tc>
          <w:tcPr>
            <w:tcW w:w="701" w:type="dxa"/>
            <w:vAlign w:val="center"/>
            <w:hideMark/>
          </w:tcPr>
          <w:p w14:paraId="354B5617" w14:textId="77777777" w:rsidR="0088337D" w:rsidRPr="0088337D" w:rsidRDefault="0088337D" w:rsidP="0088337D">
            <w:pPr>
              <w:rPr>
                <w:sz w:val="20"/>
                <w:szCs w:val="20"/>
              </w:rPr>
            </w:pPr>
          </w:p>
        </w:tc>
      </w:tr>
    </w:tbl>
    <w:p w14:paraId="7D4E01ED" w14:textId="77777777" w:rsidR="0088337D" w:rsidRPr="0088337D" w:rsidRDefault="0088337D" w:rsidP="0088337D">
      <w:pPr>
        <w:ind w:firstLine="720"/>
        <w:jc w:val="right"/>
        <w:rPr>
          <w:b/>
          <w:bCs/>
          <w:sz w:val="28"/>
          <w:szCs w:val="28"/>
        </w:rPr>
      </w:pPr>
      <w:r w:rsidRPr="0088337D">
        <w:rPr>
          <w:b/>
          <w:bCs/>
          <w:sz w:val="28"/>
          <w:szCs w:val="28"/>
        </w:rPr>
        <w:t xml:space="preserve">                                                                                                                                                                                                      </w:t>
      </w:r>
    </w:p>
    <w:p w14:paraId="34ACD8AF" w14:textId="77777777" w:rsidR="0088337D" w:rsidRPr="0088337D" w:rsidRDefault="0088337D" w:rsidP="0088337D">
      <w:pPr>
        <w:ind w:firstLine="720"/>
        <w:jc w:val="right"/>
        <w:rPr>
          <w:sz w:val="28"/>
          <w:szCs w:val="28"/>
        </w:rPr>
      </w:pPr>
      <w:r w:rsidRPr="0088337D">
        <w:rPr>
          <w:sz w:val="28"/>
          <w:szCs w:val="28"/>
        </w:rPr>
        <w:t xml:space="preserve">  </w:t>
      </w:r>
    </w:p>
    <w:p w14:paraId="66018784" w14:textId="77777777" w:rsidR="0088337D" w:rsidRPr="0088337D" w:rsidRDefault="0088337D" w:rsidP="0088337D">
      <w:pPr>
        <w:ind w:firstLine="720"/>
        <w:jc w:val="right"/>
        <w:rPr>
          <w:sz w:val="28"/>
          <w:szCs w:val="28"/>
        </w:rPr>
      </w:pPr>
    </w:p>
    <w:p w14:paraId="63B8B9E7" w14:textId="77777777" w:rsidR="0088337D" w:rsidRPr="0088337D" w:rsidRDefault="0088337D" w:rsidP="0088337D">
      <w:pPr>
        <w:ind w:firstLine="720"/>
        <w:jc w:val="right"/>
        <w:rPr>
          <w:b/>
          <w:bCs/>
        </w:rPr>
      </w:pPr>
      <w:r w:rsidRPr="0088337D">
        <w:rPr>
          <w:sz w:val="28"/>
          <w:szCs w:val="28"/>
        </w:rPr>
        <w:t xml:space="preserve">   </w:t>
      </w:r>
      <w:r w:rsidRPr="0088337D">
        <w:rPr>
          <w:b/>
          <w:bCs/>
        </w:rPr>
        <w:t>Таблица 3</w:t>
      </w:r>
    </w:p>
    <w:p w14:paraId="40C0C2C9" w14:textId="77777777" w:rsidR="0088337D" w:rsidRPr="0088337D" w:rsidRDefault="0088337D" w:rsidP="0088337D">
      <w:pPr>
        <w:ind w:firstLine="720"/>
        <w:jc w:val="right"/>
        <w:rPr>
          <w:b/>
          <w:bCs/>
        </w:rPr>
      </w:pPr>
    </w:p>
    <w:p w14:paraId="3DFD7A21" w14:textId="77777777" w:rsidR="0088337D" w:rsidRPr="0088337D" w:rsidRDefault="0088337D" w:rsidP="0088337D">
      <w:pPr>
        <w:ind w:firstLine="720"/>
        <w:jc w:val="center"/>
        <w:rPr>
          <w:b/>
          <w:bCs/>
        </w:rPr>
      </w:pPr>
      <w:r w:rsidRPr="0088337D">
        <w:rPr>
          <w:b/>
          <w:bCs/>
          <w:color w:val="000000"/>
        </w:rPr>
        <w:t>Средняя стоимость смены стрелочных переводов хозяйственным способом по предприятиям, осуществляющим аналогичную деятельность</w:t>
      </w:r>
    </w:p>
    <w:p w14:paraId="4043070D" w14:textId="77777777" w:rsidR="0088337D" w:rsidRPr="0088337D" w:rsidRDefault="0088337D" w:rsidP="0088337D">
      <w:pPr>
        <w:ind w:firstLine="720"/>
        <w:jc w:val="center"/>
        <w:rPr>
          <w:b/>
          <w:bCs/>
        </w:rPr>
      </w:pPr>
    </w:p>
    <w:tbl>
      <w:tblPr>
        <w:tblW w:w="9684" w:type="dxa"/>
        <w:tblInd w:w="817" w:type="dxa"/>
        <w:tblLook w:val="04A0" w:firstRow="1" w:lastRow="0" w:firstColumn="1" w:lastColumn="0" w:noHBand="0" w:noVBand="1"/>
      </w:tblPr>
      <w:tblGrid>
        <w:gridCol w:w="1843"/>
        <w:gridCol w:w="1417"/>
        <w:gridCol w:w="1559"/>
        <w:gridCol w:w="2040"/>
        <w:gridCol w:w="1720"/>
        <w:gridCol w:w="1105"/>
      </w:tblGrid>
      <w:tr w:rsidR="0088337D" w:rsidRPr="0088337D" w14:paraId="1108B32D" w14:textId="77777777" w:rsidTr="000D18D0">
        <w:trPr>
          <w:trHeight w:val="127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24700" w14:textId="77777777" w:rsidR="0088337D" w:rsidRPr="0088337D" w:rsidRDefault="0088337D" w:rsidP="0088337D">
            <w:pPr>
              <w:jc w:val="center"/>
              <w:rPr>
                <w:b/>
                <w:bCs/>
                <w:color w:val="000000"/>
                <w:sz w:val="18"/>
                <w:szCs w:val="18"/>
              </w:rPr>
            </w:pPr>
            <w:r w:rsidRPr="0088337D">
              <w:rPr>
                <w:b/>
                <w:bCs/>
                <w:color w:val="000000"/>
                <w:sz w:val="18"/>
                <w:szCs w:val="18"/>
              </w:rPr>
              <w:t>Организация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1ABD91" w14:textId="77777777" w:rsidR="0088337D" w:rsidRPr="0088337D" w:rsidRDefault="0088337D" w:rsidP="0088337D">
            <w:pPr>
              <w:jc w:val="center"/>
              <w:rPr>
                <w:b/>
                <w:bCs/>
                <w:color w:val="000000"/>
                <w:sz w:val="18"/>
                <w:szCs w:val="18"/>
              </w:rPr>
            </w:pPr>
            <w:r w:rsidRPr="0088337D">
              <w:rPr>
                <w:b/>
                <w:bCs/>
                <w:color w:val="000000"/>
                <w:sz w:val="18"/>
                <w:szCs w:val="18"/>
              </w:rPr>
              <w:t>Количество СП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E7331A" w14:textId="77777777" w:rsidR="0088337D" w:rsidRPr="0088337D" w:rsidRDefault="0088337D" w:rsidP="0088337D">
            <w:pPr>
              <w:jc w:val="center"/>
              <w:rPr>
                <w:b/>
                <w:bCs/>
                <w:color w:val="000000"/>
                <w:sz w:val="18"/>
                <w:szCs w:val="18"/>
              </w:rPr>
            </w:pPr>
            <w:r w:rsidRPr="0088337D">
              <w:rPr>
                <w:b/>
                <w:bCs/>
                <w:color w:val="000000"/>
                <w:sz w:val="18"/>
                <w:szCs w:val="18"/>
              </w:rPr>
              <w:t>Стоимость замены СП хоз. способом, учтенная в тарифе</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DA0349A" w14:textId="77777777" w:rsidR="0088337D" w:rsidRPr="0088337D" w:rsidRDefault="0088337D" w:rsidP="0088337D">
            <w:pPr>
              <w:jc w:val="center"/>
              <w:rPr>
                <w:b/>
                <w:bCs/>
                <w:color w:val="000000"/>
                <w:sz w:val="18"/>
                <w:szCs w:val="18"/>
              </w:rPr>
            </w:pPr>
            <w:r w:rsidRPr="0088337D">
              <w:rPr>
                <w:b/>
                <w:bCs/>
                <w:color w:val="000000"/>
                <w:sz w:val="18"/>
                <w:szCs w:val="18"/>
              </w:rPr>
              <w:t>Стоимость замены 1 СП индексами Минэкономразвития России на 2020 год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60ECEB6" w14:textId="77777777" w:rsidR="0088337D" w:rsidRPr="0088337D" w:rsidRDefault="0088337D" w:rsidP="0088337D">
            <w:pPr>
              <w:jc w:val="center"/>
              <w:rPr>
                <w:b/>
                <w:bCs/>
                <w:color w:val="000000"/>
                <w:sz w:val="18"/>
                <w:szCs w:val="18"/>
              </w:rPr>
            </w:pPr>
            <w:r w:rsidRPr="0088337D">
              <w:rPr>
                <w:b/>
                <w:bCs/>
                <w:color w:val="000000"/>
                <w:sz w:val="18"/>
                <w:szCs w:val="18"/>
              </w:rPr>
              <w:t>Средняя цена замены 1 СП</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411D02FE" w14:textId="77777777" w:rsidR="0088337D" w:rsidRPr="0088337D" w:rsidRDefault="0088337D" w:rsidP="0088337D">
            <w:pPr>
              <w:jc w:val="center"/>
              <w:rPr>
                <w:b/>
                <w:bCs/>
                <w:color w:val="000000"/>
                <w:sz w:val="18"/>
                <w:szCs w:val="18"/>
              </w:rPr>
            </w:pPr>
            <w:r w:rsidRPr="0088337D">
              <w:rPr>
                <w:b/>
                <w:bCs/>
                <w:color w:val="000000"/>
                <w:sz w:val="18"/>
                <w:szCs w:val="18"/>
              </w:rPr>
              <w:t>Стоимость 3 СП с учетом замены по средней цене</w:t>
            </w:r>
          </w:p>
        </w:tc>
      </w:tr>
      <w:tr w:rsidR="0088337D" w:rsidRPr="0088337D" w14:paraId="0D1967CC" w14:textId="77777777" w:rsidTr="000D18D0">
        <w:trPr>
          <w:trHeight w:val="698"/>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5CE8437" w14:textId="77777777" w:rsidR="0088337D" w:rsidRPr="0088337D" w:rsidRDefault="0088337D" w:rsidP="0088337D">
            <w:pPr>
              <w:rPr>
                <w:color w:val="000000"/>
                <w:sz w:val="18"/>
                <w:szCs w:val="18"/>
              </w:rPr>
            </w:pPr>
            <w:r w:rsidRPr="0088337D">
              <w:rPr>
                <w:color w:val="000000"/>
                <w:sz w:val="18"/>
                <w:szCs w:val="18"/>
              </w:rPr>
              <w:t>АО "Северный Кузбасс"</w:t>
            </w:r>
          </w:p>
        </w:tc>
        <w:tc>
          <w:tcPr>
            <w:tcW w:w="1417" w:type="dxa"/>
            <w:tcBorders>
              <w:top w:val="nil"/>
              <w:left w:val="nil"/>
              <w:bottom w:val="single" w:sz="4" w:space="0" w:color="auto"/>
              <w:right w:val="single" w:sz="4" w:space="0" w:color="auto"/>
            </w:tcBorders>
            <w:shd w:val="clear" w:color="auto" w:fill="auto"/>
            <w:noWrap/>
            <w:vAlign w:val="center"/>
            <w:hideMark/>
          </w:tcPr>
          <w:p w14:paraId="2EB2F4AB" w14:textId="77777777" w:rsidR="0088337D" w:rsidRPr="0088337D" w:rsidRDefault="0088337D" w:rsidP="0088337D">
            <w:pPr>
              <w:jc w:val="center"/>
              <w:rPr>
                <w:color w:val="000000"/>
                <w:sz w:val="18"/>
                <w:szCs w:val="18"/>
              </w:rPr>
            </w:pPr>
            <w:r w:rsidRPr="0088337D">
              <w:rPr>
                <w:color w:val="000000"/>
                <w:sz w:val="18"/>
                <w:szCs w:val="18"/>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26110ED" w14:textId="77777777" w:rsidR="0088337D" w:rsidRPr="0088337D" w:rsidRDefault="0088337D" w:rsidP="0088337D">
            <w:pPr>
              <w:jc w:val="center"/>
              <w:rPr>
                <w:color w:val="000000"/>
                <w:sz w:val="18"/>
                <w:szCs w:val="18"/>
              </w:rPr>
            </w:pPr>
            <w:r w:rsidRPr="0088337D">
              <w:rPr>
                <w:color w:val="000000"/>
                <w:sz w:val="18"/>
                <w:szCs w:val="18"/>
              </w:rPr>
              <w:t>1 159,34</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0D30E8C" w14:textId="77777777" w:rsidR="0088337D" w:rsidRPr="0088337D" w:rsidRDefault="0088337D" w:rsidP="0088337D">
            <w:pPr>
              <w:jc w:val="center"/>
              <w:rPr>
                <w:color w:val="000000"/>
                <w:sz w:val="18"/>
                <w:szCs w:val="18"/>
              </w:rPr>
            </w:pPr>
            <w:r w:rsidRPr="0088337D">
              <w:rPr>
                <w:color w:val="000000"/>
                <w:sz w:val="18"/>
                <w:szCs w:val="18"/>
              </w:rPr>
              <w:t>1 159,34</w:t>
            </w:r>
          </w:p>
        </w:tc>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E1B80C" w14:textId="77777777" w:rsidR="0088337D" w:rsidRPr="0088337D" w:rsidRDefault="0088337D" w:rsidP="0088337D">
            <w:pPr>
              <w:jc w:val="center"/>
              <w:rPr>
                <w:color w:val="000000"/>
                <w:sz w:val="18"/>
                <w:szCs w:val="18"/>
              </w:rPr>
            </w:pPr>
            <w:r w:rsidRPr="0088337D">
              <w:rPr>
                <w:color w:val="000000"/>
                <w:sz w:val="18"/>
                <w:szCs w:val="18"/>
              </w:rPr>
              <w:t>1 075,29</w:t>
            </w:r>
          </w:p>
        </w:tc>
        <w:tc>
          <w:tcPr>
            <w:tcW w:w="11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E7E20" w14:textId="77777777" w:rsidR="0088337D" w:rsidRPr="0088337D" w:rsidRDefault="0088337D" w:rsidP="0088337D">
            <w:pPr>
              <w:jc w:val="center"/>
              <w:rPr>
                <w:b/>
                <w:bCs/>
                <w:color w:val="000000"/>
                <w:sz w:val="18"/>
                <w:szCs w:val="18"/>
              </w:rPr>
            </w:pPr>
            <w:r w:rsidRPr="0088337D">
              <w:rPr>
                <w:b/>
                <w:bCs/>
                <w:color w:val="000000"/>
                <w:sz w:val="18"/>
                <w:szCs w:val="18"/>
              </w:rPr>
              <w:t>3 225,87</w:t>
            </w:r>
          </w:p>
        </w:tc>
      </w:tr>
      <w:tr w:rsidR="0088337D" w:rsidRPr="0088337D" w14:paraId="0E3C71B8" w14:textId="77777777" w:rsidTr="000D18D0">
        <w:trPr>
          <w:trHeight w:val="7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AFAC3E" w14:textId="77777777" w:rsidR="0088337D" w:rsidRPr="0088337D" w:rsidRDefault="0088337D" w:rsidP="0088337D">
            <w:pPr>
              <w:rPr>
                <w:color w:val="000000"/>
                <w:sz w:val="18"/>
                <w:szCs w:val="18"/>
              </w:rPr>
            </w:pPr>
            <w:r w:rsidRPr="0088337D">
              <w:rPr>
                <w:color w:val="000000"/>
                <w:sz w:val="18"/>
                <w:szCs w:val="18"/>
              </w:rPr>
              <w:t>ООО Мечел-Транс"</w:t>
            </w:r>
          </w:p>
        </w:tc>
        <w:tc>
          <w:tcPr>
            <w:tcW w:w="1417" w:type="dxa"/>
            <w:tcBorders>
              <w:top w:val="nil"/>
              <w:left w:val="nil"/>
              <w:bottom w:val="single" w:sz="4" w:space="0" w:color="auto"/>
              <w:right w:val="single" w:sz="4" w:space="0" w:color="auto"/>
            </w:tcBorders>
            <w:shd w:val="clear" w:color="auto" w:fill="auto"/>
            <w:noWrap/>
            <w:vAlign w:val="center"/>
            <w:hideMark/>
          </w:tcPr>
          <w:p w14:paraId="486F83AA" w14:textId="77777777" w:rsidR="0088337D" w:rsidRPr="0088337D" w:rsidRDefault="0088337D" w:rsidP="0088337D">
            <w:pPr>
              <w:jc w:val="center"/>
              <w:rPr>
                <w:color w:val="000000"/>
                <w:sz w:val="18"/>
                <w:szCs w:val="18"/>
              </w:rPr>
            </w:pPr>
            <w:r w:rsidRPr="0088337D">
              <w:rPr>
                <w:color w:val="000000"/>
                <w:sz w:val="18"/>
                <w:szCs w:val="18"/>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791AF2FC" w14:textId="77777777" w:rsidR="0088337D" w:rsidRPr="0088337D" w:rsidRDefault="0088337D" w:rsidP="0088337D">
            <w:pPr>
              <w:jc w:val="center"/>
              <w:rPr>
                <w:color w:val="000000"/>
                <w:sz w:val="18"/>
                <w:szCs w:val="18"/>
              </w:rPr>
            </w:pPr>
            <w:r w:rsidRPr="0088337D">
              <w:rPr>
                <w:color w:val="000000"/>
                <w:sz w:val="18"/>
                <w:szCs w:val="18"/>
              </w:rPr>
              <w:t>4 811,85</w:t>
            </w:r>
          </w:p>
        </w:tc>
        <w:tc>
          <w:tcPr>
            <w:tcW w:w="2040" w:type="dxa"/>
            <w:tcBorders>
              <w:top w:val="nil"/>
              <w:left w:val="nil"/>
              <w:bottom w:val="single" w:sz="4" w:space="0" w:color="auto"/>
              <w:right w:val="single" w:sz="4" w:space="0" w:color="auto"/>
            </w:tcBorders>
            <w:shd w:val="clear" w:color="auto" w:fill="auto"/>
            <w:noWrap/>
            <w:vAlign w:val="center"/>
            <w:hideMark/>
          </w:tcPr>
          <w:p w14:paraId="19E8B2C6" w14:textId="77777777" w:rsidR="0088337D" w:rsidRPr="0088337D" w:rsidRDefault="0088337D" w:rsidP="0088337D">
            <w:pPr>
              <w:jc w:val="center"/>
              <w:rPr>
                <w:color w:val="000000"/>
                <w:sz w:val="18"/>
                <w:szCs w:val="18"/>
              </w:rPr>
            </w:pPr>
            <w:r w:rsidRPr="0088337D">
              <w:rPr>
                <w:color w:val="000000"/>
                <w:sz w:val="18"/>
                <w:szCs w:val="18"/>
              </w:rPr>
              <w:t>991,24</w:t>
            </w:r>
          </w:p>
        </w:tc>
        <w:tc>
          <w:tcPr>
            <w:tcW w:w="1720" w:type="dxa"/>
            <w:vMerge/>
            <w:tcBorders>
              <w:top w:val="nil"/>
              <w:left w:val="single" w:sz="4" w:space="0" w:color="auto"/>
              <w:bottom w:val="single" w:sz="4" w:space="0" w:color="auto"/>
              <w:right w:val="single" w:sz="4" w:space="0" w:color="auto"/>
            </w:tcBorders>
            <w:vAlign w:val="center"/>
            <w:hideMark/>
          </w:tcPr>
          <w:p w14:paraId="0F1F07E9" w14:textId="77777777" w:rsidR="0088337D" w:rsidRPr="0088337D" w:rsidRDefault="0088337D" w:rsidP="0088337D">
            <w:pPr>
              <w:rPr>
                <w:color w:val="00000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347F2F0A" w14:textId="77777777" w:rsidR="0088337D" w:rsidRPr="0088337D" w:rsidRDefault="0088337D" w:rsidP="0088337D">
            <w:pPr>
              <w:rPr>
                <w:b/>
                <w:bCs/>
                <w:color w:val="000000"/>
                <w:sz w:val="18"/>
                <w:szCs w:val="18"/>
              </w:rPr>
            </w:pPr>
          </w:p>
        </w:tc>
      </w:tr>
    </w:tbl>
    <w:p w14:paraId="3FE36694" w14:textId="77777777" w:rsidR="0088337D" w:rsidRPr="0088337D" w:rsidRDefault="0088337D" w:rsidP="0088337D">
      <w:pPr>
        <w:ind w:firstLine="720"/>
        <w:jc w:val="right"/>
        <w:rPr>
          <w:b/>
          <w:bCs/>
        </w:rPr>
      </w:pPr>
    </w:p>
    <w:p w14:paraId="11E3013A" w14:textId="77777777" w:rsidR="0088337D" w:rsidRPr="0088337D" w:rsidRDefault="0088337D" w:rsidP="0088337D">
      <w:pPr>
        <w:ind w:firstLine="720"/>
        <w:jc w:val="right"/>
        <w:rPr>
          <w:b/>
          <w:bCs/>
        </w:rPr>
      </w:pPr>
    </w:p>
    <w:p w14:paraId="4CB2D028" w14:textId="77777777" w:rsidR="0088337D" w:rsidRPr="0088337D" w:rsidRDefault="0088337D" w:rsidP="0088337D">
      <w:pPr>
        <w:ind w:firstLine="720"/>
        <w:jc w:val="both"/>
        <w:rPr>
          <w:sz w:val="28"/>
          <w:szCs w:val="28"/>
        </w:rPr>
      </w:pPr>
    </w:p>
    <w:p w14:paraId="02E87051" w14:textId="77777777" w:rsidR="0088337D" w:rsidRPr="0088337D" w:rsidRDefault="0088337D" w:rsidP="0088337D">
      <w:pPr>
        <w:ind w:firstLine="720"/>
        <w:jc w:val="right"/>
        <w:rPr>
          <w:b/>
          <w:bCs/>
        </w:rPr>
      </w:pPr>
    </w:p>
    <w:p w14:paraId="2A29887A" w14:textId="77777777" w:rsidR="0088337D" w:rsidRPr="0088337D" w:rsidRDefault="0088337D" w:rsidP="0088337D">
      <w:pPr>
        <w:ind w:firstLine="720"/>
        <w:jc w:val="right"/>
        <w:rPr>
          <w:b/>
          <w:bCs/>
        </w:rPr>
      </w:pPr>
    </w:p>
    <w:p w14:paraId="16657AE1" w14:textId="77777777" w:rsidR="0088337D" w:rsidRPr="0088337D" w:rsidRDefault="0088337D" w:rsidP="0088337D">
      <w:pPr>
        <w:ind w:firstLine="720"/>
        <w:jc w:val="right"/>
        <w:rPr>
          <w:b/>
          <w:bCs/>
        </w:rPr>
      </w:pPr>
    </w:p>
    <w:p w14:paraId="4E27C9F4" w14:textId="77777777" w:rsidR="0088337D" w:rsidRPr="0088337D" w:rsidRDefault="0088337D" w:rsidP="0088337D">
      <w:pPr>
        <w:ind w:firstLine="720"/>
        <w:jc w:val="right"/>
        <w:rPr>
          <w:b/>
          <w:bCs/>
        </w:rPr>
      </w:pPr>
    </w:p>
    <w:p w14:paraId="677B62AA" w14:textId="77777777" w:rsidR="0088337D" w:rsidRPr="0088337D" w:rsidRDefault="0088337D" w:rsidP="0088337D">
      <w:pPr>
        <w:ind w:firstLine="720"/>
        <w:jc w:val="right"/>
        <w:rPr>
          <w:b/>
          <w:bCs/>
        </w:rPr>
      </w:pPr>
    </w:p>
    <w:p w14:paraId="03850979" w14:textId="77777777" w:rsidR="0088337D" w:rsidRPr="0088337D" w:rsidRDefault="0088337D" w:rsidP="0088337D">
      <w:pPr>
        <w:ind w:firstLine="720"/>
        <w:jc w:val="right"/>
        <w:rPr>
          <w:b/>
          <w:bCs/>
        </w:rPr>
      </w:pPr>
    </w:p>
    <w:p w14:paraId="21C92826" w14:textId="77777777" w:rsidR="0088337D" w:rsidRPr="0088337D" w:rsidRDefault="0088337D" w:rsidP="0088337D">
      <w:pPr>
        <w:ind w:firstLine="720"/>
        <w:jc w:val="right"/>
        <w:rPr>
          <w:b/>
          <w:bCs/>
        </w:rPr>
      </w:pPr>
    </w:p>
    <w:p w14:paraId="3D15EE54" w14:textId="77777777" w:rsidR="0088337D" w:rsidRPr="0088337D" w:rsidRDefault="0088337D" w:rsidP="0088337D">
      <w:pPr>
        <w:ind w:firstLine="720"/>
        <w:jc w:val="right"/>
        <w:rPr>
          <w:b/>
          <w:bCs/>
        </w:rPr>
      </w:pPr>
    </w:p>
    <w:p w14:paraId="0D64F305" w14:textId="77777777" w:rsidR="0088337D" w:rsidRPr="0088337D" w:rsidRDefault="0088337D" w:rsidP="0088337D">
      <w:pPr>
        <w:ind w:firstLine="720"/>
        <w:jc w:val="right"/>
        <w:rPr>
          <w:b/>
          <w:bCs/>
        </w:rPr>
      </w:pPr>
    </w:p>
    <w:p w14:paraId="74CBCCDF" w14:textId="77777777" w:rsidR="0088337D" w:rsidRPr="0088337D" w:rsidRDefault="0088337D" w:rsidP="0088337D">
      <w:pPr>
        <w:ind w:firstLine="720"/>
        <w:jc w:val="right"/>
        <w:rPr>
          <w:b/>
          <w:bCs/>
        </w:rPr>
      </w:pPr>
    </w:p>
    <w:p w14:paraId="4C6302B8" w14:textId="77777777" w:rsidR="00A057DE" w:rsidRDefault="00A057DE" w:rsidP="0088337D">
      <w:pPr>
        <w:ind w:firstLine="720"/>
        <w:jc w:val="right"/>
        <w:rPr>
          <w:b/>
          <w:bCs/>
        </w:rPr>
        <w:sectPr w:rsidR="00A057DE" w:rsidSect="00A057DE">
          <w:pgSz w:w="11906" w:h="16838"/>
          <w:pgMar w:top="851" w:right="991" w:bottom="426" w:left="851" w:header="709" w:footer="709" w:gutter="0"/>
          <w:cols w:space="708"/>
          <w:titlePg/>
          <w:docGrid w:linePitch="360"/>
        </w:sectPr>
      </w:pPr>
    </w:p>
    <w:p w14:paraId="497F80D8" w14:textId="16B22C87" w:rsidR="0088337D" w:rsidRPr="0088337D" w:rsidRDefault="0088337D" w:rsidP="0088337D">
      <w:pPr>
        <w:ind w:firstLine="720"/>
        <w:jc w:val="right"/>
        <w:rPr>
          <w:b/>
          <w:bCs/>
        </w:rPr>
      </w:pPr>
    </w:p>
    <w:p w14:paraId="3B7EC5CC" w14:textId="77777777" w:rsidR="0088337D" w:rsidRPr="0088337D" w:rsidRDefault="0088337D" w:rsidP="0088337D">
      <w:pPr>
        <w:ind w:firstLine="720"/>
        <w:jc w:val="right"/>
        <w:rPr>
          <w:b/>
          <w:bCs/>
        </w:rPr>
      </w:pPr>
      <w:r w:rsidRPr="0088337D">
        <w:rPr>
          <w:b/>
          <w:bCs/>
        </w:rPr>
        <w:t>Таблица 4</w:t>
      </w:r>
    </w:p>
    <w:p w14:paraId="0976E919" w14:textId="77777777" w:rsidR="0088337D" w:rsidRPr="0088337D" w:rsidRDefault="0088337D" w:rsidP="0088337D">
      <w:pPr>
        <w:ind w:firstLine="720"/>
        <w:jc w:val="center"/>
        <w:rPr>
          <w:b/>
          <w:bCs/>
        </w:rPr>
      </w:pPr>
      <w:r w:rsidRPr="0088337D">
        <w:rPr>
          <w:b/>
          <w:bCs/>
        </w:rPr>
        <w:t xml:space="preserve">Текущее содержание </w:t>
      </w:r>
      <w:proofErr w:type="spellStart"/>
      <w:r w:rsidRPr="0088337D">
        <w:rPr>
          <w:b/>
          <w:bCs/>
        </w:rPr>
        <w:t>жд</w:t>
      </w:r>
      <w:proofErr w:type="spellEnd"/>
      <w:r w:rsidRPr="0088337D">
        <w:rPr>
          <w:b/>
          <w:bCs/>
        </w:rPr>
        <w:t xml:space="preserve"> путей</w:t>
      </w:r>
    </w:p>
    <w:p w14:paraId="31D90A39" w14:textId="77777777" w:rsidR="0088337D" w:rsidRPr="0088337D" w:rsidRDefault="0088337D" w:rsidP="0088337D">
      <w:pPr>
        <w:ind w:firstLine="720"/>
        <w:jc w:val="right"/>
        <w:rPr>
          <w:b/>
          <w:bCs/>
          <w:sz w:val="28"/>
          <w:szCs w:val="28"/>
        </w:rPr>
      </w:pPr>
    </w:p>
    <w:tbl>
      <w:tblPr>
        <w:tblW w:w="10473" w:type="dxa"/>
        <w:tblInd w:w="108" w:type="dxa"/>
        <w:tblLayout w:type="fixed"/>
        <w:tblLook w:val="04A0" w:firstRow="1" w:lastRow="0" w:firstColumn="1" w:lastColumn="0" w:noHBand="0" w:noVBand="1"/>
      </w:tblPr>
      <w:tblGrid>
        <w:gridCol w:w="432"/>
        <w:gridCol w:w="1317"/>
        <w:gridCol w:w="15"/>
        <w:gridCol w:w="711"/>
        <w:gridCol w:w="779"/>
        <w:gridCol w:w="22"/>
        <w:gridCol w:w="913"/>
        <w:gridCol w:w="952"/>
        <w:gridCol w:w="20"/>
        <w:gridCol w:w="20"/>
        <w:gridCol w:w="736"/>
        <w:gridCol w:w="894"/>
        <w:gridCol w:w="26"/>
        <w:gridCol w:w="1054"/>
        <w:gridCol w:w="954"/>
        <w:gridCol w:w="113"/>
        <w:gridCol w:w="1515"/>
      </w:tblGrid>
      <w:tr w:rsidR="0088337D" w:rsidRPr="0088337D" w14:paraId="7B9AA3CF" w14:textId="77777777" w:rsidTr="000D18D0">
        <w:trPr>
          <w:trHeight w:val="585"/>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69F1A3" w14:textId="77777777" w:rsidR="0088337D" w:rsidRPr="0088337D" w:rsidRDefault="0088337D" w:rsidP="0088337D">
            <w:pPr>
              <w:jc w:val="center"/>
              <w:rPr>
                <w:color w:val="000000"/>
                <w:sz w:val="16"/>
                <w:szCs w:val="16"/>
              </w:rPr>
            </w:pPr>
            <w:bookmarkStart w:id="19" w:name="_Hlk44592131"/>
            <w:r w:rsidRPr="0088337D">
              <w:rPr>
                <w:color w:val="000000"/>
                <w:sz w:val="16"/>
                <w:szCs w:val="16"/>
              </w:rPr>
              <w:t>№ п/п</w:t>
            </w:r>
          </w:p>
        </w:tc>
        <w:tc>
          <w:tcPr>
            <w:tcW w:w="13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7FE9C" w14:textId="77777777" w:rsidR="0088337D" w:rsidRPr="0088337D" w:rsidRDefault="0088337D" w:rsidP="0088337D">
            <w:pPr>
              <w:jc w:val="center"/>
              <w:rPr>
                <w:color w:val="000000"/>
                <w:sz w:val="16"/>
                <w:szCs w:val="16"/>
              </w:rPr>
            </w:pPr>
            <w:r w:rsidRPr="0088337D">
              <w:rPr>
                <w:color w:val="000000"/>
                <w:sz w:val="16"/>
                <w:szCs w:val="16"/>
              </w:rPr>
              <w:t>Наименование</w:t>
            </w:r>
          </w:p>
        </w:tc>
        <w:tc>
          <w:tcPr>
            <w:tcW w:w="7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FA560" w14:textId="77777777" w:rsidR="0088337D" w:rsidRPr="0088337D" w:rsidRDefault="0088337D" w:rsidP="0088337D">
            <w:pPr>
              <w:jc w:val="center"/>
              <w:rPr>
                <w:color w:val="000000"/>
                <w:sz w:val="16"/>
                <w:szCs w:val="16"/>
              </w:rPr>
            </w:pPr>
            <w:proofErr w:type="spellStart"/>
            <w:r w:rsidRPr="0088337D">
              <w:rPr>
                <w:color w:val="000000"/>
                <w:sz w:val="16"/>
                <w:szCs w:val="16"/>
              </w:rPr>
              <w:t>Ед.изм</w:t>
            </w:r>
            <w:proofErr w:type="spellEnd"/>
            <w:r w:rsidRPr="0088337D">
              <w:rPr>
                <w:color w:val="000000"/>
                <w:sz w:val="16"/>
                <w:szCs w:val="16"/>
              </w:rPr>
              <w:t>.</w:t>
            </w:r>
          </w:p>
        </w:tc>
        <w:tc>
          <w:tcPr>
            <w:tcW w:w="2686" w:type="dxa"/>
            <w:gridSpan w:val="5"/>
            <w:tcBorders>
              <w:top w:val="single" w:sz="4" w:space="0" w:color="auto"/>
              <w:left w:val="nil"/>
              <w:bottom w:val="single" w:sz="4" w:space="0" w:color="auto"/>
              <w:right w:val="single" w:sz="4" w:space="0" w:color="auto"/>
            </w:tcBorders>
            <w:shd w:val="clear" w:color="000000" w:fill="FFFFFF"/>
            <w:vAlign w:val="center"/>
            <w:hideMark/>
          </w:tcPr>
          <w:p w14:paraId="309833B6" w14:textId="77777777" w:rsidR="0088337D" w:rsidRPr="0088337D" w:rsidRDefault="0088337D" w:rsidP="0088337D">
            <w:pPr>
              <w:jc w:val="center"/>
              <w:rPr>
                <w:color w:val="000000"/>
                <w:sz w:val="16"/>
                <w:szCs w:val="16"/>
              </w:rPr>
            </w:pPr>
            <w:r w:rsidRPr="0088337D">
              <w:rPr>
                <w:color w:val="000000"/>
                <w:sz w:val="16"/>
                <w:szCs w:val="16"/>
              </w:rPr>
              <w:t>Текущее содержание по предложению АО "</w:t>
            </w:r>
            <w:proofErr w:type="spellStart"/>
            <w:r w:rsidRPr="0088337D">
              <w:rPr>
                <w:color w:val="000000"/>
                <w:sz w:val="16"/>
                <w:szCs w:val="16"/>
              </w:rPr>
              <w:t>Кузнеукпогрузтранс</w:t>
            </w:r>
            <w:proofErr w:type="spellEnd"/>
            <w:r w:rsidRPr="0088337D">
              <w:rPr>
                <w:color w:val="000000"/>
                <w:sz w:val="16"/>
                <w:szCs w:val="16"/>
              </w:rPr>
              <w:t>"</w:t>
            </w:r>
          </w:p>
        </w:tc>
        <w:tc>
          <w:tcPr>
            <w:tcW w:w="531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48CCE" w14:textId="77777777" w:rsidR="0088337D" w:rsidRPr="0088337D" w:rsidRDefault="0088337D" w:rsidP="0088337D">
            <w:pPr>
              <w:jc w:val="center"/>
              <w:rPr>
                <w:color w:val="000000"/>
                <w:sz w:val="16"/>
                <w:szCs w:val="16"/>
              </w:rPr>
            </w:pPr>
            <w:r w:rsidRPr="0088337D">
              <w:rPr>
                <w:color w:val="000000"/>
                <w:sz w:val="16"/>
                <w:szCs w:val="16"/>
              </w:rPr>
              <w:t>Текущее содержание по предложению РЭК КО</w:t>
            </w:r>
          </w:p>
        </w:tc>
      </w:tr>
      <w:tr w:rsidR="0088337D" w:rsidRPr="0088337D" w14:paraId="1C4BAC06" w14:textId="77777777" w:rsidTr="000D18D0">
        <w:trPr>
          <w:trHeight w:val="201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768B2865" w14:textId="77777777" w:rsidR="0088337D" w:rsidRPr="0088337D" w:rsidRDefault="0088337D" w:rsidP="0088337D">
            <w:pPr>
              <w:rPr>
                <w:color w:val="000000"/>
                <w:sz w:val="16"/>
                <w:szCs w:val="16"/>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53998F9E" w14:textId="77777777" w:rsidR="0088337D" w:rsidRPr="0088337D" w:rsidRDefault="0088337D" w:rsidP="0088337D">
            <w:pPr>
              <w:rPr>
                <w:color w:val="000000"/>
                <w:sz w:val="16"/>
                <w:szCs w:val="16"/>
              </w:rPr>
            </w:pPr>
          </w:p>
        </w:tc>
        <w:tc>
          <w:tcPr>
            <w:tcW w:w="726" w:type="dxa"/>
            <w:gridSpan w:val="2"/>
            <w:vMerge/>
            <w:tcBorders>
              <w:top w:val="single" w:sz="4" w:space="0" w:color="auto"/>
              <w:left w:val="single" w:sz="4" w:space="0" w:color="auto"/>
              <w:bottom w:val="single" w:sz="4" w:space="0" w:color="auto"/>
              <w:right w:val="single" w:sz="4" w:space="0" w:color="auto"/>
            </w:tcBorders>
            <w:vAlign w:val="center"/>
            <w:hideMark/>
          </w:tcPr>
          <w:p w14:paraId="45279403" w14:textId="77777777" w:rsidR="0088337D" w:rsidRPr="0088337D" w:rsidRDefault="0088337D" w:rsidP="0088337D">
            <w:pPr>
              <w:rPr>
                <w:color w:val="000000"/>
                <w:sz w:val="16"/>
                <w:szCs w:val="16"/>
              </w:rPr>
            </w:pPr>
          </w:p>
        </w:tc>
        <w:tc>
          <w:tcPr>
            <w:tcW w:w="779" w:type="dxa"/>
            <w:tcBorders>
              <w:top w:val="nil"/>
              <w:left w:val="nil"/>
              <w:bottom w:val="single" w:sz="4" w:space="0" w:color="auto"/>
              <w:right w:val="single" w:sz="4" w:space="0" w:color="auto"/>
            </w:tcBorders>
            <w:shd w:val="clear" w:color="000000" w:fill="FFFFFF"/>
            <w:vAlign w:val="center"/>
            <w:hideMark/>
          </w:tcPr>
          <w:p w14:paraId="1A661B59" w14:textId="77777777" w:rsidR="0088337D" w:rsidRPr="0088337D" w:rsidRDefault="0088337D" w:rsidP="0088337D">
            <w:pPr>
              <w:jc w:val="center"/>
              <w:rPr>
                <w:color w:val="000000"/>
                <w:sz w:val="16"/>
                <w:szCs w:val="16"/>
              </w:rPr>
            </w:pPr>
            <w:r w:rsidRPr="0088337D">
              <w:rPr>
                <w:color w:val="000000"/>
                <w:sz w:val="16"/>
                <w:szCs w:val="16"/>
              </w:rPr>
              <w:t>норма на 1 км</w:t>
            </w:r>
          </w:p>
        </w:tc>
        <w:tc>
          <w:tcPr>
            <w:tcW w:w="935" w:type="dxa"/>
            <w:gridSpan w:val="2"/>
            <w:tcBorders>
              <w:top w:val="nil"/>
              <w:left w:val="nil"/>
              <w:bottom w:val="single" w:sz="4" w:space="0" w:color="auto"/>
              <w:right w:val="single" w:sz="4" w:space="0" w:color="auto"/>
            </w:tcBorders>
            <w:shd w:val="clear" w:color="000000" w:fill="FFFFFF"/>
            <w:vAlign w:val="center"/>
            <w:hideMark/>
          </w:tcPr>
          <w:p w14:paraId="5A33DA28" w14:textId="77777777" w:rsidR="0088337D" w:rsidRPr="0088337D" w:rsidRDefault="0088337D" w:rsidP="0088337D">
            <w:pPr>
              <w:jc w:val="center"/>
              <w:rPr>
                <w:color w:val="000000"/>
                <w:sz w:val="16"/>
                <w:szCs w:val="16"/>
              </w:rPr>
            </w:pPr>
            <w:r w:rsidRPr="0088337D">
              <w:rPr>
                <w:color w:val="000000"/>
                <w:sz w:val="16"/>
                <w:szCs w:val="16"/>
              </w:rPr>
              <w:t>общий расход</w:t>
            </w:r>
          </w:p>
        </w:tc>
        <w:tc>
          <w:tcPr>
            <w:tcW w:w="952" w:type="dxa"/>
            <w:tcBorders>
              <w:top w:val="nil"/>
              <w:left w:val="nil"/>
              <w:bottom w:val="single" w:sz="4" w:space="0" w:color="auto"/>
              <w:right w:val="single" w:sz="4" w:space="0" w:color="auto"/>
            </w:tcBorders>
            <w:shd w:val="clear" w:color="000000" w:fill="FFFFFF"/>
            <w:vAlign w:val="center"/>
            <w:hideMark/>
          </w:tcPr>
          <w:p w14:paraId="12450C8C" w14:textId="77777777" w:rsidR="0088337D" w:rsidRPr="0088337D" w:rsidRDefault="0088337D" w:rsidP="0088337D">
            <w:pPr>
              <w:jc w:val="center"/>
              <w:rPr>
                <w:sz w:val="16"/>
                <w:szCs w:val="16"/>
              </w:rPr>
            </w:pPr>
            <w:r w:rsidRPr="0088337D">
              <w:rPr>
                <w:sz w:val="16"/>
                <w:szCs w:val="16"/>
              </w:rPr>
              <w:t xml:space="preserve">сумма, </w:t>
            </w:r>
            <w:proofErr w:type="spellStart"/>
            <w:r w:rsidRPr="0088337D">
              <w:rPr>
                <w:sz w:val="16"/>
                <w:szCs w:val="16"/>
              </w:rPr>
              <w:t>тыс.руб</w:t>
            </w:r>
            <w:proofErr w:type="spellEnd"/>
            <w:r w:rsidRPr="0088337D">
              <w:rPr>
                <w:sz w:val="16"/>
                <w:szCs w:val="16"/>
              </w:rPr>
              <w:t>.</w:t>
            </w:r>
          </w:p>
        </w:tc>
        <w:tc>
          <w:tcPr>
            <w:tcW w:w="776" w:type="dxa"/>
            <w:gridSpan w:val="3"/>
            <w:tcBorders>
              <w:top w:val="single" w:sz="4" w:space="0" w:color="auto"/>
              <w:left w:val="nil"/>
              <w:bottom w:val="single" w:sz="4" w:space="0" w:color="auto"/>
              <w:right w:val="single" w:sz="4" w:space="0" w:color="auto"/>
            </w:tcBorders>
            <w:shd w:val="clear" w:color="000000" w:fill="FFFFFF"/>
            <w:vAlign w:val="center"/>
            <w:hideMark/>
          </w:tcPr>
          <w:p w14:paraId="7DFF0C6E" w14:textId="77777777" w:rsidR="0088337D" w:rsidRPr="0088337D" w:rsidRDefault="0088337D" w:rsidP="0088337D">
            <w:pPr>
              <w:jc w:val="center"/>
              <w:rPr>
                <w:color w:val="000000"/>
                <w:sz w:val="16"/>
                <w:szCs w:val="16"/>
              </w:rPr>
            </w:pPr>
            <w:r w:rsidRPr="0088337D">
              <w:rPr>
                <w:color w:val="000000"/>
                <w:sz w:val="16"/>
                <w:szCs w:val="16"/>
              </w:rPr>
              <w:t>Норма по расходу на 1 км.</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hideMark/>
          </w:tcPr>
          <w:p w14:paraId="3C8CD34B" w14:textId="77777777" w:rsidR="0088337D" w:rsidRPr="0088337D" w:rsidRDefault="0088337D" w:rsidP="0088337D">
            <w:pPr>
              <w:jc w:val="center"/>
              <w:rPr>
                <w:color w:val="000000"/>
                <w:sz w:val="16"/>
                <w:szCs w:val="16"/>
              </w:rPr>
            </w:pPr>
            <w:r w:rsidRPr="0088337D">
              <w:rPr>
                <w:color w:val="000000"/>
                <w:sz w:val="16"/>
                <w:szCs w:val="16"/>
              </w:rPr>
              <w:t>Принятый расход РЭК КО</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14:paraId="0192BD7D" w14:textId="77777777" w:rsidR="0088337D" w:rsidRPr="0088337D" w:rsidRDefault="0088337D" w:rsidP="0088337D">
            <w:pPr>
              <w:jc w:val="center"/>
              <w:rPr>
                <w:sz w:val="16"/>
                <w:szCs w:val="16"/>
              </w:rPr>
            </w:pPr>
            <w:r w:rsidRPr="0088337D">
              <w:rPr>
                <w:sz w:val="16"/>
                <w:szCs w:val="16"/>
              </w:rPr>
              <w:t>Принятая цена РЭК Кузбасса по предложению организации (по счетам-фактурам)</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14:paraId="757C24B2" w14:textId="77777777" w:rsidR="0088337D" w:rsidRPr="0088337D" w:rsidRDefault="0088337D" w:rsidP="0088337D">
            <w:pPr>
              <w:jc w:val="center"/>
              <w:rPr>
                <w:color w:val="000000"/>
                <w:sz w:val="16"/>
                <w:szCs w:val="16"/>
              </w:rPr>
            </w:pPr>
            <w:r w:rsidRPr="0088337D">
              <w:rPr>
                <w:color w:val="000000"/>
                <w:sz w:val="16"/>
                <w:szCs w:val="16"/>
              </w:rPr>
              <w:t>Сумма принятая РЭК КО</w:t>
            </w:r>
          </w:p>
        </w:tc>
        <w:tc>
          <w:tcPr>
            <w:tcW w:w="1628" w:type="dxa"/>
            <w:gridSpan w:val="2"/>
            <w:tcBorders>
              <w:top w:val="single" w:sz="4" w:space="0" w:color="auto"/>
              <w:left w:val="nil"/>
              <w:bottom w:val="single" w:sz="4" w:space="0" w:color="auto"/>
              <w:right w:val="single" w:sz="4" w:space="0" w:color="auto"/>
            </w:tcBorders>
            <w:shd w:val="clear" w:color="000000" w:fill="FFFFFF"/>
            <w:vAlign w:val="center"/>
            <w:hideMark/>
          </w:tcPr>
          <w:p w14:paraId="3698BB06" w14:textId="77777777" w:rsidR="0088337D" w:rsidRPr="0088337D" w:rsidRDefault="0088337D" w:rsidP="0088337D">
            <w:pPr>
              <w:jc w:val="center"/>
              <w:rPr>
                <w:color w:val="000000"/>
                <w:sz w:val="16"/>
                <w:szCs w:val="16"/>
              </w:rPr>
            </w:pPr>
            <w:r w:rsidRPr="0088337D">
              <w:rPr>
                <w:color w:val="000000"/>
                <w:sz w:val="16"/>
                <w:szCs w:val="16"/>
              </w:rPr>
              <w:t>Обоснование отклонений</w:t>
            </w:r>
          </w:p>
        </w:tc>
      </w:tr>
      <w:tr w:rsidR="0088337D" w:rsidRPr="0088337D" w14:paraId="3188E992" w14:textId="77777777" w:rsidTr="000D18D0">
        <w:trPr>
          <w:trHeight w:val="30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1E1329AA" w14:textId="77777777" w:rsidR="0088337D" w:rsidRPr="0088337D" w:rsidRDefault="0088337D" w:rsidP="0088337D">
            <w:pPr>
              <w:jc w:val="center"/>
              <w:rPr>
                <w:color w:val="000000"/>
                <w:sz w:val="16"/>
                <w:szCs w:val="16"/>
              </w:rPr>
            </w:pPr>
            <w:r w:rsidRPr="0088337D">
              <w:rPr>
                <w:color w:val="000000"/>
                <w:sz w:val="16"/>
                <w:szCs w:val="16"/>
              </w:rPr>
              <w:t>1</w:t>
            </w:r>
          </w:p>
        </w:tc>
        <w:tc>
          <w:tcPr>
            <w:tcW w:w="1317" w:type="dxa"/>
            <w:tcBorders>
              <w:top w:val="nil"/>
              <w:left w:val="nil"/>
              <w:bottom w:val="single" w:sz="4" w:space="0" w:color="auto"/>
              <w:right w:val="single" w:sz="4" w:space="0" w:color="auto"/>
            </w:tcBorders>
            <w:shd w:val="clear" w:color="000000" w:fill="FFFFFF"/>
            <w:vAlign w:val="center"/>
            <w:hideMark/>
          </w:tcPr>
          <w:p w14:paraId="60321D2C" w14:textId="77777777" w:rsidR="0088337D" w:rsidRPr="0088337D" w:rsidRDefault="0088337D" w:rsidP="0088337D">
            <w:pPr>
              <w:jc w:val="center"/>
              <w:rPr>
                <w:color w:val="000000"/>
                <w:sz w:val="16"/>
                <w:szCs w:val="16"/>
              </w:rPr>
            </w:pPr>
            <w:r w:rsidRPr="0088337D">
              <w:rPr>
                <w:color w:val="000000"/>
                <w:sz w:val="16"/>
                <w:szCs w:val="16"/>
              </w:rPr>
              <w:t>2</w:t>
            </w:r>
          </w:p>
        </w:tc>
        <w:tc>
          <w:tcPr>
            <w:tcW w:w="726" w:type="dxa"/>
            <w:gridSpan w:val="2"/>
            <w:tcBorders>
              <w:top w:val="nil"/>
              <w:left w:val="nil"/>
              <w:bottom w:val="single" w:sz="4" w:space="0" w:color="auto"/>
              <w:right w:val="single" w:sz="4" w:space="0" w:color="auto"/>
            </w:tcBorders>
            <w:shd w:val="clear" w:color="000000" w:fill="FFFFFF"/>
            <w:vAlign w:val="center"/>
            <w:hideMark/>
          </w:tcPr>
          <w:p w14:paraId="7D960695" w14:textId="77777777" w:rsidR="0088337D" w:rsidRPr="0088337D" w:rsidRDefault="0088337D" w:rsidP="0088337D">
            <w:pPr>
              <w:jc w:val="center"/>
              <w:rPr>
                <w:color w:val="000000"/>
                <w:sz w:val="16"/>
                <w:szCs w:val="16"/>
              </w:rPr>
            </w:pPr>
            <w:r w:rsidRPr="0088337D">
              <w:rPr>
                <w:color w:val="000000"/>
                <w:sz w:val="16"/>
                <w:szCs w:val="16"/>
              </w:rPr>
              <w:t>3</w:t>
            </w:r>
          </w:p>
        </w:tc>
        <w:tc>
          <w:tcPr>
            <w:tcW w:w="779" w:type="dxa"/>
            <w:tcBorders>
              <w:top w:val="nil"/>
              <w:left w:val="nil"/>
              <w:bottom w:val="single" w:sz="4" w:space="0" w:color="auto"/>
              <w:right w:val="single" w:sz="4" w:space="0" w:color="auto"/>
            </w:tcBorders>
            <w:shd w:val="clear" w:color="000000" w:fill="FFFFFF"/>
            <w:vAlign w:val="center"/>
            <w:hideMark/>
          </w:tcPr>
          <w:p w14:paraId="7F878E04" w14:textId="77777777" w:rsidR="0088337D" w:rsidRPr="0088337D" w:rsidRDefault="0088337D" w:rsidP="0088337D">
            <w:pPr>
              <w:jc w:val="center"/>
              <w:rPr>
                <w:color w:val="000000"/>
                <w:sz w:val="16"/>
                <w:szCs w:val="16"/>
              </w:rPr>
            </w:pPr>
            <w:r w:rsidRPr="0088337D">
              <w:rPr>
                <w:color w:val="000000"/>
                <w:sz w:val="16"/>
                <w:szCs w:val="16"/>
              </w:rPr>
              <w:t>4</w:t>
            </w:r>
          </w:p>
        </w:tc>
        <w:tc>
          <w:tcPr>
            <w:tcW w:w="935" w:type="dxa"/>
            <w:gridSpan w:val="2"/>
            <w:tcBorders>
              <w:top w:val="nil"/>
              <w:left w:val="nil"/>
              <w:bottom w:val="single" w:sz="4" w:space="0" w:color="auto"/>
              <w:right w:val="single" w:sz="4" w:space="0" w:color="auto"/>
            </w:tcBorders>
            <w:shd w:val="clear" w:color="000000" w:fill="FFFFFF"/>
            <w:vAlign w:val="center"/>
            <w:hideMark/>
          </w:tcPr>
          <w:p w14:paraId="0E603474" w14:textId="77777777" w:rsidR="0088337D" w:rsidRPr="0088337D" w:rsidRDefault="0088337D" w:rsidP="0088337D">
            <w:pPr>
              <w:jc w:val="center"/>
              <w:rPr>
                <w:color w:val="000000"/>
                <w:sz w:val="16"/>
                <w:szCs w:val="16"/>
              </w:rPr>
            </w:pPr>
            <w:r w:rsidRPr="0088337D">
              <w:rPr>
                <w:color w:val="000000"/>
                <w:sz w:val="16"/>
                <w:szCs w:val="16"/>
              </w:rPr>
              <w:t>5</w:t>
            </w:r>
          </w:p>
        </w:tc>
        <w:tc>
          <w:tcPr>
            <w:tcW w:w="952" w:type="dxa"/>
            <w:tcBorders>
              <w:top w:val="nil"/>
              <w:left w:val="nil"/>
              <w:bottom w:val="single" w:sz="4" w:space="0" w:color="auto"/>
              <w:right w:val="single" w:sz="4" w:space="0" w:color="auto"/>
            </w:tcBorders>
            <w:shd w:val="clear" w:color="000000" w:fill="FFFFFF"/>
            <w:vAlign w:val="center"/>
            <w:hideMark/>
          </w:tcPr>
          <w:p w14:paraId="1BC90981" w14:textId="77777777" w:rsidR="0088337D" w:rsidRPr="0088337D" w:rsidRDefault="0088337D" w:rsidP="0088337D">
            <w:pPr>
              <w:jc w:val="center"/>
              <w:rPr>
                <w:sz w:val="16"/>
                <w:szCs w:val="16"/>
              </w:rPr>
            </w:pPr>
            <w:r w:rsidRPr="0088337D">
              <w:rPr>
                <w:sz w:val="16"/>
                <w:szCs w:val="16"/>
              </w:rPr>
              <w:t>6</w:t>
            </w:r>
          </w:p>
        </w:tc>
        <w:tc>
          <w:tcPr>
            <w:tcW w:w="776" w:type="dxa"/>
            <w:gridSpan w:val="3"/>
            <w:tcBorders>
              <w:top w:val="nil"/>
              <w:left w:val="nil"/>
              <w:bottom w:val="single" w:sz="4" w:space="0" w:color="auto"/>
              <w:right w:val="single" w:sz="4" w:space="0" w:color="auto"/>
            </w:tcBorders>
            <w:shd w:val="clear" w:color="000000" w:fill="FFFFFF"/>
            <w:vAlign w:val="center"/>
            <w:hideMark/>
          </w:tcPr>
          <w:p w14:paraId="0A7E58A8" w14:textId="77777777" w:rsidR="0088337D" w:rsidRPr="0088337D" w:rsidRDefault="0088337D" w:rsidP="0088337D">
            <w:pPr>
              <w:jc w:val="center"/>
              <w:rPr>
                <w:color w:val="000000"/>
                <w:sz w:val="16"/>
                <w:szCs w:val="16"/>
              </w:rPr>
            </w:pPr>
            <w:r w:rsidRPr="0088337D">
              <w:rPr>
                <w:color w:val="000000"/>
                <w:sz w:val="16"/>
                <w:szCs w:val="16"/>
              </w:rPr>
              <w:t> </w:t>
            </w:r>
          </w:p>
        </w:tc>
        <w:tc>
          <w:tcPr>
            <w:tcW w:w="920" w:type="dxa"/>
            <w:gridSpan w:val="2"/>
            <w:tcBorders>
              <w:top w:val="nil"/>
              <w:left w:val="nil"/>
              <w:bottom w:val="single" w:sz="4" w:space="0" w:color="auto"/>
              <w:right w:val="single" w:sz="4" w:space="0" w:color="auto"/>
            </w:tcBorders>
            <w:shd w:val="clear" w:color="000000" w:fill="FFFFFF"/>
            <w:vAlign w:val="center"/>
            <w:hideMark/>
          </w:tcPr>
          <w:p w14:paraId="2C1BE0C0" w14:textId="77777777" w:rsidR="0088337D" w:rsidRPr="0088337D" w:rsidRDefault="0088337D" w:rsidP="0088337D">
            <w:pPr>
              <w:jc w:val="center"/>
              <w:rPr>
                <w:color w:val="000000"/>
                <w:sz w:val="16"/>
                <w:szCs w:val="16"/>
              </w:rPr>
            </w:pPr>
            <w:r w:rsidRPr="0088337D">
              <w:rPr>
                <w:color w:val="000000"/>
                <w:sz w:val="16"/>
                <w:szCs w:val="16"/>
              </w:rPr>
              <w:t>8</w:t>
            </w:r>
          </w:p>
        </w:tc>
        <w:tc>
          <w:tcPr>
            <w:tcW w:w="1054" w:type="dxa"/>
            <w:tcBorders>
              <w:top w:val="nil"/>
              <w:left w:val="nil"/>
              <w:bottom w:val="single" w:sz="4" w:space="0" w:color="auto"/>
              <w:right w:val="single" w:sz="4" w:space="0" w:color="auto"/>
            </w:tcBorders>
            <w:shd w:val="clear" w:color="000000" w:fill="FFFFFF"/>
            <w:vAlign w:val="center"/>
            <w:hideMark/>
          </w:tcPr>
          <w:p w14:paraId="4489F6AC" w14:textId="77777777" w:rsidR="0088337D" w:rsidRPr="0088337D" w:rsidRDefault="0088337D" w:rsidP="0088337D">
            <w:pPr>
              <w:jc w:val="center"/>
              <w:rPr>
                <w:sz w:val="16"/>
                <w:szCs w:val="16"/>
              </w:rPr>
            </w:pPr>
            <w:r w:rsidRPr="0088337D">
              <w:rPr>
                <w:sz w:val="16"/>
                <w:szCs w:val="16"/>
              </w:rPr>
              <w:t>9</w:t>
            </w:r>
          </w:p>
        </w:tc>
        <w:tc>
          <w:tcPr>
            <w:tcW w:w="954" w:type="dxa"/>
            <w:tcBorders>
              <w:top w:val="nil"/>
              <w:left w:val="nil"/>
              <w:bottom w:val="single" w:sz="4" w:space="0" w:color="auto"/>
              <w:right w:val="single" w:sz="4" w:space="0" w:color="auto"/>
            </w:tcBorders>
            <w:shd w:val="clear" w:color="000000" w:fill="FFFFFF"/>
            <w:vAlign w:val="center"/>
            <w:hideMark/>
          </w:tcPr>
          <w:p w14:paraId="7BC904EA" w14:textId="77777777" w:rsidR="0088337D" w:rsidRPr="0088337D" w:rsidRDefault="0088337D" w:rsidP="0088337D">
            <w:pPr>
              <w:jc w:val="center"/>
              <w:rPr>
                <w:color w:val="000000"/>
                <w:sz w:val="16"/>
                <w:szCs w:val="16"/>
              </w:rPr>
            </w:pPr>
            <w:r w:rsidRPr="0088337D">
              <w:rPr>
                <w:color w:val="000000"/>
                <w:sz w:val="16"/>
                <w:szCs w:val="16"/>
              </w:rPr>
              <w:t>10</w:t>
            </w:r>
          </w:p>
        </w:tc>
        <w:tc>
          <w:tcPr>
            <w:tcW w:w="1628" w:type="dxa"/>
            <w:gridSpan w:val="2"/>
            <w:tcBorders>
              <w:top w:val="nil"/>
              <w:left w:val="nil"/>
              <w:bottom w:val="single" w:sz="4" w:space="0" w:color="auto"/>
              <w:right w:val="single" w:sz="4" w:space="0" w:color="auto"/>
            </w:tcBorders>
            <w:shd w:val="clear" w:color="000000" w:fill="FFFFFF"/>
            <w:noWrap/>
            <w:vAlign w:val="bottom"/>
            <w:hideMark/>
          </w:tcPr>
          <w:p w14:paraId="69CE7C71" w14:textId="77777777" w:rsidR="0088337D" w:rsidRPr="0088337D" w:rsidRDefault="0088337D" w:rsidP="0088337D">
            <w:pPr>
              <w:rPr>
                <w:color w:val="000000"/>
                <w:sz w:val="22"/>
                <w:szCs w:val="22"/>
              </w:rPr>
            </w:pPr>
            <w:r w:rsidRPr="0088337D">
              <w:rPr>
                <w:color w:val="000000"/>
                <w:sz w:val="22"/>
                <w:szCs w:val="22"/>
              </w:rPr>
              <w:t> </w:t>
            </w:r>
          </w:p>
        </w:tc>
      </w:tr>
      <w:bookmarkEnd w:id="19"/>
      <w:tr w:rsidR="0088337D" w:rsidRPr="0088337D" w14:paraId="39BFBE49" w14:textId="77777777" w:rsidTr="000D18D0">
        <w:trPr>
          <w:trHeight w:val="915"/>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6C755CCE"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auto" w:fill="auto"/>
            <w:vAlign w:val="bottom"/>
            <w:hideMark/>
          </w:tcPr>
          <w:p w14:paraId="6D7631B6" w14:textId="77777777" w:rsidR="0088337D" w:rsidRPr="0088337D" w:rsidRDefault="0088337D" w:rsidP="0088337D">
            <w:pPr>
              <w:rPr>
                <w:b/>
                <w:bCs/>
                <w:color w:val="000000"/>
                <w:sz w:val="16"/>
                <w:szCs w:val="16"/>
              </w:rPr>
            </w:pPr>
            <w:r w:rsidRPr="0088337D">
              <w:rPr>
                <w:b/>
                <w:bCs/>
                <w:color w:val="000000"/>
                <w:sz w:val="16"/>
                <w:szCs w:val="16"/>
              </w:rPr>
              <w:t>Расход материалов с индексацией на период регулирования</w:t>
            </w:r>
          </w:p>
        </w:tc>
        <w:tc>
          <w:tcPr>
            <w:tcW w:w="726" w:type="dxa"/>
            <w:gridSpan w:val="2"/>
            <w:tcBorders>
              <w:top w:val="nil"/>
              <w:left w:val="nil"/>
              <w:bottom w:val="single" w:sz="4" w:space="0" w:color="auto"/>
              <w:right w:val="single" w:sz="4" w:space="0" w:color="auto"/>
            </w:tcBorders>
            <w:shd w:val="clear" w:color="auto" w:fill="auto"/>
            <w:noWrap/>
            <w:vAlign w:val="center"/>
            <w:hideMark/>
          </w:tcPr>
          <w:p w14:paraId="6A5DFC17" w14:textId="77777777" w:rsidR="0088337D" w:rsidRPr="0088337D" w:rsidRDefault="0088337D" w:rsidP="0088337D">
            <w:pPr>
              <w:jc w:val="center"/>
              <w:rPr>
                <w:color w:val="000000"/>
                <w:sz w:val="16"/>
                <w:szCs w:val="16"/>
              </w:rPr>
            </w:pPr>
            <w:r w:rsidRPr="0088337D">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14:paraId="329CEAA1" w14:textId="77777777" w:rsidR="0088337D" w:rsidRPr="0088337D" w:rsidRDefault="0088337D" w:rsidP="0088337D">
            <w:pPr>
              <w:rPr>
                <w:color w:val="000000"/>
                <w:sz w:val="16"/>
                <w:szCs w:val="16"/>
              </w:rPr>
            </w:pPr>
            <w:r w:rsidRPr="0088337D">
              <w:rPr>
                <w:color w:val="000000"/>
                <w:sz w:val="16"/>
                <w:szCs w:val="16"/>
              </w:rPr>
              <w:t> </w:t>
            </w:r>
          </w:p>
        </w:tc>
        <w:tc>
          <w:tcPr>
            <w:tcW w:w="935" w:type="dxa"/>
            <w:gridSpan w:val="2"/>
            <w:tcBorders>
              <w:top w:val="nil"/>
              <w:left w:val="nil"/>
              <w:bottom w:val="single" w:sz="4" w:space="0" w:color="auto"/>
              <w:right w:val="single" w:sz="4" w:space="0" w:color="auto"/>
            </w:tcBorders>
            <w:shd w:val="clear" w:color="auto" w:fill="auto"/>
            <w:noWrap/>
            <w:vAlign w:val="bottom"/>
            <w:hideMark/>
          </w:tcPr>
          <w:p w14:paraId="48E1E806" w14:textId="77777777" w:rsidR="0088337D" w:rsidRPr="0088337D" w:rsidRDefault="0088337D" w:rsidP="0088337D">
            <w:pPr>
              <w:rPr>
                <w:color w:val="000000"/>
                <w:sz w:val="16"/>
                <w:szCs w:val="16"/>
              </w:rPr>
            </w:pPr>
            <w:r w:rsidRPr="0088337D">
              <w:rPr>
                <w:color w:val="000000"/>
                <w:sz w:val="16"/>
                <w:szCs w:val="16"/>
              </w:rPr>
              <w:t> </w:t>
            </w:r>
          </w:p>
        </w:tc>
        <w:tc>
          <w:tcPr>
            <w:tcW w:w="952" w:type="dxa"/>
            <w:tcBorders>
              <w:top w:val="nil"/>
              <w:left w:val="nil"/>
              <w:bottom w:val="single" w:sz="4" w:space="0" w:color="auto"/>
              <w:right w:val="single" w:sz="4" w:space="0" w:color="auto"/>
            </w:tcBorders>
            <w:shd w:val="clear" w:color="auto" w:fill="auto"/>
            <w:noWrap/>
            <w:vAlign w:val="bottom"/>
            <w:hideMark/>
          </w:tcPr>
          <w:p w14:paraId="1D8EF73D" w14:textId="77777777" w:rsidR="0088337D" w:rsidRPr="0088337D" w:rsidRDefault="0088337D" w:rsidP="0088337D">
            <w:pPr>
              <w:rPr>
                <w:b/>
                <w:bCs/>
                <w:sz w:val="16"/>
                <w:szCs w:val="16"/>
              </w:rPr>
            </w:pPr>
            <w:r w:rsidRPr="0088337D">
              <w:rPr>
                <w:b/>
                <w:bCs/>
                <w:sz w:val="16"/>
                <w:szCs w:val="16"/>
              </w:rPr>
              <w:t>7 489</w:t>
            </w:r>
          </w:p>
        </w:tc>
        <w:tc>
          <w:tcPr>
            <w:tcW w:w="776" w:type="dxa"/>
            <w:gridSpan w:val="3"/>
            <w:tcBorders>
              <w:top w:val="nil"/>
              <w:left w:val="nil"/>
              <w:bottom w:val="single" w:sz="4" w:space="0" w:color="auto"/>
              <w:right w:val="single" w:sz="4" w:space="0" w:color="auto"/>
            </w:tcBorders>
            <w:shd w:val="clear" w:color="auto" w:fill="auto"/>
            <w:noWrap/>
            <w:vAlign w:val="bottom"/>
            <w:hideMark/>
          </w:tcPr>
          <w:p w14:paraId="10AF9676" w14:textId="77777777" w:rsidR="0088337D" w:rsidRPr="0088337D" w:rsidRDefault="0088337D" w:rsidP="0088337D">
            <w:pPr>
              <w:jc w:val="center"/>
              <w:rPr>
                <w:color w:val="000000"/>
                <w:sz w:val="16"/>
                <w:szCs w:val="16"/>
              </w:rPr>
            </w:pPr>
            <w:r w:rsidRPr="0088337D">
              <w:rPr>
                <w:color w:val="000000"/>
                <w:sz w:val="16"/>
                <w:szCs w:val="16"/>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B2BE24B" w14:textId="77777777" w:rsidR="0088337D" w:rsidRPr="0088337D" w:rsidRDefault="0088337D" w:rsidP="0088337D">
            <w:pPr>
              <w:jc w:val="center"/>
              <w:rPr>
                <w:color w:val="000000"/>
                <w:sz w:val="16"/>
                <w:szCs w:val="16"/>
              </w:rPr>
            </w:pPr>
            <w:r w:rsidRPr="0088337D">
              <w:rPr>
                <w:color w:val="000000"/>
                <w:sz w:val="16"/>
                <w:szCs w:val="16"/>
              </w:rPr>
              <w:t> </w:t>
            </w:r>
          </w:p>
        </w:tc>
        <w:tc>
          <w:tcPr>
            <w:tcW w:w="1054" w:type="dxa"/>
            <w:tcBorders>
              <w:top w:val="nil"/>
              <w:left w:val="nil"/>
              <w:bottom w:val="single" w:sz="4" w:space="0" w:color="auto"/>
              <w:right w:val="single" w:sz="4" w:space="0" w:color="auto"/>
            </w:tcBorders>
            <w:shd w:val="clear" w:color="auto" w:fill="auto"/>
            <w:noWrap/>
            <w:vAlign w:val="bottom"/>
            <w:hideMark/>
          </w:tcPr>
          <w:p w14:paraId="1D951E48" w14:textId="77777777" w:rsidR="0088337D" w:rsidRPr="0088337D" w:rsidRDefault="0088337D" w:rsidP="0088337D">
            <w:pPr>
              <w:jc w:val="center"/>
              <w:rPr>
                <w:sz w:val="16"/>
                <w:szCs w:val="16"/>
              </w:rPr>
            </w:pPr>
            <w:r w:rsidRPr="0088337D">
              <w:rPr>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14:paraId="7CB76B1F" w14:textId="77777777" w:rsidR="0088337D" w:rsidRPr="0088337D" w:rsidRDefault="0088337D" w:rsidP="0088337D">
            <w:pPr>
              <w:jc w:val="center"/>
              <w:rPr>
                <w:b/>
                <w:bCs/>
                <w:sz w:val="16"/>
                <w:szCs w:val="16"/>
              </w:rPr>
            </w:pPr>
            <w:r w:rsidRPr="0088337D">
              <w:rPr>
                <w:b/>
                <w:bCs/>
                <w:sz w:val="16"/>
                <w:szCs w:val="16"/>
              </w:rPr>
              <w:t>4 456</w:t>
            </w:r>
          </w:p>
        </w:tc>
        <w:tc>
          <w:tcPr>
            <w:tcW w:w="1628" w:type="dxa"/>
            <w:gridSpan w:val="2"/>
            <w:tcBorders>
              <w:top w:val="nil"/>
              <w:left w:val="nil"/>
              <w:bottom w:val="single" w:sz="4" w:space="0" w:color="auto"/>
              <w:right w:val="single" w:sz="4" w:space="0" w:color="auto"/>
            </w:tcBorders>
            <w:shd w:val="clear" w:color="auto" w:fill="auto"/>
            <w:vAlign w:val="bottom"/>
            <w:hideMark/>
          </w:tcPr>
          <w:p w14:paraId="23958298" w14:textId="77777777" w:rsidR="0088337D" w:rsidRPr="0088337D" w:rsidRDefault="0088337D" w:rsidP="0088337D">
            <w:pPr>
              <w:rPr>
                <w:color w:val="000000"/>
                <w:sz w:val="22"/>
                <w:szCs w:val="22"/>
              </w:rPr>
            </w:pPr>
            <w:r w:rsidRPr="0088337D">
              <w:rPr>
                <w:color w:val="000000"/>
                <w:sz w:val="16"/>
                <w:szCs w:val="16"/>
              </w:rPr>
              <w:t>Цены за ед. по счет фактурам 2019 года. Применяется индекс МЭР 103,0</w:t>
            </w:r>
          </w:p>
        </w:tc>
      </w:tr>
      <w:tr w:rsidR="0088337D" w:rsidRPr="0088337D" w14:paraId="0192CDAE"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0BF3D1C9"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23C3C8A3" w14:textId="77777777" w:rsidR="0088337D" w:rsidRPr="0088337D" w:rsidRDefault="0088337D" w:rsidP="0088337D">
            <w:pPr>
              <w:jc w:val="center"/>
              <w:rPr>
                <w:color w:val="000000"/>
                <w:sz w:val="16"/>
                <w:szCs w:val="16"/>
              </w:rPr>
            </w:pPr>
            <w:r w:rsidRPr="0088337D">
              <w:rPr>
                <w:color w:val="000000"/>
                <w:sz w:val="16"/>
                <w:szCs w:val="16"/>
              </w:rPr>
              <w:t>Шпала деревянная</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28F4ED08"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779" w:type="dxa"/>
            <w:tcBorders>
              <w:top w:val="nil"/>
              <w:left w:val="nil"/>
              <w:bottom w:val="single" w:sz="4" w:space="0" w:color="auto"/>
              <w:right w:val="single" w:sz="4" w:space="0" w:color="auto"/>
            </w:tcBorders>
            <w:shd w:val="clear" w:color="000000" w:fill="FFFFFF"/>
            <w:noWrap/>
            <w:vAlign w:val="center"/>
            <w:hideMark/>
          </w:tcPr>
          <w:p w14:paraId="57362140" w14:textId="77777777" w:rsidR="0088337D" w:rsidRPr="0088337D" w:rsidRDefault="0088337D" w:rsidP="0088337D">
            <w:pPr>
              <w:jc w:val="center"/>
              <w:rPr>
                <w:color w:val="000000"/>
                <w:sz w:val="16"/>
                <w:szCs w:val="16"/>
              </w:rPr>
            </w:pPr>
            <w:r w:rsidRPr="0088337D">
              <w:rPr>
                <w:color w:val="000000"/>
                <w:sz w:val="16"/>
                <w:szCs w:val="16"/>
              </w:rPr>
              <w:t>60</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52A669D1" w14:textId="77777777" w:rsidR="0088337D" w:rsidRPr="0088337D" w:rsidRDefault="0088337D" w:rsidP="0088337D">
            <w:pPr>
              <w:jc w:val="center"/>
              <w:rPr>
                <w:color w:val="000000"/>
                <w:sz w:val="16"/>
                <w:szCs w:val="16"/>
              </w:rPr>
            </w:pPr>
            <w:r w:rsidRPr="0088337D">
              <w:rPr>
                <w:color w:val="000000"/>
                <w:sz w:val="16"/>
                <w:szCs w:val="16"/>
              </w:rPr>
              <w:t>1810,00</w:t>
            </w:r>
          </w:p>
        </w:tc>
        <w:tc>
          <w:tcPr>
            <w:tcW w:w="952" w:type="dxa"/>
            <w:tcBorders>
              <w:top w:val="nil"/>
              <w:left w:val="nil"/>
              <w:bottom w:val="single" w:sz="4" w:space="0" w:color="auto"/>
              <w:right w:val="single" w:sz="4" w:space="0" w:color="auto"/>
            </w:tcBorders>
            <w:shd w:val="clear" w:color="000000" w:fill="FFFFFF"/>
            <w:noWrap/>
            <w:vAlign w:val="center"/>
            <w:hideMark/>
          </w:tcPr>
          <w:p w14:paraId="55366166" w14:textId="77777777" w:rsidR="0088337D" w:rsidRPr="0088337D" w:rsidRDefault="0088337D" w:rsidP="0088337D">
            <w:pPr>
              <w:jc w:val="center"/>
              <w:rPr>
                <w:sz w:val="16"/>
                <w:szCs w:val="16"/>
              </w:rPr>
            </w:pPr>
            <w:r w:rsidRPr="0088337D">
              <w:rPr>
                <w:sz w:val="16"/>
                <w:szCs w:val="16"/>
              </w:rPr>
              <w:t>2 572,7</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2243642B" w14:textId="77777777" w:rsidR="0088337D" w:rsidRPr="0088337D" w:rsidRDefault="0088337D" w:rsidP="0088337D">
            <w:pPr>
              <w:jc w:val="center"/>
              <w:rPr>
                <w:color w:val="000000"/>
                <w:sz w:val="16"/>
                <w:szCs w:val="16"/>
              </w:rPr>
            </w:pPr>
            <w:r w:rsidRPr="0088337D">
              <w:rPr>
                <w:color w:val="000000"/>
                <w:sz w:val="16"/>
                <w:szCs w:val="16"/>
              </w:rPr>
              <w:t>60,00</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0E667E7F" w14:textId="77777777" w:rsidR="0088337D" w:rsidRPr="0088337D" w:rsidRDefault="0088337D" w:rsidP="0088337D">
            <w:pPr>
              <w:jc w:val="center"/>
              <w:rPr>
                <w:color w:val="000000"/>
                <w:sz w:val="16"/>
                <w:szCs w:val="16"/>
              </w:rPr>
            </w:pPr>
            <w:r w:rsidRPr="0088337D">
              <w:rPr>
                <w:color w:val="000000"/>
                <w:sz w:val="16"/>
                <w:szCs w:val="16"/>
              </w:rPr>
              <w:t>1 810,00</w:t>
            </w:r>
          </w:p>
        </w:tc>
        <w:tc>
          <w:tcPr>
            <w:tcW w:w="1054" w:type="dxa"/>
            <w:tcBorders>
              <w:top w:val="nil"/>
              <w:left w:val="nil"/>
              <w:bottom w:val="single" w:sz="4" w:space="0" w:color="auto"/>
              <w:right w:val="single" w:sz="4" w:space="0" w:color="auto"/>
            </w:tcBorders>
            <w:shd w:val="clear" w:color="000000" w:fill="FFFFFF"/>
            <w:noWrap/>
            <w:vAlign w:val="center"/>
            <w:hideMark/>
          </w:tcPr>
          <w:p w14:paraId="0D0F7C72" w14:textId="77777777" w:rsidR="0088337D" w:rsidRPr="0088337D" w:rsidRDefault="0088337D" w:rsidP="0088337D">
            <w:pPr>
              <w:jc w:val="center"/>
              <w:rPr>
                <w:color w:val="000000"/>
                <w:sz w:val="16"/>
                <w:szCs w:val="16"/>
              </w:rPr>
            </w:pPr>
            <w:r w:rsidRPr="0088337D">
              <w:rPr>
                <w:color w:val="000000"/>
                <w:sz w:val="16"/>
                <w:szCs w:val="16"/>
              </w:rPr>
              <w:t>1421,40</w:t>
            </w:r>
          </w:p>
        </w:tc>
        <w:tc>
          <w:tcPr>
            <w:tcW w:w="954" w:type="dxa"/>
            <w:tcBorders>
              <w:top w:val="nil"/>
              <w:left w:val="nil"/>
              <w:bottom w:val="single" w:sz="4" w:space="0" w:color="auto"/>
              <w:right w:val="single" w:sz="4" w:space="0" w:color="auto"/>
            </w:tcBorders>
            <w:shd w:val="clear" w:color="000000" w:fill="FFFFFF"/>
            <w:noWrap/>
            <w:vAlign w:val="center"/>
            <w:hideMark/>
          </w:tcPr>
          <w:p w14:paraId="2625DEA2" w14:textId="77777777" w:rsidR="0088337D" w:rsidRPr="0088337D" w:rsidRDefault="0088337D" w:rsidP="0088337D">
            <w:pPr>
              <w:jc w:val="center"/>
              <w:rPr>
                <w:color w:val="000000"/>
                <w:sz w:val="16"/>
                <w:szCs w:val="16"/>
              </w:rPr>
            </w:pPr>
            <w:r w:rsidRPr="0088337D">
              <w:rPr>
                <w:color w:val="000000"/>
                <w:sz w:val="16"/>
                <w:szCs w:val="16"/>
              </w:rPr>
              <w:t>2572,73</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15DAAFB1"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53F159DE" w14:textId="77777777" w:rsidTr="000D18D0">
        <w:trPr>
          <w:trHeight w:val="90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77E93E69"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4A0C36CF" w14:textId="77777777" w:rsidR="0088337D" w:rsidRPr="0088337D" w:rsidRDefault="0088337D" w:rsidP="0088337D">
            <w:pPr>
              <w:jc w:val="center"/>
              <w:rPr>
                <w:color w:val="000000"/>
                <w:sz w:val="16"/>
                <w:szCs w:val="16"/>
              </w:rPr>
            </w:pPr>
            <w:r w:rsidRPr="0088337D">
              <w:rPr>
                <w:color w:val="000000"/>
                <w:sz w:val="16"/>
                <w:szCs w:val="16"/>
              </w:rPr>
              <w:t>Карточки пучинные</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519F8188"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779" w:type="dxa"/>
            <w:tcBorders>
              <w:top w:val="nil"/>
              <w:left w:val="nil"/>
              <w:bottom w:val="single" w:sz="4" w:space="0" w:color="auto"/>
              <w:right w:val="single" w:sz="4" w:space="0" w:color="auto"/>
            </w:tcBorders>
            <w:shd w:val="clear" w:color="000000" w:fill="FFFFFF"/>
            <w:noWrap/>
            <w:vAlign w:val="center"/>
            <w:hideMark/>
          </w:tcPr>
          <w:p w14:paraId="6F39328B" w14:textId="77777777" w:rsidR="0088337D" w:rsidRPr="0088337D" w:rsidRDefault="0088337D" w:rsidP="0088337D">
            <w:pPr>
              <w:jc w:val="center"/>
              <w:rPr>
                <w:color w:val="000000"/>
                <w:sz w:val="16"/>
                <w:szCs w:val="16"/>
              </w:rPr>
            </w:pPr>
            <w:r w:rsidRPr="0088337D">
              <w:rPr>
                <w:color w:val="000000"/>
                <w:sz w:val="16"/>
                <w:szCs w:val="16"/>
              </w:rPr>
              <w:t>11320</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0054ED2B" w14:textId="77777777" w:rsidR="0088337D" w:rsidRPr="0088337D" w:rsidRDefault="0088337D" w:rsidP="0088337D">
            <w:pPr>
              <w:jc w:val="center"/>
              <w:rPr>
                <w:color w:val="000000"/>
                <w:sz w:val="16"/>
                <w:szCs w:val="16"/>
              </w:rPr>
            </w:pPr>
            <w:r w:rsidRPr="0088337D">
              <w:rPr>
                <w:color w:val="000000"/>
                <w:sz w:val="16"/>
                <w:szCs w:val="16"/>
              </w:rPr>
              <w:t>1500,00</w:t>
            </w:r>
          </w:p>
        </w:tc>
        <w:tc>
          <w:tcPr>
            <w:tcW w:w="952" w:type="dxa"/>
            <w:tcBorders>
              <w:top w:val="nil"/>
              <w:left w:val="nil"/>
              <w:bottom w:val="single" w:sz="4" w:space="0" w:color="auto"/>
              <w:right w:val="single" w:sz="4" w:space="0" w:color="auto"/>
            </w:tcBorders>
            <w:shd w:val="clear" w:color="000000" w:fill="FFFFFF"/>
            <w:noWrap/>
            <w:vAlign w:val="center"/>
            <w:hideMark/>
          </w:tcPr>
          <w:p w14:paraId="551B4909" w14:textId="77777777" w:rsidR="0088337D" w:rsidRPr="0088337D" w:rsidRDefault="0088337D" w:rsidP="0088337D">
            <w:pPr>
              <w:jc w:val="center"/>
              <w:rPr>
                <w:sz w:val="16"/>
                <w:szCs w:val="16"/>
              </w:rPr>
            </w:pPr>
            <w:r w:rsidRPr="0088337D">
              <w:rPr>
                <w:sz w:val="16"/>
                <w:szCs w:val="16"/>
              </w:rPr>
              <w:t>54,0</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12CDC3E0" w14:textId="77777777" w:rsidR="0088337D" w:rsidRPr="0088337D" w:rsidRDefault="0088337D" w:rsidP="0088337D">
            <w:pPr>
              <w:jc w:val="center"/>
              <w:rPr>
                <w:color w:val="000000"/>
                <w:sz w:val="16"/>
                <w:szCs w:val="16"/>
              </w:rPr>
            </w:pPr>
            <w:r w:rsidRPr="0088337D">
              <w:rPr>
                <w:color w:val="000000"/>
                <w:sz w:val="16"/>
                <w:szCs w:val="16"/>
              </w:rPr>
              <w:t> </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7AE035EC" w14:textId="77777777" w:rsidR="0088337D" w:rsidRPr="0088337D" w:rsidRDefault="0088337D" w:rsidP="0088337D">
            <w:pPr>
              <w:jc w:val="center"/>
              <w:rPr>
                <w:color w:val="000000"/>
                <w:sz w:val="16"/>
                <w:szCs w:val="16"/>
              </w:rPr>
            </w:pPr>
            <w:r w:rsidRPr="0088337D">
              <w:rPr>
                <w:color w:val="000000"/>
                <w:sz w:val="16"/>
                <w:szCs w:val="16"/>
              </w:rPr>
              <w:t> </w:t>
            </w:r>
          </w:p>
        </w:tc>
        <w:tc>
          <w:tcPr>
            <w:tcW w:w="1054" w:type="dxa"/>
            <w:tcBorders>
              <w:top w:val="nil"/>
              <w:left w:val="nil"/>
              <w:bottom w:val="single" w:sz="4" w:space="0" w:color="auto"/>
              <w:right w:val="single" w:sz="4" w:space="0" w:color="auto"/>
            </w:tcBorders>
            <w:shd w:val="clear" w:color="000000" w:fill="FFFFFF"/>
            <w:noWrap/>
            <w:vAlign w:val="center"/>
            <w:hideMark/>
          </w:tcPr>
          <w:p w14:paraId="06819EDE" w14:textId="77777777" w:rsidR="0088337D" w:rsidRPr="0088337D" w:rsidRDefault="0088337D" w:rsidP="0088337D">
            <w:pPr>
              <w:jc w:val="center"/>
              <w:rPr>
                <w:color w:val="000000"/>
                <w:sz w:val="16"/>
                <w:szCs w:val="16"/>
              </w:rPr>
            </w:pPr>
            <w:r w:rsidRPr="0088337D">
              <w:rPr>
                <w:color w:val="000000"/>
                <w:sz w:val="16"/>
                <w:szCs w:val="16"/>
              </w:rPr>
              <w:t> </w:t>
            </w:r>
          </w:p>
        </w:tc>
        <w:tc>
          <w:tcPr>
            <w:tcW w:w="954" w:type="dxa"/>
            <w:tcBorders>
              <w:top w:val="nil"/>
              <w:left w:val="nil"/>
              <w:bottom w:val="single" w:sz="4" w:space="0" w:color="auto"/>
              <w:right w:val="single" w:sz="4" w:space="0" w:color="auto"/>
            </w:tcBorders>
            <w:shd w:val="clear" w:color="000000" w:fill="FFFFFF"/>
            <w:noWrap/>
            <w:vAlign w:val="center"/>
            <w:hideMark/>
          </w:tcPr>
          <w:p w14:paraId="35B84F24" w14:textId="77777777" w:rsidR="0088337D" w:rsidRPr="0088337D" w:rsidRDefault="0088337D" w:rsidP="0088337D">
            <w:pPr>
              <w:jc w:val="center"/>
              <w:rPr>
                <w:color w:val="000000"/>
                <w:sz w:val="16"/>
                <w:szCs w:val="16"/>
              </w:rPr>
            </w:pPr>
            <w:r w:rsidRPr="0088337D">
              <w:rPr>
                <w:color w:val="000000"/>
                <w:sz w:val="16"/>
                <w:szCs w:val="16"/>
              </w:rPr>
              <w:t> </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7AC0DD29" w14:textId="77777777" w:rsidR="0088337D" w:rsidRPr="0088337D" w:rsidRDefault="0088337D" w:rsidP="0088337D">
            <w:pPr>
              <w:rPr>
                <w:color w:val="000000"/>
                <w:sz w:val="16"/>
                <w:szCs w:val="16"/>
              </w:rPr>
            </w:pPr>
            <w:r w:rsidRPr="0088337D">
              <w:rPr>
                <w:color w:val="000000"/>
                <w:sz w:val="16"/>
                <w:szCs w:val="16"/>
              </w:rPr>
              <w:t xml:space="preserve">Данные материалы не </w:t>
            </w:r>
            <w:proofErr w:type="gramStart"/>
            <w:r w:rsidRPr="0088337D">
              <w:rPr>
                <w:color w:val="000000"/>
                <w:sz w:val="16"/>
                <w:szCs w:val="16"/>
              </w:rPr>
              <w:t>входят  в</w:t>
            </w:r>
            <w:proofErr w:type="gramEnd"/>
            <w:r w:rsidRPr="0088337D">
              <w:rPr>
                <w:color w:val="000000"/>
                <w:sz w:val="16"/>
                <w:szCs w:val="16"/>
              </w:rPr>
              <w:t xml:space="preserve"> текущее содержание </w:t>
            </w:r>
            <w:proofErr w:type="spellStart"/>
            <w:r w:rsidRPr="0088337D">
              <w:rPr>
                <w:color w:val="000000"/>
                <w:sz w:val="16"/>
                <w:szCs w:val="16"/>
              </w:rPr>
              <w:t>ж.д</w:t>
            </w:r>
            <w:proofErr w:type="spellEnd"/>
            <w:r w:rsidRPr="0088337D">
              <w:rPr>
                <w:color w:val="000000"/>
                <w:sz w:val="16"/>
                <w:szCs w:val="16"/>
              </w:rPr>
              <w:t>. путей, согласно норм расхода материалов и изделий на текущее содержание пути (на 1 км в год)</w:t>
            </w:r>
          </w:p>
        </w:tc>
      </w:tr>
      <w:tr w:rsidR="0088337D" w:rsidRPr="0088337D" w14:paraId="7E419A5F"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6D1169BF"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5012A4E5" w14:textId="77777777" w:rsidR="0088337D" w:rsidRPr="0088337D" w:rsidRDefault="0088337D" w:rsidP="0088337D">
            <w:pPr>
              <w:jc w:val="center"/>
              <w:rPr>
                <w:color w:val="000000"/>
                <w:sz w:val="16"/>
                <w:szCs w:val="16"/>
              </w:rPr>
            </w:pPr>
            <w:r w:rsidRPr="0088337D">
              <w:rPr>
                <w:color w:val="000000"/>
                <w:sz w:val="16"/>
                <w:szCs w:val="16"/>
              </w:rPr>
              <w:t>Костыли</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764CBD3B"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79046AAE" w14:textId="77777777" w:rsidR="0088337D" w:rsidRPr="0088337D" w:rsidRDefault="0088337D" w:rsidP="0088337D">
            <w:pPr>
              <w:jc w:val="center"/>
              <w:rPr>
                <w:color w:val="000000"/>
                <w:sz w:val="16"/>
                <w:szCs w:val="16"/>
              </w:rPr>
            </w:pPr>
            <w:r w:rsidRPr="0088337D">
              <w:rPr>
                <w:color w:val="000000"/>
                <w:sz w:val="16"/>
                <w:szCs w:val="16"/>
              </w:rPr>
              <w:t>0,05396</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397D84EE" w14:textId="77777777" w:rsidR="0088337D" w:rsidRPr="0088337D" w:rsidRDefault="0088337D" w:rsidP="0088337D">
            <w:pPr>
              <w:jc w:val="center"/>
              <w:rPr>
                <w:color w:val="000000"/>
                <w:sz w:val="16"/>
                <w:szCs w:val="16"/>
              </w:rPr>
            </w:pPr>
            <w:r w:rsidRPr="0088337D">
              <w:rPr>
                <w:color w:val="000000"/>
                <w:sz w:val="16"/>
                <w:szCs w:val="16"/>
              </w:rPr>
              <w:t>4,70</w:t>
            </w:r>
          </w:p>
        </w:tc>
        <w:tc>
          <w:tcPr>
            <w:tcW w:w="952" w:type="dxa"/>
            <w:tcBorders>
              <w:top w:val="nil"/>
              <w:left w:val="nil"/>
              <w:bottom w:val="single" w:sz="4" w:space="0" w:color="auto"/>
              <w:right w:val="single" w:sz="4" w:space="0" w:color="auto"/>
            </w:tcBorders>
            <w:shd w:val="clear" w:color="000000" w:fill="FFFFFF"/>
            <w:noWrap/>
            <w:vAlign w:val="center"/>
            <w:hideMark/>
          </w:tcPr>
          <w:p w14:paraId="1F6171B5" w14:textId="77777777" w:rsidR="0088337D" w:rsidRPr="0088337D" w:rsidRDefault="0088337D" w:rsidP="0088337D">
            <w:pPr>
              <w:jc w:val="center"/>
              <w:rPr>
                <w:sz w:val="16"/>
                <w:szCs w:val="16"/>
              </w:rPr>
            </w:pPr>
            <w:r w:rsidRPr="0088337D">
              <w:rPr>
                <w:sz w:val="16"/>
                <w:szCs w:val="16"/>
              </w:rPr>
              <w:t>372,4</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7853FF06" w14:textId="77777777" w:rsidR="0088337D" w:rsidRPr="0088337D" w:rsidRDefault="0088337D" w:rsidP="0088337D">
            <w:pPr>
              <w:jc w:val="center"/>
              <w:rPr>
                <w:color w:val="000000"/>
                <w:sz w:val="16"/>
                <w:szCs w:val="16"/>
              </w:rPr>
            </w:pPr>
            <w:r w:rsidRPr="0088337D">
              <w:rPr>
                <w:color w:val="000000"/>
                <w:sz w:val="16"/>
                <w:szCs w:val="16"/>
              </w:rPr>
              <w:t>0,05</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496B73F4" w14:textId="77777777" w:rsidR="0088337D" w:rsidRPr="0088337D" w:rsidRDefault="0088337D" w:rsidP="0088337D">
            <w:pPr>
              <w:jc w:val="center"/>
              <w:rPr>
                <w:color w:val="000000"/>
                <w:sz w:val="16"/>
                <w:szCs w:val="16"/>
              </w:rPr>
            </w:pPr>
            <w:r w:rsidRPr="0088337D">
              <w:rPr>
                <w:color w:val="000000"/>
                <w:sz w:val="16"/>
                <w:szCs w:val="16"/>
              </w:rPr>
              <w:t>4,70</w:t>
            </w:r>
          </w:p>
        </w:tc>
        <w:tc>
          <w:tcPr>
            <w:tcW w:w="1054" w:type="dxa"/>
            <w:tcBorders>
              <w:top w:val="nil"/>
              <w:left w:val="nil"/>
              <w:bottom w:val="single" w:sz="4" w:space="0" w:color="auto"/>
              <w:right w:val="single" w:sz="4" w:space="0" w:color="auto"/>
            </w:tcBorders>
            <w:shd w:val="clear" w:color="000000" w:fill="FFFFFF"/>
            <w:noWrap/>
            <w:vAlign w:val="center"/>
            <w:hideMark/>
          </w:tcPr>
          <w:p w14:paraId="3A4C2B56" w14:textId="77777777" w:rsidR="0088337D" w:rsidRPr="0088337D" w:rsidRDefault="0088337D" w:rsidP="0088337D">
            <w:pPr>
              <w:jc w:val="center"/>
              <w:rPr>
                <w:color w:val="000000"/>
                <w:sz w:val="16"/>
                <w:szCs w:val="16"/>
              </w:rPr>
            </w:pPr>
            <w:r w:rsidRPr="0088337D">
              <w:rPr>
                <w:color w:val="000000"/>
                <w:sz w:val="16"/>
                <w:szCs w:val="16"/>
              </w:rPr>
              <w:t>79,24</w:t>
            </w:r>
          </w:p>
        </w:tc>
        <w:tc>
          <w:tcPr>
            <w:tcW w:w="954" w:type="dxa"/>
            <w:tcBorders>
              <w:top w:val="nil"/>
              <w:left w:val="nil"/>
              <w:bottom w:val="single" w:sz="4" w:space="0" w:color="auto"/>
              <w:right w:val="single" w:sz="4" w:space="0" w:color="auto"/>
            </w:tcBorders>
            <w:shd w:val="clear" w:color="000000" w:fill="FFFFFF"/>
            <w:noWrap/>
            <w:vAlign w:val="center"/>
            <w:hideMark/>
          </w:tcPr>
          <w:p w14:paraId="172757F7" w14:textId="77777777" w:rsidR="0088337D" w:rsidRPr="0088337D" w:rsidRDefault="0088337D" w:rsidP="0088337D">
            <w:pPr>
              <w:jc w:val="center"/>
              <w:rPr>
                <w:color w:val="000000"/>
                <w:sz w:val="16"/>
                <w:szCs w:val="16"/>
              </w:rPr>
            </w:pPr>
            <w:r w:rsidRPr="0088337D">
              <w:rPr>
                <w:color w:val="000000"/>
                <w:sz w:val="16"/>
                <w:szCs w:val="16"/>
              </w:rPr>
              <w:t>372,44</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5B664A6A"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6C1D1E21" w14:textId="77777777" w:rsidTr="000D18D0">
        <w:trPr>
          <w:trHeight w:val="30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35CC34DC"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7614A99F" w14:textId="77777777" w:rsidR="0088337D" w:rsidRPr="0088337D" w:rsidRDefault="0088337D" w:rsidP="0088337D">
            <w:pPr>
              <w:jc w:val="center"/>
              <w:rPr>
                <w:color w:val="000000"/>
                <w:sz w:val="16"/>
                <w:szCs w:val="16"/>
              </w:rPr>
            </w:pPr>
            <w:r w:rsidRPr="0088337D">
              <w:rPr>
                <w:color w:val="000000"/>
                <w:sz w:val="16"/>
                <w:szCs w:val="16"/>
              </w:rPr>
              <w:t>Подкладка Д-65</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11BC2077"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793637B0" w14:textId="77777777" w:rsidR="0088337D" w:rsidRPr="0088337D" w:rsidRDefault="0088337D" w:rsidP="0088337D">
            <w:pPr>
              <w:jc w:val="center"/>
              <w:rPr>
                <w:color w:val="000000"/>
                <w:sz w:val="16"/>
                <w:szCs w:val="16"/>
              </w:rPr>
            </w:pPr>
            <w:r w:rsidRPr="0088337D">
              <w:rPr>
                <w:color w:val="000000"/>
                <w:sz w:val="16"/>
                <w:szCs w:val="16"/>
              </w:rPr>
              <w:t>0,0383</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30035F90" w14:textId="77777777" w:rsidR="0088337D" w:rsidRPr="0088337D" w:rsidRDefault="0088337D" w:rsidP="0088337D">
            <w:pPr>
              <w:jc w:val="center"/>
              <w:rPr>
                <w:color w:val="000000"/>
                <w:sz w:val="16"/>
                <w:szCs w:val="16"/>
              </w:rPr>
            </w:pPr>
            <w:r w:rsidRPr="0088337D">
              <w:rPr>
                <w:color w:val="000000"/>
                <w:sz w:val="16"/>
                <w:szCs w:val="16"/>
              </w:rPr>
              <w:t>0,50</w:t>
            </w:r>
          </w:p>
        </w:tc>
        <w:tc>
          <w:tcPr>
            <w:tcW w:w="952" w:type="dxa"/>
            <w:tcBorders>
              <w:top w:val="nil"/>
              <w:left w:val="nil"/>
              <w:bottom w:val="single" w:sz="4" w:space="0" w:color="auto"/>
              <w:right w:val="single" w:sz="4" w:space="0" w:color="auto"/>
            </w:tcBorders>
            <w:shd w:val="clear" w:color="000000" w:fill="FFFFFF"/>
            <w:noWrap/>
            <w:vAlign w:val="center"/>
            <w:hideMark/>
          </w:tcPr>
          <w:p w14:paraId="0C75DE46" w14:textId="77777777" w:rsidR="0088337D" w:rsidRPr="0088337D" w:rsidRDefault="0088337D" w:rsidP="0088337D">
            <w:pPr>
              <w:jc w:val="center"/>
              <w:rPr>
                <w:sz w:val="16"/>
                <w:szCs w:val="16"/>
              </w:rPr>
            </w:pPr>
            <w:r w:rsidRPr="0088337D">
              <w:rPr>
                <w:sz w:val="16"/>
                <w:szCs w:val="16"/>
              </w:rPr>
              <w:t>64,0</w:t>
            </w:r>
          </w:p>
        </w:tc>
        <w:tc>
          <w:tcPr>
            <w:tcW w:w="77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0DCD76F" w14:textId="77777777" w:rsidR="0088337D" w:rsidRPr="0088337D" w:rsidRDefault="0088337D" w:rsidP="0088337D">
            <w:pPr>
              <w:jc w:val="center"/>
              <w:rPr>
                <w:color w:val="000000"/>
                <w:sz w:val="16"/>
                <w:szCs w:val="16"/>
              </w:rPr>
            </w:pPr>
            <w:r w:rsidRPr="0088337D">
              <w:rPr>
                <w:color w:val="000000"/>
                <w:sz w:val="16"/>
                <w:szCs w:val="16"/>
              </w:rPr>
              <w:t>0,0383</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5341730C" w14:textId="77777777" w:rsidR="0088337D" w:rsidRPr="0088337D" w:rsidRDefault="0088337D" w:rsidP="0088337D">
            <w:pPr>
              <w:jc w:val="center"/>
              <w:rPr>
                <w:color w:val="000000"/>
                <w:sz w:val="16"/>
                <w:szCs w:val="16"/>
              </w:rPr>
            </w:pPr>
            <w:r w:rsidRPr="0088337D">
              <w:rPr>
                <w:color w:val="000000"/>
                <w:sz w:val="16"/>
                <w:szCs w:val="16"/>
              </w:rPr>
              <w:t>0,50</w:t>
            </w:r>
          </w:p>
        </w:tc>
        <w:tc>
          <w:tcPr>
            <w:tcW w:w="1054" w:type="dxa"/>
            <w:tcBorders>
              <w:top w:val="nil"/>
              <w:left w:val="nil"/>
              <w:bottom w:val="single" w:sz="4" w:space="0" w:color="auto"/>
              <w:right w:val="single" w:sz="4" w:space="0" w:color="auto"/>
            </w:tcBorders>
            <w:shd w:val="clear" w:color="000000" w:fill="FFFFFF"/>
            <w:noWrap/>
            <w:vAlign w:val="center"/>
            <w:hideMark/>
          </w:tcPr>
          <w:p w14:paraId="10E77645" w14:textId="77777777" w:rsidR="0088337D" w:rsidRPr="0088337D" w:rsidRDefault="0088337D" w:rsidP="0088337D">
            <w:pPr>
              <w:jc w:val="center"/>
              <w:rPr>
                <w:color w:val="000000"/>
                <w:sz w:val="16"/>
                <w:szCs w:val="16"/>
              </w:rPr>
            </w:pPr>
            <w:r w:rsidRPr="0088337D">
              <w:rPr>
                <w:color w:val="000000"/>
                <w:sz w:val="16"/>
                <w:szCs w:val="16"/>
              </w:rPr>
              <w:t>127,10</w:t>
            </w:r>
          </w:p>
        </w:tc>
        <w:tc>
          <w:tcPr>
            <w:tcW w:w="954" w:type="dxa"/>
            <w:tcBorders>
              <w:top w:val="nil"/>
              <w:left w:val="nil"/>
              <w:bottom w:val="single" w:sz="4" w:space="0" w:color="auto"/>
              <w:right w:val="single" w:sz="4" w:space="0" w:color="auto"/>
            </w:tcBorders>
            <w:shd w:val="clear" w:color="000000" w:fill="FFFFFF"/>
            <w:noWrap/>
            <w:vAlign w:val="center"/>
            <w:hideMark/>
          </w:tcPr>
          <w:p w14:paraId="1AB0DF8E" w14:textId="77777777" w:rsidR="0088337D" w:rsidRPr="0088337D" w:rsidRDefault="0088337D" w:rsidP="0088337D">
            <w:pPr>
              <w:jc w:val="center"/>
              <w:rPr>
                <w:color w:val="000000"/>
                <w:sz w:val="16"/>
                <w:szCs w:val="16"/>
              </w:rPr>
            </w:pPr>
            <w:r w:rsidRPr="0088337D">
              <w:rPr>
                <w:color w:val="000000"/>
                <w:sz w:val="16"/>
                <w:szCs w:val="16"/>
              </w:rPr>
              <w:t>63,55</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0E7CFDB1"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4EE6F83E"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3419C5FC"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5BCD20E6" w14:textId="77777777" w:rsidR="0088337D" w:rsidRPr="0088337D" w:rsidRDefault="0088337D" w:rsidP="0088337D">
            <w:pPr>
              <w:jc w:val="center"/>
              <w:rPr>
                <w:color w:val="000000"/>
                <w:sz w:val="16"/>
                <w:szCs w:val="16"/>
              </w:rPr>
            </w:pPr>
            <w:r w:rsidRPr="0088337D">
              <w:rPr>
                <w:color w:val="000000"/>
                <w:sz w:val="16"/>
                <w:szCs w:val="16"/>
              </w:rPr>
              <w:t>Накладка Р-65</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6773F4EA"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66879B48" w14:textId="77777777" w:rsidR="0088337D" w:rsidRPr="0088337D" w:rsidRDefault="0088337D" w:rsidP="0088337D">
            <w:pPr>
              <w:jc w:val="center"/>
              <w:rPr>
                <w:color w:val="000000"/>
                <w:sz w:val="16"/>
                <w:szCs w:val="16"/>
              </w:rPr>
            </w:pPr>
            <w:r w:rsidRPr="0088337D">
              <w:rPr>
                <w:color w:val="000000"/>
                <w:sz w:val="16"/>
                <w:szCs w:val="16"/>
              </w:rPr>
              <w:t>0,095</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7B5D1708" w14:textId="77777777" w:rsidR="0088337D" w:rsidRPr="0088337D" w:rsidRDefault="0088337D" w:rsidP="0088337D">
            <w:pPr>
              <w:jc w:val="center"/>
              <w:rPr>
                <w:color w:val="000000"/>
                <w:sz w:val="16"/>
                <w:szCs w:val="16"/>
              </w:rPr>
            </w:pPr>
            <w:r w:rsidRPr="0088337D">
              <w:rPr>
                <w:color w:val="000000"/>
                <w:sz w:val="16"/>
                <w:szCs w:val="16"/>
              </w:rPr>
              <w:t>0,89</w:t>
            </w:r>
          </w:p>
        </w:tc>
        <w:tc>
          <w:tcPr>
            <w:tcW w:w="952" w:type="dxa"/>
            <w:tcBorders>
              <w:top w:val="nil"/>
              <w:left w:val="nil"/>
              <w:bottom w:val="single" w:sz="4" w:space="0" w:color="auto"/>
              <w:right w:val="single" w:sz="4" w:space="0" w:color="auto"/>
            </w:tcBorders>
            <w:shd w:val="clear" w:color="000000" w:fill="FFFFFF"/>
            <w:noWrap/>
            <w:vAlign w:val="center"/>
            <w:hideMark/>
          </w:tcPr>
          <w:p w14:paraId="3D49941A" w14:textId="77777777" w:rsidR="0088337D" w:rsidRPr="0088337D" w:rsidRDefault="0088337D" w:rsidP="0088337D">
            <w:pPr>
              <w:jc w:val="center"/>
              <w:rPr>
                <w:sz w:val="16"/>
                <w:szCs w:val="16"/>
              </w:rPr>
            </w:pPr>
            <w:r w:rsidRPr="0088337D">
              <w:rPr>
                <w:sz w:val="16"/>
                <w:szCs w:val="16"/>
              </w:rPr>
              <w:t>92,0</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4AC38F92" w14:textId="77777777" w:rsidR="0088337D" w:rsidRPr="0088337D" w:rsidRDefault="0088337D" w:rsidP="0088337D">
            <w:pPr>
              <w:jc w:val="center"/>
              <w:rPr>
                <w:color w:val="000000"/>
                <w:sz w:val="16"/>
                <w:szCs w:val="16"/>
              </w:rPr>
            </w:pPr>
            <w:r w:rsidRPr="0088337D">
              <w:rPr>
                <w:color w:val="000000"/>
                <w:sz w:val="16"/>
                <w:szCs w:val="16"/>
              </w:rPr>
              <w:t>0,095</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4B67C3FB" w14:textId="77777777" w:rsidR="0088337D" w:rsidRPr="0088337D" w:rsidRDefault="0088337D" w:rsidP="0088337D">
            <w:pPr>
              <w:jc w:val="center"/>
              <w:rPr>
                <w:color w:val="000000"/>
                <w:sz w:val="16"/>
                <w:szCs w:val="16"/>
              </w:rPr>
            </w:pPr>
            <w:r w:rsidRPr="0088337D">
              <w:rPr>
                <w:color w:val="000000"/>
                <w:sz w:val="16"/>
                <w:szCs w:val="16"/>
              </w:rPr>
              <w:t>0,885</w:t>
            </w:r>
          </w:p>
        </w:tc>
        <w:tc>
          <w:tcPr>
            <w:tcW w:w="1054" w:type="dxa"/>
            <w:tcBorders>
              <w:top w:val="nil"/>
              <w:left w:val="nil"/>
              <w:bottom w:val="single" w:sz="4" w:space="0" w:color="auto"/>
              <w:right w:val="single" w:sz="4" w:space="0" w:color="auto"/>
            </w:tcBorders>
            <w:shd w:val="clear" w:color="000000" w:fill="FFFFFF"/>
            <w:noWrap/>
            <w:vAlign w:val="center"/>
            <w:hideMark/>
          </w:tcPr>
          <w:p w14:paraId="66D65C42" w14:textId="77777777" w:rsidR="0088337D" w:rsidRPr="0088337D" w:rsidRDefault="0088337D" w:rsidP="0088337D">
            <w:pPr>
              <w:jc w:val="center"/>
              <w:rPr>
                <w:color w:val="000000"/>
                <w:sz w:val="16"/>
                <w:szCs w:val="16"/>
              </w:rPr>
            </w:pPr>
            <w:r w:rsidRPr="0088337D">
              <w:rPr>
                <w:color w:val="000000"/>
                <w:sz w:val="16"/>
                <w:szCs w:val="16"/>
              </w:rPr>
              <w:t>104,11</w:t>
            </w:r>
          </w:p>
        </w:tc>
        <w:tc>
          <w:tcPr>
            <w:tcW w:w="954" w:type="dxa"/>
            <w:tcBorders>
              <w:top w:val="nil"/>
              <w:left w:val="nil"/>
              <w:bottom w:val="single" w:sz="4" w:space="0" w:color="auto"/>
              <w:right w:val="single" w:sz="4" w:space="0" w:color="auto"/>
            </w:tcBorders>
            <w:shd w:val="clear" w:color="000000" w:fill="FFFFFF"/>
            <w:noWrap/>
            <w:vAlign w:val="center"/>
            <w:hideMark/>
          </w:tcPr>
          <w:p w14:paraId="489E3548" w14:textId="77777777" w:rsidR="0088337D" w:rsidRPr="0088337D" w:rsidRDefault="0088337D" w:rsidP="0088337D">
            <w:pPr>
              <w:jc w:val="center"/>
              <w:rPr>
                <w:color w:val="000000"/>
                <w:sz w:val="16"/>
                <w:szCs w:val="16"/>
              </w:rPr>
            </w:pPr>
            <w:r w:rsidRPr="0088337D">
              <w:rPr>
                <w:color w:val="000000"/>
                <w:sz w:val="16"/>
                <w:szCs w:val="16"/>
              </w:rPr>
              <w:t>92,14</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786ED4CF"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36356798" w14:textId="77777777" w:rsidTr="000D18D0">
        <w:trPr>
          <w:trHeight w:val="67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0DCE43DC"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3D0E0086" w14:textId="77777777" w:rsidR="0088337D" w:rsidRPr="0088337D" w:rsidRDefault="0088337D" w:rsidP="0088337D">
            <w:pPr>
              <w:jc w:val="center"/>
              <w:rPr>
                <w:color w:val="000000"/>
                <w:sz w:val="16"/>
                <w:szCs w:val="16"/>
              </w:rPr>
            </w:pPr>
            <w:r w:rsidRPr="0088337D">
              <w:rPr>
                <w:color w:val="000000"/>
                <w:sz w:val="16"/>
                <w:szCs w:val="16"/>
              </w:rPr>
              <w:t>Подкладка КД-65</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5D36F7F5"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20D365B2" w14:textId="77777777" w:rsidR="0088337D" w:rsidRPr="0088337D" w:rsidRDefault="0088337D" w:rsidP="0088337D">
            <w:pPr>
              <w:jc w:val="center"/>
              <w:rPr>
                <w:color w:val="000000"/>
                <w:sz w:val="16"/>
                <w:szCs w:val="16"/>
              </w:rPr>
            </w:pPr>
            <w:r w:rsidRPr="0088337D">
              <w:rPr>
                <w:color w:val="000000"/>
                <w:sz w:val="16"/>
                <w:szCs w:val="16"/>
              </w:rPr>
              <w:t>0,0383</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68F12285" w14:textId="77777777" w:rsidR="0088337D" w:rsidRPr="0088337D" w:rsidRDefault="0088337D" w:rsidP="0088337D">
            <w:pPr>
              <w:jc w:val="center"/>
              <w:rPr>
                <w:color w:val="000000"/>
                <w:sz w:val="16"/>
                <w:szCs w:val="16"/>
              </w:rPr>
            </w:pPr>
            <w:r w:rsidRPr="0088337D">
              <w:rPr>
                <w:color w:val="000000"/>
                <w:sz w:val="16"/>
                <w:szCs w:val="16"/>
              </w:rPr>
              <w:t>0,96</w:t>
            </w:r>
          </w:p>
        </w:tc>
        <w:tc>
          <w:tcPr>
            <w:tcW w:w="952" w:type="dxa"/>
            <w:tcBorders>
              <w:top w:val="nil"/>
              <w:left w:val="nil"/>
              <w:bottom w:val="single" w:sz="4" w:space="0" w:color="auto"/>
              <w:right w:val="single" w:sz="4" w:space="0" w:color="auto"/>
            </w:tcBorders>
            <w:shd w:val="clear" w:color="000000" w:fill="FFFFFF"/>
            <w:noWrap/>
            <w:vAlign w:val="center"/>
            <w:hideMark/>
          </w:tcPr>
          <w:p w14:paraId="05C645C0" w14:textId="77777777" w:rsidR="0088337D" w:rsidRPr="0088337D" w:rsidRDefault="0088337D" w:rsidP="0088337D">
            <w:pPr>
              <w:jc w:val="center"/>
              <w:rPr>
                <w:sz w:val="16"/>
                <w:szCs w:val="16"/>
              </w:rPr>
            </w:pPr>
            <w:r w:rsidRPr="0088337D">
              <w:rPr>
                <w:sz w:val="16"/>
                <w:szCs w:val="16"/>
              </w:rPr>
              <w:t>122,0</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226E8CC7" w14:textId="77777777" w:rsidR="0088337D" w:rsidRPr="0088337D" w:rsidRDefault="0088337D" w:rsidP="0088337D">
            <w:pPr>
              <w:jc w:val="center"/>
              <w:rPr>
                <w:color w:val="000000"/>
                <w:sz w:val="16"/>
                <w:szCs w:val="16"/>
              </w:rPr>
            </w:pPr>
            <w:r w:rsidRPr="0088337D">
              <w:rPr>
                <w:color w:val="000000"/>
                <w:sz w:val="16"/>
                <w:szCs w:val="16"/>
              </w:rPr>
              <w:t>4,40</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061B6059" w14:textId="77777777" w:rsidR="0088337D" w:rsidRPr="0088337D" w:rsidRDefault="0088337D" w:rsidP="0088337D">
            <w:pPr>
              <w:jc w:val="center"/>
              <w:rPr>
                <w:color w:val="000000"/>
                <w:sz w:val="16"/>
                <w:szCs w:val="16"/>
              </w:rPr>
            </w:pPr>
            <w:r w:rsidRPr="0088337D">
              <w:rPr>
                <w:color w:val="000000"/>
                <w:sz w:val="16"/>
                <w:szCs w:val="16"/>
              </w:rPr>
              <w:t>0,96</w:t>
            </w:r>
          </w:p>
        </w:tc>
        <w:tc>
          <w:tcPr>
            <w:tcW w:w="1054" w:type="dxa"/>
            <w:tcBorders>
              <w:top w:val="nil"/>
              <w:left w:val="nil"/>
              <w:bottom w:val="single" w:sz="4" w:space="0" w:color="auto"/>
              <w:right w:val="single" w:sz="4" w:space="0" w:color="auto"/>
            </w:tcBorders>
            <w:shd w:val="clear" w:color="000000" w:fill="FFFFFF"/>
            <w:noWrap/>
            <w:vAlign w:val="center"/>
            <w:hideMark/>
          </w:tcPr>
          <w:p w14:paraId="634BF6B2" w14:textId="77777777" w:rsidR="0088337D" w:rsidRPr="0088337D" w:rsidRDefault="0088337D" w:rsidP="0088337D">
            <w:pPr>
              <w:jc w:val="center"/>
              <w:rPr>
                <w:color w:val="000000"/>
                <w:sz w:val="16"/>
                <w:szCs w:val="16"/>
              </w:rPr>
            </w:pPr>
            <w:r w:rsidRPr="0088337D">
              <w:rPr>
                <w:color w:val="000000"/>
                <w:sz w:val="16"/>
                <w:szCs w:val="16"/>
              </w:rPr>
              <w:t>127,10</w:t>
            </w:r>
          </w:p>
        </w:tc>
        <w:tc>
          <w:tcPr>
            <w:tcW w:w="954" w:type="dxa"/>
            <w:tcBorders>
              <w:top w:val="nil"/>
              <w:left w:val="nil"/>
              <w:bottom w:val="single" w:sz="4" w:space="0" w:color="auto"/>
              <w:right w:val="single" w:sz="4" w:space="0" w:color="auto"/>
            </w:tcBorders>
            <w:shd w:val="clear" w:color="000000" w:fill="FFFFFF"/>
            <w:noWrap/>
            <w:vAlign w:val="center"/>
            <w:hideMark/>
          </w:tcPr>
          <w:p w14:paraId="7443E5A0" w14:textId="77777777" w:rsidR="0088337D" w:rsidRPr="0088337D" w:rsidRDefault="0088337D" w:rsidP="0088337D">
            <w:pPr>
              <w:jc w:val="center"/>
              <w:rPr>
                <w:color w:val="000000"/>
                <w:sz w:val="16"/>
                <w:szCs w:val="16"/>
              </w:rPr>
            </w:pPr>
            <w:r w:rsidRPr="0088337D">
              <w:rPr>
                <w:color w:val="000000"/>
                <w:sz w:val="16"/>
                <w:szCs w:val="16"/>
              </w:rPr>
              <w:t>122,02</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6BCD1898" w14:textId="77777777" w:rsidR="0088337D" w:rsidRPr="0088337D" w:rsidRDefault="0088337D" w:rsidP="0088337D">
            <w:pPr>
              <w:rPr>
                <w:color w:val="000000"/>
                <w:sz w:val="16"/>
                <w:szCs w:val="16"/>
              </w:rPr>
            </w:pPr>
            <w:r w:rsidRPr="0088337D">
              <w:rPr>
                <w:color w:val="000000"/>
                <w:sz w:val="16"/>
                <w:szCs w:val="16"/>
              </w:rPr>
              <w:t>Согласно предоставленным счет- фактурам за 2018 год с учетом индекса Минэкономразвития России 104,3%</w:t>
            </w:r>
          </w:p>
        </w:tc>
      </w:tr>
      <w:tr w:rsidR="0088337D" w:rsidRPr="0088337D" w14:paraId="7994FDC8"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39D40D1C"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1707AB50" w14:textId="77777777" w:rsidR="0088337D" w:rsidRPr="0088337D" w:rsidRDefault="0088337D" w:rsidP="0088337D">
            <w:pPr>
              <w:jc w:val="center"/>
              <w:rPr>
                <w:color w:val="000000"/>
                <w:sz w:val="16"/>
                <w:szCs w:val="16"/>
              </w:rPr>
            </w:pPr>
            <w:r w:rsidRPr="0088337D">
              <w:rPr>
                <w:color w:val="000000"/>
                <w:sz w:val="16"/>
                <w:szCs w:val="16"/>
              </w:rPr>
              <w:t>Клемма</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1C43E21F"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734692BB" w14:textId="77777777" w:rsidR="0088337D" w:rsidRPr="0088337D" w:rsidRDefault="0088337D" w:rsidP="0088337D">
            <w:pPr>
              <w:jc w:val="center"/>
              <w:rPr>
                <w:color w:val="000000"/>
                <w:sz w:val="16"/>
                <w:szCs w:val="16"/>
              </w:rPr>
            </w:pPr>
            <w:r w:rsidRPr="0088337D">
              <w:rPr>
                <w:color w:val="000000"/>
                <w:sz w:val="16"/>
                <w:szCs w:val="16"/>
              </w:rPr>
              <w:t>0,00124</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7577F71B" w14:textId="77777777" w:rsidR="0088337D" w:rsidRPr="0088337D" w:rsidRDefault="0088337D" w:rsidP="0088337D">
            <w:pPr>
              <w:jc w:val="center"/>
              <w:rPr>
                <w:color w:val="000000"/>
                <w:sz w:val="16"/>
                <w:szCs w:val="16"/>
              </w:rPr>
            </w:pPr>
            <w:r w:rsidRPr="0088337D">
              <w:rPr>
                <w:color w:val="000000"/>
                <w:sz w:val="16"/>
                <w:szCs w:val="16"/>
              </w:rPr>
              <w:t>0,34</w:t>
            </w:r>
          </w:p>
        </w:tc>
        <w:tc>
          <w:tcPr>
            <w:tcW w:w="952" w:type="dxa"/>
            <w:tcBorders>
              <w:top w:val="nil"/>
              <w:left w:val="nil"/>
              <w:bottom w:val="single" w:sz="4" w:space="0" w:color="auto"/>
              <w:right w:val="single" w:sz="4" w:space="0" w:color="auto"/>
            </w:tcBorders>
            <w:shd w:val="clear" w:color="000000" w:fill="FFFFFF"/>
            <w:noWrap/>
            <w:vAlign w:val="center"/>
            <w:hideMark/>
          </w:tcPr>
          <w:p w14:paraId="164FCBA9" w14:textId="77777777" w:rsidR="0088337D" w:rsidRPr="0088337D" w:rsidRDefault="0088337D" w:rsidP="0088337D">
            <w:pPr>
              <w:jc w:val="center"/>
              <w:rPr>
                <w:sz w:val="16"/>
                <w:szCs w:val="16"/>
              </w:rPr>
            </w:pPr>
            <w:r w:rsidRPr="0088337D">
              <w:rPr>
                <w:sz w:val="16"/>
                <w:szCs w:val="16"/>
              </w:rPr>
              <w:t>40,5</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0E44C7D2" w14:textId="77777777" w:rsidR="0088337D" w:rsidRPr="0088337D" w:rsidRDefault="0088337D" w:rsidP="0088337D">
            <w:pPr>
              <w:jc w:val="center"/>
              <w:rPr>
                <w:color w:val="000000"/>
                <w:sz w:val="16"/>
                <w:szCs w:val="16"/>
              </w:rPr>
            </w:pPr>
            <w:r w:rsidRPr="0088337D">
              <w:rPr>
                <w:color w:val="000000"/>
                <w:sz w:val="16"/>
                <w:szCs w:val="16"/>
              </w:rPr>
              <w:t>0,00124</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7FB28A51" w14:textId="77777777" w:rsidR="0088337D" w:rsidRPr="0088337D" w:rsidRDefault="0088337D" w:rsidP="0088337D">
            <w:pPr>
              <w:jc w:val="center"/>
              <w:rPr>
                <w:color w:val="000000"/>
                <w:sz w:val="16"/>
                <w:szCs w:val="16"/>
              </w:rPr>
            </w:pPr>
            <w:r w:rsidRPr="0088337D">
              <w:rPr>
                <w:color w:val="000000"/>
                <w:sz w:val="16"/>
                <w:szCs w:val="16"/>
              </w:rPr>
              <w:t>0,34</w:t>
            </w:r>
          </w:p>
        </w:tc>
        <w:tc>
          <w:tcPr>
            <w:tcW w:w="1054" w:type="dxa"/>
            <w:tcBorders>
              <w:top w:val="nil"/>
              <w:left w:val="nil"/>
              <w:bottom w:val="single" w:sz="4" w:space="0" w:color="auto"/>
              <w:right w:val="single" w:sz="4" w:space="0" w:color="auto"/>
            </w:tcBorders>
            <w:shd w:val="clear" w:color="000000" w:fill="FFFFFF"/>
            <w:noWrap/>
            <w:vAlign w:val="center"/>
            <w:hideMark/>
          </w:tcPr>
          <w:p w14:paraId="7F714D1E" w14:textId="77777777" w:rsidR="0088337D" w:rsidRPr="0088337D" w:rsidRDefault="0088337D" w:rsidP="0088337D">
            <w:pPr>
              <w:jc w:val="center"/>
              <w:rPr>
                <w:color w:val="000000"/>
                <w:sz w:val="16"/>
                <w:szCs w:val="16"/>
              </w:rPr>
            </w:pPr>
            <w:r w:rsidRPr="0088337D">
              <w:rPr>
                <w:color w:val="000000"/>
                <w:sz w:val="16"/>
                <w:szCs w:val="16"/>
              </w:rPr>
              <w:t>118,90</w:t>
            </w:r>
          </w:p>
        </w:tc>
        <w:tc>
          <w:tcPr>
            <w:tcW w:w="954" w:type="dxa"/>
            <w:tcBorders>
              <w:top w:val="nil"/>
              <w:left w:val="nil"/>
              <w:bottom w:val="single" w:sz="4" w:space="0" w:color="auto"/>
              <w:right w:val="single" w:sz="4" w:space="0" w:color="auto"/>
            </w:tcBorders>
            <w:shd w:val="clear" w:color="000000" w:fill="FFFFFF"/>
            <w:noWrap/>
            <w:vAlign w:val="center"/>
            <w:hideMark/>
          </w:tcPr>
          <w:p w14:paraId="38A8764E" w14:textId="77777777" w:rsidR="0088337D" w:rsidRPr="0088337D" w:rsidRDefault="0088337D" w:rsidP="0088337D">
            <w:pPr>
              <w:jc w:val="center"/>
              <w:rPr>
                <w:color w:val="000000"/>
                <w:sz w:val="16"/>
                <w:szCs w:val="16"/>
              </w:rPr>
            </w:pPr>
            <w:r w:rsidRPr="0088337D">
              <w:rPr>
                <w:color w:val="000000"/>
                <w:sz w:val="16"/>
                <w:szCs w:val="16"/>
              </w:rPr>
              <w:t>40,54</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31CF524C"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3D822248" w14:textId="77777777" w:rsidTr="000D18D0">
        <w:trPr>
          <w:trHeight w:val="90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63D8C921"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0EA8F159" w14:textId="77777777" w:rsidR="0088337D" w:rsidRPr="0088337D" w:rsidRDefault="0088337D" w:rsidP="0088337D">
            <w:pPr>
              <w:jc w:val="center"/>
              <w:rPr>
                <w:color w:val="000000"/>
                <w:sz w:val="16"/>
                <w:szCs w:val="16"/>
              </w:rPr>
            </w:pPr>
            <w:r w:rsidRPr="0088337D">
              <w:rPr>
                <w:color w:val="000000"/>
                <w:sz w:val="16"/>
                <w:szCs w:val="16"/>
              </w:rPr>
              <w:t>Скоба для скрепления шпал</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023FAE90"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779" w:type="dxa"/>
            <w:tcBorders>
              <w:top w:val="nil"/>
              <w:left w:val="nil"/>
              <w:bottom w:val="single" w:sz="4" w:space="0" w:color="auto"/>
              <w:right w:val="single" w:sz="4" w:space="0" w:color="auto"/>
            </w:tcBorders>
            <w:shd w:val="clear" w:color="000000" w:fill="FFFFFF"/>
            <w:noWrap/>
            <w:vAlign w:val="center"/>
            <w:hideMark/>
          </w:tcPr>
          <w:p w14:paraId="60188BE0" w14:textId="77777777" w:rsidR="0088337D" w:rsidRPr="0088337D" w:rsidRDefault="0088337D" w:rsidP="0088337D">
            <w:pPr>
              <w:jc w:val="center"/>
              <w:rPr>
                <w:color w:val="000000"/>
                <w:sz w:val="16"/>
                <w:szCs w:val="16"/>
              </w:rPr>
            </w:pPr>
            <w:r w:rsidRPr="0088337D">
              <w:rPr>
                <w:color w:val="000000"/>
                <w:sz w:val="16"/>
                <w:szCs w:val="16"/>
              </w:rPr>
              <w:t>120</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28BAE7BF" w14:textId="77777777" w:rsidR="0088337D" w:rsidRPr="0088337D" w:rsidRDefault="0088337D" w:rsidP="0088337D">
            <w:pPr>
              <w:jc w:val="center"/>
              <w:rPr>
                <w:color w:val="000000"/>
                <w:sz w:val="16"/>
                <w:szCs w:val="16"/>
              </w:rPr>
            </w:pPr>
            <w:r w:rsidRPr="0088337D">
              <w:rPr>
                <w:color w:val="000000"/>
                <w:sz w:val="16"/>
                <w:szCs w:val="16"/>
              </w:rPr>
              <w:t>3620,00</w:t>
            </w:r>
          </w:p>
        </w:tc>
        <w:tc>
          <w:tcPr>
            <w:tcW w:w="952" w:type="dxa"/>
            <w:tcBorders>
              <w:top w:val="nil"/>
              <w:left w:val="nil"/>
              <w:bottom w:val="single" w:sz="4" w:space="0" w:color="auto"/>
              <w:right w:val="single" w:sz="4" w:space="0" w:color="auto"/>
            </w:tcBorders>
            <w:shd w:val="clear" w:color="000000" w:fill="FFFFFF"/>
            <w:noWrap/>
            <w:vAlign w:val="center"/>
            <w:hideMark/>
          </w:tcPr>
          <w:p w14:paraId="25594CED" w14:textId="77777777" w:rsidR="0088337D" w:rsidRPr="0088337D" w:rsidRDefault="0088337D" w:rsidP="0088337D">
            <w:pPr>
              <w:jc w:val="center"/>
              <w:rPr>
                <w:sz w:val="16"/>
                <w:szCs w:val="16"/>
              </w:rPr>
            </w:pPr>
            <w:r w:rsidRPr="0088337D">
              <w:rPr>
                <w:sz w:val="16"/>
                <w:szCs w:val="16"/>
              </w:rPr>
              <w:t>96,5</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6DE8DEF6" w14:textId="77777777" w:rsidR="0088337D" w:rsidRPr="0088337D" w:rsidRDefault="0088337D" w:rsidP="0088337D">
            <w:pPr>
              <w:jc w:val="center"/>
              <w:rPr>
                <w:color w:val="000000"/>
                <w:sz w:val="16"/>
                <w:szCs w:val="16"/>
              </w:rPr>
            </w:pPr>
            <w:r w:rsidRPr="0088337D">
              <w:rPr>
                <w:color w:val="000000"/>
                <w:sz w:val="16"/>
                <w:szCs w:val="16"/>
              </w:rPr>
              <w:t> </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19BE6C6B" w14:textId="77777777" w:rsidR="0088337D" w:rsidRPr="0088337D" w:rsidRDefault="0088337D" w:rsidP="0088337D">
            <w:pPr>
              <w:jc w:val="center"/>
              <w:rPr>
                <w:color w:val="000000"/>
                <w:sz w:val="16"/>
                <w:szCs w:val="16"/>
              </w:rPr>
            </w:pPr>
            <w:r w:rsidRPr="0088337D">
              <w:rPr>
                <w:color w:val="000000"/>
                <w:sz w:val="16"/>
                <w:szCs w:val="16"/>
              </w:rPr>
              <w:t> </w:t>
            </w:r>
          </w:p>
        </w:tc>
        <w:tc>
          <w:tcPr>
            <w:tcW w:w="1054" w:type="dxa"/>
            <w:tcBorders>
              <w:top w:val="nil"/>
              <w:left w:val="nil"/>
              <w:bottom w:val="single" w:sz="4" w:space="0" w:color="auto"/>
              <w:right w:val="single" w:sz="4" w:space="0" w:color="auto"/>
            </w:tcBorders>
            <w:shd w:val="clear" w:color="000000" w:fill="FFFFFF"/>
            <w:noWrap/>
            <w:vAlign w:val="center"/>
            <w:hideMark/>
          </w:tcPr>
          <w:p w14:paraId="395211D3" w14:textId="77777777" w:rsidR="0088337D" w:rsidRPr="0088337D" w:rsidRDefault="0088337D" w:rsidP="0088337D">
            <w:pPr>
              <w:jc w:val="center"/>
              <w:rPr>
                <w:color w:val="000000"/>
                <w:sz w:val="16"/>
                <w:szCs w:val="16"/>
              </w:rPr>
            </w:pPr>
            <w:r w:rsidRPr="0088337D">
              <w:rPr>
                <w:color w:val="000000"/>
                <w:sz w:val="16"/>
                <w:szCs w:val="16"/>
              </w:rPr>
              <w:t> </w:t>
            </w:r>
          </w:p>
        </w:tc>
        <w:tc>
          <w:tcPr>
            <w:tcW w:w="954" w:type="dxa"/>
            <w:tcBorders>
              <w:top w:val="nil"/>
              <w:left w:val="nil"/>
              <w:bottom w:val="single" w:sz="4" w:space="0" w:color="auto"/>
              <w:right w:val="single" w:sz="4" w:space="0" w:color="auto"/>
            </w:tcBorders>
            <w:shd w:val="clear" w:color="000000" w:fill="FFFFFF"/>
            <w:noWrap/>
            <w:vAlign w:val="center"/>
            <w:hideMark/>
          </w:tcPr>
          <w:p w14:paraId="1C829409" w14:textId="77777777" w:rsidR="0088337D" w:rsidRPr="0088337D" w:rsidRDefault="0088337D" w:rsidP="0088337D">
            <w:pPr>
              <w:jc w:val="center"/>
              <w:rPr>
                <w:color w:val="000000"/>
                <w:sz w:val="16"/>
                <w:szCs w:val="16"/>
              </w:rPr>
            </w:pPr>
            <w:r w:rsidRPr="0088337D">
              <w:rPr>
                <w:color w:val="000000"/>
                <w:sz w:val="16"/>
                <w:szCs w:val="16"/>
              </w:rPr>
              <w:t> </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5875E294"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70F94072" w14:textId="77777777" w:rsidTr="000D18D0">
        <w:trPr>
          <w:trHeight w:val="90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4469E7D1" w14:textId="77777777" w:rsidR="0088337D" w:rsidRPr="0088337D" w:rsidRDefault="0088337D" w:rsidP="0088337D">
            <w:pPr>
              <w:rPr>
                <w:color w:val="000000"/>
                <w:sz w:val="16"/>
                <w:szCs w:val="16"/>
              </w:rPr>
            </w:pPr>
            <w:r w:rsidRPr="0088337D">
              <w:rPr>
                <w:color w:val="000000"/>
                <w:sz w:val="16"/>
                <w:szCs w:val="16"/>
              </w:rPr>
              <w:t> </w:t>
            </w:r>
          </w:p>
        </w:tc>
        <w:tc>
          <w:tcPr>
            <w:tcW w:w="1317" w:type="dxa"/>
            <w:tcBorders>
              <w:top w:val="nil"/>
              <w:left w:val="nil"/>
              <w:bottom w:val="single" w:sz="4" w:space="0" w:color="auto"/>
              <w:right w:val="single" w:sz="4" w:space="0" w:color="auto"/>
            </w:tcBorders>
            <w:shd w:val="clear" w:color="000000" w:fill="FFFFFF"/>
            <w:vAlign w:val="center"/>
            <w:hideMark/>
          </w:tcPr>
          <w:p w14:paraId="2DEF1797" w14:textId="77777777" w:rsidR="0088337D" w:rsidRPr="0088337D" w:rsidRDefault="0088337D" w:rsidP="0088337D">
            <w:pPr>
              <w:jc w:val="center"/>
              <w:rPr>
                <w:color w:val="000000"/>
                <w:sz w:val="16"/>
                <w:szCs w:val="16"/>
              </w:rPr>
            </w:pPr>
            <w:r w:rsidRPr="0088337D">
              <w:rPr>
                <w:color w:val="000000"/>
                <w:sz w:val="16"/>
                <w:szCs w:val="16"/>
              </w:rPr>
              <w:t>Рельс Р-65</w:t>
            </w:r>
          </w:p>
        </w:tc>
        <w:tc>
          <w:tcPr>
            <w:tcW w:w="726" w:type="dxa"/>
            <w:gridSpan w:val="2"/>
            <w:tcBorders>
              <w:top w:val="nil"/>
              <w:left w:val="nil"/>
              <w:bottom w:val="single" w:sz="4" w:space="0" w:color="auto"/>
              <w:right w:val="single" w:sz="4" w:space="0" w:color="auto"/>
            </w:tcBorders>
            <w:shd w:val="clear" w:color="000000" w:fill="FFFFFF"/>
            <w:noWrap/>
            <w:vAlign w:val="center"/>
            <w:hideMark/>
          </w:tcPr>
          <w:p w14:paraId="4868CD74" w14:textId="77777777" w:rsidR="0088337D" w:rsidRPr="0088337D" w:rsidRDefault="0088337D" w:rsidP="0088337D">
            <w:pPr>
              <w:jc w:val="center"/>
              <w:rPr>
                <w:color w:val="000000"/>
                <w:sz w:val="16"/>
                <w:szCs w:val="16"/>
              </w:rPr>
            </w:pPr>
            <w:r w:rsidRPr="0088337D">
              <w:rPr>
                <w:color w:val="000000"/>
                <w:sz w:val="16"/>
                <w:szCs w:val="16"/>
              </w:rPr>
              <w:t>т</w:t>
            </w:r>
          </w:p>
        </w:tc>
        <w:tc>
          <w:tcPr>
            <w:tcW w:w="779" w:type="dxa"/>
            <w:tcBorders>
              <w:top w:val="nil"/>
              <w:left w:val="nil"/>
              <w:bottom w:val="single" w:sz="4" w:space="0" w:color="auto"/>
              <w:right w:val="single" w:sz="4" w:space="0" w:color="auto"/>
            </w:tcBorders>
            <w:shd w:val="clear" w:color="000000" w:fill="FFFFFF"/>
            <w:noWrap/>
            <w:vAlign w:val="center"/>
            <w:hideMark/>
          </w:tcPr>
          <w:p w14:paraId="779EAD8F" w14:textId="77777777" w:rsidR="0088337D" w:rsidRPr="0088337D" w:rsidRDefault="0088337D" w:rsidP="0088337D">
            <w:pPr>
              <w:jc w:val="center"/>
              <w:rPr>
                <w:color w:val="000000"/>
                <w:sz w:val="16"/>
                <w:szCs w:val="16"/>
              </w:rPr>
            </w:pPr>
            <w:r w:rsidRPr="0088337D">
              <w:rPr>
                <w:color w:val="000000"/>
                <w:sz w:val="16"/>
                <w:szCs w:val="16"/>
              </w:rPr>
              <w:t> </w:t>
            </w:r>
          </w:p>
        </w:tc>
        <w:tc>
          <w:tcPr>
            <w:tcW w:w="935" w:type="dxa"/>
            <w:gridSpan w:val="2"/>
            <w:tcBorders>
              <w:top w:val="nil"/>
              <w:left w:val="nil"/>
              <w:bottom w:val="single" w:sz="4" w:space="0" w:color="auto"/>
              <w:right w:val="single" w:sz="4" w:space="0" w:color="auto"/>
            </w:tcBorders>
            <w:shd w:val="clear" w:color="000000" w:fill="FFFFFF"/>
            <w:noWrap/>
            <w:vAlign w:val="center"/>
            <w:hideMark/>
          </w:tcPr>
          <w:p w14:paraId="1D753FA9" w14:textId="77777777" w:rsidR="0088337D" w:rsidRPr="0088337D" w:rsidRDefault="0088337D" w:rsidP="0088337D">
            <w:pPr>
              <w:jc w:val="center"/>
              <w:rPr>
                <w:color w:val="000000"/>
                <w:sz w:val="16"/>
                <w:szCs w:val="16"/>
              </w:rPr>
            </w:pPr>
            <w:r w:rsidRPr="0088337D">
              <w:rPr>
                <w:color w:val="000000"/>
                <w:sz w:val="16"/>
                <w:szCs w:val="16"/>
              </w:rPr>
              <w:t>32,44</w:t>
            </w:r>
          </w:p>
        </w:tc>
        <w:tc>
          <w:tcPr>
            <w:tcW w:w="952" w:type="dxa"/>
            <w:tcBorders>
              <w:top w:val="nil"/>
              <w:left w:val="nil"/>
              <w:bottom w:val="single" w:sz="4" w:space="0" w:color="auto"/>
              <w:right w:val="single" w:sz="4" w:space="0" w:color="auto"/>
            </w:tcBorders>
            <w:shd w:val="clear" w:color="000000" w:fill="FFFFFF"/>
            <w:noWrap/>
            <w:vAlign w:val="center"/>
            <w:hideMark/>
          </w:tcPr>
          <w:p w14:paraId="361801D9" w14:textId="77777777" w:rsidR="0088337D" w:rsidRPr="0088337D" w:rsidRDefault="0088337D" w:rsidP="0088337D">
            <w:pPr>
              <w:jc w:val="center"/>
              <w:rPr>
                <w:sz w:val="16"/>
                <w:szCs w:val="16"/>
              </w:rPr>
            </w:pPr>
            <w:r w:rsidRPr="0088337D">
              <w:rPr>
                <w:sz w:val="16"/>
                <w:szCs w:val="16"/>
              </w:rPr>
              <w:t>2 181,2</w:t>
            </w:r>
          </w:p>
        </w:tc>
        <w:tc>
          <w:tcPr>
            <w:tcW w:w="776" w:type="dxa"/>
            <w:gridSpan w:val="3"/>
            <w:tcBorders>
              <w:top w:val="nil"/>
              <w:left w:val="nil"/>
              <w:bottom w:val="single" w:sz="4" w:space="0" w:color="auto"/>
              <w:right w:val="single" w:sz="4" w:space="0" w:color="auto"/>
            </w:tcBorders>
            <w:shd w:val="clear" w:color="000000" w:fill="FFFFFF"/>
            <w:noWrap/>
            <w:vAlign w:val="center"/>
            <w:hideMark/>
          </w:tcPr>
          <w:p w14:paraId="520BB84C" w14:textId="77777777" w:rsidR="0088337D" w:rsidRPr="0088337D" w:rsidRDefault="0088337D" w:rsidP="0088337D">
            <w:pPr>
              <w:jc w:val="center"/>
              <w:rPr>
                <w:color w:val="000000"/>
                <w:sz w:val="16"/>
                <w:szCs w:val="16"/>
              </w:rPr>
            </w:pPr>
            <w:r w:rsidRPr="0088337D">
              <w:rPr>
                <w:color w:val="000000"/>
                <w:sz w:val="16"/>
                <w:szCs w:val="16"/>
              </w:rPr>
              <w:t> </w:t>
            </w:r>
          </w:p>
        </w:tc>
        <w:tc>
          <w:tcPr>
            <w:tcW w:w="920" w:type="dxa"/>
            <w:gridSpan w:val="2"/>
            <w:tcBorders>
              <w:top w:val="nil"/>
              <w:left w:val="nil"/>
              <w:bottom w:val="single" w:sz="4" w:space="0" w:color="auto"/>
              <w:right w:val="single" w:sz="4" w:space="0" w:color="auto"/>
            </w:tcBorders>
            <w:shd w:val="clear" w:color="000000" w:fill="FFFFFF"/>
            <w:noWrap/>
            <w:vAlign w:val="center"/>
            <w:hideMark/>
          </w:tcPr>
          <w:p w14:paraId="26AA2CFA" w14:textId="77777777" w:rsidR="0088337D" w:rsidRPr="0088337D" w:rsidRDefault="0088337D" w:rsidP="0088337D">
            <w:pPr>
              <w:jc w:val="center"/>
              <w:rPr>
                <w:color w:val="000000"/>
                <w:sz w:val="16"/>
                <w:szCs w:val="16"/>
              </w:rPr>
            </w:pPr>
            <w:r w:rsidRPr="0088337D">
              <w:rPr>
                <w:color w:val="000000"/>
                <w:sz w:val="16"/>
                <w:szCs w:val="16"/>
              </w:rPr>
              <w:t> </w:t>
            </w:r>
          </w:p>
        </w:tc>
        <w:tc>
          <w:tcPr>
            <w:tcW w:w="1054" w:type="dxa"/>
            <w:tcBorders>
              <w:top w:val="nil"/>
              <w:left w:val="nil"/>
              <w:bottom w:val="single" w:sz="4" w:space="0" w:color="auto"/>
              <w:right w:val="single" w:sz="4" w:space="0" w:color="auto"/>
            </w:tcBorders>
            <w:shd w:val="clear" w:color="000000" w:fill="FFFFFF"/>
            <w:noWrap/>
            <w:vAlign w:val="center"/>
            <w:hideMark/>
          </w:tcPr>
          <w:p w14:paraId="698C45D7" w14:textId="77777777" w:rsidR="0088337D" w:rsidRPr="0088337D" w:rsidRDefault="0088337D" w:rsidP="0088337D">
            <w:pPr>
              <w:jc w:val="center"/>
              <w:rPr>
                <w:color w:val="000000"/>
                <w:sz w:val="16"/>
                <w:szCs w:val="16"/>
              </w:rPr>
            </w:pPr>
            <w:r w:rsidRPr="0088337D">
              <w:rPr>
                <w:color w:val="000000"/>
                <w:sz w:val="16"/>
                <w:szCs w:val="16"/>
              </w:rPr>
              <w:t> </w:t>
            </w:r>
          </w:p>
        </w:tc>
        <w:tc>
          <w:tcPr>
            <w:tcW w:w="954" w:type="dxa"/>
            <w:tcBorders>
              <w:top w:val="nil"/>
              <w:left w:val="nil"/>
              <w:bottom w:val="single" w:sz="4" w:space="0" w:color="auto"/>
              <w:right w:val="single" w:sz="4" w:space="0" w:color="auto"/>
            </w:tcBorders>
            <w:shd w:val="clear" w:color="000000" w:fill="FFFFFF"/>
            <w:noWrap/>
            <w:vAlign w:val="center"/>
            <w:hideMark/>
          </w:tcPr>
          <w:p w14:paraId="45602CD6" w14:textId="77777777" w:rsidR="0088337D" w:rsidRPr="0088337D" w:rsidRDefault="0088337D" w:rsidP="0088337D">
            <w:pPr>
              <w:jc w:val="center"/>
              <w:rPr>
                <w:color w:val="000000"/>
                <w:sz w:val="16"/>
                <w:szCs w:val="16"/>
              </w:rPr>
            </w:pPr>
            <w:r w:rsidRPr="0088337D">
              <w:rPr>
                <w:color w:val="000000"/>
                <w:sz w:val="16"/>
                <w:szCs w:val="16"/>
              </w:rPr>
              <w:t> </w:t>
            </w:r>
          </w:p>
        </w:tc>
        <w:tc>
          <w:tcPr>
            <w:tcW w:w="1628" w:type="dxa"/>
            <w:gridSpan w:val="2"/>
            <w:tcBorders>
              <w:top w:val="nil"/>
              <w:left w:val="nil"/>
              <w:bottom w:val="single" w:sz="4" w:space="0" w:color="auto"/>
              <w:right w:val="single" w:sz="4" w:space="0" w:color="auto"/>
            </w:tcBorders>
            <w:shd w:val="clear" w:color="000000" w:fill="FFFFFF"/>
            <w:vAlign w:val="bottom"/>
            <w:hideMark/>
          </w:tcPr>
          <w:p w14:paraId="15A4DE85"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4F6713F7" w14:textId="77777777" w:rsidTr="000D18D0">
        <w:trPr>
          <w:trHeight w:val="285"/>
        </w:trPr>
        <w:tc>
          <w:tcPr>
            <w:tcW w:w="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2A5518"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single" w:sz="4" w:space="0" w:color="auto"/>
              <w:left w:val="nil"/>
              <w:bottom w:val="single" w:sz="4" w:space="0" w:color="auto"/>
              <w:right w:val="single" w:sz="4" w:space="0" w:color="auto"/>
            </w:tcBorders>
            <w:shd w:val="clear" w:color="000000" w:fill="FFFFFF"/>
            <w:vAlign w:val="center"/>
            <w:hideMark/>
          </w:tcPr>
          <w:p w14:paraId="640F40F9" w14:textId="77777777" w:rsidR="0088337D" w:rsidRPr="0088337D" w:rsidRDefault="0088337D" w:rsidP="0088337D">
            <w:pPr>
              <w:jc w:val="center"/>
              <w:rPr>
                <w:color w:val="000000"/>
                <w:sz w:val="16"/>
                <w:szCs w:val="16"/>
              </w:rPr>
            </w:pPr>
            <w:r w:rsidRPr="0088337D">
              <w:rPr>
                <w:color w:val="000000"/>
                <w:sz w:val="16"/>
                <w:szCs w:val="16"/>
              </w:rPr>
              <w:t>Болт клеммный</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383C86B2"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082645" w14:textId="77777777" w:rsidR="0088337D" w:rsidRPr="0088337D" w:rsidRDefault="0088337D" w:rsidP="0088337D">
            <w:pPr>
              <w:jc w:val="center"/>
              <w:rPr>
                <w:color w:val="000000"/>
                <w:sz w:val="16"/>
                <w:szCs w:val="16"/>
              </w:rPr>
            </w:pPr>
            <w:r w:rsidRPr="0088337D">
              <w:rPr>
                <w:color w:val="000000"/>
                <w:sz w:val="16"/>
                <w:szCs w:val="16"/>
              </w:rPr>
              <w:t>0,01082</w:t>
            </w:r>
          </w:p>
        </w:tc>
        <w:tc>
          <w:tcPr>
            <w:tcW w:w="913" w:type="dxa"/>
            <w:tcBorders>
              <w:top w:val="single" w:sz="4" w:space="0" w:color="auto"/>
              <w:left w:val="nil"/>
              <w:bottom w:val="single" w:sz="4" w:space="0" w:color="auto"/>
              <w:right w:val="single" w:sz="4" w:space="0" w:color="auto"/>
            </w:tcBorders>
            <w:shd w:val="clear" w:color="000000" w:fill="FFFFFF"/>
            <w:noWrap/>
            <w:vAlign w:val="center"/>
            <w:hideMark/>
          </w:tcPr>
          <w:p w14:paraId="24B0E31C" w14:textId="77777777" w:rsidR="0088337D" w:rsidRPr="0088337D" w:rsidRDefault="0088337D" w:rsidP="0088337D">
            <w:pPr>
              <w:jc w:val="center"/>
              <w:rPr>
                <w:color w:val="000000"/>
                <w:sz w:val="16"/>
                <w:szCs w:val="16"/>
              </w:rPr>
            </w:pPr>
            <w:r w:rsidRPr="0088337D">
              <w:rPr>
                <w:color w:val="000000"/>
                <w:sz w:val="16"/>
                <w:szCs w:val="16"/>
              </w:rPr>
              <w:t>0,26</w:t>
            </w:r>
          </w:p>
        </w:tc>
        <w:tc>
          <w:tcPr>
            <w:tcW w:w="9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056BEF" w14:textId="77777777" w:rsidR="0088337D" w:rsidRPr="0088337D" w:rsidRDefault="0088337D" w:rsidP="0088337D">
            <w:pPr>
              <w:jc w:val="center"/>
              <w:rPr>
                <w:sz w:val="16"/>
                <w:szCs w:val="16"/>
              </w:rPr>
            </w:pPr>
            <w:r w:rsidRPr="0088337D">
              <w:rPr>
                <w:sz w:val="16"/>
                <w:szCs w:val="16"/>
              </w:rPr>
              <w:t>30,2</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380A8398" w14:textId="77777777" w:rsidR="0088337D" w:rsidRPr="0088337D" w:rsidRDefault="0088337D" w:rsidP="0088337D">
            <w:pPr>
              <w:jc w:val="center"/>
              <w:rPr>
                <w:color w:val="000000"/>
                <w:sz w:val="16"/>
                <w:szCs w:val="16"/>
              </w:rPr>
            </w:pPr>
            <w:r w:rsidRPr="0088337D">
              <w:rPr>
                <w:color w:val="000000"/>
                <w:sz w:val="16"/>
                <w:szCs w:val="16"/>
              </w:rPr>
              <w:t>0,01082</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06673AE9" w14:textId="77777777" w:rsidR="0088337D" w:rsidRPr="0088337D" w:rsidRDefault="0088337D" w:rsidP="0088337D">
            <w:pPr>
              <w:jc w:val="center"/>
              <w:rPr>
                <w:color w:val="000000"/>
                <w:sz w:val="16"/>
                <w:szCs w:val="16"/>
              </w:rPr>
            </w:pPr>
            <w:r w:rsidRPr="0088337D">
              <w:rPr>
                <w:color w:val="000000"/>
                <w:sz w:val="16"/>
                <w:szCs w:val="16"/>
              </w:rPr>
              <w:t>0,26</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4BA435" w14:textId="77777777" w:rsidR="0088337D" w:rsidRPr="0088337D" w:rsidRDefault="0088337D" w:rsidP="0088337D">
            <w:pPr>
              <w:jc w:val="center"/>
              <w:rPr>
                <w:color w:val="000000"/>
                <w:sz w:val="16"/>
                <w:szCs w:val="16"/>
              </w:rPr>
            </w:pPr>
            <w:r w:rsidRPr="0088337D">
              <w:rPr>
                <w:color w:val="000000"/>
                <w:sz w:val="16"/>
                <w:szCs w:val="16"/>
              </w:rPr>
              <w:t>116,73</w:t>
            </w:r>
          </w:p>
        </w:tc>
        <w:tc>
          <w:tcPr>
            <w:tcW w:w="10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E75B80" w14:textId="77777777" w:rsidR="0088337D" w:rsidRPr="0088337D" w:rsidRDefault="0088337D" w:rsidP="0088337D">
            <w:pPr>
              <w:jc w:val="center"/>
              <w:rPr>
                <w:color w:val="000000"/>
                <w:sz w:val="16"/>
                <w:szCs w:val="16"/>
              </w:rPr>
            </w:pPr>
            <w:r w:rsidRPr="0088337D">
              <w:rPr>
                <w:color w:val="000000"/>
                <w:sz w:val="16"/>
                <w:szCs w:val="16"/>
              </w:rPr>
              <w:t>30,23</w:t>
            </w:r>
          </w:p>
        </w:tc>
        <w:tc>
          <w:tcPr>
            <w:tcW w:w="1515" w:type="dxa"/>
            <w:tcBorders>
              <w:top w:val="single" w:sz="4" w:space="0" w:color="auto"/>
              <w:left w:val="nil"/>
              <w:bottom w:val="single" w:sz="4" w:space="0" w:color="auto"/>
              <w:right w:val="single" w:sz="4" w:space="0" w:color="auto"/>
            </w:tcBorders>
            <w:shd w:val="clear" w:color="000000" w:fill="FFFFFF"/>
            <w:vAlign w:val="bottom"/>
            <w:hideMark/>
          </w:tcPr>
          <w:p w14:paraId="7FADF398"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5D3F4D48"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4075CD69"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02561774" w14:textId="77777777" w:rsidR="0088337D" w:rsidRPr="0088337D" w:rsidRDefault="0088337D" w:rsidP="0088337D">
            <w:pPr>
              <w:jc w:val="center"/>
              <w:rPr>
                <w:color w:val="000000"/>
                <w:sz w:val="16"/>
                <w:szCs w:val="16"/>
              </w:rPr>
            </w:pPr>
            <w:r w:rsidRPr="0088337D">
              <w:rPr>
                <w:color w:val="000000"/>
                <w:sz w:val="16"/>
                <w:szCs w:val="16"/>
              </w:rPr>
              <w:t xml:space="preserve">Болт стыковой с гайкой </w:t>
            </w:r>
          </w:p>
        </w:tc>
        <w:tc>
          <w:tcPr>
            <w:tcW w:w="711" w:type="dxa"/>
            <w:tcBorders>
              <w:top w:val="nil"/>
              <w:left w:val="nil"/>
              <w:bottom w:val="single" w:sz="4" w:space="0" w:color="auto"/>
              <w:right w:val="single" w:sz="4" w:space="0" w:color="auto"/>
            </w:tcBorders>
            <w:shd w:val="clear" w:color="000000" w:fill="FFFFFF"/>
            <w:noWrap/>
            <w:vAlign w:val="center"/>
            <w:hideMark/>
          </w:tcPr>
          <w:p w14:paraId="3BCE7C9B"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B8F1A61" w14:textId="77777777" w:rsidR="0088337D" w:rsidRPr="0088337D" w:rsidRDefault="0088337D" w:rsidP="0088337D">
            <w:pPr>
              <w:jc w:val="center"/>
              <w:rPr>
                <w:color w:val="000000"/>
                <w:sz w:val="16"/>
                <w:szCs w:val="16"/>
              </w:rPr>
            </w:pPr>
            <w:r w:rsidRPr="0088337D">
              <w:rPr>
                <w:color w:val="000000"/>
                <w:sz w:val="16"/>
                <w:szCs w:val="16"/>
              </w:rPr>
              <w:t>0,02052</w:t>
            </w:r>
          </w:p>
        </w:tc>
        <w:tc>
          <w:tcPr>
            <w:tcW w:w="913" w:type="dxa"/>
            <w:tcBorders>
              <w:top w:val="nil"/>
              <w:left w:val="nil"/>
              <w:bottom w:val="single" w:sz="4" w:space="0" w:color="auto"/>
              <w:right w:val="single" w:sz="4" w:space="0" w:color="auto"/>
            </w:tcBorders>
            <w:shd w:val="clear" w:color="000000" w:fill="FFFFFF"/>
            <w:noWrap/>
            <w:vAlign w:val="center"/>
            <w:hideMark/>
          </w:tcPr>
          <w:p w14:paraId="3BF3E470" w14:textId="77777777" w:rsidR="0088337D" w:rsidRPr="0088337D" w:rsidRDefault="0088337D" w:rsidP="0088337D">
            <w:pPr>
              <w:jc w:val="center"/>
              <w:rPr>
                <w:color w:val="000000"/>
                <w:sz w:val="16"/>
                <w:szCs w:val="16"/>
              </w:rPr>
            </w:pPr>
            <w:r w:rsidRPr="0088337D">
              <w:rPr>
                <w:color w:val="000000"/>
                <w:sz w:val="16"/>
                <w:szCs w:val="16"/>
              </w:rPr>
              <w:t>1,14</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168F776E" w14:textId="77777777" w:rsidR="0088337D" w:rsidRPr="0088337D" w:rsidRDefault="0088337D" w:rsidP="0088337D">
            <w:pPr>
              <w:jc w:val="center"/>
              <w:rPr>
                <w:sz w:val="16"/>
                <w:szCs w:val="16"/>
              </w:rPr>
            </w:pPr>
            <w:r w:rsidRPr="0088337D">
              <w:rPr>
                <w:sz w:val="16"/>
                <w:szCs w:val="16"/>
              </w:rPr>
              <w:t>119,7</w:t>
            </w:r>
          </w:p>
        </w:tc>
        <w:tc>
          <w:tcPr>
            <w:tcW w:w="736" w:type="dxa"/>
            <w:tcBorders>
              <w:top w:val="nil"/>
              <w:left w:val="nil"/>
              <w:bottom w:val="single" w:sz="4" w:space="0" w:color="auto"/>
              <w:right w:val="single" w:sz="4" w:space="0" w:color="auto"/>
            </w:tcBorders>
            <w:shd w:val="clear" w:color="000000" w:fill="FFFFFF"/>
            <w:noWrap/>
            <w:vAlign w:val="center"/>
            <w:hideMark/>
          </w:tcPr>
          <w:p w14:paraId="18E5692A" w14:textId="77777777" w:rsidR="0088337D" w:rsidRPr="0088337D" w:rsidRDefault="0088337D" w:rsidP="0088337D">
            <w:pPr>
              <w:jc w:val="center"/>
              <w:rPr>
                <w:color w:val="000000"/>
                <w:sz w:val="16"/>
                <w:szCs w:val="16"/>
              </w:rPr>
            </w:pPr>
            <w:r w:rsidRPr="0088337D">
              <w:rPr>
                <w:color w:val="000000"/>
                <w:sz w:val="16"/>
                <w:szCs w:val="16"/>
              </w:rPr>
              <w:t>0,02052</w:t>
            </w:r>
          </w:p>
        </w:tc>
        <w:tc>
          <w:tcPr>
            <w:tcW w:w="894" w:type="dxa"/>
            <w:tcBorders>
              <w:top w:val="nil"/>
              <w:left w:val="nil"/>
              <w:bottom w:val="single" w:sz="4" w:space="0" w:color="auto"/>
              <w:right w:val="single" w:sz="4" w:space="0" w:color="auto"/>
            </w:tcBorders>
            <w:shd w:val="clear" w:color="000000" w:fill="FFFFFF"/>
            <w:noWrap/>
            <w:vAlign w:val="center"/>
            <w:hideMark/>
          </w:tcPr>
          <w:p w14:paraId="34003E8F" w14:textId="77777777" w:rsidR="0088337D" w:rsidRPr="0088337D" w:rsidRDefault="0088337D" w:rsidP="0088337D">
            <w:pPr>
              <w:jc w:val="center"/>
              <w:rPr>
                <w:color w:val="000000"/>
                <w:sz w:val="16"/>
                <w:szCs w:val="16"/>
              </w:rPr>
            </w:pPr>
            <w:r w:rsidRPr="0088337D">
              <w:rPr>
                <w:color w:val="000000"/>
                <w:sz w:val="16"/>
                <w:szCs w:val="16"/>
              </w:rPr>
              <w:t>1,14</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086CC6AC" w14:textId="77777777" w:rsidR="0088337D" w:rsidRPr="0088337D" w:rsidRDefault="0088337D" w:rsidP="0088337D">
            <w:pPr>
              <w:jc w:val="center"/>
              <w:rPr>
                <w:color w:val="000000"/>
                <w:sz w:val="16"/>
                <w:szCs w:val="16"/>
              </w:rPr>
            </w:pPr>
            <w:r w:rsidRPr="0088337D">
              <w:rPr>
                <w:color w:val="000000"/>
                <w:sz w:val="16"/>
                <w:szCs w:val="16"/>
              </w:rPr>
              <w:t>104,85</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500E7C57" w14:textId="77777777" w:rsidR="0088337D" w:rsidRPr="0088337D" w:rsidRDefault="0088337D" w:rsidP="0088337D">
            <w:pPr>
              <w:jc w:val="center"/>
              <w:rPr>
                <w:color w:val="000000"/>
                <w:sz w:val="16"/>
                <w:szCs w:val="16"/>
              </w:rPr>
            </w:pPr>
            <w:r w:rsidRPr="0088337D">
              <w:rPr>
                <w:color w:val="000000"/>
                <w:sz w:val="16"/>
                <w:szCs w:val="16"/>
              </w:rPr>
              <w:t>119,74</w:t>
            </w:r>
          </w:p>
        </w:tc>
        <w:tc>
          <w:tcPr>
            <w:tcW w:w="1515" w:type="dxa"/>
            <w:tcBorders>
              <w:top w:val="nil"/>
              <w:left w:val="nil"/>
              <w:bottom w:val="single" w:sz="4" w:space="0" w:color="auto"/>
              <w:right w:val="single" w:sz="4" w:space="0" w:color="auto"/>
            </w:tcBorders>
            <w:shd w:val="clear" w:color="000000" w:fill="FFFFFF"/>
            <w:vAlign w:val="bottom"/>
            <w:hideMark/>
          </w:tcPr>
          <w:p w14:paraId="56C4F6DC"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3F1A3BA7" w14:textId="77777777" w:rsidTr="000D18D0">
        <w:trPr>
          <w:trHeight w:val="285"/>
        </w:trPr>
        <w:tc>
          <w:tcPr>
            <w:tcW w:w="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4AA8E"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8FFCE6" w14:textId="77777777" w:rsidR="0088337D" w:rsidRPr="0088337D" w:rsidRDefault="0088337D" w:rsidP="0088337D">
            <w:pPr>
              <w:jc w:val="center"/>
              <w:rPr>
                <w:color w:val="000000"/>
                <w:sz w:val="16"/>
                <w:szCs w:val="16"/>
              </w:rPr>
            </w:pPr>
            <w:proofErr w:type="spellStart"/>
            <w:r w:rsidRPr="0088337D">
              <w:rPr>
                <w:color w:val="000000"/>
                <w:sz w:val="16"/>
                <w:szCs w:val="16"/>
              </w:rPr>
              <w:t>Противоугон</w:t>
            </w:r>
            <w:proofErr w:type="spellEnd"/>
            <w:r w:rsidRPr="0088337D">
              <w:rPr>
                <w:color w:val="000000"/>
                <w:sz w:val="16"/>
                <w:szCs w:val="16"/>
              </w:rPr>
              <w:t xml:space="preserve"> Р-65</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5F24D"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D3949" w14:textId="77777777" w:rsidR="0088337D" w:rsidRPr="0088337D" w:rsidRDefault="0088337D" w:rsidP="0088337D">
            <w:pPr>
              <w:jc w:val="center"/>
              <w:rPr>
                <w:color w:val="000000"/>
                <w:sz w:val="16"/>
                <w:szCs w:val="16"/>
              </w:rPr>
            </w:pPr>
            <w:r w:rsidRPr="0088337D">
              <w:rPr>
                <w:color w:val="000000"/>
                <w:sz w:val="16"/>
                <w:szCs w:val="16"/>
              </w:rPr>
              <w:t>0,0748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B59AB" w14:textId="77777777" w:rsidR="0088337D" w:rsidRPr="0088337D" w:rsidRDefault="0088337D" w:rsidP="0088337D">
            <w:pPr>
              <w:jc w:val="center"/>
              <w:rPr>
                <w:color w:val="000000"/>
                <w:sz w:val="16"/>
                <w:szCs w:val="16"/>
              </w:rPr>
            </w:pPr>
            <w:r w:rsidRPr="0088337D">
              <w:rPr>
                <w:color w:val="000000"/>
                <w:sz w:val="16"/>
                <w:szCs w:val="16"/>
              </w:rPr>
              <w:t>5,30</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BDF26" w14:textId="77777777" w:rsidR="0088337D" w:rsidRPr="0088337D" w:rsidRDefault="0088337D" w:rsidP="0088337D">
            <w:pPr>
              <w:jc w:val="center"/>
              <w:rPr>
                <w:sz w:val="16"/>
                <w:szCs w:val="16"/>
              </w:rPr>
            </w:pPr>
            <w:r w:rsidRPr="0088337D">
              <w:rPr>
                <w:sz w:val="16"/>
                <w:szCs w:val="16"/>
              </w:rPr>
              <w:t>522,7</w:t>
            </w:r>
          </w:p>
        </w:tc>
        <w:tc>
          <w:tcPr>
            <w:tcW w:w="7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801C" w14:textId="77777777" w:rsidR="0088337D" w:rsidRPr="0088337D" w:rsidRDefault="0088337D" w:rsidP="0088337D">
            <w:pPr>
              <w:jc w:val="center"/>
              <w:rPr>
                <w:color w:val="000000"/>
                <w:sz w:val="16"/>
                <w:szCs w:val="16"/>
              </w:rPr>
            </w:pPr>
            <w:r w:rsidRPr="0088337D">
              <w:rPr>
                <w:color w:val="000000"/>
                <w:sz w:val="16"/>
                <w:szCs w:val="16"/>
              </w:rPr>
              <w:t>0,0748</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B7AB4" w14:textId="77777777" w:rsidR="0088337D" w:rsidRPr="0088337D" w:rsidRDefault="0088337D" w:rsidP="0088337D">
            <w:pPr>
              <w:jc w:val="center"/>
              <w:rPr>
                <w:color w:val="000000"/>
                <w:sz w:val="16"/>
                <w:szCs w:val="16"/>
              </w:rPr>
            </w:pPr>
            <w:r w:rsidRPr="0088337D">
              <w:rPr>
                <w:color w:val="000000"/>
                <w:sz w:val="16"/>
                <w:szCs w:val="16"/>
              </w:rPr>
              <w:t>5,30</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F1EA2" w14:textId="77777777" w:rsidR="0088337D" w:rsidRPr="0088337D" w:rsidRDefault="0088337D" w:rsidP="0088337D">
            <w:pPr>
              <w:jc w:val="center"/>
              <w:rPr>
                <w:color w:val="000000"/>
                <w:sz w:val="16"/>
                <w:szCs w:val="16"/>
              </w:rPr>
            </w:pPr>
            <w:r w:rsidRPr="0088337D">
              <w:rPr>
                <w:color w:val="000000"/>
                <w:sz w:val="16"/>
                <w:szCs w:val="16"/>
              </w:rPr>
              <w:t>98,62</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7257D" w14:textId="77777777" w:rsidR="0088337D" w:rsidRPr="0088337D" w:rsidRDefault="0088337D" w:rsidP="0088337D">
            <w:pPr>
              <w:jc w:val="center"/>
              <w:rPr>
                <w:color w:val="000000"/>
                <w:sz w:val="16"/>
                <w:szCs w:val="16"/>
              </w:rPr>
            </w:pPr>
            <w:r w:rsidRPr="0088337D">
              <w:rPr>
                <w:color w:val="000000"/>
                <w:sz w:val="16"/>
                <w:szCs w:val="16"/>
              </w:rPr>
              <w:t>522,67</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5F0F7"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7BD95E21" w14:textId="77777777" w:rsidTr="000D18D0">
        <w:trPr>
          <w:trHeight w:val="900"/>
        </w:trPr>
        <w:tc>
          <w:tcPr>
            <w:tcW w:w="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F3C53"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6A2103" w14:textId="77777777" w:rsidR="0088337D" w:rsidRPr="0088337D" w:rsidRDefault="0088337D" w:rsidP="0088337D">
            <w:pPr>
              <w:jc w:val="center"/>
              <w:rPr>
                <w:color w:val="000000"/>
                <w:sz w:val="16"/>
                <w:szCs w:val="16"/>
              </w:rPr>
            </w:pPr>
            <w:r w:rsidRPr="0088337D">
              <w:rPr>
                <w:color w:val="000000"/>
                <w:sz w:val="16"/>
                <w:szCs w:val="16"/>
              </w:rPr>
              <w:t>Болт закладной с гайкой</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11016"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2E4FA" w14:textId="77777777" w:rsidR="0088337D" w:rsidRPr="0088337D" w:rsidRDefault="0088337D" w:rsidP="0088337D">
            <w:pPr>
              <w:jc w:val="center"/>
              <w:rPr>
                <w:color w:val="000000"/>
                <w:sz w:val="16"/>
                <w:szCs w:val="16"/>
              </w:rPr>
            </w:pPr>
            <w:r w:rsidRPr="0088337D">
              <w:rPr>
                <w:color w:val="000000"/>
                <w:sz w:val="16"/>
                <w:szCs w:val="16"/>
              </w:rPr>
              <w:t>0,01522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71228" w14:textId="77777777" w:rsidR="0088337D" w:rsidRPr="0088337D" w:rsidRDefault="0088337D" w:rsidP="0088337D">
            <w:pPr>
              <w:jc w:val="center"/>
              <w:rPr>
                <w:color w:val="000000"/>
                <w:sz w:val="16"/>
                <w:szCs w:val="16"/>
              </w:rPr>
            </w:pPr>
            <w:r w:rsidRPr="0088337D">
              <w:rPr>
                <w:color w:val="000000"/>
                <w:sz w:val="16"/>
                <w:szCs w:val="16"/>
              </w:rPr>
              <w:t>1,28</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03903" w14:textId="77777777" w:rsidR="0088337D" w:rsidRPr="0088337D" w:rsidRDefault="0088337D" w:rsidP="0088337D">
            <w:pPr>
              <w:jc w:val="center"/>
              <w:rPr>
                <w:sz w:val="16"/>
                <w:szCs w:val="16"/>
              </w:rPr>
            </w:pPr>
            <w:r w:rsidRPr="0088337D">
              <w:rPr>
                <w:sz w:val="16"/>
                <w:szCs w:val="16"/>
              </w:rPr>
              <w:t>116,6</w:t>
            </w:r>
          </w:p>
        </w:tc>
        <w:tc>
          <w:tcPr>
            <w:tcW w:w="7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7EF92"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E98D2" w14:textId="77777777" w:rsidR="0088337D" w:rsidRPr="0088337D" w:rsidRDefault="0088337D" w:rsidP="0088337D">
            <w:pPr>
              <w:jc w:val="center"/>
              <w:rPr>
                <w:color w:val="000000"/>
                <w:sz w:val="16"/>
                <w:szCs w:val="16"/>
              </w:rPr>
            </w:pPr>
            <w:r w:rsidRPr="0088337D">
              <w:rPr>
                <w:color w:val="000000"/>
                <w:sz w:val="16"/>
                <w:szCs w:val="16"/>
              </w:rPr>
              <w:t> </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96F86" w14:textId="77777777" w:rsidR="0088337D" w:rsidRPr="0088337D" w:rsidRDefault="0088337D" w:rsidP="0088337D">
            <w:pPr>
              <w:jc w:val="center"/>
              <w:rPr>
                <w:color w:val="000000"/>
                <w:sz w:val="16"/>
                <w:szCs w:val="16"/>
              </w:rPr>
            </w:pPr>
            <w:r w:rsidRPr="0088337D">
              <w:rPr>
                <w:color w:val="000000"/>
                <w:sz w:val="16"/>
                <w:szCs w:val="16"/>
              </w:rPr>
              <w:t> </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87392" w14:textId="77777777" w:rsidR="0088337D" w:rsidRPr="0088337D" w:rsidRDefault="0088337D" w:rsidP="0088337D">
            <w:pPr>
              <w:jc w:val="center"/>
              <w:rPr>
                <w:color w:val="000000"/>
                <w:sz w:val="16"/>
                <w:szCs w:val="16"/>
              </w:rPr>
            </w:pPr>
            <w:r w:rsidRPr="0088337D">
              <w:rPr>
                <w:color w:val="000000"/>
                <w:sz w:val="16"/>
                <w:szCs w:val="16"/>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686AD"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7442A322" w14:textId="77777777" w:rsidTr="000D18D0">
        <w:trPr>
          <w:trHeight w:val="480"/>
        </w:trPr>
        <w:tc>
          <w:tcPr>
            <w:tcW w:w="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FD1C89"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single" w:sz="4" w:space="0" w:color="auto"/>
              <w:left w:val="nil"/>
              <w:bottom w:val="single" w:sz="4" w:space="0" w:color="auto"/>
              <w:right w:val="single" w:sz="4" w:space="0" w:color="auto"/>
            </w:tcBorders>
            <w:shd w:val="clear" w:color="000000" w:fill="FFFFFF"/>
            <w:vAlign w:val="center"/>
            <w:hideMark/>
          </w:tcPr>
          <w:p w14:paraId="753C9A0B" w14:textId="77777777" w:rsidR="0088337D" w:rsidRPr="0088337D" w:rsidRDefault="0088337D" w:rsidP="0088337D">
            <w:pPr>
              <w:jc w:val="center"/>
              <w:rPr>
                <w:color w:val="000000"/>
                <w:sz w:val="16"/>
                <w:szCs w:val="16"/>
              </w:rPr>
            </w:pPr>
            <w:r w:rsidRPr="0088337D">
              <w:rPr>
                <w:color w:val="000000"/>
                <w:sz w:val="16"/>
                <w:szCs w:val="16"/>
              </w:rPr>
              <w:t>Шайба пружинная для стыковых болтов</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30EE95E0"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89235" w14:textId="77777777" w:rsidR="0088337D" w:rsidRPr="0088337D" w:rsidRDefault="0088337D" w:rsidP="0088337D">
            <w:pPr>
              <w:jc w:val="center"/>
              <w:rPr>
                <w:color w:val="000000"/>
                <w:sz w:val="16"/>
                <w:szCs w:val="16"/>
              </w:rPr>
            </w:pPr>
            <w:r w:rsidRPr="0088337D">
              <w:rPr>
                <w:color w:val="000000"/>
                <w:sz w:val="16"/>
                <w:szCs w:val="16"/>
              </w:rPr>
              <w:t>0,00162</w:t>
            </w:r>
          </w:p>
        </w:tc>
        <w:tc>
          <w:tcPr>
            <w:tcW w:w="913" w:type="dxa"/>
            <w:tcBorders>
              <w:top w:val="single" w:sz="4" w:space="0" w:color="auto"/>
              <w:left w:val="nil"/>
              <w:bottom w:val="single" w:sz="4" w:space="0" w:color="auto"/>
              <w:right w:val="single" w:sz="4" w:space="0" w:color="auto"/>
            </w:tcBorders>
            <w:shd w:val="clear" w:color="000000" w:fill="FFFFFF"/>
            <w:noWrap/>
            <w:vAlign w:val="center"/>
            <w:hideMark/>
          </w:tcPr>
          <w:p w14:paraId="1A0DE14F" w14:textId="77777777" w:rsidR="0088337D" w:rsidRPr="0088337D" w:rsidRDefault="0088337D" w:rsidP="0088337D">
            <w:pPr>
              <w:jc w:val="center"/>
              <w:rPr>
                <w:color w:val="000000"/>
                <w:sz w:val="16"/>
                <w:szCs w:val="16"/>
              </w:rPr>
            </w:pPr>
            <w:r w:rsidRPr="0088337D">
              <w:rPr>
                <w:color w:val="000000"/>
                <w:sz w:val="16"/>
                <w:szCs w:val="16"/>
              </w:rPr>
              <w:t>0,10</w:t>
            </w:r>
          </w:p>
        </w:tc>
        <w:tc>
          <w:tcPr>
            <w:tcW w:w="9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895650" w14:textId="77777777" w:rsidR="0088337D" w:rsidRPr="0088337D" w:rsidRDefault="0088337D" w:rsidP="0088337D">
            <w:pPr>
              <w:jc w:val="center"/>
              <w:rPr>
                <w:sz w:val="16"/>
                <w:szCs w:val="16"/>
              </w:rPr>
            </w:pPr>
            <w:r w:rsidRPr="0088337D">
              <w:rPr>
                <w:sz w:val="16"/>
                <w:szCs w:val="16"/>
              </w:rPr>
              <w:t>10,8</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2CC100E6" w14:textId="77777777" w:rsidR="0088337D" w:rsidRPr="0088337D" w:rsidRDefault="0088337D" w:rsidP="0088337D">
            <w:pPr>
              <w:jc w:val="center"/>
              <w:rPr>
                <w:color w:val="000000"/>
                <w:sz w:val="16"/>
                <w:szCs w:val="16"/>
              </w:rPr>
            </w:pPr>
            <w:r w:rsidRPr="0088337D">
              <w:rPr>
                <w:color w:val="000000"/>
                <w:sz w:val="16"/>
                <w:szCs w:val="16"/>
              </w:rPr>
              <w:t>0,00162</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034C3620" w14:textId="77777777" w:rsidR="0088337D" w:rsidRPr="0088337D" w:rsidRDefault="0088337D" w:rsidP="0088337D">
            <w:pPr>
              <w:jc w:val="center"/>
              <w:rPr>
                <w:color w:val="000000"/>
                <w:sz w:val="16"/>
                <w:szCs w:val="16"/>
              </w:rPr>
            </w:pPr>
            <w:r w:rsidRPr="0088337D">
              <w:rPr>
                <w:color w:val="000000"/>
                <w:sz w:val="16"/>
                <w:szCs w:val="16"/>
              </w:rPr>
              <w:t>0,10</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C51071" w14:textId="77777777" w:rsidR="0088337D" w:rsidRPr="0088337D" w:rsidRDefault="0088337D" w:rsidP="0088337D">
            <w:pPr>
              <w:jc w:val="center"/>
              <w:rPr>
                <w:color w:val="000000"/>
                <w:sz w:val="16"/>
                <w:szCs w:val="16"/>
              </w:rPr>
            </w:pPr>
            <w:r w:rsidRPr="0088337D">
              <w:rPr>
                <w:color w:val="000000"/>
                <w:sz w:val="16"/>
                <w:szCs w:val="16"/>
              </w:rPr>
              <w:t>105,13</w:t>
            </w:r>
          </w:p>
        </w:tc>
        <w:tc>
          <w:tcPr>
            <w:tcW w:w="10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1475FA" w14:textId="77777777" w:rsidR="0088337D" w:rsidRPr="0088337D" w:rsidRDefault="0088337D" w:rsidP="0088337D">
            <w:pPr>
              <w:jc w:val="center"/>
              <w:rPr>
                <w:color w:val="000000"/>
                <w:sz w:val="16"/>
                <w:szCs w:val="16"/>
              </w:rPr>
            </w:pPr>
            <w:r w:rsidRPr="0088337D">
              <w:rPr>
                <w:color w:val="000000"/>
                <w:sz w:val="16"/>
                <w:szCs w:val="16"/>
              </w:rPr>
              <w:t>10,83</w:t>
            </w:r>
          </w:p>
        </w:tc>
        <w:tc>
          <w:tcPr>
            <w:tcW w:w="1515" w:type="dxa"/>
            <w:tcBorders>
              <w:top w:val="single" w:sz="4" w:space="0" w:color="auto"/>
              <w:left w:val="nil"/>
              <w:bottom w:val="single" w:sz="4" w:space="0" w:color="auto"/>
              <w:right w:val="single" w:sz="4" w:space="0" w:color="auto"/>
            </w:tcBorders>
            <w:shd w:val="clear" w:color="000000" w:fill="FFFFFF"/>
            <w:vAlign w:val="bottom"/>
            <w:hideMark/>
          </w:tcPr>
          <w:p w14:paraId="27FEC7C5"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4250272A" w14:textId="77777777" w:rsidTr="000D18D0">
        <w:trPr>
          <w:trHeight w:val="90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3B795600"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38E50136" w14:textId="77777777" w:rsidR="0088337D" w:rsidRPr="0088337D" w:rsidRDefault="0088337D" w:rsidP="0088337D">
            <w:pPr>
              <w:jc w:val="center"/>
              <w:rPr>
                <w:color w:val="000000"/>
                <w:sz w:val="16"/>
                <w:szCs w:val="16"/>
              </w:rPr>
            </w:pPr>
            <w:r w:rsidRPr="0088337D">
              <w:rPr>
                <w:color w:val="000000"/>
                <w:sz w:val="16"/>
                <w:szCs w:val="16"/>
              </w:rPr>
              <w:t>Шайба 2-х витковая</w:t>
            </w:r>
          </w:p>
        </w:tc>
        <w:tc>
          <w:tcPr>
            <w:tcW w:w="711" w:type="dxa"/>
            <w:tcBorders>
              <w:top w:val="nil"/>
              <w:left w:val="nil"/>
              <w:bottom w:val="single" w:sz="4" w:space="0" w:color="auto"/>
              <w:right w:val="single" w:sz="4" w:space="0" w:color="auto"/>
            </w:tcBorders>
            <w:shd w:val="clear" w:color="000000" w:fill="FFFFFF"/>
            <w:noWrap/>
            <w:vAlign w:val="center"/>
            <w:hideMark/>
          </w:tcPr>
          <w:p w14:paraId="446C4BD5" w14:textId="77777777" w:rsidR="0088337D" w:rsidRPr="0088337D" w:rsidRDefault="0088337D" w:rsidP="0088337D">
            <w:pPr>
              <w:jc w:val="center"/>
              <w:rPr>
                <w:color w:val="000000"/>
                <w:sz w:val="16"/>
                <w:szCs w:val="16"/>
              </w:rPr>
            </w:pPr>
            <w:r w:rsidRPr="0088337D">
              <w:rPr>
                <w:color w:val="000000"/>
                <w:sz w:val="16"/>
                <w:szCs w:val="16"/>
              </w:rPr>
              <w:t>т</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09A614B5" w14:textId="77777777" w:rsidR="0088337D" w:rsidRPr="0088337D" w:rsidRDefault="0088337D" w:rsidP="0088337D">
            <w:pPr>
              <w:jc w:val="center"/>
              <w:rPr>
                <w:color w:val="000000"/>
                <w:sz w:val="16"/>
                <w:szCs w:val="16"/>
              </w:rPr>
            </w:pPr>
            <w:r w:rsidRPr="0088337D">
              <w:rPr>
                <w:color w:val="000000"/>
                <w:sz w:val="16"/>
                <w:szCs w:val="16"/>
              </w:rPr>
              <w:t>0,01404</w:t>
            </w:r>
          </w:p>
        </w:tc>
        <w:tc>
          <w:tcPr>
            <w:tcW w:w="913" w:type="dxa"/>
            <w:tcBorders>
              <w:top w:val="nil"/>
              <w:left w:val="nil"/>
              <w:bottom w:val="single" w:sz="4" w:space="0" w:color="auto"/>
              <w:right w:val="single" w:sz="4" w:space="0" w:color="auto"/>
            </w:tcBorders>
            <w:shd w:val="clear" w:color="000000" w:fill="FFFFFF"/>
            <w:noWrap/>
            <w:vAlign w:val="center"/>
            <w:hideMark/>
          </w:tcPr>
          <w:p w14:paraId="43750D90" w14:textId="77777777" w:rsidR="0088337D" w:rsidRPr="0088337D" w:rsidRDefault="0088337D" w:rsidP="0088337D">
            <w:pPr>
              <w:jc w:val="center"/>
              <w:rPr>
                <w:color w:val="000000"/>
                <w:sz w:val="16"/>
                <w:szCs w:val="16"/>
              </w:rPr>
            </w:pPr>
            <w:r w:rsidRPr="0088337D">
              <w:rPr>
                <w:color w:val="000000"/>
                <w:sz w:val="16"/>
                <w:szCs w:val="16"/>
              </w:rPr>
              <w:t>0,27</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7C9634C9" w14:textId="77777777" w:rsidR="0088337D" w:rsidRPr="0088337D" w:rsidRDefault="0088337D" w:rsidP="0088337D">
            <w:pPr>
              <w:jc w:val="center"/>
              <w:rPr>
                <w:sz w:val="16"/>
                <w:szCs w:val="16"/>
              </w:rPr>
            </w:pPr>
            <w:r w:rsidRPr="0088337D">
              <w:rPr>
                <w:sz w:val="16"/>
                <w:szCs w:val="16"/>
              </w:rPr>
              <w:t>36,3</w:t>
            </w:r>
          </w:p>
        </w:tc>
        <w:tc>
          <w:tcPr>
            <w:tcW w:w="736" w:type="dxa"/>
            <w:tcBorders>
              <w:top w:val="nil"/>
              <w:left w:val="nil"/>
              <w:bottom w:val="single" w:sz="4" w:space="0" w:color="auto"/>
              <w:right w:val="single" w:sz="4" w:space="0" w:color="auto"/>
            </w:tcBorders>
            <w:shd w:val="clear" w:color="000000" w:fill="FFFFFF"/>
            <w:noWrap/>
            <w:vAlign w:val="center"/>
            <w:hideMark/>
          </w:tcPr>
          <w:p w14:paraId="2973FD4E"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61C95D98" w14:textId="77777777" w:rsidR="0088337D" w:rsidRPr="0088337D" w:rsidRDefault="0088337D" w:rsidP="0088337D">
            <w:pPr>
              <w:jc w:val="center"/>
              <w:rPr>
                <w:color w:val="000000"/>
                <w:sz w:val="16"/>
                <w:szCs w:val="16"/>
              </w:rPr>
            </w:pPr>
            <w:r w:rsidRPr="0088337D">
              <w:rPr>
                <w:color w:val="000000"/>
                <w:sz w:val="16"/>
                <w:szCs w:val="16"/>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05187C45" w14:textId="77777777" w:rsidR="0088337D" w:rsidRPr="0088337D" w:rsidRDefault="0088337D" w:rsidP="0088337D">
            <w:pPr>
              <w:jc w:val="center"/>
              <w:rPr>
                <w:color w:val="000000"/>
                <w:sz w:val="16"/>
                <w:szCs w:val="16"/>
              </w:rPr>
            </w:pPr>
            <w:r w:rsidRPr="0088337D">
              <w:rPr>
                <w:color w:val="000000"/>
                <w:sz w:val="16"/>
                <w:szCs w:val="16"/>
              </w:rPr>
              <w:t> </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176413B3" w14:textId="77777777" w:rsidR="0088337D" w:rsidRPr="0088337D" w:rsidRDefault="0088337D" w:rsidP="0088337D">
            <w:pPr>
              <w:jc w:val="center"/>
              <w:rPr>
                <w:color w:val="000000"/>
                <w:sz w:val="16"/>
                <w:szCs w:val="16"/>
              </w:rPr>
            </w:pPr>
            <w:r w:rsidRPr="0088337D">
              <w:rPr>
                <w:color w:val="000000"/>
                <w:sz w:val="16"/>
                <w:szCs w:val="16"/>
              </w:rPr>
              <w:t> </w:t>
            </w:r>
          </w:p>
        </w:tc>
        <w:tc>
          <w:tcPr>
            <w:tcW w:w="1515" w:type="dxa"/>
            <w:tcBorders>
              <w:top w:val="nil"/>
              <w:left w:val="nil"/>
              <w:bottom w:val="single" w:sz="4" w:space="0" w:color="auto"/>
              <w:right w:val="single" w:sz="4" w:space="0" w:color="auto"/>
            </w:tcBorders>
            <w:shd w:val="clear" w:color="000000" w:fill="FFFFFF"/>
            <w:vAlign w:val="bottom"/>
            <w:hideMark/>
          </w:tcPr>
          <w:p w14:paraId="75546914"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484E7A97" w14:textId="77777777" w:rsidTr="000D18D0">
        <w:trPr>
          <w:trHeight w:val="1761"/>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17FB5CB0"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211F8B08" w14:textId="77777777" w:rsidR="0088337D" w:rsidRPr="0088337D" w:rsidRDefault="0088337D" w:rsidP="0088337D">
            <w:pPr>
              <w:jc w:val="center"/>
              <w:rPr>
                <w:color w:val="000000"/>
                <w:sz w:val="16"/>
                <w:szCs w:val="16"/>
              </w:rPr>
            </w:pPr>
            <w:r w:rsidRPr="0088337D">
              <w:rPr>
                <w:color w:val="000000"/>
                <w:sz w:val="16"/>
                <w:szCs w:val="16"/>
              </w:rPr>
              <w:t xml:space="preserve">шайба скоба для </w:t>
            </w:r>
            <w:proofErr w:type="spellStart"/>
            <w:r w:rsidRPr="0088337D">
              <w:rPr>
                <w:color w:val="000000"/>
                <w:sz w:val="16"/>
                <w:szCs w:val="16"/>
              </w:rPr>
              <w:t>изолюрующих</w:t>
            </w:r>
            <w:proofErr w:type="spellEnd"/>
            <w:r w:rsidRPr="0088337D">
              <w:rPr>
                <w:color w:val="000000"/>
                <w:sz w:val="16"/>
                <w:szCs w:val="16"/>
              </w:rPr>
              <w:t xml:space="preserve"> втулок</w:t>
            </w:r>
          </w:p>
        </w:tc>
        <w:tc>
          <w:tcPr>
            <w:tcW w:w="711" w:type="dxa"/>
            <w:tcBorders>
              <w:top w:val="nil"/>
              <w:left w:val="nil"/>
              <w:bottom w:val="single" w:sz="4" w:space="0" w:color="auto"/>
              <w:right w:val="single" w:sz="4" w:space="0" w:color="auto"/>
            </w:tcBorders>
            <w:shd w:val="clear" w:color="000000" w:fill="FFFFFF"/>
            <w:noWrap/>
            <w:vAlign w:val="center"/>
            <w:hideMark/>
          </w:tcPr>
          <w:p w14:paraId="52256322"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F58F626" w14:textId="77777777" w:rsidR="0088337D" w:rsidRPr="0088337D" w:rsidRDefault="0088337D" w:rsidP="0088337D">
            <w:pPr>
              <w:jc w:val="center"/>
              <w:rPr>
                <w:color w:val="000000"/>
                <w:sz w:val="16"/>
                <w:szCs w:val="16"/>
              </w:rPr>
            </w:pPr>
            <w:r w:rsidRPr="0088337D">
              <w:rPr>
                <w:color w:val="000000"/>
                <w:sz w:val="16"/>
                <w:szCs w:val="16"/>
              </w:rPr>
              <w:t>18</w:t>
            </w:r>
          </w:p>
        </w:tc>
        <w:tc>
          <w:tcPr>
            <w:tcW w:w="913" w:type="dxa"/>
            <w:tcBorders>
              <w:top w:val="nil"/>
              <w:left w:val="nil"/>
              <w:bottom w:val="single" w:sz="4" w:space="0" w:color="auto"/>
              <w:right w:val="single" w:sz="4" w:space="0" w:color="auto"/>
            </w:tcBorders>
            <w:shd w:val="clear" w:color="000000" w:fill="FFFFFF"/>
            <w:noWrap/>
            <w:vAlign w:val="center"/>
            <w:hideMark/>
          </w:tcPr>
          <w:p w14:paraId="12E8181A" w14:textId="77777777" w:rsidR="0088337D" w:rsidRPr="0088337D" w:rsidRDefault="0088337D" w:rsidP="0088337D">
            <w:pPr>
              <w:jc w:val="center"/>
              <w:rPr>
                <w:color w:val="000000"/>
                <w:sz w:val="16"/>
                <w:szCs w:val="16"/>
              </w:rPr>
            </w:pPr>
            <w:r w:rsidRPr="0088337D">
              <w:rPr>
                <w:color w:val="000000"/>
                <w:sz w:val="16"/>
                <w:szCs w:val="16"/>
              </w:rPr>
              <w:t>1716,00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6CF16081" w14:textId="77777777" w:rsidR="0088337D" w:rsidRPr="0088337D" w:rsidRDefault="0088337D" w:rsidP="0088337D">
            <w:pPr>
              <w:jc w:val="center"/>
              <w:rPr>
                <w:sz w:val="16"/>
                <w:szCs w:val="16"/>
              </w:rPr>
            </w:pPr>
            <w:r w:rsidRPr="0088337D">
              <w:rPr>
                <w:sz w:val="16"/>
                <w:szCs w:val="16"/>
              </w:rPr>
              <w:t>14,6</w:t>
            </w:r>
          </w:p>
        </w:tc>
        <w:tc>
          <w:tcPr>
            <w:tcW w:w="736" w:type="dxa"/>
            <w:tcBorders>
              <w:top w:val="nil"/>
              <w:left w:val="nil"/>
              <w:bottom w:val="single" w:sz="4" w:space="0" w:color="auto"/>
              <w:right w:val="single" w:sz="4" w:space="0" w:color="auto"/>
            </w:tcBorders>
            <w:shd w:val="clear" w:color="000000" w:fill="FFFFFF"/>
            <w:noWrap/>
            <w:vAlign w:val="center"/>
            <w:hideMark/>
          </w:tcPr>
          <w:p w14:paraId="03102483"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1D555B95" w14:textId="77777777" w:rsidR="0088337D" w:rsidRPr="0088337D" w:rsidRDefault="0088337D" w:rsidP="0088337D">
            <w:pPr>
              <w:jc w:val="center"/>
              <w:rPr>
                <w:color w:val="000000"/>
                <w:sz w:val="16"/>
                <w:szCs w:val="16"/>
              </w:rPr>
            </w:pPr>
            <w:r w:rsidRPr="0088337D">
              <w:rPr>
                <w:color w:val="000000"/>
                <w:sz w:val="16"/>
                <w:szCs w:val="16"/>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6EA71A20" w14:textId="77777777" w:rsidR="0088337D" w:rsidRPr="0088337D" w:rsidRDefault="0088337D" w:rsidP="0088337D">
            <w:pPr>
              <w:jc w:val="center"/>
              <w:rPr>
                <w:color w:val="000000"/>
                <w:sz w:val="16"/>
                <w:szCs w:val="16"/>
              </w:rPr>
            </w:pPr>
            <w:r w:rsidRPr="0088337D">
              <w:rPr>
                <w:color w:val="000000"/>
                <w:sz w:val="16"/>
                <w:szCs w:val="16"/>
              </w:rPr>
              <w:t> </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1BA23AE8" w14:textId="77777777" w:rsidR="0088337D" w:rsidRPr="0088337D" w:rsidRDefault="0088337D" w:rsidP="0088337D">
            <w:pPr>
              <w:jc w:val="center"/>
              <w:rPr>
                <w:color w:val="000000"/>
                <w:sz w:val="16"/>
                <w:szCs w:val="16"/>
              </w:rPr>
            </w:pPr>
            <w:r w:rsidRPr="0088337D">
              <w:rPr>
                <w:color w:val="000000"/>
                <w:sz w:val="16"/>
                <w:szCs w:val="16"/>
              </w:rPr>
              <w:t> </w:t>
            </w:r>
          </w:p>
        </w:tc>
        <w:tc>
          <w:tcPr>
            <w:tcW w:w="1515" w:type="dxa"/>
            <w:tcBorders>
              <w:top w:val="nil"/>
              <w:left w:val="nil"/>
              <w:bottom w:val="single" w:sz="4" w:space="0" w:color="auto"/>
              <w:right w:val="single" w:sz="4" w:space="0" w:color="auto"/>
            </w:tcBorders>
            <w:shd w:val="clear" w:color="000000" w:fill="FFFFFF"/>
            <w:vAlign w:val="bottom"/>
            <w:hideMark/>
          </w:tcPr>
          <w:p w14:paraId="39BAA4BB"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2C63F196" w14:textId="77777777" w:rsidTr="000D18D0">
        <w:trPr>
          <w:trHeight w:val="28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05C1D8D6"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78A84562" w14:textId="77777777" w:rsidR="0088337D" w:rsidRPr="0088337D" w:rsidRDefault="0088337D" w:rsidP="0088337D">
            <w:pPr>
              <w:jc w:val="center"/>
              <w:rPr>
                <w:color w:val="000000"/>
                <w:sz w:val="16"/>
                <w:szCs w:val="16"/>
              </w:rPr>
            </w:pPr>
            <w:proofErr w:type="gramStart"/>
            <w:r w:rsidRPr="0088337D">
              <w:rPr>
                <w:color w:val="000000"/>
                <w:sz w:val="16"/>
                <w:szCs w:val="16"/>
              </w:rPr>
              <w:t>Стык</w:t>
            </w:r>
            <w:proofErr w:type="gramEnd"/>
            <w:r w:rsidRPr="0088337D">
              <w:rPr>
                <w:color w:val="000000"/>
                <w:sz w:val="16"/>
                <w:szCs w:val="16"/>
              </w:rPr>
              <w:t xml:space="preserve"> изолирующий</w:t>
            </w:r>
          </w:p>
        </w:tc>
        <w:tc>
          <w:tcPr>
            <w:tcW w:w="711" w:type="dxa"/>
            <w:tcBorders>
              <w:top w:val="nil"/>
              <w:left w:val="nil"/>
              <w:bottom w:val="single" w:sz="4" w:space="0" w:color="auto"/>
              <w:right w:val="single" w:sz="4" w:space="0" w:color="auto"/>
            </w:tcBorders>
            <w:shd w:val="clear" w:color="000000" w:fill="FFFFFF"/>
            <w:noWrap/>
            <w:vAlign w:val="center"/>
            <w:hideMark/>
          </w:tcPr>
          <w:p w14:paraId="6A7AB0EB" w14:textId="77777777" w:rsidR="0088337D" w:rsidRPr="0088337D" w:rsidRDefault="0088337D" w:rsidP="0088337D">
            <w:pPr>
              <w:jc w:val="center"/>
              <w:rPr>
                <w:color w:val="000000"/>
                <w:sz w:val="16"/>
                <w:szCs w:val="16"/>
              </w:rPr>
            </w:pPr>
            <w:r w:rsidRPr="0088337D">
              <w:rPr>
                <w:color w:val="000000"/>
                <w:sz w:val="16"/>
                <w:szCs w:val="16"/>
              </w:rPr>
              <w:t>к-т</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7FE20BFF" w14:textId="77777777" w:rsidR="0088337D" w:rsidRPr="0088337D" w:rsidRDefault="0088337D" w:rsidP="0088337D">
            <w:pPr>
              <w:jc w:val="center"/>
              <w:rPr>
                <w:color w:val="000000"/>
                <w:sz w:val="16"/>
                <w:szCs w:val="16"/>
              </w:rPr>
            </w:pPr>
            <w:r w:rsidRPr="0088337D">
              <w:rPr>
                <w:color w:val="000000"/>
                <w:sz w:val="16"/>
                <w:szCs w:val="16"/>
              </w:rPr>
              <w:t>2</w:t>
            </w:r>
          </w:p>
        </w:tc>
        <w:tc>
          <w:tcPr>
            <w:tcW w:w="913" w:type="dxa"/>
            <w:tcBorders>
              <w:top w:val="nil"/>
              <w:left w:val="nil"/>
              <w:bottom w:val="single" w:sz="4" w:space="0" w:color="auto"/>
              <w:right w:val="single" w:sz="4" w:space="0" w:color="auto"/>
            </w:tcBorders>
            <w:shd w:val="clear" w:color="000000" w:fill="FFFFFF"/>
            <w:noWrap/>
            <w:vAlign w:val="center"/>
            <w:hideMark/>
          </w:tcPr>
          <w:p w14:paraId="1DF333AB" w14:textId="77777777" w:rsidR="0088337D" w:rsidRPr="0088337D" w:rsidRDefault="0088337D" w:rsidP="0088337D">
            <w:pPr>
              <w:jc w:val="center"/>
              <w:rPr>
                <w:color w:val="000000"/>
                <w:sz w:val="16"/>
                <w:szCs w:val="16"/>
              </w:rPr>
            </w:pPr>
            <w:r w:rsidRPr="0088337D">
              <w:rPr>
                <w:color w:val="000000"/>
                <w:sz w:val="16"/>
                <w:szCs w:val="16"/>
              </w:rPr>
              <w:t>22,00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1611EEAE" w14:textId="77777777" w:rsidR="0088337D" w:rsidRPr="0088337D" w:rsidRDefault="0088337D" w:rsidP="0088337D">
            <w:pPr>
              <w:jc w:val="center"/>
              <w:rPr>
                <w:sz w:val="16"/>
                <w:szCs w:val="16"/>
              </w:rPr>
            </w:pPr>
            <w:r w:rsidRPr="0088337D">
              <w:rPr>
                <w:sz w:val="16"/>
                <w:szCs w:val="16"/>
              </w:rPr>
              <w:t>148,7</w:t>
            </w:r>
          </w:p>
        </w:tc>
        <w:tc>
          <w:tcPr>
            <w:tcW w:w="736" w:type="dxa"/>
            <w:tcBorders>
              <w:top w:val="nil"/>
              <w:left w:val="nil"/>
              <w:bottom w:val="single" w:sz="4" w:space="0" w:color="auto"/>
              <w:right w:val="single" w:sz="4" w:space="0" w:color="auto"/>
            </w:tcBorders>
            <w:shd w:val="clear" w:color="000000" w:fill="FFFFFF"/>
            <w:noWrap/>
            <w:vAlign w:val="center"/>
            <w:hideMark/>
          </w:tcPr>
          <w:p w14:paraId="48FE4E98" w14:textId="77777777" w:rsidR="0088337D" w:rsidRPr="0088337D" w:rsidRDefault="0088337D" w:rsidP="0088337D">
            <w:pPr>
              <w:jc w:val="center"/>
              <w:rPr>
                <w:color w:val="000000"/>
                <w:sz w:val="16"/>
                <w:szCs w:val="16"/>
              </w:rPr>
            </w:pPr>
            <w:r w:rsidRPr="0088337D">
              <w:rPr>
                <w:color w:val="000000"/>
                <w:sz w:val="16"/>
                <w:szCs w:val="16"/>
              </w:rPr>
              <w:t>2,00</w:t>
            </w:r>
          </w:p>
        </w:tc>
        <w:tc>
          <w:tcPr>
            <w:tcW w:w="894" w:type="dxa"/>
            <w:tcBorders>
              <w:top w:val="nil"/>
              <w:left w:val="nil"/>
              <w:bottom w:val="single" w:sz="4" w:space="0" w:color="auto"/>
              <w:right w:val="single" w:sz="4" w:space="0" w:color="auto"/>
            </w:tcBorders>
            <w:shd w:val="clear" w:color="000000" w:fill="FFFFFF"/>
            <w:noWrap/>
            <w:vAlign w:val="center"/>
            <w:hideMark/>
          </w:tcPr>
          <w:p w14:paraId="5F19FEB3" w14:textId="77777777" w:rsidR="0088337D" w:rsidRPr="0088337D" w:rsidRDefault="0088337D" w:rsidP="0088337D">
            <w:pPr>
              <w:jc w:val="center"/>
              <w:rPr>
                <w:color w:val="000000"/>
                <w:sz w:val="16"/>
                <w:szCs w:val="16"/>
              </w:rPr>
            </w:pPr>
            <w:r w:rsidRPr="0088337D">
              <w:rPr>
                <w:color w:val="000000"/>
                <w:sz w:val="16"/>
                <w:szCs w:val="16"/>
              </w:rPr>
              <w:t>22,00</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034CFEEF" w14:textId="77777777" w:rsidR="0088337D" w:rsidRPr="0088337D" w:rsidRDefault="0088337D" w:rsidP="0088337D">
            <w:pPr>
              <w:jc w:val="center"/>
              <w:rPr>
                <w:color w:val="000000"/>
                <w:sz w:val="16"/>
                <w:szCs w:val="16"/>
              </w:rPr>
            </w:pPr>
            <w:r w:rsidRPr="0088337D">
              <w:rPr>
                <w:color w:val="000000"/>
                <w:sz w:val="16"/>
                <w:szCs w:val="16"/>
              </w:rPr>
              <w:t>6,76</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3BDCCB80" w14:textId="77777777" w:rsidR="0088337D" w:rsidRPr="0088337D" w:rsidRDefault="0088337D" w:rsidP="0088337D">
            <w:pPr>
              <w:jc w:val="center"/>
              <w:rPr>
                <w:color w:val="000000"/>
                <w:sz w:val="16"/>
                <w:szCs w:val="16"/>
              </w:rPr>
            </w:pPr>
            <w:r w:rsidRPr="0088337D">
              <w:rPr>
                <w:color w:val="000000"/>
                <w:sz w:val="16"/>
                <w:szCs w:val="16"/>
              </w:rPr>
              <w:t>148,72</w:t>
            </w:r>
          </w:p>
        </w:tc>
        <w:tc>
          <w:tcPr>
            <w:tcW w:w="1515" w:type="dxa"/>
            <w:tcBorders>
              <w:top w:val="nil"/>
              <w:left w:val="nil"/>
              <w:bottom w:val="single" w:sz="4" w:space="0" w:color="auto"/>
              <w:right w:val="single" w:sz="4" w:space="0" w:color="auto"/>
            </w:tcBorders>
            <w:shd w:val="clear" w:color="000000" w:fill="FFFFFF"/>
            <w:vAlign w:val="bottom"/>
            <w:hideMark/>
          </w:tcPr>
          <w:p w14:paraId="2077BB94"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684B5DBA" w14:textId="77777777" w:rsidTr="000D18D0">
        <w:trPr>
          <w:trHeight w:val="48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1137D2A6"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2598E4E7" w14:textId="77777777" w:rsidR="0088337D" w:rsidRPr="0088337D" w:rsidRDefault="0088337D" w:rsidP="0088337D">
            <w:pPr>
              <w:jc w:val="center"/>
              <w:rPr>
                <w:color w:val="000000"/>
                <w:sz w:val="16"/>
                <w:szCs w:val="16"/>
              </w:rPr>
            </w:pPr>
            <w:r w:rsidRPr="0088337D">
              <w:rPr>
                <w:color w:val="000000"/>
                <w:sz w:val="16"/>
                <w:szCs w:val="16"/>
              </w:rPr>
              <w:t>Прокладка под подкладку резиновая</w:t>
            </w:r>
          </w:p>
        </w:tc>
        <w:tc>
          <w:tcPr>
            <w:tcW w:w="711" w:type="dxa"/>
            <w:tcBorders>
              <w:top w:val="nil"/>
              <w:left w:val="nil"/>
              <w:bottom w:val="single" w:sz="4" w:space="0" w:color="auto"/>
              <w:right w:val="single" w:sz="4" w:space="0" w:color="auto"/>
            </w:tcBorders>
            <w:shd w:val="clear" w:color="000000" w:fill="FFFFFF"/>
            <w:noWrap/>
            <w:vAlign w:val="center"/>
            <w:hideMark/>
          </w:tcPr>
          <w:p w14:paraId="7592270A"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02F0A286" w14:textId="77777777" w:rsidR="0088337D" w:rsidRPr="0088337D" w:rsidRDefault="0088337D" w:rsidP="0088337D">
            <w:pPr>
              <w:jc w:val="center"/>
              <w:rPr>
                <w:sz w:val="16"/>
                <w:szCs w:val="16"/>
              </w:rPr>
            </w:pPr>
            <w:r w:rsidRPr="0088337D">
              <w:rPr>
                <w:sz w:val="16"/>
                <w:szCs w:val="16"/>
              </w:rPr>
              <w:t>51</w:t>
            </w:r>
          </w:p>
        </w:tc>
        <w:tc>
          <w:tcPr>
            <w:tcW w:w="913" w:type="dxa"/>
            <w:tcBorders>
              <w:top w:val="nil"/>
              <w:left w:val="nil"/>
              <w:bottom w:val="single" w:sz="4" w:space="0" w:color="auto"/>
              <w:right w:val="single" w:sz="4" w:space="0" w:color="auto"/>
            </w:tcBorders>
            <w:shd w:val="clear" w:color="000000" w:fill="FFFFFF"/>
            <w:noWrap/>
            <w:vAlign w:val="center"/>
            <w:hideMark/>
          </w:tcPr>
          <w:p w14:paraId="649793C4" w14:textId="77777777" w:rsidR="0088337D" w:rsidRPr="0088337D" w:rsidRDefault="0088337D" w:rsidP="0088337D">
            <w:pPr>
              <w:jc w:val="center"/>
              <w:rPr>
                <w:color w:val="000000"/>
                <w:sz w:val="16"/>
                <w:szCs w:val="16"/>
              </w:rPr>
            </w:pPr>
            <w:r w:rsidRPr="0088337D">
              <w:rPr>
                <w:color w:val="000000"/>
                <w:sz w:val="16"/>
                <w:szCs w:val="16"/>
              </w:rPr>
              <w:t>3620,00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260CC30A" w14:textId="77777777" w:rsidR="0088337D" w:rsidRPr="0088337D" w:rsidRDefault="0088337D" w:rsidP="0088337D">
            <w:pPr>
              <w:jc w:val="center"/>
              <w:rPr>
                <w:sz w:val="16"/>
                <w:szCs w:val="16"/>
              </w:rPr>
            </w:pPr>
            <w:r w:rsidRPr="0088337D">
              <w:rPr>
                <w:sz w:val="16"/>
                <w:szCs w:val="16"/>
              </w:rPr>
              <w:t>163,0</w:t>
            </w:r>
          </w:p>
        </w:tc>
        <w:tc>
          <w:tcPr>
            <w:tcW w:w="736" w:type="dxa"/>
            <w:tcBorders>
              <w:top w:val="nil"/>
              <w:left w:val="nil"/>
              <w:bottom w:val="single" w:sz="4" w:space="0" w:color="auto"/>
              <w:right w:val="single" w:sz="4" w:space="0" w:color="auto"/>
            </w:tcBorders>
            <w:shd w:val="clear" w:color="000000" w:fill="FFFFFF"/>
            <w:noWrap/>
            <w:vAlign w:val="center"/>
            <w:hideMark/>
          </w:tcPr>
          <w:p w14:paraId="52A31246" w14:textId="77777777" w:rsidR="0088337D" w:rsidRPr="0088337D" w:rsidRDefault="0088337D" w:rsidP="0088337D">
            <w:pPr>
              <w:jc w:val="center"/>
              <w:rPr>
                <w:color w:val="000000"/>
                <w:sz w:val="16"/>
                <w:szCs w:val="16"/>
              </w:rPr>
            </w:pPr>
            <w:r w:rsidRPr="0088337D">
              <w:rPr>
                <w:color w:val="000000"/>
                <w:sz w:val="16"/>
                <w:szCs w:val="16"/>
              </w:rPr>
              <w:t>51,00</w:t>
            </w:r>
          </w:p>
        </w:tc>
        <w:tc>
          <w:tcPr>
            <w:tcW w:w="894" w:type="dxa"/>
            <w:tcBorders>
              <w:top w:val="nil"/>
              <w:left w:val="nil"/>
              <w:bottom w:val="single" w:sz="4" w:space="0" w:color="auto"/>
              <w:right w:val="single" w:sz="4" w:space="0" w:color="auto"/>
            </w:tcBorders>
            <w:shd w:val="clear" w:color="000000" w:fill="FFFFFF"/>
            <w:noWrap/>
            <w:vAlign w:val="center"/>
            <w:hideMark/>
          </w:tcPr>
          <w:p w14:paraId="5500F7BF" w14:textId="77777777" w:rsidR="0088337D" w:rsidRPr="0088337D" w:rsidRDefault="0088337D" w:rsidP="0088337D">
            <w:pPr>
              <w:jc w:val="center"/>
              <w:rPr>
                <w:color w:val="000000"/>
                <w:sz w:val="16"/>
                <w:szCs w:val="16"/>
              </w:rPr>
            </w:pPr>
            <w:r w:rsidRPr="0088337D">
              <w:rPr>
                <w:color w:val="000000"/>
                <w:sz w:val="16"/>
                <w:szCs w:val="16"/>
              </w:rPr>
              <w:t>3 620,00</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212D3EF1" w14:textId="77777777" w:rsidR="0088337D" w:rsidRPr="0088337D" w:rsidRDefault="0088337D" w:rsidP="0088337D">
            <w:pPr>
              <w:jc w:val="center"/>
              <w:rPr>
                <w:color w:val="000000"/>
                <w:sz w:val="16"/>
                <w:szCs w:val="16"/>
              </w:rPr>
            </w:pPr>
            <w:r w:rsidRPr="0088337D">
              <w:rPr>
                <w:color w:val="000000"/>
                <w:sz w:val="16"/>
                <w:szCs w:val="16"/>
              </w:rPr>
              <w:t>0,05</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5FD4743F" w14:textId="77777777" w:rsidR="0088337D" w:rsidRPr="0088337D" w:rsidRDefault="0088337D" w:rsidP="0088337D">
            <w:pPr>
              <w:jc w:val="center"/>
              <w:rPr>
                <w:color w:val="000000"/>
                <w:sz w:val="16"/>
                <w:szCs w:val="16"/>
              </w:rPr>
            </w:pPr>
            <w:r w:rsidRPr="0088337D">
              <w:rPr>
                <w:color w:val="000000"/>
                <w:sz w:val="16"/>
                <w:szCs w:val="16"/>
              </w:rPr>
              <w:t>163,00</w:t>
            </w:r>
          </w:p>
        </w:tc>
        <w:tc>
          <w:tcPr>
            <w:tcW w:w="1515" w:type="dxa"/>
            <w:tcBorders>
              <w:top w:val="nil"/>
              <w:left w:val="nil"/>
              <w:bottom w:val="single" w:sz="4" w:space="0" w:color="auto"/>
              <w:right w:val="single" w:sz="4" w:space="0" w:color="auto"/>
            </w:tcBorders>
            <w:shd w:val="clear" w:color="000000" w:fill="FFFFFF"/>
            <w:vAlign w:val="bottom"/>
            <w:hideMark/>
          </w:tcPr>
          <w:p w14:paraId="747C86C6"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251143C3" w14:textId="77777777" w:rsidTr="000D18D0">
        <w:trPr>
          <w:trHeight w:val="987"/>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2E5795E4"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711E2630" w14:textId="77777777" w:rsidR="0088337D" w:rsidRPr="0088337D" w:rsidRDefault="0088337D" w:rsidP="0088337D">
            <w:pPr>
              <w:jc w:val="center"/>
              <w:rPr>
                <w:color w:val="000000"/>
                <w:sz w:val="16"/>
                <w:szCs w:val="16"/>
              </w:rPr>
            </w:pPr>
            <w:r w:rsidRPr="0088337D">
              <w:rPr>
                <w:color w:val="000000"/>
                <w:sz w:val="16"/>
                <w:szCs w:val="16"/>
              </w:rPr>
              <w:t xml:space="preserve">Прокладка под подкладку резиновые </w:t>
            </w:r>
            <w:proofErr w:type="spellStart"/>
            <w:r w:rsidRPr="0088337D">
              <w:rPr>
                <w:color w:val="000000"/>
                <w:sz w:val="16"/>
                <w:szCs w:val="16"/>
              </w:rPr>
              <w:t>жб</w:t>
            </w:r>
            <w:proofErr w:type="spellEnd"/>
            <w:r w:rsidRPr="0088337D">
              <w:rPr>
                <w:color w:val="000000"/>
                <w:sz w:val="16"/>
                <w:szCs w:val="16"/>
              </w:rPr>
              <w:t xml:space="preserve"> шпалы</w:t>
            </w:r>
          </w:p>
        </w:tc>
        <w:tc>
          <w:tcPr>
            <w:tcW w:w="711" w:type="dxa"/>
            <w:tcBorders>
              <w:top w:val="nil"/>
              <w:left w:val="nil"/>
              <w:bottom w:val="single" w:sz="4" w:space="0" w:color="auto"/>
              <w:right w:val="single" w:sz="4" w:space="0" w:color="auto"/>
            </w:tcBorders>
            <w:shd w:val="clear" w:color="000000" w:fill="FFFFFF"/>
            <w:noWrap/>
            <w:vAlign w:val="center"/>
            <w:hideMark/>
          </w:tcPr>
          <w:p w14:paraId="2CAC01E4"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5DD14472" w14:textId="77777777" w:rsidR="0088337D" w:rsidRPr="0088337D" w:rsidRDefault="0088337D" w:rsidP="0088337D">
            <w:pPr>
              <w:jc w:val="center"/>
              <w:rPr>
                <w:color w:val="000000"/>
                <w:sz w:val="16"/>
                <w:szCs w:val="16"/>
              </w:rPr>
            </w:pPr>
            <w:r w:rsidRPr="0088337D">
              <w:rPr>
                <w:color w:val="000000"/>
                <w:sz w:val="16"/>
                <w:szCs w:val="16"/>
              </w:rPr>
              <w:t>65</w:t>
            </w:r>
          </w:p>
        </w:tc>
        <w:tc>
          <w:tcPr>
            <w:tcW w:w="913" w:type="dxa"/>
            <w:tcBorders>
              <w:top w:val="nil"/>
              <w:left w:val="nil"/>
              <w:bottom w:val="single" w:sz="4" w:space="0" w:color="auto"/>
              <w:right w:val="single" w:sz="4" w:space="0" w:color="auto"/>
            </w:tcBorders>
            <w:shd w:val="clear" w:color="000000" w:fill="FFFFFF"/>
            <w:noWrap/>
            <w:vAlign w:val="center"/>
            <w:hideMark/>
          </w:tcPr>
          <w:p w14:paraId="403BA13B" w14:textId="77777777" w:rsidR="0088337D" w:rsidRPr="0088337D" w:rsidRDefault="0088337D" w:rsidP="0088337D">
            <w:pPr>
              <w:jc w:val="center"/>
              <w:rPr>
                <w:color w:val="000000"/>
                <w:sz w:val="16"/>
                <w:szCs w:val="16"/>
              </w:rPr>
            </w:pPr>
            <w:r w:rsidRPr="0088337D">
              <w:rPr>
                <w:color w:val="000000"/>
                <w:sz w:val="16"/>
                <w:szCs w:val="16"/>
              </w:rPr>
              <w:t>350,00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4AA529C7" w14:textId="77777777" w:rsidR="0088337D" w:rsidRPr="0088337D" w:rsidRDefault="0088337D" w:rsidP="0088337D">
            <w:pPr>
              <w:jc w:val="center"/>
              <w:rPr>
                <w:sz w:val="16"/>
                <w:szCs w:val="16"/>
              </w:rPr>
            </w:pPr>
            <w:r w:rsidRPr="0088337D">
              <w:rPr>
                <w:sz w:val="16"/>
                <w:szCs w:val="16"/>
              </w:rPr>
              <w:t>14,0</w:t>
            </w:r>
          </w:p>
        </w:tc>
        <w:tc>
          <w:tcPr>
            <w:tcW w:w="736" w:type="dxa"/>
            <w:tcBorders>
              <w:top w:val="nil"/>
              <w:left w:val="nil"/>
              <w:bottom w:val="single" w:sz="4" w:space="0" w:color="auto"/>
              <w:right w:val="single" w:sz="4" w:space="0" w:color="auto"/>
            </w:tcBorders>
            <w:shd w:val="clear" w:color="000000" w:fill="FFFFFF"/>
            <w:noWrap/>
            <w:vAlign w:val="center"/>
            <w:hideMark/>
          </w:tcPr>
          <w:p w14:paraId="3D408CDD"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7068BE64" w14:textId="77777777" w:rsidR="0088337D" w:rsidRPr="0088337D" w:rsidRDefault="0088337D" w:rsidP="0088337D">
            <w:pPr>
              <w:jc w:val="center"/>
              <w:rPr>
                <w:color w:val="000000"/>
                <w:sz w:val="16"/>
                <w:szCs w:val="16"/>
              </w:rPr>
            </w:pPr>
            <w:r w:rsidRPr="0088337D">
              <w:rPr>
                <w:color w:val="000000"/>
                <w:sz w:val="16"/>
                <w:szCs w:val="16"/>
              </w:rPr>
              <w:t>350,00</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7D5D06CC" w14:textId="77777777" w:rsidR="0088337D" w:rsidRPr="0088337D" w:rsidRDefault="0088337D" w:rsidP="0088337D">
            <w:pPr>
              <w:jc w:val="center"/>
              <w:rPr>
                <w:color w:val="000000"/>
                <w:sz w:val="16"/>
                <w:szCs w:val="16"/>
              </w:rPr>
            </w:pPr>
            <w:r w:rsidRPr="0088337D">
              <w:rPr>
                <w:color w:val="000000"/>
                <w:sz w:val="16"/>
                <w:szCs w:val="16"/>
              </w:rPr>
              <w:t>0,04</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74DAC5B4" w14:textId="77777777" w:rsidR="0088337D" w:rsidRPr="0088337D" w:rsidRDefault="0088337D" w:rsidP="0088337D">
            <w:pPr>
              <w:jc w:val="center"/>
              <w:rPr>
                <w:color w:val="000000"/>
                <w:sz w:val="16"/>
                <w:szCs w:val="16"/>
              </w:rPr>
            </w:pPr>
            <w:r w:rsidRPr="0088337D">
              <w:rPr>
                <w:color w:val="000000"/>
                <w:sz w:val="16"/>
                <w:szCs w:val="16"/>
              </w:rPr>
              <w:t>14,00</w:t>
            </w:r>
          </w:p>
        </w:tc>
        <w:tc>
          <w:tcPr>
            <w:tcW w:w="1515" w:type="dxa"/>
            <w:tcBorders>
              <w:top w:val="nil"/>
              <w:left w:val="nil"/>
              <w:bottom w:val="single" w:sz="4" w:space="0" w:color="auto"/>
              <w:right w:val="single" w:sz="4" w:space="0" w:color="auto"/>
            </w:tcBorders>
            <w:shd w:val="clear" w:color="000000" w:fill="FFFFFF"/>
            <w:vAlign w:val="bottom"/>
            <w:hideMark/>
          </w:tcPr>
          <w:p w14:paraId="07DF8580"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55F95106" w14:textId="77777777" w:rsidTr="000D18D0">
        <w:trPr>
          <w:trHeight w:val="2074"/>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22615586"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0B1ACCAD" w14:textId="77777777" w:rsidR="0088337D" w:rsidRPr="0088337D" w:rsidRDefault="0088337D" w:rsidP="0088337D">
            <w:pPr>
              <w:jc w:val="center"/>
              <w:rPr>
                <w:color w:val="000000"/>
                <w:sz w:val="16"/>
                <w:szCs w:val="16"/>
              </w:rPr>
            </w:pPr>
            <w:r w:rsidRPr="0088337D">
              <w:rPr>
                <w:color w:val="000000"/>
                <w:sz w:val="16"/>
                <w:szCs w:val="16"/>
              </w:rPr>
              <w:t>Втулка изолированная</w:t>
            </w:r>
          </w:p>
        </w:tc>
        <w:tc>
          <w:tcPr>
            <w:tcW w:w="711" w:type="dxa"/>
            <w:tcBorders>
              <w:top w:val="nil"/>
              <w:left w:val="nil"/>
              <w:bottom w:val="single" w:sz="4" w:space="0" w:color="auto"/>
              <w:right w:val="single" w:sz="4" w:space="0" w:color="auto"/>
            </w:tcBorders>
            <w:shd w:val="clear" w:color="000000" w:fill="FFFFFF"/>
            <w:noWrap/>
            <w:vAlign w:val="center"/>
            <w:hideMark/>
          </w:tcPr>
          <w:p w14:paraId="1E2AB7E8"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67DDF574" w14:textId="77777777" w:rsidR="0088337D" w:rsidRPr="0088337D" w:rsidRDefault="0088337D" w:rsidP="0088337D">
            <w:pPr>
              <w:jc w:val="center"/>
              <w:rPr>
                <w:color w:val="000000"/>
                <w:sz w:val="16"/>
                <w:szCs w:val="16"/>
              </w:rPr>
            </w:pPr>
            <w:r w:rsidRPr="0088337D">
              <w:rPr>
                <w:color w:val="000000"/>
                <w:sz w:val="16"/>
                <w:szCs w:val="16"/>
              </w:rPr>
              <w:t>57</w:t>
            </w:r>
          </w:p>
        </w:tc>
        <w:tc>
          <w:tcPr>
            <w:tcW w:w="913" w:type="dxa"/>
            <w:tcBorders>
              <w:top w:val="nil"/>
              <w:left w:val="nil"/>
              <w:bottom w:val="single" w:sz="4" w:space="0" w:color="auto"/>
              <w:right w:val="single" w:sz="4" w:space="0" w:color="auto"/>
            </w:tcBorders>
            <w:shd w:val="clear" w:color="000000" w:fill="FFFFFF"/>
            <w:noWrap/>
            <w:vAlign w:val="center"/>
            <w:hideMark/>
          </w:tcPr>
          <w:p w14:paraId="491E497E" w14:textId="77777777" w:rsidR="0088337D" w:rsidRPr="0088337D" w:rsidRDefault="0088337D" w:rsidP="0088337D">
            <w:pPr>
              <w:jc w:val="center"/>
              <w:rPr>
                <w:color w:val="000000"/>
                <w:sz w:val="16"/>
                <w:szCs w:val="16"/>
              </w:rPr>
            </w:pPr>
            <w:r w:rsidRPr="0088337D">
              <w:rPr>
                <w:color w:val="000000"/>
                <w:sz w:val="16"/>
                <w:szCs w:val="16"/>
              </w:rPr>
              <w:t>1716,00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29F64542" w14:textId="77777777" w:rsidR="0088337D" w:rsidRPr="0088337D" w:rsidRDefault="0088337D" w:rsidP="0088337D">
            <w:pPr>
              <w:jc w:val="center"/>
              <w:rPr>
                <w:color w:val="000000"/>
                <w:sz w:val="16"/>
                <w:szCs w:val="16"/>
              </w:rPr>
            </w:pPr>
            <w:r w:rsidRPr="0088337D">
              <w:rPr>
                <w:color w:val="000000"/>
                <w:sz w:val="16"/>
                <w:szCs w:val="16"/>
              </w:rPr>
              <w:t>10,00</w:t>
            </w:r>
          </w:p>
        </w:tc>
        <w:tc>
          <w:tcPr>
            <w:tcW w:w="736" w:type="dxa"/>
            <w:tcBorders>
              <w:top w:val="nil"/>
              <w:left w:val="nil"/>
              <w:bottom w:val="single" w:sz="4" w:space="0" w:color="auto"/>
              <w:right w:val="single" w:sz="4" w:space="0" w:color="auto"/>
            </w:tcBorders>
            <w:shd w:val="clear" w:color="000000" w:fill="FFFFFF"/>
            <w:noWrap/>
            <w:vAlign w:val="center"/>
            <w:hideMark/>
          </w:tcPr>
          <w:p w14:paraId="67CBD0B0"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1111D65E" w14:textId="77777777" w:rsidR="0088337D" w:rsidRPr="0088337D" w:rsidRDefault="0088337D" w:rsidP="0088337D">
            <w:pPr>
              <w:jc w:val="center"/>
              <w:rPr>
                <w:color w:val="000000"/>
                <w:sz w:val="16"/>
                <w:szCs w:val="16"/>
              </w:rPr>
            </w:pPr>
            <w:r w:rsidRPr="0088337D">
              <w:rPr>
                <w:color w:val="000000"/>
                <w:sz w:val="16"/>
                <w:szCs w:val="16"/>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7459933C" w14:textId="77777777" w:rsidR="0088337D" w:rsidRPr="0088337D" w:rsidRDefault="0088337D" w:rsidP="0088337D">
            <w:pPr>
              <w:jc w:val="center"/>
              <w:rPr>
                <w:sz w:val="16"/>
                <w:szCs w:val="16"/>
              </w:rPr>
            </w:pPr>
            <w:r w:rsidRPr="0088337D">
              <w:rPr>
                <w:sz w:val="16"/>
                <w:szCs w:val="16"/>
              </w:rPr>
              <w:t> </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2B7262C1" w14:textId="77777777" w:rsidR="0088337D" w:rsidRPr="0088337D" w:rsidRDefault="0088337D" w:rsidP="0088337D">
            <w:pPr>
              <w:jc w:val="center"/>
              <w:rPr>
                <w:color w:val="000000"/>
                <w:sz w:val="16"/>
                <w:szCs w:val="16"/>
              </w:rPr>
            </w:pPr>
            <w:r w:rsidRPr="0088337D">
              <w:rPr>
                <w:color w:val="000000"/>
                <w:sz w:val="16"/>
                <w:szCs w:val="16"/>
              </w:rPr>
              <w:t> </w:t>
            </w:r>
          </w:p>
        </w:tc>
        <w:tc>
          <w:tcPr>
            <w:tcW w:w="1515" w:type="dxa"/>
            <w:tcBorders>
              <w:top w:val="nil"/>
              <w:left w:val="nil"/>
              <w:bottom w:val="single" w:sz="4" w:space="0" w:color="auto"/>
              <w:right w:val="single" w:sz="4" w:space="0" w:color="auto"/>
            </w:tcBorders>
            <w:shd w:val="clear" w:color="000000" w:fill="FFFFFF"/>
            <w:vAlign w:val="bottom"/>
            <w:hideMark/>
          </w:tcPr>
          <w:p w14:paraId="5E4346A0"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496B9219" w14:textId="77777777" w:rsidTr="000D18D0">
        <w:trPr>
          <w:trHeight w:val="1868"/>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58A63868"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7BCED6D4" w14:textId="77777777" w:rsidR="0088337D" w:rsidRPr="0088337D" w:rsidRDefault="0088337D" w:rsidP="0088337D">
            <w:pPr>
              <w:jc w:val="center"/>
              <w:rPr>
                <w:color w:val="000000"/>
                <w:sz w:val="16"/>
                <w:szCs w:val="16"/>
              </w:rPr>
            </w:pPr>
            <w:r w:rsidRPr="0088337D">
              <w:rPr>
                <w:color w:val="000000"/>
                <w:sz w:val="16"/>
                <w:szCs w:val="16"/>
              </w:rPr>
              <w:t>Щебень</w:t>
            </w:r>
          </w:p>
        </w:tc>
        <w:tc>
          <w:tcPr>
            <w:tcW w:w="711" w:type="dxa"/>
            <w:tcBorders>
              <w:top w:val="nil"/>
              <w:left w:val="nil"/>
              <w:bottom w:val="single" w:sz="4" w:space="0" w:color="auto"/>
              <w:right w:val="single" w:sz="4" w:space="0" w:color="auto"/>
            </w:tcBorders>
            <w:shd w:val="clear" w:color="000000" w:fill="FFFFFF"/>
            <w:noWrap/>
            <w:vAlign w:val="center"/>
            <w:hideMark/>
          </w:tcPr>
          <w:p w14:paraId="4914762E" w14:textId="77777777" w:rsidR="0088337D" w:rsidRPr="0088337D" w:rsidRDefault="0088337D" w:rsidP="0088337D">
            <w:pPr>
              <w:jc w:val="center"/>
              <w:rPr>
                <w:color w:val="000000"/>
                <w:sz w:val="16"/>
                <w:szCs w:val="16"/>
              </w:rPr>
            </w:pPr>
            <w:r w:rsidRPr="0088337D">
              <w:rPr>
                <w:color w:val="000000"/>
                <w:sz w:val="16"/>
                <w:szCs w:val="16"/>
              </w:rPr>
              <w:t>м3</w:t>
            </w:r>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3106A398" w14:textId="77777777" w:rsidR="0088337D" w:rsidRPr="0088337D" w:rsidRDefault="0088337D" w:rsidP="0088337D">
            <w:pPr>
              <w:jc w:val="center"/>
              <w:rPr>
                <w:color w:val="000000"/>
                <w:sz w:val="16"/>
                <w:szCs w:val="16"/>
              </w:rPr>
            </w:pPr>
            <w:r w:rsidRPr="0088337D">
              <w:rPr>
                <w:color w:val="000000"/>
                <w:sz w:val="16"/>
                <w:szCs w:val="16"/>
              </w:rPr>
              <w:t>17</w:t>
            </w:r>
          </w:p>
        </w:tc>
        <w:tc>
          <w:tcPr>
            <w:tcW w:w="913" w:type="dxa"/>
            <w:tcBorders>
              <w:top w:val="nil"/>
              <w:left w:val="nil"/>
              <w:bottom w:val="single" w:sz="4" w:space="0" w:color="auto"/>
              <w:right w:val="single" w:sz="4" w:space="0" w:color="auto"/>
            </w:tcBorders>
            <w:shd w:val="clear" w:color="000000" w:fill="FFFFFF"/>
            <w:noWrap/>
            <w:vAlign w:val="center"/>
            <w:hideMark/>
          </w:tcPr>
          <w:p w14:paraId="66BED2BC" w14:textId="77777777" w:rsidR="0088337D" w:rsidRPr="0088337D" w:rsidRDefault="0088337D" w:rsidP="0088337D">
            <w:pPr>
              <w:jc w:val="center"/>
              <w:rPr>
                <w:color w:val="000000"/>
                <w:sz w:val="16"/>
                <w:szCs w:val="16"/>
              </w:rPr>
            </w:pPr>
            <w:r w:rsidRPr="0088337D">
              <w:rPr>
                <w:color w:val="000000"/>
                <w:sz w:val="16"/>
                <w:szCs w:val="16"/>
              </w:rPr>
              <w:t>980,00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41A7724E" w14:textId="77777777" w:rsidR="0088337D" w:rsidRPr="0088337D" w:rsidRDefault="0088337D" w:rsidP="0088337D">
            <w:pPr>
              <w:jc w:val="center"/>
              <w:rPr>
                <w:sz w:val="16"/>
                <w:szCs w:val="16"/>
              </w:rPr>
            </w:pPr>
            <w:r w:rsidRPr="0088337D">
              <w:rPr>
                <w:sz w:val="16"/>
                <w:szCs w:val="16"/>
              </w:rPr>
              <w:t>624,0</w:t>
            </w:r>
          </w:p>
        </w:tc>
        <w:tc>
          <w:tcPr>
            <w:tcW w:w="736" w:type="dxa"/>
            <w:tcBorders>
              <w:top w:val="nil"/>
              <w:left w:val="nil"/>
              <w:bottom w:val="single" w:sz="4" w:space="0" w:color="auto"/>
              <w:right w:val="single" w:sz="4" w:space="0" w:color="auto"/>
            </w:tcBorders>
            <w:shd w:val="clear" w:color="000000" w:fill="FFFFFF"/>
            <w:noWrap/>
            <w:vAlign w:val="center"/>
            <w:hideMark/>
          </w:tcPr>
          <w:p w14:paraId="4FD8E56A" w14:textId="77777777" w:rsidR="0088337D" w:rsidRPr="0088337D" w:rsidRDefault="0088337D" w:rsidP="0088337D">
            <w:pPr>
              <w:jc w:val="center"/>
              <w:rPr>
                <w:color w:val="000000"/>
                <w:sz w:val="16"/>
                <w:szCs w:val="16"/>
              </w:rPr>
            </w:pPr>
            <w:r w:rsidRPr="0088337D">
              <w:rPr>
                <w:color w:val="000000"/>
                <w:sz w:val="16"/>
                <w:szCs w:val="16"/>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4EE5ED7F" w14:textId="77777777" w:rsidR="0088337D" w:rsidRPr="0088337D" w:rsidRDefault="0088337D" w:rsidP="0088337D">
            <w:pPr>
              <w:jc w:val="center"/>
              <w:rPr>
                <w:color w:val="000000"/>
                <w:sz w:val="16"/>
                <w:szCs w:val="16"/>
              </w:rPr>
            </w:pPr>
            <w:r w:rsidRPr="0088337D">
              <w:rPr>
                <w:color w:val="000000"/>
                <w:sz w:val="16"/>
                <w:szCs w:val="16"/>
              </w:rPr>
              <w:t> </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65D500BE" w14:textId="77777777" w:rsidR="0088337D" w:rsidRPr="0088337D" w:rsidRDefault="0088337D" w:rsidP="0088337D">
            <w:pPr>
              <w:jc w:val="center"/>
              <w:rPr>
                <w:color w:val="000000"/>
                <w:sz w:val="16"/>
                <w:szCs w:val="16"/>
              </w:rPr>
            </w:pPr>
            <w:r w:rsidRPr="0088337D">
              <w:rPr>
                <w:color w:val="000000"/>
                <w:sz w:val="16"/>
                <w:szCs w:val="16"/>
              </w:rPr>
              <w:t> </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378A7089" w14:textId="77777777" w:rsidR="0088337D" w:rsidRPr="0088337D" w:rsidRDefault="0088337D" w:rsidP="0088337D">
            <w:pPr>
              <w:jc w:val="center"/>
              <w:rPr>
                <w:color w:val="000000"/>
                <w:sz w:val="16"/>
                <w:szCs w:val="16"/>
              </w:rPr>
            </w:pPr>
            <w:r w:rsidRPr="0088337D">
              <w:rPr>
                <w:color w:val="000000"/>
                <w:sz w:val="16"/>
                <w:szCs w:val="16"/>
              </w:rPr>
              <w:t> </w:t>
            </w:r>
          </w:p>
        </w:tc>
        <w:tc>
          <w:tcPr>
            <w:tcW w:w="1515" w:type="dxa"/>
            <w:tcBorders>
              <w:top w:val="nil"/>
              <w:left w:val="nil"/>
              <w:bottom w:val="single" w:sz="4" w:space="0" w:color="auto"/>
              <w:right w:val="single" w:sz="4" w:space="0" w:color="auto"/>
            </w:tcBorders>
            <w:shd w:val="clear" w:color="000000" w:fill="FFFFFF"/>
            <w:vAlign w:val="bottom"/>
            <w:hideMark/>
          </w:tcPr>
          <w:p w14:paraId="550C06BE" w14:textId="77777777" w:rsidR="0088337D" w:rsidRPr="0088337D" w:rsidRDefault="0088337D" w:rsidP="0088337D">
            <w:pPr>
              <w:rPr>
                <w:color w:val="000000"/>
                <w:sz w:val="16"/>
                <w:szCs w:val="16"/>
              </w:rPr>
            </w:pPr>
            <w:r w:rsidRPr="0088337D">
              <w:rPr>
                <w:color w:val="000000"/>
                <w:sz w:val="16"/>
                <w:szCs w:val="16"/>
              </w:rPr>
              <w:t xml:space="preserve">Данные материалы не входят в текущее содержание </w:t>
            </w:r>
            <w:proofErr w:type="spellStart"/>
            <w:r w:rsidRPr="0088337D">
              <w:rPr>
                <w:color w:val="000000"/>
                <w:sz w:val="16"/>
                <w:szCs w:val="16"/>
              </w:rPr>
              <w:t>ж.д</w:t>
            </w:r>
            <w:proofErr w:type="spellEnd"/>
            <w:r w:rsidRPr="0088337D">
              <w:rPr>
                <w:color w:val="000000"/>
                <w:sz w:val="16"/>
                <w:szCs w:val="16"/>
              </w:rPr>
              <w:t xml:space="preserve">. путей, </w:t>
            </w:r>
            <w:proofErr w:type="gramStart"/>
            <w:r w:rsidRPr="0088337D">
              <w:rPr>
                <w:color w:val="000000"/>
                <w:sz w:val="16"/>
                <w:szCs w:val="16"/>
              </w:rPr>
              <w:t>согласно норм</w:t>
            </w:r>
            <w:proofErr w:type="gramEnd"/>
            <w:r w:rsidRPr="0088337D">
              <w:rPr>
                <w:color w:val="000000"/>
                <w:sz w:val="16"/>
                <w:szCs w:val="16"/>
              </w:rPr>
              <w:t xml:space="preserve"> расхода материалов и изделий на текущее содержание пути (на 1 км в год)</w:t>
            </w:r>
          </w:p>
        </w:tc>
      </w:tr>
      <w:tr w:rsidR="0088337D" w:rsidRPr="0088337D" w14:paraId="70A46D94" w14:textId="77777777" w:rsidTr="000D18D0">
        <w:trPr>
          <w:trHeight w:val="954"/>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14:paraId="3ED09236" w14:textId="77777777" w:rsidR="0088337D" w:rsidRPr="0088337D" w:rsidRDefault="0088337D" w:rsidP="0088337D">
            <w:pPr>
              <w:rPr>
                <w:color w:val="000000"/>
                <w:sz w:val="16"/>
                <w:szCs w:val="16"/>
              </w:rPr>
            </w:pPr>
            <w:r w:rsidRPr="0088337D">
              <w:rPr>
                <w:color w:val="000000"/>
                <w:sz w:val="16"/>
                <w:szCs w:val="16"/>
              </w:rPr>
              <w:t> </w:t>
            </w:r>
          </w:p>
        </w:tc>
        <w:tc>
          <w:tcPr>
            <w:tcW w:w="1332" w:type="dxa"/>
            <w:gridSpan w:val="2"/>
            <w:tcBorders>
              <w:top w:val="nil"/>
              <w:left w:val="nil"/>
              <w:bottom w:val="single" w:sz="4" w:space="0" w:color="auto"/>
              <w:right w:val="single" w:sz="4" w:space="0" w:color="auto"/>
            </w:tcBorders>
            <w:shd w:val="clear" w:color="000000" w:fill="FFFFFF"/>
            <w:vAlign w:val="center"/>
            <w:hideMark/>
          </w:tcPr>
          <w:p w14:paraId="6286063E" w14:textId="77777777" w:rsidR="0088337D" w:rsidRPr="0088337D" w:rsidRDefault="0088337D" w:rsidP="0088337D">
            <w:pPr>
              <w:jc w:val="center"/>
              <w:rPr>
                <w:color w:val="000000"/>
                <w:sz w:val="16"/>
                <w:szCs w:val="16"/>
              </w:rPr>
            </w:pPr>
            <w:r w:rsidRPr="0088337D">
              <w:rPr>
                <w:color w:val="000000"/>
                <w:sz w:val="16"/>
                <w:szCs w:val="16"/>
              </w:rPr>
              <w:t>Изоляция торцевая</w:t>
            </w:r>
          </w:p>
        </w:tc>
        <w:tc>
          <w:tcPr>
            <w:tcW w:w="711" w:type="dxa"/>
            <w:tcBorders>
              <w:top w:val="nil"/>
              <w:left w:val="nil"/>
              <w:bottom w:val="single" w:sz="4" w:space="0" w:color="auto"/>
              <w:right w:val="single" w:sz="4" w:space="0" w:color="auto"/>
            </w:tcBorders>
            <w:shd w:val="clear" w:color="000000" w:fill="FFFFFF"/>
            <w:noWrap/>
            <w:vAlign w:val="center"/>
            <w:hideMark/>
          </w:tcPr>
          <w:p w14:paraId="4AAA768D" w14:textId="77777777" w:rsidR="0088337D" w:rsidRPr="0088337D" w:rsidRDefault="0088337D" w:rsidP="0088337D">
            <w:pPr>
              <w:jc w:val="center"/>
              <w:rPr>
                <w:color w:val="000000"/>
                <w:sz w:val="16"/>
                <w:szCs w:val="16"/>
              </w:rPr>
            </w:pPr>
            <w:proofErr w:type="spellStart"/>
            <w:r w:rsidRPr="0088337D">
              <w:rPr>
                <w:color w:val="000000"/>
                <w:sz w:val="16"/>
                <w:szCs w:val="16"/>
              </w:rPr>
              <w:t>шт</w:t>
            </w:r>
            <w:proofErr w:type="spellEnd"/>
          </w:p>
        </w:tc>
        <w:tc>
          <w:tcPr>
            <w:tcW w:w="801" w:type="dxa"/>
            <w:gridSpan w:val="2"/>
            <w:tcBorders>
              <w:top w:val="nil"/>
              <w:left w:val="nil"/>
              <w:bottom w:val="single" w:sz="4" w:space="0" w:color="auto"/>
              <w:right w:val="single" w:sz="4" w:space="0" w:color="auto"/>
            </w:tcBorders>
            <w:shd w:val="clear" w:color="000000" w:fill="FFFFFF"/>
            <w:noWrap/>
            <w:vAlign w:val="center"/>
            <w:hideMark/>
          </w:tcPr>
          <w:p w14:paraId="0892ECFF" w14:textId="77777777" w:rsidR="0088337D" w:rsidRPr="0088337D" w:rsidRDefault="0088337D" w:rsidP="0088337D">
            <w:pPr>
              <w:jc w:val="center"/>
              <w:rPr>
                <w:color w:val="000000"/>
                <w:sz w:val="16"/>
                <w:szCs w:val="16"/>
              </w:rPr>
            </w:pPr>
            <w:r w:rsidRPr="0088337D">
              <w:rPr>
                <w:color w:val="000000"/>
                <w:sz w:val="16"/>
                <w:szCs w:val="16"/>
              </w:rPr>
              <w:t>2,1</w:t>
            </w:r>
          </w:p>
        </w:tc>
        <w:tc>
          <w:tcPr>
            <w:tcW w:w="913" w:type="dxa"/>
            <w:tcBorders>
              <w:top w:val="nil"/>
              <w:left w:val="nil"/>
              <w:bottom w:val="single" w:sz="4" w:space="0" w:color="auto"/>
              <w:right w:val="single" w:sz="4" w:space="0" w:color="auto"/>
            </w:tcBorders>
            <w:shd w:val="clear" w:color="000000" w:fill="FFFFFF"/>
            <w:noWrap/>
            <w:vAlign w:val="center"/>
            <w:hideMark/>
          </w:tcPr>
          <w:p w14:paraId="079AAA16" w14:textId="77777777" w:rsidR="0088337D" w:rsidRPr="0088337D" w:rsidRDefault="0088337D" w:rsidP="0088337D">
            <w:pPr>
              <w:jc w:val="center"/>
              <w:rPr>
                <w:color w:val="000000"/>
                <w:sz w:val="16"/>
                <w:szCs w:val="16"/>
              </w:rPr>
            </w:pPr>
            <w:r w:rsidRPr="0088337D">
              <w:rPr>
                <w:color w:val="000000"/>
                <w:sz w:val="16"/>
                <w:szCs w:val="16"/>
              </w:rPr>
              <w:t>462,00</w:t>
            </w:r>
          </w:p>
        </w:tc>
        <w:tc>
          <w:tcPr>
            <w:tcW w:w="992" w:type="dxa"/>
            <w:gridSpan w:val="3"/>
            <w:tcBorders>
              <w:top w:val="nil"/>
              <w:left w:val="nil"/>
              <w:bottom w:val="single" w:sz="4" w:space="0" w:color="auto"/>
              <w:right w:val="single" w:sz="4" w:space="0" w:color="auto"/>
            </w:tcBorders>
            <w:shd w:val="clear" w:color="000000" w:fill="FFFFFF"/>
            <w:noWrap/>
            <w:vAlign w:val="center"/>
            <w:hideMark/>
          </w:tcPr>
          <w:p w14:paraId="537BD15A" w14:textId="77777777" w:rsidR="0088337D" w:rsidRPr="0088337D" w:rsidRDefault="0088337D" w:rsidP="0088337D">
            <w:pPr>
              <w:jc w:val="center"/>
              <w:rPr>
                <w:sz w:val="16"/>
                <w:szCs w:val="16"/>
              </w:rPr>
            </w:pPr>
            <w:r w:rsidRPr="0088337D">
              <w:rPr>
                <w:sz w:val="16"/>
                <w:szCs w:val="16"/>
              </w:rPr>
              <w:t>54,0</w:t>
            </w:r>
          </w:p>
        </w:tc>
        <w:tc>
          <w:tcPr>
            <w:tcW w:w="736" w:type="dxa"/>
            <w:tcBorders>
              <w:top w:val="nil"/>
              <w:left w:val="nil"/>
              <w:bottom w:val="single" w:sz="4" w:space="0" w:color="auto"/>
              <w:right w:val="single" w:sz="4" w:space="0" w:color="auto"/>
            </w:tcBorders>
            <w:shd w:val="clear" w:color="000000" w:fill="FFFFFF"/>
            <w:noWrap/>
            <w:vAlign w:val="center"/>
            <w:hideMark/>
          </w:tcPr>
          <w:p w14:paraId="501B4ED9" w14:textId="77777777" w:rsidR="0088337D" w:rsidRPr="0088337D" w:rsidRDefault="0088337D" w:rsidP="0088337D">
            <w:pPr>
              <w:jc w:val="center"/>
              <w:rPr>
                <w:color w:val="000000"/>
                <w:sz w:val="16"/>
                <w:szCs w:val="16"/>
              </w:rPr>
            </w:pPr>
            <w:r w:rsidRPr="0088337D">
              <w:rPr>
                <w:color w:val="000000"/>
                <w:sz w:val="16"/>
                <w:szCs w:val="16"/>
              </w:rPr>
              <w:t>2,10</w:t>
            </w:r>
          </w:p>
        </w:tc>
        <w:tc>
          <w:tcPr>
            <w:tcW w:w="894" w:type="dxa"/>
            <w:tcBorders>
              <w:top w:val="nil"/>
              <w:left w:val="nil"/>
              <w:bottom w:val="single" w:sz="4" w:space="0" w:color="auto"/>
              <w:right w:val="single" w:sz="4" w:space="0" w:color="auto"/>
            </w:tcBorders>
            <w:shd w:val="clear" w:color="000000" w:fill="FFFFFF"/>
            <w:noWrap/>
            <w:vAlign w:val="center"/>
            <w:hideMark/>
          </w:tcPr>
          <w:p w14:paraId="42ACBCEA" w14:textId="77777777" w:rsidR="0088337D" w:rsidRPr="0088337D" w:rsidRDefault="0088337D" w:rsidP="0088337D">
            <w:pPr>
              <w:jc w:val="center"/>
              <w:rPr>
                <w:color w:val="000000"/>
                <w:sz w:val="16"/>
                <w:szCs w:val="16"/>
              </w:rPr>
            </w:pPr>
            <w:r w:rsidRPr="0088337D">
              <w:rPr>
                <w:color w:val="000000"/>
                <w:sz w:val="16"/>
                <w:szCs w:val="16"/>
              </w:rPr>
              <w:t>462,00</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77D82DED" w14:textId="77777777" w:rsidR="0088337D" w:rsidRPr="0088337D" w:rsidRDefault="0088337D" w:rsidP="0088337D">
            <w:pPr>
              <w:jc w:val="center"/>
              <w:rPr>
                <w:color w:val="000000"/>
                <w:sz w:val="16"/>
                <w:szCs w:val="16"/>
              </w:rPr>
            </w:pPr>
            <w:r w:rsidRPr="0088337D">
              <w:rPr>
                <w:color w:val="000000"/>
                <w:sz w:val="16"/>
                <w:szCs w:val="16"/>
              </w:rPr>
              <w:t>0,12</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14:paraId="3B66E3E5" w14:textId="77777777" w:rsidR="0088337D" w:rsidRPr="0088337D" w:rsidRDefault="0088337D" w:rsidP="0088337D">
            <w:pPr>
              <w:jc w:val="center"/>
              <w:rPr>
                <w:color w:val="000000"/>
                <w:sz w:val="16"/>
                <w:szCs w:val="16"/>
              </w:rPr>
            </w:pPr>
            <w:r w:rsidRPr="0088337D">
              <w:rPr>
                <w:color w:val="000000"/>
                <w:sz w:val="16"/>
                <w:szCs w:val="16"/>
              </w:rPr>
              <w:t>54,00</w:t>
            </w:r>
          </w:p>
        </w:tc>
        <w:tc>
          <w:tcPr>
            <w:tcW w:w="1515" w:type="dxa"/>
            <w:tcBorders>
              <w:top w:val="nil"/>
              <w:left w:val="nil"/>
              <w:bottom w:val="single" w:sz="4" w:space="0" w:color="auto"/>
              <w:right w:val="single" w:sz="4" w:space="0" w:color="auto"/>
            </w:tcBorders>
            <w:shd w:val="clear" w:color="000000" w:fill="FFFFFF"/>
            <w:vAlign w:val="bottom"/>
            <w:hideMark/>
          </w:tcPr>
          <w:p w14:paraId="75419956"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bl>
    <w:p w14:paraId="6F0CB1FC" w14:textId="77777777" w:rsidR="0088337D" w:rsidRPr="0088337D" w:rsidRDefault="0088337D" w:rsidP="0088337D">
      <w:pPr>
        <w:rPr>
          <w:color w:val="000000"/>
          <w:sz w:val="16"/>
          <w:szCs w:val="16"/>
        </w:rPr>
      </w:pPr>
    </w:p>
    <w:p w14:paraId="55150E0D" w14:textId="77777777" w:rsidR="0088337D" w:rsidRPr="0088337D" w:rsidRDefault="0088337D" w:rsidP="0088337D">
      <w:pPr>
        <w:ind w:firstLine="720"/>
        <w:jc w:val="center"/>
        <w:rPr>
          <w:b/>
          <w:bCs/>
          <w:sz w:val="16"/>
          <w:szCs w:val="16"/>
        </w:rPr>
      </w:pPr>
    </w:p>
    <w:p w14:paraId="23C8EC28" w14:textId="77777777" w:rsidR="0088337D" w:rsidRPr="0088337D" w:rsidRDefault="0088337D" w:rsidP="0088337D">
      <w:pPr>
        <w:ind w:firstLine="720"/>
        <w:jc w:val="center"/>
        <w:rPr>
          <w:b/>
          <w:bCs/>
          <w:sz w:val="16"/>
          <w:szCs w:val="16"/>
        </w:rPr>
      </w:pPr>
    </w:p>
    <w:p w14:paraId="6E186F6E" w14:textId="77777777" w:rsidR="0088337D" w:rsidRPr="0088337D" w:rsidRDefault="0088337D" w:rsidP="0088337D">
      <w:pPr>
        <w:ind w:firstLine="720"/>
        <w:jc w:val="center"/>
        <w:rPr>
          <w:b/>
          <w:bCs/>
          <w:sz w:val="16"/>
          <w:szCs w:val="16"/>
        </w:rPr>
      </w:pPr>
    </w:p>
    <w:p w14:paraId="0BB57AFD" w14:textId="77777777" w:rsidR="00A057DE" w:rsidRDefault="00A057DE" w:rsidP="0088337D">
      <w:pPr>
        <w:ind w:firstLine="720"/>
        <w:jc w:val="center"/>
        <w:rPr>
          <w:b/>
          <w:bCs/>
          <w:sz w:val="16"/>
          <w:szCs w:val="16"/>
        </w:rPr>
        <w:sectPr w:rsidR="00A057DE" w:rsidSect="00A057DE">
          <w:pgSz w:w="11906" w:h="16838"/>
          <w:pgMar w:top="851" w:right="991" w:bottom="426" w:left="851" w:header="709" w:footer="709" w:gutter="0"/>
          <w:cols w:space="708"/>
          <w:titlePg/>
          <w:docGrid w:linePitch="360"/>
        </w:sectPr>
      </w:pPr>
    </w:p>
    <w:p w14:paraId="3A77B1F1" w14:textId="0D6C3838" w:rsidR="0088337D" w:rsidRPr="0088337D" w:rsidRDefault="0088337D" w:rsidP="0088337D">
      <w:pPr>
        <w:ind w:firstLine="720"/>
        <w:jc w:val="center"/>
        <w:rPr>
          <w:b/>
          <w:bCs/>
          <w:sz w:val="16"/>
          <w:szCs w:val="16"/>
        </w:rPr>
      </w:pPr>
    </w:p>
    <w:p w14:paraId="1CF24272" w14:textId="77777777" w:rsidR="0088337D" w:rsidRPr="0088337D" w:rsidRDefault="0088337D" w:rsidP="0088337D">
      <w:pPr>
        <w:ind w:firstLine="720"/>
        <w:jc w:val="right"/>
        <w:rPr>
          <w:b/>
          <w:bCs/>
        </w:rPr>
      </w:pPr>
      <w:r w:rsidRPr="0088337D">
        <w:rPr>
          <w:b/>
          <w:bCs/>
        </w:rPr>
        <w:t>Таблица 5</w:t>
      </w:r>
    </w:p>
    <w:p w14:paraId="14EBC55E" w14:textId="77777777" w:rsidR="0088337D" w:rsidRPr="0088337D" w:rsidRDefault="0088337D" w:rsidP="0088337D">
      <w:pPr>
        <w:ind w:right="-426" w:firstLine="720"/>
        <w:jc w:val="center"/>
        <w:rPr>
          <w:b/>
          <w:bCs/>
        </w:rPr>
      </w:pPr>
      <w:r w:rsidRPr="0088337D">
        <w:rPr>
          <w:b/>
          <w:bCs/>
        </w:rPr>
        <w:t>Текущее содержание стрелочных переводов</w:t>
      </w:r>
    </w:p>
    <w:p w14:paraId="33FF523C" w14:textId="77777777" w:rsidR="0088337D" w:rsidRPr="0088337D" w:rsidRDefault="0088337D" w:rsidP="0088337D">
      <w:pPr>
        <w:ind w:right="-426" w:firstLine="720"/>
        <w:jc w:val="both"/>
      </w:pPr>
    </w:p>
    <w:p w14:paraId="65028C48" w14:textId="77777777" w:rsidR="0088337D" w:rsidRPr="0088337D" w:rsidRDefault="0088337D" w:rsidP="0088337D">
      <w:pPr>
        <w:ind w:right="-426" w:firstLine="720"/>
        <w:jc w:val="both"/>
      </w:pPr>
    </w:p>
    <w:p w14:paraId="2DCC80BF" w14:textId="77777777" w:rsidR="0088337D" w:rsidRPr="0088337D" w:rsidRDefault="0088337D" w:rsidP="0088337D">
      <w:pPr>
        <w:ind w:firstLine="720"/>
        <w:jc w:val="both"/>
        <w:rPr>
          <w:sz w:val="16"/>
          <w:szCs w:val="16"/>
        </w:rPr>
      </w:pPr>
    </w:p>
    <w:p w14:paraId="1973EA05" w14:textId="77777777" w:rsidR="0088337D" w:rsidRPr="0088337D" w:rsidRDefault="0088337D" w:rsidP="0088337D">
      <w:pPr>
        <w:ind w:firstLine="720"/>
        <w:jc w:val="both"/>
        <w:rPr>
          <w:sz w:val="16"/>
          <w:szCs w:val="16"/>
        </w:rPr>
      </w:pPr>
    </w:p>
    <w:tbl>
      <w:tblPr>
        <w:tblW w:w="26290" w:type="dxa"/>
        <w:tblInd w:w="113" w:type="dxa"/>
        <w:tblLayout w:type="fixed"/>
        <w:tblLook w:val="04A0" w:firstRow="1" w:lastRow="0" w:firstColumn="1" w:lastColumn="0" w:noHBand="0" w:noVBand="1"/>
      </w:tblPr>
      <w:tblGrid>
        <w:gridCol w:w="1555"/>
        <w:gridCol w:w="27"/>
        <w:gridCol w:w="681"/>
        <w:gridCol w:w="709"/>
        <w:gridCol w:w="992"/>
        <w:gridCol w:w="709"/>
        <w:gridCol w:w="567"/>
        <w:gridCol w:w="992"/>
        <w:gridCol w:w="29"/>
        <w:gridCol w:w="964"/>
        <w:gridCol w:w="1134"/>
        <w:gridCol w:w="2126"/>
        <w:gridCol w:w="465"/>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1"/>
        <w:gridCol w:w="458"/>
        <w:gridCol w:w="476"/>
      </w:tblGrid>
      <w:tr w:rsidR="0088337D" w:rsidRPr="00A057DE" w14:paraId="3BB43D4C" w14:textId="77777777" w:rsidTr="000D18D0">
        <w:trPr>
          <w:gridAfter w:val="1"/>
          <w:wAfter w:w="476" w:type="dxa"/>
          <w:trHeight w:val="585"/>
        </w:trPr>
        <w:tc>
          <w:tcPr>
            <w:tcW w:w="15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57200" w14:textId="77777777" w:rsidR="0088337D" w:rsidRPr="00A057DE" w:rsidRDefault="0088337D" w:rsidP="0088337D">
            <w:pPr>
              <w:jc w:val="center"/>
              <w:rPr>
                <w:color w:val="000000"/>
                <w:sz w:val="13"/>
                <w:szCs w:val="13"/>
              </w:rPr>
            </w:pPr>
            <w:r w:rsidRPr="00A057DE">
              <w:rPr>
                <w:color w:val="000000"/>
                <w:sz w:val="13"/>
                <w:szCs w:val="13"/>
              </w:rPr>
              <w:t>Наименование</w:t>
            </w:r>
          </w:p>
        </w:tc>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53159C" w14:textId="77777777" w:rsidR="0088337D" w:rsidRPr="00A057DE" w:rsidRDefault="0088337D" w:rsidP="0088337D">
            <w:pPr>
              <w:jc w:val="center"/>
              <w:rPr>
                <w:color w:val="000000"/>
                <w:sz w:val="13"/>
                <w:szCs w:val="13"/>
              </w:rPr>
            </w:pPr>
            <w:proofErr w:type="spellStart"/>
            <w:r w:rsidRPr="00A057DE">
              <w:rPr>
                <w:color w:val="000000"/>
                <w:sz w:val="13"/>
                <w:szCs w:val="13"/>
              </w:rPr>
              <w:t>Ед.изм</w:t>
            </w:r>
            <w:proofErr w:type="spellEnd"/>
            <w:r w:rsidRPr="00A057DE">
              <w:rPr>
                <w:color w:val="000000"/>
                <w:sz w:val="13"/>
                <w:szCs w:val="13"/>
              </w:rPr>
              <w:t>.</w:t>
            </w:r>
          </w:p>
        </w:tc>
        <w:tc>
          <w:tcPr>
            <w:tcW w:w="2977" w:type="dxa"/>
            <w:gridSpan w:val="4"/>
            <w:tcBorders>
              <w:top w:val="single" w:sz="4" w:space="0" w:color="auto"/>
              <w:left w:val="nil"/>
              <w:bottom w:val="single" w:sz="4" w:space="0" w:color="auto"/>
              <w:right w:val="single" w:sz="4" w:space="0" w:color="auto"/>
            </w:tcBorders>
            <w:shd w:val="clear" w:color="000000" w:fill="FFFFFF"/>
            <w:vAlign w:val="center"/>
            <w:hideMark/>
          </w:tcPr>
          <w:p w14:paraId="7570D092" w14:textId="77777777" w:rsidR="0088337D" w:rsidRPr="00A057DE" w:rsidRDefault="0088337D" w:rsidP="0088337D">
            <w:pPr>
              <w:jc w:val="center"/>
              <w:rPr>
                <w:color w:val="000000"/>
                <w:sz w:val="13"/>
                <w:szCs w:val="13"/>
              </w:rPr>
            </w:pPr>
            <w:r w:rsidRPr="00A057DE">
              <w:rPr>
                <w:color w:val="000000"/>
                <w:sz w:val="13"/>
                <w:szCs w:val="13"/>
              </w:rPr>
              <w:t>Текущее содержание по предложению АО "</w:t>
            </w:r>
            <w:proofErr w:type="spellStart"/>
            <w:r w:rsidRPr="00A057DE">
              <w:rPr>
                <w:color w:val="000000"/>
                <w:sz w:val="13"/>
                <w:szCs w:val="13"/>
              </w:rPr>
              <w:t>Кузнеукпогрузтранс</w:t>
            </w:r>
            <w:proofErr w:type="spellEnd"/>
            <w:r w:rsidRPr="00A057DE">
              <w:rPr>
                <w:color w:val="000000"/>
                <w:sz w:val="13"/>
                <w:szCs w:val="13"/>
              </w:rPr>
              <w:t>"</w:t>
            </w:r>
          </w:p>
        </w:tc>
        <w:tc>
          <w:tcPr>
            <w:tcW w:w="524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E5526" w14:textId="77777777" w:rsidR="0088337D" w:rsidRPr="00A057DE" w:rsidRDefault="0088337D" w:rsidP="0088337D">
            <w:pPr>
              <w:jc w:val="center"/>
              <w:rPr>
                <w:color w:val="000000"/>
                <w:sz w:val="13"/>
                <w:szCs w:val="13"/>
              </w:rPr>
            </w:pPr>
            <w:r w:rsidRPr="00A057DE">
              <w:rPr>
                <w:color w:val="000000"/>
                <w:sz w:val="13"/>
                <w:szCs w:val="13"/>
              </w:rPr>
              <w:t>Текущее содержание по предложению РЭК КО</w:t>
            </w:r>
          </w:p>
        </w:tc>
        <w:tc>
          <w:tcPr>
            <w:tcW w:w="465" w:type="dxa"/>
            <w:tcBorders>
              <w:top w:val="nil"/>
              <w:left w:val="single" w:sz="4" w:space="0" w:color="auto"/>
              <w:bottom w:val="nil"/>
              <w:right w:val="nil"/>
            </w:tcBorders>
            <w:shd w:val="clear" w:color="000000" w:fill="FFFFFF"/>
            <w:noWrap/>
            <w:vAlign w:val="bottom"/>
            <w:hideMark/>
          </w:tcPr>
          <w:p w14:paraId="4F1539B1"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7C531F8D"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1BEE65C7"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23C33905"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136F315D"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2BC56745"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F179B88"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57B68599"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10302C94"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232AF61F"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230BA4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62665C40"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0BEE012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4AE2ED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69471457"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66E43694"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5C0EB7F6"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r>
      <w:tr w:rsidR="0088337D" w:rsidRPr="00A057DE" w14:paraId="2277C842" w14:textId="77777777" w:rsidTr="000D18D0">
        <w:trPr>
          <w:trHeight w:val="2010"/>
        </w:trPr>
        <w:tc>
          <w:tcPr>
            <w:tcW w:w="1582" w:type="dxa"/>
            <w:gridSpan w:val="2"/>
            <w:vMerge/>
            <w:tcBorders>
              <w:top w:val="single" w:sz="4" w:space="0" w:color="auto"/>
              <w:left w:val="single" w:sz="4" w:space="0" w:color="auto"/>
              <w:bottom w:val="single" w:sz="4" w:space="0" w:color="auto"/>
              <w:right w:val="single" w:sz="4" w:space="0" w:color="auto"/>
            </w:tcBorders>
            <w:vAlign w:val="center"/>
            <w:hideMark/>
          </w:tcPr>
          <w:p w14:paraId="0CA059CA" w14:textId="77777777" w:rsidR="0088337D" w:rsidRPr="00A057DE" w:rsidRDefault="0088337D" w:rsidP="0088337D">
            <w:pPr>
              <w:rPr>
                <w:color w:val="000000"/>
                <w:sz w:val="13"/>
                <w:szCs w:val="13"/>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EA1514D" w14:textId="77777777" w:rsidR="0088337D" w:rsidRPr="00A057DE" w:rsidRDefault="0088337D" w:rsidP="0088337D">
            <w:pPr>
              <w:rPr>
                <w:color w:val="000000"/>
                <w:sz w:val="13"/>
                <w:szCs w:val="13"/>
              </w:rPr>
            </w:pPr>
          </w:p>
        </w:tc>
        <w:tc>
          <w:tcPr>
            <w:tcW w:w="709" w:type="dxa"/>
            <w:tcBorders>
              <w:top w:val="nil"/>
              <w:left w:val="nil"/>
              <w:bottom w:val="single" w:sz="4" w:space="0" w:color="auto"/>
              <w:right w:val="single" w:sz="4" w:space="0" w:color="auto"/>
            </w:tcBorders>
            <w:shd w:val="clear" w:color="000000" w:fill="FFFFFF"/>
            <w:vAlign w:val="center"/>
            <w:hideMark/>
          </w:tcPr>
          <w:p w14:paraId="0DB8FCA6" w14:textId="77777777" w:rsidR="0088337D" w:rsidRPr="00A057DE" w:rsidRDefault="0088337D" w:rsidP="0088337D">
            <w:pPr>
              <w:jc w:val="center"/>
              <w:rPr>
                <w:color w:val="000000"/>
                <w:sz w:val="13"/>
                <w:szCs w:val="13"/>
              </w:rPr>
            </w:pPr>
            <w:r w:rsidRPr="00A057DE">
              <w:rPr>
                <w:color w:val="000000"/>
                <w:sz w:val="13"/>
                <w:szCs w:val="13"/>
              </w:rPr>
              <w:t>норма на 1 км</w:t>
            </w:r>
          </w:p>
        </w:tc>
        <w:tc>
          <w:tcPr>
            <w:tcW w:w="992" w:type="dxa"/>
            <w:tcBorders>
              <w:top w:val="nil"/>
              <w:left w:val="nil"/>
              <w:bottom w:val="single" w:sz="4" w:space="0" w:color="auto"/>
              <w:right w:val="single" w:sz="4" w:space="0" w:color="auto"/>
            </w:tcBorders>
            <w:shd w:val="clear" w:color="000000" w:fill="FFFFFF"/>
            <w:vAlign w:val="center"/>
            <w:hideMark/>
          </w:tcPr>
          <w:p w14:paraId="0CC12195" w14:textId="77777777" w:rsidR="0088337D" w:rsidRPr="00A057DE" w:rsidRDefault="0088337D" w:rsidP="0088337D">
            <w:pPr>
              <w:jc w:val="center"/>
              <w:rPr>
                <w:color w:val="000000"/>
                <w:sz w:val="13"/>
                <w:szCs w:val="13"/>
              </w:rPr>
            </w:pPr>
            <w:r w:rsidRPr="00A057DE">
              <w:rPr>
                <w:color w:val="000000"/>
                <w:sz w:val="13"/>
                <w:szCs w:val="13"/>
              </w:rPr>
              <w:t>общий расход</w:t>
            </w:r>
          </w:p>
        </w:tc>
        <w:tc>
          <w:tcPr>
            <w:tcW w:w="709" w:type="dxa"/>
            <w:tcBorders>
              <w:top w:val="nil"/>
              <w:left w:val="nil"/>
              <w:bottom w:val="single" w:sz="4" w:space="0" w:color="auto"/>
              <w:right w:val="single" w:sz="4" w:space="0" w:color="auto"/>
            </w:tcBorders>
            <w:shd w:val="clear" w:color="000000" w:fill="FFFFFF"/>
            <w:vAlign w:val="center"/>
            <w:hideMark/>
          </w:tcPr>
          <w:p w14:paraId="68320A39" w14:textId="77777777" w:rsidR="0088337D" w:rsidRPr="00A057DE" w:rsidRDefault="0088337D" w:rsidP="0088337D">
            <w:pPr>
              <w:jc w:val="center"/>
              <w:rPr>
                <w:sz w:val="13"/>
                <w:szCs w:val="13"/>
              </w:rPr>
            </w:pPr>
            <w:r w:rsidRPr="00A057DE">
              <w:rPr>
                <w:sz w:val="13"/>
                <w:szCs w:val="13"/>
              </w:rPr>
              <w:t xml:space="preserve">сумма, </w:t>
            </w:r>
            <w:proofErr w:type="spellStart"/>
            <w:r w:rsidRPr="00A057DE">
              <w:rPr>
                <w:sz w:val="13"/>
                <w:szCs w:val="13"/>
              </w:rPr>
              <w:t>тыс.руб</w:t>
            </w:r>
            <w:proofErr w:type="spellEnd"/>
            <w:r w:rsidRPr="00A057DE">
              <w:rPr>
                <w:sz w:val="13"/>
                <w:szCs w:val="13"/>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2BF1647" w14:textId="77777777" w:rsidR="0088337D" w:rsidRPr="00A057DE" w:rsidRDefault="0088337D" w:rsidP="0088337D">
            <w:pPr>
              <w:jc w:val="center"/>
              <w:rPr>
                <w:color w:val="000000"/>
                <w:sz w:val="13"/>
                <w:szCs w:val="13"/>
              </w:rPr>
            </w:pPr>
            <w:r w:rsidRPr="00A057DE">
              <w:rPr>
                <w:color w:val="000000"/>
                <w:sz w:val="13"/>
                <w:szCs w:val="13"/>
              </w:rPr>
              <w:t>Норма по расходу на 1 км.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C69F5F" w14:textId="77777777" w:rsidR="0088337D" w:rsidRPr="00A057DE" w:rsidRDefault="0088337D" w:rsidP="0088337D">
            <w:pPr>
              <w:jc w:val="center"/>
              <w:rPr>
                <w:color w:val="000000"/>
                <w:sz w:val="13"/>
                <w:szCs w:val="13"/>
              </w:rPr>
            </w:pPr>
            <w:r w:rsidRPr="00A057DE">
              <w:rPr>
                <w:color w:val="000000"/>
                <w:sz w:val="13"/>
                <w:szCs w:val="13"/>
              </w:rPr>
              <w:t>Принятый расход РЭК КО</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9DCE9D5" w14:textId="77777777" w:rsidR="0088337D" w:rsidRPr="00A057DE" w:rsidRDefault="0088337D" w:rsidP="0088337D">
            <w:pPr>
              <w:jc w:val="center"/>
              <w:rPr>
                <w:sz w:val="13"/>
                <w:szCs w:val="13"/>
              </w:rPr>
            </w:pPr>
            <w:r w:rsidRPr="00A057DE">
              <w:rPr>
                <w:sz w:val="13"/>
                <w:szCs w:val="13"/>
              </w:rPr>
              <w:t>Принятая цена РЭК Кузбасса по предложению организации (по счетам-фактурам)</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0386EB" w14:textId="77777777" w:rsidR="0088337D" w:rsidRPr="00A057DE" w:rsidRDefault="0088337D" w:rsidP="0088337D">
            <w:pPr>
              <w:jc w:val="center"/>
              <w:rPr>
                <w:color w:val="000000"/>
                <w:sz w:val="13"/>
                <w:szCs w:val="13"/>
              </w:rPr>
            </w:pPr>
            <w:r w:rsidRPr="00A057DE">
              <w:rPr>
                <w:color w:val="000000"/>
                <w:sz w:val="13"/>
                <w:szCs w:val="13"/>
              </w:rPr>
              <w:t>Сумма принятая РЭК 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15BA6A2" w14:textId="77777777" w:rsidR="0088337D" w:rsidRPr="00A057DE" w:rsidRDefault="0088337D" w:rsidP="0088337D">
            <w:pPr>
              <w:jc w:val="center"/>
              <w:rPr>
                <w:color w:val="000000"/>
                <w:sz w:val="13"/>
                <w:szCs w:val="13"/>
              </w:rPr>
            </w:pPr>
            <w:r w:rsidRPr="00A057DE">
              <w:rPr>
                <w:color w:val="000000"/>
                <w:sz w:val="13"/>
                <w:szCs w:val="13"/>
              </w:rPr>
              <w:t>Обоснование отклонений</w:t>
            </w:r>
          </w:p>
        </w:tc>
        <w:tc>
          <w:tcPr>
            <w:tcW w:w="936" w:type="dxa"/>
            <w:gridSpan w:val="2"/>
            <w:tcBorders>
              <w:top w:val="nil"/>
              <w:left w:val="nil"/>
              <w:bottom w:val="nil"/>
              <w:right w:val="nil"/>
            </w:tcBorders>
            <w:shd w:val="clear" w:color="000000" w:fill="FFFFFF"/>
            <w:noWrap/>
            <w:vAlign w:val="bottom"/>
            <w:hideMark/>
          </w:tcPr>
          <w:p w14:paraId="741476B4"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501AE02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32156539"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79D9129F"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17AC5294"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8E8B22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2206AF4D"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757FD47E"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407D677"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7BBB7442"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616810CB"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70592FA8"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28864029"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41582FC0"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6F2C9DD5"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29" w:type="dxa"/>
            <w:gridSpan w:val="2"/>
            <w:tcBorders>
              <w:top w:val="nil"/>
              <w:left w:val="nil"/>
              <w:bottom w:val="nil"/>
              <w:right w:val="nil"/>
            </w:tcBorders>
            <w:shd w:val="clear" w:color="000000" w:fill="FFFFFF"/>
            <w:noWrap/>
            <w:vAlign w:val="bottom"/>
            <w:hideMark/>
          </w:tcPr>
          <w:p w14:paraId="1DAFE05A"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c>
          <w:tcPr>
            <w:tcW w:w="934" w:type="dxa"/>
            <w:gridSpan w:val="2"/>
            <w:tcBorders>
              <w:top w:val="nil"/>
              <w:left w:val="nil"/>
              <w:bottom w:val="nil"/>
              <w:right w:val="nil"/>
            </w:tcBorders>
            <w:shd w:val="clear" w:color="000000" w:fill="FFFFFF"/>
            <w:noWrap/>
            <w:vAlign w:val="bottom"/>
            <w:hideMark/>
          </w:tcPr>
          <w:p w14:paraId="7F3EACCA" w14:textId="77777777" w:rsidR="0088337D" w:rsidRPr="00A057DE" w:rsidRDefault="0088337D" w:rsidP="0088337D">
            <w:pPr>
              <w:rPr>
                <w:rFonts w:ascii="Arial" w:hAnsi="Arial" w:cs="Arial"/>
                <w:color w:val="000000"/>
                <w:sz w:val="13"/>
                <w:szCs w:val="13"/>
              </w:rPr>
            </w:pPr>
            <w:r w:rsidRPr="00A057DE">
              <w:rPr>
                <w:rFonts w:ascii="Arial" w:hAnsi="Arial" w:cs="Arial"/>
                <w:color w:val="000000"/>
                <w:sz w:val="13"/>
                <w:szCs w:val="13"/>
              </w:rPr>
              <w:t> </w:t>
            </w:r>
          </w:p>
        </w:tc>
      </w:tr>
      <w:tr w:rsidR="0088337D" w:rsidRPr="00A057DE" w14:paraId="234484C3" w14:textId="77777777" w:rsidTr="000D18D0">
        <w:trPr>
          <w:gridAfter w:val="34"/>
          <w:wAfter w:w="15805" w:type="dxa"/>
          <w:trHeight w:val="1020"/>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A3DA7" w14:textId="77777777" w:rsidR="0088337D" w:rsidRPr="00A057DE" w:rsidRDefault="0088337D" w:rsidP="0088337D">
            <w:pPr>
              <w:jc w:val="center"/>
              <w:rPr>
                <w:b/>
                <w:bCs/>
                <w:color w:val="000000"/>
                <w:sz w:val="13"/>
                <w:szCs w:val="13"/>
              </w:rPr>
            </w:pPr>
            <w:r w:rsidRPr="00A057DE">
              <w:rPr>
                <w:b/>
                <w:bCs/>
                <w:color w:val="000000"/>
                <w:sz w:val="13"/>
                <w:szCs w:val="13"/>
              </w:rPr>
              <w:t xml:space="preserve">Годовой объем ремонтов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2C19EC" w14:textId="77777777" w:rsidR="0088337D" w:rsidRPr="00A057DE" w:rsidRDefault="0088337D" w:rsidP="0088337D">
            <w:pPr>
              <w:jc w:val="center"/>
              <w:rPr>
                <w:b/>
                <w:bCs/>
                <w:color w:val="000000"/>
                <w:sz w:val="13"/>
                <w:szCs w:val="13"/>
              </w:rPr>
            </w:pPr>
            <w:proofErr w:type="spellStart"/>
            <w:r w:rsidRPr="00A057DE">
              <w:rPr>
                <w:b/>
                <w:bCs/>
                <w:color w:val="000000"/>
                <w:sz w:val="13"/>
                <w:szCs w:val="13"/>
              </w:rPr>
              <w:t>стрел.пер</w:t>
            </w:r>
            <w:proofErr w:type="spellEnd"/>
            <w:r w:rsidRPr="00A057DE">
              <w:rPr>
                <w:b/>
                <w:bCs/>
                <w:color w:val="000000"/>
                <w:sz w:val="13"/>
                <w:szCs w:val="13"/>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DEB1593" w14:textId="77777777" w:rsidR="0088337D" w:rsidRPr="00A057DE" w:rsidRDefault="0088337D" w:rsidP="0088337D">
            <w:pPr>
              <w:jc w:val="center"/>
              <w:rPr>
                <w:color w:val="000000"/>
                <w:sz w:val="13"/>
                <w:szCs w:val="13"/>
              </w:rPr>
            </w:pPr>
            <w:r w:rsidRPr="00A057DE">
              <w:rPr>
                <w:color w:val="000000"/>
                <w:sz w:val="13"/>
                <w:szCs w:val="13"/>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EA79400" w14:textId="77777777" w:rsidR="0088337D" w:rsidRPr="00A057DE" w:rsidRDefault="0088337D" w:rsidP="0088337D">
            <w:pPr>
              <w:jc w:val="center"/>
              <w:rPr>
                <w:color w:val="000000"/>
                <w:sz w:val="13"/>
                <w:szCs w:val="13"/>
              </w:rPr>
            </w:pPr>
            <w:r w:rsidRPr="00A057DE">
              <w:rPr>
                <w:color w:val="000000"/>
                <w:sz w:val="13"/>
                <w:szCs w:val="13"/>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DE5AE8D" w14:textId="77777777" w:rsidR="0088337D" w:rsidRPr="00A057DE" w:rsidRDefault="0088337D" w:rsidP="0088337D">
            <w:pPr>
              <w:jc w:val="right"/>
              <w:rPr>
                <w:b/>
                <w:bCs/>
                <w:sz w:val="13"/>
                <w:szCs w:val="13"/>
              </w:rPr>
            </w:pPr>
            <w:r w:rsidRPr="00A057DE">
              <w:rPr>
                <w:b/>
                <w:bCs/>
                <w:sz w:val="13"/>
                <w:szCs w:val="13"/>
              </w:rPr>
              <w:t>10 104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F6615F0" w14:textId="77777777" w:rsidR="0088337D" w:rsidRPr="00A057DE" w:rsidRDefault="0088337D" w:rsidP="0088337D">
            <w:pPr>
              <w:jc w:val="center"/>
              <w:rPr>
                <w:color w:val="000000"/>
                <w:sz w:val="13"/>
                <w:szCs w:val="13"/>
              </w:rPr>
            </w:pPr>
            <w:r w:rsidRPr="00A057DE">
              <w:rPr>
                <w:color w:val="000000"/>
                <w:sz w:val="13"/>
                <w:szCs w:val="13"/>
              </w:rPr>
              <w:t> </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64734D" w14:textId="77777777" w:rsidR="0088337D" w:rsidRPr="00A057DE" w:rsidRDefault="0088337D" w:rsidP="0088337D">
            <w:pPr>
              <w:jc w:val="center"/>
              <w:rPr>
                <w:color w:val="000000"/>
                <w:sz w:val="13"/>
                <w:szCs w:val="13"/>
              </w:rPr>
            </w:pPr>
            <w:r w:rsidRPr="00A057DE">
              <w:rPr>
                <w:color w:val="000000"/>
                <w:sz w:val="13"/>
                <w:szCs w:val="13"/>
              </w:rPr>
              <w:t> </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0AA82605" w14:textId="77777777" w:rsidR="0088337D" w:rsidRPr="00A057DE" w:rsidRDefault="0088337D" w:rsidP="0088337D">
            <w:pPr>
              <w:jc w:val="center"/>
              <w:rPr>
                <w:b/>
                <w:bCs/>
                <w:color w:val="000000"/>
                <w:sz w:val="13"/>
                <w:szCs w:val="13"/>
              </w:rPr>
            </w:pPr>
            <w:r w:rsidRPr="00A057DE">
              <w:rPr>
                <w:b/>
                <w:bCs/>
                <w:color w:val="000000"/>
                <w:sz w:val="13"/>
                <w:szCs w:val="13"/>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FC74782" w14:textId="77777777" w:rsidR="0088337D" w:rsidRPr="00A057DE" w:rsidRDefault="0088337D" w:rsidP="0088337D">
            <w:pPr>
              <w:jc w:val="right"/>
              <w:rPr>
                <w:b/>
                <w:bCs/>
                <w:sz w:val="13"/>
                <w:szCs w:val="13"/>
              </w:rPr>
            </w:pPr>
            <w:r w:rsidRPr="00A057DE">
              <w:rPr>
                <w:b/>
                <w:bCs/>
                <w:sz w:val="13"/>
                <w:szCs w:val="13"/>
              </w:rPr>
              <w:t>9 141</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4B0F412F" w14:textId="77777777" w:rsidR="0088337D" w:rsidRPr="00A057DE" w:rsidRDefault="0088337D" w:rsidP="0088337D">
            <w:pPr>
              <w:rPr>
                <w:color w:val="000000"/>
                <w:sz w:val="13"/>
                <w:szCs w:val="13"/>
              </w:rPr>
            </w:pPr>
            <w:r w:rsidRPr="00A057DE">
              <w:rPr>
                <w:color w:val="000000"/>
                <w:sz w:val="13"/>
                <w:szCs w:val="13"/>
              </w:rPr>
              <w:t> </w:t>
            </w:r>
          </w:p>
        </w:tc>
      </w:tr>
      <w:tr w:rsidR="0088337D" w:rsidRPr="00A057DE" w14:paraId="43E4ADF7" w14:textId="77777777" w:rsidTr="000D18D0">
        <w:trPr>
          <w:gridAfter w:val="34"/>
          <w:wAfter w:w="15805" w:type="dxa"/>
          <w:trHeight w:val="28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5FAC5" w14:textId="77777777" w:rsidR="0088337D" w:rsidRPr="00A057DE" w:rsidRDefault="0088337D" w:rsidP="0088337D">
            <w:pPr>
              <w:rPr>
                <w:color w:val="000000"/>
                <w:sz w:val="13"/>
                <w:szCs w:val="13"/>
              </w:rPr>
            </w:pPr>
            <w:r w:rsidRPr="00A057DE">
              <w:rPr>
                <w:color w:val="000000"/>
                <w:sz w:val="13"/>
                <w:szCs w:val="13"/>
              </w:rPr>
              <w:t>Брус переводной</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920771" w14:textId="77777777" w:rsidR="0088337D" w:rsidRPr="00A057DE" w:rsidRDefault="0088337D" w:rsidP="0088337D">
            <w:pPr>
              <w:jc w:val="center"/>
              <w:rPr>
                <w:color w:val="000000"/>
                <w:sz w:val="13"/>
                <w:szCs w:val="13"/>
              </w:rPr>
            </w:pPr>
            <w:r w:rsidRPr="00A057DE">
              <w:rPr>
                <w:color w:val="000000"/>
                <w:sz w:val="13"/>
                <w:szCs w:val="13"/>
              </w:rPr>
              <w:t>м3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5347CE1" w14:textId="77777777" w:rsidR="0088337D" w:rsidRPr="00A057DE" w:rsidRDefault="0088337D" w:rsidP="0088337D">
            <w:pPr>
              <w:jc w:val="right"/>
              <w:rPr>
                <w:color w:val="000000"/>
                <w:sz w:val="13"/>
                <w:szCs w:val="13"/>
              </w:rPr>
            </w:pPr>
            <w:r w:rsidRPr="00A057DE">
              <w:rPr>
                <w:color w:val="000000"/>
                <w:sz w:val="13"/>
                <w:szCs w:val="13"/>
              </w:rPr>
              <w:t>0,502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9A77CE9" w14:textId="77777777" w:rsidR="0088337D" w:rsidRPr="00A057DE" w:rsidRDefault="0088337D" w:rsidP="0088337D">
            <w:pPr>
              <w:jc w:val="right"/>
              <w:rPr>
                <w:color w:val="000000"/>
                <w:sz w:val="13"/>
                <w:szCs w:val="13"/>
              </w:rPr>
            </w:pPr>
            <w:r w:rsidRPr="00A057DE">
              <w:rPr>
                <w:color w:val="000000"/>
                <w:sz w:val="13"/>
                <w:szCs w:val="13"/>
              </w:rPr>
              <w:t>67,2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96FC0D3" w14:textId="77777777" w:rsidR="0088337D" w:rsidRPr="00A057DE" w:rsidRDefault="0088337D" w:rsidP="0088337D">
            <w:pPr>
              <w:jc w:val="right"/>
              <w:rPr>
                <w:color w:val="000000"/>
                <w:sz w:val="13"/>
                <w:szCs w:val="13"/>
              </w:rPr>
            </w:pPr>
            <w:r w:rsidRPr="00A057DE">
              <w:rPr>
                <w:color w:val="000000"/>
                <w:sz w:val="13"/>
                <w:szCs w:val="13"/>
              </w:rPr>
              <w:t>1 114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F4531BF" w14:textId="77777777" w:rsidR="0088337D" w:rsidRPr="00A057DE" w:rsidRDefault="0088337D" w:rsidP="00A057DE">
            <w:pPr>
              <w:rPr>
                <w:color w:val="000000"/>
                <w:sz w:val="13"/>
                <w:szCs w:val="13"/>
              </w:rPr>
            </w:pPr>
            <w:r w:rsidRPr="00A057DE">
              <w:rPr>
                <w:color w:val="000000"/>
                <w:sz w:val="13"/>
                <w:szCs w:val="13"/>
              </w:rPr>
              <w:t>0,50</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925715" w14:textId="77777777" w:rsidR="0088337D" w:rsidRPr="00A057DE" w:rsidRDefault="0088337D" w:rsidP="0088337D">
            <w:pPr>
              <w:jc w:val="center"/>
              <w:rPr>
                <w:color w:val="000000"/>
                <w:sz w:val="13"/>
                <w:szCs w:val="13"/>
              </w:rPr>
            </w:pPr>
            <w:r w:rsidRPr="00A057DE">
              <w:rPr>
                <w:color w:val="000000"/>
                <w:sz w:val="13"/>
                <w:szCs w:val="13"/>
              </w:rPr>
              <w:t>67,20</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1523B3A6" w14:textId="77777777" w:rsidR="0088337D" w:rsidRPr="00A057DE" w:rsidRDefault="0088337D" w:rsidP="0088337D">
            <w:pPr>
              <w:jc w:val="center"/>
              <w:rPr>
                <w:color w:val="000000"/>
                <w:sz w:val="13"/>
                <w:szCs w:val="13"/>
              </w:rPr>
            </w:pPr>
            <w:r w:rsidRPr="00A057DE">
              <w:rPr>
                <w:color w:val="000000"/>
                <w:sz w:val="13"/>
                <w:szCs w:val="13"/>
              </w:rPr>
              <w:t>163,56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AF93E4" w14:textId="77777777" w:rsidR="0088337D" w:rsidRPr="00A057DE" w:rsidRDefault="0088337D" w:rsidP="0088337D">
            <w:pPr>
              <w:jc w:val="center"/>
              <w:rPr>
                <w:color w:val="000000"/>
                <w:sz w:val="13"/>
                <w:szCs w:val="13"/>
              </w:rPr>
            </w:pPr>
            <w:r w:rsidRPr="00A057DE">
              <w:rPr>
                <w:color w:val="000000"/>
                <w:sz w:val="13"/>
                <w:szCs w:val="13"/>
              </w:rPr>
              <w:t>1 114,38</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0BC9483B"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r w:rsidR="0088337D" w:rsidRPr="00A057DE" w14:paraId="06F4EF86" w14:textId="77777777" w:rsidTr="000D18D0">
        <w:trPr>
          <w:gridAfter w:val="34"/>
          <w:wAfter w:w="15805" w:type="dxa"/>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2AEDA" w14:textId="77777777" w:rsidR="0088337D" w:rsidRPr="00A057DE" w:rsidRDefault="0088337D" w:rsidP="0088337D">
            <w:pPr>
              <w:rPr>
                <w:color w:val="000000"/>
                <w:sz w:val="13"/>
                <w:szCs w:val="13"/>
              </w:rPr>
            </w:pPr>
            <w:r w:rsidRPr="00A057DE">
              <w:rPr>
                <w:color w:val="000000"/>
                <w:sz w:val="13"/>
                <w:szCs w:val="13"/>
              </w:rPr>
              <w:t>Брус переводной</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2ABE09" w14:textId="77777777" w:rsidR="0088337D" w:rsidRPr="00A057DE" w:rsidRDefault="0088337D" w:rsidP="0088337D">
            <w:pPr>
              <w:jc w:val="center"/>
              <w:rPr>
                <w:color w:val="000000"/>
                <w:sz w:val="13"/>
                <w:szCs w:val="13"/>
              </w:rPr>
            </w:pPr>
            <w:r w:rsidRPr="00A057DE">
              <w:rPr>
                <w:color w:val="000000"/>
                <w:sz w:val="13"/>
                <w:szCs w:val="13"/>
              </w:rPr>
              <w:t>к-т</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DC914C4" w14:textId="77777777" w:rsidR="0088337D" w:rsidRPr="00A057DE" w:rsidRDefault="0088337D" w:rsidP="0088337D">
            <w:pPr>
              <w:rPr>
                <w:color w:val="000000"/>
                <w:sz w:val="13"/>
                <w:szCs w:val="13"/>
              </w:rPr>
            </w:pPr>
            <w:r w:rsidRPr="00A057DE">
              <w:rPr>
                <w:color w:val="000000"/>
                <w:sz w:val="13"/>
                <w:szCs w:val="13"/>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2E9792" w14:textId="77777777" w:rsidR="0088337D" w:rsidRPr="00A057DE" w:rsidRDefault="0088337D" w:rsidP="0088337D">
            <w:pPr>
              <w:rPr>
                <w:color w:val="000000"/>
                <w:sz w:val="13"/>
                <w:szCs w:val="13"/>
              </w:rPr>
            </w:pPr>
            <w:r w:rsidRPr="00A057DE">
              <w:rPr>
                <w:color w:val="000000"/>
                <w:sz w:val="13"/>
                <w:szCs w:val="13"/>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47972E3" w14:textId="77777777" w:rsidR="0088337D" w:rsidRPr="00A057DE" w:rsidRDefault="0088337D" w:rsidP="0088337D">
            <w:pPr>
              <w:jc w:val="right"/>
              <w:rPr>
                <w:color w:val="000000"/>
                <w:sz w:val="13"/>
                <w:szCs w:val="13"/>
              </w:rPr>
            </w:pPr>
            <w:r w:rsidRPr="00A057DE">
              <w:rPr>
                <w:color w:val="000000"/>
                <w:sz w:val="13"/>
                <w:szCs w:val="13"/>
              </w:rPr>
              <w:t>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23946CF" w14:textId="77777777" w:rsidR="0088337D" w:rsidRPr="00A057DE" w:rsidRDefault="0088337D" w:rsidP="00A057DE">
            <w:pPr>
              <w:rPr>
                <w:color w:val="000000"/>
                <w:sz w:val="13"/>
                <w:szCs w:val="13"/>
              </w:rPr>
            </w:pPr>
            <w:r w:rsidRPr="00A057DE">
              <w:rPr>
                <w:color w:val="000000"/>
                <w:sz w:val="13"/>
                <w:szCs w:val="13"/>
              </w:rPr>
              <w:t> </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A5E2C98" w14:textId="77777777" w:rsidR="0088337D" w:rsidRPr="00A057DE" w:rsidRDefault="0088337D" w:rsidP="0088337D">
            <w:pPr>
              <w:jc w:val="center"/>
              <w:rPr>
                <w:color w:val="000000"/>
                <w:sz w:val="13"/>
                <w:szCs w:val="13"/>
              </w:rPr>
            </w:pPr>
            <w:r w:rsidRPr="00A057DE">
              <w:rPr>
                <w:color w:val="000000"/>
                <w:sz w:val="13"/>
                <w:szCs w:val="13"/>
              </w:rPr>
              <w:t> </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39E1A24E" w14:textId="77777777" w:rsidR="0088337D" w:rsidRPr="00A057DE" w:rsidRDefault="0088337D" w:rsidP="0088337D">
            <w:pPr>
              <w:jc w:val="center"/>
              <w:rPr>
                <w:color w:val="000000"/>
                <w:sz w:val="13"/>
                <w:szCs w:val="13"/>
              </w:rPr>
            </w:pPr>
            <w:r w:rsidRPr="00A057DE">
              <w:rPr>
                <w:color w:val="000000"/>
                <w:sz w:val="13"/>
                <w:szCs w:val="13"/>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1C6813" w14:textId="77777777" w:rsidR="0088337D" w:rsidRPr="00A057DE" w:rsidRDefault="0088337D" w:rsidP="0088337D">
            <w:pPr>
              <w:jc w:val="center"/>
              <w:rPr>
                <w:color w:val="000000"/>
                <w:sz w:val="13"/>
                <w:szCs w:val="13"/>
              </w:rPr>
            </w:pPr>
            <w:r w:rsidRPr="00A057DE">
              <w:rPr>
                <w:color w:val="000000"/>
                <w:sz w:val="13"/>
                <w:szCs w:val="13"/>
              </w:rPr>
              <w:t> </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7CD15D4B" w14:textId="77777777" w:rsidR="0088337D" w:rsidRPr="00A057DE" w:rsidRDefault="0088337D" w:rsidP="0088337D">
            <w:pPr>
              <w:rPr>
                <w:color w:val="000000"/>
                <w:sz w:val="13"/>
                <w:szCs w:val="13"/>
              </w:rPr>
            </w:pPr>
            <w:r w:rsidRPr="00A057DE">
              <w:rPr>
                <w:color w:val="000000"/>
                <w:sz w:val="13"/>
                <w:szCs w:val="13"/>
              </w:rPr>
              <w:t> </w:t>
            </w:r>
          </w:p>
        </w:tc>
      </w:tr>
      <w:tr w:rsidR="0088337D" w:rsidRPr="00A057DE" w14:paraId="0D9FD7B6" w14:textId="77777777" w:rsidTr="000D18D0">
        <w:trPr>
          <w:gridAfter w:val="34"/>
          <w:wAfter w:w="15805" w:type="dxa"/>
          <w:trHeight w:val="28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5A318" w14:textId="77777777" w:rsidR="0088337D" w:rsidRPr="00A057DE" w:rsidRDefault="0088337D" w:rsidP="0088337D">
            <w:pPr>
              <w:rPr>
                <w:color w:val="000000"/>
                <w:sz w:val="13"/>
                <w:szCs w:val="13"/>
              </w:rPr>
            </w:pPr>
            <w:r w:rsidRPr="00A057DE">
              <w:rPr>
                <w:color w:val="000000"/>
                <w:sz w:val="13"/>
                <w:szCs w:val="13"/>
              </w:rPr>
              <w:t>Шурупы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9ED17E" w14:textId="77777777" w:rsidR="0088337D" w:rsidRPr="00A057DE" w:rsidRDefault="0088337D" w:rsidP="0088337D">
            <w:pPr>
              <w:jc w:val="center"/>
              <w:rPr>
                <w:color w:val="000000"/>
                <w:sz w:val="13"/>
                <w:szCs w:val="13"/>
              </w:rPr>
            </w:pPr>
            <w:r w:rsidRPr="00A057DE">
              <w:rPr>
                <w:color w:val="000000"/>
                <w:sz w:val="13"/>
                <w:szCs w:val="13"/>
              </w:rPr>
              <w:t>т</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7D7BFB1" w14:textId="77777777" w:rsidR="0088337D" w:rsidRPr="00A057DE" w:rsidRDefault="0088337D" w:rsidP="0088337D">
            <w:pPr>
              <w:jc w:val="right"/>
              <w:rPr>
                <w:color w:val="000000"/>
                <w:sz w:val="13"/>
                <w:szCs w:val="13"/>
              </w:rPr>
            </w:pPr>
            <w:r w:rsidRPr="00A057DE">
              <w:rPr>
                <w:color w:val="000000"/>
                <w:sz w:val="13"/>
                <w:szCs w:val="13"/>
              </w:rPr>
              <w:t>0,016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AE1B8F3" w14:textId="77777777" w:rsidR="0088337D" w:rsidRPr="00A057DE" w:rsidRDefault="0088337D" w:rsidP="0088337D">
            <w:pPr>
              <w:jc w:val="right"/>
              <w:rPr>
                <w:color w:val="000000"/>
                <w:sz w:val="13"/>
                <w:szCs w:val="13"/>
              </w:rPr>
            </w:pPr>
            <w:r w:rsidRPr="00A057DE">
              <w:rPr>
                <w:color w:val="000000"/>
                <w:sz w:val="13"/>
                <w:szCs w:val="13"/>
              </w:rPr>
              <w:t>2,832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0811F56" w14:textId="77777777" w:rsidR="0088337D" w:rsidRPr="00A057DE" w:rsidRDefault="0088337D" w:rsidP="0088337D">
            <w:pPr>
              <w:jc w:val="right"/>
              <w:rPr>
                <w:color w:val="000000"/>
                <w:sz w:val="13"/>
                <w:szCs w:val="13"/>
              </w:rPr>
            </w:pPr>
            <w:r w:rsidRPr="00A057DE">
              <w:rPr>
                <w:color w:val="000000"/>
                <w:sz w:val="13"/>
                <w:szCs w:val="13"/>
              </w:rPr>
              <w:t>257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49C1703" w14:textId="77777777" w:rsidR="0088337D" w:rsidRPr="00A057DE" w:rsidRDefault="0088337D" w:rsidP="00A057DE">
            <w:pPr>
              <w:rPr>
                <w:sz w:val="13"/>
                <w:szCs w:val="13"/>
              </w:rPr>
            </w:pPr>
            <w:r w:rsidRPr="00A057DE">
              <w:rPr>
                <w:sz w:val="13"/>
                <w:szCs w:val="13"/>
              </w:rPr>
              <w:t>0,0160</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2B8FB9" w14:textId="77777777" w:rsidR="0088337D" w:rsidRPr="00A057DE" w:rsidRDefault="0088337D" w:rsidP="0088337D">
            <w:pPr>
              <w:jc w:val="center"/>
              <w:rPr>
                <w:color w:val="000000"/>
                <w:sz w:val="13"/>
                <w:szCs w:val="13"/>
              </w:rPr>
            </w:pPr>
            <w:r w:rsidRPr="00A057DE">
              <w:rPr>
                <w:color w:val="000000"/>
                <w:sz w:val="13"/>
                <w:szCs w:val="13"/>
              </w:rPr>
              <w:t>2,83</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6935B0E7" w14:textId="77777777" w:rsidR="0088337D" w:rsidRPr="00A057DE" w:rsidRDefault="0088337D" w:rsidP="0088337D">
            <w:pPr>
              <w:jc w:val="center"/>
              <w:rPr>
                <w:color w:val="000000"/>
                <w:sz w:val="13"/>
                <w:szCs w:val="13"/>
              </w:rPr>
            </w:pPr>
            <w:r w:rsidRPr="00A057DE">
              <w:rPr>
                <w:color w:val="000000"/>
                <w:sz w:val="13"/>
                <w:szCs w:val="13"/>
              </w:rPr>
              <w:t>90,70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BD08222" w14:textId="77777777" w:rsidR="0088337D" w:rsidRPr="00A057DE" w:rsidRDefault="0088337D" w:rsidP="0088337D">
            <w:pPr>
              <w:jc w:val="center"/>
              <w:rPr>
                <w:color w:val="000000"/>
                <w:sz w:val="13"/>
                <w:szCs w:val="13"/>
              </w:rPr>
            </w:pPr>
            <w:r w:rsidRPr="00A057DE">
              <w:rPr>
                <w:color w:val="000000"/>
                <w:sz w:val="13"/>
                <w:szCs w:val="13"/>
              </w:rPr>
              <w:t>256,87</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191D21A1"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r w:rsidR="0088337D" w:rsidRPr="00A057DE" w14:paraId="2DC1A2A1" w14:textId="77777777" w:rsidTr="000D18D0">
        <w:trPr>
          <w:gridAfter w:val="34"/>
          <w:wAfter w:w="15805" w:type="dxa"/>
          <w:trHeight w:val="28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319C3" w14:textId="77777777" w:rsidR="0088337D" w:rsidRPr="00A057DE" w:rsidRDefault="0088337D" w:rsidP="0088337D">
            <w:pPr>
              <w:rPr>
                <w:color w:val="000000"/>
                <w:sz w:val="13"/>
                <w:szCs w:val="13"/>
              </w:rPr>
            </w:pPr>
            <w:r w:rsidRPr="00A057DE">
              <w:rPr>
                <w:color w:val="000000"/>
                <w:sz w:val="13"/>
                <w:szCs w:val="13"/>
              </w:rPr>
              <w:t>Остряки</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A033F9" w14:textId="77777777" w:rsidR="0088337D" w:rsidRPr="00A057DE" w:rsidRDefault="0088337D" w:rsidP="0088337D">
            <w:pPr>
              <w:jc w:val="center"/>
              <w:rPr>
                <w:color w:val="000000"/>
                <w:sz w:val="13"/>
                <w:szCs w:val="13"/>
              </w:rPr>
            </w:pPr>
            <w:proofErr w:type="spellStart"/>
            <w:r w:rsidRPr="00A057DE">
              <w:rPr>
                <w:color w:val="000000"/>
                <w:sz w:val="13"/>
                <w:szCs w:val="13"/>
              </w:rPr>
              <w:t>шт</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DF67AAC" w14:textId="77777777" w:rsidR="0088337D" w:rsidRPr="00A057DE" w:rsidRDefault="0088337D" w:rsidP="0088337D">
            <w:pPr>
              <w:jc w:val="right"/>
              <w:rPr>
                <w:color w:val="000000"/>
                <w:sz w:val="13"/>
                <w:szCs w:val="13"/>
              </w:rPr>
            </w:pPr>
            <w:r w:rsidRPr="00A057DE">
              <w:rPr>
                <w:color w:val="000000"/>
                <w:sz w:val="13"/>
                <w:szCs w:val="13"/>
              </w:rPr>
              <w:t>0,085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3CD0090" w14:textId="77777777" w:rsidR="0088337D" w:rsidRPr="00A057DE" w:rsidRDefault="0088337D" w:rsidP="0088337D">
            <w:pPr>
              <w:jc w:val="right"/>
              <w:rPr>
                <w:color w:val="000000"/>
                <w:sz w:val="13"/>
                <w:szCs w:val="13"/>
              </w:rPr>
            </w:pPr>
            <w:r w:rsidRPr="00A057DE">
              <w:rPr>
                <w:color w:val="000000"/>
                <w:sz w:val="13"/>
                <w:szCs w:val="13"/>
              </w:rPr>
              <w:t>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A9B5355" w14:textId="77777777" w:rsidR="0088337D" w:rsidRPr="00A057DE" w:rsidRDefault="0088337D" w:rsidP="0088337D">
            <w:pPr>
              <w:jc w:val="right"/>
              <w:rPr>
                <w:color w:val="000000"/>
                <w:sz w:val="13"/>
                <w:szCs w:val="13"/>
              </w:rPr>
            </w:pPr>
            <w:r w:rsidRPr="00A057DE">
              <w:rPr>
                <w:color w:val="000000"/>
                <w:sz w:val="13"/>
                <w:szCs w:val="13"/>
              </w:rPr>
              <w:t>4 341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3D88E24" w14:textId="77777777" w:rsidR="0088337D" w:rsidRPr="00A057DE" w:rsidRDefault="0088337D" w:rsidP="00A057DE">
            <w:pPr>
              <w:rPr>
                <w:color w:val="000000"/>
                <w:sz w:val="13"/>
                <w:szCs w:val="13"/>
              </w:rPr>
            </w:pPr>
            <w:r w:rsidRPr="00A057DE">
              <w:rPr>
                <w:color w:val="000000"/>
                <w:sz w:val="13"/>
                <w:szCs w:val="13"/>
              </w:rPr>
              <w:t>0,09</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D1BFA4" w14:textId="77777777" w:rsidR="0088337D" w:rsidRPr="00A057DE" w:rsidRDefault="0088337D" w:rsidP="0088337D">
            <w:pPr>
              <w:jc w:val="center"/>
              <w:rPr>
                <w:color w:val="000000"/>
                <w:sz w:val="13"/>
                <w:szCs w:val="13"/>
              </w:rPr>
            </w:pPr>
            <w:r w:rsidRPr="00A057DE">
              <w:rPr>
                <w:color w:val="000000"/>
                <w:sz w:val="13"/>
                <w:szCs w:val="13"/>
              </w:rPr>
              <w:t>17,00</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7AB1B1C5" w14:textId="77777777" w:rsidR="0088337D" w:rsidRPr="00A057DE" w:rsidRDefault="0088337D" w:rsidP="0088337D">
            <w:pPr>
              <w:jc w:val="center"/>
              <w:rPr>
                <w:color w:val="000000"/>
                <w:sz w:val="13"/>
                <w:szCs w:val="13"/>
              </w:rPr>
            </w:pPr>
            <w:r w:rsidRPr="00A057DE">
              <w:rPr>
                <w:color w:val="000000"/>
                <w:sz w:val="13"/>
                <w:szCs w:val="13"/>
              </w:rPr>
              <w:t>255,36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FDBF71" w14:textId="77777777" w:rsidR="0088337D" w:rsidRPr="00A057DE" w:rsidRDefault="0088337D" w:rsidP="0088337D">
            <w:pPr>
              <w:jc w:val="center"/>
              <w:rPr>
                <w:color w:val="000000"/>
                <w:sz w:val="13"/>
                <w:szCs w:val="13"/>
              </w:rPr>
            </w:pPr>
            <w:r w:rsidRPr="00A057DE">
              <w:rPr>
                <w:color w:val="000000"/>
                <w:sz w:val="13"/>
                <w:szCs w:val="13"/>
              </w:rPr>
              <w:t>4 341,09</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5AA602AE"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r w:rsidR="0088337D" w:rsidRPr="00A057DE" w14:paraId="4F278762" w14:textId="77777777" w:rsidTr="000D18D0">
        <w:trPr>
          <w:gridAfter w:val="34"/>
          <w:wAfter w:w="15805" w:type="dxa"/>
          <w:trHeight w:val="90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8D706" w14:textId="77777777" w:rsidR="0088337D" w:rsidRPr="00A057DE" w:rsidRDefault="0088337D" w:rsidP="0088337D">
            <w:pPr>
              <w:rPr>
                <w:color w:val="000000"/>
                <w:sz w:val="13"/>
                <w:szCs w:val="13"/>
              </w:rPr>
            </w:pPr>
            <w:r w:rsidRPr="00A057DE">
              <w:rPr>
                <w:color w:val="000000"/>
                <w:sz w:val="13"/>
                <w:szCs w:val="13"/>
              </w:rPr>
              <w:t>Скоба для скрепления шпал</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DE788" w14:textId="77777777" w:rsidR="0088337D" w:rsidRPr="00A057DE" w:rsidRDefault="0088337D" w:rsidP="0088337D">
            <w:pPr>
              <w:jc w:val="center"/>
              <w:rPr>
                <w:color w:val="000000"/>
                <w:sz w:val="13"/>
                <w:szCs w:val="13"/>
              </w:rPr>
            </w:pPr>
            <w:proofErr w:type="spellStart"/>
            <w:r w:rsidRPr="00A057DE">
              <w:rPr>
                <w:color w:val="000000"/>
                <w:sz w:val="13"/>
                <w:szCs w:val="13"/>
              </w:rPr>
              <w:t>шт</w:t>
            </w:r>
            <w:proofErr w:type="spellEnd"/>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E982B0B" w14:textId="77777777" w:rsidR="0088337D" w:rsidRPr="00A057DE" w:rsidRDefault="0088337D" w:rsidP="0088337D">
            <w:pPr>
              <w:jc w:val="right"/>
              <w:rPr>
                <w:color w:val="000000"/>
                <w:sz w:val="13"/>
                <w:szCs w:val="13"/>
              </w:rPr>
            </w:pPr>
            <w:r w:rsidRPr="00A057DE">
              <w:rPr>
                <w:color w:val="000000"/>
                <w:sz w:val="13"/>
                <w:szCs w:val="13"/>
              </w:rPr>
              <w:t>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EB80847" w14:textId="77777777" w:rsidR="0088337D" w:rsidRPr="00A057DE" w:rsidRDefault="0088337D" w:rsidP="0088337D">
            <w:pPr>
              <w:jc w:val="right"/>
              <w:rPr>
                <w:color w:val="000000"/>
                <w:sz w:val="13"/>
                <w:szCs w:val="13"/>
              </w:rPr>
            </w:pPr>
            <w:r w:rsidRPr="00A057DE">
              <w:rPr>
                <w:color w:val="000000"/>
                <w:sz w:val="13"/>
                <w:szCs w:val="13"/>
              </w:rPr>
              <w:t>810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5229057" w14:textId="77777777" w:rsidR="0088337D" w:rsidRPr="00A057DE" w:rsidRDefault="0088337D" w:rsidP="0088337D">
            <w:pPr>
              <w:jc w:val="right"/>
              <w:rPr>
                <w:color w:val="000000"/>
                <w:sz w:val="13"/>
                <w:szCs w:val="13"/>
              </w:rPr>
            </w:pPr>
            <w:r w:rsidRPr="00A057DE">
              <w:rPr>
                <w:color w:val="000000"/>
                <w:sz w:val="13"/>
                <w:szCs w:val="13"/>
              </w:rPr>
              <w:t>22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A083FE2" w14:textId="77777777" w:rsidR="0088337D" w:rsidRPr="00A057DE" w:rsidRDefault="0088337D" w:rsidP="00A057DE">
            <w:pPr>
              <w:rPr>
                <w:color w:val="000000"/>
                <w:sz w:val="13"/>
                <w:szCs w:val="13"/>
              </w:rPr>
            </w:pPr>
            <w:r w:rsidRPr="00A057DE">
              <w:rPr>
                <w:color w:val="000000"/>
                <w:sz w:val="13"/>
                <w:szCs w:val="13"/>
              </w:rPr>
              <w:t> </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8798B2" w14:textId="77777777" w:rsidR="0088337D" w:rsidRPr="00A057DE" w:rsidRDefault="0088337D" w:rsidP="0088337D">
            <w:pPr>
              <w:jc w:val="center"/>
              <w:rPr>
                <w:color w:val="000000"/>
                <w:sz w:val="13"/>
                <w:szCs w:val="13"/>
              </w:rPr>
            </w:pPr>
            <w:r w:rsidRPr="00A057DE">
              <w:rPr>
                <w:color w:val="000000"/>
                <w:sz w:val="13"/>
                <w:szCs w:val="13"/>
              </w:rPr>
              <w:t> </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21F9A51B" w14:textId="77777777" w:rsidR="0088337D" w:rsidRPr="00A057DE" w:rsidRDefault="0088337D" w:rsidP="0088337D">
            <w:pPr>
              <w:jc w:val="center"/>
              <w:rPr>
                <w:color w:val="000000"/>
                <w:sz w:val="13"/>
                <w:szCs w:val="13"/>
              </w:rPr>
            </w:pPr>
            <w:r w:rsidRPr="00A057DE">
              <w:rPr>
                <w:color w:val="000000"/>
                <w:sz w:val="13"/>
                <w:szCs w:val="13"/>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3FB861" w14:textId="77777777" w:rsidR="0088337D" w:rsidRPr="00A057DE" w:rsidRDefault="0088337D" w:rsidP="0088337D">
            <w:pPr>
              <w:jc w:val="center"/>
              <w:rPr>
                <w:color w:val="000000"/>
                <w:sz w:val="13"/>
                <w:szCs w:val="13"/>
              </w:rPr>
            </w:pPr>
            <w:r w:rsidRPr="00A057DE">
              <w:rPr>
                <w:color w:val="000000"/>
                <w:sz w:val="13"/>
                <w:szCs w:val="13"/>
              </w:rPr>
              <w:t> </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0491243A" w14:textId="77777777" w:rsidR="0088337D" w:rsidRPr="00A057DE" w:rsidRDefault="0088337D" w:rsidP="0088337D">
            <w:pPr>
              <w:rPr>
                <w:color w:val="000000"/>
                <w:sz w:val="13"/>
                <w:szCs w:val="13"/>
              </w:rPr>
            </w:pPr>
            <w:r w:rsidRPr="00A057DE">
              <w:rPr>
                <w:color w:val="000000"/>
                <w:sz w:val="13"/>
                <w:szCs w:val="13"/>
              </w:rPr>
              <w:t xml:space="preserve">Данные материалы не входят в текущее содержание </w:t>
            </w:r>
            <w:proofErr w:type="spellStart"/>
            <w:r w:rsidRPr="00A057DE">
              <w:rPr>
                <w:color w:val="000000"/>
                <w:sz w:val="13"/>
                <w:szCs w:val="13"/>
              </w:rPr>
              <w:t>ж.д</w:t>
            </w:r>
            <w:proofErr w:type="spellEnd"/>
            <w:r w:rsidRPr="00A057DE">
              <w:rPr>
                <w:color w:val="000000"/>
                <w:sz w:val="13"/>
                <w:szCs w:val="13"/>
              </w:rPr>
              <w:t xml:space="preserve">. путей, </w:t>
            </w:r>
            <w:proofErr w:type="gramStart"/>
            <w:r w:rsidRPr="00A057DE">
              <w:rPr>
                <w:color w:val="000000"/>
                <w:sz w:val="13"/>
                <w:szCs w:val="13"/>
              </w:rPr>
              <w:t>согласно норм</w:t>
            </w:r>
            <w:proofErr w:type="gramEnd"/>
            <w:r w:rsidRPr="00A057DE">
              <w:rPr>
                <w:color w:val="000000"/>
                <w:sz w:val="13"/>
                <w:szCs w:val="13"/>
              </w:rPr>
              <w:t xml:space="preserve"> расхода материалов и изделий на текущее содержание пути (на 1 км в год)</w:t>
            </w:r>
          </w:p>
        </w:tc>
      </w:tr>
      <w:tr w:rsidR="0088337D" w:rsidRPr="00A057DE" w14:paraId="2BFB788E" w14:textId="77777777" w:rsidTr="000D18D0">
        <w:trPr>
          <w:gridAfter w:val="34"/>
          <w:wAfter w:w="15805" w:type="dxa"/>
          <w:trHeight w:val="28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1966C" w14:textId="77777777" w:rsidR="0088337D" w:rsidRPr="00A057DE" w:rsidRDefault="0088337D" w:rsidP="0088337D">
            <w:pPr>
              <w:rPr>
                <w:color w:val="000000"/>
                <w:sz w:val="13"/>
                <w:szCs w:val="13"/>
              </w:rPr>
            </w:pPr>
            <w:r w:rsidRPr="00A057DE">
              <w:rPr>
                <w:color w:val="000000"/>
                <w:sz w:val="13"/>
                <w:szCs w:val="13"/>
              </w:rPr>
              <w:t>Крестовина Р-65</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748354" w14:textId="77777777" w:rsidR="0088337D" w:rsidRPr="00A057DE" w:rsidRDefault="0088337D" w:rsidP="0088337D">
            <w:pPr>
              <w:jc w:val="center"/>
              <w:rPr>
                <w:color w:val="000000"/>
                <w:sz w:val="13"/>
                <w:szCs w:val="13"/>
              </w:rPr>
            </w:pPr>
            <w:proofErr w:type="spellStart"/>
            <w:r w:rsidRPr="00A057DE">
              <w:rPr>
                <w:color w:val="000000"/>
                <w:sz w:val="13"/>
                <w:szCs w:val="13"/>
              </w:rPr>
              <w:t>шт</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8DEFC0A" w14:textId="77777777" w:rsidR="0088337D" w:rsidRPr="00A057DE" w:rsidRDefault="0088337D" w:rsidP="0088337D">
            <w:pPr>
              <w:jc w:val="right"/>
              <w:rPr>
                <w:color w:val="000000"/>
                <w:sz w:val="13"/>
                <w:szCs w:val="13"/>
              </w:rPr>
            </w:pPr>
            <w:r w:rsidRPr="00A057DE">
              <w:rPr>
                <w:color w:val="000000"/>
                <w:sz w:val="13"/>
                <w:szCs w:val="13"/>
              </w:rPr>
              <w:t>0,12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D77F343" w14:textId="77777777" w:rsidR="0088337D" w:rsidRPr="00A057DE" w:rsidRDefault="0088337D" w:rsidP="0088337D">
            <w:pPr>
              <w:jc w:val="right"/>
              <w:rPr>
                <w:color w:val="000000"/>
                <w:sz w:val="13"/>
                <w:szCs w:val="13"/>
              </w:rPr>
            </w:pPr>
            <w:r w:rsidRPr="00A057DE">
              <w:rPr>
                <w:color w:val="000000"/>
                <w:sz w:val="13"/>
                <w:szCs w:val="13"/>
              </w:rPr>
              <w:t>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DBC0CD5" w14:textId="77777777" w:rsidR="0088337D" w:rsidRPr="00A057DE" w:rsidRDefault="0088337D" w:rsidP="0088337D">
            <w:pPr>
              <w:jc w:val="right"/>
              <w:rPr>
                <w:color w:val="000000"/>
                <w:sz w:val="13"/>
                <w:szCs w:val="13"/>
              </w:rPr>
            </w:pPr>
            <w:r w:rsidRPr="00A057DE">
              <w:rPr>
                <w:color w:val="000000"/>
                <w:sz w:val="13"/>
                <w:szCs w:val="13"/>
              </w:rPr>
              <w:t>3 607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24529C2" w14:textId="77777777" w:rsidR="0088337D" w:rsidRPr="00A057DE" w:rsidRDefault="0088337D" w:rsidP="00A057DE">
            <w:pPr>
              <w:rPr>
                <w:color w:val="000000"/>
                <w:sz w:val="13"/>
                <w:szCs w:val="13"/>
              </w:rPr>
            </w:pPr>
            <w:r w:rsidRPr="00A057DE">
              <w:rPr>
                <w:color w:val="000000"/>
                <w:sz w:val="13"/>
                <w:szCs w:val="13"/>
              </w:rPr>
              <w:t>0,12</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5FE45A" w14:textId="77777777" w:rsidR="0088337D" w:rsidRPr="00A057DE" w:rsidRDefault="0088337D" w:rsidP="0088337D">
            <w:pPr>
              <w:jc w:val="center"/>
              <w:rPr>
                <w:color w:val="000000"/>
                <w:sz w:val="13"/>
                <w:szCs w:val="13"/>
              </w:rPr>
            </w:pPr>
            <w:r w:rsidRPr="00A057DE">
              <w:rPr>
                <w:color w:val="000000"/>
                <w:sz w:val="13"/>
                <w:szCs w:val="13"/>
              </w:rPr>
              <w:t>17,00</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03C80141" w14:textId="77777777" w:rsidR="0088337D" w:rsidRPr="00A057DE" w:rsidRDefault="0088337D" w:rsidP="0088337D">
            <w:pPr>
              <w:jc w:val="center"/>
              <w:rPr>
                <w:color w:val="000000"/>
                <w:sz w:val="13"/>
                <w:szCs w:val="13"/>
              </w:rPr>
            </w:pPr>
            <w:r w:rsidRPr="00A057DE">
              <w:rPr>
                <w:color w:val="000000"/>
                <w:sz w:val="13"/>
                <w:szCs w:val="13"/>
              </w:rPr>
              <w:t>212,19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E4C2B4" w14:textId="77777777" w:rsidR="0088337D" w:rsidRPr="00A057DE" w:rsidRDefault="0088337D" w:rsidP="0088337D">
            <w:pPr>
              <w:jc w:val="center"/>
              <w:rPr>
                <w:color w:val="000000"/>
                <w:sz w:val="13"/>
                <w:szCs w:val="13"/>
              </w:rPr>
            </w:pPr>
            <w:r w:rsidRPr="00A057DE">
              <w:rPr>
                <w:color w:val="000000"/>
                <w:sz w:val="13"/>
                <w:szCs w:val="13"/>
              </w:rPr>
              <w:t>3 607,16</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250E2DB0"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r w:rsidR="0088337D" w:rsidRPr="00A057DE" w14:paraId="3599527A" w14:textId="77777777" w:rsidTr="000D18D0">
        <w:trPr>
          <w:gridAfter w:val="34"/>
          <w:wAfter w:w="15805" w:type="dxa"/>
          <w:trHeight w:val="76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C9B3A" w14:textId="77777777" w:rsidR="0088337D" w:rsidRPr="00A057DE" w:rsidRDefault="0088337D" w:rsidP="0088337D">
            <w:pPr>
              <w:rPr>
                <w:color w:val="000000"/>
                <w:sz w:val="13"/>
                <w:szCs w:val="13"/>
              </w:rPr>
            </w:pPr>
            <w:r w:rsidRPr="00A057DE">
              <w:rPr>
                <w:color w:val="000000"/>
                <w:sz w:val="13"/>
                <w:szCs w:val="13"/>
              </w:rPr>
              <w:t xml:space="preserve">Рельс крестовины с </w:t>
            </w:r>
            <w:proofErr w:type="gramStart"/>
            <w:r w:rsidRPr="00A057DE">
              <w:rPr>
                <w:color w:val="000000"/>
                <w:sz w:val="13"/>
                <w:szCs w:val="13"/>
              </w:rPr>
              <w:t>контррельсом(</w:t>
            </w:r>
            <w:proofErr w:type="gramEnd"/>
            <w:r w:rsidRPr="00A057DE">
              <w:rPr>
                <w:color w:val="000000"/>
                <w:sz w:val="13"/>
                <w:szCs w:val="13"/>
              </w:rPr>
              <w:t>крестовины отдельные)</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EBF063" w14:textId="77777777" w:rsidR="0088337D" w:rsidRPr="00A057DE" w:rsidRDefault="0088337D" w:rsidP="0088337D">
            <w:pPr>
              <w:jc w:val="center"/>
              <w:rPr>
                <w:color w:val="000000"/>
                <w:sz w:val="13"/>
                <w:szCs w:val="13"/>
              </w:rPr>
            </w:pPr>
            <w:proofErr w:type="spellStart"/>
            <w:r w:rsidRPr="00A057DE">
              <w:rPr>
                <w:color w:val="000000"/>
                <w:sz w:val="13"/>
                <w:szCs w:val="13"/>
              </w:rPr>
              <w:t>шт</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71EA86" w14:textId="77777777" w:rsidR="0088337D" w:rsidRPr="00A057DE" w:rsidRDefault="0088337D" w:rsidP="0088337D">
            <w:pPr>
              <w:jc w:val="right"/>
              <w:rPr>
                <w:color w:val="000000"/>
                <w:sz w:val="13"/>
                <w:szCs w:val="13"/>
              </w:rPr>
            </w:pPr>
            <w:r w:rsidRPr="00A057DE">
              <w:rPr>
                <w:color w:val="000000"/>
                <w:sz w:val="13"/>
                <w:szCs w:val="13"/>
              </w:rPr>
              <w:t>0,12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53EC104" w14:textId="77777777" w:rsidR="0088337D" w:rsidRPr="00A057DE" w:rsidRDefault="0088337D" w:rsidP="0088337D">
            <w:pPr>
              <w:jc w:val="right"/>
              <w:rPr>
                <w:color w:val="000000"/>
                <w:sz w:val="13"/>
                <w:szCs w:val="13"/>
              </w:rPr>
            </w:pPr>
            <w:r w:rsidRPr="00A057DE">
              <w:rPr>
                <w:color w:val="000000"/>
                <w:sz w:val="13"/>
                <w:szCs w:val="13"/>
              </w:rPr>
              <w:t>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37F81FC" w14:textId="77777777" w:rsidR="0088337D" w:rsidRPr="00A057DE" w:rsidRDefault="0088337D" w:rsidP="0088337D">
            <w:pPr>
              <w:jc w:val="right"/>
              <w:rPr>
                <w:color w:val="000000"/>
                <w:sz w:val="13"/>
                <w:szCs w:val="13"/>
              </w:rPr>
            </w:pPr>
            <w:r w:rsidRPr="00A057DE">
              <w:rPr>
                <w:color w:val="000000"/>
                <w:sz w:val="13"/>
                <w:szCs w:val="13"/>
              </w:rPr>
              <w:t>819</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DAA579E" w14:textId="77777777" w:rsidR="0088337D" w:rsidRPr="00A057DE" w:rsidRDefault="0088337D" w:rsidP="00A057DE">
            <w:pPr>
              <w:rPr>
                <w:color w:val="000000"/>
                <w:sz w:val="13"/>
                <w:szCs w:val="13"/>
              </w:rPr>
            </w:pPr>
            <w:r w:rsidRPr="00A057DE">
              <w:rPr>
                <w:color w:val="000000"/>
                <w:sz w:val="13"/>
                <w:szCs w:val="13"/>
              </w:rPr>
              <w:t>0,12</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F035A5" w14:textId="77777777" w:rsidR="0088337D" w:rsidRPr="00A057DE" w:rsidRDefault="0088337D" w:rsidP="0088337D">
            <w:pPr>
              <w:jc w:val="center"/>
              <w:rPr>
                <w:color w:val="000000"/>
                <w:sz w:val="13"/>
                <w:szCs w:val="13"/>
              </w:rPr>
            </w:pPr>
            <w:r w:rsidRPr="00A057DE">
              <w:rPr>
                <w:color w:val="000000"/>
                <w:sz w:val="13"/>
                <w:szCs w:val="13"/>
              </w:rPr>
              <w:t>8,00</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2C46CE7D" w14:textId="77777777" w:rsidR="0088337D" w:rsidRPr="00A057DE" w:rsidRDefault="0088337D" w:rsidP="0088337D">
            <w:pPr>
              <w:jc w:val="center"/>
              <w:rPr>
                <w:color w:val="000000"/>
                <w:sz w:val="13"/>
                <w:szCs w:val="13"/>
              </w:rPr>
            </w:pPr>
            <w:r w:rsidRPr="00A057DE">
              <w:rPr>
                <w:color w:val="000000"/>
                <w:sz w:val="13"/>
                <w:szCs w:val="13"/>
              </w:rPr>
              <w:t>102,33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6C5931" w14:textId="77777777" w:rsidR="0088337D" w:rsidRPr="00A057DE" w:rsidRDefault="0088337D" w:rsidP="0088337D">
            <w:pPr>
              <w:jc w:val="center"/>
              <w:rPr>
                <w:color w:val="000000"/>
                <w:sz w:val="13"/>
                <w:szCs w:val="13"/>
              </w:rPr>
            </w:pPr>
            <w:r w:rsidRPr="00A057DE">
              <w:rPr>
                <w:color w:val="000000"/>
                <w:sz w:val="13"/>
                <w:szCs w:val="13"/>
              </w:rPr>
              <w:t>0,00</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5EA68716" w14:textId="77777777" w:rsidR="0088337D" w:rsidRPr="00A057DE" w:rsidRDefault="0088337D" w:rsidP="0088337D">
            <w:pPr>
              <w:rPr>
                <w:color w:val="000000"/>
                <w:sz w:val="13"/>
                <w:szCs w:val="13"/>
              </w:rPr>
            </w:pPr>
            <w:r w:rsidRPr="00A057DE">
              <w:rPr>
                <w:color w:val="000000"/>
                <w:sz w:val="13"/>
                <w:szCs w:val="13"/>
              </w:rPr>
              <w:t>в текущем содержании согласно нормам 1386-у данного материала нет</w:t>
            </w:r>
          </w:p>
        </w:tc>
      </w:tr>
      <w:tr w:rsidR="0088337D" w:rsidRPr="00A057DE" w14:paraId="3CE74097" w14:textId="77777777" w:rsidTr="000D18D0">
        <w:trPr>
          <w:gridAfter w:val="34"/>
          <w:wAfter w:w="15805" w:type="dxa"/>
          <w:trHeight w:val="765"/>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DD2FB" w14:textId="77777777" w:rsidR="0088337D" w:rsidRPr="00A057DE" w:rsidRDefault="0088337D" w:rsidP="0088337D">
            <w:pPr>
              <w:rPr>
                <w:sz w:val="13"/>
                <w:szCs w:val="13"/>
              </w:rPr>
            </w:pPr>
            <w:r w:rsidRPr="00A057DE">
              <w:rPr>
                <w:sz w:val="13"/>
                <w:szCs w:val="13"/>
              </w:rPr>
              <w:t>Изоляция стрелочная (детали изолирующего стыка)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3DE06" w14:textId="77777777" w:rsidR="0088337D" w:rsidRPr="00A057DE" w:rsidRDefault="0088337D" w:rsidP="0088337D">
            <w:pPr>
              <w:jc w:val="center"/>
              <w:rPr>
                <w:color w:val="000000"/>
                <w:sz w:val="13"/>
                <w:szCs w:val="13"/>
              </w:rPr>
            </w:pPr>
            <w:r w:rsidRPr="00A057DE">
              <w:rPr>
                <w:color w:val="000000"/>
                <w:sz w:val="13"/>
                <w:szCs w:val="13"/>
              </w:rPr>
              <w:t>к-т</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4B942CE" w14:textId="77777777" w:rsidR="0088337D" w:rsidRPr="00A057DE" w:rsidRDefault="0088337D" w:rsidP="0088337D">
            <w:pPr>
              <w:jc w:val="right"/>
              <w:rPr>
                <w:color w:val="000000"/>
                <w:sz w:val="13"/>
                <w:szCs w:val="13"/>
              </w:rPr>
            </w:pPr>
            <w:r w:rsidRPr="00A057DE">
              <w:rPr>
                <w:color w:val="000000"/>
                <w:sz w:val="13"/>
                <w:szCs w:val="13"/>
              </w:rPr>
              <w:t>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2449C46" w14:textId="77777777" w:rsidR="0088337D" w:rsidRPr="00A057DE" w:rsidRDefault="0088337D" w:rsidP="0088337D">
            <w:pPr>
              <w:jc w:val="right"/>
              <w:rPr>
                <w:color w:val="000000"/>
                <w:sz w:val="13"/>
                <w:szCs w:val="13"/>
              </w:rPr>
            </w:pPr>
            <w:r w:rsidRPr="00A057DE">
              <w:rPr>
                <w:color w:val="000000"/>
                <w:sz w:val="13"/>
                <w:szCs w:val="13"/>
              </w:rPr>
              <w:t>30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D2BEF30" w14:textId="77777777" w:rsidR="0088337D" w:rsidRPr="00A057DE" w:rsidRDefault="0088337D" w:rsidP="0088337D">
            <w:pPr>
              <w:jc w:val="right"/>
              <w:rPr>
                <w:color w:val="000000"/>
                <w:sz w:val="13"/>
                <w:szCs w:val="13"/>
              </w:rPr>
            </w:pPr>
            <w:r w:rsidRPr="00A057DE">
              <w:rPr>
                <w:color w:val="000000"/>
                <w:sz w:val="13"/>
                <w:szCs w:val="13"/>
              </w:rPr>
              <w:t>41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983E265" w14:textId="77777777" w:rsidR="0088337D" w:rsidRPr="00A057DE" w:rsidRDefault="0088337D" w:rsidP="00A057DE">
            <w:pPr>
              <w:rPr>
                <w:color w:val="000000"/>
                <w:sz w:val="13"/>
                <w:szCs w:val="13"/>
              </w:rPr>
            </w:pPr>
            <w:r w:rsidRPr="00A057DE">
              <w:rPr>
                <w:color w:val="000000"/>
                <w:sz w:val="13"/>
                <w:szCs w:val="13"/>
              </w:rPr>
              <w:t>2,10</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91345A" w14:textId="77777777" w:rsidR="0088337D" w:rsidRPr="00A057DE" w:rsidRDefault="0088337D" w:rsidP="0088337D">
            <w:pPr>
              <w:jc w:val="center"/>
              <w:rPr>
                <w:color w:val="000000"/>
                <w:sz w:val="13"/>
                <w:szCs w:val="13"/>
              </w:rPr>
            </w:pPr>
            <w:r w:rsidRPr="00A057DE">
              <w:rPr>
                <w:color w:val="000000"/>
                <w:sz w:val="13"/>
                <w:szCs w:val="13"/>
              </w:rPr>
              <w:t>30,00</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64923D9B" w14:textId="77777777" w:rsidR="0088337D" w:rsidRPr="00A057DE" w:rsidRDefault="0088337D" w:rsidP="0088337D">
            <w:pPr>
              <w:jc w:val="center"/>
              <w:rPr>
                <w:color w:val="000000"/>
                <w:sz w:val="13"/>
                <w:szCs w:val="13"/>
              </w:rPr>
            </w:pPr>
            <w:r w:rsidRPr="00A057DE">
              <w:rPr>
                <w:color w:val="000000"/>
                <w:sz w:val="13"/>
                <w:szCs w:val="13"/>
              </w:rPr>
              <w:t>1,355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524623" w14:textId="77777777" w:rsidR="0088337D" w:rsidRPr="00A057DE" w:rsidRDefault="0088337D" w:rsidP="0088337D">
            <w:pPr>
              <w:jc w:val="center"/>
              <w:rPr>
                <w:color w:val="000000"/>
                <w:sz w:val="13"/>
                <w:szCs w:val="13"/>
              </w:rPr>
            </w:pPr>
            <w:r w:rsidRPr="00A057DE">
              <w:rPr>
                <w:color w:val="000000"/>
                <w:sz w:val="13"/>
                <w:szCs w:val="13"/>
              </w:rPr>
              <w:t>40,65</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44599CF5"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r w:rsidR="0088337D" w:rsidRPr="00A057DE" w14:paraId="04138870" w14:textId="77777777" w:rsidTr="000D18D0">
        <w:trPr>
          <w:gridAfter w:val="34"/>
          <w:wAfter w:w="15805" w:type="dxa"/>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5B5AD" w14:textId="77777777" w:rsidR="0088337D" w:rsidRPr="00A057DE" w:rsidRDefault="0088337D" w:rsidP="0088337D">
            <w:pPr>
              <w:rPr>
                <w:color w:val="000000"/>
                <w:sz w:val="13"/>
                <w:szCs w:val="13"/>
              </w:rPr>
            </w:pPr>
            <w:r w:rsidRPr="00A057DE">
              <w:rPr>
                <w:color w:val="000000"/>
                <w:sz w:val="13"/>
                <w:szCs w:val="13"/>
              </w:rPr>
              <w:t>Щебень</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377901" w14:textId="77777777" w:rsidR="0088337D" w:rsidRPr="00A057DE" w:rsidRDefault="0088337D" w:rsidP="0088337D">
            <w:pPr>
              <w:jc w:val="center"/>
              <w:rPr>
                <w:color w:val="000000"/>
                <w:sz w:val="13"/>
                <w:szCs w:val="13"/>
              </w:rPr>
            </w:pPr>
            <w:r w:rsidRPr="00A057DE">
              <w:rPr>
                <w:color w:val="000000"/>
                <w:sz w:val="13"/>
                <w:szCs w:val="13"/>
              </w:rPr>
              <w:t>м3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929D5F6" w14:textId="77777777" w:rsidR="0088337D" w:rsidRPr="00A057DE" w:rsidRDefault="0088337D" w:rsidP="0088337D">
            <w:pPr>
              <w:rPr>
                <w:color w:val="000000"/>
                <w:sz w:val="13"/>
                <w:szCs w:val="13"/>
              </w:rPr>
            </w:pPr>
            <w:r w:rsidRPr="00A057DE">
              <w:rPr>
                <w:color w:val="000000"/>
                <w:sz w:val="13"/>
                <w:szCs w:val="13"/>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501F37D" w14:textId="77777777" w:rsidR="0088337D" w:rsidRPr="00A057DE" w:rsidRDefault="0088337D" w:rsidP="0088337D">
            <w:pPr>
              <w:rPr>
                <w:color w:val="000000"/>
                <w:sz w:val="13"/>
                <w:szCs w:val="13"/>
              </w:rPr>
            </w:pPr>
            <w:r w:rsidRPr="00A057DE">
              <w:rPr>
                <w:color w:val="000000"/>
                <w:sz w:val="13"/>
                <w:szCs w:val="13"/>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6E6FA4B" w14:textId="77777777" w:rsidR="0088337D" w:rsidRPr="00A057DE" w:rsidRDefault="0088337D" w:rsidP="0088337D">
            <w:pPr>
              <w:jc w:val="right"/>
              <w:rPr>
                <w:color w:val="000000"/>
                <w:sz w:val="13"/>
                <w:szCs w:val="13"/>
              </w:rPr>
            </w:pPr>
            <w:r w:rsidRPr="00A057DE">
              <w:rPr>
                <w:color w:val="000000"/>
                <w:sz w:val="13"/>
                <w:szCs w:val="13"/>
              </w:rPr>
              <w:t>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61D0110" w14:textId="77777777" w:rsidR="0088337D" w:rsidRPr="00A057DE" w:rsidRDefault="0088337D" w:rsidP="00A057DE">
            <w:pPr>
              <w:rPr>
                <w:color w:val="000000"/>
                <w:sz w:val="13"/>
                <w:szCs w:val="13"/>
              </w:rPr>
            </w:pPr>
            <w:r w:rsidRPr="00A057DE">
              <w:rPr>
                <w:color w:val="000000"/>
                <w:sz w:val="13"/>
                <w:szCs w:val="13"/>
              </w:rPr>
              <w:t> </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BE9947" w14:textId="77777777" w:rsidR="0088337D" w:rsidRPr="00A057DE" w:rsidRDefault="0088337D" w:rsidP="0088337D">
            <w:pPr>
              <w:jc w:val="center"/>
              <w:rPr>
                <w:color w:val="000000"/>
                <w:sz w:val="13"/>
                <w:szCs w:val="13"/>
              </w:rPr>
            </w:pPr>
            <w:r w:rsidRPr="00A057DE">
              <w:rPr>
                <w:color w:val="000000"/>
                <w:sz w:val="13"/>
                <w:szCs w:val="13"/>
              </w:rPr>
              <w:t> </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680B2A28" w14:textId="77777777" w:rsidR="0088337D" w:rsidRPr="00A057DE" w:rsidRDefault="0088337D" w:rsidP="0088337D">
            <w:pPr>
              <w:jc w:val="center"/>
              <w:rPr>
                <w:color w:val="000000"/>
                <w:sz w:val="13"/>
                <w:szCs w:val="13"/>
              </w:rPr>
            </w:pPr>
            <w:r w:rsidRPr="00A057DE">
              <w:rPr>
                <w:color w:val="000000"/>
                <w:sz w:val="13"/>
                <w:szCs w:val="13"/>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5D39EB" w14:textId="77777777" w:rsidR="0088337D" w:rsidRPr="00A057DE" w:rsidRDefault="0088337D" w:rsidP="0088337D">
            <w:pPr>
              <w:jc w:val="center"/>
              <w:rPr>
                <w:color w:val="000000"/>
                <w:sz w:val="13"/>
                <w:szCs w:val="13"/>
              </w:rPr>
            </w:pPr>
            <w:r w:rsidRPr="00A057DE">
              <w:rPr>
                <w:color w:val="000000"/>
                <w:sz w:val="13"/>
                <w:szCs w:val="13"/>
              </w:rPr>
              <w:t> </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0683A9BE" w14:textId="77777777" w:rsidR="0088337D" w:rsidRPr="00A057DE" w:rsidRDefault="0088337D" w:rsidP="0088337D">
            <w:pPr>
              <w:rPr>
                <w:color w:val="000000"/>
                <w:sz w:val="13"/>
                <w:szCs w:val="13"/>
              </w:rPr>
            </w:pPr>
            <w:r w:rsidRPr="00A057DE">
              <w:rPr>
                <w:color w:val="000000"/>
                <w:sz w:val="13"/>
                <w:szCs w:val="13"/>
              </w:rPr>
              <w:t> </w:t>
            </w:r>
          </w:p>
        </w:tc>
      </w:tr>
      <w:tr w:rsidR="0088337D" w:rsidRPr="00A057DE" w14:paraId="65CBD0AE" w14:textId="77777777" w:rsidTr="000D18D0">
        <w:trPr>
          <w:gridAfter w:val="34"/>
          <w:wAfter w:w="15805" w:type="dxa"/>
          <w:trHeight w:val="51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5DCD1" w14:textId="77777777" w:rsidR="0088337D" w:rsidRPr="00A057DE" w:rsidRDefault="0088337D" w:rsidP="0088337D">
            <w:pPr>
              <w:rPr>
                <w:color w:val="000000"/>
                <w:sz w:val="13"/>
                <w:szCs w:val="13"/>
              </w:rPr>
            </w:pPr>
            <w:r w:rsidRPr="00A057DE">
              <w:rPr>
                <w:color w:val="000000"/>
                <w:sz w:val="13"/>
                <w:szCs w:val="13"/>
              </w:rPr>
              <w:t>Оприходование металлолома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D53D9A" w14:textId="77777777" w:rsidR="0088337D" w:rsidRPr="00A057DE" w:rsidRDefault="0088337D" w:rsidP="0088337D">
            <w:pPr>
              <w:jc w:val="center"/>
              <w:rPr>
                <w:color w:val="000000"/>
                <w:sz w:val="13"/>
                <w:szCs w:val="13"/>
              </w:rPr>
            </w:pPr>
            <w:r w:rsidRPr="00A057DE">
              <w:rPr>
                <w:color w:val="000000"/>
                <w:sz w:val="13"/>
                <w:szCs w:val="13"/>
              </w:rPr>
              <w:t>т</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1A92A92" w14:textId="77777777" w:rsidR="0088337D" w:rsidRPr="00A057DE" w:rsidRDefault="0088337D" w:rsidP="0088337D">
            <w:pPr>
              <w:rPr>
                <w:color w:val="000000"/>
                <w:sz w:val="13"/>
                <w:szCs w:val="13"/>
              </w:rPr>
            </w:pPr>
            <w:r w:rsidRPr="00A057DE">
              <w:rPr>
                <w:color w:val="000000"/>
                <w:sz w:val="13"/>
                <w:szCs w:val="13"/>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1D2CCA0" w14:textId="77777777" w:rsidR="0088337D" w:rsidRPr="00A057DE" w:rsidRDefault="0088337D" w:rsidP="0088337D">
            <w:pPr>
              <w:jc w:val="right"/>
              <w:rPr>
                <w:color w:val="000000"/>
                <w:sz w:val="13"/>
                <w:szCs w:val="13"/>
              </w:rPr>
            </w:pPr>
            <w:r w:rsidRPr="00A057DE">
              <w:rPr>
                <w:color w:val="000000"/>
                <w:sz w:val="13"/>
                <w:szCs w:val="13"/>
              </w:rPr>
              <w:t>50,5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00E8B3" w14:textId="77777777" w:rsidR="0088337D" w:rsidRPr="00A057DE" w:rsidRDefault="0088337D" w:rsidP="0088337D">
            <w:pPr>
              <w:jc w:val="right"/>
              <w:rPr>
                <w:color w:val="000000"/>
                <w:sz w:val="13"/>
                <w:szCs w:val="13"/>
              </w:rPr>
            </w:pPr>
            <w:r w:rsidRPr="00A057DE">
              <w:rPr>
                <w:color w:val="000000"/>
                <w:sz w:val="13"/>
                <w:szCs w:val="13"/>
              </w:rPr>
              <w:t>-485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0EBD4F2" w14:textId="77777777" w:rsidR="0088337D" w:rsidRPr="00A057DE" w:rsidRDefault="0088337D" w:rsidP="0088337D">
            <w:pPr>
              <w:jc w:val="center"/>
              <w:rPr>
                <w:color w:val="000000"/>
                <w:sz w:val="13"/>
                <w:szCs w:val="13"/>
              </w:rPr>
            </w:pPr>
            <w:r w:rsidRPr="00A057DE">
              <w:rPr>
                <w:color w:val="000000"/>
                <w:sz w:val="13"/>
                <w:szCs w:val="13"/>
              </w:rPr>
              <w:t> </w:t>
            </w:r>
          </w:p>
        </w:tc>
        <w:tc>
          <w:tcPr>
            <w:tcW w:w="10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55316B" w14:textId="77777777" w:rsidR="0088337D" w:rsidRPr="00A057DE" w:rsidRDefault="0088337D" w:rsidP="0088337D">
            <w:pPr>
              <w:jc w:val="center"/>
              <w:rPr>
                <w:color w:val="000000"/>
                <w:sz w:val="13"/>
                <w:szCs w:val="13"/>
              </w:rPr>
            </w:pPr>
            <w:r w:rsidRPr="00A057DE">
              <w:rPr>
                <w:color w:val="000000"/>
                <w:sz w:val="13"/>
                <w:szCs w:val="13"/>
              </w:rPr>
              <w:t> </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19557FC2" w14:textId="77777777" w:rsidR="0088337D" w:rsidRPr="00A057DE" w:rsidRDefault="0088337D" w:rsidP="0088337D">
            <w:pPr>
              <w:jc w:val="center"/>
              <w:rPr>
                <w:color w:val="000000"/>
                <w:sz w:val="13"/>
                <w:szCs w:val="13"/>
              </w:rPr>
            </w:pPr>
            <w:r w:rsidRPr="00A057DE">
              <w:rPr>
                <w:color w:val="000000"/>
                <w:sz w:val="13"/>
                <w:szCs w:val="13"/>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012FD90" w14:textId="77777777" w:rsidR="0088337D" w:rsidRPr="00A057DE" w:rsidRDefault="0088337D" w:rsidP="0088337D">
            <w:pPr>
              <w:jc w:val="center"/>
              <w:rPr>
                <w:color w:val="000000"/>
                <w:sz w:val="13"/>
                <w:szCs w:val="13"/>
              </w:rPr>
            </w:pPr>
            <w:r w:rsidRPr="00A057DE">
              <w:rPr>
                <w:color w:val="000000"/>
                <w:sz w:val="13"/>
                <w:szCs w:val="13"/>
              </w:rPr>
              <w:t>-485</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73963DBF" w14:textId="77777777" w:rsidR="0088337D" w:rsidRPr="00A057DE" w:rsidRDefault="0088337D" w:rsidP="0088337D">
            <w:pPr>
              <w:rPr>
                <w:color w:val="000000"/>
                <w:sz w:val="13"/>
                <w:szCs w:val="13"/>
              </w:rPr>
            </w:pPr>
            <w:r w:rsidRPr="00A057DE">
              <w:rPr>
                <w:color w:val="000000"/>
                <w:sz w:val="13"/>
                <w:szCs w:val="13"/>
              </w:rPr>
              <w:t>по предложению организации</w:t>
            </w:r>
          </w:p>
        </w:tc>
      </w:tr>
    </w:tbl>
    <w:p w14:paraId="57119A45" w14:textId="77777777" w:rsidR="0088337D" w:rsidRPr="0088337D" w:rsidRDefault="0088337D" w:rsidP="0088337D">
      <w:pPr>
        <w:ind w:firstLine="720"/>
        <w:jc w:val="both"/>
        <w:rPr>
          <w:sz w:val="16"/>
          <w:szCs w:val="16"/>
        </w:rPr>
      </w:pPr>
    </w:p>
    <w:p w14:paraId="59583AF5" w14:textId="77777777" w:rsidR="0088337D" w:rsidRPr="0088337D" w:rsidRDefault="0088337D" w:rsidP="0088337D">
      <w:pPr>
        <w:ind w:left="426" w:right="-426" w:firstLine="1134"/>
        <w:jc w:val="both"/>
        <w:rPr>
          <w:sz w:val="28"/>
          <w:szCs w:val="28"/>
        </w:rPr>
      </w:pPr>
      <w:r w:rsidRPr="0088337D">
        <w:rPr>
          <w:sz w:val="28"/>
          <w:szCs w:val="28"/>
        </w:rPr>
        <w:t xml:space="preserve">7. Расходы на приобретение электрической энергии организацией предлагались в размере - 5842 тыс. руб., в том числе на перевозку груза -5842 тыс. руб. </w:t>
      </w:r>
    </w:p>
    <w:p w14:paraId="28DAA671" w14:textId="77777777" w:rsidR="0088337D" w:rsidRPr="0088337D" w:rsidRDefault="0088337D" w:rsidP="0088337D">
      <w:pPr>
        <w:ind w:left="426" w:right="-426" w:firstLine="1134"/>
        <w:jc w:val="both"/>
        <w:rPr>
          <w:sz w:val="28"/>
          <w:szCs w:val="28"/>
        </w:rPr>
      </w:pPr>
      <w:r w:rsidRPr="0088337D">
        <w:rPr>
          <w:sz w:val="28"/>
          <w:szCs w:val="28"/>
        </w:rPr>
        <w:t xml:space="preserve">В соответствии с пунктом 4.9 Методических рекомендаций, расчет затрат на электроэнергию </w:t>
      </w:r>
      <w:bookmarkStart w:id="20" w:name="_Hlk534983009"/>
      <w:r w:rsidRPr="0088337D">
        <w:rPr>
          <w:sz w:val="28"/>
          <w:szCs w:val="28"/>
        </w:rPr>
        <w:t>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20"/>
      <w:r w:rsidRPr="0088337D">
        <w:rPr>
          <w:sz w:val="28"/>
          <w:szCs w:val="28"/>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673003EE" w14:textId="77777777" w:rsidR="0088337D" w:rsidRPr="0088337D" w:rsidRDefault="0088337D" w:rsidP="0088337D">
      <w:pPr>
        <w:ind w:left="426" w:right="-426" w:firstLine="1134"/>
        <w:jc w:val="both"/>
        <w:rPr>
          <w:sz w:val="28"/>
          <w:szCs w:val="28"/>
        </w:rPr>
      </w:pPr>
      <w:r w:rsidRPr="0088337D">
        <w:rPr>
          <w:sz w:val="28"/>
          <w:szCs w:val="28"/>
        </w:rPr>
        <w:t xml:space="preserve">Специалист предлагает принять расходы по предложению организации. На период регулирования предоставлен расчет затрат на электроэнергию на 2020 год            </w:t>
      </w:r>
      <w:proofErr w:type="gramStart"/>
      <w:r w:rsidRPr="0088337D">
        <w:rPr>
          <w:sz w:val="28"/>
          <w:szCs w:val="28"/>
        </w:rPr>
        <w:t xml:space="preserve">   (</w:t>
      </w:r>
      <w:proofErr w:type="gramEnd"/>
      <w:r w:rsidRPr="0088337D">
        <w:rPr>
          <w:sz w:val="28"/>
          <w:szCs w:val="28"/>
        </w:rPr>
        <w:t xml:space="preserve">Т5 стр.), в том числе добавлены затраты по ст. </w:t>
      </w:r>
      <w:proofErr w:type="spellStart"/>
      <w:r w:rsidRPr="0088337D">
        <w:rPr>
          <w:sz w:val="28"/>
          <w:szCs w:val="28"/>
        </w:rPr>
        <w:t>Курегеш</w:t>
      </w:r>
      <w:proofErr w:type="spellEnd"/>
      <w:r w:rsidRPr="0088337D">
        <w:rPr>
          <w:sz w:val="28"/>
          <w:szCs w:val="28"/>
        </w:rPr>
        <w:t xml:space="preserve"> в размере 1556 тыс. руб. (по предложению). Расчет прилагается. За отчетный период </w:t>
      </w:r>
      <w:proofErr w:type="gramStart"/>
      <w:r w:rsidRPr="0088337D">
        <w:rPr>
          <w:sz w:val="28"/>
          <w:szCs w:val="28"/>
        </w:rPr>
        <w:t xml:space="preserve">предоставлена  </w:t>
      </w:r>
      <w:proofErr w:type="spellStart"/>
      <w:r w:rsidRPr="0088337D">
        <w:rPr>
          <w:sz w:val="28"/>
          <w:szCs w:val="28"/>
        </w:rPr>
        <w:t>оборотно</w:t>
      </w:r>
      <w:proofErr w:type="spellEnd"/>
      <w:proofErr w:type="gramEnd"/>
      <w:r w:rsidRPr="0088337D">
        <w:rPr>
          <w:sz w:val="28"/>
          <w:szCs w:val="28"/>
        </w:rPr>
        <w:t xml:space="preserve">-сальдовая ведомость счета 20. Договор № 1153 от 24.10.2008 №1153 с </w:t>
      </w:r>
      <w:proofErr w:type="spellStart"/>
      <w:r w:rsidRPr="0088337D">
        <w:rPr>
          <w:sz w:val="28"/>
          <w:szCs w:val="28"/>
        </w:rPr>
        <w:t>Кузбассэнергосбыт</w:t>
      </w:r>
      <w:proofErr w:type="spellEnd"/>
      <w:r w:rsidRPr="0088337D">
        <w:rPr>
          <w:sz w:val="28"/>
          <w:szCs w:val="28"/>
        </w:rPr>
        <w:t xml:space="preserve">, счета-фактуры (Т7), договор энергоснабжения №1710 от 01.01.2013 с </w:t>
      </w:r>
      <w:proofErr w:type="spellStart"/>
      <w:r w:rsidRPr="0088337D">
        <w:rPr>
          <w:sz w:val="28"/>
          <w:szCs w:val="28"/>
        </w:rPr>
        <w:t>ООО"Металлэнергофинанс</w:t>
      </w:r>
      <w:proofErr w:type="spellEnd"/>
      <w:r w:rsidRPr="0088337D">
        <w:rPr>
          <w:sz w:val="28"/>
          <w:szCs w:val="28"/>
        </w:rPr>
        <w:t>", счета -фактуры, акты (Т7 стр. 71).</w:t>
      </w:r>
    </w:p>
    <w:p w14:paraId="3813BB38" w14:textId="77777777" w:rsidR="0088337D" w:rsidRPr="0088337D" w:rsidRDefault="0088337D" w:rsidP="0088337D">
      <w:pPr>
        <w:ind w:left="426" w:right="-426" w:firstLine="1134"/>
        <w:jc w:val="both"/>
        <w:rPr>
          <w:sz w:val="28"/>
          <w:szCs w:val="28"/>
        </w:rPr>
      </w:pPr>
      <w:r w:rsidRPr="0088337D">
        <w:rPr>
          <w:sz w:val="28"/>
          <w:szCs w:val="28"/>
        </w:rPr>
        <w:t xml:space="preserve">Специалист предлагает принять расходы в </w:t>
      </w:r>
      <w:proofErr w:type="gramStart"/>
      <w:r w:rsidRPr="0088337D">
        <w:rPr>
          <w:sz w:val="28"/>
          <w:szCs w:val="28"/>
        </w:rPr>
        <w:t>размере  5842</w:t>
      </w:r>
      <w:proofErr w:type="gramEnd"/>
      <w:r w:rsidRPr="0088337D">
        <w:rPr>
          <w:sz w:val="28"/>
          <w:szCs w:val="28"/>
        </w:rPr>
        <w:t xml:space="preserve"> тыс. рублей, в том числе по видам услуг перевозка грузов, подача, уборка вагонов – 5604,22 </w:t>
      </w:r>
      <w:proofErr w:type="spellStart"/>
      <w:r w:rsidRPr="0088337D">
        <w:rPr>
          <w:sz w:val="28"/>
          <w:szCs w:val="28"/>
        </w:rPr>
        <w:t>тыс.руб</w:t>
      </w:r>
      <w:proofErr w:type="spellEnd"/>
      <w:r w:rsidRPr="0088337D">
        <w:rPr>
          <w:sz w:val="28"/>
          <w:szCs w:val="28"/>
        </w:rPr>
        <w:t>., маневровая работа локомотива – 220,55 тыс. руб., использование пути (отстой вагонов) – 0,11 тыс. руб.</w:t>
      </w:r>
    </w:p>
    <w:p w14:paraId="6802338D" w14:textId="77777777" w:rsidR="0088337D" w:rsidRPr="0088337D" w:rsidRDefault="0088337D" w:rsidP="0088337D">
      <w:pPr>
        <w:ind w:left="426" w:right="-426" w:firstLine="1134"/>
        <w:jc w:val="both"/>
        <w:rPr>
          <w:sz w:val="28"/>
          <w:szCs w:val="28"/>
        </w:rPr>
      </w:pPr>
      <w:r w:rsidRPr="0088337D">
        <w:rPr>
          <w:sz w:val="28"/>
          <w:szCs w:val="28"/>
        </w:rPr>
        <w:t xml:space="preserve">8. Прочие расходы, связанные с производством и реализацией транспортных     услуг    организацией предлагается принять в размере 28652 тыс. руб., в том </w:t>
      </w:r>
      <w:proofErr w:type="gramStart"/>
      <w:r w:rsidRPr="0088337D">
        <w:rPr>
          <w:sz w:val="28"/>
          <w:szCs w:val="28"/>
        </w:rPr>
        <w:t>числе  перевозка</w:t>
      </w:r>
      <w:proofErr w:type="gramEnd"/>
      <w:r w:rsidRPr="0088337D">
        <w:rPr>
          <w:sz w:val="28"/>
          <w:szCs w:val="28"/>
        </w:rPr>
        <w:t xml:space="preserve"> грузов, подача, уборка вагонов – 28281 </w:t>
      </w:r>
      <w:proofErr w:type="spellStart"/>
      <w:r w:rsidRPr="0088337D">
        <w:rPr>
          <w:sz w:val="28"/>
          <w:szCs w:val="28"/>
        </w:rPr>
        <w:t>тыс.руб</w:t>
      </w:r>
      <w:proofErr w:type="spellEnd"/>
      <w:r w:rsidRPr="0088337D">
        <w:rPr>
          <w:sz w:val="28"/>
          <w:szCs w:val="28"/>
        </w:rPr>
        <w:t xml:space="preserve">., маневровая работа локомотива – 371 </w:t>
      </w:r>
      <w:proofErr w:type="spellStart"/>
      <w:r w:rsidRPr="0088337D">
        <w:rPr>
          <w:sz w:val="28"/>
          <w:szCs w:val="28"/>
        </w:rPr>
        <w:t>тыс.руб</w:t>
      </w:r>
      <w:proofErr w:type="spellEnd"/>
      <w:r w:rsidRPr="0088337D">
        <w:rPr>
          <w:sz w:val="28"/>
          <w:szCs w:val="28"/>
        </w:rPr>
        <w:t>.</w:t>
      </w:r>
    </w:p>
    <w:p w14:paraId="37808AC1" w14:textId="77777777" w:rsidR="0088337D" w:rsidRPr="0088337D" w:rsidRDefault="0088337D" w:rsidP="0088337D">
      <w:pPr>
        <w:ind w:left="426" w:right="-426" w:firstLine="1134"/>
        <w:jc w:val="both"/>
        <w:rPr>
          <w:sz w:val="28"/>
          <w:szCs w:val="28"/>
        </w:rPr>
      </w:pPr>
      <w:r w:rsidRPr="0088337D">
        <w:rPr>
          <w:sz w:val="28"/>
          <w:szCs w:val="28"/>
        </w:rPr>
        <w:t xml:space="preserve">Специалистом предлагается принять расходы в размере 25476,12 тыс. руб., в том </w:t>
      </w:r>
      <w:proofErr w:type="gramStart"/>
      <w:r w:rsidRPr="0088337D">
        <w:rPr>
          <w:sz w:val="28"/>
          <w:szCs w:val="28"/>
        </w:rPr>
        <w:t>числе  перевозка</w:t>
      </w:r>
      <w:proofErr w:type="gramEnd"/>
      <w:r w:rsidRPr="0088337D">
        <w:rPr>
          <w:sz w:val="28"/>
          <w:szCs w:val="28"/>
        </w:rPr>
        <w:t xml:space="preserve"> грузов, подача, уборка вагонов – 24439,18 </w:t>
      </w:r>
      <w:proofErr w:type="spellStart"/>
      <w:r w:rsidRPr="0088337D">
        <w:rPr>
          <w:sz w:val="28"/>
          <w:szCs w:val="28"/>
        </w:rPr>
        <w:t>тыс.руб</w:t>
      </w:r>
      <w:proofErr w:type="spellEnd"/>
      <w:r w:rsidRPr="0088337D">
        <w:rPr>
          <w:sz w:val="28"/>
          <w:szCs w:val="28"/>
        </w:rPr>
        <w:t xml:space="preserve">., маневровая работа локомотива – 961,81 </w:t>
      </w:r>
      <w:proofErr w:type="spellStart"/>
      <w:r w:rsidRPr="0088337D">
        <w:rPr>
          <w:sz w:val="28"/>
          <w:szCs w:val="28"/>
        </w:rPr>
        <w:t>тыс.руб</w:t>
      </w:r>
      <w:proofErr w:type="spellEnd"/>
      <w:r w:rsidRPr="0088337D">
        <w:rPr>
          <w:sz w:val="28"/>
          <w:szCs w:val="28"/>
        </w:rPr>
        <w:t>., использование пути (отстой вагонов) – 0,47 тыс. руб.</w:t>
      </w:r>
    </w:p>
    <w:p w14:paraId="5957E27B" w14:textId="77777777" w:rsidR="0088337D" w:rsidRPr="0088337D" w:rsidRDefault="0088337D" w:rsidP="0088337D">
      <w:pPr>
        <w:ind w:left="426" w:right="-426" w:firstLine="1134"/>
        <w:jc w:val="both"/>
        <w:rPr>
          <w:sz w:val="28"/>
          <w:szCs w:val="28"/>
        </w:rPr>
      </w:pPr>
      <w:r w:rsidRPr="0088337D">
        <w:rPr>
          <w:sz w:val="28"/>
          <w:szCs w:val="28"/>
        </w:rPr>
        <w:t>Расшифровка прочих расходов по счету 20 представлена ниже.</w:t>
      </w:r>
    </w:p>
    <w:p w14:paraId="1B9876C1" w14:textId="77777777" w:rsidR="0088337D" w:rsidRPr="0088337D" w:rsidRDefault="0088337D" w:rsidP="0088337D">
      <w:pPr>
        <w:ind w:left="426" w:right="-426" w:firstLine="1134"/>
        <w:jc w:val="both"/>
        <w:rPr>
          <w:sz w:val="28"/>
          <w:szCs w:val="28"/>
        </w:rPr>
      </w:pPr>
    </w:p>
    <w:p w14:paraId="43109D6F" w14:textId="77777777" w:rsidR="0088337D" w:rsidRPr="0088337D" w:rsidRDefault="0088337D" w:rsidP="0088337D">
      <w:pPr>
        <w:ind w:left="426" w:right="-426" w:firstLine="1134"/>
        <w:jc w:val="both"/>
        <w:rPr>
          <w:bCs/>
          <w:color w:val="000000"/>
          <w:sz w:val="28"/>
        </w:rPr>
      </w:pPr>
    </w:p>
    <w:tbl>
      <w:tblPr>
        <w:tblW w:w="9922" w:type="dxa"/>
        <w:tblInd w:w="534" w:type="dxa"/>
        <w:tblLook w:val="04A0" w:firstRow="1" w:lastRow="0" w:firstColumn="1" w:lastColumn="0" w:noHBand="0" w:noVBand="1"/>
      </w:tblPr>
      <w:tblGrid>
        <w:gridCol w:w="520"/>
        <w:gridCol w:w="2294"/>
        <w:gridCol w:w="12"/>
        <w:gridCol w:w="9"/>
        <w:gridCol w:w="1134"/>
        <w:gridCol w:w="65"/>
        <w:gridCol w:w="1204"/>
        <w:gridCol w:w="6"/>
        <w:gridCol w:w="20"/>
        <w:gridCol w:w="1398"/>
        <w:gridCol w:w="3260"/>
      </w:tblGrid>
      <w:tr w:rsidR="0088337D" w:rsidRPr="0088337D" w14:paraId="640E6EF6" w14:textId="77777777" w:rsidTr="000D18D0">
        <w:trPr>
          <w:trHeight w:val="825"/>
        </w:trPr>
        <w:tc>
          <w:tcPr>
            <w:tcW w:w="9922" w:type="dxa"/>
            <w:gridSpan w:val="11"/>
            <w:tcBorders>
              <w:top w:val="nil"/>
              <w:left w:val="nil"/>
              <w:bottom w:val="nil"/>
              <w:right w:val="nil"/>
            </w:tcBorders>
            <w:shd w:val="clear" w:color="auto" w:fill="auto"/>
            <w:vAlign w:val="bottom"/>
            <w:hideMark/>
          </w:tcPr>
          <w:p w14:paraId="6F748490" w14:textId="77777777" w:rsidR="0088337D" w:rsidRPr="0088337D" w:rsidRDefault="0088337D" w:rsidP="0088337D">
            <w:pPr>
              <w:jc w:val="center"/>
              <w:rPr>
                <w:b/>
                <w:bCs/>
                <w:color w:val="000000"/>
              </w:rPr>
            </w:pPr>
            <w:r w:rsidRPr="0088337D">
              <w:rPr>
                <w:b/>
                <w:bCs/>
                <w:color w:val="000000"/>
              </w:rPr>
              <w:t>Прочие расходы, связанные с производством и реализацией транспортных услуг (счет 20)</w:t>
            </w:r>
          </w:p>
        </w:tc>
      </w:tr>
      <w:tr w:rsidR="0088337D" w:rsidRPr="0088337D" w14:paraId="7AE62E47" w14:textId="77777777" w:rsidTr="000D18D0">
        <w:trPr>
          <w:trHeight w:val="315"/>
        </w:trPr>
        <w:tc>
          <w:tcPr>
            <w:tcW w:w="520" w:type="dxa"/>
            <w:tcBorders>
              <w:top w:val="nil"/>
              <w:left w:val="nil"/>
              <w:bottom w:val="nil"/>
              <w:right w:val="nil"/>
            </w:tcBorders>
            <w:shd w:val="clear" w:color="auto" w:fill="auto"/>
            <w:noWrap/>
            <w:vAlign w:val="bottom"/>
            <w:hideMark/>
          </w:tcPr>
          <w:p w14:paraId="18C3CDE1" w14:textId="77777777" w:rsidR="0088337D" w:rsidRPr="0088337D" w:rsidRDefault="0088337D" w:rsidP="0088337D">
            <w:pPr>
              <w:jc w:val="center"/>
              <w:rPr>
                <w:b/>
                <w:bCs/>
                <w:color w:val="000000"/>
                <w:sz w:val="28"/>
                <w:szCs w:val="28"/>
              </w:rPr>
            </w:pPr>
          </w:p>
        </w:tc>
        <w:tc>
          <w:tcPr>
            <w:tcW w:w="2294" w:type="dxa"/>
            <w:tcBorders>
              <w:top w:val="nil"/>
              <w:left w:val="nil"/>
              <w:bottom w:val="nil"/>
              <w:right w:val="nil"/>
            </w:tcBorders>
            <w:shd w:val="clear" w:color="auto" w:fill="auto"/>
            <w:vAlign w:val="bottom"/>
            <w:hideMark/>
          </w:tcPr>
          <w:p w14:paraId="2ABDE38B" w14:textId="77777777" w:rsidR="0088337D" w:rsidRPr="0088337D" w:rsidRDefault="0088337D" w:rsidP="0088337D">
            <w:pPr>
              <w:rPr>
                <w:sz w:val="20"/>
                <w:szCs w:val="20"/>
              </w:rPr>
            </w:pPr>
          </w:p>
        </w:tc>
        <w:tc>
          <w:tcPr>
            <w:tcW w:w="2450" w:type="dxa"/>
            <w:gridSpan w:val="7"/>
            <w:tcBorders>
              <w:top w:val="nil"/>
              <w:left w:val="nil"/>
              <w:bottom w:val="single" w:sz="4" w:space="0" w:color="auto"/>
              <w:right w:val="nil"/>
            </w:tcBorders>
            <w:shd w:val="clear" w:color="auto" w:fill="auto"/>
            <w:vAlign w:val="bottom"/>
            <w:hideMark/>
          </w:tcPr>
          <w:p w14:paraId="51CF04D1" w14:textId="77777777" w:rsidR="0088337D" w:rsidRPr="0088337D" w:rsidRDefault="0088337D" w:rsidP="0088337D">
            <w:pPr>
              <w:jc w:val="center"/>
              <w:rPr>
                <w:color w:val="000000"/>
                <w:sz w:val="16"/>
                <w:szCs w:val="16"/>
              </w:rPr>
            </w:pPr>
            <w:r w:rsidRPr="0088337D">
              <w:rPr>
                <w:color w:val="000000"/>
                <w:sz w:val="16"/>
                <w:szCs w:val="16"/>
              </w:rPr>
              <w:t> </w:t>
            </w:r>
          </w:p>
        </w:tc>
        <w:tc>
          <w:tcPr>
            <w:tcW w:w="1398" w:type="dxa"/>
            <w:tcBorders>
              <w:top w:val="nil"/>
              <w:left w:val="nil"/>
              <w:bottom w:val="nil"/>
              <w:right w:val="nil"/>
            </w:tcBorders>
            <w:shd w:val="clear" w:color="auto" w:fill="auto"/>
            <w:noWrap/>
            <w:vAlign w:val="bottom"/>
            <w:hideMark/>
          </w:tcPr>
          <w:p w14:paraId="0DF89E0B" w14:textId="77777777" w:rsidR="0088337D" w:rsidRPr="0088337D" w:rsidRDefault="0088337D" w:rsidP="0088337D">
            <w:pPr>
              <w:jc w:val="center"/>
              <w:rPr>
                <w:color w:val="000000"/>
                <w:sz w:val="16"/>
                <w:szCs w:val="16"/>
              </w:rPr>
            </w:pPr>
          </w:p>
        </w:tc>
        <w:tc>
          <w:tcPr>
            <w:tcW w:w="3260" w:type="dxa"/>
            <w:tcBorders>
              <w:top w:val="nil"/>
              <w:left w:val="nil"/>
              <w:bottom w:val="nil"/>
              <w:right w:val="nil"/>
            </w:tcBorders>
            <w:shd w:val="clear" w:color="auto" w:fill="auto"/>
            <w:noWrap/>
            <w:vAlign w:val="bottom"/>
            <w:hideMark/>
          </w:tcPr>
          <w:p w14:paraId="15D3D6DA" w14:textId="77777777" w:rsidR="0088337D" w:rsidRPr="0088337D" w:rsidRDefault="0088337D" w:rsidP="0088337D">
            <w:pPr>
              <w:rPr>
                <w:sz w:val="20"/>
                <w:szCs w:val="20"/>
              </w:rPr>
            </w:pPr>
          </w:p>
        </w:tc>
      </w:tr>
      <w:tr w:rsidR="0088337D" w:rsidRPr="0088337D" w14:paraId="0A1472B9" w14:textId="77777777" w:rsidTr="000D18D0">
        <w:trPr>
          <w:trHeight w:val="458"/>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A45C3" w14:textId="77777777" w:rsidR="0088337D" w:rsidRPr="0088337D" w:rsidRDefault="0088337D" w:rsidP="0088337D">
            <w:pPr>
              <w:jc w:val="center"/>
              <w:rPr>
                <w:color w:val="000000"/>
                <w:sz w:val="16"/>
                <w:szCs w:val="16"/>
              </w:rPr>
            </w:pPr>
            <w:r w:rsidRPr="0088337D">
              <w:rPr>
                <w:color w:val="000000"/>
                <w:sz w:val="16"/>
                <w:szCs w:val="16"/>
              </w:rPr>
              <w:t>№ п/п</w:t>
            </w:r>
          </w:p>
        </w:tc>
        <w:tc>
          <w:tcPr>
            <w:tcW w:w="2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3404D" w14:textId="77777777" w:rsidR="0088337D" w:rsidRPr="0088337D" w:rsidRDefault="0088337D" w:rsidP="0088337D">
            <w:pPr>
              <w:jc w:val="center"/>
              <w:rPr>
                <w:color w:val="000000"/>
                <w:sz w:val="16"/>
                <w:szCs w:val="16"/>
              </w:rPr>
            </w:pPr>
            <w:r w:rsidRPr="0088337D">
              <w:rPr>
                <w:color w:val="000000"/>
                <w:sz w:val="16"/>
                <w:szCs w:val="16"/>
              </w:rPr>
              <w:t>Статьи затрат</w:t>
            </w:r>
          </w:p>
        </w:tc>
        <w:tc>
          <w:tcPr>
            <w:tcW w:w="12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6AA8E" w14:textId="77777777" w:rsidR="0088337D" w:rsidRPr="0088337D" w:rsidRDefault="0088337D" w:rsidP="0088337D">
            <w:pPr>
              <w:jc w:val="center"/>
              <w:rPr>
                <w:color w:val="000000"/>
                <w:sz w:val="16"/>
                <w:szCs w:val="16"/>
              </w:rPr>
            </w:pPr>
            <w:proofErr w:type="spellStart"/>
            <w:r w:rsidRPr="0088337D">
              <w:rPr>
                <w:color w:val="000000"/>
                <w:sz w:val="16"/>
                <w:szCs w:val="16"/>
              </w:rPr>
              <w:t>Отчтеный</w:t>
            </w:r>
            <w:proofErr w:type="spellEnd"/>
            <w:r w:rsidRPr="0088337D">
              <w:rPr>
                <w:color w:val="000000"/>
                <w:sz w:val="16"/>
                <w:szCs w:val="16"/>
              </w:rPr>
              <w:t xml:space="preserve"> период по данным организации, 2018г. факт</w:t>
            </w:r>
          </w:p>
        </w:tc>
        <w:tc>
          <w:tcPr>
            <w:tcW w:w="12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9E899" w14:textId="77777777" w:rsidR="0088337D" w:rsidRPr="0088337D" w:rsidRDefault="0088337D" w:rsidP="0088337D">
            <w:pPr>
              <w:jc w:val="center"/>
              <w:rPr>
                <w:color w:val="000000"/>
                <w:sz w:val="16"/>
                <w:szCs w:val="16"/>
              </w:rPr>
            </w:pPr>
            <w:r w:rsidRPr="0088337D">
              <w:rPr>
                <w:color w:val="000000"/>
                <w:sz w:val="16"/>
                <w:szCs w:val="16"/>
              </w:rPr>
              <w:t>Период регулирования 2020г по предложению организации</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CF559" w14:textId="77777777" w:rsidR="0088337D" w:rsidRPr="0088337D" w:rsidRDefault="0088337D" w:rsidP="0088337D">
            <w:pPr>
              <w:jc w:val="center"/>
              <w:rPr>
                <w:color w:val="000000"/>
                <w:sz w:val="16"/>
                <w:szCs w:val="16"/>
              </w:rPr>
            </w:pPr>
            <w:r w:rsidRPr="0088337D">
              <w:rPr>
                <w:color w:val="000000"/>
                <w:sz w:val="16"/>
                <w:szCs w:val="16"/>
              </w:rPr>
              <w:t>Предложения РЭК Кузбасса на период регулирования</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D20EA" w14:textId="77777777" w:rsidR="0088337D" w:rsidRPr="0088337D" w:rsidRDefault="0088337D" w:rsidP="0088337D">
            <w:pPr>
              <w:jc w:val="center"/>
              <w:rPr>
                <w:color w:val="000000"/>
                <w:sz w:val="16"/>
                <w:szCs w:val="16"/>
              </w:rPr>
            </w:pPr>
            <w:r w:rsidRPr="0088337D">
              <w:rPr>
                <w:color w:val="000000"/>
                <w:sz w:val="16"/>
                <w:szCs w:val="16"/>
              </w:rPr>
              <w:t>Обоснование</w:t>
            </w:r>
          </w:p>
        </w:tc>
      </w:tr>
      <w:tr w:rsidR="0088337D" w:rsidRPr="0088337D" w14:paraId="484106F8" w14:textId="77777777" w:rsidTr="000D18D0">
        <w:trPr>
          <w:trHeight w:val="87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D81E225" w14:textId="77777777" w:rsidR="0088337D" w:rsidRPr="0088337D" w:rsidRDefault="0088337D" w:rsidP="0088337D">
            <w:pPr>
              <w:rPr>
                <w:color w:val="000000"/>
                <w:sz w:val="16"/>
                <w:szCs w:val="16"/>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0ACD9576" w14:textId="77777777" w:rsidR="0088337D" w:rsidRPr="0088337D" w:rsidRDefault="0088337D" w:rsidP="0088337D">
            <w:pPr>
              <w:rPr>
                <w:color w:val="000000"/>
                <w:sz w:val="16"/>
                <w:szCs w:val="16"/>
              </w:rPr>
            </w:pPr>
          </w:p>
        </w:tc>
        <w:tc>
          <w:tcPr>
            <w:tcW w:w="1220" w:type="dxa"/>
            <w:gridSpan w:val="4"/>
            <w:vMerge/>
            <w:tcBorders>
              <w:top w:val="single" w:sz="4" w:space="0" w:color="auto"/>
              <w:left w:val="single" w:sz="4" w:space="0" w:color="auto"/>
              <w:bottom w:val="single" w:sz="4" w:space="0" w:color="auto"/>
              <w:right w:val="single" w:sz="4" w:space="0" w:color="auto"/>
            </w:tcBorders>
            <w:vAlign w:val="center"/>
            <w:hideMark/>
          </w:tcPr>
          <w:p w14:paraId="0BEB988D" w14:textId="77777777" w:rsidR="0088337D" w:rsidRPr="0088337D" w:rsidRDefault="0088337D" w:rsidP="0088337D">
            <w:pPr>
              <w:rPr>
                <w:color w:val="000000"/>
                <w:sz w:val="16"/>
                <w:szCs w:val="16"/>
              </w:rPr>
            </w:pPr>
          </w:p>
        </w:tc>
        <w:tc>
          <w:tcPr>
            <w:tcW w:w="1230" w:type="dxa"/>
            <w:gridSpan w:val="3"/>
            <w:vMerge/>
            <w:tcBorders>
              <w:top w:val="single" w:sz="4" w:space="0" w:color="auto"/>
              <w:left w:val="single" w:sz="4" w:space="0" w:color="auto"/>
              <w:bottom w:val="single" w:sz="4" w:space="0" w:color="auto"/>
              <w:right w:val="single" w:sz="4" w:space="0" w:color="auto"/>
            </w:tcBorders>
            <w:vAlign w:val="center"/>
            <w:hideMark/>
          </w:tcPr>
          <w:p w14:paraId="6848140A" w14:textId="77777777" w:rsidR="0088337D" w:rsidRPr="0088337D" w:rsidRDefault="0088337D" w:rsidP="0088337D">
            <w:pPr>
              <w:rPr>
                <w:color w:val="000000"/>
                <w:sz w:val="16"/>
                <w:szCs w:val="16"/>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3035B407" w14:textId="77777777" w:rsidR="0088337D" w:rsidRPr="0088337D" w:rsidRDefault="0088337D" w:rsidP="0088337D">
            <w:pPr>
              <w:rPr>
                <w:color w:val="000000"/>
                <w:sz w:val="16"/>
                <w:szCs w:val="16"/>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4835B4" w14:textId="77777777" w:rsidR="0088337D" w:rsidRPr="0088337D" w:rsidRDefault="0088337D" w:rsidP="0088337D">
            <w:pPr>
              <w:rPr>
                <w:color w:val="000000"/>
                <w:sz w:val="16"/>
                <w:szCs w:val="16"/>
              </w:rPr>
            </w:pPr>
          </w:p>
        </w:tc>
      </w:tr>
      <w:tr w:rsidR="0088337D" w:rsidRPr="0088337D" w14:paraId="7BB2AA1A" w14:textId="77777777" w:rsidTr="000D18D0">
        <w:trPr>
          <w:trHeight w:val="19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B52400" w14:textId="77777777" w:rsidR="0088337D" w:rsidRPr="0088337D" w:rsidRDefault="0088337D" w:rsidP="0088337D">
            <w:pPr>
              <w:jc w:val="right"/>
              <w:rPr>
                <w:color w:val="000000"/>
                <w:sz w:val="16"/>
                <w:szCs w:val="16"/>
              </w:rPr>
            </w:pPr>
            <w:r w:rsidRPr="0088337D">
              <w:rPr>
                <w:color w:val="000000"/>
                <w:sz w:val="16"/>
                <w:szCs w:val="16"/>
              </w:rPr>
              <w:t>1</w:t>
            </w:r>
          </w:p>
        </w:tc>
        <w:tc>
          <w:tcPr>
            <w:tcW w:w="2294" w:type="dxa"/>
            <w:tcBorders>
              <w:top w:val="nil"/>
              <w:left w:val="nil"/>
              <w:bottom w:val="single" w:sz="4" w:space="0" w:color="auto"/>
              <w:right w:val="single" w:sz="4" w:space="0" w:color="auto"/>
            </w:tcBorders>
            <w:shd w:val="clear" w:color="auto" w:fill="auto"/>
            <w:vAlign w:val="center"/>
            <w:hideMark/>
          </w:tcPr>
          <w:p w14:paraId="1D32C78E" w14:textId="77777777" w:rsidR="0088337D" w:rsidRPr="0088337D" w:rsidRDefault="0088337D" w:rsidP="0088337D">
            <w:pPr>
              <w:rPr>
                <w:color w:val="000000"/>
                <w:sz w:val="16"/>
                <w:szCs w:val="16"/>
              </w:rPr>
            </w:pPr>
            <w:proofErr w:type="spellStart"/>
            <w:r w:rsidRPr="0088337D">
              <w:rPr>
                <w:color w:val="000000"/>
                <w:sz w:val="16"/>
                <w:szCs w:val="16"/>
              </w:rPr>
              <w:t>Ж.</w:t>
            </w:r>
            <w:proofErr w:type="gramStart"/>
            <w:r w:rsidRPr="0088337D">
              <w:rPr>
                <w:color w:val="000000"/>
                <w:sz w:val="16"/>
                <w:szCs w:val="16"/>
              </w:rPr>
              <w:t>д.тариф</w:t>
            </w:r>
            <w:proofErr w:type="spellEnd"/>
            <w:proofErr w:type="gramEnd"/>
            <w:r w:rsidRPr="0088337D">
              <w:rPr>
                <w:color w:val="000000"/>
                <w:sz w:val="16"/>
                <w:szCs w:val="16"/>
              </w:rPr>
              <w:t xml:space="preserve"> за перегонку тепловозов, путевой техники между районами</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401E44DE" w14:textId="77777777" w:rsidR="0088337D" w:rsidRPr="0088337D" w:rsidRDefault="0088337D" w:rsidP="0088337D">
            <w:pPr>
              <w:jc w:val="center"/>
              <w:rPr>
                <w:color w:val="000000"/>
                <w:sz w:val="16"/>
                <w:szCs w:val="16"/>
              </w:rPr>
            </w:pPr>
            <w:r w:rsidRPr="0088337D">
              <w:rPr>
                <w:color w:val="000000"/>
                <w:sz w:val="16"/>
                <w:szCs w:val="16"/>
              </w:rPr>
              <w:t>3 118</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6444BE8E" w14:textId="77777777" w:rsidR="0088337D" w:rsidRPr="0088337D" w:rsidRDefault="0088337D" w:rsidP="0088337D">
            <w:pPr>
              <w:jc w:val="center"/>
              <w:rPr>
                <w:color w:val="000000"/>
                <w:sz w:val="16"/>
                <w:szCs w:val="16"/>
              </w:rPr>
            </w:pPr>
            <w:r w:rsidRPr="0088337D">
              <w:rPr>
                <w:color w:val="000000"/>
                <w:sz w:val="16"/>
                <w:szCs w:val="16"/>
              </w:rPr>
              <w:t>4 056</w:t>
            </w:r>
          </w:p>
        </w:tc>
        <w:tc>
          <w:tcPr>
            <w:tcW w:w="1398" w:type="dxa"/>
            <w:tcBorders>
              <w:top w:val="nil"/>
              <w:left w:val="nil"/>
              <w:bottom w:val="single" w:sz="4" w:space="0" w:color="auto"/>
              <w:right w:val="single" w:sz="4" w:space="0" w:color="auto"/>
            </w:tcBorders>
            <w:shd w:val="clear" w:color="000000" w:fill="FFFFFF"/>
            <w:noWrap/>
            <w:vAlign w:val="center"/>
            <w:hideMark/>
          </w:tcPr>
          <w:p w14:paraId="3C4F397C" w14:textId="77777777" w:rsidR="0088337D" w:rsidRPr="0088337D" w:rsidRDefault="0088337D" w:rsidP="0088337D">
            <w:pPr>
              <w:jc w:val="center"/>
              <w:rPr>
                <w:sz w:val="16"/>
                <w:szCs w:val="16"/>
              </w:rPr>
            </w:pPr>
            <w:r w:rsidRPr="0088337D">
              <w:rPr>
                <w:sz w:val="16"/>
                <w:szCs w:val="16"/>
              </w:rPr>
              <w:t>3 863</w:t>
            </w:r>
          </w:p>
        </w:tc>
        <w:tc>
          <w:tcPr>
            <w:tcW w:w="3260" w:type="dxa"/>
            <w:tcBorders>
              <w:top w:val="nil"/>
              <w:left w:val="nil"/>
              <w:bottom w:val="single" w:sz="4" w:space="0" w:color="auto"/>
              <w:right w:val="single" w:sz="4" w:space="0" w:color="auto"/>
            </w:tcBorders>
            <w:shd w:val="clear" w:color="000000" w:fill="FFFFFF"/>
            <w:vAlign w:val="center"/>
            <w:hideMark/>
          </w:tcPr>
          <w:p w14:paraId="465D131A"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факту 2018 года с учетом индексов Минэкономразвития 104,7 и 103 с увеличением расходов по ст. </w:t>
            </w:r>
            <w:proofErr w:type="spellStart"/>
            <w:r w:rsidRPr="0088337D">
              <w:rPr>
                <w:color w:val="000000"/>
                <w:sz w:val="16"/>
                <w:szCs w:val="16"/>
              </w:rPr>
              <w:t>Курегеш</w:t>
            </w:r>
            <w:proofErr w:type="spellEnd"/>
            <w:r w:rsidRPr="0088337D">
              <w:rPr>
                <w:color w:val="000000"/>
                <w:sz w:val="16"/>
                <w:szCs w:val="16"/>
              </w:rPr>
              <w:t xml:space="preserve"> по предложению организации в размере 501 тыс. руб. Расшифровка </w:t>
            </w:r>
            <w:proofErr w:type="gramStart"/>
            <w:r w:rsidRPr="0088337D">
              <w:rPr>
                <w:color w:val="000000"/>
                <w:sz w:val="16"/>
                <w:szCs w:val="16"/>
              </w:rPr>
              <w:t>прилагается  (</w:t>
            </w:r>
            <w:proofErr w:type="gramEnd"/>
            <w:r w:rsidRPr="0088337D">
              <w:rPr>
                <w:color w:val="000000"/>
                <w:sz w:val="16"/>
                <w:szCs w:val="16"/>
              </w:rPr>
              <w:t xml:space="preserve">Т5 стр. 215). За отчетный период </w:t>
            </w:r>
            <w:proofErr w:type="spellStart"/>
            <w:r w:rsidRPr="0088337D">
              <w:rPr>
                <w:color w:val="000000"/>
                <w:sz w:val="16"/>
                <w:szCs w:val="16"/>
              </w:rPr>
              <w:t>оборотно</w:t>
            </w:r>
            <w:proofErr w:type="spellEnd"/>
            <w:r w:rsidRPr="0088337D">
              <w:rPr>
                <w:color w:val="000000"/>
                <w:sz w:val="16"/>
                <w:szCs w:val="16"/>
              </w:rPr>
              <w:t xml:space="preserve">-сальдовая ведомость по счету 20 (Т2 стр.285). Договор на организацию расчетов от 28.08.2009 № ЕЛС-824/9-К с ОАО "РЖД", счета-фактуры, акты выполненных работ (Т8 стр. 88) </w:t>
            </w:r>
          </w:p>
        </w:tc>
      </w:tr>
      <w:tr w:rsidR="0088337D" w:rsidRPr="0088337D" w14:paraId="21347846" w14:textId="77777777" w:rsidTr="000D18D0">
        <w:trPr>
          <w:trHeight w:val="10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34A999" w14:textId="77777777" w:rsidR="0088337D" w:rsidRPr="0088337D" w:rsidRDefault="0088337D" w:rsidP="0088337D">
            <w:pPr>
              <w:jc w:val="right"/>
              <w:rPr>
                <w:color w:val="000000"/>
                <w:sz w:val="16"/>
                <w:szCs w:val="16"/>
              </w:rPr>
            </w:pPr>
            <w:r w:rsidRPr="0088337D">
              <w:rPr>
                <w:color w:val="000000"/>
                <w:sz w:val="16"/>
                <w:szCs w:val="16"/>
              </w:rPr>
              <w:t>2</w:t>
            </w:r>
          </w:p>
        </w:tc>
        <w:tc>
          <w:tcPr>
            <w:tcW w:w="2294" w:type="dxa"/>
            <w:tcBorders>
              <w:top w:val="nil"/>
              <w:left w:val="nil"/>
              <w:bottom w:val="single" w:sz="4" w:space="0" w:color="auto"/>
              <w:right w:val="single" w:sz="4" w:space="0" w:color="auto"/>
            </w:tcBorders>
            <w:shd w:val="clear" w:color="auto" w:fill="auto"/>
            <w:vAlign w:val="center"/>
            <w:hideMark/>
          </w:tcPr>
          <w:p w14:paraId="4F5B19B0" w14:textId="77777777" w:rsidR="0088337D" w:rsidRPr="0088337D" w:rsidRDefault="0088337D" w:rsidP="0088337D">
            <w:pPr>
              <w:rPr>
                <w:color w:val="000000"/>
                <w:sz w:val="16"/>
                <w:szCs w:val="16"/>
              </w:rPr>
            </w:pPr>
            <w:r w:rsidRPr="0088337D">
              <w:rPr>
                <w:color w:val="000000"/>
                <w:sz w:val="16"/>
                <w:szCs w:val="16"/>
              </w:rPr>
              <w:t xml:space="preserve">Услуги </w:t>
            </w:r>
            <w:proofErr w:type="spellStart"/>
            <w:r w:rsidRPr="0088337D">
              <w:rPr>
                <w:color w:val="000000"/>
                <w:sz w:val="16"/>
                <w:szCs w:val="16"/>
              </w:rPr>
              <w:t>автотраспорта</w:t>
            </w:r>
            <w:proofErr w:type="spellEnd"/>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74F55D3C" w14:textId="77777777" w:rsidR="0088337D" w:rsidRPr="0088337D" w:rsidRDefault="0088337D" w:rsidP="0088337D">
            <w:pPr>
              <w:jc w:val="center"/>
              <w:rPr>
                <w:b/>
                <w:bCs/>
                <w:color w:val="000000"/>
                <w:sz w:val="16"/>
                <w:szCs w:val="16"/>
              </w:rPr>
            </w:pPr>
            <w:r w:rsidRPr="0088337D">
              <w:rPr>
                <w:b/>
                <w:bCs/>
                <w:color w:val="000000"/>
                <w:sz w:val="16"/>
                <w:szCs w:val="16"/>
              </w:rPr>
              <w:t>504</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0406C102" w14:textId="77777777" w:rsidR="0088337D" w:rsidRPr="0088337D" w:rsidRDefault="0088337D" w:rsidP="0088337D">
            <w:pPr>
              <w:jc w:val="center"/>
              <w:rPr>
                <w:color w:val="000000"/>
                <w:sz w:val="16"/>
                <w:szCs w:val="16"/>
              </w:rPr>
            </w:pPr>
            <w:r w:rsidRPr="0088337D">
              <w:rPr>
                <w:color w:val="000000"/>
                <w:sz w:val="16"/>
                <w:szCs w:val="16"/>
              </w:rPr>
              <w:t>1 012</w:t>
            </w:r>
          </w:p>
        </w:tc>
        <w:tc>
          <w:tcPr>
            <w:tcW w:w="1398" w:type="dxa"/>
            <w:tcBorders>
              <w:top w:val="nil"/>
              <w:left w:val="nil"/>
              <w:bottom w:val="single" w:sz="4" w:space="0" w:color="auto"/>
              <w:right w:val="single" w:sz="4" w:space="0" w:color="auto"/>
            </w:tcBorders>
            <w:shd w:val="clear" w:color="000000" w:fill="FFFFFF"/>
            <w:noWrap/>
            <w:vAlign w:val="center"/>
            <w:hideMark/>
          </w:tcPr>
          <w:p w14:paraId="12272719" w14:textId="77777777" w:rsidR="0088337D" w:rsidRPr="0088337D" w:rsidRDefault="0088337D" w:rsidP="0088337D">
            <w:pPr>
              <w:jc w:val="center"/>
              <w:rPr>
                <w:color w:val="000000"/>
                <w:sz w:val="16"/>
                <w:szCs w:val="16"/>
              </w:rPr>
            </w:pPr>
            <w:r w:rsidRPr="0088337D">
              <w:rPr>
                <w:color w:val="000000"/>
                <w:sz w:val="16"/>
                <w:szCs w:val="16"/>
              </w:rPr>
              <w:t>992</w:t>
            </w:r>
          </w:p>
        </w:tc>
        <w:tc>
          <w:tcPr>
            <w:tcW w:w="3260" w:type="dxa"/>
            <w:tcBorders>
              <w:top w:val="nil"/>
              <w:left w:val="nil"/>
              <w:bottom w:val="single" w:sz="4" w:space="0" w:color="auto"/>
              <w:right w:val="single" w:sz="4" w:space="0" w:color="auto"/>
            </w:tcBorders>
            <w:shd w:val="clear" w:color="000000" w:fill="FFFFFF"/>
            <w:vAlign w:val="center"/>
            <w:hideMark/>
          </w:tcPr>
          <w:p w14:paraId="0313947F" w14:textId="77777777" w:rsidR="0088337D" w:rsidRPr="0088337D" w:rsidRDefault="0088337D" w:rsidP="0088337D">
            <w:pPr>
              <w:rPr>
                <w:color w:val="000000"/>
                <w:sz w:val="16"/>
                <w:szCs w:val="16"/>
              </w:rPr>
            </w:pPr>
            <w:r w:rsidRPr="0088337D">
              <w:rPr>
                <w:color w:val="000000"/>
                <w:sz w:val="16"/>
                <w:szCs w:val="16"/>
              </w:rPr>
              <w:t xml:space="preserve">За отчетный период </w:t>
            </w:r>
            <w:proofErr w:type="spellStart"/>
            <w:r w:rsidRPr="0088337D">
              <w:rPr>
                <w:color w:val="000000"/>
                <w:sz w:val="16"/>
                <w:szCs w:val="16"/>
              </w:rPr>
              <w:t>оборотно</w:t>
            </w:r>
            <w:proofErr w:type="spellEnd"/>
            <w:r w:rsidRPr="0088337D">
              <w:rPr>
                <w:color w:val="000000"/>
                <w:sz w:val="16"/>
                <w:szCs w:val="16"/>
              </w:rPr>
              <w:t>-сальдовая ведомость по счету 20 (Т2 стр.285</w:t>
            </w:r>
            <w:proofErr w:type="gramStart"/>
            <w:r w:rsidRPr="0088337D">
              <w:rPr>
                <w:color w:val="000000"/>
                <w:sz w:val="16"/>
                <w:szCs w:val="16"/>
              </w:rPr>
              <w:t>).Договор</w:t>
            </w:r>
            <w:proofErr w:type="gramEnd"/>
            <w:r w:rsidRPr="0088337D">
              <w:rPr>
                <w:color w:val="000000"/>
                <w:sz w:val="16"/>
                <w:szCs w:val="16"/>
              </w:rPr>
              <w:t xml:space="preserve"> с ООО АТП "Южкузбассуголь" (Т9 с. 87-172) и договор с ООО "</w:t>
            </w:r>
            <w:proofErr w:type="spellStart"/>
            <w:r w:rsidRPr="0088337D">
              <w:rPr>
                <w:color w:val="000000"/>
                <w:sz w:val="16"/>
                <w:szCs w:val="16"/>
              </w:rPr>
              <w:t>СибтрансМонтаж</w:t>
            </w:r>
            <w:proofErr w:type="spellEnd"/>
            <w:r w:rsidRPr="0088337D">
              <w:rPr>
                <w:color w:val="000000"/>
                <w:sz w:val="16"/>
                <w:szCs w:val="16"/>
              </w:rPr>
              <w:t>"( спецтехника) (Т9 стр. 182-205), счета-фактуры, акты</w:t>
            </w:r>
          </w:p>
        </w:tc>
      </w:tr>
      <w:tr w:rsidR="0088337D" w:rsidRPr="0088337D" w14:paraId="5E03D0D6" w14:textId="77777777" w:rsidTr="000D18D0">
        <w:trPr>
          <w:trHeight w:val="8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6C861"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14:paraId="3A7235DD" w14:textId="77777777" w:rsidR="0088337D" w:rsidRPr="0088337D" w:rsidRDefault="0088337D" w:rsidP="0088337D">
            <w:pPr>
              <w:rPr>
                <w:color w:val="000000"/>
                <w:sz w:val="16"/>
                <w:szCs w:val="16"/>
              </w:rPr>
            </w:pPr>
            <w:r w:rsidRPr="0088337D">
              <w:rPr>
                <w:color w:val="000000"/>
                <w:sz w:val="16"/>
                <w:szCs w:val="16"/>
              </w:rPr>
              <w:t xml:space="preserve">доставка воды на район-примыкание </w:t>
            </w:r>
            <w:proofErr w:type="spellStart"/>
            <w:r w:rsidRPr="0088337D">
              <w:rPr>
                <w:color w:val="000000"/>
                <w:sz w:val="16"/>
                <w:szCs w:val="16"/>
              </w:rPr>
              <w:t>ст.Ерунаково</w:t>
            </w:r>
            <w:proofErr w:type="spellEnd"/>
          </w:p>
        </w:tc>
        <w:tc>
          <w:tcPr>
            <w:tcW w:w="1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89263E" w14:textId="77777777" w:rsidR="0088337D" w:rsidRPr="0088337D" w:rsidRDefault="0088337D" w:rsidP="0088337D">
            <w:pPr>
              <w:jc w:val="center"/>
              <w:rPr>
                <w:color w:val="000000"/>
                <w:sz w:val="16"/>
                <w:szCs w:val="16"/>
              </w:rPr>
            </w:pPr>
            <w:r w:rsidRPr="0088337D">
              <w:rPr>
                <w:color w:val="000000"/>
                <w:sz w:val="16"/>
                <w:szCs w:val="16"/>
              </w:rPr>
              <w:t>406</w:t>
            </w:r>
          </w:p>
        </w:tc>
        <w:tc>
          <w:tcPr>
            <w:tcW w:w="12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8CF2E4" w14:textId="77777777" w:rsidR="0088337D" w:rsidRPr="0088337D" w:rsidRDefault="0088337D" w:rsidP="0088337D">
            <w:pPr>
              <w:jc w:val="center"/>
              <w:rPr>
                <w:color w:val="000000"/>
                <w:sz w:val="16"/>
                <w:szCs w:val="16"/>
              </w:rPr>
            </w:pPr>
            <w:r w:rsidRPr="0088337D">
              <w:rPr>
                <w:color w:val="000000"/>
                <w:sz w:val="16"/>
                <w:szCs w:val="16"/>
              </w:rPr>
              <w:t>448</w:t>
            </w:r>
          </w:p>
        </w:tc>
        <w:tc>
          <w:tcPr>
            <w:tcW w:w="1398" w:type="dxa"/>
            <w:tcBorders>
              <w:top w:val="single" w:sz="4" w:space="0" w:color="auto"/>
              <w:left w:val="nil"/>
              <w:bottom w:val="single" w:sz="4" w:space="0" w:color="auto"/>
              <w:right w:val="single" w:sz="4" w:space="0" w:color="auto"/>
            </w:tcBorders>
            <w:shd w:val="clear" w:color="000000" w:fill="FFFFFF"/>
            <w:noWrap/>
            <w:vAlign w:val="center"/>
            <w:hideMark/>
          </w:tcPr>
          <w:p w14:paraId="5C4ECA8D" w14:textId="77777777" w:rsidR="0088337D" w:rsidRPr="0088337D" w:rsidRDefault="0088337D" w:rsidP="0088337D">
            <w:pPr>
              <w:jc w:val="center"/>
              <w:rPr>
                <w:color w:val="000000"/>
                <w:sz w:val="16"/>
                <w:szCs w:val="16"/>
              </w:rPr>
            </w:pPr>
            <w:r w:rsidRPr="0088337D">
              <w:rPr>
                <w:color w:val="000000"/>
                <w:sz w:val="16"/>
                <w:szCs w:val="16"/>
              </w:rPr>
              <w:t>438</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55BD6621" w14:textId="77777777" w:rsidR="0088337D" w:rsidRPr="0088337D" w:rsidRDefault="0088337D" w:rsidP="0088337D">
            <w:pPr>
              <w:rPr>
                <w:sz w:val="16"/>
                <w:szCs w:val="16"/>
              </w:rPr>
            </w:pPr>
            <w:r w:rsidRPr="0088337D">
              <w:rPr>
                <w:sz w:val="16"/>
                <w:szCs w:val="16"/>
              </w:rPr>
              <w:t>По факту 2018с учетом индексов Минэкономразвития 104,7 и 103. Предоставлена расшифровка Т5 стр. 216) затрат.</w:t>
            </w:r>
          </w:p>
        </w:tc>
      </w:tr>
      <w:tr w:rsidR="0088337D" w:rsidRPr="0088337D" w14:paraId="6F206906" w14:textId="77777777" w:rsidTr="000D18D0">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F7B35"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14:paraId="76D67572" w14:textId="77777777" w:rsidR="0088337D" w:rsidRPr="0088337D" w:rsidRDefault="0088337D" w:rsidP="0088337D">
            <w:pPr>
              <w:rPr>
                <w:color w:val="000000"/>
                <w:sz w:val="16"/>
                <w:szCs w:val="16"/>
              </w:rPr>
            </w:pPr>
            <w:r w:rsidRPr="0088337D">
              <w:rPr>
                <w:color w:val="000000"/>
                <w:sz w:val="16"/>
                <w:szCs w:val="16"/>
              </w:rPr>
              <w:t xml:space="preserve">доставка воды на район-примыкание </w:t>
            </w:r>
            <w:proofErr w:type="spellStart"/>
            <w:r w:rsidRPr="0088337D">
              <w:rPr>
                <w:color w:val="000000"/>
                <w:sz w:val="16"/>
                <w:szCs w:val="16"/>
              </w:rPr>
              <w:t>ст.Курегеш</w:t>
            </w:r>
            <w:proofErr w:type="spellEnd"/>
          </w:p>
        </w:tc>
        <w:tc>
          <w:tcPr>
            <w:tcW w:w="1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648469" w14:textId="77777777" w:rsidR="0088337D" w:rsidRPr="0088337D" w:rsidRDefault="0088337D" w:rsidP="0088337D">
            <w:pPr>
              <w:jc w:val="center"/>
              <w:rPr>
                <w:color w:val="000000"/>
                <w:sz w:val="16"/>
                <w:szCs w:val="16"/>
              </w:rPr>
            </w:pPr>
            <w:r w:rsidRPr="0088337D">
              <w:rPr>
                <w:color w:val="000000"/>
                <w:sz w:val="16"/>
                <w:szCs w:val="16"/>
              </w:rPr>
              <w:t> </w:t>
            </w:r>
          </w:p>
        </w:tc>
        <w:tc>
          <w:tcPr>
            <w:tcW w:w="12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387C7F" w14:textId="77777777" w:rsidR="0088337D" w:rsidRPr="0088337D" w:rsidRDefault="0088337D" w:rsidP="0088337D">
            <w:pPr>
              <w:jc w:val="center"/>
              <w:rPr>
                <w:color w:val="000000"/>
                <w:sz w:val="16"/>
                <w:szCs w:val="16"/>
              </w:rPr>
            </w:pPr>
            <w:r w:rsidRPr="0088337D">
              <w:rPr>
                <w:color w:val="000000"/>
                <w:sz w:val="16"/>
                <w:szCs w:val="16"/>
              </w:rPr>
              <w:t>448</w:t>
            </w:r>
          </w:p>
        </w:tc>
        <w:tc>
          <w:tcPr>
            <w:tcW w:w="1398" w:type="dxa"/>
            <w:tcBorders>
              <w:top w:val="single" w:sz="4" w:space="0" w:color="auto"/>
              <w:left w:val="nil"/>
              <w:bottom w:val="single" w:sz="4" w:space="0" w:color="auto"/>
              <w:right w:val="single" w:sz="4" w:space="0" w:color="auto"/>
            </w:tcBorders>
            <w:shd w:val="clear" w:color="000000" w:fill="FFFFFF"/>
            <w:noWrap/>
            <w:vAlign w:val="center"/>
            <w:hideMark/>
          </w:tcPr>
          <w:p w14:paraId="2D0CF180" w14:textId="77777777" w:rsidR="0088337D" w:rsidRPr="0088337D" w:rsidRDefault="0088337D" w:rsidP="0088337D">
            <w:pPr>
              <w:jc w:val="center"/>
              <w:rPr>
                <w:color w:val="000000"/>
                <w:sz w:val="16"/>
                <w:szCs w:val="16"/>
              </w:rPr>
            </w:pPr>
            <w:r w:rsidRPr="0088337D">
              <w:rPr>
                <w:color w:val="000000"/>
                <w:sz w:val="16"/>
                <w:szCs w:val="16"/>
              </w:rPr>
              <w:t>448</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64997B69" w14:textId="77777777" w:rsidR="0088337D" w:rsidRPr="0088337D" w:rsidRDefault="0088337D" w:rsidP="0088337D">
            <w:pPr>
              <w:rPr>
                <w:color w:val="000000"/>
                <w:sz w:val="16"/>
                <w:szCs w:val="16"/>
              </w:rPr>
            </w:pPr>
            <w:r w:rsidRPr="0088337D">
              <w:rPr>
                <w:color w:val="000000"/>
                <w:sz w:val="16"/>
                <w:szCs w:val="16"/>
              </w:rPr>
              <w:t>по предложению организации.</w:t>
            </w:r>
          </w:p>
        </w:tc>
      </w:tr>
      <w:tr w:rsidR="0088337D" w:rsidRPr="0088337D" w14:paraId="1E582525" w14:textId="77777777" w:rsidTr="000D18D0">
        <w:trPr>
          <w:trHeight w:val="6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69EB03"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nil"/>
              <w:left w:val="nil"/>
              <w:bottom w:val="single" w:sz="4" w:space="0" w:color="auto"/>
              <w:right w:val="single" w:sz="4" w:space="0" w:color="auto"/>
            </w:tcBorders>
            <w:shd w:val="clear" w:color="auto" w:fill="auto"/>
            <w:vAlign w:val="center"/>
            <w:hideMark/>
          </w:tcPr>
          <w:p w14:paraId="7F69B837" w14:textId="77777777" w:rsidR="0088337D" w:rsidRPr="0088337D" w:rsidRDefault="0088337D" w:rsidP="0088337D">
            <w:pPr>
              <w:rPr>
                <w:color w:val="000000"/>
                <w:sz w:val="16"/>
                <w:szCs w:val="16"/>
              </w:rPr>
            </w:pPr>
            <w:r w:rsidRPr="0088337D">
              <w:rPr>
                <w:color w:val="000000"/>
                <w:sz w:val="16"/>
                <w:szCs w:val="16"/>
              </w:rPr>
              <w:t>доставка материалов на районы</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15CD05ED" w14:textId="77777777" w:rsidR="0088337D" w:rsidRPr="0088337D" w:rsidRDefault="0088337D" w:rsidP="0088337D">
            <w:pPr>
              <w:jc w:val="center"/>
              <w:rPr>
                <w:color w:val="000000"/>
                <w:sz w:val="16"/>
                <w:szCs w:val="16"/>
              </w:rPr>
            </w:pPr>
            <w:r w:rsidRPr="0088337D">
              <w:rPr>
                <w:color w:val="000000"/>
                <w:sz w:val="16"/>
                <w:szCs w:val="16"/>
              </w:rPr>
              <w:t>98</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756916F5" w14:textId="77777777" w:rsidR="0088337D" w:rsidRPr="0088337D" w:rsidRDefault="0088337D" w:rsidP="0088337D">
            <w:pPr>
              <w:jc w:val="center"/>
              <w:rPr>
                <w:color w:val="000000"/>
                <w:sz w:val="16"/>
                <w:szCs w:val="16"/>
              </w:rPr>
            </w:pPr>
            <w:r w:rsidRPr="0088337D">
              <w:rPr>
                <w:color w:val="000000"/>
                <w:sz w:val="16"/>
                <w:szCs w:val="16"/>
              </w:rPr>
              <w:t>116</w:t>
            </w:r>
          </w:p>
        </w:tc>
        <w:tc>
          <w:tcPr>
            <w:tcW w:w="1398" w:type="dxa"/>
            <w:tcBorders>
              <w:top w:val="nil"/>
              <w:left w:val="nil"/>
              <w:bottom w:val="single" w:sz="4" w:space="0" w:color="auto"/>
              <w:right w:val="single" w:sz="4" w:space="0" w:color="auto"/>
            </w:tcBorders>
            <w:shd w:val="clear" w:color="000000" w:fill="FFFFFF"/>
            <w:noWrap/>
            <w:vAlign w:val="center"/>
            <w:hideMark/>
          </w:tcPr>
          <w:p w14:paraId="5BA2A83E" w14:textId="77777777" w:rsidR="0088337D" w:rsidRPr="0088337D" w:rsidRDefault="0088337D" w:rsidP="0088337D">
            <w:pPr>
              <w:jc w:val="center"/>
              <w:rPr>
                <w:color w:val="000000"/>
                <w:sz w:val="16"/>
                <w:szCs w:val="16"/>
              </w:rPr>
            </w:pPr>
            <w:r w:rsidRPr="0088337D">
              <w:rPr>
                <w:color w:val="000000"/>
                <w:sz w:val="16"/>
                <w:szCs w:val="16"/>
              </w:rPr>
              <w:t>106</w:t>
            </w:r>
          </w:p>
        </w:tc>
        <w:tc>
          <w:tcPr>
            <w:tcW w:w="3260" w:type="dxa"/>
            <w:tcBorders>
              <w:top w:val="nil"/>
              <w:left w:val="nil"/>
              <w:bottom w:val="single" w:sz="4" w:space="0" w:color="auto"/>
              <w:right w:val="single" w:sz="4" w:space="0" w:color="auto"/>
            </w:tcBorders>
            <w:shd w:val="clear" w:color="000000" w:fill="FFFFFF"/>
            <w:vAlign w:val="center"/>
            <w:hideMark/>
          </w:tcPr>
          <w:p w14:paraId="0A1D3A74" w14:textId="77777777" w:rsidR="0088337D" w:rsidRPr="0088337D" w:rsidRDefault="0088337D" w:rsidP="0088337D">
            <w:pPr>
              <w:rPr>
                <w:color w:val="000000"/>
                <w:sz w:val="16"/>
                <w:szCs w:val="16"/>
              </w:rPr>
            </w:pPr>
            <w:r w:rsidRPr="0088337D">
              <w:rPr>
                <w:color w:val="000000"/>
                <w:sz w:val="16"/>
                <w:szCs w:val="16"/>
              </w:rPr>
              <w:t xml:space="preserve">По факту 2018с учетом индексов Минэкономразвития 104,7 и 103. </w:t>
            </w:r>
          </w:p>
        </w:tc>
      </w:tr>
      <w:tr w:rsidR="0088337D" w:rsidRPr="0088337D" w14:paraId="57ECB8AF" w14:textId="77777777" w:rsidTr="000D18D0">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95CE57" w14:textId="77777777" w:rsidR="0088337D" w:rsidRPr="0088337D" w:rsidRDefault="0088337D" w:rsidP="0088337D">
            <w:pPr>
              <w:jc w:val="right"/>
              <w:rPr>
                <w:color w:val="000000"/>
                <w:sz w:val="16"/>
                <w:szCs w:val="16"/>
              </w:rPr>
            </w:pPr>
            <w:r w:rsidRPr="0088337D">
              <w:rPr>
                <w:color w:val="000000"/>
                <w:sz w:val="16"/>
                <w:szCs w:val="16"/>
              </w:rPr>
              <w:t>3</w:t>
            </w:r>
          </w:p>
        </w:tc>
        <w:tc>
          <w:tcPr>
            <w:tcW w:w="2294" w:type="dxa"/>
            <w:tcBorders>
              <w:top w:val="nil"/>
              <w:left w:val="nil"/>
              <w:bottom w:val="single" w:sz="4" w:space="0" w:color="auto"/>
              <w:right w:val="single" w:sz="4" w:space="0" w:color="auto"/>
            </w:tcBorders>
            <w:shd w:val="clear" w:color="auto" w:fill="auto"/>
            <w:vAlign w:val="center"/>
            <w:hideMark/>
          </w:tcPr>
          <w:p w14:paraId="2C19A78A" w14:textId="77777777" w:rsidR="0088337D" w:rsidRPr="0088337D" w:rsidRDefault="0088337D" w:rsidP="0088337D">
            <w:pPr>
              <w:rPr>
                <w:sz w:val="16"/>
                <w:szCs w:val="16"/>
              </w:rPr>
            </w:pPr>
            <w:r w:rsidRPr="0088337D">
              <w:rPr>
                <w:sz w:val="16"/>
                <w:szCs w:val="16"/>
              </w:rPr>
              <w:t>Автоуслуги по перевозке трудящихся</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6F3D1AFE" w14:textId="77777777" w:rsidR="0088337D" w:rsidRPr="0088337D" w:rsidRDefault="0088337D" w:rsidP="0088337D">
            <w:pPr>
              <w:jc w:val="center"/>
              <w:rPr>
                <w:b/>
                <w:bCs/>
                <w:color w:val="000000"/>
                <w:sz w:val="16"/>
                <w:szCs w:val="16"/>
              </w:rPr>
            </w:pPr>
            <w:r w:rsidRPr="0088337D">
              <w:rPr>
                <w:b/>
                <w:bCs/>
                <w:color w:val="000000"/>
                <w:sz w:val="16"/>
                <w:szCs w:val="16"/>
              </w:rPr>
              <w:t>8 734</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16417584" w14:textId="77777777" w:rsidR="0088337D" w:rsidRPr="0088337D" w:rsidRDefault="0088337D" w:rsidP="0088337D">
            <w:pPr>
              <w:jc w:val="center"/>
              <w:rPr>
                <w:color w:val="000000"/>
                <w:sz w:val="16"/>
                <w:szCs w:val="16"/>
              </w:rPr>
            </w:pPr>
            <w:r w:rsidRPr="0088337D">
              <w:rPr>
                <w:color w:val="000000"/>
                <w:sz w:val="16"/>
                <w:szCs w:val="16"/>
              </w:rPr>
              <w:t>13 379</w:t>
            </w:r>
          </w:p>
        </w:tc>
        <w:tc>
          <w:tcPr>
            <w:tcW w:w="1398" w:type="dxa"/>
            <w:tcBorders>
              <w:top w:val="nil"/>
              <w:left w:val="nil"/>
              <w:bottom w:val="single" w:sz="4" w:space="0" w:color="auto"/>
              <w:right w:val="single" w:sz="4" w:space="0" w:color="auto"/>
            </w:tcBorders>
            <w:shd w:val="clear" w:color="000000" w:fill="FFFFFF"/>
            <w:noWrap/>
            <w:vAlign w:val="center"/>
            <w:hideMark/>
          </w:tcPr>
          <w:p w14:paraId="68460A83" w14:textId="77777777" w:rsidR="0088337D" w:rsidRPr="0088337D" w:rsidRDefault="0088337D" w:rsidP="0088337D">
            <w:pPr>
              <w:jc w:val="center"/>
              <w:rPr>
                <w:sz w:val="16"/>
                <w:szCs w:val="16"/>
              </w:rPr>
            </w:pPr>
            <w:r w:rsidRPr="0088337D">
              <w:rPr>
                <w:sz w:val="16"/>
                <w:szCs w:val="16"/>
              </w:rPr>
              <w:t>13 256</w:t>
            </w:r>
          </w:p>
        </w:tc>
        <w:tc>
          <w:tcPr>
            <w:tcW w:w="3260" w:type="dxa"/>
            <w:tcBorders>
              <w:top w:val="nil"/>
              <w:left w:val="nil"/>
              <w:bottom w:val="single" w:sz="4" w:space="0" w:color="auto"/>
              <w:right w:val="single" w:sz="4" w:space="0" w:color="auto"/>
            </w:tcBorders>
            <w:shd w:val="clear" w:color="auto" w:fill="auto"/>
            <w:noWrap/>
            <w:vAlign w:val="bottom"/>
            <w:hideMark/>
          </w:tcPr>
          <w:p w14:paraId="620E4151"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131679A8" w14:textId="77777777" w:rsidTr="00A057DE">
        <w:trPr>
          <w:trHeight w:val="282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75FFDF"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nil"/>
              <w:left w:val="nil"/>
              <w:bottom w:val="single" w:sz="4" w:space="0" w:color="auto"/>
              <w:right w:val="single" w:sz="4" w:space="0" w:color="auto"/>
            </w:tcBorders>
            <w:shd w:val="clear" w:color="auto" w:fill="auto"/>
            <w:vAlign w:val="center"/>
            <w:hideMark/>
          </w:tcPr>
          <w:p w14:paraId="5CE5CFDF" w14:textId="77777777" w:rsidR="0088337D" w:rsidRPr="0088337D" w:rsidRDefault="0088337D" w:rsidP="0088337D">
            <w:pPr>
              <w:ind w:firstLineChars="200" w:firstLine="320"/>
              <w:rPr>
                <w:color w:val="000000"/>
                <w:sz w:val="16"/>
                <w:szCs w:val="16"/>
              </w:rPr>
            </w:pPr>
            <w:r w:rsidRPr="0088337D">
              <w:rPr>
                <w:color w:val="000000"/>
                <w:sz w:val="16"/>
                <w:szCs w:val="16"/>
              </w:rPr>
              <w:t>ООО "</w:t>
            </w:r>
            <w:proofErr w:type="spellStart"/>
            <w:r w:rsidRPr="0088337D">
              <w:rPr>
                <w:color w:val="000000"/>
                <w:sz w:val="16"/>
                <w:szCs w:val="16"/>
              </w:rPr>
              <w:t>Неотранс</w:t>
            </w:r>
            <w:proofErr w:type="spellEnd"/>
            <w:r w:rsidRPr="0088337D">
              <w:rPr>
                <w:color w:val="000000"/>
                <w:sz w:val="16"/>
                <w:szCs w:val="16"/>
              </w:rPr>
              <w:t>-Красноярск" (услуги по перевозке персонала)</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77649140" w14:textId="77777777" w:rsidR="0088337D" w:rsidRPr="0088337D" w:rsidRDefault="0088337D" w:rsidP="0088337D">
            <w:pPr>
              <w:jc w:val="center"/>
              <w:rPr>
                <w:color w:val="000000"/>
                <w:sz w:val="16"/>
                <w:szCs w:val="16"/>
              </w:rPr>
            </w:pPr>
            <w:r w:rsidRPr="0088337D">
              <w:rPr>
                <w:color w:val="000000"/>
                <w:sz w:val="16"/>
                <w:szCs w:val="16"/>
              </w:rPr>
              <w:t>6 626</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68252C06" w14:textId="77777777" w:rsidR="0088337D" w:rsidRPr="0088337D" w:rsidRDefault="0088337D" w:rsidP="0088337D">
            <w:pPr>
              <w:jc w:val="center"/>
              <w:rPr>
                <w:color w:val="000000"/>
                <w:sz w:val="16"/>
                <w:szCs w:val="16"/>
              </w:rPr>
            </w:pPr>
            <w:r w:rsidRPr="0088337D">
              <w:rPr>
                <w:color w:val="000000"/>
                <w:sz w:val="16"/>
                <w:szCs w:val="16"/>
              </w:rPr>
              <w:t>10 983</w:t>
            </w:r>
          </w:p>
        </w:tc>
        <w:tc>
          <w:tcPr>
            <w:tcW w:w="1398" w:type="dxa"/>
            <w:tcBorders>
              <w:top w:val="nil"/>
              <w:left w:val="nil"/>
              <w:bottom w:val="single" w:sz="4" w:space="0" w:color="auto"/>
              <w:right w:val="single" w:sz="4" w:space="0" w:color="auto"/>
            </w:tcBorders>
            <w:shd w:val="clear" w:color="000000" w:fill="FFFFFF"/>
            <w:noWrap/>
            <w:vAlign w:val="center"/>
            <w:hideMark/>
          </w:tcPr>
          <w:p w14:paraId="7516D20B" w14:textId="77777777" w:rsidR="0088337D" w:rsidRPr="0088337D" w:rsidRDefault="0088337D" w:rsidP="0088337D">
            <w:pPr>
              <w:jc w:val="center"/>
              <w:rPr>
                <w:sz w:val="16"/>
                <w:szCs w:val="16"/>
              </w:rPr>
            </w:pPr>
            <w:r w:rsidRPr="0088337D">
              <w:rPr>
                <w:sz w:val="16"/>
                <w:szCs w:val="16"/>
              </w:rPr>
              <w:t>10 983</w:t>
            </w:r>
          </w:p>
        </w:tc>
        <w:tc>
          <w:tcPr>
            <w:tcW w:w="3260" w:type="dxa"/>
            <w:tcBorders>
              <w:top w:val="nil"/>
              <w:left w:val="nil"/>
              <w:bottom w:val="single" w:sz="4" w:space="0" w:color="auto"/>
              <w:right w:val="single" w:sz="4" w:space="0" w:color="auto"/>
            </w:tcBorders>
            <w:shd w:val="clear" w:color="000000" w:fill="FFFFFF"/>
            <w:vAlign w:val="center"/>
            <w:hideMark/>
          </w:tcPr>
          <w:p w14:paraId="0784F778"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предложению. </w:t>
            </w:r>
            <w:proofErr w:type="gramStart"/>
            <w:r w:rsidRPr="0088337D">
              <w:rPr>
                <w:color w:val="000000"/>
                <w:sz w:val="16"/>
                <w:szCs w:val="16"/>
              </w:rPr>
              <w:t>Предоставлен  План</w:t>
            </w:r>
            <w:proofErr w:type="gramEnd"/>
            <w:r w:rsidRPr="0088337D">
              <w:rPr>
                <w:color w:val="000000"/>
                <w:sz w:val="16"/>
                <w:szCs w:val="16"/>
              </w:rPr>
              <w:t>-график перевозок на 2020г ООО "</w:t>
            </w:r>
            <w:proofErr w:type="spellStart"/>
            <w:r w:rsidRPr="0088337D">
              <w:rPr>
                <w:color w:val="000000"/>
                <w:sz w:val="16"/>
                <w:szCs w:val="16"/>
              </w:rPr>
              <w:t>Неотранс</w:t>
            </w:r>
            <w:proofErr w:type="spellEnd"/>
            <w:r w:rsidRPr="0088337D">
              <w:rPr>
                <w:color w:val="000000"/>
                <w:sz w:val="16"/>
                <w:szCs w:val="16"/>
              </w:rPr>
              <w:t xml:space="preserve">-Красноярск" (Т5 стр. 217). Рост связан с увеличением затрат по предложению организации в размере 2930 тыс. </w:t>
            </w:r>
            <w:proofErr w:type="spellStart"/>
            <w:r w:rsidRPr="0088337D">
              <w:rPr>
                <w:color w:val="000000"/>
                <w:sz w:val="16"/>
                <w:szCs w:val="16"/>
              </w:rPr>
              <w:t>руб.на</w:t>
            </w:r>
            <w:proofErr w:type="spellEnd"/>
            <w:r w:rsidRPr="0088337D">
              <w:rPr>
                <w:color w:val="000000"/>
                <w:sz w:val="16"/>
                <w:szCs w:val="16"/>
              </w:rPr>
              <w:t xml:space="preserve">  ввод в работу  </w:t>
            </w:r>
            <w:proofErr w:type="spellStart"/>
            <w:r w:rsidRPr="0088337D">
              <w:rPr>
                <w:color w:val="000000"/>
                <w:sz w:val="16"/>
                <w:szCs w:val="16"/>
              </w:rPr>
              <w:t>ст.Курегеш</w:t>
            </w:r>
            <w:proofErr w:type="spellEnd"/>
            <w:r w:rsidRPr="0088337D">
              <w:rPr>
                <w:color w:val="000000"/>
                <w:sz w:val="16"/>
                <w:szCs w:val="16"/>
              </w:rPr>
              <w:t xml:space="preserve">, а также увеличены затраты на дополнительный маршрут с 01.11.2019 по перевозке трудящихся Н/Северный в связи с необходимостью требований безопасности, </w:t>
            </w:r>
            <w:proofErr w:type="spellStart"/>
            <w:r w:rsidRPr="0088337D">
              <w:rPr>
                <w:color w:val="000000"/>
                <w:sz w:val="16"/>
                <w:szCs w:val="16"/>
              </w:rPr>
              <w:t>заперщено</w:t>
            </w:r>
            <w:proofErr w:type="spellEnd"/>
            <w:r w:rsidRPr="0088337D">
              <w:rPr>
                <w:color w:val="000000"/>
                <w:sz w:val="16"/>
                <w:szCs w:val="16"/>
              </w:rPr>
              <w:t xml:space="preserve"> перевозить трудящихся стоя без ремней безопасности  (п.5 Кардинальных требований </w:t>
            </w:r>
            <w:proofErr w:type="spellStart"/>
            <w:r w:rsidRPr="0088337D">
              <w:rPr>
                <w:color w:val="000000"/>
                <w:sz w:val="16"/>
                <w:szCs w:val="16"/>
              </w:rPr>
              <w:t>безопсности</w:t>
            </w:r>
            <w:proofErr w:type="spellEnd"/>
            <w:r w:rsidRPr="0088337D">
              <w:rPr>
                <w:color w:val="000000"/>
                <w:sz w:val="16"/>
                <w:szCs w:val="16"/>
              </w:rPr>
              <w:t xml:space="preserve"> Приказ от 17.05.2018 №12) том 5 с.217-220  в размере 481 тыс. руб.  Увеличение тарифов ООО "</w:t>
            </w:r>
            <w:proofErr w:type="spellStart"/>
            <w:r w:rsidRPr="0088337D">
              <w:rPr>
                <w:color w:val="000000"/>
                <w:sz w:val="16"/>
                <w:szCs w:val="16"/>
              </w:rPr>
              <w:t>Неотранс</w:t>
            </w:r>
            <w:proofErr w:type="spellEnd"/>
            <w:r w:rsidRPr="0088337D">
              <w:rPr>
                <w:color w:val="000000"/>
                <w:sz w:val="16"/>
                <w:szCs w:val="16"/>
              </w:rPr>
              <w:t>-Красноярск" согласно предоставленным дополнительным соглашениям от 01.10.2017 (Т9 стр. 271) и доп. Соглашение № 8 от 01.02.2019 к договору. Фактический рост тарифов составил 20,5%.</w:t>
            </w:r>
            <w:r w:rsidRPr="0088337D">
              <w:rPr>
                <w:color w:val="000000"/>
                <w:sz w:val="16"/>
                <w:szCs w:val="16"/>
              </w:rPr>
              <w:br/>
              <w:t xml:space="preserve">Предоставлен </w:t>
            </w:r>
            <w:proofErr w:type="gramStart"/>
            <w:r w:rsidRPr="0088337D">
              <w:rPr>
                <w:color w:val="000000"/>
                <w:sz w:val="16"/>
                <w:szCs w:val="16"/>
              </w:rPr>
              <w:t>Договор  (</w:t>
            </w:r>
            <w:proofErr w:type="gramEnd"/>
            <w:r w:rsidRPr="0088337D">
              <w:rPr>
                <w:color w:val="000000"/>
                <w:sz w:val="16"/>
                <w:szCs w:val="16"/>
              </w:rPr>
              <w:t xml:space="preserve">Т 9 с.258-292) .За отчетный период </w:t>
            </w:r>
            <w:proofErr w:type="spellStart"/>
            <w:r w:rsidRPr="0088337D">
              <w:rPr>
                <w:color w:val="000000"/>
                <w:sz w:val="16"/>
                <w:szCs w:val="16"/>
              </w:rPr>
              <w:t>оборотно</w:t>
            </w:r>
            <w:proofErr w:type="spellEnd"/>
            <w:r w:rsidRPr="0088337D">
              <w:rPr>
                <w:color w:val="000000"/>
                <w:sz w:val="16"/>
                <w:szCs w:val="16"/>
              </w:rPr>
              <w:t>-сальдовая ведомость по счету 20 (Т2 стр.285). Договор с ООО "</w:t>
            </w:r>
            <w:proofErr w:type="spellStart"/>
            <w:r w:rsidRPr="0088337D">
              <w:rPr>
                <w:color w:val="000000"/>
                <w:sz w:val="16"/>
                <w:szCs w:val="16"/>
              </w:rPr>
              <w:t>Неотранс</w:t>
            </w:r>
            <w:proofErr w:type="spellEnd"/>
            <w:r w:rsidRPr="0088337D">
              <w:rPr>
                <w:color w:val="000000"/>
                <w:sz w:val="16"/>
                <w:szCs w:val="16"/>
              </w:rPr>
              <w:t>-Красноярск от25.02.2014 №375-12-Пр/</w:t>
            </w:r>
            <w:proofErr w:type="spellStart"/>
            <w:r w:rsidRPr="0088337D">
              <w:rPr>
                <w:color w:val="000000"/>
                <w:sz w:val="16"/>
                <w:szCs w:val="16"/>
              </w:rPr>
              <w:t>Нк</w:t>
            </w:r>
            <w:proofErr w:type="spellEnd"/>
            <w:r w:rsidRPr="0088337D">
              <w:rPr>
                <w:color w:val="000000"/>
                <w:sz w:val="16"/>
                <w:szCs w:val="16"/>
              </w:rPr>
              <w:t xml:space="preserve">, счета-фактуры (Т9 стр. 258). </w:t>
            </w:r>
          </w:p>
        </w:tc>
      </w:tr>
      <w:tr w:rsidR="0088337D" w:rsidRPr="0088337D" w14:paraId="3D3EEEF7" w14:textId="77777777" w:rsidTr="000D18D0">
        <w:trPr>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45EB4F"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nil"/>
              <w:left w:val="nil"/>
              <w:bottom w:val="single" w:sz="4" w:space="0" w:color="auto"/>
              <w:right w:val="single" w:sz="4" w:space="0" w:color="auto"/>
            </w:tcBorders>
            <w:shd w:val="clear" w:color="auto" w:fill="auto"/>
            <w:vAlign w:val="center"/>
            <w:hideMark/>
          </w:tcPr>
          <w:p w14:paraId="75612843" w14:textId="77777777" w:rsidR="0088337D" w:rsidRPr="0088337D" w:rsidRDefault="0088337D" w:rsidP="0088337D">
            <w:pPr>
              <w:ind w:firstLineChars="200" w:firstLine="320"/>
              <w:rPr>
                <w:color w:val="000000"/>
                <w:sz w:val="16"/>
                <w:szCs w:val="16"/>
              </w:rPr>
            </w:pPr>
            <w:r w:rsidRPr="0088337D">
              <w:rPr>
                <w:color w:val="000000"/>
                <w:sz w:val="16"/>
                <w:szCs w:val="16"/>
              </w:rPr>
              <w:t>ОАО "ПАТП-4"</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2B528821" w14:textId="77777777" w:rsidR="0088337D" w:rsidRPr="0088337D" w:rsidRDefault="0088337D" w:rsidP="0088337D">
            <w:pPr>
              <w:jc w:val="center"/>
              <w:rPr>
                <w:color w:val="000000"/>
                <w:sz w:val="16"/>
                <w:szCs w:val="16"/>
              </w:rPr>
            </w:pPr>
            <w:r w:rsidRPr="0088337D">
              <w:rPr>
                <w:color w:val="000000"/>
                <w:sz w:val="16"/>
                <w:szCs w:val="16"/>
              </w:rPr>
              <w:t>1 776</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183D2226" w14:textId="77777777" w:rsidR="0088337D" w:rsidRPr="0088337D" w:rsidRDefault="0088337D" w:rsidP="0088337D">
            <w:pPr>
              <w:jc w:val="center"/>
              <w:rPr>
                <w:color w:val="000000"/>
                <w:sz w:val="16"/>
                <w:szCs w:val="16"/>
              </w:rPr>
            </w:pPr>
            <w:r w:rsidRPr="0088337D">
              <w:rPr>
                <w:color w:val="000000"/>
                <w:sz w:val="16"/>
                <w:szCs w:val="16"/>
              </w:rPr>
              <w:t>1 984</w:t>
            </w:r>
          </w:p>
        </w:tc>
        <w:tc>
          <w:tcPr>
            <w:tcW w:w="1398" w:type="dxa"/>
            <w:tcBorders>
              <w:top w:val="nil"/>
              <w:left w:val="nil"/>
              <w:bottom w:val="single" w:sz="4" w:space="0" w:color="auto"/>
              <w:right w:val="single" w:sz="4" w:space="0" w:color="auto"/>
            </w:tcBorders>
            <w:shd w:val="clear" w:color="000000" w:fill="FFFFFF"/>
            <w:noWrap/>
            <w:vAlign w:val="center"/>
            <w:hideMark/>
          </w:tcPr>
          <w:p w14:paraId="7C53BC34" w14:textId="77777777" w:rsidR="0088337D" w:rsidRPr="0088337D" w:rsidRDefault="0088337D" w:rsidP="0088337D">
            <w:pPr>
              <w:jc w:val="center"/>
              <w:rPr>
                <w:sz w:val="16"/>
                <w:szCs w:val="16"/>
              </w:rPr>
            </w:pPr>
            <w:r w:rsidRPr="0088337D">
              <w:rPr>
                <w:sz w:val="16"/>
                <w:szCs w:val="16"/>
              </w:rPr>
              <w:t>1 915</w:t>
            </w:r>
          </w:p>
        </w:tc>
        <w:tc>
          <w:tcPr>
            <w:tcW w:w="3260" w:type="dxa"/>
            <w:tcBorders>
              <w:top w:val="nil"/>
              <w:left w:val="nil"/>
              <w:bottom w:val="single" w:sz="4" w:space="0" w:color="auto"/>
              <w:right w:val="single" w:sz="4" w:space="0" w:color="auto"/>
            </w:tcBorders>
            <w:shd w:val="clear" w:color="000000" w:fill="FFFFFF"/>
            <w:vAlign w:val="center"/>
            <w:hideMark/>
          </w:tcPr>
          <w:p w14:paraId="33682422" w14:textId="77777777" w:rsidR="0088337D" w:rsidRPr="0088337D" w:rsidRDefault="0088337D" w:rsidP="0088337D">
            <w:pPr>
              <w:rPr>
                <w:color w:val="000000"/>
                <w:sz w:val="16"/>
                <w:szCs w:val="16"/>
              </w:rPr>
            </w:pPr>
            <w:r w:rsidRPr="0088337D">
              <w:rPr>
                <w:color w:val="000000"/>
                <w:sz w:val="16"/>
                <w:szCs w:val="16"/>
              </w:rPr>
              <w:t xml:space="preserve">Статья принята по факту 2018 года с учетом индексов Минэкономразвития 104,7 и 103. За отчетный период </w:t>
            </w:r>
            <w:proofErr w:type="spellStart"/>
            <w:r w:rsidRPr="0088337D">
              <w:rPr>
                <w:color w:val="000000"/>
                <w:sz w:val="16"/>
                <w:szCs w:val="16"/>
              </w:rPr>
              <w:t>оборотно</w:t>
            </w:r>
            <w:proofErr w:type="spellEnd"/>
            <w:r w:rsidRPr="0088337D">
              <w:rPr>
                <w:color w:val="000000"/>
                <w:sz w:val="16"/>
                <w:szCs w:val="16"/>
              </w:rPr>
              <w:t>-сальдовая ведомость по счету 20 (Т2 стр.285). Договор от 13.08.2010 № 323-10, счета-фактуры.</w:t>
            </w:r>
            <w:r w:rsidRPr="0088337D">
              <w:rPr>
                <w:color w:val="FF0000"/>
                <w:sz w:val="16"/>
                <w:szCs w:val="16"/>
              </w:rPr>
              <w:t xml:space="preserve"> </w:t>
            </w:r>
          </w:p>
        </w:tc>
      </w:tr>
      <w:tr w:rsidR="0088337D" w:rsidRPr="0088337D" w14:paraId="6627C869" w14:textId="77777777" w:rsidTr="000D18D0">
        <w:trPr>
          <w:trHeight w:val="9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623F91" w14:textId="77777777" w:rsidR="0088337D" w:rsidRPr="0088337D" w:rsidRDefault="0088337D" w:rsidP="0088337D">
            <w:pPr>
              <w:rPr>
                <w:color w:val="000000"/>
                <w:sz w:val="16"/>
                <w:szCs w:val="16"/>
              </w:rPr>
            </w:pPr>
            <w:r w:rsidRPr="0088337D">
              <w:rPr>
                <w:color w:val="000000"/>
                <w:sz w:val="16"/>
                <w:szCs w:val="16"/>
              </w:rPr>
              <w:t> </w:t>
            </w:r>
          </w:p>
        </w:tc>
        <w:tc>
          <w:tcPr>
            <w:tcW w:w="2294" w:type="dxa"/>
            <w:tcBorders>
              <w:top w:val="nil"/>
              <w:left w:val="nil"/>
              <w:bottom w:val="single" w:sz="4" w:space="0" w:color="auto"/>
              <w:right w:val="single" w:sz="4" w:space="0" w:color="auto"/>
            </w:tcBorders>
            <w:shd w:val="clear" w:color="auto" w:fill="auto"/>
            <w:vAlign w:val="center"/>
            <w:hideMark/>
          </w:tcPr>
          <w:p w14:paraId="7E2D5C3D" w14:textId="77777777" w:rsidR="0088337D" w:rsidRPr="0088337D" w:rsidRDefault="0088337D" w:rsidP="0088337D">
            <w:pPr>
              <w:ind w:firstLineChars="200" w:firstLine="320"/>
              <w:rPr>
                <w:color w:val="000000"/>
                <w:sz w:val="16"/>
                <w:szCs w:val="16"/>
              </w:rPr>
            </w:pPr>
            <w:r w:rsidRPr="0088337D">
              <w:rPr>
                <w:color w:val="000000"/>
                <w:sz w:val="16"/>
                <w:szCs w:val="16"/>
              </w:rPr>
              <w:t>АО УК "</w:t>
            </w:r>
            <w:proofErr w:type="spellStart"/>
            <w:r w:rsidRPr="0088337D">
              <w:rPr>
                <w:color w:val="000000"/>
                <w:sz w:val="16"/>
                <w:szCs w:val="16"/>
              </w:rPr>
              <w:t>Кузбассразрезуголь</w:t>
            </w:r>
            <w:proofErr w:type="spellEnd"/>
            <w:r w:rsidRPr="0088337D">
              <w:rPr>
                <w:color w:val="000000"/>
                <w:sz w:val="16"/>
                <w:szCs w:val="16"/>
              </w:rPr>
              <w:t xml:space="preserve">" (доставка на </w:t>
            </w:r>
            <w:proofErr w:type="spellStart"/>
            <w:r w:rsidRPr="0088337D">
              <w:rPr>
                <w:color w:val="000000"/>
                <w:sz w:val="16"/>
                <w:szCs w:val="16"/>
              </w:rPr>
              <w:t>Калтанскую</w:t>
            </w:r>
            <w:proofErr w:type="spellEnd"/>
            <w:r w:rsidRPr="0088337D">
              <w:rPr>
                <w:color w:val="000000"/>
                <w:sz w:val="16"/>
                <w:szCs w:val="16"/>
              </w:rPr>
              <w:t xml:space="preserve"> автобазу)</w:t>
            </w:r>
          </w:p>
        </w:tc>
        <w:tc>
          <w:tcPr>
            <w:tcW w:w="1220" w:type="dxa"/>
            <w:gridSpan w:val="4"/>
            <w:tcBorders>
              <w:top w:val="nil"/>
              <w:left w:val="nil"/>
              <w:bottom w:val="single" w:sz="4" w:space="0" w:color="auto"/>
              <w:right w:val="single" w:sz="4" w:space="0" w:color="auto"/>
            </w:tcBorders>
            <w:shd w:val="clear" w:color="auto" w:fill="auto"/>
            <w:noWrap/>
            <w:vAlign w:val="center"/>
            <w:hideMark/>
          </w:tcPr>
          <w:p w14:paraId="2D3883B3" w14:textId="77777777" w:rsidR="0088337D" w:rsidRPr="0088337D" w:rsidRDefault="0088337D" w:rsidP="0088337D">
            <w:pPr>
              <w:jc w:val="center"/>
              <w:rPr>
                <w:color w:val="000000"/>
                <w:sz w:val="16"/>
                <w:szCs w:val="16"/>
              </w:rPr>
            </w:pPr>
            <w:r w:rsidRPr="0088337D">
              <w:rPr>
                <w:color w:val="000000"/>
                <w:sz w:val="16"/>
                <w:szCs w:val="16"/>
              </w:rPr>
              <w:t>296</w:t>
            </w:r>
          </w:p>
        </w:tc>
        <w:tc>
          <w:tcPr>
            <w:tcW w:w="1230" w:type="dxa"/>
            <w:gridSpan w:val="3"/>
            <w:tcBorders>
              <w:top w:val="nil"/>
              <w:left w:val="nil"/>
              <w:bottom w:val="single" w:sz="4" w:space="0" w:color="auto"/>
              <w:right w:val="single" w:sz="4" w:space="0" w:color="auto"/>
            </w:tcBorders>
            <w:shd w:val="clear" w:color="auto" w:fill="auto"/>
            <w:noWrap/>
            <w:vAlign w:val="center"/>
            <w:hideMark/>
          </w:tcPr>
          <w:p w14:paraId="6C214776" w14:textId="77777777" w:rsidR="0088337D" w:rsidRPr="0088337D" w:rsidRDefault="0088337D" w:rsidP="0088337D">
            <w:pPr>
              <w:jc w:val="center"/>
              <w:rPr>
                <w:color w:val="000000"/>
                <w:sz w:val="16"/>
                <w:szCs w:val="16"/>
              </w:rPr>
            </w:pPr>
            <w:r w:rsidRPr="0088337D">
              <w:rPr>
                <w:color w:val="000000"/>
                <w:sz w:val="16"/>
                <w:szCs w:val="16"/>
              </w:rPr>
              <w:t>337</w:t>
            </w:r>
          </w:p>
        </w:tc>
        <w:tc>
          <w:tcPr>
            <w:tcW w:w="1398" w:type="dxa"/>
            <w:tcBorders>
              <w:top w:val="nil"/>
              <w:left w:val="nil"/>
              <w:bottom w:val="single" w:sz="4" w:space="0" w:color="auto"/>
              <w:right w:val="single" w:sz="4" w:space="0" w:color="auto"/>
            </w:tcBorders>
            <w:shd w:val="clear" w:color="000000" w:fill="FFFFFF"/>
            <w:noWrap/>
            <w:vAlign w:val="center"/>
            <w:hideMark/>
          </w:tcPr>
          <w:p w14:paraId="53BF671D" w14:textId="77777777" w:rsidR="0088337D" w:rsidRPr="0088337D" w:rsidRDefault="0088337D" w:rsidP="0088337D">
            <w:pPr>
              <w:jc w:val="center"/>
              <w:rPr>
                <w:color w:val="000000"/>
                <w:sz w:val="16"/>
                <w:szCs w:val="16"/>
              </w:rPr>
            </w:pPr>
            <w:r w:rsidRPr="0088337D">
              <w:rPr>
                <w:color w:val="000000"/>
                <w:sz w:val="16"/>
                <w:szCs w:val="16"/>
              </w:rPr>
              <w:t>319</w:t>
            </w:r>
          </w:p>
        </w:tc>
        <w:tc>
          <w:tcPr>
            <w:tcW w:w="3260" w:type="dxa"/>
            <w:tcBorders>
              <w:top w:val="nil"/>
              <w:left w:val="nil"/>
              <w:bottom w:val="single" w:sz="4" w:space="0" w:color="auto"/>
              <w:right w:val="single" w:sz="4" w:space="0" w:color="auto"/>
            </w:tcBorders>
            <w:shd w:val="clear" w:color="000000" w:fill="FFFFFF"/>
            <w:vAlign w:val="center"/>
            <w:hideMark/>
          </w:tcPr>
          <w:p w14:paraId="70E39714" w14:textId="77777777" w:rsidR="0088337D" w:rsidRPr="0088337D" w:rsidRDefault="0088337D" w:rsidP="0088337D">
            <w:pPr>
              <w:rPr>
                <w:color w:val="000000"/>
                <w:sz w:val="16"/>
                <w:szCs w:val="16"/>
              </w:rPr>
            </w:pPr>
            <w:r w:rsidRPr="0088337D">
              <w:rPr>
                <w:color w:val="000000"/>
                <w:sz w:val="16"/>
                <w:szCs w:val="16"/>
              </w:rPr>
              <w:t xml:space="preserve">Статья принята по факту 2018 года с учетом индексов Минэкономразвития 104,7 и 103. За отчетный период </w:t>
            </w:r>
            <w:proofErr w:type="spellStart"/>
            <w:r w:rsidRPr="0088337D">
              <w:rPr>
                <w:color w:val="000000"/>
                <w:sz w:val="16"/>
                <w:szCs w:val="16"/>
              </w:rPr>
              <w:t>оборотно</w:t>
            </w:r>
            <w:proofErr w:type="spellEnd"/>
            <w:r w:rsidRPr="0088337D">
              <w:rPr>
                <w:color w:val="000000"/>
                <w:sz w:val="16"/>
                <w:szCs w:val="16"/>
              </w:rPr>
              <w:t>-сальдовая ведомость по счету 20 (Т2 стр.285). Договор от 01.01.2018 № ДГЮП 7-000921, счета-фактуры</w:t>
            </w:r>
          </w:p>
        </w:tc>
      </w:tr>
      <w:tr w:rsidR="0088337D" w:rsidRPr="0088337D" w14:paraId="4B54274B" w14:textId="77777777" w:rsidTr="00A057DE">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03E96"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single" w:sz="4" w:space="0" w:color="auto"/>
              <w:left w:val="nil"/>
              <w:bottom w:val="single" w:sz="4" w:space="0" w:color="auto"/>
              <w:right w:val="single" w:sz="4" w:space="0" w:color="auto"/>
            </w:tcBorders>
            <w:shd w:val="clear" w:color="auto" w:fill="auto"/>
            <w:vAlign w:val="center"/>
            <w:hideMark/>
          </w:tcPr>
          <w:p w14:paraId="7EADBD2E" w14:textId="77777777" w:rsidR="0088337D" w:rsidRPr="0088337D" w:rsidRDefault="0088337D" w:rsidP="0088337D">
            <w:pPr>
              <w:ind w:firstLineChars="200" w:firstLine="320"/>
              <w:rPr>
                <w:color w:val="000000"/>
                <w:sz w:val="16"/>
                <w:szCs w:val="16"/>
              </w:rPr>
            </w:pPr>
            <w:r w:rsidRPr="0088337D">
              <w:rPr>
                <w:color w:val="000000"/>
                <w:sz w:val="16"/>
                <w:szCs w:val="16"/>
              </w:rPr>
              <w:t>проездные</w:t>
            </w:r>
          </w:p>
        </w:tc>
        <w:tc>
          <w:tcPr>
            <w:tcW w:w="11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3F92DB" w14:textId="77777777" w:rsidR="0088337D" w:rsidRPr="0088337D" w:rsidRDefault="0088337D" w:rsidP="0088337D">
            <w:pPr>
              <w:jc w:val="center"/>
              <w:rPr>
                <w:color w:val="000000"/>
                <w:sz w:val="16"/>
                <w:szCs w:val="16"/>
              </w:rPr>
            </w:pPr>
            <w:r w:rsidRPr="0088337D">
              <w:rPr>
                <w:color w:val="000000"/>
                <w:sz w:val="16"/>
                <w:szCs w:val="16"/>
              </w:rPr>
              <w:t>36</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F1D339" w14:textId="77777777" w:rsidR="0088337D" w:rsidRPr="0088337D" w:rsidRDefault="0088337D" w:rsidP="0088337D">
            <w:pPr>
              <w:jc w:val="center"/>
              <w:rPr>
                <w:color w:val="000000"/>
                <w:sz w:val="16"/>
                <w:szCs w:val="16"/>
              </w:rPr>
            </w:pPr>
            <w:r w:rsidRPr="0088337D">
              <w:rPr>
                <w:color w:val="000000"/>
                <w:sz w:val="16"/>
                <w:szCs w:val="16"/>
              </w:rPr>
              <w:t>75</w:t>
            </w:r>
          </w:p>
        </w:tc>
        <w:tc>
          <w:tcPr>
            <w:tcW w:w="14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40E842" w14:textId="77777777" w:rsidR="0088337D" w:rsidRPr="0088337D" w:rsidRDefault="0088337D" w:rsidP="0088337D">
            <w:pPr>
              <w:jc w:val="center"/>
              <w:rPr>
                <w:color w:val="000000"/>
                <w:sz w:val="16"/>
                <w:szCs w:val="16"/>
              </w:rPr>
            </w:pPr>
            <w:r w:rsidRPr="0088337D">
              <w:rPr>
                <w:color w:val="000000"/>
                <w:sz w:val="16"/>
                <w:szCs w:val="16"/>
              </w:rPr>
              <w:t>39</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481AE872" w14:textId="77777777" w:rsidR="0088337D" w:rsidRPr="0088337D" w:rsidRDefault="0088337D" w:rsidP="0088337D">
            <w:pPr>
              <w:rPr>
                <w:color w:val="000000"/>
                <w:sz w:val="16"/>
                <w:szCs w:val="16"/>
              </w:rPr>
            </w:pPr>
            <w:r w:rsidRPr="0088337D">
              <w:rPr>
                <w:color w:val="000000"/>
                <w:sz w:val="16"/>
                <w:szCs w:val="16"/>
              </w:rPr>
              <w:t xml:space="preserve">Статья принята по факту 2018 года с учетом индексов Минэкономразвития 104,7 и 103. За отчетный период </w:t>
            </w:r>
            <w:proofErr w:type="spellStart"/>
            <w:r w:rsidRPr="0088337D">
              <w:rPr>
                <w:color w:val="000000"/>
                <w:sz w:val="16"/>
                <w:szCs w:val="16"/>
              </w:rPr>
              <w:t>оборотно</w:t>
            </w:r>
            <w:proofErr w:type="spellEnd"/>
            <w:r w:rsidRPr="0088337D">
              <w:rPr>
                <w:color w:val="000000"/>
                <w:sz w:val="16"/>
                <w:szCs w:val="16"/>
              </w:rPr>
              <w:t>-сальдовая ведомость по счету 20 (Т2 стр.285</w:t>
            </w:r>
            <w:proofErr w:type="gramStart"/>
            <w:r w:rsidRPr="0088337D">
              <w:rPr>
                <w:color w:val="000000"/>
                <w:sz w:val="16"/>
                <w:szCs w:val="16"/>
              </w:rPr>
              <w:t>),счета</w:t>
            </w:r>
            <w:proofErr w:type="gramEnd"/>
            <w:r w:rsidRPr="0088337D">
              <w:rPr>
                <w:color w:val="000000"/>
                <w:sz w:val="16"/>
                <w:szCs w:val="16"/>
              </w:rPr>
              <w:t>-фактуры (Т10 стр. 122-299)</w:t>
            </w:r>
          </w:p>
        </w:tc>
      </w:tr>
      <w:tr w:rsidR="0088337D" w:rsidRPr="0088337D" w14:paraId="76E7B7E5" w14:textId="77777777" w:rsidTr="00A057DE">
        <w:trPr>
          <w:trHeight w:val="114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7445D4" w14:textId="77777777" w:rsidR="0088337D" w:rsidRPr="0088337D" w:rsidRDefault="0088337D" w:rsidP="0088337D">
            <w:pPr>
              <w:jc w:val="right"/>
              <w:rPr>
                <w:color w:val="000000"/>
                <w:sz w:val="16"/>
                <w:szCs w:val="16"/>
              </w:rPr>
            </w:pPr>
            <w:r w:rsidRPr="0088337D">
              <w:rPr>
                <w:color w:val="000000"/>
                <w:sz w:val="16"/>
                <w:szCs w:val="16"/>
              </w:rPr>
              <w:t>4</w:t>
            </w:r>
          </w:p>
        </w:tc>
        <w:tc>
          <w:tcPr>
            <w:tcW w:w="2306" w:type="dxa"/>
            <w:gridSpan w:val="2"/>
            <w:tcBorders>
              <w:top w:val="nil"/>
              <w:left w:val="nil"/>
              <w:bottom w:val="single" w:sz="4" w:space="0" w:color="auto"/>
              <w:right w:val="single" w:sz="4" w:space="0" w:color="auto"/>
            </w:tcBorders>
            <w:shd w:val="clear" w:color="auto" w:fill="auto"/>
            <w:vAlign w:val="center"/>
            <w:hideMark/>
          </w:tcPr>
          <w:p w14:paraId="65A7D132" w14:textId="77777777" w:rsidR="0088337D" w:rsidRPr="0088337D" w:rsidRDefault="0088337D" w:rsidP="0088337D">
            <w:pPr>
              <w:rPr>
                <w:color w:val="000000"/>
                <w:sz w:val="16"/>
                <w:szCs w:val="16"/>
              </w:rPr>
            </w:pPr>
            <w:r w:rsidRPr="0088337D">
              <w:rPr>
                <w:color w:val="000000"/>
                <w:sz w:val="16"/>
                <w:szCs w:val="16"/>
              </w:rPr>
              <w:t>Услуги по охране труда и промышленной безопасности</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72115CAD" w14:textId="77777777" w:rsidR="0088337D" w:rsidRPr="0088337D" w:rsidRDefault="0088337D" w:rsidP="0088337D">
            <w:pPr>
              <w:jc w:val="center"/>
              <w:rPr>
                <w:color w:val="000000"/>
                <w:sz w:val="16"/>
                <w:szCs w:val="16"/>
              </w:rPr>
            </w:pPr>
            <w:r w:rsidRPr="0088337D">
              <w:rPr>
                <w:color w:val="000000"/>
                <w:sz w:val="16"/>
                <w:szCs w:val="16"/>
              </w:rPr>
              <w:t>2 760</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1F1D602C" w14:textId="77777777" w:rsidR="0088337D" w:rsidRPr="0088337D" w:rsidRDefault="0088337D" w:rsidP="0088337D">
            <w:pPr>
              <w:jc w:val="center"/>
              <w:rPr>
                <w:color w:val="000000"/>
                <w:sz w:val="16"/>
                <w:szCs w:val="16"/>
              </w:rPr>
            </w:pPr>
            <w:r w:rsidRPr="0088337D">
              <w:rPr>
                <w:color w:val="000000"/>
                <w:sz w:val="16"/>
                <w:szCs w:val="16"/>
              </w:rPr>
              <w:t>6 286</w:t>
            </w:r>
          </w:p>
        </w:tc>
        <w:tc>
          <w:tcPr>
            <w:tcW w:w="1424" w:type="dxa"/>
            <w:gridSpan w:val="3"/>
            <w:tcBorders>
              <w:top w:val="nil"/>
              <w:left w:val="nil"/>
              <w:bottom w:val="single" w:sz="4" w:space="0" w:color="auto"/>
              <w:right w:val="single" w:sz="4" w:space="0" w:color="auto"/>
            </w:tcBorders>
            <w:shd w:val="clear" w:color="auto" w:fill="auto"/>
            <w:noWrap/>
            <w:vAlign w:val="center"/>
            <w:hideMark/>
          </w:tcPr>
          <w:p w14:paraId="44FF2D42" w14:textId="77777777" w:rsidR="0088337D" w:rsidRPr="0088337D" w:rsidRDefault="0088337D" w:rsidP="0088337D">
            <w:pPr>
              <w:jc w:val="center"/>
              <w:rPr>
                <w:color w:val="000000"/>
                <w:sz w:val="16"/>
                <w:szCs w:val="16"/>
              </w:rPr>
            </w:pPr>
            <w:r w:rsidRPr="0088337D">
              <w:rPr>
                <w:color w:val="000000"/>
                <w:sz w:val="16"/>
                <w:szCs w:val="16"/>
              </w:rPr>
              <w:t>3 680</w:t>
            </w:r>
          </w:p>
        </w:tc>
        <w:tc>
          <w:tcPr>
            <w:tcW w:w="3260" w:type="dxa"/>
            <w:tcBorders>
              <w:top w:val="nil"/>
              <w:left w:val="nil"/>
              <w:bottom w:val="single" w:sz="4" w:space="0" w:color="auto"/>
              <w:right w:val="single" w:sz="4" w:space="0" w:color="auto"/>
            </w:tcBorders>
            <w:shd w:val="clear" w:color="000000" w:fill="FFFFFF"/>
            <w:noWrap/>
            <w:vAlign w:val="center"/>
            <w:hideMark/>
          </w:tcPr>
          <w:p w14:paraId="0C781C70"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6E90D325" w14:textId="77777777" w:rsidTr="00A057DE">
        <w:trPr>
          <w:trHeight w:val="11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86C9C6"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auto" w:fill="auto"/>
            <w:vAlign w:val="center"/>
            <w:hideMark/>
          </w:tcPr>
          <w:p w14:paraId="77F774E3" w14:textId="77777777" w:rsidR="0088337D" w:rsidRPr="0088337D" w:rsidRDefault="0088337D" w:rsidP="0088337D">
            <w:pPr>
              <w:ind w:firstLineChars="200" w:firstLine="320"/>
              <w:rPr>
                <w:color w:val="000000"/>
                <w:sz w:val="16"/>
                <w:szCs w:val="16"/>
              </w:rPr>
            </w:pPr>
            <w:r w:rsidRPr="0088337D">
              <w:rPr>
                <w:color w:val="000000"/>
                <w:sz w:val="16"/>
                <w:szCs w:val="16"/>
              </w:rPr>
              <w:t xml:space="preserve">Проектные работы на </w:t>
            </w:r>
            <w:proofErr w:type="spellStart"/>
            <w:proofErr w:type="gramStart"/>
            <w:r w:rsidRPr="0088337D">
              <w:rPr>
                <w:color w:val="000000"/>
                <w:sz w:val="16"/>
                <w:szCs w:val="16"/>
              </w:rPr>
              <w:t>кап.ремонт</w:t>
            </w:r>
            <w:proofErr w:type="spellEnd"/>
            <w:proofErr w:type="gramEnd"/>
            <w:r w:rsidRPr="0088337D">
              <w:rPr>
                <w:color w:val="000000"/>
                <w:sz w:val="16"/>
                <w:szCs w:val="16"/>
              </w:rPr>
              <w:t xml:space="preserve"> </w:t>
            </w:r>
            <w:proofErr w:type="spellStart"/>
            <w:r w:rsidRPr="0088337D">
              <w:rPr>
                <w:color w:val="000000"/>
                <w:sz w:val="16"/>
                <w:szCs w:val="16"/>
              </w:rPr>
              <w:t>ж.б.путепровода</w:t>
            </w:r>
            <w:proofErr w:type="spellEnd"/>
            <w:r w:rsidRPr="0088337D">
              <w:rPr>
                <w:color w:val="000000"/>
                <w:sz w:val="16"/>
                <w:szCs w:val="16"/>
              </w:rPr>
              <w:t xml:space="preserve"> 7 км </w:t>
            </w:r>
            <w:proofErr w:type="spellStart"/>
            <w:r w:rsidRPr="0088337D">
              <w:rPr>
                <w:color w:val="000000"/>
                <w:sz w:val="16"/>
                <w:szCs w:val="16"/>
              </w:rPr>
              <w:t>ст.Осинники</w:t>
            </w:r>
            <w:proofErr w:type="spellEnd"/>
            <w:r w:rsidRPr="0088337D">
              <w:rPr>
                <w:color w:val="000000"/>
                <w:sz w:val="16"/>
                <w:szCs w:val="16"/>
              </w:rPr>
              <w:t xml:space="preserve"> инв.№2063</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6B4C1F00" w14:textId="77777777" w:rsidR="0088337D" w:rsidRPr="0088337D" w:rsidRDefault="0088337D" w:rsidP="0088337D">
            <w:pPr>
              <w:jc w:val="center"/>
              <w:rPr>
                <w:color w:val="000000"/>
                <w:sz w:val="16"/>
                <w:szCs w:val="16"/>
              </w:rPr>
            </w:pPr>
            <w:r w:rsidRPr="0088337D">
              <w:rPr>
                <w:color w:val="000000"/>
                <w:sz w:val="16"/>
                <w:szCs w:val="16"/>
              </w:rPr>
              <w:t> </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624E2AA0" w14:textId="77777777" w:rsidR="0088337D" w:rsidRPr="0088337D" w:rsidRDefault="0088337D" w:rsidP="0088337D">
            <w:pPr>
              <w:jc w:val="center"/>
              <w:rPr>
                <w:color w:val="000000"/>
                <w:sz w:val="16"/>
                <w:szCs w:val="16"/>
              </w:rPr>
            </w:pPr>
            <w:r w:rsidRPr="0088337D">
              <w:rPr>
                <w:color w:val="000000"/>
                <w:sz w:val="16"/>
                <w:szCs w:val="16"/>
              </w:rPr>
              <w:t>850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6BC61E0E" w14:textId="77777777" w:rsidR="0088337D" w:rsidRPr="0088337D" w:rsidRDefault="0088337D" w:rsidP="0088337D">
            <w:pPr>
              <w:jc w:val="center"/>
              <w:rPr>
                <w:color w:val="000000"/>
                <w:sz w:val="16"/>
                <w:szCs w:val="16"/>
              </w:rPr>
            </w:pPr>
            <w:r w:rsidRPr="0088337D">
              <w:rPr>
                <w:color w:val="000000"/>
                <w:sz w:val="16"/>
                <w:szCs w:val="16"/>
              </w:rPr>
              <w:t>0</w:t>
            </w:r>
          </w:p>
        </w:tc>
        <w:tc>
          <w:tcPr>
            <w:tcW w:w="3260" w:type="dxa"/>
            <w:tcBorders>
              <w:top w:val="nil"/>
              <w:left w:val="nil"/>
              <w:bottom w:val="single" w:sz="4" w:space="0" w:color="auto"/>
              <w:right w:val="single" w:sz="4" w:space="0" w:color="auto"/>
            </w:tcBorders>
            <w:shd w:val="clear" w:color="auto" w:fill="auto"/>
            <w:vAlign w:val="center"/>
            <w:hideMark/>
          </w:tcPr>
          <w:p w14:paraId="2A7BE870" w14:textId="77777777" w:rsidR="0088337D" w:rsidRPr="0088337D" w:rsidRDefault="0088337D" w:rsidP="0088337D">
            <w:pPr>
              <w:rPr>
                <w:color w:val="000000"/>
                <w:sz w:val="16"/>
                <w:szCs w:val="16"/>
              </w:rPr>
            </w:pPr>
            <w:r w:rsidRPr="0088337D">
              <w:rPr>
                <w:color w:val="000000"/>
                <w:sz w:val="16"/>
                <w:szCs w:val="16"/>
              </w:rPr>
              <w:t xml:space="preserve">Статья не принимается, так как в тарифном деле нет подтверждающих расходы документов. Предоставлен График обследования и ремонта искусственных </w:t>
            </w:r>
            <w:proofErr w:type="spellStart"/>
            <w:proofErr w:type="gramStart"/>
            <w:r w:rsidRPr="0088337D">
              <w:rPr>
                <w:color w:val="000000"/>
                <w:sz w:val="16"/>
                <w:szCs w:val="16"/>
              </w:rPr>
              <w:t>сооружений.Тех.отчет</w:t>
            </w:r>
            <w:proofErr w:type="spellEnd"/>
            <w:proofErr w:type="gramEnd"/>
            <w:r w:rsidRPr="0088337D">
              <w:rPr>
                <w:color w:val="000000"/>
                <w:sz w:val="16"/>
                <w:szCs w:val="16"/>
              </w:rPr>
              <w:t xml:space="preserve"> по результатам обследования, счет-фактура </w:t>
            </w:r>
            <w:r w:rsidRPr="0088337D">
              <w:rPr>
                <w:sz w:val="16"/>
                <w:szCs w:val="16"/>
              </w:rPr>
              <w:t>аналогичных работ от 01.09.17 том 5 с.222-240.(инвентарный номер другой).</w:t>
            </w:r>
          </w:p>
        </w:tc>
      </w:tr>
      <w:tr w:rsidR="0088337D" w:rsidRPr="0088337D" w14:paraId="1C64D94A" w14:textId="77777777" w:rsidTr="00A057DE">
        <w:trPr>
          <w:trHeight w:val="139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013711"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auto" w:fill="auto"/>
            <w:vAlign w:val="center"/>
            <w:hideMark/>
          </w:tcPr>
          <w:p w14:paraId="5AAA4E22" w14:textId="77777777" w:rsidR="0088337D" w:rsidRPr="0088337D" w:rsidRDefault="0088337D" w:rsidP="0088337D">
            <w:pPr>
              <w:rPr>
                <w:color w:val="000000"/>
                <w:sz w:val="16"/>
                <w:szCs w:val="16"/>
              </w:rPr>
            </w:pPr>
            <w:r w:rsidRPr="0088337D">
              <w:rPr>
                <w:color w:val="000000"/>
                <w:sz w:val="16"/>
                <w:szCs w:val="16"/>
              </w:rPr>
              <w:t xml:space="preserve">экспертиза путепровода 2 км </w:t>
            </w:r>
            <w:proofErr w:type="spellStart"/>
            <w:r w:rsidRPr="0088337D">
              <w:rPr>
                <w:color w:val="000000"/>
                <w:sz w:val="16"/>
                <w:szCs w:val="16"/>
              </w:rPr>
              <w:t>ст.Осинники</w:t>
            </w:r>
            <w:proofErr w:type="spellEnd"/>
            <w:r w:rsidRPr="0088337D">
              <w:rPr>
                <w:color w:val="000000"/>
                <w:sz w:val="16"/>
                <w:szCs w:val="16"/>
              </w:rPr>
              <w:t xml:space="preserve"> инв.№1298</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528448B7" w14:textId="77777777" w:rsidR="0088337D" w:rsidRPr="0088337D" w:rsidRDefault="0088337D" w:rsidP="0088337D">
            <w:pPr>
              <w:jc w:val="center"/>
              <w:rPr>
                <w:color w:val="000000"/>
                <w:sz w:val="16"/>
                <w:szCs w:val="16"/>
              </w:rPr>
            </w:pPr>
            <w:r w:rsidRPr="0088337D">
              <w:rPr>
                <w:color w:val="000000"/>
                <w:sz w:val="16"/>
                <w:szCs w:val="16"/>
              </w:rPr>
              <w:t> </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37E67091" w14:textId="77777777" w:rsidR="0088337D" w:rsidRPr="0088337D" w:rsidRDefault="0088337D" w:rsidP="0088337D">
            <w:pPr>
              <w:jc w:val="center"/>
              <w:rPr>
                <w:color w:val="000000"/>
                <w:sz w:val="16"/>
                <w:szCs w:val="16"/>
              </w:rPr>
            </w:pPr>
            <w:r w:rsidRPr="0088337D">
              <w:rPr>
                <w:color w:val="000000"/>
                <w:sz w:val="16"/>
                <w:szCs w:val="16"/>
              </w:rPr>
              <w:t>550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1E794D95" w14:textId="77777777" w:rsidR="0088337D" w:rsidRPr="0088337D" w:rsidRDefault="0088337D" w:rsidP="0088337D">
            <w:pPr>
              <w:jc w:val="center"/>
              <w:rPr>
                <w:color w:val="000000"/>
                <w:sz w:val="16"/>
                <w:szCs w:val="16"/>
              </w:rPr>
            </w:pPr>
            <w:r w:rsidRPr="0088337D">
              <w:rPr>
                <w:color w:val="000000"/>
                <w:sz w:val="16"/>
                <w:szCs w:val="16"/>
              </w:rPr>
              <w:t>0</w:t>
            </w:r>
          </w:p>
        </w:tc>
        <w:tc>
          <w:tcPr>
            <w:tcW w:w="3260" w:type="dxa"/>
            <w:tcBorders>
              <w:top w:val="nil"/>
              <w:left w:val="nil"/>
              <w:bottom w:val="single" w:sz="4" w:space="0" w:color="auto"/>
              <w:right w:val="single" w:sz="4" w:space="0" w:color="auto"/>
            </w:tcBorders>
            <w:shd w:val="clear" w:color="auto" w:fill="auto"/>
            <w:vAlign w:val="center"/>
            <w:hideMark/>
          </w:tcPr>
          <w:p w14:paraId="2EA21DFA" w14:textId="77777777" w:rsidR="0088337D" w:rsidRPr="0088337D" w:rsidRDefault="0088337D" w:rsidP="0088337D">
            <w:pPr>
              <w:rPr>
                <w:color w:val="000000"/>
                <w:sz w:val="16"/>
                <w:szCs w:val="16"/>
              </w:rPr>
            </w:pPr>
            <w:r w:rsidRPr="0088337D">
              <w:rPr>
                <w:color w:val="000000"/>
                <w:sz w:val="16"/>
                <w:szCs w:val="16"/>
              </w:rPr>
              <w:t>Статья не принимается, так как в тарифном деле нет подтверждающих расходы документов. Предоставлен График обследования и ремонта искусственных сооружений. Акт осмотра (Т5 стр. 241-243)</w:t>
            </w:r>
          </w:p>
        </w:tc>
      </w:tr>
      <w:tr w:rsidR="0088337D" w:rsidRPr="0088337D" w14:paraId="181FA270" w14:textId="77777777" w:rsidTr="00A057DE">
        <w:trPr>
          <w:trHeight w:val="1192"/>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09AB6"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C261D" w14:textId="77777777" w:rsidR="0088337D" w:rsidRPr="0088337D" w:rsidRDefault="0088337D" w:rsidP="0088337D">
            <w:pPr>
              <w:ind w:firstLineChars="200" w:firstLine="320"/>
              <w:rPr>
                <w:color w:val="000000"/>
                <w:sz w:val="16"/>
                <w:szCs w:val="16"/>
              </w:rPr>
            </w:pPr>
            <w:r w:rsidRPr="0088337D">
              <w:rPr>
                <w:color w:val="000000"/>
                <w:sz w:val="16"/>
                <w:szCs w:val="16"/>
              </w:rPr>
              <w:t xml:space="preserve">Обследование искусственных сооружений под </w:t>
            </w:r>
            <w:proofErr w:type="spellStart"/>
            <w:r w:rsidRPr="0088337D">
              <w:rPr>
                <w:color w:val="000000"/>
                <w:sz w:val="16"/>
                <w:szCs w:val="16"/>
              </w:rPr>
              <w:t>ж.</w:t>
            </w:r>
            <w:proofErr w:type="gramStart"/>
            <w:r w:rsidRPr="0088337D">
              <w:rPr>
                <w:color w:val="000000"/>
                <w:sz w:val="16"/>
                <w:szCs w:val="16"/>
              </w:rPr>
              <w:t>д.путями</w:t>
            </w:r>
            <w:proofErr w:type="spellEnd"/>
            <w:proofErr w:type="gramEnd"/>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EF2E2" w14:textId="77777777" w:rsidR="0088337D" w:rsidRPr="0088337D" w:rsidRDefault="0088337D" w:rsidP="0088337D">
            <w:pPr>
              <w:jc w:val="center"/>
              <w:rPr>
                <w:color w:val="000000"/>
                <w:sz w:val="16"/>
                <w:szCs w:val="16"/>
              </w:rPr>
            </w:pPr>
            <w:r w:rsidRPr="0088337D">
              <w:rPr>
                <w:color w:val="000000"/>
                <w:sz w:val="16"/>
                <w:szCs w:val="16"/>
              </w:rPr>
              <w:t>150</w:t>
            </w:r>
          </w:p>
        </w:tc>
        <w:tc>
          <w:tcPr>
            <w:tcW w:w="12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8CBD4" w14:textId="77777777" w:rsidR="0088337D" w:rsidRPr="0088337D" w:rsidRDefault="0088337D" w:rsidP="0088337D">
            <w:pPr>
              <w:jc w:val="center"/>
              <w:rPr>
                <w:color w:val="000000"/>
                <w:sz w:val="16"/>
                <w:szCs w:val="16"/>
              </w:rPr>
            </w:pPr>
            <w:r w:rsidRPr="0088337D">
              <w:rPr>
                <w:color w:val="000000"/>
                <w:sz w:val="16"/>
                <w:szCs w:val="16"/>
              </w:rPr>
              <w:t>85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4415" w14:textId="77777777" w:rsidR="0088337D" w:rsidRPr="0088337D" w:rsidRDefault="0088337D" w:rsidP="0088337D">
            <w:pPr>
              <w:jc w:val="center"/>
              <w:rPr>
                <w:color w:val="000000"/>
                <w:sz w:val="16"/>
                <w:szCs w:val="16"/>
              </w:rPr>
            </w:pPr>
            <w:r w:rsidRPr="0088337D">
              <w:rPr>
                <w:color w:val="000000"/>
                <w:sz w:val="16"/>
                <w:szCs w:val="16"/>
              </w:rPr>
              <w:t>85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098B8" w14:textId="77777777" w:rsidR="0088337D" w:rsidRPr="0088337D" w:rsidRDefault="0088337D" w:rsidP="0088337D">
            <w:pPr>
              <w:rPr>
                <w:color w:val="000000"/>
                <w:sz w:val="16"/>
                <w:szCs w:val="16"/>
              </w:rPr>
            </w:pPr>
            <w:r w:rsidRPr="0088337D">
              <w:rPr>
                <w:color w:val="000000"/>
                <w:sz w:val="16"/>
                <w:szCs w:val="16"/>
              </w:rPr>
              <w:t>По предложению. За отчетный период счет-фактура и акт выполненных работ с ООО "Сибирская Проектно-Строительная компания", договор от 20.09.2018 №ДГЮП7-000966/2721 (Т10 стр. 340).</w:t>
            </w:r>
          </w:p>
        </w:tc>
      </w:tr>
      <w:tr w:rsidR="0088337D" w:rsidRPr="0088337D" w14:paraId="4A3CEB52" w14:textId="77777777" w:rsidTr="00A057DE">
        <w:trPr>
          <w:trHeight w:val="17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6321"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2A48F" w14:textId="77777777" w:rsidR="0088337D" w:rsidRPr="0088337D" w:rsidRDefault="0088337D" w:rsidP="0088337D">
            <w:pPr>
              <w:ind w:firstLineChars="200" w:firstLine="320"/>
              <w:rPr>
                <w:color w:val="000000"/>
                <w:sz w:val="16"/>
                <w:szCs w:val="16"/>
              </w:rPr>
            </w:pPr>
            <w:r w:rsidRPr="0088337D">
              <w:rPr>
                <w:color w:val="000000"/>
                <w:sz w:val="16"/>
                <w:szCs w:val="16"/>
              </w:rPr>
              <w:t>Продление срока службы кранов</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FC4F0" w14:textId="77777777" w:rsidR="0088337D" w:rsidRPr="0088337D" w:rsidRDefault="0088337D" w:rsidP="0088337D">
            <w:pPr>
              <w:jc w:val="center"/>
              <w:rPr>
                <w:color w:val="000000"/>
                <w:sz w:val="16"/>
                <w:szCs w:val="16"/>
              </w:rPr>
            </w:pPr>
            <w:r w:rsidRPr="0088337D">
              <w:rPr>
                <w:color w:val="000000"/>
                <w:sz w:val="16"/>
                <w:szCs w:val="16"/>
              </w:rPr>
              <w:t>43</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2ED81" w14:textId="77777777" w:rsidR="0088337D" w:rsidRPr="0088337D" w:rsidRDefault="0088337D" w:rsidP="0088337D">
            <w:pPr>
              <w:jc w:val="center"/>
              <w:rPr>
                <w:color w:val="000000"/>
                <w:sz w:val="16"/>
                <w:szCs w:val="16"/>
              </w:rPr>
            </w:pPr>
            <w:r w:rsidRPr="0088337D">
              <w:rPr>
                <w:color w:val="000000"/>
                <w:sz w:val="16"/>
                <w:szCs w:val="16"/>
              </w:rPr>
              <w:t>37</w:t>
            </w:r>
          </w:p>
        </w:tc>
        <w:tc>
          <w:tcPr>
            <w:tcW w:w="142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E2353" w14:textId="77777777" w:rsidR="0088337D" w:rsidRPr="0088337D" w:rsidRDefault="0088337D" w:rsidP="0088337D">
            <w:pPr>
              <w:jc w:val="center"/>
              <w:rPr>
                <w:color w:val="000000"/>
                <w:sz w:val="16"/>
                <w:szCs w:val="16"/>
              </w:rPr>
            </w:pPr>
            <w:r w:rsidRPr="0088337D">
              <w:rPr>
                <w:color w:val="000000"/>
                <w:sz w:val="16"/>
                <w:szCs w:val="16"/>
              </w:rPr>
              <w:t>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E04D9" w14:textId="77777777" w:rsidR="0088337D" w:rsidRPr="0088337D" w:rsidRDefault="0088337D" w:rsidP="0088337D">
            <w:pPr>
              <w:rPr>
                <w:color w:val="000000"/>
                <w:sz w:val="16"/>
                <w:szCs w:val="16"/>
              </w:rPr>
            </w:pPr>
            <w:r w:rsidRPr="0088337D">
              <w:rPr>
                <w:color w:val="000000"/>
                <w:sz w:val="16"/>
                <w:szCs w:val="16"/>
              </w:rPr>
              <w:t xml:space="preserve">По предложению. Предоставлен График проведения экспертизы </w:t>
            </w:r>
            <w:proofErr w:type="spellStart"/>
            <w:r w:rsidRPr="0088337D">
              <w:rPr>
                <w:color w:val="000000"/>
                <w:sz w:val="16"/>
                <w:szCs w:val="16"/>
              </w:rPr>
              <w:t>пром.безопасности</w:t>
            </w:r>
            <w:proofErr w:type="spellEnd"/>
            <w:r w:rsidRPr="0088337D">
              <w:rPr>
                <w:color w:val="000000"/>
                <w:sz w:val="16"/>
                <w:szCs w:val="16"/>
              </w:rPr>
              <w:t xml:space="preserve"> и наладки приборов </w:t>
            </w:r>
            <w:proofErr w:type="spellStart"/>
            <w:r w:rsidRPr="0088337D">
              <w:rPr>
                <w:color w:val="000000"/>
                <w:sz w:val="16"/>
                <w:szCs w:val="16"/>
              </w:rPr>
              <w:t>безопаности</w:t>
            </w:r>
            <w:proofErr w:type="spellEnd"/>
            <w:r w:rsidRPr="0088337D">
              <w:rPr>
                <w:color w:val="000000"/>
                <w:sz w:val="16"/>
                <w:szCs w:val="16"/>
              </w:rPr>
              <w:t xml:space="preserve"> ГПМ на 2020г (том 5 с.244).За отчетный период счет-фактура и акт выполненных работ с ООО "Сибирская Проектно-Строительная компания", договор от 20.09.2018 №ДГЮП7-000966/2721 (Т10 стр. 335)</w:t>
            </w:r>
          </w:p>
        </w:tc>
      </w:tr>
      <w:tr w:rsidR="0088337D" w:rsidRPr="0088337D" w14:paraId="0F15C538" w14:textId="77777777" w:rsidTr="00A057DE">
        <w:trPr>
          <w:trHeight w:val="15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C979C"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single" w:sz="4" w:space="0" w:color="auto"/>
              <w:left w:val="nil"/>
              <w:bottom w:val="single" w:sz="4" w:space="0" w:color="auto"/>
              <w:right w:val="single" w:sz="4" w:space="0" w:color="auto"/>
            </w:tcBorders>
            <w:shd w:val="clear" w:color="auto" w:fill="auto"/>
            <w:vAlign w:val="center"/>
            <w:hideMark/>
          </w:tcPr>
          <w:p w14:paraId="49F107F3" w14:textId="77777777" w:rsidR="0088337D" w:rsidRPr="0088337D" w:rsidRDefault="0088337D" w:rsidP="0088337D">
            <w:pPr>
              <w:ind w:firstLineChars="200" w:firstLine="320"/>
              <w:rPr>
                <w:color w:val="000000"/>
                <w:sz w:val="16"/>
                <w:szCs w:val="16"/>
              </w:rPr>
            </w:pPr>
            <w:r w:rsidRPr="0088337D">
              <w:rPr>
                <w:color w:val="000000"/>
                <w:sz w:val="16"/>
                <w:szCs w:val="16"/>
              </w:rPr>
              <w:t>Медосмотры</w:t>
            </w:r>
          </w:p>
        </w:tc>
        <w:tc>
          <w:tcPr>
            <w:tcW w:w="11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CACBAC" w14:textId="77777777" w:rsidR="0088337D" w:rsidRPr="0088337D" w:rsidRDefault="0088337D" w:rsidP="0088337D">
            <w:pPr>
              <w:jc w:val="center"/>
              <w:rPr>
                <w:color w:val="000000"/>
                <w:sz w:val="16"/>
                <w:szCs w:val="16"/>
              </w:rPr>
            </w:pPr>
            <w:r w:rsidRPr="0088337D">
              <w:rPr>
                <w:color w:val="000000"/>
                <w:sz w:val="16"/>
                <w:szCs w:val="16"/>
              </w:rPr>
              <w:t>423</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44986" w14:textId="77777777" w:rsidR="0088337D" w:rsidRPr="0088337D" w:rsidRDefault="0088337D" w:rsidP="0088337D">
            <w:pPr>
              <w:jc w:val="center"/>
              <w:rPr>
                <w:color w:val="000000"/>
                <w:sz w:val="16"/>
                <w:szCs w:val="16"/>
              </w:rPr>
            </w:pPr>
            <w:r w:rsidRPr="0088337D">
              <w:rPr>
                <w:color w:val="000000"/>
                <w:sz w:val="16"/>
                <w:szCs w:val="16"/>
              </w:rPr>
              <w:t>709</w:t>
            </w:r>
          </w:p>
        </w:tc>
        <w:tc>
          <w:tcPr>
            <w:tcW w:w="14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AB54A76" w14:textId="77777777" w:rsidR="0088337D" w:rsidRPr="0088337D" w:rsidRDefault="0088337D" w:rsidP="0088337D">
            <w:pPr>
              <w:jc w:val="center"/>
              <w:rPr>
                <w:color w:val="000000"/>
                <w:sz w:val="16"/>
                <w:szCs w:val="16"/>
              </w:rPr>
            </w:pPr>
            <w:r w:rsidRPr="0088337D">
              <w:rPr>
                <w:color w:val="000000"/>
                <w:sz w:val="16"/>
                <w:szCs w:val="16"/>
              </w:rPr>
              <w:t>472</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07F64DDD"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факту с учетом индексов Минэкономразвития 104,7 и 103, а также с увеличением расходов по ст. </w:t>
            </w:r>
            <w:proofErr w:type="spellStart"/>
            <w:r w:rsidRPr="0088337D">
              <w:rPr>
                <w:color w:val="000000"/>
                <w:sz w:val="16"/>
                <w:szCs w:val="16"/>
              </w:rPr>
              <w:t>Курегеш</w:t>
            </w:r>
            <w:proofErr w:type="spellEnd"/>
            <w:r w:rsidRPr="0088337D">
              <w:rPr>
                <w:color w:val="000000"/>
                <w:sz w:val="16"/>
                <w:szCs w:val="16"/>
              </w:rPr>
              <w:t xml:space="preserve"> в размере 15, 485 тыс. </w:t>
            </w:r>
            <w:proofErr w:type="spellStart"/>
            <w:r w:rsidRPr="0088337D">
              <w:rPr>
                <w:color w:val="000000"/>
                <w:sz w:val="16"/>
                <w:szCs w:val="16"/>
              </w:rPr>
              <w:t>руб</w:t>
            </w:r>
            <w:proofErr w:type="spellEnd"/>
            <w:r w:rsidRPr="0088337D">
              <w:rPr>
                <w:color w:val="000000"/>
                <w:sz w:val="16"/>
                <w:szCs w:val="16"/>
              </w:rPr>
              <w:t xml:space="preserve"> по предложению </w:t>
            </w:r>
            <w:proofErr w:type="spellStart"/>
            <w:r w:rsidRPr="0088337D">
              <w:rPr>
                <w:color w:val="000000"/>
                <w:sz w:val="16"/>
                <w:szCs w:val="16"/>
              </w:rPr>
              <w:t>организации.За</w:t>
            </w:r>
            <w:proofErr w:type="spellEnd"/>
            <w:r w:rsidRPr="0088337D">
              <w:rPr>
                <w:color w:val="000000"/>
                <w:sz w:val="16"/>
                <w:szCs w:val="16"/>
              </w:rPr>
              <w:t xml:space="preserve"> отчетный период договор с ООО "Поликлиника №1" от 01.01.2018, счета-фактуры, акты(Т11 стр. 285) ;договор с НУЗД "</w:t>
            </w:r>
            <w:proofErr w:type="spellStart"/>
            <w:r w:rsidRPr="0088337D">
              <w:rPr>
                <w:color w:val="000000"/>
                <w:sz w:val="16"/>
                <w:szCs w:val="16"/>
              </w:rPr>
              <w:t>Уздовая</w:t>
            </w:r>
            <w:proofErr w:type="spellEnd"/>
            <w:r w:rsidRPr="0088337D">
              <w:rPr>
                <w:color w:val="000000"/>
                <w:sz w:val="16"/>
                <w:szCs w:val="16"/>
              </w:rPr>
              <w:t xml:space="preserve"> больница на ст. Новокузнецк ОАО "РЖД" от 01.01.2018 (для вредных профессий), счета-фактуры, акты(Т11 стр. 248)</w:t>
            </w:r>
          </w:p>
        </w:tc>
      </w:tr>
      <w:tr w:rsidR="0088337D" w:rsidRPr="0088337D" w14:paraId="2F230A64" w14:textId="77777777" w:rsidTr="00A057DE">
        <w:trPr>
          <w:trHeight w:val="12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3BB615"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auto" w:fill="auto"/>
            <w:vAlign w:val="center"/>
            <w:hideMark/>
          </w:tcPr>
          <w:p w14:paraId="7AC51B11" w14:textId="77777777" w:rsidR="0088337D" w:rsidRPr="0088337D" w:rsidRDefault="0088337D" w:rsidP="0088337D">
            <w:pPr>
              <w:ind w:firstLineChars="200" w:firstLine="320"/>
              <w:rPr>
                <w:color w:val="000000"/>
                <w:sz w:val="16"/>
                <w:szCs w:val="16"/>
              </w:rPr>
            </w:pPr>
            <w:r w:rsidRPr="0088337D">
              <w:rPr>
                <w:color w:val="000000"/>
                <w:sz w:val="16"/>
                <w:szCs w:val="16"/>
              </w:rPr>
              <w:t>Специальная оценка условий труда</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76AC5A67" w14:textId="77777777" w:rsidR="0088337D" w:rsidRPr="0088337D" w:rsidRDefault="0088337D" w:rsidP="0088337D">
            <w:pPr>
              <w:jc w:val="center"/>
              <w:rPr>
                <w:color w:val="000000"/>
                <w:sz w:val="16"/>
                <w:szCs w:val="16"/>
              </w:rPr>
            </w:pPr>
            <w:r w:rsidRPr="0088337D">
              <w:rPr>
                <w:color w:val="000000"/>
                <w:sz w:val="16"/>
                <w:szCs w:val="16"/>
              </w:rPr>
              <w:t> </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4D150BBE" w14:textId="77777777" w:rsidR="0088337D" w:rsidRPr="0088337D" w:rsidRDefault="0088337D" w:rsidP="0088337D">
            <w:pPr>
              <w:jc w:val="center"/>
              <w:rPr>
                <w:color w:val="000000"/>
                <w:sz w:val="16"/>
                <w:szCs w:val="16"/>
              </w:rPr>
            </w:pPr>
            <w:r w:rsidRPr="0088337D">
              <w:rPr>
                <w:color w:val="000000"/>
                <w:sz w:val="16"/>
                <w:szCs w:val="16"/>
              </w:rPr>
              <w:t>13</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3B704846" w14:textId="77777777" w:rsidR="0088337D" w:rsidRPr="0088337D" w:rsidRDefault="0088337D" w:rsidP="0088337D">
            <w:pPr>
              <w:jc w:val="center"/>
              <w:rPr>
                <w:color w:val="000000"/>
                <w:sz w:val="16"/>
                <w:szCs w:val="16"/>
              </w:rPr>
            </w:pPr>
            <w:r w:rsidRPr="0088337D">
              <w:rPr>
                <w:color w:val="000000"/>
                <w:sz w:val="16"/>
                <w:szCs w:val="16"/>
              </w:rPr>
              <w:t>0</w:t>
            </w:r>
          </w:p>
        </w:tc>
        <w:tc>
          <w:tcPr>
            <w:tcW w:w="3260" w:type="dxa"/>
            <w:tcBorders>
              <w:top w:val="nil"/>
              <w:left w:val="nil"/>
              <w:bottom w:val="single" w:sz="4" w:space="0" w:color="auto"/>
              <w:right w:val="single" w:sz="4" w:space="0" w:color="auto"/>
            </w:tcBorders>
            <w:shd w:val="clear" w:color="000000" w:fill="FFFFFF"/>
            <w:vAlign w:val="center"/>
            <w:hideMark/>
          </w:tcPr>
          <w:p w14:paraId="5D916D82" w14:textId="77777777" w:rsidR="0088337D" w:rsidRPr="0088337D" w:rsidRDefault="0088337D" w:rsidP="0088337D">
            <w:pPr>
              <w:rPr>
                <w:color w:val="000000"/>
                <w:sz w:val="16"/>
                <w:szCs w:val="16"/>
              </w:rPr>
            </w:pPr>
            <w:r w:rsidRPr="0088337D">
              <w:rPr>
                <w:color w:val="000000"/>
                <w:sz w:val="16"/>
                <w:szCs w:val="16"/>
              </w:rPr>
              <w:t xml:space="preserve">Статья не принимается, так как в тарифном деле нет документов, подтверждающих расходы (договора и т.д.). Предоставлен расчет затрат п.35 Затраты на 2020г по Отделу охраны труда и производственного контроля (Т5 стр246) </w:t>
            </w:r>
          </w:p>
        </w:tc>
      </w:tr>
      <w:tr w:rsidR="0088337D" w:rsidRPr="0088337D" w14:paraId="7917F3E1" w14:textId="77777777" w:rsidTr="00A057DE">
        <w:trPr>
          <w:trHeight w:val="67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5262F6"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000000" w:fill="FFFFFF"/>
            <w:vAlign w:val="center"/>
            <w:hideMark/>
          </w:tcPr>
          <w:p w14:paraId="69AB5FE4" w14:textId="77777777" w:rsidR="0088337D" w:rsidRPr="0088337D" w:rsidRDefault="0088337D" w:rsidP="0088337D">
            <w:pPr>
              <w:ind w:firstLineChars="200" w:firstLine="320"/>
              <w:rPr>
                <w:color w:val="000000"/>
                <w:sz w:val="16"/>
                <w:szCs w:val="16"/>
              </w:rPr>
            </w:pPr>
            <w:r w:rsidRPr="0088337D">
              <w:rPr>
                <w:color w:val="000000"/>
                <w:sz w:val="16"/>
                <w:szCs w:val="16"/>
              </w:rPr>
              <w:t>Санитарно-гигиенический производственный контроль</w:t>
            </w:r>
          </w:p>
        </w:tc>
        <w:tc>
          <w:tcPr>
            <w:tcW w:w="1143" w:type="dxa"/>
            <w:gridSpan w:val="2"/>
            <w:tcBorders>
              <w:top w:val="nil"/>
              <w:left w:val="nil"/>
              <w:bottom w:val="single" w:sz="4" w:space="0" w:color="auto"/>
              <w:right w:val="single" w:sz="4" w:space="0" w:color="auto"/>
            </w:tcBorders>
            <w:shd w:val="clear" w:color="000000" w:fill="FFFFFF"/>
            <w:noWrap/>
            <w:vAlign w:val="center"/>
            <w:hideMark/>
          </w:tcPr>
          <w:p w14:paraId="6E8A96A6" w14:textId="77777777" w:rsidR="0088337D" w:rsidRPr="0088337D" w:rsidRDefault="0088337D" w:rsidP="0088337D">
            <w:pPr>
              <w:jc w:val="center"/>
              <w:rPr>
                <w:color w:val="000000"/>
                <w:sz w:val="16"/>
                <w:szCs w:val="16"/>
              </w:rPr>
            </w:pPr>
            <w:r w:rsidRPr="0088337D">
              <w:rPr>
                <w:color w:val="000000"/>
                <w:sz w:val="16"/>
                <w:szCs w:val="16"/>
              </w:rPr>
              <w:t>121</w:t>
            </w:r>
          </w:p>
        </w:tc>
        <w:tc>
          <w:tcPr>
            <w:tcW w:w="1269" w:type="dxa"/>
            <w:gridSpan w:val="2"/>
            <w:tcBorders>
              <w:top w:val="nil"/>
              <w:left w:val="nil"/>
              <w:bottom w:val="single" w:sz="4" w:space="0" w:color="auto"/>
              <w:right w:val="single" w:sz="4" w:space="0" w:color="auto"/>
            </w:tcBorders>
            <w:shd w:val="clear" w:color="000000" w:fill="FFFFFF"/>
            <w:noWrap/>
            <w:vAlign w:val="center"/>
            <w:hideMark/>
          </w:tcPr>
          <w:p w14:paraId="55C262ED" w14:textId="77777777" w:rsidR="0088337D" w:rsidRPr="0088337D" w:rsidRDefault="0088337D" w:rsidP="0088337D">
            <w:pPr>
              <w:jc w:val="center"/>
              <w:rPr>
                <w:color w:val="000000"/>
                <w:sz w:val="16"/>
                <w:szCs w:val="16"/>
              </w:rPr>
            </w:pPr>
            <w:r w:rsidRPr="0088337D">
              <w:rPr>
                <w:color w:val="000000"/>
                <w:sz w:val="16"/>
                <w:szCs w:val="16"/>
              </w:rPr>
              <w:t>157</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1D5A0B6C" w14:textId="77777777" w:rsidR="0088337D" w:rsidRPr="0088337D" w:rsidRDefault="0088337D" w:rsidP="0088337D">
            <w:pPr>
              <w:jc w:val="center"/>
              <w:rPr>
                <w:color w:val="000000"/>
                <w:sz w:val="16"/>
                <w:szCs w:val="16"/>
              </w:rPr>
            </w:pPr>
            <w:r w:rsidRPr="0088337D">
              <w:rPr>
                <w:color w:val="000000"/>
                <w:sz w:val="16"/>
                <w:szCs w:val="16"/>
              </w:rPr>
              <w:t>130</w:t>
            </w:r>
          </w:p>
        </w:tc>
        <w:tc>
          <w:tcPr>
            <w:tcW w:w="3260" w:type="dxa"/>
            <w:tcBorders>
              <w:top w:val="nil"/>
              <w:left w:val="nil"/>
              <w:bottom w:val="single" w:sz="4" w:space="0" w:color="auto"/>
              <w:right w:val="single" w:sz="4" w:space="0" w:color="auto"/>
            </w:tcBorders>
            <w:shd w:val="clear" w:color="000000" w:fill="FFFFFF"/>
            <w:vAlign w:val="center"/>
            <w:hideMark/>
          </w:tcPr>
          <w:p w14:paraId="2274E23D"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факту с учетом индексов Минэкономразвития 104,7 и 103. Предоставлен План проведения </w:t>
            </w:r>
            <w:proofErr w:type="spellStart"/>
            <w:proofErr w:type="gramStart"/>
            <w:r w:rsidRPr="0088337D">
              <w:rPr>
                <w:color w:val="000000"/>
                <w:sz w:val="16"/>
                <w:szCs w:val="16"/>
              </w:rPr>
              <w:t>произв.санитарно</w:t>
            </w:r>
            <w:proofErr w:type="spellEnd"/>
            <w:proofErr w:type="gramEnd"/>
            <w:r w:rsidRPr="0088337D">
              <w:rPr>
                <w:color w:val="000000"/>
                <w:sz w:val="16"/>
                <w:szCs w:val="16"/>
              </w:rPr>
              <w:t>-гигиенического контроля за состоянием условий труда на рабочих местах на 2020г том 5 с.258</w:t>
            </w:r>
          </w:p>
        </w:tc>
      </w:tr>
      <w:tr w:rsidR="0088337D" w:rsidRPr="0088337D" w14:paraId="6B6730E0" w14:textId="77777777" w:rsidTr="00A057DE">
        <w:trPr>
          <w:trHeight w:val="6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F40802"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auto" w:fill="auto"/>
            <w:vAlign w:val="center"/>
            <w:hideMark/>
          </w:tcPr>
          <w:p w14:paraId="7AE40592" w14:textId="77777777" w:rsidR="0088337D" w:rsidRPr="0088337D" w:rsidRDefault="0088337D" w:rsidP="0088337D">
            <w:pPr>
              <w:ind w:firstLineChars="200" w:firstLine="320"/>
              <w:rPr>
                <w:color w:val="000000"/>
                <w:sz w:val="16"/>
                <w:szCs w:val="16"/>
              </w:rPr>
            </w:pPr>
            <w:r w:rsidRPr="0088337D">
              <w:rPr>
                <w:color w:val="000000"/>
                <w:sz w:val="16"/>
                <w:szCs w:val="16"/>
              </w:rPr>
              <w:t>Контроль качества питьевой воды</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18B6B1DF" w14:textId="77777777" w:rsidR="0088337D" w:rsidRPr="0088337D" w:rsidRDefault="0088337D" w:rsidP="0088337D">
            <w:pPr>
              <w:jc w:val="center"/>
              <w:rPr>
                <w:color w:val="000000"/>
                <w:sz w:val="16"/>
                <w:szCs w:val="16"/>
              </w:rPr>
            </w:pPr>
            <w:r w:rsidRPr="0088337D">
              <w:rPr>
                <w:color w:val="000000"/>
                <w:sz w:val="16"/>
                <w:szCs w:val="16"/>
              </w:rPr>
              <w:t>1</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33D266FE" w14:textId="77777777" w:rsidR="0088337D" w:rsidRPr="0088337D" w:rsidRDefault="0088337D" w:rsidP="0088337D">
            <w:pPr>
              <w:jc w:val="center"/>
              <w:rPr>
                <w:color w:val="000000"/>
                <w:sz w:val="16"/>
                <w:szCs w:val="16"/>
              </w:rPr>
            </w:pPr>
            <w:r w:rsidRPr="0088337D">
              <w:rPr>
                <w:color w:val="000000"/>
                <w:sz w:val="16"/>
                <w:szCs w:val="16"/>
              </w:rPr>
              <w:t> </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29C5F3D8" w14:textId="77777777" w:rsidR="0088337D" w:rsidRPr="0088337D" w:rsidRDefault="0088337D" w:rsidP="0088337D">
            <w:pPr>
              <w:jc w:val="center"/>
              <w:rPr>
                <w:color w:val="000000"/>
                <w:sz w:val="16"/>
                <w:szCs w:val="16"/>
              </w:rPr>
            </w:pPr>
            <w:r w:rsidRPr="0088337D">
              <w:rPr>
                <w:color w:val="000000"/>
                <w:sz w:val="16"/>
                <w:szCs w:val="16"/>
              </w:rPr>
              <w:t> </w:t>
            </w:r>
          </w:p>
        </w:tc>
        <w:tc>
          <w:tcPr>
            <w:tcW w:w="3260" w:type="dxa"/>
            <w:tcBorders>
              <w:top w:val="nil"/>
              <w:left w:val="nil"/>
              <w:bottom w:val="single" w:sz="4" w:space="0" w:color="auto"/>
              <w:right w:val="single" w:sz="4" w:space="0" w:color="auto"/>
            </w:tcBorders>
            <w:shd w:val="clear" w:color="auto" w:fill="auto"/>
            <w:vAlign w:val="bottom"/>
            <w:hideMark/>
          </w:tcPr>
          <w:p w14:paraId="2A286995" w14:textId="77777777" w:rsidR="0088337D" w:rsidRPr="0088337D" w:rsidRDefault="0088337D" w:rsidP="0088337D">
            <w:pPr>
              <w:rPr>
                <w:color w:val="000000"/>
                <w:sz w:val="16"/>
                <w:szCs w:val="16"/>
              </w:rPr>
            </w:pPr>
            <w:r w:rsidRPr="0088337D">
              <w:rPr>
                <w:color w:val="000000"/>
                <w:sz w:val="16"/>
                <w:szCs w:val="16"/>
              </w:rPr>
              <w:t>счет-фактура, акт с АО ОУК Южкузбассуголь том (11 с.361-362)</w:t>
            </w:r>
          </w:p>
        </w:tc>
      </w:tr>
      <w:tr w:rsidR="0088337D" w:rsidRPr="0088337D" w14:paraId="262F4604" w14:textId="77777777" w:rsidTr="00A057DE">
        <w:trPr>
          <w:trHeight w:val="111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CAE09B" w14:textId="77777777" w:rsidR="0088337D" w:rsidRPr="0088337D" w:rsidRDefault="0088337D" w:rsidP="0088337D">
            <w:pPr>
              <w:rPr>
                <w:color w:val="000000"/>
                <w:sz w:val="16"/>
                <w:szCs w:val="16"/>
              </w:rPr>
            </w:pPr>
            <w:r w:rsidRPr="0088337D">
              <w:rPr>
                <w:color w:val="000000"/>
                <w:sz w:val="16"/>
                <w:szCs w:val="16"/>
              </w:rPr>
              <w:t> </w:t>
            </w:r>
          </w:p>
        </w:tc>
        <w:tc>
          <w:tcPr>
            <w:tcW w:w="2306" w:type="dxa"/>
            <w:gridSpan w:val="2"/>
            <w:tcBorders>
              <w:top w:val="nil"/>
              <w:left w:val="nil"/>
              <w:bottom w:val="single" w:sz="4" w:space="0" w:color="auto"/>
              <w:right w:val="single" w:sz="4" w:space="0" w:color="auto"/>
            </w:tcBorders>
            <w:shd w:val="clear" w:color="auto" w:fill="auto"/>
            <w:vAlign w:val="center"/>
            <w:hideMark/>
          </w:tcPr>
          <w:p w14:paraId="3217956B" w14:textId="77777777" w:rsidR="0088337D" w:rsidRPr="0088337D" w:rsidRDefault="0088337D" w:rsidP="0088337D">
            <w:pPr>
              <w:ind w:firstLineChars="200" w:firstLine="320"/>
              <w:rPr>
                <w:color w:val="000000"/>
                <w:sz w:val="16"/>
                <w:szCs w:val="16"/>
              </w:rPr>
            </w:pPr>
            <w:r w:rsidRPr="0088337D">
              <w:rPr>
                <w:color w:val="000000"/>
                <w:sz w:val="16"/>
                <w:szCs w:val="16"/>
              </w:rPr>
              <w:t>Вырубка деревьев</w:t>
            </w:r>
          </w:p>
        </w:tc>
        <w:tc>
          <w:tcPr>
            <w:tcW w:w="1143" w:type="dxa"/>
            <w:gridSpan w:val="2"/>
            <w:tcBorders>
              <w:top w:val="nil"/>
              <w:left w:val="nil"/>
              <w:bottom w:val="single" w:sz="4" w:space="0" w:color="auto"/>
              <w:right w:val="single" w:sz="4" w:space="0" w:color="auto"/>
            </w:tcBorders>
            <w:shd w:val="clear" w:color="auto" w:fill="auto"/>
            <w:noWrap/>
            <w:vAlign w:val="center"/>
            <w:hideMark/>
          </w:tcPr>
          <w:p w14:paraId="4DCBEE21" w14:textId="77777777" w:rsidR="0088337D" w:rsidRPr="0088337D" w:rsidRDefault="0088337D" w:rsidP="0088337D">
            <w:pPr>
              <w:jc w:val="center"/>
              <w:rPr>
                <w:color w:val="000000"/>
                <w:sz w:val="16"/>
                <w:szCs w:val="16"/>
              </w:rPr>
            </w:pPr>
            <w:r w:rsidRPr="0088337D">
              <w:rPr>
                <w:color w:val="000000"/>
                <w:sz w:val="16"/>
                <w:szCs w:val="16"/>
              </w:rPr>
              <w:t> </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237B5409" w14:textId="77777777" w:rsidR="0088337D" w:rsidRPr="0088337D" w:rsidRDefault="0088337D" w:rsidP="0088337D">
            <w:pPr>
              <w:jc w:val="center"/>
              <w:rPr>
                <w:color w:val="000000"/>
                <w:sz w:val="16"/>
                <w:szCs w:val="16"/>
              </w:rPr>
            </w:pPr>
            <w:r w:rsidRPr="0088337D">
              <w:rPr>
                <w:color w:val="000000"/>
                <w:sz w:val="16"/>
                <w:szCs w:val="16"/>
              </w:rPr>
              <w:t>600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4D53B443" w14:textId="77777777" w:rsidR="0088337D" w:rsidRPr="0088337D" w:rsidRDefault="0088337D" w:rsidP="0088337D">
            <w:pPr>
              <w:jc w:val="center"/>
              <w:rPr>
                <w:color w:val="000000"/>
                <w:sz w:val="16"/>
                <w:szCs w:val="16"/>
              </w:rPr>
            </w:pPr>
            <w:r w:rsidRPr="0088337D">
              <w:rPr>
                <w:color w:val="000000"/>
                <w:sz w:val="16"/>
                <w:szCs w:val="16"/>
              </w:rPr>
              <w:t>0</w:t>
            </w:r>
          </w:p>
        </w:tc>
        <w:tc>
          <w:tcPr>
            <w:tcW w:w="3260" w:type="dxa"/>
            <w:tcBorders>
              <w:top w:val="nil"/>
              <w:left w:val="nil"/>
              <w:bottom w:val="single" w:sz="4" w:space="0" w:color="auto"/>
              <w:right w:val="single" w:sz="4" w:space="0" w:color="auto"/>
            </w:tcBorders>
            <w:shd w:val="clear" w:color="auto" w:fill="auto"/>
            <w:vAlign w:val="center"/>
            <w:hideMark/>
          </w:tcPr>
          <w:p w14:paraId="1F3743C3" w14:textId="77777777" w:rsidR="0088337D" w:rsidRPr="0088337D" w:rsidRDefault="0088337D" w:rsidP="0088337D">
            <w:pPr>
              <w:rPr>
                <w:sz w:val="16"/>
                <w:szCs w:val="16"/>
              </w:rPr>
            </w:pPr>
            <w:r w:rsidRPr="0088337D">
              <w:rPr>
                <w:sz w:val="16"/>
                <w:szCs w:val="16"/>
              </w:rPr>
              <w:t xml:space="preserve">Расходы считаем необоснованными. Акт осмотра </w:t>
            </w:r>
            <w:proofErr w:type="spellStart"/>
            <w:r w:rsidRPr="0088337D">
              <w:rPr>
                <w:sz w:val="16"/>
                <w:szCs w:val="16"/>
              </w:rPr>
              <w:t>ж.</w:t>
            </w:r>
            <w:proofErr w:type="gramStart"/>
            <w:r w:rsidRPr="0088337D">
              <w:rPr>
                <w:sz w:val="16"/>
                <w:szCs w:val="16"/>
              </w:rPr>
              <w:t>д.пути</w:t>
            </w:r>
            <w:proofErr w:type="spellEnd"/>
            <w:proofErr w:type="gramEnd"/>
            <w:r w:rsidRPr="0088337D">
              <w:rPr>
                <w:sz w:val="16"/>
                <w:szCs w:val="16"/>
              </w:rPr>
              <w:t xml:space="preserve"> на р-</w:t>
            </w:r>
            <w:proofErr w:type="spellStart"/>
            <w:r w:rsidRPr="0088337D">
              <w:rPr>
                <w:sz w:val="16"/>
                <w:szCs w:val="16"/>
              </w:rPr>
              <w:t>пр</w:t>
            </w:r>
            <w:proofErr w:type="spellEnd"/>
            <w:r w:rsidRPr="0088337D">
              <w:rPr>
                <w:sz w:val="16"/>
                <w:szCs w:val="16"/>
              </w:rPr>
              <w:t xml:space="preserve"> </w:t>
            </w:r>
            <w:proofErr w:type="spellStart"/>
            <w:r w:rsidRPr="0088337D">
              <w:rPr>
                <w:sz w:val="16"/>
                <w:szCs w:val="16"/>
              </w:rPr>
              <w:t>ст.Осинники</w:t>
            </w:r>
            <w:proofErr w:type="spellEnd"/>
            <w:r w:rsidRPr="0088337D">
              <w:rPr>
                <w:sz w:val="16"/>
                <w:szCs w:val="16"/>
              </w:rPr>
              <w:t xml:space="preserve"> с фото. Договор не представлен.</w:t>
            </w:r>
            <w:r w:rsidRPr="0088337D">
              <w:rPr>
                <w:sz w:val="16"/>
                <w:szCs w:val="16"/>
              </w:rPr>
              <w:br/>
              <w:t xml:space="preserve">Коммерческое </w:t>
            </w:r>
            <w:proofErr w:type="gramStart"/>
            <w:r w:rsidRPr="0088337D">
              <w:rPr>
                <w:sz w:val="16"/>
                <w:szCs w:val="16"/>
              </w:rPr>
              <w:t>предложение  том</w:t>
            </w:r>
            <w:proofErr w:type="gramEnd"/>
            <w:r w:rsidRPr="0088337D">
              <w:rPr>
                <w:sz w:val="16"/>
                <w:szCs w:val="16"/>
              </w:rPr>
              <w:t xml:space="preserve"> 5 с.263-270. </w:t>
            </w:r>
          </w:p>
        </w:tc>
      </w:tr>
      <w:tr w:rsidR="0088337D" w:rsidRPr="0088337D" w14:paraId="47EBDAA7" w14:textId="77777777" w:rsidTr="00A057DE">
        <w:trPr>
          <w:trHeight w:val="94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DC770"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single" w:sz="4" w:space="0" w:color="auto"/>
              <w:left w:val="nil"/>
              <w:bottom w:val="single" w:sz="4" w:space="0" w:color="auto"/>
              <w:right w:val="single" w:sz="4" w:space="0" w:color="auto"/>
            </w:tcBorders>
            <w:shd w:val="clear" w:color="auto" w:fill="auto"/>
            <w:vAlign w:val="center"/>
            <w:hideMark/>
          </w:tcPr>
          <w:p w14:paraId="05F9188A" w14:textId="77777777" w:rsidR="0088337D" w:rsidRPr="0088337D" w:rsidRDefault="0088337D" w:rsidP="0088337D">
            <w:pPr>
              <w:ind w:firstLineChars="200" w:firstLine="320"/>
              <w:jc w:val="both"/>
              <w:rPr>
                <w:color w:val="000000"/>
                <w:sz w:val="16"/>
                <w:szCs w:val="16"/>
              </w:rPr>
            </w:pPr>
            <w:r w:rsidRPr="0088337D">
              <w:rPr>
                <w:color w:val="000000"/>
                <w:sz w:val="16"/>
                <w:szCs w:val="16"/>
              </w:rPr>
              <w:t>Поверка алкотестеров ручных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2F1B8F" w14:textId="77777777" w:rsidR="0088337D" w:rsidRPr="0088337D" w:rsidRDefault="0088337D" w:rsidP="0088337D">
            <w:pPr>
              <w:jc w:val="center"/>
              <w:rPr>
                <w:color w:val="000000"/>
                <w:sz w:val="16"/>
                <w:szCs w:val="16"/>
              </w:rPr>
            </w:pPr>
            <w:r w:rsidRPr="0088337D">
              <w:rPr>
                <w:color w:val="000000"/>
                <w:sz w:val="16"/>
                <w:szCs w:val="16"/>
              </w:rPr>
              <w:t>13</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4103FB" w14:textId="77777777" w:rsidR="0088337D" w:rsidRPr="0088337D" w:rsidRDefault="0088337D" w:rsidP="0088337D">
            <w:pPr>
              <w:jc w:val="center"/>
              <w:rPr>
                <w:color w:val="000000"/>
                <w:sz w:val="16"/>
                <w:szCs w:val="16"/>
              </w:rPr>
            </w:pPr>
            <w:r w:rsidRPr="0088337D">
              <w:rPr>
                <w:color w:val="000000"/>
                <w:sz w:val="16"/>
                <w:szCs w:val="16"/>
              </w:rPr>
              <w:t>18</w:t>
            </w:r>
          </w:p>
        </w:tc>
        <w:tc>
          <w:tcPr>
            <w:tcW w:w="14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429584" w14:textId="77777777" w:rsidR="0088337D" w:rsidRPr="0088337D" w:rsidRDefault="0088337D" w:rsidP="0088337D">
            <w:pPr>
              <w:jc w:val="center"/>
              <w:rPr>
                <w:color w:val="000000"/>
                <w:sz w:val="16"/>
                <w:szCs w:val="16"/>
              </w:rPr>
            </w:pPr>
            <w:r w:rsidRPr="0088337D">
              <w:rPr>
                <w:color w:val="000000"/>
                <w:sz w:val="16"/>
                <w:szCs w:val="16"/>
              </w:rPr>
              <w:t>14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46EC0EC" w14:textId="77777777" w:rsidR="0088337D" w:rsidRPr="0088337D" w:rsidRDefault="0088337D" w:rsidP="0088337D">
            <w:pPr>
              <w:rPr>
                <w:sz w:val="16"/>
                <w:szCs w:val="16"/>
              </w:rPr>
            </w:pPr>
            <w:r w:rsidRPr="0088337D">
              <w:rPr>
                <w:sz w:val="16"/>
                <w:szCs w:val="16"/>
              </w:rPr>
              <w:t xml:space="preserve">Статья принимается по факту с учетом индексов Минэкономразвития 104,7 и 103.Предоставлен расчет затрат п.45 Затраты на 2020г по Отделу охраны труда и производственного контроля (Т5 стр246) За отчетный период предоставлен договор с ФБУ "Кемеровский ЦСМ" (Т11 с.39-42), </w:t>
            </w:r>
            <w:proofErr w:type="spellStart"/>
            <w:r w:rsidRPr="0088337D">
              <w:rPr>
                <w:sz w:val="16"/>
                <w:szCs w:val="16"/>
              </w:rPr>
              <w:t>сч</w:t>
            </w:r>
            <w:proofErr w:type="spellEnd"/>
            <w:r w:rsidRPr="0088337D">
              <w:rPr>
                <w:sz w:val="16"/>
                <w:szCs w:val="16"/>
              </w:rPr>
              <w:t>-ф с.73-74, 85-87, 102-103</w:t>
            </w:r>
          </w:p>
        </w:tc>
      </w:tr>
      <w:tr w:rsidR="0088337D" w:rsidRPr="0088337D" w14:paraId="388F1D26" w14:textId="77777777" w:rsidTr="00A057DE">
        <w:trPr>
          <w:trHeight w:val="11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3005FF"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nil"/>
              <w:left w:val="nil"/>
              <w:bottom w:val="single" w:sz="4" w:space="0" w:color="auto"/>
              <w:right w:val="single" w:sz="4" w:space="0" w:color="auto"/>
            </w:tcBorders>
            <w:shd w:val="clear" w:color="auto" w:fill="auto"/>
            <w:vAlign w:val="center"/>
            <w:hideMark/>
          </w:tcPr>
          <w:p w14:paraId="5362CC7F" w14:textId="77777777" w:rsidR="0088337D" w:rsidRPr="0088337D" w:rsidRDefault="0088337D" w:rsidP="0088337D">
            <w:pPr>
              <w:ind w:firstLineChars="200" w:firstLine="320"/>
              <w:rPr>
                <w:color w:val="000000"/>
                <w:sz w:val="16"/>
                <w:szCs w:val="16"/>
              </w:rPr>
            </w:pPr>
            <w:r w:rsidRPr="0088337D">
              <w:rPr>
                <w:color w:val="000000"/>
                <w:sz w:val="16"/>
                <w:szCs w:val="16"/>
              </w:rPr>
              <w:t xml:space="preserve">Контроль качества огнезащитной обработки </w:t>
            </w:r>
          </w:p>
        </w:tc>
        <w:tc>
          <w:tcPr>
            <w:tcW w:w="1134" w:type="dxa"/>
            <w:tcBorders>
              <w:top w:val="nil"/>
              <w:left w:val="nil"/>
              <w:bottom w:val="single" w:sz="4" w:space="0" w:color="auto"/>
              <w:right w:val="single" w:sz="4" w:space="0" w:color="auto"/>
            </w:tcBorders>
            <w:shd w:val="clear" w:color="auto" w:fill="auto"/>
            <w:noWrap/>
            <w:vAlign w:val="center"/>
            <w:hideMark/>
          </w:tcPr>
          <w:p w14:paraId="104BFB35" w14:textId="77777777" w:rsidR="0088337D" w:rsidRPr="0088337D" w:rsidRDefault="0088337D" w:rsidP="0088337D">
            <w:pPr>
              <w:jc w:val="center"/>
              <w:rPr>
                <w:color w:val="000000"/>
                <w:sz w:val="16"/>
                <w:szCs w:val="16"/>
              </w:rPr>
            </w:pPr>
            <w:r w:rsidRPr="0088337D">
              <w:rPr>
                <w:color w:val="000000"/>
                <w:sz w:val="16"/>
                <w:szCs w:val="16"/>
              </w:rPr>
              <w:t>30</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4DF0D647" w14:textId="77777777" w:rsidR="0088337D" w:rsidRPr="0088337D" w:rsidRDefault="0088337D" w:rsidP="0088337D">
            <w:pPr>
              <w:jc w:val="center"/>
              <w:rPr>
                <w:color w:val="000000"/>
                <w:sz w:val="16"/>
                <w:szCs w:val="16"/>
              </w:rPr>
            </w:pPr>
            <w:r w:rsidRPr="0088337D">
              <w:rPr>
                <w:color w:val="000000"/>
                <w:sz w:val="16"/>
                <w:szCs w:val="16"/>
              </w:rPr>
              <w:t>48</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2B593A36" w14:textId="77777777" w:rsidR="0088337D" w:rsidRPr="0088337D" w:rsidRDefault="0088337D" w:rsidP="0088337D">
            <w:pPr>
              <w:jc w:val="center"/>
              <w:rPr>
                <w:color w:val="000000"/>
                <w:sz w:val="16"/>
                <w:szCs w:val="16"/>
              </w:rPr>
            </w:pPr>
            <w:r w:rsidRPr="0088337D">
              <w:rPr>
                <w:color w:val="000000"/>
                <w:sz w:val="16"/>
                <w:szCs w:val="16"/>
              </w:rPr>
              <w:t>35</w:t>
            </w:r>
          </w:p>
        </w:tc>
        <w:tc>
          <w:tcPr>
            <w:tcW w:w="3260" w:type="dxa"/>
            <w:tcBorders>
              <w:top w:val="nil"/>
              <w:left w:val="nil"/>
              <w:bottom w:val="single" w:sz="4" w:space="0" w:color="auto"/>
              <w:right w:val="single" w:sz="4" w:space="0" w:color="auto"/>
            </w:tcBorders>
            <w:shd w:val="clear" w:color="auto" w:fill="auto"/>
            <w:vAlign w:val="center"/>
            <w:hideMark/>
          </w:tcPr>
          <w:p w14:paraId="191AE9FC" w14:textId="77777777" w:rsidR="0088337D" w:rsidRPr="0088337D" w:rsidRDefault="0088337D" w:rsidP="0088337D">
            <w:pPr>
              <w:rPr>
                <w:sz w:val="16"/>
                <w:szCs w:val="16"/>
              </w:rPr>
            </w:pPr>
            <w:r w:rsidRPr="0088337D">
              <w:rPr>
                <w:sz w:val="16"/>
                <w:szCs w:val="16"/>
              </w:rPr>
              <w:t xml:space="preserve">Статья принимается по факту с учетом индексов Минэкономразвития 104,7 и 103 с учетом расходов по ст. Курегеш-2 в размере 2,8 тыс. руб. Предоставлен расчет затрат </w:t>
            </w:r>
            <w:proofErr w:type="spellStart"/>
            <w:r w:rsidRPr="0088337D">
              <w:rPr>
                <w:sz w:val="16"/>
                <w:szCs w:val="16"/>
              </w:rPr>
              <w:t>поОгнезащитная</w:t>
            </w:r>
            <w:proofErr w:type="spellEnd"/>
            <w:r w:rsidRPr="0088337D">
              <w:rPr>
                <w:sz w:val="16"/>
                <w:szCs w:val="16"/>
              </w:rPr>
              <w:t xml:space="preserve"> обработка и контроль качества ОО кровли с деревянной обрешеткой том 5 с.262.За отчетный период договор с ИП Сальников И.Н., счета-фактуры, акты выполненных работ (Т. 10 с358-372)</w:t>
            </w:r>
          </w:p>
        </w:tc>
      </w:tr>
      <w:tr w:rsidR="0088337D" w:rsidRPr="0088337D" w14:paraId="063E75C0" w14:textId="77777777" w:rsidTr="00A057DE">
        <w:trPr>
          <w:trHeight w:val="11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5E01E9"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nil"/>
              <w:left w:val="nil"/>
              <w:bottom w:val="single" w:sz="4" w:space="0" w:color="auto"/>
              <w:right w:val="single" w:sz="4" w:space="0" w:color="auto"/>
            </w:tcBorders>
            <w:shd w:val="clear" w:color="auto" w:fill="auto"/>
            <w:vAlign w:val="center"/>
            <w:hideMark/>
          </w:tcPr>
          <w:p w14:paraId="627C2FF1" w14:textId="77777777" w:rsidR="0088337D" w:rsidRPr="0088337D" w:rsidRDefault="0088337D" w:rsidP="0088337D">
            <w:pPr>
              <w:ind w:firstLineChars="200" w:firstLine="320"/>
              <w:rPr>
                <w:color w:val="000000"/>
                <w:sz w:val="16"/>
                <w:szCs w:val="16"/>
              </w:rPr>
            </w:pPr>
            <w:r w:rsidRPr="0088337D">
              <w:rPr>
                <w:color w:val="000000"/>
                <w:sz w:val="16"/>
                <w:szCs w:val="16"/>
              </w:rPr>
              <w:t xml:space="preserve">Огнезащитная обработка чердачного помещения </w:t>
            </w:r>
          </w:p>
        </w:tc>
        <w:tc>
          <w:tcPr>
            <w:tcW w:w="1134" w:type="dxa"/>
            <w:tcBorders>
              <w:top w:val="nil"/>
              <w:left w:val="nil"/>
              <w:bottom w:val="single" w:sz="4" w:space="0" w:color="auto"/>
              <w:right w:val="single" w:sz="4" w:space="0" w:color="auto"/>
            </w:tcBorders>
            <w:shd w:val="clear" w:color="auto" w:fill="auto"/>
            <w:noWrap/>
            <w:vAlign w:val="center"/>
            <w:hideMark/>
          </w:tcPr>
          <w:p w14:paraId="51482AC2" w14:textId="77777777" w:rsidR="0088337D" w:rsidRPr="0088337D" w:rsidRDefault="0088337D" w:rsidP="0088337D">
            <w:pPr>
              <w:jc w:val="center"/>
              <w:rPr>
                <w:color w:val="000000"/>
                <w:sz w:val="16"/>
                <w:szCs w:val="16"/>
              </w:rPr>
            </w:pPr>
            <w:r w:rsidRPr="0088337D">
              <w:rPr>
                <w:color w:val="000000"/>
                <w:sz w:val="16"/>
                <w:szCs w:val="16"/>
              </w:rPr>
              <w:t>43</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589D3821" w14:textId="77777777" w:rsidR="0088337D" w:rsidRPr="0088337D" w:rsidRDefault="0088337D" w:rsidP="0088337D">
            <w:pPr>
              <w:jc w:val="center"/>
              <w:rPr>
                <w:color w:val="000000"/>
                <w:sz w:val="16"/>
                <w:szCs w:val="16"/>
              </w:rPr>
            </w:pPr>
            <w:r w:rsidRPr="0088337D">
              <w:rPr>
                <w:color w:val="000000"/>
                <w:sz w:val="16"/>
                <w:szCs w:val="16"/>
              </w:rPr>
              <w:t>67</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227F3A28" w14:textId="77777777" w:rsidR="0088337D" w:rsidRPr="0088337D" w:rsidRDefault="0088337D" w:rsidP="0088337D">
            <w:pPr>
              <w:jc w:val="center"/>
              <w:rPr>
                <w:color w:val="000000"/>
                <w:sz w:val="16"/>
                <w:szCs w:val="16"/>
              </w:rPr>
            </w:pPr>
            <w:r w:rsidRPr="0088337D">
              <w:rPr>
                <w:color w:val="000000"/>
                <w:sz w:val="16"/>
                <w:szCs w:val="16"/>
              </w:rPr>
              <w:t>67</w:t>
            </w:r>
          </w:p>
        </w:tc>
        <w:tc>
          <w:tcPr>
            <w:tcW w:w="3260" w:type="dxa"/>
            <w:tcBorders>
              <w:top w:val="nil"/>
              <w:left w:val="nil"/>
              <w:bottom w:val="single" w:sz="4" w:space="0" w:color="auto"/>
              <w:right w:val="single" w:sz="4" w:space="0" w:color="auto"/>
            </w:tcBorders>
            <w:shd w:val="clear" w:color="auto" w:fill="auto"/>
            <w:vAlign w:val="center"/>
            <w:hideMark/>
          </w:tcPr>
          <w:p w14:paraId="05E6E727" w14:textId="77777777" w:rsidR="0088337D" w:rsidRPr="0088337D" w:rsidRDefault="0088337D" w:rsidP="0088337D">
            <w:pPr>
              <w:rPr>
                <w:sz w:val="16"/>
                <w:szCs w:val="16"/>
              </w:rPr>
            </w:pPr>
            <w:r w:rsidRPr="0088337D">
              <w:rPr>
                <w:sz w:val="16"/>
                <w:szCs w:val="16"/>
              </w:rPr>
              <w:t xml:space="preserve">По предложению с учетом расходов по ст. </w:t>
            </w:r>
            <w:proofErr w:type="spellStart"/>
            <w:r w:rsidRPr="0088337D">
              <w:rPr>
                <w:sz w:val="16"/>
                <w:szCs w:val="16"/>
              </w:rPr>
              <w:t>Курегеш</w:t>
            </w:r>
            <w:proofErr w:type="spellEnd"/>
            <w:r w:rsidRPr="0088337D">
              <w:rPr>
                <w:sz w:val="16"/>
                <w:szCs w:val="16"/>
              </w:rPr>
              <w:t xml:space="preserve"> в размере 22,297 тыс. руб. по предложению организации. Предоставлен расчет затрат </w:t>
            </w:r>
            <w:proofErr w:type="spellStart"/>
            <w:r w:rsidRPr="0088337D">
              <w:rPr>
                <w:sz w:val="16"/>
                <w:szCs w:val="16"/>
              </w:rPr>
              <w:t>поОгнезащитная</w:t>
            </w:r>
            <w:proofErr w:type="spellEnd"/>
            <w:r w:rsidRPr="0088337D">
              <w:rPr>
                <w:sz w:val="16"/>
                <w:szCs w:val="16"/>
              </w:rPr>
              <w:t xml:space="preserve"> обработка и контроль качества ОО кровли с деревянной обрешеткой том 5 с.262. За отчетный период договор с ИП Сальников И.Н., счета-фактуры, акты выполненных работ (Т. 10 с358-372)</w:t>
            </w:r>
          </w:p>
        </w:tc>
      </w:tr>
      <w:tr w:rsidR="0088337D" w:rsidRPr="0088337D" w14:paraId="5E70B8DD" w14:textId="77777777" w:rsidTr="00A057DE">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EB2B"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458EBC" w14:textId="77777777" w:rsidR="0088337D" w:rsidRPr="0088337D" w:rsidRDefault="0088337D" w:rsidP="0088337D">
            <w:pPr>
              <w:ind w:firstLineChars="200" w:firstLine="320"/>
              <w:rPr>
                <w:color w:val="000000"/>
                <w:sz w:val="16"/>
                <w:szCs w:val="16"/>
              </w:rPr>
            </w:pPr>
            <w:r w:rsidRPr="0088337D">
              <w:rPr>
                <w:color w:val="000000"/>
                <w:sz w:val="16"/>
                <w:szCs w:val="16"/>
              </w:rPr>
              <w:t>Наладка приборов безопасности ГПМ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1B264" w14:textId="77777777" w:rsidR="0088337D" w:rsidRPr="0088337D" w:rsidRDefault="0088337D" w:rsidP="0088337D">
            <w:pPr>
              <w:jc w:val="center"/>
              <w:rPr>
                <w:color w:val="000000"/>
                <w:sz w:val="16"/>
                <w:szCs w:val="16"/>
              </w:rPr>
            </w:pPr>
            <w:r w:rsidRPr="0088337D">
              <w:rPr>
                <w:color w:val="000000"/>
                <w:sz w:val="16"/>
                <w:szCs w:val="16"/>
              </w:rPr>
              <w:t>211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575FB" w14:textId="77777777" w:rsidR="0088337D" w:rsidRPr="0088337D" w:rsidRDefault="0088337D" w:rsidP="0088337D">
            <w:pPr>
              <w:jc w:val="center"/>
              <w:rPr>
                <w:color w:val="000000"/>
                <w:sz w:val="16"/>
                <w:szCs w:val="16"/>
              </w:rPr>
            </w:pPr>
            <w:r w:rsidRPr="0088337D">
              <w:rPr>
                <w:color w:val="000000"/>
                <w:sz w:val="16"/>
                <w:szCs w:val="16"/>
              </w:rPr>
              <w:t>224</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BD4E2" w14:textId="77777777" w:rsidR="0088337D" w:rsidRPr="0088337D" w:rsidRDefault="0088337D" w:rsidP="0088337D">
            <w:pPr>
              <w:jc w:val="center"/>
              <w:rPr>
                <w:color w:val="000000"/>
                <w:sz w:val="16"/>
                <w:szCs w:val="16"/>
              </w:rPr>
            </w:pPr>
            <w:r w:rsidRPr="0088337D">
              <w:rPr>
                <w:color w:val="000000"/>
                <w:sz w:val="16"/>
                <w:szCs w:val="16"/>
              </w:rPr>
              <w:t>224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AC81" w14:textId="77777777" w:rsidR="0088337D" w:rsidRPr="0088337D" w:rsidRDefault="0088337D" w:rsidP="0088337D">
            <w:pPr>
              <w:rPr>
                <w:sz w:val="16"/>
                <w:szCs w:val="16"/>
              </w:rPr>
            </w:pPr>
            <w:r w:rsidRPr="0088337D">
              <w:rPr>
                <w:sz w:val="16"/>
                <w:szCs w:val="16"/>
              </w:rPr>
              <w:t xml:space="preserve">По предложению. График проведения экспертизы </w:t>
            </w:r>
            <w:proofErr w:type="spellStart"/>
            <w:proofErr w:type="gramStart"/>
            <w:r w:rsidRPr="0088337D">
              <w:rPr>
                <w:sz w:val="16"/>
                <w:szCs w:val="16"/>
              </w:rPr>
              <w:t>пром.безопасности</w:t>
            </w:r>
            <w:proofErr w:type="spellEnd"/>
            <w:proofErr w:type="gramEnd"/>
            <w:r w:rsidRPr="0088337D">
              <w:rPr>
                <w:sz w:val="16"/>
                <w:szCs w:val="16"/>
              </w:rPr>
              <w:t xml:space="preserve"> и наладки приборов безопасности ГПМ на 2020г том 5 с.244. За отчетный период договор с ООО </w:t>
            </w:r>
            <w:proofErr w:type="spellStart"/>
            <w:r w:rsidRPr="0088337D">
              <w:rPr>
                <w:sz w:val="16"/>
                <w:szCs w:val="16"/>
              </w:rPr>
              <w:t>Сибэнергоремонт</w:t>
            </w:r>
            <w:proofErr w:type="spellEnd"/>
            <w:r w:rsidRPr="0088337D">
              <w:rPr>
                <w:sz w:val="16"/>
                <w:szCs w:val="16"/>
              </w:rPr>
              <w:t xml:space="preserve"> том 11 с.371-400, том 12 с.1-26</w:t>
            </w:r>
          </w:p>
        </w:tc>
      </w:tr>
      <w:tr w:rsidR="0088337D" w:rsidRPr="0088337D" w14:paraId="79BAB4D6" w14:textId="77777777" w:rsidTr="00A057DE">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49F"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single" w:sz="4" w:space="0" w:color="auto"/>
              <w:left w:val="nil"/>
              <w:bottom w:val="single" w:sz="4" w:space="0" w:color="auto"/>
              <w:right w:val="single" w:sz="4" w:space="0" w:color="auto"/>
            </w:tcBorders>
            <w:shd w:val="clear" w:color="auto" w:fill="auto"/>
            <w:vAlign w:val="center"/>
            <w:hideMark/>
          </w:tcPr>
          <w:p w14:paraId="7499A589" w14:textId="77777777" w:rsidR="0088337D" w:rsidRPr="0088337D" w:rsidRDefault="0088337D" w:rsidP="0088337D">
            <w:pPr>
              <w:ind w:firstLineChars="200" w:firstLine="320"/>
              <w:rPr>
                <w:color w:val="000000"/>
                <w:sz w:val="16"/>
                <w:szCs w:val="16"/>
              </w:rPr>
            </w:pPr>
            <w:proofErr w:type="spellStart"/>
            <w:r w:rsidRPr="0088337D">
              <w:rPr>
                <w:color w:val="000000"/>
                <w:sz w:val="16"/>
                <w:szCs w:val="16"/>
              </w:rPr>
              <w:t>Т.о</w:t>
            </w:r>
            <w:proofErr w:type="spellEnd"/>
            <w:r w:rsidRPr="0088337D">
              <w:rPr>
                <w:color w:val="000000"/>
                <w:sz w:val="16"/>
                <w:szCs w:val="16"/>
              </w:rPr>
              <w:t xml:space="preserve">. СВН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706770" w14:textId="77777777" w:rsidR="0088337D" w:rsidRPr="0088337D" w:rsidRDefault="0088337D" w:rsidP="0088337D">
            <w:pPr>
              <w:jc w:val="center"/>
              <w:rPr>
                <w:color w:val="000000"/>
                <w:sz w:val="16"/>
                <w:szCs w:val="16"/>
              </w:rPr>
            </w:pPr>
            <w:r w:rsidRPr="0088337D">
              <w:rPr>
                <w:color w:val="000000"/>
                <w:sz w:val="16"/>
                <w:szCs w:val="16"/>
              </w:rPr>
              <w:t>73</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3D1878" w14:textId="77777777" w:rsidR="0088337D" w:rsidRPr="0088337D" w:rsidRDefault="0088337D" w:rsidP="0088337D">
            <w:pPr>
              <w:jc w:val="center"/>
              <w:rPr>
                <w:color w:val="000000"/>
                <w:sz w:val="16"/>
                <w:szCs w:val="16"/>
              </w:rPr>
            </w:pPr>
            <w:r w:rsidRPr="0088337D">
              <w:rPr>
                <w:color w:val="000000"/>
                <w:sz w:val="16"/>
                <w:szCs w:val="16"/>
              </w:rPr>
              <w:t>73</w:t>
            </w:r>
          </w:p>
        </w:tc>
        <w:tc>
          <w:tcPr>
            <w:tcW w:w="14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E072D6" w14:textId="77777777" w:rsidR="0088337D" w:rsidRPr="0088337D" w:rsidRDefault="0088337D" w:rsidP="0088337D">
            <w:pPr>
              <w:jc w:val="center"/>
              <w:rPr>
                <w:sz w:val="16"/>
                <w:szCs w:val="16"/>
              </w:rPr>
            </w:pPr>
            <w:r w:rsidRPr="0088337D">
              <w:rPr>
                <w:sz w:val="16"/>
                <w:szCs w:val="16"/>
              </w:rPr>
              <w:t>73</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5BA23AE8" w14:textId="77777777" w:rsidR="0088337D" w:rsidRPr="0088337D" w:rsidRDefault="0088337D" w:rsidP="0088337D">
            <w:pPr>
              <w:rPr>
                <w:color w:val="000000"/>
                <w:sz w:val="16"/>
                <w:szCs w:val="16"/>
              </w:rPr>
            </w:pPr>
            <w:r w:rsidRPr="0088337D">
              <w:rPr>
                <w:color w:val="000000"/>
                <w:sz w:val="16"/>
                <w:szCs w:val="16"/>
              </w:rPr>
              <w:t xml:space="preserve">По </w:t>
            </w:r>
            <w:proofErr w:type="spellStart"/>
            <w:proofErr w:type="gramStart"/>
            <w:r w:rsidRPr="0088337D">
              <w:rPr>
                <w:color w:val="000000"/>
                <w:sz w:val="16"/>
                <w:szCs w:val="16"/>
              </w:rPr>
              <w:t>предложению.За</w:t>
            </w:r>
            <w:proofErr w:type="spellEnd"/>
            <w:proofErr w:type="gramEnd"/>
            <w:r w:rsidRPr="0088337D">
              <w:rPr>
                <w:color w:val="000000"/>
                <w:sz w:val="16"/>
                <w:szCs w:val="16"/>
              </w:rPr>
              <w:t xml:space="preserve"> отчетный период  договор с ООО "Помпеи" (Т18 с.252), счета-фактуры.</w:t>
            </w:r>
          </w:p>
        </w:tc>
      </w:tr>
      <w:tr w:rsidR="0088337D" w:rsidRPr="0088337D" w14:paraId="28A26BE7" w14:textId="77777777" w:rsidTr="00A057DE">
        <w:trPr>
          <w:trHeight w:val="11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B87ECA"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nil"/>
              <w:left w:val="nil"/>
              <w:bottom w:val="single" w:sz="4" w:space="0" w:color="auto"/>
              <w:right w:val="single" w:sz="4" w:space="0" w:color="auto"/>
            </w:tcBorders>
            <w:shd w:val="clear" w:color="auto" w:fill="auto"/>
            <w:vAlign w:val="center"/>
            <w:hideMark/>
          </w:tcPr>
          <w:p w14:paraId="62E4C766" w14:textId="77777777" w:rsidR="0088337D" w:rsidRPr="0088337D" w:rsidRDefault="0088337D" w:rsidP="0088337D">
            <w:pPr>
              <w:ind w:firstLineChars="200" w:firstLine="320"/>
              <w:rPr>
                <w:color w:val="000000"/>
                <w:sz w:val="16"/>
                <w:szCs w:val="16"/>
              </w:rPr>
            </w:pPr>
            <w:proofErr w:type="spellStart"/>
            <w:r w:rsidRPr="0088337D">
              <w:rPr>
                <w:color w:val="000000"/>
                <w:sz w:val="16"/>
                <w:szCs w:val="16"/>
              </w:rPr>
              <w:t>Т.о</w:t>
            </w:r>
            <w:proofErr w:type="spellEnd"/>
            <w:r w:rsidRPr="0088337D">
              <w:rPr>
                <w:color w:val="000000"/>
                <w:sz w:val="16"/>
                <w:szCs w:val="16"/>
              </w:rPr>
              <w:t xml:space="preserve">. СВН </w:t>
            </w:r>
            <w:proofErr w:type="spellStart"/>
            <w:r w:rsidRPr="0088337D">
              <w:rPr>
                <w:color w:val="000000"/>
                <w:sz w:val="16"/>
                <w:szCs w:val="16"/>
              </w:rPr>
              <w:t>ж.</w:t>
            </w:r>
            <w:proofErr w:type="gramStart"/>
            <w:r w:rsidRPr="0088337D">
              <w:rPr>
                <w:color w:val="000000"/>
                <w:sz w:val="16"/>
                <w:szCs w:val="16"/>
              </w:rPr>
              <w:t>д.переездов</w:t>
            </w:r>
            <w:proofErr w:type="spellEnd"/>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DC280D9" w14:textId="77777777" w:rsidR="0088337D" w:rsidRPr="0088337D" w:rsidRDefault="0088337D" w:rsidP="0088337D">
            <w:pPr>
              <w:jc w:val="center"/>
              <w:rPr>
                <w:color w:val="000000"/>
                <w:sz w:val="16"/>
                <w:szCs w:val="16"/>
              </w:rPr>
            </w:pPr>
            <w:r w:rsidRPr="0088337D">
              <w:rPr>
                <w:color w:val="000000"/>
                <w:sz w:val="16"/>
                <w:szCs w:val="16"/>
              </w:rPr>
              <w:t> </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29D5FB25" w14:textId="77777777" w:rsidR="0088337D" w:rsidRPr="0088337D" w:rsidRDefault="0088337D" w:rsidP="0088337D">
            <w:pPr>
              <w:jc w:val="center"/>
              <w:rPr>
                <w:color w:val="000000"/>
                <w:sz w:val="16"/>
                <w:szCs w:val="16"/>
              </w:rPr>
            </w:pPr>
            <w:r w:rsidRPr="0088337D">
              <w:rPr>
                <w:color w:val="000000"/>
                <w:sz w:val="16"/>
                <w:szCs w:val="16"/>
              </w:rPr>
              <w:t>720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11108D17" w14:textId="77777777" w:rsidR="0088337D" w:rsidRPr="0088337D" w:rsidRDefault="0088337D" w:rsidP="0088337D">
            <w:pPr>
              <w:jc w:val="center"/>
              <w:rPr>
                <w:color w:val="000000"/>
                <w:sz w:val="16"/>
                <w:szCs w:val="16"/>
              </w:rPr>
            </w:pPr>
            <w:r w:rsidRPr="0088337D">
              <w:rPr>
                <w:color w:val="000000"/>
                <w:sz w:val="16"/>
                <w:szCs w:val="16"/>
              </w:rPr>
              <w:t>589</w:t>
            </w:r>
          </w:p>
        </w:tc>
        <w:tc>
          <w:tcPr>
            <w:tcW w:w="3260" w:type="dxa"/>
            <w:tcBorders>
              <w:top w:val="nil"/>
              <w:left w:val="nil"/>
              <w:bottom w:val="single" w:sz="4" w:space="0" w:color="auto"/>
              <w:right w:val="single" w:sz="4" w:space="0" w:color="auto"/>
            </w:tcBorders>
            <w:shd w:val="clear" w:color="auto" w:fill="auto"/>
            <w:vAlign w:val="bottom"/>
            <w:hideMark/>
          </w:tcPr>
          <w:p w14:paraId="43016C3E" w14:textId="77777777" w:rsidR="0088337D" w:rsidRPr="0088337D" w:rsidRDefault="0088337D" w:rsidP="0088337D">
            <w:pPr>
              <w:rPr>
                <w:color w:val="000000"/>
                <w:sz w:val="16"/>
                <w:szCs w:val="16"/>
              </w:rPr>
            </w:pPr>
            <w:r w:rsidRPr="0088337D">
              <w:rPr>
                <w:color w:val="000000"/>
                <w:sz w:val="16"/>
                <w:szCs w:val="16"/>
              </w:rPr>
              <w:t xml:space="preserve">Статья принимается на основании предоставленного договора ООО </w:t>
            </w:r>
            <w:proofErr w:type="spellStart"/>
            <w:r w:rsidRPr="0088337D">
              <w:rPr>
                <w:color w:val="000000"/>
                <w:sz w:val="16"/>
                <w:szCs w:val="16"/>
              </w:rPr>
              <w:t>Информ</w:t>
            </w:r>
            <w:proofErr w:type="spellEnd"/>
            <w:r w:rsidRPr="0088337D">
              <w:rPr>
                <w:color w:val="000000"/>
                <w:sz w:val="16"/>
                <w:szCs w:val="16"/>
              </w:rPr>
              <w:t xml:space="preserve"> НК договор №2/10/2018 </w:t>
            </w:r>
            <w:r w:rsidRPr="0088337D">
              <w:rPr>
                <w:color w:val="000000"/>
                <w:sz w:val="16"/>
                <w:szCs w:val="16"/>
              </w:rPr>
              <w:br/>
              <w:t>том 17 с.191-228. Сумма ежемесячного платежа составляет 48,305 тыс. руб. с увеличением на сумму НДС (При увеличении НДС)</w:t>
            </w:r>
          </w:p>
        </w:tc>
      </w:tr>
      <w:tr w:rsidR="0088337D" w:rsidRPr="0088337D" w14:paraId="0C8DA591" w14:textId="77777777" w:rsidTr="00A057DE">
        <w:trPr>
          <w:trHeight w:val="15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24D8A"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5920F" w14:textId="77777777" w:rsidR="0088337D" w:rsidRPr="0088337D" w:rsidRDefault="0088337D" w:rsidP="0088337D">
            <w:pPr>
              <w:ind w:firstLineChars="200" w:firstLine="320"/>
              <w:rPr>
                <w:color w:val="000000"/>
                <w:sz w:val="16"/>
                <w:szCs w:val="16"/>
              </w:rPr>
            </w:pPr>
            <w:r w:rsidRPr="0088337D">
              <w:rPr>
                <w:color w:val="000000"/>
                <w:sz w:val="16"/>
                <w:szCs w:val="16"/>
              </w:rPr>
              <w:t>Уборка помещений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104B8" w14:textId="77777777" w:rsidR="0088337D" w:rsidRPr="0088337D" w:rsidRDefault="0088337D" w:rsidP="0088337D">
            <w:pPr>
              <w:jc w:val="center"/>
              <w:rPr>
                <w:color w:val="000000"/>
                <w:sz w:val="16"/>
                <w:szCs w:val="16"/>
              </w:rPr>
            </w:pPr>
            <w:r w:rsidRPr="0088337D">
              <w:rPr>
                <w:color w:val="000000"/>
                <w:sz w:val="16"/>
                <w:szCs w:val="16"/>
              </w:rPr>
              <w:t>1 584</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ED453" w14:textId="77777777" w:rsidR="0088337D" w:rsidRPr="0088337D" w:rsidRDefault="0088337D" w:rsidP="0088337D">
            <w:pPr>
              <w:jc w:val="center"/>
              <w:rPr>
                <w:color w:val="000000"/>
                <w:sz w:val="16"/>
                <w:szCs w:val="16"/>
              </w:rPr>
            </w:pPr>
            <w:r w:rsidRPr="0088337D">
              <w:rPr>
                <w:color w:val="000000"/>
                <w:sz w:val="16"/>
                <w:szCs w:val="16"/>
              </w:rPr>
              <w:t>2 008</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2096" w14:textId="77777777" w:rsidR="0088337D" w:rsidRPr="0088337D" w:rsidRDefault="0088337D" w:rsidP="0088337D">
            <w:pPr>
              <w:jc w:val="center"/>
              <w:rPr>
                <w:color w:val="000000"/>
                <w:sz w:val="16"/>
                <w:szCs w:val="16"/>
              </w:rPr>
            </w:pPr>
            <w:r w:rsidRPr="0088337D">
              <w:rPr>
                <w:color w:val="000000"/>
                <w:sz w:val="16"/>
                <w:szCs w:val="16"/>
              </w:rPr>
              <w:t>1880,14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2E951" w14:textId="77777777" w:rsidR="0088337D" w:rsidRPr="0088337D" w:rsidRDefault="0088337D" w:rsidP="0088337D">
            <w:pPr>
              <w:rPr>
                <w:sz w:val="16"/>
                <w:szCs w:val="16"/>
              </w:rPr>
            </w:pPr>
            <w:r w:rsidRPr="0088337D">
              <w:rPr>
                <w:sz w:val="16"/>
                <w:szCs w:val="16"/>
              </w:rPr>
              <w:t xml:space="preserve">Статья принимается в доле по предложению организации (между 23 и 20 счетом) на основании предоставленного дополнительного соглашения с ООО "Холдинг "Сибирская клининговая компания" с ежемесячной платой в размере 291,352*12 и с учетом индекса Минэкономразвития103. (Т5 стр. 351). За отчетный </w:t>
            </w:r>
            <w:proofErr w:type="gramStart"/>
            <w:r w:rsidRPr="0088337D">
              <w:rPr>
                <w:sz w:val="16"/>
                <w:szCs w:val="16"/>
              </w:rPr>
              <w:t>период  предоставлен</w:t>
            </w:r>
            <w:proofErr w:type="gramEnd"/>
            <w:r w:rsidRPr="0088337D">
              <w:rPr>
                <w:sz w:val="16"/>
                <w:szCs w:val="16"/>
              </w:rPr>
              <w:t xml:space="preserve"> договор с ООО </w:t>
            </w:r>
            <w:proofErr w:type="spellStart"/>
            <w:r w:rsidRPr="0088337D">
              <w:rPr>
                <w:sz w:val="16"/>
                <w:szCs w:val="16"/>
              </w:rPr>
              <w:t>Ротекс</w:t>
            </w:r>
            <w:proofErr w:type="spellEnd"/>
            <w:r w:rsidRPr="0088337D">
              <w:rPr>
                <w:sz w:val="16"/>
                <w:szCs w:val="16"/>
              </w:rPr>
              <w:t xml:space="preserve"> (Т12 с27), </w:t>
            </w:r>
            <w:proofErr w:type="spellStart"/>
            <w:r w:rsidRPr="0088337D">
              <w:rPr>
                <w:sz w:val="16"/>
                <w:szCs w:val="16"/>
              </w:rPr>
              <w:t>доп</w:t>
            </w:r>
            <w:proofErr w:type="spellEnd"/>
            <w:r w:rsidRPr="0088337D">
              <w:rPr>
                <w:sz w:val="16"/>
                <w:szCs w:val="16"/>
              </w:rPr>
              <w:t xml:space="preserve"> </w:t>
            </w:r>
            <w:proofErr w:type="spellStart"/>
            <w:r w:rsidRPr="0088337D">
              <w:rPr>
                <w:sz w:val="16"/>
                <w:szCs w:val="16"/>
              </w:rPr>
              <w:t>соглаш</w:t>
            </w:r>
            <w:proofErr w:type="spellEnd"/>
            <w:r w:rsidRPr="0088337D">
              <w:rPr>
                <w:sz w:val="16"/>
                <w:szCs w:val="16"/>
              </w:rPr>
              <w:t xml:space="preserve"> №3 (</w:t>
            </w:r>
            <w:proofErr w:type="spellStart"/>
            <w:r w:rsidRPr="0088337D">
              <w:rPr>
                <w:sz w:val="16"/>
                <w:szCs w:val="16"/>
              </w:rPr>
              <w:t>доп.пакет</w:t>
            </w:r>
            <w:proofErr w:type="spellEnd"/>
            <w:r w:rsidRPr="0088337D">
              <w:rPr>
                <w:sz w:val="16"/>
                <w:szCs w:val="16"/>
              </w:rPr>
              <w:t>) и счета-фактуры, с 01.06.2018  договор с ООО "Холдинг Сибирская клининговая компания" счета-фактуры (Т12 с. 54)</w:t>
            </w:r>
          </w:p>
        </w:tc>
      </w:tr>
      <w:tr w:rsidR="0088337D" w:rsidRPr="0088337D" w14:paraId="035331AE" w14:textId="77777777" w:rsidTr="00A057DE">
        <w:trPr>
          <w:trHeight w:val="4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556B0"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single" w:sz="4" w:space="0" w:color="auto"/>
              <w:left w:val="nil"/>
              <w:bottom w:val="single" w:sz="4" w:space="0" w:color="auto"/>
              <w:right w:val="single" w:sz="4" w:space="0" w:color="auto"/>
            </w:tcBorders>
            <w:shd w:val="clear" w:color="auto" w:fill="auto"/>
            <w:vAlign w:val="center"/>
            <w:hideMark/>
          </w:tcPr>
          <w:p w14:paraId="1AAB5B75" w14:textId="77777777" w:rsidR="0088337D" w:rsidRPr="0088337D" w:rsidRDefault="0088337D" w:rsidP="0088337D">
            <w:pPr>
              <w:ind w:firstLineChars="200" w:firstLine="320"/>
              <w:rPr>
                <w:color w:val="000000"/>
                <w:sz w:val="16"/>
                <w:szCs w:val="16"/>
              </w:rPr>
            </w:pPr>
            <w:r w:rsidRPr="0088337D">
              <w:rPr>
                <w:color w:val="000000"/>
                <w:sz w:val="16"/>
                <w:szCs w:val="16"/>
              </w:rPr>
              <w:t>Стирка спецодежды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E04FDA" w14:textId="77777777" w:rsidR="0088337D" w:rsidRPr="0088337D" w:rsidRDefault="0088337D" w:rsidP="0088337D">
            <w:pPr>
              <w:jc w:val="center"/>
              <w:rPr>
                <w:color w:val="000000"/>
                <w:sz w:val="16"/>
                <w:szCs w:val="16"/>
              </w:rPr>
            </w:pPr>
            <w:r w:rsidRPr="0088337D">
              <w:rPr>
                <w:color w:val="000000"/>
                <w:sz w:val="16"/>
                <w:szCs w:val="16"/>
              </w:rPr>
              <w:t>56</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642873" w14:textId="77777777" w:rsidR="0088337D" w:rsidRPr="0088337D" w:rsidRDefault="0088337D" w:rsidP="0088337D">
            <w:pPr>
              <w:jc w:val="center"/>
              <w:rPr>
                <w:color w:val="000000"/>
                <w:sz w:val="16"/>
                <w:szCs w:val="16"/>
              </w:rPr>
            </w:pPr>
            <w:r w:rsidRPr="0088337D">
              <w:rPr>
                <w:color w:val="000000"/>
                <w:sz w:val="16"/>
                <w:szCs w:val="16"/>
              </w:rPr>
              <w:t>60</w:t>
            </w:r>
          </w:p>
        </w:tc>
        <w:tc>
          <w:tcPr>
            <w:tcW w:w="142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709DD6" w14:textId="77777777" w:rsidR="0088337D" w:rsidRPr="0088337D" w:rsidRDefault="0088337D" w:rsidP="0088337D">
            <w:pPr>
              <w:jc w:val="center"/>
              <w:rPr>
                <w:color w:val="000000"/>
                <w:sz w:val="16"/>
                <w:szCs w:val="16"/>
              </w:rPr>
            </w:pPr>
            <w:r w:rsidRPr="0088337D">
              <w:rPr>
                <w:color w:val="000000"/>
                <w:sz w:val="16"/>
                <w:szCs w:val="16"/>
              </w:rPr>
              <w:t>60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E6427AF" w14:textId="77777777" w:rsidR="0088337D" w:rsidRPr="0088337D" w:rsidRDefault="0088337D" w:rsidP="0088337D">
            <w:pPr>
              <w:rPr>
                <w:sz w:val="16"/>
                <w:szCs w:val="16"/>
              </w:rPr>
            </w:pPr>
            <w:r w:rsidRPr="0088337D">
              <w:rPr>
                <w:sz w:val="16"/>
                <w:szCs w:val="16"/>
              </w:rPr>
              <w:t xml:space="preserve"> По предложению организации. За отчетный период предоставлен договор с ООО Романтика (пролонгированный на каждый год) (Т12 с77) и счета-фактуры </w:t>
            </w:r>
          </w:p>
        </w:tc>
      </w:tr>
      <w:tr w:rsidR="0088337D" w:rsidRPr="0088337D" w14:paraId="19807375" w14:textId="77777777" w:rsidTr="00A057DE">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A5902B" w14:textId="77777777" w:rsidR="0088337D" w:rsidRPr="0088337D" w:rsidRDefault="0088337D" w:rsidP="0088337D">
            <w:pPr>
              <w:rPr>
                <w:color w:val="000000"/>
                <w:sz w:val="16"/>
                <w:szCs w:val="16"/>
              </w:rPr>
            </w:pPr>
            <w:r w:rsidRPr="0088337D">
              <w:rPr>
                <w:color w:val="000000"/>
                <w:sz w:val="16"/>
                <w:szCs w:val="16"/>
              </w:rPr>
              <w:t> </w:t>
            </w:r>
          </w:p>
        </w:tc>
        <w:tc>
          <w:tcPr>
            <w:tcW w:w="2315" w:type="dxa"/>
            <w:gridSpan w:val="3"/>
            <w:tcBorders>
              <w:top w:val="nil"/>
              <w:left w:val="nil"/>
              <w:bottom w:val="single" w:sz="4" w:space="0" w:color="auto"/>
              <w:right w:val="single" w:sz="4" w:space="0" w:color="auto"/>
            </w:tcBorders>
            <w:shd w:val="clear" w:color="auto" w:fill="auto"/>
            <w:vAlign w:val="center"/>
            <w:hideMark/>
          </w:tcPr>
          <w:p w14:paraId="4F987EB0" w14:textId="77777777" w:rsidR="0088337D" w:rsidRPr="0088337D" w:rsidRDefault="0088337D" w:rsidP="0088337D">
            <w:pPr>
              <w:ind w:firstLineChars="200" w:firstLine="320"/>
              <w:rPr>
                <w:color w:val="000000"/>
                <w:sz w:val="16"/>
                <w:szCs w:val="16"/>
              </w:rPr>
            </w:pPr>
            <w:r w:rsidRPr="0088337D">
              <w:rPr>
                <w:color w:val="000000"/>
                <w:sz w:val="16"/>
                <w:szCs w:val="16"/>
              </w:rPr>
              <w:t>Обслуживание кондиционеров</w:t>
            </w:r>
          </w:p>
        </w:tc>
        <w:tc>
          <w:tcPr>
            <w:tcW w:w="1134" w:type="dxa"/>
            <w:tcBorders>
              <w:top w:val="nil"/>
              <w:left w:val="nil"/>
              <w:bottom w:val="single" w:sz="4" w:space="0" w:color="auto"/>
              <w:right w:val="single" w:sz="4" w:space="0" w:color="auto"/>
            </w:tcBorders>
            <w:shd w:val="clear" w:color="auto" w:fill="auto"/>
            <w:noWrap/>
            <w:vAlign w:val="center"/>
            <w:hideMark/>
          </w:tcPr>
          <w:p w14:paraId="28411834" w14:textId="77777777" w:rsidR="0088337D" w:rsidRPr="0088337D" w:rsidRDefault="0088337D" w:rsidP="0088337D">
            <w:pPr>
              <w:jc w:val="center"/>
              <w:rPr>
                <w:color w:val="000000"/>
                <w:sz w:val="16"/>
                <w:szCs w:val="16"/>
              </w:rPr>
            </w:pPr>
            <w:r w:rsidRPr="0088337D">
              <w:rPr>
                <w:color w:val="000000"/>
                <w:sz w:val="16"/>
                <w:szCs w:val="16"/>
              </w:rPr>
              <w:t>12</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644A5CCD" w14:textId="77777777" w:rsidR="0088337D" w:rsidRPr="0088337D" w:rsidRDefault="0088337D" w:rsidP="0088337D">
            <w:pPr>
              <w:jc w:val="center"/>
              <w:rPr>
                <w:color w:val="000000"/>
                <w:sz w:val="16"/>
                <w:szCs w:val="16"/>
              </w:rPr>
            </w:pPr>
            <w:r w:rsidRPr="0088337D">
              <w:rPr>
                <w:color w:val="000000"/>
                <w:sz w:val="16"/>
                <w:szCs w:val="16"/>
              </w:rPr>
              <w:t>67</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13D7237B" w14:textId="77777777" w:rsidR="0088337D" w:rsidRPr="0088337D" w:rsidRDefault="0088337D" w:rsidP="0088337D">
            <w:pPr>
              <w:jc w:val="center"/>
              <w:rPr>
                <w:color w:val="000000"/>
                <w:sz w:val="16"/>
                <w:szCs w:val="16"/>
              </w:rPr>
            </w:pPr>
            <w:r w:rsidRPr="0088337D">
              <w:rPr>
                <w:color w:val="000000"/>
                <w:sz w:val="16"/>
                <w:szCs w:val="16"/>
              </w:rPr>
              <w:t>13</w:t>
            </w:r>
          </w:p>
        </w:tc>
        <w:tc>
          <w:tcPr>
            <w:tcW w:w="3260" w:type="dxa"/>
            <w:tcBorders>
              <w:top w:val="nil"/>
              <w:left w:val="nil"/>
              <w:bottom w:val="single" w:sz="4" w:space="0" w:color="auto"/>
              <w:right w:val="single" w:sz="4" w:space="0" w:color="auto"/>
            </w:tcBorders>
            <w:shd w:val="clear" w:color="auto" w:fill="auto"/>
            <w:vAlign w:val="center"/>
            <w:hideMark/>
          </w:tcPr>
          <w:p w14:paraId="3F78D497" w14:textId="77777777" w:rsidR="0088337D" w:rsidRPr="0088337D" w:rsidRDefault="0088337D" w:rsidP="0088337D">
            <w:pPr>
              <w:rPr>
                <w:sz w:val="16"/>
                <w:szCs w:val="16"/>
              </w:rPr>
            </w:pPr>
            <w:r w:rsidRPr="0088337D">
              <w:rPr>
                <w:sz w:val="16"/>
                <w:szCs w:val="16"/>
              </w:rPr>
              <w:t>По факту с учетом индексов Минэкономразвития 104,7 и 103. Предоставлен расчет затрат п.43 Затраты на 2020г по Отделу охраны труда и производственного контроля том 5 с.245-248. За отчетный период счет-фактура и акт ООО Регион-С (Т 11 с.19)</w:t>
            </w:r>
          </w:p>
        </w:tc>
      </w:tr>
      <w:tr w:rsidR="0088337D" w:rsidRPr="0088337D" w14:paraId="7F0504E8" w14:textId="77777777" w:rsidTr="00A057DE">
        <w:trPr>
          <w:trHeight w:val="95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DA17BB" w14:textId="77777777" w:rsidR="0088337D" w:rsidRPr="0088337D" w:rsidRDefault="0088337D" w:rsidP="0088337D">
            <w:pPr>
              <w:jc w:val="right"/>
              <w:rPr>
                <w:color w:val="000000"/>
                <w:sz w:val="16"/>
                <w:szCs w:val="16"/>
              </w:rPr>
            </w:pPr>
            <w:r w:rsidRPr="0088337D">
              <w:rPr>
                <w:color w:val="000000"/>
                <w:sz w:val="16"/>
                <w:szCs w:val="16"/>
              </w:rPr>
              <w:t>5</w:t>
            </w:r>
          </w:p>
        </w:tc>
        <w:tc>
          <w:tcPr>
            <w:tcW w:w="2315" w:type="dxa"/>
            <w:gridSpan w:val="3"/>
            <w:tcBorders>
              <w:top w:val="nil"/>
              <w:left w:val="nil"/>
              <w:bottom w:val="single" w:sz="4" w:space="0" w:color="auto"/>
              <w:right w:val="single" w:sz="4" w:space="0" w:color="auto"/>
            </w:tcBorders>
            <w:shd w:val="clear" w:color="auto" w:fill="auto"/>
            <w:vAlign w:val="center"/>
            <w:hideMark/>
          </w:tcPr>
          <w:p w14:paraId="1CCD6509" w14:textId="77777777" w:rsidR="0088337D" w:rsidRPr="0088337D" w:rsidRDefault="0088337D" w:rsidP="0088337D">
            <w:pPr>
              <w:rPr>
                <w:color w:val="000000"/>
                <w:sz w:val="16"/>
                <w:szCs w:val="16"/>
              </w:rPr>
            </w:pPr>
            <w:r w:rsidRPr="0088337D">
              <w:rPr>
                <w:color w:val="000000"/>
                <w:sz w:val="16"/>
                <w:szCs w:val="16"/>
              </w:rPr>
              <w:t xml:space="preserve">Проверка блоков ДСШ13 </w:t>
            </w:r>
            <w:r w:rsidRPr="0088337D">
              <w:rPr>
                <w:sz w:val="16"/>
                <w:szCs w:val="16"/>
              </w:rPr>
              <w:t>(Реле ДСШ относятся к реле I класса надежности и используются в качестве путевых в рельсовых цепях переменного тока частотой 25 Гц)</w:t>
            </w:r>
          </w:p>
        </w:tc>
        <w:tc>
          <w:tcPr>
            <w:tcW w:w="1134" w:type="dxa"/>
            <w:tcBorders>
              <w:top w:val="nil"/>
              <w:left w:val="nil"/>
              <w:bottom w:val="single" w:sz="4" w:space="0" w:color="auto"/>
              <w:right w:val="single" w:sz="4" w:space="0" w:color="auto"/>
            </w:tcBorders>
            <w:shd w:val="clear" w:color="auto" w:fill="auto"/>
            <w:noWrap/>
            <w:vAlign w:val="center"/>
            <w:hideMark/>
          </w:tcPr>
          <w:p w14:paraId="0EA9C6BD" w14:textId="77777777" w:rsidR="0088337D" w:rsidRPr="0088337D" w:rsidRDefault="0088337D" w:rsidP="0088337D">
            <w:pPr>
              <w:jc w:val="center"/>
              <w:rPr>
                <w:color w:val="000000"/>
                <w:sz w:val="16"/>
                <w:szCs w:val="16"/>
              </w:rPr>
            </w:pPr>
            <w:r w:rsidRPr="0088337D">
              <w:rPr>
                <w:color w:val="000000"/>
                <w:sz w:val="16"/>
                <w:szCs w:val="16"/>
              </w:rPr>
              <w:t>70</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223A0A8B" w14:textId="77777777" w:rsidR="0088337D" w:rsidRPr="0088337D" w:rsidRDefault="0088337D" w:rsidP="0088337D">
            <w:pPr>
              <w:jc w:val="center"/>
              <w:rPr>
                <w:color w:val="000000"/>
                <w:sz w:val="16"/>
                <w:szCs w:val="16"/>
              </w:rPr>
            </w:pPr>
            <w:r w:rsidRPr="0088337D">
              <w:rPr>
                <w:color w:val="000000"/>
                <w:sz w:val="16"/>
                <w:szCs w:val="16"/>
              </w:rPr>
              <w:t>100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27B32DB8" w14:textId="77777777" w:rsidR="0088337D" w:rsidRPr="0088337D" w:rsidRDefault="0088337D" w:rsidP="0088337D">
            <w:pPr>
              <w:jc w:val="center"/>
              <w:rPr>
                <w:color w:val="000000"/>
                <w:sz w:val="16"/>
                <w:szCs w:val="16"/>
              </w:rPr>
            </w:pPr>
            <w:r w:rsidRPr="0088337D">
              <w:rPr>
                <w:color w:val="000000"/>
                <w:sz w:val="16"/>
                <w:szCs w:val="16"/>
              </w:rPr>
              <w:t>75</w:t>
            </w:r>
          </w:p>
        </w:tc>
        <w:tc>
          <w:tcPr>
            <w:tcW w:w="3260" w:type="dxa"/>
            <w:tcBorders>
              <w:top w:val="nil"/>
              <w:left w:val="nil"/>
              <w:bottom w:val="single" w:sz="4" w:space="0" w:color="auto"/>
              <w:right w:val="single" w:sz="4" w:space="0" w:color="auto"/>
            </w:tcBorders>
            <w:shd w:val="clear" w:color="auto" w:fill="auto"/>
            <w:vAlign w:val="center"/>
            <w:hideMark/>
          </w:tcPr>
          <w:p w14:paraId="1FEDC0AA" w14:textId="77777777" w:rsidR="0088337D" w:rsidRPr="0088337D" w:rsidRDefault="0088337D" w:rsidP="0088337D">
            <w:pPr>
              <w:rPr>
                <w:sz w:val="16"/>
                <w:szCs w:val="16"/>
              </w:rPr>
            </w:pPr>
            <w:r w:rsidRPr="0088337D">
              <w:rPr>
                <w:sz w:val="16"/>
                <w:szCs w:val="16"/>
              </w:rPr>
              <w:t xml:space="preserve">Статья принимается по факту су четом индексов Минэкономразвития 103 и 104,7. За отчетный </w:t>
            </w:r>
            <w:proofErr w:type="spellStart"/>
            <w:r w:rsidRPr="0088337D">
              <w:rPr>
                <w:sz w:val="16"/>
                <w:szCs w:val="16"/>
              </w:rPr>
              <w:t>пенриод</w:t>
            </w:r>
            <w:proofErr w:type="spellEnd"/>
            <w:r w:rsidRPr="0088337D">
              <w:rPr>
                <w:sz w:val="16"/>
                <w:szCs w:val="16"/>
              </w:rPr>
              <w:t xml:space="preserve"> договор с ООО КРП Атлант, счет-фактура, акт выполненных работ (том 13 с.369)</w:t>
            </w:r>
          </w:p>
        </w:tc>
      </w:tr>
      <w:tr w:rsidR="0088337D" w:rsidRPr="0088337D" w14:paraId="46A0486A" w14:textId="77777777" w:rsidTr="00A057DE">
        <w:trPr>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9A3F99" w14:textId="77777777" w:rsidR="0088337D" w:rsidRPr="0088337D" w:rsidRDefault="0088337D" w:rsidP="0088337D">
            <w:pPr>
              <w:jc w:val="right"/>
              <w:rPr>
                <w:color w:val="000000"/>
                <w:sz w:val="16"/>
                <w:szCs w:val="16"/>
              </w:rPr>
            </w:pPr>
            <w:r w:rsidRPr="0088337D">
              <w:rPr>
                <w:color w:val="000000"/>
                <w:sz w:val="16"/>
                <w:szCs w:val="16"/>
              </w:rPr>
              <w:t>6</w:t>
            </w:r>
          </w:p>
        </w:tc>
        <w:tc>
          <w:tcPr>
            <w:tcW w:w="2315" w:type="dxa"/>
            <w:gridSpan w:val="3"/>
            <w:tcBorders>
              <w:top w:val="nil"/>
              <w:left w:val="nil"/>
              <w:bottom w:val="single" w:sz="4" w:space="0" w:color="auto"/>
              <w:right w:val="single" w:sz="4" w:space="0" w:color="auto"/>
            </w:tcBorders>
            <w:shd w:val="clear" w:color="auto" w:fill="auto"/>
            <w:vAlign w:val="center"/>
            <w:hideMark/>
          </w:tcPr>
          <w:p w14:paraId="7E86D294" w14:textId="77777777" w:rsidR="0088337D" w:rsidRPr="0088337D" w:rsidRDefault="0088337D" w:rsidP="0088337D">
            <w:pPr>
              <w:rPr>
                <w:color w:val="000000"/>
                <w:sz w:val="16"/>
                <w:szCs w:val="16"/>
              </w:rPr>
            </w:pPr>
            <w:r w:rsidRPr="0088337D">
              <w:rPr>
                <w:color w:val="000000"/>
                <w:sz w:val="16"/>
                <w:szCs w:val="16"/>
              </w:rPr>
              <w:t>Сдача шпалы на утилизацию, вывоз ТБО</w:t>
            </w:r>
          </w:p>
        </w:tc>
        <w:tc>
          <w:tcPr>
            <w:tcW w:w="1134" w:type="dxa"/>
            <w:tcBorders>
              <w:top w:val="nil"/>
              <w:left w:val="nil"/>
              <w:bottom w:val="single" w:sz="4" w:space="0" w:color="auto"/>
              <w:right w:val="single" w:sz="4" w:space="0" w:color="auto"/>
            </w:tcBorders>
            <w:shd w:val="clear" w:color="auto" w:fill="auto"/>
            <w:noWrap/>
            <w:vAlign w:val="center"/>
            <w:hideMark/>
          </w:tcPr>
          <w:p w14:paraId="15497DAA" w14:textId="77777777" w:rsidR="0088337D" w:rsidRPr="0088337D" w:rsidRDefault="0088337D" w:rsidP="0088337D">
            <w:pPr>
              <w:jc w:val="center"/>
              <w:rPr>
                <w:color w:val="000000"/>
                <w:sz w:val="16"/>
                <w:szCs w:val="16"/>
              </w:rPr>
            </w:pPr>
            <w:r w:rsidRPr="0088337D">
              <w:rPr>
                <w:color w:val="000000"/>
                <w:sz w:val="16"/>
                <w:szCs w:val="16"/>
              </w:rPr>
              <w:t>393</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3F66AD03" w14:textId="77777777" w:rsidR="0088337D" w:rsidRPr="0088337D" w:rsidRDefault="0088337D" w:rsidP="0088337D">
            <w:pPr>
              <w:jc w:val="center"/>
              <w:rPr>
                <w:color w:val="000000"/>
                <w:sz w:val="16"/>
                <w:szCs w:val="16"/>
              </w:rPr>
            </w:pPr>
            <w:r w:rsidRPr="0088337D">
              <w:rPr>
                <w:color w:val="000000"/>
                <w:sz w:val="16"/>
                <w:szCs w:val="16"/>
              </w:rPr>
              <w:t>570</w:t>
            </w:r>
          </w:p>
        </w:tc>
        <w:tc>
          <w:tcPr>
            <w:tcW w:w="1424" w:type="dxa"/>
            <w:gridSpan w:val="3"/>
            <w:tcBorders>
              <w:top w:val="nil"/>
              <w:left w:val="nil"/>
              <w:bottom w:val="single" w:sz="4" w:space="0" w:color="auto"/>
              <w:right w:val="single" w:sz="4" w:space="0" w:color="auto"/>
            </w:tcBorders>
            <w:shd w:val="clear" w:color="000000" w:fill="FFFFFF"/>
            <w:vAlign w:val="center"/>
            <w:hideMark/>
          </w:tcPr>
          <w:p w14:paraId="61082627" w14:textId="77777777" w:rsidR="0088337D" w:rsidRPr="0088337D" w:rsidRDefault="0088337D" w:rsidP="0088337D">
            <w:pPr>
              <w:jc w:val="center"/>
              <w:rPr>
                <w:color w:val="000000"/>
                <w:sz w:val="16"/>
                <w:szCs w:val="16"/>
              </w:rPr>
            </w:pPr>
            <w:r w:rsidRPr="0088337D">
              <w:rPr>
                <w:color w:val="000000"/>
                <w:sz w:val="16"/>
                <w:szCs w:val="16"/>
              </w:rPr>
              <w:t>570</w:t>
            </w:r>
          </w:p>
        </w:tc>
        <w:tc>
          <w:tcPr>
            <w:tcW w:w="3260" w:type="dxa"/>
            <w:tcBorders>
              <w:top w:val="nil"/>
              <w:left w:val="nil"/>
              <w:bottom w:val="single" w:sz="4" w:space="0" w:color="auto"/>
              <w:right w:val="single" w:sz="4" w:space="0" w:color="auto"/>
            </w:tcBorders>
            <w:shd w:val="clear" w:color="auto" w:fill="auto"/>
            <w:vAlign w:val="center"/>
            <w:hideMark/>
          </w:tcPr>
          <w:p w14:paraId="10AC8CBF" w14:textId="77777777" w:rsidR="0088337D" w:rsidRPr="0088337D" w:rsidRDefault="0088337D" w:rsidP="0088337D">
            <w:pPr>
              <w:rPr>
                <w:sz w:val="16"/>
                <w:szCs w:val="16"/>
              </w:rPr>
            </w:pPr>
            <w:r w:rsidRPr="0088337D">
              <w:rPr>
                <w:sz w:val="16"/>
                <w:szCs w:val="16"/>
              </w:rPr>
              <w:t xml:space="preserve">По предложению организации, в связи с увеличением ремонтных работ на </w:t>
            </w:r>
            <w:proofErr w:type="spellStart"/>
            <w:r w:rsidRPr="0088337D">
              <w:rPr>
                <w:sz w:val="16"/>
                <w:szCs w:val="16"/>
              </w:rPr>
              <w:t>жд</w:t>
            </w:r>
            <w:proofErr w:type="spellEnd"/>
            <w:r w:rsidRPr="0088337D">
              <w:rPr>
                <w:sz w:val="16"/>
                <w:szCs w:val="16"/>
              </w:rPr>
              <w:t xml:space="preserve"> путях. Предоставлен расчет образования шпал, бруса том 5 с.274. За отчетный период на 372 тыс. </w:t>
            </w:r>
            <w:proofErr w:type="spellStart"/>
            <w:r w:rsidRPr="0088337D">
              <w:rPr>
                <w:sz w:val="16"/>
                <w:szCs w:val="16"/>
              </w:rPr>
              <w:t>руб</w:t>
            </w:r>
            <w:proofErr w:type="spellEnd"/>
            <w:r w:rsidRPr="0088337D">
              <w:rPr>
                <w:sz w:val="16"/>
                <w:szCs w:val="16"/>
              </w:rPr>
              <w:t xml:space="preserve"> (сдача шпал и ламп) по договору с </w:t>
            </w:r>
            <w:proofErr w:type="spellStart"/>
            <w:r w:rsidRPr="0088337D">
              <w:rPr>
                <w:sz w:val="16"/>
                <w:szCs w:val="16"/>
              </w:rPr>
              <w:t>ООО"РегионЭкология</w:t>
            </w:r>
            <w:proofErr w:type="spellEnd"/>
            <w:r w:rsidRPr="0088337D">
              <w:rPr>
                <w:sz w:val="16"/>
                <w:szCs w:val="16"/>
              </w:rPr>
              <w:t xml:space="preserve">" (Т11 стр. 158), счета-фактуры и акты и на 21 тыс. </w:t>
            </w:r>
            <w:proofErr w:type="spellStart"/>
            <w:r w:rsidRPr="0088337D">
              <w:rPr>
                <w:sz w:val="16"/>
                <w:szCs w:val="16"/>
              </w:rPr>
              <w:t>руб</w:t>
            </w:r>
            <w:proofErr w:type="spellEnd"/>
            <w:r w:rsidRPr="0088337D">
              <w:rPr>
                <w:sz w:val="16"/>
                <w:szCs w:val="16"/>
              </w:rPr>
              <w:t>, договор с ООО "</w:t>
            </w:r>
            <w:proofErr w:type="spellStart"/>
            <w:r w:rsidRPr="0088337D">
              <w:rPr>
                <w:sz w:val="16"/>
                <w:szCs w:val="16"/>
              </w:rPr>
              <w:t>ЭкоЛэнд</w:t>
            </w:r>
            <w:proofErr w:type="spellEnd"/>
            <w:r w:rsidRPr="0088337D">
              <w:rPr>
                <w:sz w:val="16"/>
                <w:szCs w:val="16"/>
              </w:rPr>
              <w:t>". Обоснования заявленной суммы в тарифном деле нет</w:t>
            </w:r>
          </w:p>
        </w:tc>
      </w:tr>
      <w:tr w:rsidR="0088337D" w:rsidRPr="0088337D" w14:paraId="62EB8F50" w14:textId="77777777" w:rsidTr="00A057DE">
        <w:trPr>
          <w:trHeight w:val="27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06D9DC" w14:textId="77777777" w:rsidR="0088337D" w:rsidRPr="0088337D" w:rsidRDefault="0088337D" w:rsidP="0088337D">
            <w:pPr>
              <w:jc w:val="right"/>
              <w:rPr>
                <w:color w:val="000000"/>
                <w:sz w:val="16"/>
                <w:szCs w:val="16"/>
              </w:rPr>
            </w:pPr>
            <w:r w:rsidRPr="0088337D">
              <w:rPr>
                <w:color w:val="000000"/>
                <w:sz w:val="16"/>
                <w:szCs w:val="16"/>
              </w:rPr>
              <w:t>7</w:t>
            </w:r>
          </w:p>
        </w:tc>
        <w:tc>
          <w:tcPr>
            <w:tcW w:w="2315" w:type="dxa"/>
            <w:gridSpan w:val="3"/>
            <w:tcBorders>
              <w:top w:val="nil"/>
              <w:left w:val="nil"/>
              <w:bottom w:val="single" w:sz="4" w:space="0" w:color="auto"/>
              <w:right w:val="single" w:sz="4" w:space="0" w:color="auto"/>
            </w:tcBorders>
            <w:shd w:val="clear" w:color="auto" w:fill="auto"/>
            <w:vAlign w:val="center"/>
            <w:hideMark/>
          </w:tcPr>
          <w:p w14:paraId="37E08E1C" w14:textId="77777777" w:rsidR="0088337D" w:rsidRPr="0088337D" w:rsidRDefault="0088337D" w:rsidP="0088337D">
            <w:pPr>
              <w:rPr>
                <w:color w:val="000000"/>
                <w:sz w:val="16"/>
                <w:szCs w:val="16"/>
              </w:rPr>
            </w:pPr>
            <w:r w:rsidRPr="0088337D">
              <w:rPr>
                <w:color w:val="000000"/>
                <w:sz w:val="16"/>
                <w:szCs w:val="16"/>
              </w:rPr>
              <w:t>Мероприятия по защите земель</w:t>
            </w:r>
          </w:p>
        </w:tc>
        <w:tc>
          <w:tcPr>
            <w:tcW w:w="1134" w:type="dxa"/>
            <w:tcBorders>
              <w:top w:val="nil"/>
              <w:left w:val="nil"/>
              <w:bottom w:val="single" w:sz="4" w:space="0" w:color="auto"/>
              <w:right w:val="single" w:sz="4" w:space="0" w:color="auto"/>
            </w:tcBorders>
            <w:shd w:val="clear" w:color="auto" w:fill="auto"/>
            <w:noWrap/>
            <w:vAlign w:val="center"/>
            <w:hideMark/>
          </w:tcPr>
          <w:p w14:paraId="3CB8A30F" w14:textId="77777777" w:rsidR="0088337D" w:rsidRPr="0088337D" w:rsidRDefault="0088337D" w:rsidP="0088337D">
            <w:pPr>
              <w:jc w:val="center"/>
              <w:rPr>
                <w:color w:val="000000"/>
                <w:sz w:val="16"/>
                <w:szCs w:val="16"/>
              </w:rPr>
            </w:pPr>
            <w:r w:rsidRPr="0088337D">
              <w:rPr>
                <w:color w:val="000000"/>
                <w:sz w:val="16"/>
                <w:szCs w:val="16"/>
              </w:rPr>
              <w:t>62</w:t>
            </w:r>
          </w:p>
        </w:tc>
        <w:tc>
          <w:tcPr>
            <w:tcW w:w="1269" w:type="dxa"/>
            <w:gridSpan w:val="2"/>
            <w:tcBorders>
              <w:top w:val="nil"/>
              <w:left w:val="nil"/>
              <w:bottom w:val="single" w:sz="4" w:space="0" w:color="auto"/>
              <w:right w:val="single" w:sz="4" w:space="0" w:color="auto"/>
            </w:tcBorders>
            <w:shd w:val="clear" w:color="auto" w:fill="auto"/>
            <w:noWrap/>
            <w:vAlign w:val="center"/>
            <w:hideMark/>
          </w:tcPr>
          <w:p w14:paraId="12545CF4" w14:textId="77777777" w:rsidR="0088337D" w:rsidRPr="0088337D" w:rsidRDefault="0088337D" w:rsidP="0088337D">
            <w:pPr>
              <w:jc w:val="center"/>
              <w:rPr>
                <w:color w:val="000000"/>
                <w:sz w:val="16"/>
                <w:szCs w:val="16"/>
              </w:rPr>
            </w:pPr>
            <w:r w:rsidRPr="0088337D">
              <w:rPr>
                <w:color w:val="000000"/>
                <w:sz w:val="16"/>
                <w:szCs w:val="16"/>
              </w:rPr>
              <w:t>10</w:t>
            </w:r>
          </w:p>
        </w:tc>
        <w:tc>
          <w:tcPr>
            <w:tcW w:w="1424" w:type="dxa"/>
            <w:gridSpan w:val="3"/>
            <w:tcBorders>
              <w:top w:val="nil"/>
              <w:left w:val="nil"/>
              <w:bottom w:val="single" w:sz="4" w:space="0" w:color="auto"/>
              <w:right w:val="single" w:sz="4" w:space="0" w:color="auto"/>
            </w:tcBorders>
            <w:shd w:val="clear" w:color="000000" w:fill="FFFFFF"/>
            <w:noWrap/>
            <w:vAlign w:val="center"/>
            <w:hideMark/>
          </w:tcPr>
          <w:p w14:paraId="497EC2B3" w14:textId="77777777" w:rsidR="0088337D" w:rsidRPr="0088337D" w:rsidRDefault="0088337D" w:rsidP="0088337D">
            <w:pPr>
              <w:jc w:val="center"/>
              <w:rPr>
                <w:color w:val="000000"/>
                <w:sz w:val="16"/>
                <w:szCs w:val="16"/>
              </w:rPr>
            </w:pPr>
            <w:r w:rsidRPr="0088337D">
              <w:rPr>
                <w:color w:val="000000"/>
                <w:sz w:val="16"/>
                <w:szCs w:val="16"/>
              </w:rPr>
              <w:t>0</w:t>
            </w:r>
          </w:p>
        </w:tc>
        <w:tc>
          <w:tcPr>
            <w:tcW w:w="3260" w:type="dxa"/>
            <w:tcBorders>
              <w:top w:val="nil"/>
              <w:left w:val="nil"/>
              <w:bottom w:val="single" w:sz="4" w:space="0" w:color="auto"/>
              <w:right w:val="single" w:sz="4" w:space="0" w:color="auto"/>
            </w:tcBorders>
            <w:shd w:val="clear" w:color="auto" w:fill="auto"/>
            <w:vAlign w:val="center"/>
            <w:hideMark/>
          </w:tcPr>
          <w:p w14:paraId="1F002080" w14:textId="77777777" w:rsidR="0088337D" w:rsidRPr="0088337D" w:rsidRDefault="0088337D" w:rsidP="0088337D">
            <w:pPr>
              <w:rPr>
                <w:sz w:val="16"/>
                <w:szCs w:val="16"/>
              </w:rPr>
            </w:pPr>
            <w:r w:rsidRPr="0088337D">
              <w:rPr>
                <w:sz w:val="16"/>
                <w:szCs w:val="16"/>
              </w:rPr>
              <w:t xml:space="preserve">Статья не принимается, так как в тарифном деле нет расчета. За отчетный период договор с ООО Фирма </w:t>
            </w:r>
            <w:proofErr w:type="spellStart"/>
            <w:r w:rsidRPr="0088337D">
              <w:rPr>
                <w:sz w:val="16"/>
                <w:szCs w:val="16"/>
              </w:rPr>
              <w:t>Зеленстрой</w:t>
            </w:r>
            <w:proofErr w:type="spellEnd"/>
            <w:r w:rsidRPr="0088337D">
              <w:rPr>
                <w:sz w:val="16"/>
                <w:szCs w:val="16"/>
              </w:rPr>
              <w:t xml:space="preserve"> том 11 с.227-228</w:t>
            </w:r>
            <w:r w:rsidRPr="0088337D">
              <w:rPr>
                <w:sz w:val="16"/>
                <w:szCs w:val="16"/>
              </w:rPr>
              <w:br/>
              <w:t>АО ЗСИ Центр том 11 с.229-233. На заявленную сумму документов нет</w:t>
            </w:r>
          </w:p>
        </w:tc>
      </w:tr>
      <w:tr w:rsidR="0088337D" w:rsidRPr="0088337D" w14:paraId="50CB4758" w14:textId="77777777" w:rsidTr="00A057DE">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5CE7A" w14:textId="77777777" w:rsidR="0088337D" w:rsidRPr="0088337D" w:rsidRDefault="0088337D" w:rsidP="0088337D">
            <w:pPr>
              <w:jc w:val="right"/>
              <w:rPr>
                <w:color w:val="000000"/>
                <w:sz w:val="16"/>
                <w:szCs w:val="16"/>
              </w:rPr>
            </w:pPr>
            <w:r w:rsidRPr="0088337D">
              <w:rPr>
                <w:color w:val="000000"/>
                <w:sz w:val="16"/>
                <w:szCs w:val="16"/>
              </w:rPr>
              <w:t>8</w:t>
            </w:r>
          </w:p>
        </w:tc>
        <w:tc>
          <w:tcPr>
            <w:tcW w:w="2315" w:type="dxa"/>
            <w:gridSpan w:val="3"/>
            <w:tcBorders>
              <w:top w:val="single" w:sz="4" w:space="0" w:color="auto"/>
              <w:left w:val="nil"/>
              <w:bottom w:val="single" w:sz="4" w:space="0" w:color="auto"/>
              <w:right w:val="single" w:sz="4" w:space="0" w:color="auto"/>
            </w:tcBorders>
            <w:shd w:val="clear" w:color="auto" w:fill="auto"/>
            <w:vAlign w:val="center"/>
            <w:hideMark/>
          </w:tcPr>
          <w:p w14:paraId="682ECCB3" w14:textId="77777777" w:rsidR="0088337D" w:rsidRPr="0088337D" w:rsidRDefault="0088337D" w:rsidP="0088337D">
            <w:pPr>
              <w:rPr>
                <w:color w:val="000000"/>
                <w:sz w:val="16"/>
                <w:szCs w:val="16"/>
              </w:rPr>
            </w:pPr>
            <w:r w:rsidRPr="0088337D">
              <w:rPr>
                <w:color w:val="000000"/>
                <w:sz w:val="16"/>
                <w:szCs w:val="16"/>
              </w:rPr>
              <w:t xml:space="preserve">Аренда </w:t>
            </w:r>
            <w:proofErr w:type="gramStart"/>
            <w:r w:rsidRPr="0088337D">
              <w:rPr>
                <w:color w:val="000000"/>
                <w:sz w:val="16"/>
                <w:szCs w:val="16"/>
              </w:rPr>
              <w:t>помещений  для</w:t>
            </w:r>
            <w:proofErr w:type="gramEnd"/>
            <w:r w:rsidRPr="0088337D">
              <w:rPr>
                <w:color w:val="000000"/>
                <w:sz w:val="16"/>
                <w:szCs w:val="16"/>
              </w:rPr>
              <w:t xml:space="preserve"> приемосдатчиков у ОАО "РЖД" (возмещение расходов на содержание)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6FD993" w14:textId="77777777" w:rsidR="0088337D" w:rsidRPr="0088337D" w:rsidRDefault="0088337D" w:rsidP="0088337D">
            <w:pPr>
              <w:jc w:val="center"/>
              <w:rPr>
                <w:color w:val="000000"/>
                <w:sz w:val="16"/>
                <w:szCs w:val="16"/>
              </w:rPr>
            </w:pPr>
            <w:r w:rsidRPr="0088337D">
              <w:rPr>
                <w:color w:val="000000"/>
                <w:sz w:val="16"/>
                <w:szCs w:val="16"/>
              </w:rPr>
              <w:t>189</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FAD87B" w14:textId="77777777" w:rsidR="0088337D" w:rsidRPr="0088337D" w:rsidRDefault="0088337D" w:rsidP="0088337D">
            <w:pPr>
              <w:jc w:val="center"/>
              <w:rPr>
                <w:color w:val="000000"/>
                <w:sz w:val="16"/>
                <w:szCs w:val="16"/>
              </w:rPr>
            </w:pPr>
            <w:r w:rsidRPr="0088337D">
              <w:rPr>
                <w:color w:val="000000"/>
                <w:sz w:val="16"/>
                <w:szCs w:val="16"/>
              </w:rPr>
              <w:t>236</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FDF19" w14:textId="77777777" w:rsidR="0088337D" w:rsidRPr="0088337D" w:rsidRDefault="0088337D" w:rsidP="0088337D">
            <w:pPr>
              <w:jc w:val="center"/>
              <w:rPr>
                <w:color w:val="000000"/>
                <w:sz w:val="16"/>
                <w:szCs w:val="16"/>
              </w:rPr>
            </w:pPr>
            <w:r w:rsidRPr="0088337D">
              <w:rPr>
                <w:color w:val="000000"/>
                <w:sz w:val="16"/>
                <w:szCs w:val="16"/>
              </w:rPr>
              <w:t>204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02E71A9"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факту с у четом индексов Минэкономразвития 104,7 и 103.За отчетный период предоставлен договор  и счета-фактуры с ОАО РЖД том 12 с.190-399, том 18 с.207-251.На период регулирования список договоров аренды и договоров на возмещение </w:t>
            </w:r>
            <w:proofErr w:type="spellStart"/>
            <w:r w:rsidRPr="0088337D">
              <w:rPr>
                <w:color w:val="000000"/>
                <w:sz w:val="16"/>
                <w:szCs w:val="16"/>
              </w:rPr>
              <w:t>ком.услуг</w:t>
            </w:r>
            <w:proofErr w:type="spellEnd"/>
            <w:r w:rsidRPr="0088337D">
              <w:rPr>
                <w:color w:val="000000"/>
                <w:sz w:val="16"/>
                <w:szCs w:val="16"/>
              </w:rPr>
              <w:t xml:space="preserve"> том 5 с.276</w:t>
            </w:r>
          </w:p>
        </w:tc>
      </w:tr>
      <w:tr w:rsidR="0088337D" w:rsidRPr="0088337D" w14:paraId="3B4BADDF" w14:textId="77777777" w:rsidTr="00A057DE">
        <w:trPr>
          <w:trHeight w:val="9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7CEAD7" w14:textId="77777777" w:rsidR="0088337D" w:rsidRPr="0088337D" w:rsidRDefault="0088337D" w:rsidP="0088337D">
            <w:pPr>
              <w:jc w:val="right"/>
              <w:rPr>
                <w:color w:val="000000"/>
                <w:sz w:val="16"/>
                <w:szCs w:val="16"/>
              </w:rPr>
            </w:pPr>
            <w:r w:rsidRPr="0088337D">
              <w:rPr>
                <w:color w:val="000000"/>
                <w:sz w:val="16"/>
                <w:szCs w:val="16"/>
              </w:rPr>
              <w:t>9</w:t>
            </w:r>
          </w:p>
        </w:tc>
        <w:tc>
          <w:tcPr>
            <w:tcW w:w="2315" w:type="dxa"/>
            <w:gridSpan w:val="3"/>
            <w:tcBorders>
              <w:top w:val="nil"/>
              <w:left w:val="nil"/>
              <w:bottom w:val="single" w:sz="4" w:space="0" w:color="auto"/>
              <w:right w:val="single" w:sz="4" w:space="0" w:color="auto"/>
            </w:tcBorders>
            <w:shd w:val="clear" w:color="auto" w:fill="auto"/>
            <w:vAlign w:val="center"/>
            <w:hideMark/>
          </w:tcPr>
          <w:p w14:paraId="5049F4D9" w14:textId="77777777" w:rsidR="0088337D" w:rsidRPr="0088337D" w:rsidRDefault="0088337D" w:rsidP="0088337D">
            <w:pPr>
              <w:rPr>
                <w:color w:val="000000"/>
                <w:sz w:val="16"/>
                <w:szCs w:val="16"/>
              </w:rPr>
            </w:pPr>
            <w:r w:rsidRPr="0088337D">
              <w:rPr>
                <w:color w:val="000000"/>
                <w:sz w:val="16"/>
                <w:szCs w:val="16"/>
              </w:rPr>
              <w:t>Аренда недвижимого имущества (железнодорожный путь Северный)</w:t>
            </w:r>
          </w:p>
        </w:tc>
        <w:tc>
          <w:tcPr>
            <w:tcW w:w="1134" w:type="dxa"/>
            <w:tcBorders>
              <w:top w:val="nil"/>
              <w:left w:val="nil"/>
              <w:bottom w:val="single" w:sz="4" w:space="0" w:color="auto"/>
              <w:right w:val="single" w:sz="4" w:space="0" w:color="auto"/>
            </w:tcBorders>
            <w:shd w:val="clear" w:color="auto" w:fill="auto"/>
            <w:noWrap/>
            <w:vAlign w:val="center"/>
            <w:hideMark/>
          </w:tcPr>
          <w:p w14:paraId="40431242" w14:textId="77777777" w:rsidR="0088337D" w:rsidRPr="0088337D" w:rsidRDefault="0088337D" w:rsidP="0088337D">
            <w:pPr>
              <w:jc w:val="center"/>
              <w:rPr>
                <w:color w:val="000000"/>
                <w:sz w:val="16"/>
                <w:szCs w:val="16"/>
              </w:rPr>
            </w:pPr>
            <w:r w:rsidRPr="0088337D">
              <w:rPr>
                <w:color w:val="000000"/>
                <w:sz w:val="16"/>
                <w:szCs w:val="16"/>
              </w:rPr>
              <w:t>30</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68203741" w14:textId="77777777" w:rsidR="0088337D" w:rsidRPr="0088337D" w:rsidRDefault="0088337D" w:rsidP="0088337D">
            <w:pPr>
              <w:jc w:val="center"/>
              <w:rPr>
                <w:color w:val="000000"/>
                <w:sz w:val="16"/>
                <w:szCs w:val="16"/>
              </w:rPr>
            </w:pPr>
            <w:r w:rsidRPr="0088337D">
              <w:rPr>
                <w:color w:val="000000"/>
                <w:sz w:val="16"/>
                <w:szCs w:val="16"/>
              </w:rPr>
              <w:t>150</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36F4AB2E" w14:textId="77777777" w:rsidR="0088337D" w:rsidRPr="0088337D" w:rsidRDefault="0088337D" w:rsidP="0088337D">
            <w:pPr>
              <w:jc w:val="center"/>
              <w:rPr>
                <w:color w:val="000000"/>
                <w:sz w:val="16"/>
                <w:szCs w:val="16"/>
              </w:rPr>
            </w:pPr>
            <w:r w:rsidRPr="0088337D">
              <w:rPr>
                <w:color w:val="000000"/>
                <w:sz w:val="16"/>
                <w:szCs w:val="16"/>
              </w:rPr>
              <w:t>144</w:t>
            </w:r>
          </w:p>
        </w:tc>
        <w:tc>
          <w:tcPr>
            <w:tcW w:w="3260" w:type="dxa"/>
            <w:tcBorders>
              <w:top w:val="nil"/>
              <w:left w:val="nil"/>
              <w:bottom w:val="single" w:sz="4" w:space="0" w:color="auto"/>
              <w:right w:val="single" w:sz="4" w:space="0" w:color="auto"/>
            </w:tcBorders>
            <w:shd w:val="clear" w:color="auto" w:fill="auto"/>
            <w:vAlign w:val="bottom"/>
            <w:hideMark/>
          </w:tcPr>
          <w:p w14:paraId="6357D322" w14:textId="77777777" w:rsidR="0088337D" w:rsidRPr="0088337D" w:rsidRDefault="0088337D" w:rsidP="0088337D">
            <w:pPr>
              <w:rPr>
                <w:sz w:val="16"/>
                <w:szCs w:val="16"/>
              </w:rPr>
            </w:pPr>
            <w:r w:rsidRPr="0088337D">
              <w:rPr>
                <w:sz w:val="16"/>
                <w:szCs w:val="16"/>
              </w:rPr>
              <w:t>По предложению организации с корректировкой расходов по договору. Предоставлен договор по аренде земельного участка с ООО "Спецпроект" с января 2019г- договор №ДГЮП1-001079 том 5 с.277-283 За отчетный период договор, счета-фактуры ООО Кузнецк Инвест том 12 с.183-189</w:t>
            </w:r>
          </w:p>
        </w:tc>
      </w:tr>
      <w:tr w:rsidR="0088337D" w:rsidRPr="0088337D" w14:paraId="69D60BF1" w14:textId="77777777" w:rsidTr="00A057DE">
        <w:trPr>
          <w:trHeight w:val="84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A1AC7" w14:textId="77777777" w:rsidR="0088337D" w:rsidRPr="0088337D" w:rsidRDefault="0088337D" w:rsidP="0088337D">
            <w:pPr>
              <w:jc w:val="right"/>
              <w:rPr>
                <w:color w:val="000000"/>
                <w:sz w:val="16"/>
                <w:szCs w:val="16"/>
              </w:rPr>
            </w:pPr>
            <w:r w:rsidRPr="0088337D">
              <w:rPr>
                <w:color w:val="000000"/>
                <w:sz w:val="16"/>
                <w:szCs w:val="16"/>
              </w:rPr>
              <w:t>10</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C22B2B" w14:textId="77777777" w:rsidR="0088337D" w:rsidRPr="0088337D" w:rsidRDefault="0088337D" w:rsidP="0088337D">
            <w:pPr>
              <w:rPr>
                <w:color w:val="000000"/>
                <w:sz w:val="16"/>
                <w:szCs w:val="16"/>
              </w:rPr>
            </w:pPr>
            <w:r w:rsidRPr="0088337D">
              <w:rPr>
                <w:color w:val="000000"/>
                <w:sz w:val="16"/>
                <w:szCs w:val="16"/>
              </w:rPr>
              <w:t>Теплоэнергия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F986" w14:textId="77777777" w:rsidR="0088337D" w:rsidRPr="0088337D" w:rsidRDefault="0088337D" w:rsidP="0088337D">
            <w:pPr>
              <w:jc w:val="center"/>
              <w:rPr>
                <w:color w:val="000000"/>
                <w:sz w:val="16"/>
                <w:szCs w:val="16"/>
              </w:rPr>
            </w:pPr>
            <w:r w:rsidRPr="0088337D">
              <w:rPr>
                <w:color w:val="000000"/>
                <w:sz w:val="16"/>
                <w:szCs w:val="16"/>
              </w:rPr>
              <w:t>2 073</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7488B" w14:textId="77777777" w:rsidR="0088337D" w:rsidRPr="0088337D" w:rsidRDefault="0088337D" w:rsidP="0088337D">
            <w:pPr>
              <w:jc w:val="center"/>
              <w:rPr>
                <w:color w:val="000000"/>
                <w:sz w:val="16"/>
                <w:szCs w:val="16"/>
              </w:rPr>
            </w:pPr>
            <w:r w:rsidRPr="0088337D">
              <w:rPr>
                <w:color w:val="000000"/>
                <w:sz w:val="16"/>
                <w:szCs w:val="16"/>
              </w:rPr>
              <w:t>2 478</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6E58B" w14:textId="77777777" w:rsidR="0088337D" w:rsidRPr="0088337D" w:rsidRDefault="0088337D" w:rsidP="0088337D">
            <w:pPr>
              <w:jc w:val="center"/>
              <w:rPr>
                <w:sz w:val="16"/>
                <w:szCs w:val="16"/>
              </w:rPr>
            </w:pPr>
            <w:r w:rsidRPr="0088337D">
              <w:rPr>
                <w:sz w:val="16"/>
                <w:szCs w:val="16"/>
              </w:rPr>
              <w:t>2 322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0F8D0" w14:textId="77777777" w:rsidR="0088337D" w:rsidRPr="0088337D" w:rsidRDefault="0088337D" w:rsidP="0088337D">
            <w:pPr>
              <w:rPr>
                <w:sz w:val="16"/>
                <w:szCs w:val="16"/>
              </w:rPr>
            </w:pPr>
            <w:r w:rsidRPr="0088337D">
              <w:rPr>
                <w:sz w:val="16"/>
                <w:szCs w:val="16"/>
              </w:rPr>
              <w:t>См. лист "</w:t>
            </w:r>
            <w:proofErr w:type="spellStart"/>
            <w:r w:rsidRPr="0088337D">
              <w:rPr>
                <w:sz w:val="16"/>
                <w:szCs w:val="16"/>
              </w:rPr>
              <w:t>Теплоэнергия</w:t>
            </w:r>
            <w:proofErr w:type="gramStart"/>
            <w:r w:rsidRPr="0088337D">
              <w:rPr>
                <w:sz w:val="16"/>
                <w:szCs w:val="16"/>
              </w:rPr>
              <w:t>".По</w:t>
            </w:r>
            <w:proofErr w:type="spellEnd"/>
            <w:proofErr w:type="gramEnd"/>
            <w:r w:rsidRPr="0088337D">
              <w:rPr>
                <w:sz w:val="16"/>
                <w:szCs w:val="16"/>
              </w:rPr>
              <w:t xml:space="preserve"> предложению организации с корректировкой по объемам. Предоставлен расчет затрат на тепловую энергию (Т5 стр. 188). За отчетный период договора (Т7), счета-фактуры. </w:t>
            </w:r>
          </w:p>
        </w:tc>
      </w:tr>
      <w:tr w:rsidR="0088337D" w:rsidRPr="0088337D" w14:paraId="7CCEFCC5" w14:textId="77777777" w:rsidTr="00A057DE">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0839" w14:textId="77777777" w:rsidR="0088337D" w:rsidRPr="0088337D" w:rsidRDefault="0088337D" w:rsidP="0088337D">
            <w:pPr>
              <w:jc w:val="right"/>
              <w:rPr>
                <w:color w:val="000000"/>
                <w:sz w:val="16"/>
                <w:szCs w:val="16"/>
              </w:rPr>
            </w:pPr>
            <w:r w:rsidRPr="0088337D">
              <w:rPr>
                <w:color w:val="000000"/>
                <w:sz w:val="16"/>
                <w:szCs w:val="16"/>
              </w:rPr>
              <w:t>11</w:t>
            </w:r>
          </w:p>
        </w:tc>
        <w:tc>
          <w:tcPr>
            <w:tcW w:w="2315" w:type="dxa"/>
            <w:gridSpan w:val="3"/>
            <w:tcBorders>
              <w:top w:val="single" w:sz="4" w:space="0" w:color="auto"/>
              <w:left w:val="nil"/>
              <w:bottom w:val="single" w:sz="4" w:space="0" w:color="auto"/>
              <w:right w:val="single" w:sz="4" w:space="0" w:color="auto"/>
            </w:tcBorders>
            <w:shd w:val="clear" w:color="auto" w:fill="auto"/>
            <w:vAlign w:val="center"/>
            <w:hideMark/>
          </w:tcPr>
          <w:p w14:paraId="17694D39" w14:textId="77777777" w:rsidR="0088337D" w:rsidRPr="0088337D" w:rsidRDefault="0088337D" w:rsidP="0088337D">
            <w:pPr>
              <w:rPr>
                <w:color w:val="000000"/>
                <w:sz w:val="16"/>
                <w:szCs w:val="16"/>
              </w:rPr>
            </w:pPr>
            <w:r w:rsidRPr="0088337D">
              <w:rPr>
                <w:color w:val="000000"/>
                <w:sz w:val="16"/>
                <w:szCs w:val="16"/>
              </w:rPr>
              <w:t xml:space="preserve">Уголь на отопление </w:t>
            </w:r>
            <w:proofErr w:type="spellStart"/>
            <w:r w:rsidRPr="0088337D">
              <w:rPr>
                <w:color w:val="000000"/>
                <w:sz w:val="16"/>
                <w:szCs w:val="16"/>
              </w:rPr>
              <w:t>ж.</w:t>
            </w:r>
            <w:proofErr w:type="gramStart"/>
            <w:r w:rsidRPr="0088337D">
              <w:rPr>
                <w:color w:val="000000"/>
                <w:sz w:val="16"/>
                <w:szCs w:val="16"/>
              </w:rPr>
              <w:t>д.переездов</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C4475E" w14:textId="77777777" w:rsidR="0088337D" w:rsidRPr="0088337D" w:rsidRDefault="0088337D" w:rsidP="0088337D">
            <w:pPr>
              <w:jc w:val="center"/>
              <w:rPr>
                <w:color w:val="000000"/>
                <w:sz w:val="16"/>
                <w:szCs w:val="16"/>
              </w:rPr>
            </w:pPr>
            <w:r w:rsidRPr="0088337D">
              <w:rPr>
                <w:color w:val="000000"/>
                <w:sz w:val="16"/>
                <w:szCs w:val="16"/>
              </w:rPr>
              <w:t>41</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F2BBD0" w14:textId="77777777" w:rsidR="0088337D" w:rsidRPr="0088337D" w:rsidRDefault="0088337D" w:rsidP="0088337D">
            <w:pPr>
              <w:jc w:val="center"/>
              <w:rPr>
                <w:color w:val="000000"/>
                <w:sz w:val="16"/>
                <w:szCs w:val="16"/>
              </w:rPr>
            </w:pPr>
            <w:r w:rsidRPr="0088337D">
              <w:rPr>
                <w:color w:val="000000"/>
                <w:sz w:val="16"/>
                <w:szCs w:val="16"/>
              </w:rPr>
              <w:t>36</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1BEC29" w14:textId="77777777" w:rsidR="0088337D" w:rsidRPr="0088337D" w:rsidRDefault="0088337D" w:rsidP="0088337D">
            <w:pPr>
              <w:jc w:val="center"/>
              <w:rPr>
                <w:color w:val="000000"/>
                <w:sz w:val="16"/>
                <w:szCs w:val="16"/>
              </w:rPr>
            </w:pPr>
            <w:r w:rsidRPr="0088337D">
              <w:rPr>
                <w:color w:val="000000"/>
                <w:sz w:val="16"/>
                <w:szCs w:val="16"/>
              </w:rPr>
              <w:t>36</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4E3FB351" w14:textId="77777777" w:rsidR="0088337D" w:rsidRPr="0088337D" w:rsidRDefault="0088337D" w:rsidP="0088337D">
            <w:pPr>
              <w:rPr>
                <w:sz w:val="16"/>
                <w:szCs w:val="16"/>
              </w:rPr>
            </w:pPr>
            <w:r w:rsidRPr="0088337D">
              <w:rPr>
                <w:sz w:val="16"/>
                <w:szCs w:val="16"/>
              </w:rPr>
              <w:t>По предложению. Предоставлен расчет затрат на тепловую энергию на 2020г том 5 с.164.</w:t>
            </w:r>
          </w:p>
        </w:tc>
      </w:tr>
      <w:tr w:rsidR="0088337D" w:rsidRPr="0088337D" w14:paraId="2C2FE661" w14:textId="77777777" w:rsidTr="00A057DE">
        <w:trPr>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C4034F" w14:textId="77777777" w:rsidR="0088337D" w:rsidRPr="0088337D" w:rsidRDefault="0088337D" w:rsidP="0088337D">
            <w:pPr>
              <w:jc w:val="right"/>
              <w:rPr>
                <w:color w:val="000000"/>
                <w:sz w:val="16"/>
                <w:szCs w:val="16"/>
              </w:rPr>
            </w:pPr>
            <w:r w:rsidRPr="0088337D">
              <w:rPr>
                <w:color w:val="000000"/>
                <w:sz w:val="16"/>
                <w:szCs w:val="16"/>
              </w:rPr>
              <w:t>12</w:t>
            </w:r>
          </w:p>
        </w:tc>
        <w:tc>
          <w:tcPr>
            <w:tcW w:w="2315" w:type="dxa"/>
            <w:gridSpan w:val="3"/>
            <w:tcBorders>
              <w:top w:val="nil"/>
              <w:left w:val="nil"/>
              <w:bottom w:val="single" w:sz="4" w:space="0" w:color="auto"/>
              <w:right w:val="single" w:sz="4" w:space="0" w:color="auto"/>
            </w:tcBorders>
            <w:shd w:val="clear" w:color="auto" w:fill="auto"/>
            <w:vAlign w:val="center"/>
            <w:hideMark/>
          </w:tcPr>
          <w:p w14:paraId="19BFBD5A" w14:textId="77777777" w:rsidR="0088337D" w:rsidRPr="0088337D" w:rsidRDefault="0088337D" w:rsidP="0088337D">
            <w:pPr>
              <w:rPr>
                <w:color w:val="000000"/>
                <w:sz w:val="16"/>
                <w:szCs w:val="16"/>
              </w:rPr>
            </w:pPr>
            <w:r w:rsidRPr="0088337D">
              <w:rPr>
                <w:color w:val="000000"/>
                <w:sz w:val="16"/>
                <w:szCs w:val="16"/>
              </w:rPr>
              <w:t>Водоснабжение и канализация</w:t>
            </w:r>
          </w:p>
        </w:tc>
        <w:tc>
          <w:tcPr>
            <w:tcW w:w="1134" w:type="dxa"/>
            <w:tcBorders>
              <w:top w:val="nil"/>
              <w:left w:val="nil"/>
              <w:bottom w:val="single" w:sz="4" w:space="0" w:color="auto"/>
              <w:right w:val="single" w:sz="4" w:space="0" w:color="auto"/>
            </w:tcBorders>
            <w:shd w:val="clear" w:color="auto" w:fill="auto"/>
            <w:noWrap/>
            <w:vAlign w:val="center"/>
            <w:hideMark/>
          </w:tcPr>
          <w:p w14:paraId="6BCFDC64" w14:textId="77777777" w:rsidR="0088337D" w:rsidRPr="0088337D" w:rsidRDefault="0088337D" w:rsidP="0088337D">
            <w:pPr>
              <w:jc w:val="center"/>
              <w:rPr>
                <w:color w:val="000000"/>
                <w:sz w:val="16"/>
                <w:szCs w:val="16"/>
              </w:rPr>
            </w:pPr>
            <w:r w:rsidRPr="0088337D">
              <w:rPr>
                <w:color w:val="000000"/>
                <w:sz w:val="16"/>
                <w:szCs w:val="16"/>
              </w:rPr>
              <w:t>263</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2046D919" w14:textId="77777777" w:rsidR="0088337D" w:rsidRPr="0088337D" w:rsidRDefault="0088337D" w:rsidP="0088337D">
            <w:pPr>
              <w:jc w:val="center"/>
              <w:rPr>
                <w:color w:val="000000"/>
                <w:sz w:val="16"/>
                <w:szCs w:val="16"/>
              </w:rPr>
            </w:pPr>
            <w:r w:rsidRPr="0088337D">
              <w:rPr>
                <w:color w:val="000000"/>
                <w:sz w:val="16"/>
                <w:szCs w:val="16"/>
              </w:rPr>
              <w:t>339</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590355CB" w14:textId="77777777" w:rsidR="0088337D" w:rsidRPr="0088337D" w:rsidRDefault="0088337D" w:rsidP="0088337D">
            <w:pPr>
              <w:jc w:val="center"/>
              <w:rPr>
                <w:sz w:val="16"/>
                <w:szCs w:val="16"/>
              </w:rPr>
            </w:pPr>
            <w:r w:rsidRPr="0088337D">
              <w:rPr>
                <w:sz w:val="16"/>
                <w:szCs w:val="16"/>
              </w:rPr>
              <w:t>309</w:t>
            </w:r>
          </w:p>
        </w:tc>
        <w:tc>
          <w:tcPr>
            <w:tcW w:w="3260" w:type="dxa"/>
            <w:tcBorders>
              <w:top w:val="nil"/>
              <w:left w:val="nil"/>
              <w:bottom w:val="single" w:sz="4" w:space="0" w:color="auto"/>
              <w:right w:val="single" w:sz="4" w:space="0" w:color="auto"/>
            </w:tcBorders>
            <w:shd w:val="clear" w:color="auto" w:fill="auto"/>
            <w:vAlign w:val="bottom"/>
            <w:hideMark/>
          </w:tcPr>
          <w:p w14:paraId="6FFF320C" w14:textId="77777777" w:rsidR="0088337D" w:rsidRPr="0088337D" w:rsidRDefault="0088337D" w:rsidP="0088337D">
            <w:pPr>
              <w:rPr>
                <w:sz w:val="16"/>
                <w:szCs w:val="16"/>
              </w:rPr>
            </w:pPr>
            <w:r w:rsidRPr="0088337D">
              <w:rPr>
                <w:sz w:val="16"/>
                <w:szCs w:val="16"/>
              </w:rPr>
              <w:t xml:space="preserve">См. лист "Водоснабжение". По предложению с корректировкой   по объемам. Предоставлен расчет затрат </w:t>
            </w:r>
            <w:proofErr w:type="gramStart"/>
            <w:r w:rsidRPr="0088337D">
              <w:rPr>
                <w:sz w:val="16"/>
                <w:szCs w:val="16"/>
              </w:rPr>
              <w:t>на  холодную</w:t>
            </w:r>
            <w:proofErr w:type="gramEnd"/>
            <w:r w:rsidRPr="0088337D">
              <w:rPr>
                <w:sz w:val="16"/>
                <w:szCs w:val="16"/>
              </w:rPr>
              <w:t xml:space="preserve"> воду, водоотведение и ХОВ на 2020г том 5 с.189За отчетный период договора (Т7), счета-фактуры. </w:t>
            </w:r>
          </w:p>
        </w:tc>
      </w:tr>
      <w:tr w:rsidR="0088337D" w:rsidRPr="0088337D" w14:paraId="44D0AFFC" w14:textId="77777777" w:rsidTr="00A057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A5DFFE" w14:textId="77777777" w:rsidR="0088337D" w:rsidRPr="0088337D" w:rsidRDefault="0088337D" w:rsidP="0088337D">
            <w:pPr>
              <w:rPr>
                <w:b/>
                <w:bCs/>
                <w:color w:val="000000"/>
                <w:sz w:val="16"/>
                <w:szCs w:val="16"/>
              </w:rPr>
            </w:pPr>
            <w:r w:rsidRPr="0088337D">
              <w:rPr>
                <w:b/>
                <w:bCs/>
                <w:color w:val="000000"/>
                <w:sz w:val="16"/>
                <w:szCs w:val="16"/>
              </w:rPr>
              <w:t> </w:t>
            </w:r>
          </w:p>
        </w:tc>
        <w:tc>
          <w:tcPr>
            <w:tcW w:w="2315" w:type="dxa"/>
            <w:gridSpan w:val="3"/>
            <w:tcBorders>
              <w:top w:val="nil"/>
              <w:left w:val="nil"/>
              <w:bottom w:val="single" w:sz="4" w:space="0" w:color="auto"/>
              <w:right w:val="single" w:sz="4" w:space="0" w:color="auto"/>
            </w:tcBorders>
            <w:shd w:val="clear" w:color="auto" w:fill="auto"/>
            <w:vAlign w:val="center"/>
            <w:hideMark/>
          </w:tcPr>
          <w:p w14:paraId="2A8EFB6D" w14:textId="77777777" w:rsidR="0088337D" w:rsidRPr="0088337D" w:rsidRDefault="0088337D" w:rsidP="0088337D">
            <w:pPr>
              <w:rPr>
                <w:b/>
                <w:bCs/>
                <w:color w:val="000000"/>
                <w:sz w:val="16"/>
                <w:szCs w:val="16"/>
              </w:rPr>
            </w:pPr>
            <w:r w:rsidRPr="0088337D">
              <w:rPr>
                <w:b/>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vAlign w:val="center"/>
            <w:hideMark/>
          </w:tcPr>
          <w:p w14:paraId="4A504A81" w14:textId="77777777" w:rsidR="0088337D" w:rsidRPr="0088337D" w:rsidRDefault="0088337D" w:rsidP="0088337D">
            <w:pPr>
              <w:jc w:val="center"/>
              <w:rPr>
                <w:b/>
                <w:bCs/>
                <w:color w:val="000000"/>
                <w:sz w:val="16"/>
                <w:szCs w:val="16"/>
              </w:rPr>
            </w:pPr>
            <w:r w:rsidRPr="0088337D">
              <w:rPr>
                <w:b/>
                <w:bCs/>
                <w:color w:val="000000"/>
                <w:sz w:val="16"/>
                <w:szCs w:val="16"/>
              </w:rPr>
              <w:t>18 237</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054722C4" w14:textId="77777777" w:rsidR="0088337D" w:rsidRPr="0088337D" w:rsidRDefault="0088337D" w:rsidP="0088337D">
            <w:pPr>
              <w:jc w:val="center"/>
              <w:rPr>
                <w:b/>
                <w:bCs/>
                <w:color w:val="000000"/>
                <w:sz w:val="16"/>
                <w:szCs w:val="16"/>
              </w:rPr>
            </w:pPr>
            <w:r w:rsidRPr="0088337D">
              <w:rPr>
                <w:b/>
                <w:bCs/>
                <w:color w:val="000000"/>
                <w:sz w:val="16"/>
                <w:szCs w:val="16"/>
              </w:rPr>
              <w:t>28 652</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150D5BE6" w14:textId="77777777" w:rsidR="0088337D" w:rsidRPr="0088337D" w:rsidRDefault="0088337D" w:rsidP="0088337D">
            <w:pPr>
              <w:jc w:val="center"/>
              <w:rPr>
                <w:b/>
                <w:bCs/>
                <w:color w:val="000000"/>
                <w:sz w:val="16"/>
                <w:szCs w:val="16"/>
              </w:rPr>
            </w:pPr>
            <w:r w:rsidRPr="0088337D">
              <w:rPr>
                <w:b/>
                <w:bCs/>
                <w:color w:val="000000"/>
                <w:sz w:val="16"/>
                <w:szCs w:val="16"/>
              </w:rPr>
              <w:t>25 452</w:t>
            </w:r>
          </w:p>
        </w:tc>
        <w:tc>
          <w:tcPr>
            <w:tcW w:w="3260" w:type="dxa"/>
            <w:tcBorders>
              <w:top w:val="nil"/>
              <w:left w:val="nil"/>
              <w:bottom w:val="single" w:sz="4" w:space="0" w:color="auto"/>
              <w:right w:val="single" w:sz="4" w:space="0" w:color="auto"/>
            </w:tcBorders>
            <w:shd w:val="clear" w:color="000000" w:fill="FFFFFF"/>
            <w:noWrap/>
            <w:vAlign w:val="center"/>
            <w:hideMark/>
          </w:tcPr>
          <w:p w14:paraId="3C8B3DDA" w14:textId="77777777" w:rsidR="0088337D" w:rsidRPr="0088337D" w:rsidRDefault="0088337D" w:rsidP="0088337D">
            <w:pPr>
              <w:rPr>
                <w:b/>
                <w:bCs/>
                <w:color w:val="000000"/>
                <w:sz w:val="16"/>
                <w:szCs w:val="16"/>
              </w:rPr>
            </w:pPr>
            <w:r w:rsidRPr="0088337D">
              <w:rPr>
                <w:b/>
                <w:bCs/>
                <w:color w:val="000000"/>
                <w:sz w:val="16"/>
                <w:szCs w:val="16"/>
              </w:rPr>
              <w:t> </w:t>
            </w:r>
          </w:p>
        </w:tc>
      </w:tr>
    </w:tbl>
    <w:p w14:paraId="14FC1D95" w14:textId="77777777" w:rsidR="0088337D" w:rsidRPr="0088337D" w:rsidRDefault="0088337D" w:rsidP="0088337D">
      <w:pPr>
        <w:ind w:left="426" w:right="-284" w:firstLine="1134"/>
        <w:jc w:val="both"/>
        <w:rPr>
          <w:bCs/>
          <w:color w:val="000000"/>
          <w:sz w:val="28"/>
        </w:rPr>
      </w:pPr>
    </w:p>
    <w:p w14:paraId="27079819" w14:textId="77777777" w:rsidR="0088337D" w:rsidRPr="0088337D" w:rsidRDefault="0088337D" w:rsidP="0088337D">
      <w:pPr>
        <w:ind w:left="426" w:right="-284" w:firstLine="1134"/>
        <w:jc w:val="both"/>
        <w:rPr>
          <w:bCs/>
          <w:color w:val="000000"/>
          <w:sz w:val="28"/>
        </w:rPr>
      </w:pPr>
      <w:r w:rsidRPr="0088337D">
        <w:rPr>
          <w:bCs/>
          <w:color w:val="000000"/>
          <w:sz w:val="28"/>
        </w:rPr>
        <w:t>Также добавлены расходы со счета 25 в доле пропорционально прочим расходам в целом по организации в размере 22,65 тыс. руб.</w:t>
      </w:r>
    </w:p>
    <w:p w14:paraId="6962CF0C" w14:textId="77777777" w:rsidR="0088337D" w:rsidRPr="0088337D" w:rsidRDefault="0088337D" w:rsidP="0088337D">
      <w:pPr>
        <w:ind w:left="426" w:right="-284" w:firstLine="1134"/>
        <w:jc w:val="both"/>
        <w:rPr>
          <w:bCs/>
          <w:color w:val="000000"/>
          <w:sz w:val="28"/>
        </w:rPr>
      </w:pPr>
      <w:r w:rsidRPr="0088337D">
        <w:rPr>
          <w:bCs/>
          <w:color w:val="000000"/>
          <w:sz w:val="28"/>
        </w:rPr>
        <w:t xml:space="preserve">Прочие расходы специалист предлагает принять в размере 25476,12 тыс. руб., в том числе по перевозке 24439,18 тыс. </w:t>
      </w:r>
      <w:proofErr w:type="spellStart"/>
      <w:r w:rsidRPr="0088337D">
        <w:rPr>
          <w:bCs/>
          <w:color w:val="000000"/>
          <w:sz w:val="28"/>
        </w:rPr>
        <w:t>руб</w:t>
      </w:r>
      <w:proofErr w:type="spellEnd"/>
      <w:r w:rsidRPr="0088337D">
        <w:rPr>
          <w:bCs/>
          <w:color w:val="000000"/>
          <w:sz w:val="28"/>
        </w:rPr>
        <w:t>, работа локомотива 961,81 тыс. руб., отстой - 0,47 тыс. руб.</w:t>
      </w:r>
    </w:p>
    <w:p w14:paraId="0EADE2A5" w14:textId="77777777" w:rsidR="0088337D" w:rsidRPr="0088337D" w:rsidRDefault="0088337D" w:rsidP="0088337D">
      <w:pPr>
        <w:ind w:left="426" w:right="-284" w:firstLine="1134"/>
        <w:jc w:val="both"/>
        <w:rPr>
          <w:sz w:val="28"/>
          <w:szCs w:val="28"/>
        </w:rPr>
      </w:pPr>
      <w:r w:rsidRPr="0088337D">
        <w:rPr>
          <w:sz w:val="28"/>
          <w:szCs w:val="28"/>
        </w:rPr>
        <w:t xml:space="preserve">9.  Накладные расходы организация предлагает принять в размере 372093 </w:t>
      </w:r>
      <w:proofErr w:type="spellStart"/>
      <w:r w:rsidRPr="0088337D">
        <w:rPr>
          <w:sz w:val="28"/>
          <w:szCs w:val="28"/>
        </w:rPr>
        <w:t>тыс.руб</w:t>
      </w:r>
      <w:proofErr w:type="spellEnd"/>
      <w:r w:rsidRPr="0088337D">
        <w:rPr>
          <w:sz w:val="28"/>
          <w:szCs w:val="28"/>
        </w:rPr>
        <w:t xml:space="preserve">. в том числе перевозка грузов, подача, уборка вагонов – 353431 </w:t>
      </w:r>
      <w:proofErr w:type="spellStart"/>
      <w:r w:rsidRPr="0088337D">
        <w:rPr>
          <w:sz w:val="28"/>
          <w:szCs w:val="28"/>
        </w:rPr>
        <w:t>тыс.руб</w:t>
      </w:r>
      <w:proofErr w:type="spellEnd"/>
      <w:r w:rsidRPr="0088337D">
        <w:rPr>
          <w:sz w:val="28"/>
          <w:szCs w:val="28"/>
        </w:rPr>
        <w:t xml:space="preserve">., маневровая работы локомотива – 18661 </w:t>
      </w:r>
      <w:proofErr w:type="spellStart"/>
      <w:proofErr w:type="gramStart"/>
      <w:r w:rsidRPr="0088337D">
        <w:rPr>
          <w:sz w:val="28"/>
          <w:szCs w:val="28"/>
        </w:rPr>
        <w:t>тыс.руб</w:t>
      </w:r>
      <w:proofErr w:type="spellEnd"/>
      <w:proofErr w:type="gramEnd"/>
      <w:r w:rsidRPr="0088337D">
        <w:rPr>
          <w:sz w:val="28"/>
          <w:szCs w:val="28"/>
        </w:rPr>
        <w:t>, отстой -1,0 тыс. руб.</w:t>
      </w:r>
    </w:p>
    <w:p w14:paraId="3FDC7AE8" w14:textId="77777777" w:rsidR="0088337D" w:rsidRPr="0088337D" w:rsidRDefault="0088337D" w:rsidP="0088337D">
      <w:pPr>
        <w:ind w:left="426" w:right="-142" w:firstLine="1134"/>
        <w:jc w:val="both"/>
        <w:rPr>
          <w:sz w:val="28"/>
          <w:szCs w:val="28"/>
        </w:rPr>
      </w:pPr>
      <w:r w:rsidRPr="0088337D">
        <w:rPr>
          <w:sz w:val="28"/>
          <w:szCs w:val="28"/>
        </w:rPr>
        <w:t xml:space="preserve">Специалистом предлагается принять расходы в размере 325992,8 тыс. руб., в том числе перевозка грузов, подача, уборка вагонов – 312657,03 </w:t>
      </w:r>
      <w:proofErr w:type="spellStart"/>
      <w:r w:rsidRPr="0088337D">
        <w:rPr>
          <w:sz w:val="28"/>
          <w:szCs w:val="28"/>
        </w:rPr>
        <w:t>тыс.руб</w:t>
      </w:r>
      <w:proofErr w:type="spellEnd"/>
      <w:r w:rsidRPr="0088337D">
        <w:rPr>
          <w:sz w:val="28"/>
          <w:szCs w:val="28"/>
        </w:rPr>
        <w:t xml:space="preserve">., маневровая работа локомотива – 12304,65 </w:t>
      </w:r>
      <w:proofErr w:type="spellStart"/>
      <w:proofErr w:type="gramStart"/>
      <w:r w:rsidRPr="0088337D">
        <w:rPr>
          <w:sz w:val="28"/>
          <w:szCs w:val="28"/>
        </w:rPr>
        <w:t>тыс</w:t>
      </w:r>
      <w:proofErr w:type="spellEnd"/>
      <w:r w:rsidRPr="0088337D">
        <w:rPr>
          <w:sz w:val="28"/>
          <w:szCs w:val="28"/>
        </w:rPr>
        <w:t xml:space="preserve"> .</w:t>
      </w:r>
      <w:proofErr w:type="gramEnd"/>
      <w:r w:rsidRPr="0088337D">
        <w:rPr>
          <w:sz w:val="28"/>
          <w:szCs w:val="28"/>
        </w:rPr>
        <w:t>руб.,  отстой вагонов – 6,0 тыс. руб.</w:t>
      </w:r>
    </w:p>
    <w:p w14:paraId="0863DB25" w14:textId="77777777" w:rsidR="0088337D" w:rsidRPr="0088337D" w:rsidRDefault="0088337D" w:rsidP="0088337D">
      <w:pPr>
        <w:ind w:left="426" w:right="-142" w:firstLine="1134"/>
        <w:jc w:val="both"/>
        <w:rPr>
          <w:sz w:val="28"/>
          <w:szCs w:val="28"/>
        </w:rPr>
      </w:pPr>
      <w:r w:rsidRPr="0088337D">
        <w:rPr>
          <w:sz w:val="28"/>
          <w:szCs w:val="28"/>
        </w:rPr>
        <w:t xml:space="preserve">Накладные расходы рассчитываются в соответствии с пунктом 4.11 Методических рекомендаций. </w:t>
      </w:r>
    </w:p>
    <w:p w14:paraId="79DACB24" w14:textId="77777777" w:rsidR="0088337D" w:rsidRPr="0088337D" w:rsidRDefault="0088337D" w:rsidP="0088337D">
      <w:pPr>
        <w:ind w:left="426" w:right="-142" w:firstLine="1134"/>
        <w:jc w:val="both"/>
        <w:rPr>
          <w:sz w:val="28"/>
          <w:szCs w:val="28"/>
        </w:rPr>
      </w:pPr>
      <w:r w:rsidRPr="0088337D">
        <w:rPr>
          <w:sz w:val="28"/>
          <w:szCs w:val="28"/>
        </w:rPr>
        <w:t xml:space="preserve">К накладным расходам организация относит вспомогательное </w:t>
      </w:r>
      <w:proofErr w:type="gramStart"/>
      <w:r w:rsidRPr="0088337D">
        <w:rPr>
          <w:sz w:val="28"/>
          <w:szCs w:val="28"/>
        </w:rPr>
        <w:t>производство  (</w:t>
      </w:r>
      <w:proofErr w:type="spellStart"/>
      <w:proofErr w:type="gramEnd"/>
      <w:r w:rsidRPr="0088337D">
        <w:rPr>
          <w:sz w:val="28"/>
          <w:szCs w:val="28"/>
        </w:rPr>
        <w:t>сч</w:t>
      </w:r>
      <w:proofErr w:type="spellEnd"/>
      <w:r w:rsidRPr="0088337D">
        <w:rPr>
          <w:sz w:val="28"/>
          <w:szCs w:val="28"/>
        </w:rPr>
        <w:t>. 23) и общехозяйственные расходы (сч.26).</w:t>
      </w:r>
    </w:p>
    <w:p w14:paraId="59B026D4" w14:textId="23E64BD3" w:rsidR="0088337D" w:rsidRPr="0088337D" w:rsidRDefault="0088337D" w:rsidP="0088337D">
      <w:pPr>
        <w:ind w:left="426" w:right="-142" w:firstLine="1134"/>
        <w:jc w:val="both"/>
        <w:rPr>
          <w:sz w:val="28"/>
          <w:szCs w:val="28"/>
        </w:rPr>
      </w:pPr>
      <w:r w:rsidRPr="0088337D">
        <w:rPr>
          <w:sz w:val="28"/>
          <w:szCs w:val="28"/>
        </w:rPr>
        <w:t xml:space="preserve">Затраты по </w:t>
      </w:r>
      <w:proofErr w:type="spellStart"/>
      <w:r w:rsidRPr="0088337D">
        <w:rPr>
          <w:sz w:val="28"/>
          <w:szCs w:val="28"/>
        </w:rPr>
        <w:t>сч</w:t>
      </w:r>
      <w:proofErr w:type="spellEnd"/>
      <w:r w:rsidRPr="0088337D">
        <w:rPr>
          <w:sz w:val="28"/>
          <w:szCs w:val="28"/>
        </w:rPr>
        <w:t xml:space="preserve">. 23 «Вспомогательное производство» организацией предлагается </w:t>
      </w:r>
      <w:proofErr w:type="gramStart"/>
      <w:r w:rsidRPr="0088337D">
        <w:rPr>
          <w:sz w:val="28"/>
          <w:szCs w:val="28"/>
        </w:rPr>
        <w:t>принять  в</w:t>
      </w:r>
      <w:proofErr w:type="gramEnd"/>
      <w:r w:rsidRPr="0088337D">
        <w:rPr>
          <w:sz w:val="28"/>
          <w:szCs w:val="28"/>
        </w:rPr>
        <w:t xml:space="preserve"> размере – 309597 тыс. руб. Из них:</w:t>
      </w:r>
    </w:p>
    <w:p w14:paraId="55CE6B81" w14:textId="77777777" w:rsidR="0088337D" w:rsidRPr="0088337D" w:rsidRDefault="0088337D" w:rsidP="0088337D">
      <w:pPr>
        <w:ind w:left="426" w:right="-142" w:firstLine="1134"/>
        <w:jc w:val="both"/>
        <w:rPr>
          <w:sz w:val="28"/>
          <w:szCs w:val="28"/>
        </w:rPr>
      </w:pPr>
      <w:r w:rsidRPr="0088337D">
        <w:rPr>
          <w:sz w:val="28"/>
          <w:szCs w:val="28"/>
        </w:rPr>
        <w:t xml:space="preserve">9.1 Затраты по ФОТ предлагается принять организацией в размере 124404 тыс. руб., в том числе по перевозке грузов 118995 тыс. </w:t>
      </w:r>
      <w:proofErr w:type="spellStart"/>
      <w:r w:rsidRPr="0088337D">
        <w:rPr>
          <w:sz w:val="28"/>
          <w:szCs w:val="28"/>
        </w:rPr>
        <w:t>руб</w:t>
      </w:r>
      <w:proofErr w:type="spellEnd"/>
      <w:r w:rsidRPr="0088337D">
        <w:rPr>
          <w:sz w:val="28"/>
          <w:szCs w:val="28"/>
        </w:rPr>
        <w:t xml:space="preserve">, по маневровой работе локомотива 5409 тыс. </w:t>
      </w:r>
      <w:proofErr w:type="gramStart"/>
      <w:r w:rsidRPr="0088337D">
        <w:rPr>
          <w:sz w:val="28"/>
          <w:szCs w:val="28"/>
        </w:rPr>
        <w:t>руб..</w:t>
      </w:r>
      <w:proofErr w:type="gramEnd"/>
    </w:p>
    <w:p w14:paraId="6AFF218E" w14:textId="77777777" w:rsidR="0088337D" w:rsidRPr="0088337D" w:rsidRDefault="0088337D" w:rsidP="0088337D">
      <w:pPr>
        <w:ind w:left="426" w:right="-142" w:firstLine="1134"/>
        <w:jc w:val="both"/>
        <w:rPr>
          <w:sz w:val="28"/>
          <w:szCs w:val="28"/>
        </w:rPr>
      </w:pPr>
      <w:r w:rsidRPr="0088337D">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8B741CA" w14:textId="77777777" w:rsidR="0088337D" w:rsidRPr="0088337D" w:rsidRDefault="0088337D" w:rsidP="0088337D">
      <w:pPr>
        <w:ind w:left="426" w:right="-142" w:firstLine="1134"/>
        <w:jc w:val="both"/>
        <w:rPr>
          <w:sz w:val="28"/>
          <w:szCs w:val="28"/>
        </w:rPr>
      </w:pPr>
      <w:r w:rsidRPr="0088337D">
        <w:rPr>
          <w:sz w:val="28"/>
          <w:szCs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963D04E" w14:textId="77777777" w:rsidR="0088337D" w:rsidRPr="0088337D" w:rsidRDefault="0088337D" w:rsidP="0088337D">
      <w:pPr>
        <w:ind w:left="426" w:right="-142" w:firstLine="1134"/>
        <w:jc w:val="both"/>
        <w:rPr>
          <w:sz w:val="28"/>
          <w:szCs w:val="28"/>
        </w:rPr>
      </w:pPr>
      <w:r w:rsidRPr="0088337D">
        <w:rPr>
          <w:sz w:val="28"/>
          <w:szCs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p w14:paraId="553B05B8" w14:textId="77777777" w:rsidR="0088337D" w:rsidRPr="0088337D" w:rsidRDefault="0088337D" w:rsidP="0088337D">
      <w:pPr>
        <w:ind w:left="426" w:right="-142" w:firstLine="1134"/>
        <w:jc w:val="both"/>
        <w:rPr>
          <w:sz w:val="28"/>
          <w:szCs w:val="28"/>
        </w:rPr>
      </w:pPr>
      <w:r w:rsidRPr="0088337D">
        <w:rPr>
          <w:sz w:val="28"/>
          <w:szCs w:val="28"/>
        </w:rPr>
        <w:t xml:space="preserve">Специалистом предлагается принять ФОТ по факту </w:t>
      </w:r>
      <w:proofErr w:type="gramStart"/>
      <w:r w:rsidRPr="0088337D">
        <w:rPr>
          <w:sz w:val="28"/>
          <w:szCs w:val="28"/>
        </w:rPr>
        <w:t>2018  с</w:t>
      </w:r>
      <w:proofErr w:type="gramEnd"/>
      <w:r w:rsidRPr="0088337D">
        <w:rPr>
          <w:sz w:val="28"/>
          <w:szCs w:val="28"/>
        </w:rPr>
        <w:t xml:space="preserve"> учетом индексов Минэкономразвития 104,7 и 103. </w:t>
      </w:r>
      <w:proofErr w:type="gramStart"/>
      <w:r w:rsidRPr="0088337D">
        <w:rPr>
          <w:sz w:val="28"/>
          <w:szCs w:val="28"/>
        </w:rPr>
        <w:t>Исключен  ФОТ</w:t>
      </w:r>
      <w:proofErr w:type="gramEnd"/>
      <w:r w:rsidRPr="0088337D">
        <w:rPr>
          <w:sz w:val="28"/>
          <w:szCs w:val="28"/>
        </w:rPr>
        <w:t xml:space="preserve"> оператора вагонного хозяйства и     5 </w:t>
      </w:r>
      <w:proofErr w:type="spellStart"/>
      <w:r w:rsidRPr="0088337D">
        <w:rPr>
          <w:sz w:val="28"/>
          <w:szCs w:val="28"/>
        </w:rPr>
        <w:t>осмоторщиков</w:t>
      </w:r>
      <w:proofErr w:type="spellEnd"/>
      <w:r w:rsidRPr="0088337D">
        <w:rPr>
          <w:sz w:val="28"/>
          <w:szCs w:val="28"/>
        </w:rPr>
        <w:t xml:space="preserve"> вагонов (ФОТ взят из расшифровки организации за отчетный период), так как данные должности не относятся на регулируемую деятельность. В связи с закрытием счета 25 в доле 0,468 от общего ФОТ по организации включен ФОТ работников со счета 25 за 2018 год с индексами Минэкономразвития 104,7 и 103. Дополнительно включен ФОТ 4 машинистов и 4 помощников машиниста по факту отчетного периода с учетом индексов Минэкономразвития 104,7 и 103.  За отчетный период предоставлена </w:t>
      </w:r>
      <w:proofErr w:type="spellStart"/>
      <w:r w:rsidRPr="0088337D">
        <w:rPr>
          <w:sz w:val="28"/>
          <w:szCs w:val="28"/>
        </w:rPr>
        <w:t>оборотно</w:t>
      </w:r>
      <w:proofErr w:type="spellEnd"/>
      <w:r w:rsidRPr="0088337D">
        <w:rPr>
          <w:sz w:val="28"/>
          <w:szCs w:val="28"/>
        </w:rPr>
        <w:t>-сальдовая ведомость по счету 23 (Т2 стр. 287), штатные расписания (Т3 стр. 118), положение о премировании работников (Т3 стр. 3).</w:t>
      </w:r>
    </w:p>
    <w:p w14:paraId="54574553" w14:textId="77777777" w:rsidR="0088337D" w:rsidRPr="0088337D" w:rsidRDefault="0088337D" w:rsidP="0088337D">
      <w:pPr>
        <w:ind w:left="426" w:right="-142" w:firstLine="1134"/>
        <w:jc w:val="both"/>
        <w:rPr>
          <w:sz w:val="28"/>
          <w:szCs w:val="28"/>
        </w:rPr>
      </w:pPr>
      <w:proofErr w:type="gramStart"/>
      <w:r w:rsidRPr="0088337D">
        <w:rPr>
          <w:sz w:val="28"/>
          <w:szCs w:val="28"/>
        </w:rPr>
        <w:t>Согласно Методическим рекомендациям</w:t>
      </w:r>
      <w:proofErr w:type="gramEnd"/>
      <w:r w:rsidRPr="0088337D">
        <w:rPr>
          <w:sz w:val="28"/>
          <w:szCs w:val="28"/>
        </w:rPr>
        <w:t xml:space="preserve"> принимается фактическая численность отчетного периода. </w:t>
      </w:r>
    </w:p>
    <w:p w14:paraId="330B670E" w14:textId="77777777" w:rsidR="0088337D" w:rsidRPr="0088337D" w:rsidRDefault="0088337D" w:rsidP="0088337D">
      <w:pPr>
        <w:ind w:left="426" w:right="-142" w:firstLine="1134"/>
        <w:jc w:val="both"/>
        <w:rPr>
          <w:sz w:val="28"/>
          <w:szCs w:val="28"/>
        </w:rPr>
      </w:pPr>
      <w:r w:rsidRPr="0088337D">
        <w:rPr>
          <w:sz w:val="28"/>
          <w:szCs w:val="28"/>
        </w:rPr>
        <w:t xml:space="preserve">Численность персонала специалист предлагает принять в количестве 218,98 единиц по </w:t>
      </w:r>
      <w:proofErr w:type="gramStart"/>
      <w:r w:rsidRPr="0088337D">
        <w:rPr>
          <w:sz w:val="28"/>
          <w:szCs w:val="28"/>
        </w:rPr>
        <w:t>факту  с</w:t>
      </w:r>
      <w:proofErr w:type="gramEnd"/>
      <w:r w:rsidRPr="0088337D">
        <w:rPr>
          <w:sz w:val="28"/>
          <w:szCs w:val="28"/>
        </w:rPr>
        <w:t xml:space="preserve"> учетом увеличения численности, в  связи с расконсервацией ст. </w:t>
      </w:r>
      <w:proofErr w:type="spellStart"/>
      <w:r w:rsidRPr="0088337D">
        <w:rPr>
          <w:sz w:val="28"/>
          <w:szCs w:val="28"/>
        </w:rPr>
        <w:t>Курегеш</w:t>
      </w:r>
      <w:proofErr w:type="spellEnd"/>
      <w:r w:rsidRPr="0088337D">
        <w:rPr>
          <w:sz w:val="28"/>
          <w:szCs w:val="28"/>
        </w:rPr>
        <w:t xml:space="preserve">. Организацией предлагается увеличение численности на </w:t>
      </w:r>
      <w:proofErr w:type="gramStart"/>
      <w:r w:rsidRPr="0088337D">
        <w:rPr>
          <w:sz w:val="28"/>
          <w:szCs w:val="28"/>
        </w:rPr>
        <w:t>6  машинистов</w:t>
      </w:r>
      <w:proofErr w:type="gramEnd"/>
      <w:r w:rsidRPr="0088337D">
        <w:rPr>
          <w:sz w:val="28"/>
          <w:szCs w:val="28"/>
        </w:rPr>
        <w:t xml:space="preserve"> тепловоза и 5 помощников машиниста. Согласно приказу МПС РФ от 18.06.2003 N 26 (ред. от 04.05.2009, с изм. от 19.12.2017) "Об утверждении Правил эксплуатации и обслуживания железнодорожных путей необщего пользования</w:t>
      </w:r>
      <w:proofErr w:type="gramStart"/>
      <w:r w:rsidRPr="0088337D">
        <w:rPr>
          <w:sz w:val="28"/>
          <w:szCs w:val="28"/>
        </w:rPr>
        <w:t>"  состав</w:t>
      </w:r>
      <w:proofErr w:type="gramEnd"/>
      <w:r w:rsidRPr="0088337D">
        <w:rPr>
          <w:sz w:val="28"/>
          <w:szCs w:val="28"/>
        </w:rPr>
        <w:t xml:space="preserve"> локомотивных бригад должен состоять из машиниста тепловоза, помощника машиниста тепловоза.  </w:t>
      </w:r>
      <w:proofErr w:type="gramStart"/>
      <w:r w:rsidRPr="0088337D">
        <w:rPr>
          <w:sz w:val="28"/>
          <w:szCs w:val="28"/>
        </w:rPr>
        <w:t>В  сутки</w:t>
      </w:r>
      <w:proofErr w:type="gramEnd"/>
      <w:r w:rsidRPr="0088337D">
        <w:rPr>
          <w:sz w:val="28"/>
          <w:szCs w:val="28"/>
        </w:rPr>
        <w:t xml:space="preserve"> на один локомотив при </w:t>
      </w:r>
      <w:proofErr w:type="spellStart"/>
      <w:r w:rsidRPr="0088337D">
        <w:rPr>
          <w:sz w:val="28"/>
          <w:szCs w:val="28"/>
        </w:rPr>
        <w:t>четырехсменном</w:t>
      </w:r>
      <w:proofErr w:type="spellEnd"/>
      <w:r w:rsidRPr="0088337D">
        <w:rPr>
          <w:sz w:val="28"/>
          <w:szCs w:val="28"/>
        </w:rPr>
        <w:t xml:space="preserve"> графике необходимо 4 машиниста и 4 помощника машиниста. При объемах перевозки станции </w:t>
      </w:r>
      <w:proofErr w:type="spellStart"/>
      <w:r w:rsidRPr="0088337D">
        <w:rPr>
          <w:sz w:val="28"/>
          <w:szCs w:val="28"/>
        </w:rPr>
        <w:t>Курегеш</w:t>
      </w:r>
      <w:proofErr w:type="spellEnd"/>
      <w:r w:rsidRPr="0088337D">
        <w:rPr>
          <w:sz w:val="28"/>
          <w:szCs w:val="28"/>
        </w:rPr>
        <w:t xml:space="preserve"> (4089 тыс. </w:t>
      </w:r>
      <w:proofErr w:type="spellStart"/>
      <w:r w:rsidRPr="0088337D">
        <w:rPr>
          <w:sz w:val="28"/>
          <w:szCs w:val="28"/>
        </w:rPr>
        <w:t>тнкм</w:t>
      </w:r>
      <w:proofErr w:type="spellEnd"/>
      <w:r w:rsidRPr="0088337D">
        <w:rPr>
          <w:sz w:val="28"/>
          <w:szCs w:val="28"/>
        </w:rPr>
        <w:t xml:space="preserve">) достаточно одного локомотива. В связи с этим добавляем 4 помощника машиниста и 4 машиниста. Средняя заработная </w:t>
      </w:r>
      <w:proofErr w:type="gramStart"/>
      <w:r w:rsidRPr="0088337D">
        <w:rPr>
          <w:sz w:val="28"/>
          <w:szCs w:val="28"/>
        </w:rPr>
        <w:t>плата  принимается</w:t>
      </w:r>
      <w:proofErr w:type="gramEnd"/>
      <w:r w:rsidRPr="0088337D">
        <w:rPr>
          <w:sz w:val="28"/>
          <w:szCs w:val="28"/>
        </w:rPr>
        <w:t xml:space="preserve"> по факту работников аналогичных должностей на других станциях с индексами МЭР 104,7 И 103,0. Также учтена численность работников со счета 25 за 2018 год в доле 0,468027 пропорционально ФОТ за отчетный период в количестве 8,38 единиц.</w:t>
      </w:r>
    </w:p>
    <w:p w14:paraId="577D5F1F" w14:textId="77777777" w:rsidR="0088337D" w:rsidRPr="0088337D" w:rsidRDefault="0088337D" w:rsidP="0088337D">
      <w:pPr>
        <w:ind w:left="426" w:right="-142" w:firstLine="1134"/>
        <w:jc w:val="both"/>
        <w:rPr>
          <w:sz w:val="28"/>
          <w:szCs w:val="28"/>
        </w:rPr>
      </w:pPr>
      <w:r w:rsidRPr="0088337D">
        <w:rPr>
          <w:sz w:val="28"/>
          <w:szCs w:val="28"/>
        </w:rPr>
        <w:t>Средняя заработная плата составит 45498,6 тыс. руб.</w:t>
      </w:r>
    </w:p>
    <w:p w14:paraId="7FB71CB2" w14:textId="77777777" w:rsidR="0088337D" w:rsidRPr="0088337D" w:rsidRDefault="0088337D" w:rsidP="0088337D">
      <w:pPr>
        <w:ind w:left="426" w:right="-142" w:firstLine="1134"/>
        <w:jc w:val="both"/>
        <w:rPr>
          <w:sz w:val="28"/>
          <w:szCs w:val="28"/>
        </w:rPr>
      </w:pPr>
      <w:r w:rsidRPr="0088337D">
        <w:rPr>
          <w:sz w:val="28"/>
          <w:szCs w:val="28"/>
        </w:rPr>
        <w:t>9.2 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ED4E335" w14:textId="77777777" w:rsidR="0088337D" w:rsidRPr="0088337D" w:rsidRDefault="0088337D" w:rsidP="0088337D">
      <w:pPr>
        <w:ind w:left="426" w:right="-142" w:firstLine="1134"/>
        <w:jc w:val="both"/>
        <w:rPr>
          <w:sz w:val="28"/>
          <w:szCs w:val="28"/>
        </w:rPr>
      </w:pPr>
      <w:r w:rsidRPr="0088337D">
        <w:rPr>
          <w:sz w:val="28"/>
          <w:szCs w:val="28"/>
        </w:rPr>
        <w:t xml:space="preserve">Налоги и сборы с фонда оплаты </w:t>
      </w:r>
      <w:proofErr w:type="gramStart"/>
      <w:r w:rsidRPr="0088337D">
        <w:rPr>
          <w:sz w:val="28"/>
          <w:szCs w:val="28"/>
        </w:rPr>
        <w:t>труда  организацией</w:t>
      </w:r>
      <w:proofErr w:type="gramEnd"/>
      <w:r w:rsidRPr="0088337D">
        <w:rPr>
          <w:sz w:val="28"/>
          <w:szCs w:val="28"/>
        </w:rPr>
        <w:t xml:space="preserve"> предлагаются в размере – 39750 тыс. руб., в том числе по перевозке грузов -38022 тыс. руб., маневровой работе локомотива – 1728 тыс. руб. </w:t>
      </w:r>
    </w:p>
    <w:p w14:paraId="381D3C8D" w14:textId="77777777" w:rsidR="0088337D" w:rsidRPr="0088337D" w:rsidRDefault="0088337D" w:rsidP="0088337D">
      <w:pPr>
        <w:ind w:left="426" w:right="-142" w:firstLine="1134"/>
        <w:jc w:val="both"/>
        <w:rPr>
          <w:sz w:val="28"/>
          <w:szCs w:val="28"/>
        </w:rPr>
      </w:pPr>
      <w:r w:rsidRPr="0088337D">
        <w:rPr>
          <w:sz w:val="28"/>
          <w:szCs w:val="28"/>
        </w:rPr>
        <w:t xml:space="preserve">Специалист предлагает принять расходы по предложению организации по факту отчетного периода (31,6%).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в соответствии с </w:t>
      </w:r>
      <w:proofErr w:type="gramStart"/>
      <w:r w:rsidRPr="0088337D">
        <w:rPr>
          <w:sz w:val="28"/>
          <w:szCs w:val="28"/>
        </w:rPr>
        <w:t>принятым  фондом</w:t>
      </w:r>
      <w:proofErr w:type="gramEnd"/>
      <w:r w:rsidRPr="0088337D">
        <w:rPr>
          <w:sz w:val="28"/>
          <w:szCs w:val="28"/>
        </w:rPr>
        <w:t xml:space="preserve"> оплаты труда Предоставлено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(0,40%), форма 4-ФСС (Т1 стр. 370).</w:t>
      </w:r>
    </w:p>
    <w:p w14:paraId="54A8ADF6" w14:textId="77777777" w:rsidR="0088337D" w:rsidRPr="0088337D" w:rsidRDefault="0088337D" w:rsidP="0088337D">
      <w:pPr>
        <w:ind w:left="426" w:right="-142" w:firstLine="1134"/>
        <w:jc w:val="both"/>
        <w:rPr>
          <w:sz w:val="28"/>
          <w:szCs w:val="28"/>
        </w:rPr>
      </w:pPr>
      <w:r w:rsidRPr="0088337D">
        <w:rPr>
          <w:sz w:val="28"/>
          <w:szCs w:val="28"/>
        </w:rPr>
        <w:t xml:space="preserve">Расходы составят 37780,37 тыс. </w:t>
      </w:r>
      <w:proofErr w:type="spellStart"/>
      <w:r w:rsidRPr="0088337D">
        <w:rPr>
          <w:sz w:val="28"/>
          <w:szCs w:val="28"/>
        </w:rPr>
        <w:t>руб</w:t>
      </w:r>
      <w:proofErr w:type="spellEnd"/>
      <w:r w:rsidRPr="0088337D">
        <w:rPr>
          <w:sz w:val="28"/>
          <w:szCs w:val="28"/>
        </w:rPr>
        <w:t xml:space="preserve">, в том числе по перевозке грузов 36242,63, по маневровой работе локомотива – 1426,33 тыс. </w:t>
      </w:r>
      <w:proofErr w:type="spellStart"/>
      <w:r w:rsidRPr="0088337D">
        <w:rPr>
          <w:sz w:val="28"/>
          <w:szCs w:val="28"/>
        </w:rPr>
        <w:t>руб</w:t>
      </w:r>
      <w:proofErr w:type="spellEnd"/>
      <w:r w:rsidRPr="0088337D">
        <w:rPr>
          <w:sz w:val="28"/>
          <w:szCs w:val="28"/>
        </w:rPr>
        <w:t xml:space="preserve">, по отстою вагонов 0,70 тыс. руб. </w:t>
      </w:r>
    </w:p>
    <w:p w14:paraId="66268DCE" w14:textId="77777777" w:rsidR="0088337D" w:rsidRPr="0088337D" w:rsidRDefault="0088337D" w:rsidP="0088337D">
      <w:pPr>
        <w:ind w:left="426" w:right="-142" w:firstLine="1134"/>
        <w:jc w:val="both"/>
        <w:rPr>
          <w:sz w:val="28"/>
          <w:szCs w:val="28"/>
        </w:rPr>
      </w:pPr>
      <w:r w:rsidRPr="0088337D">
        <w:rPr>
          <w:sz w:val="28"/>
          <w:szCs w:val="28"/>
        </w:rPr>
        <w:t xml:space="preserve">За отчетный период предоставлена </w:t>
      </w:r>
      <w:proofErr w:type="spellStart"/>
      <w:r w:rsidRPr="0088337D">
        <w:rPr>
          <w:sz w:val="28"/>
          <w:szCs w:val="28"/>
        </w:rPr>
        <w:t>оборотно</w:t>
      </w:r>
      <w:proofErr w:type="spellEnd"/>
      <w:r w:rsidRPr="0088337D">
        <w:rPr>
          <w:sz w:val="28"/>
          <w:szCs w:val="28"/>
        </w:rPr>
        <w:t>-сальдовая ведомость по счету 23 (Т2 стр. 285),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4-ФСС.</w:t>
      </w:r>
    </w:p>
    <w:p w14:paraId="701B1710" w14:textId="77777777" w:rsidR="0088337D" w:rsidRPr="0088337D" w:rsidRDefault="0088337D" w:rsidP="0088337D">
      <w:pPr>
        <w:ind w:left="426" w:right="-142" w:firstLine="1134"/>
        <w:jc w:val="both"/>
        <w:rPr>
          <w:sz w:val="28"/>
          <w:szCs w:val="28"/>
        </w:rPr>
      </w:pPr>
      <w:r w:rsidRPr="0088337D">
        <w:rPr>
          <w:sz w:val="28"/>
          <w:szCs w:val="28"/>
        </w:rPr>
        <w:t>9.</w:t>
      </w:r>
      <w:proofErr w:type="gramStart"/>
      <w:r w:rsidRPr="0088337D">
        <w:rPr>
          <w:sz w:val="28"/>
          <w:szCs w:val="28"/>
        </w:rPr>
        <w:t>3.Топливо</w:t>
      </w:r>
      <w:proofErr w:type="gramEnd"/>
      <w:r w:rsidRPr="0088337D">
        <w:rPr>
          <w:sz w:val="28"/>
          <w:szCs w:val="28"/>
        </w:rPr>
        <w:t xml:space="preserve"> и ГСМ</w:t>
      </w:r>
    </w:p>
    <w:p w14:paraId="5A50AAFC" w14:textId="77777777" w:rsidR="0088337D" w:rsidRPr="0088337D" w:rsidRDefault="0088337D" w:rsidP="0088337D">
      <w:pPr>
        <w:ind w:left="426" w:firstLine="1134"/>
        <w:jc w:val="both"/>
        <w:rPr>
          <w:sz w:val="28"/>
          <w:szCs w:val="28"/>
        </w:rPr>
      </w:pPr>
      <w:r w:rsidRPr="0088337D">
        <w:rPr>
          <w:sz w:val="28"/>
          <w:szCs w:val="28"/>
        </w:rPr>
        <w:t xml:space="preserve">Организацией предлагаются в размере – 93613 тыс. руб., в том числе по перевозке грузов -86403 тыс. руб., маневровой работе локомотива – 7210 тыс. руб. </w:t>
      </w:r>
    </w:p>
    <w:p w14:paraId="63BC6E38" w14:textId="77777777" w:rsidR="0088337D" w:rsidRPr="0088337D" w:rsidRDefault="0088337D" w:rsidP="0088337D">
      <w:pPr>
        <w:ind w:left="426" w:firstLine="1134"/>
        <w:jc w:val="both"/>
        <w:rPr>
          <w:sz w:val="28"/>
          <w:szCs w:val="28"/>
        </w:rPr>
      </w:pPr>
      <w:r w:rsidRPr="0088337D">
        <w:rPr>
          <w:sz w:val="28"/>
          <w:szCs w:val="28"/>
        </w:rPr>
        <w:t xml:space="preserve"> 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4EDD5108" w14:textId="77777777" w:rsidR="0088337D" w:rsidRPr="0088337D" w:rsidRDefault="0088337D" w:rsidP="0088337D">
      <w:pPr>
        <w:ind w:left="426" w:firstLine="1134"/>
        <w:jc w:val="both"/>
        <w:rPr>
          <w:sz w:val="28"/>
          <w:szCs w:val="28"/>
        </w:rPr>
      </w:pPr>
      <w:r w:rsidRPr="0088337D">
        <w:rPr>
          <w:sz w:val="28"/>
          <w:szCs w:val="28"/>
        </w:rPr>
        <w:t>В составе расходов на топливо, расходуемое на эксплуатационные нужды железнодорожного транспорта, принимается стоимость бензина, дизельного топлива, смазочных материалов.</w:t>
      </w:r>
    </w:p>
    <w:p w14:paraId="1B7A6EF5" w14:textId="77777777" w:rsidR="0088337D" w:rsidRPr="0088337D" w:rsidRDefault="0088337D" w:rsidP="0088337D">
      <w:pPr>
        <w:ind w:left="426" w:firstLine="1134"/>
        <w:jc w:val="both"/>
        <w:rPr>
          <w:sz w:val="28"/>
          <w:szCs w:val="28"/>
        </w:rPr>
      </w:pPr>
      <w:r w:rsidRPr="0088337D">
        <w:rPr>
          <w:sz w:val="28"/>
          <w:szCs w:val="28"/>
        </w:rPr>
        <w:t>Специалист предлагает принять затраты:</w:t>
      </w:r>
    </w:p>
    <w:p w14:paraId="42FF78AE" w14:textId="77777777" w:rsidR="0088337D" w:rsidRPr="0088337D" w:rsidRDefault="0088337D" w:rsidP="0088337D">
      <w:pPr>
        <w:ind w:left="426" w:firstLine="1134"/>
        <w:jc w:val="both"/>
        <w:rPr>
          <w:sz w:val="28"/>
          <w:szCs w:val="28"/>
        </w:rPr>
      </w:pPr>
      <w:r w:rsidRPr="0088337D">
        <w:rPr>
          <w:sz w:val="28"/>
          <w:szCs w:val="28"/>
        </w:rPr>
        <w:t>- на дизельное топливо для тепловозов по факту 2018 с учетом индексов Минэкономразвития 100,1 и 99,6 с учетом увеличения объемов перевозки грузов на период регулирования;</w:t>
      </w:r>
    </w:p>
    <w:p w14:paraId="5DC59695" w14:textId="77777777" w:rsidR="0088337D" w:rsidRPr="0088337D" w:rsidRDefault="0088337D" w:rsidP="0088337D">
      <w:pPr>
        <w:ind w:left="426" w:firstLine="1134"/>
        <w:jc w:val="both"/>
        <w:rPr>
          <w:sz w:val="28"/>
          <w:szCs w:val="28"/>
        </w:rPr>
      </w:pPr>
      <w:r w:rsidRPr="0088337D">
        <w:rPr>
          <w:sz w:val="28"/>
          <w:szCs w:val="28"/>
        </w:rPr>
        <w:t>-  расходы на дизельное топливо для путевой техники и автомобилей по факту 2018 с учетом индексов Минэкономразвития 100,1 и 99,6;</w:t>
      </w:r>
    </w:p>
    <w:p w14:paraId="002EB723" w14:textId="77777777" w:rsidR="0088337D" w:rsidRPr="0088337D" w:rsidRDefault="0088337D" w:rsidP="0088337D">
      <w:pPr>
        <w:ind w:left="426" w:firstLine="1134"/>
        <w:jc w:val="both"/>
        <w:rPr>
          <w:sz w:val="28"/>
          <w:szCs w:val="28"/>
        </w:rPr>
      </w:pPr>
      <w:r w:rsidRPr="0088337D">
        <w:rPr>
          <w:sz w:val="28"/>
          <w:szCs w:val="28"/>
        </w:rPr>
        <w:t xml:space="preserve">- расходы на смазочные материалы принимаются с учетом цены смазочных материалов за отчетный период с учетом расхода смазочных материалов в размере 1,19% от расхода дизтоплива по факту отчетного периода с учетом индексов Минэкономразвития 104,7 и 103.  </w:t>
      </w:r>
    </w:p>
    <w:p w14:paraId="1B346780" w14:textId="77777777" w:rsidR="0088337D" w:rsidRPr="0088337D" w:rsidRDefault="0088337D" w:rsidP="0088337D">
      <w:pPr>
        <w:ind w:left="426" w:firstLine="1134"/>
        <w:jc w:val="both"/>
        <w:rPr>
          <w:sz w:val="28"/>
          <w:szCs w:val="28"/>
        </w:rPr>
      </w:pPr>
      <w:r w:rsidRPr="0088337D">
        <w:rPr>
          <w:sz w:val="28"/>
          <w:szCs w:val="28"/>
        </w:rPr>
        <w:t xml:space="preserve">- расходы на бензин АИ-92 по факту с учетом индексов Минэкономразвития 100,1 и 99,6. </w:t>
      </w:r>
    </w:p>
    <w:p w14:paraId="44734C4E" w14:textId="77777777" w:rsidR="0088337D" w:rsidRPr="0088337D" w:rsidRDefault="0088337D" w:rsidP="0088337D">
      <w:pPr>
        <w:ind w:left="426" w:firstLine="1134"/>
        <w:jc w:val="both"/>
        <w:rPr>
          <w:sz w:val="28"/>
          <w:szCs w:val="28"/>
        </w:rPr>
      </w:pPr>
      <w:r w:rsidRPr="0088337D">
        <w:rPr>
          <w:sz w:val="28"/>
          <w:szCs w:val="28"/>
        </w:rPr>
        <w:t xml:space="preserve">За отчетный период предоставлена </w:t>
      </w:r>
      <w:proofErr w:type="spellStart"/>
      <w:r w:rsidRPr="0088337D">
        <w:rPr>
          <w:sz w:val="28"/>
          <w:szCs w:val="28"/>
        </w:rPr>
        <w:t>оборотно</w:t>
      </w:r>
      <w:proofErr w:type="spellEnd"/>
      <w:r w:rsidRPr="0088337D">
        <w:rPr>
          <w:sz w:val="28"/>
          <w:szCs w:val="28"/>
        </w:rPr>
        <w:t xml:space="preserve">-сальдовая ведомость по счету 23 (Т2 стр. 288), </w:t>
      </w:r>
      <w:proofErr w:type="spellStart"/>
      <w:r w:rsidRPr="0088337D">
        <w:rPr>
          <w:sz w:val="28"/>
          <w:szCs w:val="28"/>
        </w:rPr>
        <w:t>оборотно</w:t>
      </w:r>
      <w:proofErr w:type="spellEnd"/>
      <w:r w:rsidRPr="0088337D">
        <w:rPr>
          <w:sz w:val="28"/>
          <w:szCs w:val="28"/>
        </w:rPr>
        <w:t xml:space="preserve">-сальдовая ведомость по счету 10.08 (Т5. стр. 286), расчет расхода топлива на перевозку груза (Т5 стр. 284). Приложения № 2, 3, </w:t>
      </w:r>
      <w:proofErr w:type="spellStart"/>
      <w:r w:rsidRPr="0088337D">
        <w:rPr>
          <w:sz w:val="28"/>
          <w:szCs w:val="28"/>
        </w:rPr>
        <w:t>сч</w:t>
      </w:r>
      <w:proofErr w:type="spellEnd"/>
      <w:r w:rsidRPr="0088337D">
        <w:rPr>
          <w:sz w:val="28"/>
          <w:szCs w:val="28"/>
        </w:rPr>
        <w:t>-фактуры.</w:t>
      </w:r>
    </w:p>
    <w:p w14:paraId="1643140C" w14:textId="77777777" w:rsidR="0088337D" w:rsidRPr="0088337D" w:rsidRDefault="0088337D" w:rsidP="0088337D">
      <w:pPr>
        <w:ind w:left="426" w:firstLine="1134"/>
        <w:jc w:val="both"/>
        <w:rPr>
          <w:sz w:val="28"/>
          <w:szCs w:val="28"/>
        </w:rPr>
      </w:pPr>
      <w:r w:rsidRPr="0088337D">
        <w:rPr>
          <w:sz w:val="28"/>
          <w:szCs w:val="28"/>
        </w:rPr>
        <w:t xml:space="preserve">Таким образом, специалист предлагает принять затраты в размере -77939,57 тыс. </w:t>
      </w:r>
      <w:proofErr w:type="spellStart"/>
      <w:r w:rsidRPr="0088337D">
        <w:rPr>
          <w:sz w:val="28"/>
          <w:szCs w:val="28"/>
        </w:rPr>
        <w:t>руб</w:t>
      </w:r>
      <w:proofErr w:type="spellEnd"/>
      <w:r w:rsidRPr="0088337D">
        <w:rPr>
          <w:sz w:val="28"/>
          <w:szCs w:val="28"/>
        </w:rPr>
        <w:t xml:space="preserve">, в том числе по перевозке грузов 74767,26 тыс. руб., по маневровой работе локомотива – 2942,47 тыс. </w:t>
      </w:r>
      <w:proofErr w:type="spellStart"/>
      <w:r w:rsidRPr="0088337D">
        <w:rPr>
          <w:sz w:val="28"/>
          <w:szCs w:val="28"/>
        </w:rPr>
        <w:t>руб</w:t>
      </w:r>
      <w:proofErr w:type="spellEnd"/>
      <w:r w:rsidRPr="0088337D">
        <w:rPr>
          <w:sz w:val="28"/>
          <w:szCs w:val="28"/>
        </w:rPr>
        <w:t xml:space="preserve">, по отстою вагонов 1,43 тыс. руб. </w:t>
      </w:r>
    </w:p>
    <w:p w14:paraId="2664BD51" w14:textId="77777777" w:rsidR="0088337D" w:rsidRPr="0088337D" w:rsidRDefault="0088337D" w:rsidP="0088337D">
      <w:pPr>
        <w:ind w:left="426" w:firstLine="1134"/>
        <w:jc w:val="both"/>
        <w:rPr>
          <w:sz w:val="28"/>
          <w:szCs w:val="28"/>
        </w:rPr>
      </w:pPr>
      <w:r w:rsidRPr="0088337D">
        <w:rPr>
          <w:sz w:val="28"/>
          <w:szCs w:val="28"/>
        </w:rPr>
        <w:t xml:space="preserve">9.4. Затраты на ремонт и техническое обслуживание основных средств предлагаются организацией в размере – 19774 </w:t>
      </w:r>
      <w:proofErr w:type="spellStart"/>
      <w:r w:rsidRPr="0088337D">
        <w:rPr>
          <w:sz w:val="28"/>
          <w:szCs w:val="28"/>
        </w:rPr>
        <w:t>тыс.руб</w:t>
      </w:r>
      <w:proofErr w:type="spellEnd"/>
      <w:r w:rsidRPr="0088337D">
        <w:rPr>
          <w:sz w:val="28"/>
          <w:szCs w:val="28"/>
        </w:rPr>
        <w:t xml:space="preserve">., в том числе по перевозке грузов в размере 18409 тыс. </w:t>
      </w:r>
      <w:proofErr w:type="spellStart"/>
      <w:r w:rsidRPr="0088337D">
        <w:rPr>
          <w:sz w:val="28"/>
          <w:szCs w:val="28"/>
        </w:rPr>
        <w:t>руб</w:t>
      </w:r>
      <w:proofErr w:type="spellEnd"/>
      <w:r w:rsidRPr="0088337D">
        <w:rPr>
          <w:sz w:val="28"/>
          <w:szCs w:val="28"/>
        </w:rPr>
        <w:t>, работе локомотива 1365 тыс. руб.</w:t>
      </w:r>
    </w:p>
    <w:p w14:paraId="01BFA5AB" w14:textId="77777777" w:rsidR="0088337D" w:rsidRPr="0088337D" w:rsidRDefault="0088337D" w:rsidP="0088337D">
      <w:pPr>
        <w:ind w:left="426" w:firstLine="1134"/>
        <w:jc w:val="both"/>
        <w:rPr>
          <w:sz w:val="28"/>
          <w:szCs w:val="28"/>
        </w:rPr>
      </w:pPr>
      <w:r w:rsidRPr="0088337D">
        <w:rPr>
          <w:sz w:val="28"/>
          <w:szCs w:val="28"/>
        </w:rPr>
        <w:t xml:space="preserve">Специалист предлагает принять расходы в размере 14609 тыс. руб., в том числе по перевозке грузов в размере 14015 тыс. </w:t>
      </w:r>
      <w:proofErr w:type="spellStart"/>
      <w:r w:rsidRPr="0088337D">
        <w:rPr>
          <w:sz w:val="28"/>
          <w:szCs w:val="28"/>
        </w:rPr>
        <w:t>руб</w:t>
      </w:r>
      <w:proofErr w:type="spellEnd"/>
      <w:r w:rsidRPr="0088337D">
        <w:rPr>
          <w:sz w:val="28"/>
          <w:szCs w:val="28"/>
        </w:rPr>
        <w:t>, работе локомотива 552 тыс. руб., отстою подвижного состава – 0,27 тыс. руб.</w:t>
      </w:r>
    </w:p>
    <w:p w14:paraId="30435169" w14:textId="77777777" w:rsidR="0088337D" w:rsidRPr="0088337D" w:rsidRDefault="0088337D" w:rsidP="0088337D">
      <w:pPr>
        <w:ind w:left="426" w:firstLine="1134"/>
        <w:jc w:val="both"/>
        <w:rPr>
          <w:sz w:val="28"/>
          <w:szCs w:val="28"/>
        </w:rPr>
      </w:pPr>
    </w:p>
    <w:p w14:paraId="2196FD25" w14:textId="77777777" w:rsidR="0088337D" w:rsidRPr="0088337D" w:rsidRDefault="0088337D" w:rsidP="0088337D">
      <w:pPr>
        <w:ind w:left="426" w:firstLine="1134"/>
        <w:jc w:val="both"/>
        <w:rPr>
          <w:sz w:val="28"/>
          <w:szCs w:val="28"/>
        </w:rPr>
      </w:pPr>
      <w:r w:rsidRPr="0088337D">
        <w:rPr>
          <w:sz w:val="28"/>
          <w:szCs w:val="28"/>
        </w:rPr>
        <w:t>Расшифровка расходов представлена ниже.</w:t>
      </w:r>
    </w:p>
    <w:p w14:paraId="387A304F" w14:textId="77777777" w:rsidR="0088337D" w:rsidRPr="0088337D" w:rsidRDefault="0088337D" w:rsidP="0088337D">
      <w:pPr>
        <w:ind w:left="426" w:firstLine="1134"/>
        <w:jc w:val="both"/>
        <w:rPr>
          <w:sz w:val="28"/>
          <w:szCs w:val="28"/>
        </w:rPr>
      </w:pPr>
    </w:p>
    <w:tbl>
      <w:tblPr>
        <w:tblW w:w="9214" w:type="dxa"/>
        <w:tblInd w:w="392" w:type="dxa"/>
        <w:tblLook w:val="04A0" w:firstRow="1" w:lastRow="0" w:firstColumn="1" w:lastColumn="0" w:noHBand="0" w:noVBand="1"/>
      </w:tblPr>
      <w:tblGrid>
        <w:gridCol w:w="2836"/>
        <w:gridCol w:w="1074"/>
        <w:gridCol w:w="59"/>
        <w:gridCol w:w="1417"/>
        <w:gridCol w:w="7"/>
        <w:gridCol w:w="1553"/>
        <w:gridCol w:w="2258"/>
        <w:gridCol w:w="10"/>
      </w:tblGrid>
      <w:tr w:rsidR="0088337D" w:rsidRPr="0088337D" w14:paraId="4A5AEF7E" w14:textId="77777777" w:rsidTr="000D18D0">
        <w:trPr>
          <w:gridAfter w:val="1"/>
          <w:wAfter w:w="10" w:type="dxa"/>
          <w:trHeight w:val="300"/>
        </w:trPr>
        <w:tc>
          <w:tcPr>
            <w:tcW w:w="2836" w:type="dxa"/>
            <w:vMerge w:val="restart"/>
            <w:tcBorders>
              <w:top w:val="single" w:sz="4" w:space="0" w:color="auto"/>
              <w:left w:val="single" w:sz="4" w:space="0" w:color="auto"/>
              <w:bottom w:val="single" w:sz="4" w:space="0" w:color="auto"/>
              <w:right w:val="nil"/>
            </w:tcBorders>
            <w:shd w:val="clear" w:color="000000" w:fill="FFFFFF"/>
            <w:vAlign w:val="center"/>
            <w:hideMark/>
          </w:tcPr>
          <w:p w14:paraId="429C258F" w14:textId="77777777" w:rsidR="0088337D" w:rsidRPr="0088337D" w:rsidRDefault="0088337D" w:rsidP="0088337D">
            <w:pPr>
              <w:jc w:val="center"/>
              <w:rPr>
                <w:sz w:val="20"/>
                <w:szCs w:val="20"/>
              </w:rPr>
            </w:pPr>
            <w:r w:rsidRPr="0088337D">
              <w:rPr>
                <w:sz w:val="20"/>
                <w:szCs w:val="20"/>
              </w:rPr>
              <w:t>Наименование ремонта</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9B723" w14:textId="77777777" w:rsidR="0088337D" w:rsidRPr="0088337D" w:rsidRDefault="0088337D" w:rsidP="0088337D">
            <w:pPr>
              <w:jc w:val="center"/>
              <w:rPr>
                <w:color w:val="000000"/>
                <w:sz w:val="20"/>
                <w:szCs w:val="20"/>
              </w:rPr>
            </w:pPr>
            <w:r w:rsidRPr="0088337D">
              <w:rPr>
                <w:color w:val="000000"/>
                <w:sz w:val="20"/>
                <w:szCs w:val="20"/>
              </w:rPr>
              <w:t xml:space="preserve">Отчетный период </w:t>
            </w:r>
            <w:r w:rsidRPr="0088337D">
              <w:rPr>
                <w:color w:val="000000"/>
                <w:sz w:val="20"/>
                <w:szCs w:val="20"/>
              </w:rPr>
              <w:br/>
              <w:t xml:space="preserve">Факт 2018 год </w:t>
            </w:r>
          </w:p>
        </w:tc>
        <w:tc>
          <w:tcPr>
            <w:tcW w:w="148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3B1E7" w14:textId="77777777" w:rsidR="0088337D" w:rsidRPr="0088337D" w:rsidRDefault="0088337D" w:rsidP="0088337D">
            <w:pPr>
              <w:jc w:val="center"/>
              <w:rPr>
                <w:color w:val="000000"/>
                <w:sz w:val="20"/>
                <w:szCs w:val="20"/>
              </w:rPr>
            </w:pPr>
            <w:r w:rsidRPr="0088337D">
              <w:rPr>
                <w:color w:val="000000"/>
                <w:sz w:val="20"/>
                <w:szCs w:val="20"/>
              </w:rPr>
              <w:t>Период регулирования 2020г.</w:t>
            </w:r>
          </w:p>
        </w:tc>
        <w:tc>
          <w:tcPr>
            <w:tcW w:w="1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CABE2" w14:textId="77777777" w:rsidR="0088337D" w:rsidRPr="0088337D" w:rsidRDefault="0088337D" w:rsidP="0088337D">
            <w:pPr>
              <w:jc w:val="center"/>
              <w:rPr>
                <w:color w:val="000000"/>
                <w:sz w:val="20"/>
                <w:szCs w:val="20"/>
              </w:rPr>
            </w:pPr>
            <w:r w:rsidRPr="0088337D">
              <w:rPr>
                <w:color w:val="000000"/>
                <w:sz w:val="20"/>
                <w:szCs w:val="20"/>
              </w:rPr>
              <w:t>Предложения РЭК Кузбасса на период регулирования</w:t>
            </w:r>
          </w:p>
        </w:tc>
        <w:tc>
          <w:tcPr>
            <w:tcW w:w="2258" w:type="dxa"/>
            <w:tcBorders>
              <w:top w:val="single" w:sz="4" w:space="0" w:color="auto"/>
              <w:left w:val="nil"/>
              <w:bottom w:val="single" w:sz="4" w:space="0" w:color="auto"/>
              <w:right w:val="single" w:sz="4" w:space="0" w:color="auto"/>
            </w:tcBorders>
            <w:shd w:val="clear" w:color="auto" w:fill="auto"/>
            <w:noWrap/>
            <w:vAlign w:val="bottom"/>
            <w:hideMark/>
          </w:tcPr>
          <w:p w14:paraId="553AC315"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r>
      <w:tr w:rsidR="0088337D" w:rsidRPr="0088337D" w14:paraId="61D0A5D9" w14:textId="77777777" w:rsidTr="000D18D0">
        <w:trPr>
          <w:gridAfter w:val="1"/>
          <w:wAfter w:w="10" w:type="dxa"/>
          <w:trHeight w:val="885"/>
        </w:trPr>
        <w:tc>
          <w:tcPr>
            <w:tcW w:w="2836" w:type="dxa"/>
            <w:vMerge/>
            <w:tcBorders>
              <w:top w:val="single" w:sz="4" w:space="0" w:color="auto"/>
              <w:left w:val="single" w:sz="4" w:space="0" w:color="auto"/>
              <w:bottom w:val="single" w:sz="4" w:space="0" w:color="auto"/>
              <w:right w:val="nil"/>
            </w:tcBorders>
            <w:vAlign w:val="center"/>
            <w:hideMark/>
          </w:tcPr>
          <w:p w14:paraId="1DA2A013" w14:textId="77777777" w:rsidR="0088337D" w:rsidRPr="0088337D" w:rsidRDefault="0088337D" w:rsidP="0088337D">
            <w:pPr>
              <w:rPr>
                <w:sz w:val="20"/>
                <w:szCs w:val="20"/>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02E3B094" w14:textId="77777777" w:rsidR="0088337D" w:rsidRPr="0088337D" w:rsidRDefault="0088337D" w:rsidP="0088337D">
            <w:pPr>
              <w:rPr>
                <w:color w:val="000000"/>
                <w:sz w:val="20"/>
                <w:szCs w:val="20"/>
              </w:rPr>
            </w:pPr>
          </w:p>
        </w:tc>
        <w:tc>
          <w:tcPr>
            <w:tcW w:w="1483" w:type="dxa"/>
            <w:gridSpan w:val="3"/>
            <w:vMerge/>
            <w:tcBorders>
              <w:top w:val="single" w:sz="4" w:space="0" w:color="auto"/>
              <w:left w:val="single" w:sz="4" w:space="0" w:color="auto"/>
              <w:bottom w:val="single" w:sz="4" w:space="0" w:color="auto"/>
              <w:right w:val="single" w:sz="4" w:space="0" w:color="auto"/>
            </w:tcBorders>
            <w:vAlign w:val="center"/>
            <w:hideMark/>
          </w:tcPr>
          <w:p w14:paraId="73F9CFAA" w14:textId="77777777" w:rsidR="0088337D" w:rsidRPr="0088337D" w:rsidRDefault="0088337D" w:rsidP="0088337D">
            <w:pPr>
              <w:rPr>
                <w:color w:val="000000"/>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1A0ABEA" w14:textId="77777777" w:rsidR="0088337D" w:rsidRPr="0088337D" w:rsidRDefault="0088337D" w:rsidP="0088337D">
            <w:pPr>
              <w:rPr>
                <w:color w:val="000000"/>
                <w:sz w:val="20"/>
                <w:szCs w:val="20"/>
              </w:rPr>
            </w:pPr>
          </w:p>
        </w:tc>
        <w:tc>
          <w:tcPr>
            <w:tcW w:w="2258" w:type="dxa"/>
            <w:tcBorders>
              <w:top w:val="nil"/>
              <w:left w:val="nil"/>
              <w:bottom w:val="single" w:sz="4" w:space="0" w:color="auto"/>
              <w:right w:val="single" w:sz="4" w:space="0" w:color="auto"/>
            </w:tcBorders>
            <w:shd w:val="clear" w:color="000000" w:fill="FFFFFF"/>
            <w:vAlign w:val="center"/>
            <w:hideMark/>
          </w:tcPr>
          <w:p w14:paraId="1BF003DB" w14:textId="77777777" w:rsidR="0088337D" w:rsidRPr="0088337D" w:rsidRDefault="0088337D" w:rsidP="0088337D">
            <w:pPr>
              <w:jc w:val="center"/>
              <w:rPr>
                <w:color w:val="000000"/>
              </w:rPr>
            </w:pPr>
            <w:r w:rsidRPr="0088337D">
              <w:rPr>
                <w:color w:val="000000"/>
              </w:rPr>
              <w:t>Обоснование</w:t>
            </w:r>
          </w:p>
        </w:tc>
      </w:tr>
      <w:tr w:rsidR="0088337D" w:rsidRPr="0088337D" w14:paraId="704AA919" w14:textId="77777777" w:rsidTr="000D18D0">
        <w:trPr>
          <w:gridAfter w:val="1"/>
          <w:wAfter w:w="10" w:type="dxa"/>
          <w:trHeight w:val="2910"/>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6601" w14:textId="77777777" w:rsidR="0088337D" w:rsidRPr="0088337D" w:rsidRDefault="0088337D" w:rsidP="0088337D">
            <w:pPr>
              <w:rPr>
                <w:b/>
                <w:bCs/>
                <w:sz w:val="16"/>
                <w:szCs w:val="16"/>
              </w:rPr>
            </w:pPr>
            <w:r w:rsidRPr="0088337D">
              <w:rPr>
                <w:b/>
                <w:bCs/>
                <w:sz w:val="16"/>
                <w:szCs w:val="16"/>
              </w:rPr>
              <w:t>Затраты на ремонт, техническое обслуживание основных средств сч.23, в т.ч.</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2B90E49E" w14:textId="77777777" w:rsidR="0088337D" w:rsidRPr="0088337D" w:rsidRDefault="0088337D" w:rsidP="0088337D">
            <w:pPr>
              <w:jc w:val="center"/>
              <w:rPr>
                <w:b/>
                <w:bCs/>
                <w:color w:val="000000"/>
                <w:sz w:val="16"/>
                <w:szCs w:val="16"/>
              </w:rPr>
            </w:pPr>
            <w:r w:rsidRPr="0088337D">
              <w:rPr>
                <w:b/>
                <w:bCs/>
                <w:color w:val="000000"/>
                <w:sz w:val="16"/>
                <w:szCs w:val="16"/>
              </w:rPr>
              <w:t>46 812</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709F5A56" w14:textId="77777777" w:rsidR="0088337D" w:rsidRPr="0088337D" w:rsidRDefault="0088337D" w:rsidP="0088337D">
            <w:pPr>
              <w:jc w:val="center"/>
              <w:rPr>
                <w:b/>
                <w:bCs/>
                <w:color w:val="000000"/>
                <w:sz w:val="16"/>
                <w:szCs w:val="16"/>
              </w:rPr>
            </w:pPr>
            <w:r w:rsidRPr="0088337D">
              <w:rPr>
                <w:b/>
                <w:bCs/>
                <w:color w:val="000000"/>
                <w:sz w:val="16"/>
                <w:szCs w:val="16"/>
              </w:rPr>
              <w:t>19 774</w:t>
            </w:r>
          </w:p>
        </w:tc>
        <w:tc>
          <w:tcPr>
            <w:tcW w:w="1553" w:type="dxa"/>
            <w:tcBorders>
              <w:top w:val="nil"/>
              <w:left w:val="nil"/>
              <w:bottom w:val="single" w:sz="4" w:space="0" w:color="auto"/>
              <w:right w:val="single" w:sz="4" w:space="0" w:color="auto"/>
            </w:tcBorders>
            <w:shd w:val="clear" w:color="000000" w:fill="FFFFFF"/>
            <w:noWrap/>
            <w:vAlign w:val="center"/>
            <w:hideMark/>
          </w:tcPr>
          <w:p w14:paraId="2C598663" w14:textId="77777777" w:rsidR="0088337D" w:rsidRPr="0088337D" w:rsidRDefault="0088337D" w:rsidP="0088337D">
            <w:pPr>
              <w:jc w:val="center"/>
              <w:rPr>
                <w:b/>
                <w:bCs/>
                <w:color w:val="000000"/>
                <w:sz w:val="16"/>
                <w:szCs w:val="16"/>
              </w:rPr>
            </w:pPr>
            <w:r w:rsidRPr="0088337D">
              <w:rPr>
                <w:b/>
                <w:bCs/>
                <w:color w:val="000000"/>
                <w:sz w:val="16"/>
                <w:szCs w:val="16"/>
              </w:rPr>
              <w:t>14609</w:t>
            </w:r>
          </w:p>
        </w:tc>
        <w:tc>
          <w:tcPr>
            <w:tcW w:w="2258" w:type="dxa"/>
            <w:tcBorders>
              <w:top w:val="nil"/>
              <w:left w:val="nil"/>
              <w:bottom w:val="single" w:sz="4" w:space="0" w:color="auto"/>
              <w:right w:val="single" w:sz="4" w:space="0" w:color="auto"/>
            </w:tcBorders>
            <w:shd w:val="clear" w:color="000000" w:fill="FFFFFF"/>
            <w:vAlign w:val="center"/>
            <w:hideMark/>
          </w:tcPr>
          <w:p w14:paraId="0185423C" w14:textId="77777777" w:rsidR="0088337D" w:rsidRPr="0088337D" w:rsidRDefault="0088337D" w:rsidP="0088337D">
            <w:pPr>
              <w:rPr>
                <w:color w:val="000000"/>
                <w:sz w:val="16"/>
                <w:szCs w:val="16"/>
              </w:rPr>
            </w:pPr>
            <w:r w:rsidRPr="0088337D">
              <w:rPr>
                <w:color w:val="000000"/>
                <w:sz w:val="16"/>
                <w:szCs w:val="16"/>
              </w:rPr>
              <w:t xml:space="preserve">В отчетном периоде на балансе предприятия 26 локомотивов. На период регулирования </w:t>
            </w:r>
            <w:proofErr w:type="gramStart"/>
            <w:r w:rsidRPr="0088337D">
              <w:rPr>
                <w:color w:val="000000"/>
                <w:sz w:val="16"/>
                <w:szCs w:val="16"/>
              </w:rPr>
              <w:t>организацией  заявлены</w:t>
            </w:r>
            <w:proofErr w:type="gramEnd"/>
            <w:r w:rsidRPr="0088337D">
              <w:rPr>
                <w:color w:val="000000"/>
                <w:sz w:val="16"/>
                <w:szCs w:val="16"/>
              </w:rPr>
              <w:t xml:space="preserve"> 24 локомотива. В соответствии с </w:t>
            </w:r>
            <w:proofErr w:type="spellStart"/>
            <w:r w:rsidRPr="0088337D">
              <w:rPr>
                <w:color w:val="000000"/>
                <w:sz w:val="16"/>
                <w:szCs w:val="16"/>
              </w:rPr>
              <w:t>произодительностью</w:t>
            </w:r>
            <w:proofErr w:type="spellEnd"/>
            <w:r w:rsidRPr="0088337D">
              <w:rPr>
                <w:color w:val="000000"/>
                <w:sz w:val="16"/>
                <w:szCs w:val="16"/>
              </w:rPr>
              <w:t xml:space="preserve"> тепловозов по справочнику "Тепловозы промышленного транспорта" Н.Н. </w:t>
            </w:r>
            <w:proofErr w:type="gramStart"/>
            <w:r w:rsidRPr="0088337D">
              <w:rPr>
                <w:color w:val="000000"/>
                <w:sz w:val="16"/>
                <w:szCs w:val="16"/>
              </w:rPr>
              <w:t>Залита  для</w:t>
            </w:r>
            <w:proofErr w:type="gramEnd"/>
            <w:r w:rsidRPr="0088337D">
              <w:rPr>
                <w:color w:val="000000"/>
                <w:sz w:val="16"/>
                <w:szCs w:val="16"/>
              </w:rPr>
              <w:t xml:space="preserve"> осуществления транспортных услуг  организации достаточно 18 тепловозов. </w:t>
            </w:r>
            <w:proofErr w:type="gramStart"/>
            <w:r w:rsidRPr="0088337D">
              <w:rPr>
                <w:color w:val="000000"/>
                <w:sz w:val="16"/>
                <w:szCs w:val="16"/>
              </w:rPr>
              <w:t>10  тепловозов</w:t>
            </w:r>
            <w:proofErr w:type="gramEnd"/>
            <w:r w:rsidRPr="0088337D">
              <w:rPr>
                <w:color w:val="000000"/>
                <w:sz w:val="16"/>
                <w:szCs w:val="16"/>
              </w:rPr>
              <w:t xml:space="preserve"> ТЭМ-18 и 8 тепловозов ТЭМ-2 (с учетом ремонта и запаса: 154985/12600=12,3. Т.е. достаточно 12 тепловозов на перевозку,  </w:t>
            </w:r>
            <w:proofErr w:type="spellStart"/>
            <w:r w:rsidRPr="0088337D">
              <w:rPr>
                <w:color w:val="000000"/>
                <w:sz w:val="16"/>
                <w:szCs w:val="16"/>
              </w:rPr>
              <w:t>лок</w:t>
            </w:r>
            <w:proofErr w:type="spellEnd"/>
            <w:r w:rsidRPr="0088337D">
              <w:rPr>
                <w:color w:val="000000"/>
                <w:sz w:val="16"/>
                <w:szCs w:val="16"/>
              </w:rPr>
              <w:t>-час 12686/365=34,7- 2 локомотива на маневровую работу; (12+2)*1,2 к-т ремонта и запаса=18тепловозов ). Распределение по моделям тепловозов произведено исходя из существующего парка тепловозов. Содержать другие тепловозы РЭК КО считает экономически нецелесообразным</w:t>
            </w:r>
          </w:p>
        </w:tc>
      </w:tr>
      <w:tr w:rsidR="0088337D" w:rsidRPr="0088337D" w14:paraId="26FF53D1" w14:textId="77777777" w:rsidTr="000D18D0">
        <w:trPr>
          <w:gridAfter w:val="1"/>
          <w:wAfter w:w="10" w:type="dxa"/>
          <w:trHeight w:val="847"/>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7B4611DA" w14:textId="77777777" w:rsidR="0088337D" w:rsidRPr="0088337D" w:rsidRDefault="0088337D" w:rsidP="0088337D">
            <w:pPr>
              <w:rPr>
                <w:b/>
                <w:bCs/>
                <w:sz w:val="16"/>
                <w:szCs w:val="16"/>
              </w:rPr>
            </w:pPr>
            <w:r w:rsidRPr="0088337D">
              <w:rPr>
                <w:b/>
                <w:bCs/>
                <w:sz w:val="16"/>
                <w:szCs w:val="16"/>
              </w:rPr>
              <w:t xml:space="preserve">КР тепловозов </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4A27C19E" w14:textId="77777777" w:rsidR="0088337D" w:rsidRPr="0088337D" w:rsidRDefault="0088337D" w:rsidP="0088337D">
            <w:pPr>
              <w:jc w:val="center"/>
              <w:rPr>
                <w:color w:val="000000"/>
                <w:sz w:val="16"/>
                <w:szCs w:val="16"/>
              </w:rPr>
            </w:pPr>
            <w:r w:rsidRPr="0088337D">
              <w:rPr>
                <w:color w:val="000000"/>
                <w:sz w:val="16"/>
                <w:szCs w:val="16"/>
              </w:rPr>
              <w:t> </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723BBA1D" w14:textId="77777777" w:rsidR="0088337D" w:rsidRPr="0088337D" w:rsidRDefault="0088337D" w:rsidP="0088337D">
            <w:pPr>
              <w:jc w:val="center"/>
              <w:rPr>
                <w:color w:val="000000"/>
                <w:sz w:val="16"/>
                <w:szCs w:val="16"/>
              </w:rPr>
            </w:pPr>
            <w:r w:rsidRPr="0088337D">
              <w:rPr>
                <w:color w:val="000000"/>
                <w:sz w:val="16"/>
                <w:szCs w:val="16"/>
              </w:rPr>
              <w:t> </w:t>
            </w:r>
          </w:p>
        </w:tc>
        <w:tc>
          <w:tcPr>
            <w:tcW w:w="1553" w:type="dxa"/>
            <w:tcBorders>
              <w:top w:val="nil"/>
              <w:left w:val="nil"/>
              <w:bottom w:val="single" w:sz="4" w:space="0" w:color="auto"/>
              <w:right w:val="single" w:sz="4" w:space="0" w:color="auto"/>
            </w:tcBorders>
            <w:shd w:val="clear" w:color="auto" w:fill="auto"/>
            <w:noWrap/>
            <w:vAlign w:val="bottom"/>
            <w:hideMark/>
          </w:tcPr>
          <w:p w14:paraId="785FE411"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11BD51FF"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r>
      <w:tr w:rsidR="0088337D" w:rsidRPr="0088337D" w14:paraId="280A1349" w14:textId="77777777" w:rsidTr="000D18D0">
        <w:trPr>
          <w:gridAfter w:val="1"/>
          <w:wAfter w:w="10" w:type="dxa"/>
          <w:trHeight w:val="822"/>
        </w:trPr>
        <w:tc>
          <w:tcPr>
            <w:tcW w:w="2836" w:type="dxa"/>
            <w:tcBorders>
              <w:top w:val="nil"/>
              <w:left w:val="single" w:sz="4" w:space="0" w:color="auto"/>
              <w:bottom w:val="single" w:sz="4" w:space="0" w:color="auto"/>
              <w:right w:val="single" w:sz="4" w:space="0" w:color="auto"/>
            </w:tcBorders>
            <w:shd w:val="clear" w:color="000000" w:fill="FFFFFF"/>
            <w:noWrap/>
            <w:vAlign w:val="center"/>
            <w:hideMark/>
          </w:tcPr>
          <w:p w14:paraId="2C3F4AE6" w14:textId="77777777" w:rsidR="0088337D" w:rsidRPr="0088337D" w:rsidRDefault="0088337D" w:rsidP="0088337D">
            <w:pPr>
              <w:rPr>
                <w:b/>
                <w:bCs/>
                <w:color w:val="000000"/>
                <w:sz w:val="16"/>
                <w:szCs w:val="16"/>
              </w:rPr>
            </w:pPr>
            <w:r w:rsidRPr="0088337D">
              <w:rPr>
                <w:b/>
                <w:bCs/>
                <w:color w:val="000000"/>
                <w:sz w:val="16"/>
                <w:szCs w:val="16"/>
              </w:rPr>
              <w:t>Хоз. способ</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13292875" w14:textId="77777777" w:rsidR="0088337D" w:rsidRPr="0088337D" w:rsidRDefault="0088337D" w:rsidP="0088337D">
            <w:pPr>
              <w:jc w:val="center"/>
              <w:rPr>
                <w:b/>
                <w:bCs/>
                <w:color w:val="000000"/>
                <w:sz w:val="16"/>
                <w:szCs w:val="16"/>
              </w:rPr>
            </w:pPr>
            <w:r w:rsidRPr="0088337D">
              <w:rPr>
                <w:b/>
                <w:bCs/>
                <w:color w:val="000000"/>
                <w:sz w:val="16"/>
                <w:szCs w:val="16"/>
              </w:rPr>
              <w:t>16 711,80</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2D01CE3F" w14:textId="77777777" w:rsidR="0088337D" w:rsidRPr="0088337D" w:rsidRDefault="0088337D" w:rsidP="0088337D">
            <w:pPr>
              <w:jc w:val="center"/>
              <w:rPr>
                <w:b/>
                <w:bCs/>
                <w:color w:val="000000"/>
                <w:sz w:val="16"/>
                <w:szCs w:val="16"/>
              </w:rPr>
            </w:pPr>
            <w:r w:rsidRPr="0088337D">
              <w:rPr>
                <w:b/>
                <w:bCs/>
                <w:color w:val="000000"/>
                <w:sz w:val="16"/>
                <w:szCs w:val="16"/>
              </w:rPr>
              <w:t>14 060,00</w:t>
            </w:r>
          </w:p>
        </w:tc>
        <w:tc>
          <w:tcPr>
            <w:tcW w:w="1553" w:type="dxa"/>
            <w:tcBorders>
              <w:top w:val="nil"/>
              <w:left w:val="nil"/>
              <w:bottom w:val="single" w:sz="4" w:space="0" w:color="auto"/>
              <w:right w:val="single" w:sz="4" w:space="0" w:color="auto"/>
            </w:tcBorders>
            <w:shd w:val="clear" w:color="000000" w:fill="FFFFFF"/>
            <w:noWrap/>
            <w:vAlign w:val="center"/>
            <w:hideMark/>
          </w:tcPr>
          <w:p w14:paraId="39521423" w14:textId="77777777" w:rsidR="0088337D" w:rsidRPr="0088337D" w:rsidRDefault="0088337D" w:rsidP="0088337D">
            <w:pPr>
              <w:jc w:val="center"/>
              <w:rPr>
                <w:b/>
                <w:bCs/>
                <w:color w:val="000000"/>
                <w:sz w:val="16"/>
                <w:szCs w:val="16"/>
              </w:rPr>
            </w:pPr>
            <w:r w:rsidRPr="0088337D">
              <w:rPr>
                <w:b/>
                <w:bCs/>
                <w:color w:val="000000"/>
                <w:sz w:val="16"/>
                <w:szCs w:val="16"/>
              </w:rPr>
              <w:t>8915,97</w:t>
            </w:r>
          </w:p>
        </w:tc>
        <w:tc>
          <w:tcPr>
            <w:tcW w:w="2258" w:type="dxa"/>
            <w:tcBorders>
              <w:top w:val="nil"/>
              <w:left w:val="nil"/>
              <w:bottom w:val="single" w:sz="4" w:space="0" w:color="auto"/>
              <w:right w:val="single" w:sz="4" w:space="0" w:color="auto"/>
            </w:tcBorders>
            <w:shd w:val="clear" w:color="auto" w:fill="auto"/>
            <w:noWrap/>
            <w:vAlign w:val="bottom"/>
            <w:hideMark/>
          </w:tcPr>
          <w:p w14:paraId="1CDB66F9"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r>
      <w:tr w:rsidR="0088337D" w:rsidRPr="0088337D" w14:paraId="3373F3BD" w14:textId="77777777" w:rsidTr="000D18D0">
        <w:trPr>
          <w:gridAfter w:val="1"/>
          <w:wAfter w:w="10" w:type="dxa"/>
          <w:trHeight w:val="44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5928D2C" w14:textId="77777777" w:rsidR="0088337D" w:rsidRPr="0088337D" w:rsidRDefault="0088337D" w:rsidP="0088337D">
            <w:pPr>
              <w:rPr>
                <w:b/>
                <w:bCs/>
                <w:color w:val="000000"/>
                <w:sz w:val="16"/>
                <w:szCs w:val="16"/>
              </w:rPr>
            </w:pPr>
            <w:r w:rsidRPr="0088337D">
              <w:rPr>
                <w:b/>
                <w:bCs/>
                <w:color w:val="000000"/>
                <w:sz w:val="16"/>
                <w:szCs w:val="16"/>
              </w:rPr>
              <w:t>Ремонт тепловозов всего</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023E8690" w14:textId="77777777" w:rsidR="0088337D" w:rsidRPr="0088337D" w:rsidRDefault="0088337D" w:rsidP="0088337D">
            <w:pPr>
              <w:jc w:val="center"/>
              <w:rPr>
                <w:b/>
                <w:bCs/>
                <w:color w:val="000000"/>
                <w:sz w:val="16"/>
                <w:szCs w:val="16"/>
              </w:rPr>
            </w:pPr>
            <w:r w:rsidRPr="0088337D">
              <w:rPr>
                <w:b/>
                <w:bCs/>
                <w:color w:val="000000"/>
                <w:sz w:val="16"/>
                <w:szCs w:val="16"/>
              </w:rPr>
              <w:t>13 613,30</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33BCF0EB" w14:textId="77777777" w:rsidR="0088337D" w:rsidRPr="0088337D" w:rsidRDefault="0088337D" w:rsidP="0088337D">
            <w:pPr>
              <w:jc w:val="center"/>
              <w:rPr>
                <w:b/>
                <w:bCs/>
                <w:color w:val="000000"/>
                <w:sz w:val="16"/>
                <w:szCs w:val="16"/>
              </w:rPr>
            </w:pPr>
            <w:r w:rsidRPr="0088337D">
              <w:rPr>
                <w:b/>
                <w:bCs/>
                <w:color w:val="000000"/>
                <w:sz w:val="16"/>
                <w:szCs w:val="16"/>
              </w:rPr>
              <w:t>10 946,00</w:t>
            </w:r>
          </w:p>
        </w:tc>
        <w:tc>
          <w:tcPr>
            <w:tcW w:w="1553" w:type="dxa"/>
            <w:tcBorders>
              <w:top w:val="nil"/>
              <w:left w:val="nil"/>
              <w:bottom w:val="single" w:sz="4" w:space="0" w:color="auto"/>
              <w:right w:val="single" w:sz="4" w:space="0" w:color="auto"/>
            </w:tcBorders>
            <w:shd w:val="clear" w:color="000000" w:fill="FFFFFF"/>
            <w:noWrap/>
            <w:vAlign w:val="center"/>
            <w:hideMark/>
          </w:tcPr>
          <w:p w14:paraId="72734076" w14:textId="77777777" w:rsidR="0088337D" w:rsidRPr="0088337D" w:rsidRDefault="0088337D" w:rsidP="0088337D">
            <w:pPr>
              <w:jc w:val="center"/>
              <w:rPr>
                <w:b/>
                <w:bCs/>
                <w:color w:val="000000"/>
                <w:sz w:val="16"/>
                <w:szCs w:val="16"/>
              </w:rPr>
            </w:pPr>
            <w:r w:rsidRPr="0088337D">
              <w:rPr>
                <w:b/>
                <w:bCs/>
                <w:color w:val="000000"/>
                <w:sz w:val="16"/>
                <w:szCs w:val="16"/>
              </w:rPr>
              <w:t>8 755,29</w:t>
            </w:r>
          </w:p>
        </w:tc>
        <w:tc>
          <w:tcPr>
            <w:tcW w:w="2258" w:type="dxa"/>
            <w:tcBorders>
              <w:top w:val="nil"/>
              <w:left w:val="nil"/>
              <w:bottom w:val="single" w:sz="4" w:space="0" w:color="auto"/>
              <w:right w:val="single" w:sz="4" w:space="0" w:color="auto"/>
            </w:tcBorders>
            <w:shd w:val="clear" w:color="auto" w:fill="auto"/>
            <w:noWrap/>
            <w:vAlign w:val="bottom"/>
            <w:hideMark/>
          </w:tcPr>
          <w:p w14:paraId="4A7CDE96"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r>
      <w:tr w:rsidR="0088337D" w:rsidRPr="0088337D" w14:paraId="27037977" w14:textId="77777777" w:rsidTr="000D18D0">
        <w:trPr>
          <w:gridAfter w:val="1"/>
          <w:wAfter w:w="10" w:type="dxa"/>
          <w:trHeight w:val="70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25A6BEF" w14:textId="77777777" w:rsidR="0088337D" w:rsidRPr="0088337D" w:rsidRDefault="0088337D" w:rsidP="0088337D">
            <w:pPr>
              <w:rPr>
                <w:color w:val="000000"/>
                <w:sz w:val="16"/>
                <w:szCs w:val="16"/>
              </w:rPr>
            </w:pPr>
            <w:r w:rsidRPr="0088337D">
              <w:rPr>
                <w:color w:val="000000"/>
                <w:sz w:val="16"/>
                <w:szCs w:val="16"/>
              </w:rPr>
              <w:t xml:space="preserve">КР </w:t>
            </w:r>
            <w:proofErr w:type="gramStart"/>
            <w:r w:rsidRPr="0088337D">
              <w:rPr>
                <w:color w:val="000000"/>
                <w:sz w:val="16"/>
                <w:szCs w:val="16"/>
              </w:rPr>
              <w:t>тепловозов  -</w:t>
            </w:r>
            <w:proofErr w:type="gramEnd"/>
            <w:r w:rsidRPr="0088337D">
              <w:rPr>
                <w:color w:val="000000"/>
                <w:sz w:val="16"/>
                <w:szCs w:val="16"/>
              </w:rPr>
              <w:t>6 ед.</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61EB743B" w14:textId="77777777" w:rsidR="0088337D" w:rsidRPr="0088337D" w:rsidRDefault="0088337D" w:rsidP="0088337D">
            <w:pPr>
              <w:jc w:val="center"/>
              <w:rPr>
                <w:b/>
                <w:bCs/>
                <w:color w:val="000000"/>
                <w:sz w:val="16"/>
                <w:szCs w:val="16"/>
              </w:rPr>
            </w:pPr>
            <w:r w:rsidRPr="0088337D">
              <w:rPr>
                <w:b/>
                <w:bCs/>
                <w:color w:val="000000"/>
                <w:sz w:val="16"/>
                <w:szCs w:val="16"/>
              </w:rPr>
              <w:t> </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20D6F56C" w14:textId="77777777" w:rsidR="0088337D" w:rsidRPr="0088337D" w:rsidRDefault="0088337D" w:rsidP="0088337D">
            <w:pPr>
              <w:jc w:val="center"/>
              <w:rPr>
                <w:b/>
                <w:bCs/>
                <w:color w:val="000000"/>
                <w:sz w:val="16"/>
                <w:szCs w:val="16"/>
              </w:rPr>
            </w:pPr>
            <w:r w:rsidRPr="0088337D">
              <w:rPr>
                <w:b/>
                <w:bCs/>
                <w:color w:val="000000"/>
                <w:sz w:val="16"/>
                <w:szCs w:val="16"/>
              </w:rPr>
              <w:t> </w:t>
            </w:r>
          </w:p>
        </w:tc>
        <w:tc>
          <w:tcPr>
            <w:tcW w:w="1553" w:type="dxa"/>
            <w:tcBorders>
              <w:top w:val="nil"/>
              <w:left w:val="nil"/>
              <w:bottom w:val="single" w:sz="4" w:space="0" w:color="auto"/>
              <w:right w:val="single" w:sz="4" w:space="0" w:color="auto"/>
            </w:tcBorders>
            <w:shd w:val="clear" w:color="000000" w:fill="FFFFFF"/>
            <w:noWrap/>
            <w:vAlign w:val="center"/>
            <w:hideMark/>
          </w:tcPr>
          <w:p w14:paraId="7191EF9F" w14:textId="77777777" w:rsidR="0088337D" w:rsidRPr="0088337D" w:rsidRDefault="0088337D" w:rsidP="0088337D">
            <w:pPr>
              <w:jc w:val="center"/>
              <w:rPr>
                <w:b/>
                <w:bCs/>
                <w:color w:val="000000"/>
                <w:sz w:val="16"/>
                <w:szCs w:val="16"/>
              </w:rPr>
            </w:pPr>
            <w:r w:rsidRPr="0088337D">
              <w:rPr>
                <w:b/>
                <w:bCs/>
                <w:color w:val="000000"/>
                <w:sz w:val="16"/>
                <w:szCs w:val="16"/>
              </w:rPr>
              <w:t> </w:t>
            </w:r>
          </w:p>
        </w:tc>
        <w:tc>
          <w:tcPr>
            <w:tcW w:w="2258" w:type="dxa"/>
            <w:tcBorders>
              <w:top w:val="nil"/>
              <w:left w:val="nil"/>
              <w:bottom w:val="single" w:sz="4" w:space="0" w:color="auto"/>
              <w:right w:val="single" w:sz="4" w:space="0" w:color="auto"/>
            </w:tcBorders>
            <w:shd w:val="clear" w:color="auto" w:fill="auto"/>
            <w:noWrap/>
            <w:vAlign w:val="bottom"/>
            <w:hideMark/>
          </w:tcPr>
          <w:p w14:paraId="06A29A3B" w14:textId="77777777" w:rsidR="0088337D" w:rsidRPr="0088337D" w:rsidRDefault="0088337D" w:rsidP="0088337D">
            <w:pPr>
              <w:rPr>
                <w:rFonts w:ascii="Calibri" w:hAnsi="Calibri" w:cs="Calibri"/>
                <w:color w:val="000000"/>
                <w:sz w:val="22"/>
                <w:szCs w:val="22"/>
              </w:rPr>
            </w:pPr>
            <w:r w:rsidRPr="0088337D">
              <w:rPr>
                <w:rFonts w:ascii="Calibri" w:hAnsi="Calibri" w:cs="Calibri"/>
                <w:color w:val="000000"/>
                <w:sz w:val="22"/>
                <w:szCs w:val="22"/>
              </w:rPr>
              <w:t> </w:t>
            </w:r>
          </w:p>
        </w:tc>
      </w:tr>
      <w:tr w:rsidR="0088337D" w:rsidRPr="0088337D" w14:paraId="2086D7AE" w14:textId="77777777" w:rsidTr="000D18D0">
        <w:trPr>
          <w:gridAfter w:val="1"/>
          <w:wAfter w:w="10" w:type="dxa"/>
          <w:trHeight w:val="84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B578E44" w14:textId="77777777" w:rsidR="0088337D" w:rsidRPr="0088337D" w:rsidRDefault="0088337D" w:rsidP="0088337D">
            <w:pPr>
              <w:rPr>
                <w:color w:val="000000"/>
                <w:sz w:val="16"/>
                <w:szCs w:val="16"/>
              </w:rPr>
            </w:pPr>
            <w:r w:rsidRPr="0088337D">
              <w:rPr>
                <w:color w:val="000000"/>
                <w:sz w:val="16"/>
                <w:szCs w:val="16"/>
              </w:rPr>
              <w:t xml:space="preserve">         СР </w:t>
            </w:r>
            <w:proofErr w:type="gramStart"/>
            <w:r w:rsidRPr="0088337D">
              <w:rPr>
                <w:color w:val="000000"/>
                <w:sz w:val="16"/>
                <w:szCs w:val="16"/>
              </w:rPr>
              <w:t>тепловозов  ТЭМ</w:t>
            </w:r>
            <w:proofErr w:type="gramEnd"/>
            <w:r w:rsidRPr="0088337D">
              <w:rPr>
                <w:color w:val="000000"/>
                <w:sz w:val="16"/>
                <w:szCs w:val="16"/>
              </w:rPr>
              <w:t>-18 (по плану №3053,3056,3068)</w:t>
            </w:r>
          </w:p>
        </w:tc>
        <w:tc>
          <w:tcPr>
            <w:tcW w:w="1074" w:type="dxa"/>
            <w:tcBorders>
              <w:top w:val="nil"/>
              <w:left w:val="single" w:sz="4" w:space="0" w:color="auto"/>
              <w:bottom w:val="single" w:sz="4" w:space="0" w:color="auto"/>
              <w:right w:val="single" w:sz="4" w:space="0" w:color="auto"/>
            </w:tcBorders>
            <w:shd w:val="clear" w:color="000000" w:fill="FFFFFF"/>
            <w:noWrap/>
            <w:vAlign w:val="center"/>
            <w:hideMark/>
          </w:tcPr>
          <w:p w14:paraId="78F99DD7" w14:textId="77777777" w:rsidR="0088337D" w:rsidRPr="0088337D" w:rsidRDefault="0088337D" w:rsidP="0088337D">
            <w:pPr>
              <w:jc w:val="center"/>
              <w:rPr>
                <w:color w:val="000000"/>
                <w:sz w:val="16"/>
                <w:szCs w:val="16"/>
              </w:rPr>
            </w:pPr>
            <w:r w:rsidRPr="0088337D">
              <w:rPr>
                <w:color w:val="000000"/>
                <w:sz w:val="16"/>
                <w:szCs w:val="16"/>
              </w:rPr>
              <w:t>8 241</w:t>
            </w:r>
          </w:p>
        </w:tc>
        <w:tc>
          <w:tcPr>
            <w:tcW w:w="1483" w:type="dxa"/>
            <w:gridSpan w:val="3"/>
            <w:tcBorders>
              <w:top w:val="nil"/>
              <w:left w:val="nil"/>
              <w:bottom w:val="single" w:sz="4" w:space="0" w:color="auto"/>
              <w:right w:val="single" w:sz="4" w:space="0" w:color="auto"/>
            </w:tcBorders>
            <w:shd w:val="clear" w:color="000000" w:fill="FFFFFF"/>
            <w:noWrap/>
            <w:vAlign w:val="center"/>
            <w:hideMark/>
          </w:tcPr>
          <w:p w14:paraId="1B294AD4" w14:textId="77777777" w:rsidR="0088337D" w:rsidRPr="0088337D" w:rsidRDefault="0088337D" w:rsidP="0088337D">
            <w:pPr>
              <w:jc w:val="center"/>
              <w:rPr>
                <w:color w:val="000000"/>
                <w:sz w:val="16"/>
                <w:szCs w:val="16"/>
              </w:rPr>
            </w:pPr>
            <w:r w:rsidRPr="0088337D">
              <w:rPr>
                <w:color w:val="000000"/>
                <w:sz w:val="16"/>
                <w:szCs w:val="16"/>
              </w:rPr>
              <w:t> </w:t>
            </w:r>
          </w:p>
        </w:tc>
        <w:tc>
          <w:tcPr>
            <w:tcW w:w="1553" w:type="dxa"/>
            <w:tcBorders>
              <w:top w:val="nil"/>
              <w:left w:val="nil"/>
              <w:bottom w:val="single" w:sz="4" w:space="0" w:color="auto"/>
              <w:right w:val="single" w:sz="4" w:space="0" w:color="auto"/>
            </w:tcBorders>
            <w:shd w:val="clear" w:color="000000" w:fill="FFFFFF"/>
            <w:noWrap/>
            <w:vAlign w:val="center"/>
            <w:hideMark/>
          </w:tcPr>
          <w:p w14:paraId="1A285519" w14:textId="77777777" w:rsidR="0088337D" w:rsidRPr="0088337D" w:rsidRDefault="0088337D" w:rsidP="0088337D">
            <w:pPr>
              <w:jc w:val="center"/>
              <w:rPr>
                <w:b/>
                <w:bCs/>
                <w:color w:val="000000"/>
                <w:sz w:val="16"/>
                <w:szCs w:val="16"/>
              </w:rPr>
            </w:pPr>
            <w:r w:rsidRPr="0088337D">
              <w:rPr>
                <w:b/>
                <w:bCs/>
                <w:color w:val="000000"/>
                <w:sz w:val="16"/>
                <w:szCs w:val="16"/>
              </w:rPr>
              <w:t> </w:t>
            </w:r>
          </w:p>
        </w:tc>
        <w:tc>
          <w:tcPr>
            <w:tcW w:w="2258" w:type="dxa"/>
            <w:tcBorders>
              <w:top w:val="nil"/>
              <w:left w:val="nil"/>
              <w:bottom w:val="single" w:sz="4" w:space="0" w:color="auto"/>
              <w:right w:val="single" w:sz="4" w:space="0" w:color="auto"/>
            </w:tcBorders>
            <w:shd w:val="clear" w:color="auto" w:fill="auto"/>
            <w:vAlign w:val="center"/>
            <w:hideMark/>
          </w:tcPr>
          <w:p w14:paraId="18556EC2" w14:textId="77777777" w:rsidR="0088337D" w:rsidRPr="0088337D" w:rsidRDefault="0088337D" w:rsidP="0088337D">
            <w:pPr>
              <w:rPr>
                <w:color w:val="000000"/>
                <w:sz w:val="16"/>
                <w:szCs w:val="16"/>
              </w:rPr>
            </w:pPr>
            <w:r w:rsidRPr="0088337D">
              <w:rPr>
                <w:color w:val="000000"/>
                <w:sz w:val="16"/>
                <w:szCs w:val="16"/>
              </w:rPr>
              <w:t xml:space="preserve">За отчетный период </w:t>
            </w:r>
            <w:proofErr w:type="spellStart"/>
            <w:r w:rsidRPr="0088337D">
              <w:rPr>
                <w:color w:val="000000"/>
                <w:sz w:val="16"/>
                <w:szCs w:val="16"/>
              </w:rPr>
              <w:t>предоставленаы</w:t>
            </w:r>
            <w:proofErr w:type="spellEnd"/>
            <w:r w:rsidRPr="0088337D">
              <w:rPr>
                <w:color w:val="000000"/>
                <w:sz w:val="16"/>
                <w:szCs w:val="16"/>
              </w:rPr>
              <w:t xml:space="preserve"> обороты счета 23 "Ремонт тепловозов КР-2" (Т4 стр. 63)</w:t>
            </w:r>
          </w:p>
        </w:tc>
      </w:tr>
      <w:tr w:rsidR="0088337D" w:rsidRPr="0088337D" w14:paraId="4EBFAC6D" w14:textId="77777777" w:rsidTr="000D18D0">
        <w:trPr>
          <w:gridAfter w:val="1"/>
          <w:wAfter w:w="10" w:type="dxa"/>
          <w:trHeight w:val="956"/>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CE176" w14:textId="77777777" w:rsidR="0088337D" w:rsidRPr="0088337D" w:rsidRDefault="0088337D" w:rsidP="0088337D">
            <w:pPr>
              <w:rPr>
                <w:b/>
                <w:bCs/>
                <w:color w:val="000000"/>
                <w:sz w:val="16"/>
                <w:szCs w:val="16"/>
              </w:rPr>
            </w:pPr>
            <w:r w:rsidRPr="0088337D">
              <w:rPr>
                <w:b/>
                <w:bCs/>
                <w:color w:val="000000"/>
                <w:sz w:val="16"/>
                <w:szCs w:val="16"/>
              </w:rPr>
              <w:t xml:space="preserve">         </w:t>
            </w:r>
            <w:proofErr w:type="gramStart"/>
            <w:r w:rsidRPr="0088337D">
              <w:rPr>
                <w:b/>
                <w:bCs/>
                <w:color w:val="000000"/>
                <w:sz w:val="16"/>
                <w:szCs w:val="16"/>
              </w:rPr>
              <w:t>ТР  тепловозов</w:t>
            </w:r>
            <w:proofErr w:type="gramEnd"/>
            <w:r w:rsidRPr="0088337D">
              <w:rPr>
                <w:b/>
                <w:bCs/>
                <w:color w:val="000000"/>
                <w:sz w:val="16"/>
                <w:szCs w:val="16"/>
              </w:rPr>
              <w:t xml:space="preserve"> ТЭМ-18 (материалы), в том числе:</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24F00" w14:textId="77777777" w:rsidR="0088337D" w:rsidRPr="0088337D" w:rsidRDefault="0088337D" w:rsidP="0088337D">
            <w:pPr>
              <w:jc w:val="center"/>
              <w:rPr>
                <w:b/>
                <w:bCs/>
                <w:color w:val="000000"/>
                <w:sz w:val="16"/>
                <w:szCs w:val="16"/>
              </w:rPr>
            </w:pPr>
            <w:r w:rsidRPr="0088337D">
              <w:rPr>
                <w:b/>
                <w:bCs/>
                <w:color w:val="000000"/>
                <w:sz w:val="16"/>
                <w:szCs w:val="16"/>
              </w:rPr>
              <w:t>1 666,30</w:t>
            </w:r>
          </w:p>
        </w:tc>
        <w:tc>
          <w:tcPr>
            <w:tcW w:w="14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D7277" w14:textId="77777777" w:rsidR="0088337D" w:rsidRPr="0088337D" w:rsidRDefault="0088337D" w:rsidP="0088337D">
            <w:pPr>
              <w:jc w:val="center"/>
              <w:rPr>
                <w:b/>
                <w:bCs/>
                <w:color w:val="000000"/>
                <w:sz w:val="16"/>
                <w:szCs w:val="16"/>
              </w:rPr>
            </w:pPr>
            <w:r w:rsidRPr="0088337D">
              <w:rPr>
                <w:b/>
                <w:bCs/>
                <w:color w:val="000000"/>
                <w:sz w:val="16"/>
                <w:szCs w:val="16"/>
              </w:rPr>
              <w:t>5 511,00</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D134D" w14:textId="77777777" w:rsidR="0088337D" w:rsidRPr="0088337D" w:rsidRDefault="0088337D" w:rsidP="0088337D">
            <w:pPr>
              <w:jc w:val="center"/>
              <w:rPr>
                <w:b/>
                <w:bCs/>
                <w:color w:val="000000"/>
                <w:sz w:val="16"/>
                <w:szCs w:val="16"/>
              </w:rPr>
            </w:pPr>
            <w:r w:rsidRPr="0088337D">
              <w:rPr>
                <w:b/>
                <w:bCs/>
                <w:color w:val="000000"/>
                <w:sz w:val="16"/>
                <w:szCs w:val="16"/>
              </w:rPr>
              <w:t>4 118,01</w:t>
            </w:r>
          </w:p>
        </w:tc>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432C"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5FE60433" w14:textId="77777777" w:rsidTr="000D18D0">
        <w:trPr>
          <w:gridAfter w:val="1"/>
          <w:wAfter w:w="10" w:type="dxa"/>
          <w:trHeight w:val="3783"/>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A957" w14:textId="77777777" w:rsidR="0088337D" w:rsidRPr="0088337D" w:rsidRDefault="0088337D" w:rsidP="0088337D">
            <w:pPr>
              <w:rPr>
                <w:color w:val="000000"/>
                <w:sz w:val="16"/>
                <w:szCs w:val="16"/>
              </w:rPr>
            </w:pPr>
            <w:r w:rsidRPr="0088337D">
              <w:rPr>
                <w:color w:val="000000"/>
                <w:sz w:val="16"/>
                <w:szCs w:val="16"/>
              </w:rPr>
              <w:t>ТР-1 (</w:t>
            </w:r>
            <w:proofErr w:type="spellStart"/>
            <w:r w:rsidRPr="0088337D">
              <w:rPr>
                <w:color w:val="000000"/>
                <w:sz w:val="16"/>
                <w:szCs w:val="16"/>
              </w:rPr>
              <w:t>отч</w:t>
            </w:r>
            <w:proofErr w:type="spellEnd"/>
            <w:r w:rsidRPr="0088337D">
              <w:rPr>
                <w:color w:val="000000"/>
                <w:sz w:val="16"/>
                <w:szCs w:val="16"/>
              </w:rPr>
              <w:t xml:space="preserve"> - 7, план -14 ремонтов)</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B3CFA" w14:textId="77777777" w:rsidR="0088337D" w:rsidRPr="0088337D" w:rsidRDefault="0088337D" w:rsidP="0088337D">
            <w:pPr>
              <w:jc w:val="center"/>
              <w:rPr>
                <w:color w:val="000000"/>
                <w:sz w:val="16"/>
                <w:szCs w:val="16"/>
              </w:rPr>
            </w:pPr>
            <w:r w:rsidRPr="0088337D">
              <w:rPr>
                <w:color w:val="000000"/>
                <w:sz w:val="16"/>
                <w:szCs w:val="16"/>
              </w:rPr>
              <w:t>441</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F42E0" w14:textId="77777777" w:rsidR="0088337D" w:rsidRPr="0088337D" w:rsidRDefault="0088337D" w:rsidP="0088337D">
            <w:pPr>
              <w:ind w:hanging="193"/>
              <w:jc w:val="center"/>
              <w:rPr>
                <w:color w:val="000000"/>
                <w:sz w:val="16"/>
                <w:szCs w:val="16"/>
              </w:rPr>
            </w:pPr>
            <w:r w:rsidRPr="0088337D">
              <w:rPr>
                <w:color w:val="000000"/>
                <w:sz w:val="16"/>
                <w:szCs w:val="16"/>
              </w:rPr>
              <w:t>659</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54F30" w14:textId="77777777" w:rsidR="0088337D" w:rsidRPr="0088337D" w:rsidRDefault="0088337D" w:rsidP="0088337D">
            <w:pPr>
              <w:jc w:val="center"/>
              <w:rPr>
                <w:b/>
                <w:bCs/>
                <w:color w:val="000000"/>
                <w:sz w:val="16"/>
                <w:szCs w:val="16"/>
              </w:rPr>
            </w:pPr>
            <w:r w:rsidRPr="0088337D">
              <w:rPr>
                <w:b/>
                <w:bCs/>
                <w:color w:val="000000"/>
                <w:sz w:val="16"/>
                <w:szCs w:val="16"/>
              </w:rPr>
              <w:t>659,00</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A6AC"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предложению организации. На период регулирования предоставлен график ремонта тепловозов (Т4 стр. 147). </w:t>
            </w:r>
            <w:proofErr w:type="gramStart"/>
            <w:r w:rsidRPr="0088337D">
              <w:rPr>
                <w:color w:val="000000"/>
                <w:sz w:val="16"/>
                <w:szCs w:val="16"/>
              </w:rPr>
              <w:t>Предлагается  14</w:t>
            </w:r>
            <w:proofErr w:type="gramEnd"/>
            <w:r w:rsidRPr="0088337D">
              <w:rPr>
                <w:color w:val="000000"/>
                <w:sz w:val="16"/>
                <w:szCs w:val="16"/>
              </w:rPr>
              <w:t xml:space="preserve"> ремонтов. Расчет затрат по материалам (стр. 142) на 560 тыс. </w:t>
            </w:r>
            <w:proofErr w:type="spellStart"/>
            <w:r w:rsidRPr="0088337D">
              <w:rPr>
                <w:color w:val="000000"/>
                <w:sz w:val="16"/>
                <w:szCs w:val="16"/>
              </w:rPr>
              <w:t>руб</w:t>
            </w:r>
            <w:proofErr w:type="spellEnd"/>
            <w:r w:rsidRPr="0088337D">
              <w:rPr>
                <w:color w:val="000000"/>
                <w:sz w:val="16"/>
                <w:szCs w:val="16"/>
              </w:rPr>
              <w:t>, расчет затрат на ГСМ на 99 тыс. руб. (стр. 146</w:t>
            </w:r>
            <w:proofErr w:type="gramStart"/>
            <w:r w:rsidRPr="0088337D">
              <w:rPr>
                <w:color w:val="000000"/>
                <w:sz w:val="16"/>
                <w:szCs w:val="16"/>
              </w:rPr>
              <w:t>).Руководство</w:t>
            </w:r>
            <w:proofErr w:type="gramEnd"/>
            <w:r w:rsidRPr="0088337D">
              <w:rPr>
                <w:color w:val="000000"/>
                <w:sz w:val="16"/>
                <w:szCs w:val="16"/>
              </w:rPr>
              <w:t xml:space="preserve"> по эксплуатации ТЭМ-18 (с. 80-83), дефектный акт (стр. 86 Т4). Межремонтные сроки приняты специалистом 1 раз в 9 мес. согласно представленному организацией "Руководству по эксплуатации тепловоза". Организацией предлагаемые ремонты не превышены.  За отчетный период предоставлены обороты счета 23 по статье "ТР-1", оприходование смазочных по кредиту в о/с по счету 23.</w:t>
            </w:r>
          </w:p>
        </w:tc>
      </w:tr>
      <w:tr w:rsidR="0088337D" w:rsidRPr="0088337D" w14:paraId="7C1B2E5B" w14:textId="77777777" w:rsidTr="000D18D0">
        <w:trPr>
          <w:gridAfter w:val="1"/>
          <w:wAfter w:w="10" w:type="dxa"/>
          <w:trHeight w:val="3986"/>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C1224" w14:textId="77777777" w:rsidR="0088337D" w:rsidRPr="0088337D" w:rsidRDefault="0088337D" w:rsidP="0088337D">
            <w:pPr>
              <w:rPr>
                <w:color w:val="000000"/>
                <w:sz w:val="16"/>
                <w:szCs w:val="16"/>
              </w:rPr>
            </w:pPr>
            <w:r w:rsidRPr="0088337D">
              <w:rPr>
                <w:color w:val="000000"/>
                <w:sz w:val="16"/>
                <w:szCs w:val="16"/>
              </w:rPr>
              <w:t>ТР-2 (</w:t>
            </w:r>
            <w:proofErr w:type="spellStart"/>
            <w:r w:rsidRPr="0088337D">
              <w:rPr>
                <w:color w:val="000000"/>
                <w:sz w:val="16"/>
                <w:szCs w:val="16"/>
              </w:rPr>
              <w:t>отч</w:t>
            </w:r>
            <w:proofErr w:type="spellEnd"/>
            <w:r w:rsidRPr="0088337D">
              <w:rPr>
                <w:color w:val="000000"/>
                <w:sz w:val="16"/>
                <w:szCs w:val="16"/>
              </w:rPr>
              <w:t xml:space="preserve"> </w:t>
            </w:r>
            <w:proofErr w:type="gramStart"/>
            <w:r w:rsidRPr="0088337D">
              <w:rPr>
                <w:color w:val="000000"/>
                <w:sz w:val="16"/>
                <w:szCs w:val="16"/>
              </w:rPr>
              <w:t>3,план</w:t>
            </w:r>
            <w:proofErr w:type="gramEnd"/>
            <w:r w:rsidRPr="0088337D">
              <w:rPr>
                <w:color w:val="000000"/>
                <w:sz w:val="16"/>
                <w:szCs w:val="16"/>
              </w:rPr>
              <w:t xml:space="preserve"> - 3 ремонта №147, №119,№066)</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09AFD" w14:textId="77777777" w:rsidR="0088337D" w:rsidRPr="0088337D" w:rsidRDefault="0088337D" w:rsidP="0088337D">
            <w:pPr>
              <w:jc w:val="center"/>
              <w:rPr>
                <w:color w:val="000000"/>
                <w:sz w:val="16"/>
                <w:szCs w:val="16"/>
              </w:rPr>
            </w:pPr>
            <w:r w:rsidRPr="0088337D">
              <w:rPr>
                <w:color w:val="000000"/>
                <w:sz w:val="16"/>
                <w:szCs w:val="16"/>
              </w:rPr>
              <w:t>277</w:t>
            </w:r>
          </w:p>
        </w:tc>
        <w:tc>
          <w:tcPr>
            <w:tcW w:w="14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6A051" w14:textId="77777777" w:rsidR="0088337D" w:rsidRPr="0088337D" w:rsidRDefault="0088337D" w:rsidP="0088337D">
            <w:pPr>
              <w:ind w:hanging="261"/>
              <w:jc w:val="center"/>
              <w:rPr>
                <w:color w:val="000000"/>
                <w:sz w:val="16"/>
                <w:szCs w:val="16"/>
              </w:rPr>
            </w:pPr>
            <w:r w:rsidRPr="0088337D">
              <w:rPr>
                <w:color w:val="000000"/>
                <w:sz w:val="16"/>
                <w:szCs w:val="16"/>
              </w:rPr>
              <w:t>1 591</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3C913D69" w14:textId="77777777" w:rsidR="0088337D" w:rsidRPr="0088337D" w:rsidRDefault="0088337D" w:rsidP="0088337D">
            <w:pPr>
              <w:jc w:val="center"/>
              <w:rPr>
                <w:b/>
                <w:bCs/>
                <w:color w:val="000000"/>
                <w:sz w:val="16"/>
                <w:szCs w:val="16"/>
              </w:rPr>
            </w:pPr>
            <w:r w:rsidRPr="0088337D">
              <w:rPr>
                <w:b/>
                <w:bCs/>
                <w:color w:val="000000"/>
                <w:sz w:val="16"/>
                <w:szCs w:val="16"/>
              </w:rPr>
              <w:t>299,04</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2AEDB3E5" w14:textId="77777777" w:rsidR="0088337D" w:rsidRPr="0088337D" w:rsidRDefault="0088337D" w:rsidP="0088337D">
            <w:pPr>
              <w:ind w:hanging="96"/>
              <w:rPr>
                <w:color w:val="000000"/>
                <w:sz w:val="16"/>
                <w:szCs w:val="16"/>
              </w:rPr>
            </w:pPr>
            <w:r w:rsidRPr="0088337D">
              <w:rPr>
                <w:color w:val="000000"/>
                <w:sz w:val="16"/>
                <w:szCs w:val="16"/>
              </w:rPr>
              <w:t xml:space="preserve">Статья принимается по факту 2018 года с учетом индексов Минэкономразвития 104.7 и 103.На период регулирования предоставлен график ремонта тепловозов (Т4 стр. 147). </w:t>
            </w:r>
            <w:proofErr w:type="gramStart"/>
            <w:r w:rsidRPr="0088337D">
              <w:rPr>
                <w:color w:val="000000"/>
                <w:sz w:val="16"/>
                <w:szCs w:val="16"/>
              </w:rPr>
              <w:t>Предлагается  3</w:t>
            </w:r>
            <w:proofErr w:type="gramEnd"/>
            <w:r w:rsidRPr="0088337D">
              <w:rPr>
                <w:color w:val="000000"/>
                <w:sz w:val="16"/>
                <w:szCs w:val="16"/>
              </w:rPr>
              <w:t xml:space="preserve"> ремонта. Дефектные акты (Т4 стр88-</w:t>
            </w:r>
            <w:proofErr w:type="gramStart"/>
            <w:r w:rsidRPr="0088337D">
              <w:rPr>
                <w:color w:val="000000"/>
                <w:sz w:val="16"/>
                <w:szCs w:val="16"/>
              </w:rPr>
              <w:t>102)Расчет</w:t>
            </w:r>
            <w:proofErr w:type="gramEnd"/>
            <w:r w:rsidRPr="0088337D">
              <w:rPr>
                <w:color w:val="000000"/>
                <w:sz w:val="16"/>
                <w:szCs w:val="16"/>
              </w:rPr>
              <w:t xml:space="preserve"> затрат по материалам (стр. 142) на 1500 тыс. </w:t>
            </w:r>
            <w:proofErr w:type="spellStart"/>
            <w:r w:rsidRPr="0088337D">
              <w:rPr>
                <w:color w:val="000000"/>
                <w:sz w:val="16"/>
                <w:szCs w:val="16"/>
              </w:rPr>
              <w:t>руб</w:t>
            </w:r>
            <w:proofErr w:type="spellEnd"/>
            <w:r w:rsidRPr="0088337D">
              <w:rPr>
                <w:color w:val="000000"/>
                <w:sz w:val="16"/>
                <w:szCs w:val="16"/>
              </w:rPr>
              <w:t>, расчет затрат на ГСМ на 91 тыс. руб. (стр. 146).Руководство по эксплуатации ТЭМ-18 (с. 80-83), дефектный акт (стр. 88 Т4). Межремонтные сроки 1 раз в 18 мес. согласно представленному организацией "Руководству по эксплуатации тепловоза". Организацией не превышены. За отчетный период предоставлены обороты счета 23 по статье "ТР-2" (Т4 стр.62), оприходование смазочных по кредиту в о/с по счету 23.</w:t>
            </w:r>
          </w:p>
        </w:tc>
      </w:tr>
      <w:tr w:rsidR="0088337D" w:rsidRPr="0088337D" w14:paraId="38F45AB3" w14:textId="77777777" w:rsidTr="000D18D0">
        <w:trPr>
          <w:gridAfter w:val="1"/>
          <w:wAfter w:w="10" w:type="dxa"/>
          <w:trHeight w:val="269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E54EA" w14:textId="77777777" w:rsidR="0088337D" w:rsidRPr="0088337D" w:rsidRDefault="0088337D" w:rsidP="0088337D">
            <w:pPr>
              <w:rPr>
                <w:color w:val="000000"/>
                <w:sz w:val="16"/>
                <w:szCs w:val="16"/>
              </w:rPr>
            </w:pPr>
            <w:r w:rsidRPr="0088337D">
              <w:rPr>
                <w:color w:val="000000"/>
                <w:sz w:val="16"/>
                <w:szCs w:val="16"/>
              </w:rPr>
              <w:t>ТР-3 (1 ремонт)</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C7897" w14:textId="77777777" w:rsidR="0088337D" w:rsidRPr="0088337D" w:rsidRDefault="0088337D" w:rsidP="0088337D">
            <w:pPr>
              <w:jc w:val="center"/>
              <w:rPr>
                <w:color w:val="000000"/>
                <w:sz w:val="16"/>
                <w:szCs w:val="16"/>
              </w:rPr>
            </w:pPr>
            <w:r w:rsidRPr="0088337D">
              <w:rPr>
                <w:color w:val="000000"/>
                <w:sz w:val="16"/>
                <w:szCs w:val="16"/>
              </w:rPr>
              <w:t> </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AFBB0" w14:textId="77777777" w:rsidR="0088337D" w:rsidRPr="0088337D" w:rsidRDefault="0088337D" w:rsidP="0088337D">
            <w:pPr>
              <w:jc w:val="center"/>
              <w:rPr>
                <w:color w:val="000000"/>
                <w:sz w:val="16"/>
                <w:szCs w:val="16"/>
              </w:rPr>
            </w:pPr>
            <w:r w:rsidRPr="0088337D">
              <w:rPr>
                <w:color w:val="000000"/>
                <w:sz w:val="16"/>
                <w:szCs w:val="16"/>
              </w:rPr>
              <w:t>1 224</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6900B" w14:textId="77777777" w:rsidR="0088337D" w:rsidRPr="0088337D" w:rsidRDefault="0088337D" w:rsidP="0088337D">
            <w:pPr>
              <w:jc w:val="center"/>
              <w:rPr>
                <w:b/>
                <w:bCs/>
                <w:color w:val="000000"/>
                <w:sz w:val="16"/>
                <w:szCs w:val="16"/>
              </w:rPr>
            </w:pPr>
            <w:r w:rsidRPr="0088337D">
              <w:rPr>
                <w:b/>
                <w:bCs/>
                <w:color w:val="000000"/>
                <w:sz w:val="16"/>
                <w:szCs w:val="16"/>
              </w:rPr>
              <w:t>1 224,00</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A845" w14:textId="77777777" w:rsidR="0088337D" w:rsidRPr="0088337D" w:rsidRDefault="0088337D" w:rsidP="0088337D">
            <w:pPr>
              <w:rPr>
                <w:color w:val="000000"/>
                <w:sz w:val="16"/>
                <w:szCs w:val="16"/>
              </w:rPr>
            </w:pPr>
            <w:r w:rsidRPr="0088337D">
              <w:rPr>
                <w:color w:val="000000"/>
                <w:sz w:val="16"/>
                <w:szCs w:val="16"/>
              </w:rPr>
              <w:t xml:space="preserve">Статья принята по предложению. На период регулирования предоставлен график ремонта тепловозов (Т4 стр. 147). </w:t>
            </w:r>
            <w:proofErr w:type="gramStart"/>
            <w:r w:rsidRPr="0088337D">
              <w:rPr>
                <w:color w:val="000000"/>
                <w:sz w:val="16"/>
                <w:szCs w:val="16"/>
              </w:rPr>
              <w:t>Предлагается  1</w:t>
            </w:r>
            <w:proofErr w:type="gramEnd"/>
            <w:r w:rsidRPr="0088337D">
              <w:rPr>
                <w:color w:val="000000"/>
                <w:sz w:val="16"/>
                <w:szCs w:val="16"/>
              </w:rPr>
              <w:t xml:space="preserve"> ремонт. Предоставлен дефектный акт. Расчет затрат по материалам (стр. 142</w:t>
            </w:r>
            <w:proofErr w:type="gramStart"/>
            <w:r w:rsidRPr="0088337D">
              <w:rPr>
                <w:color w:val="000000"/>
                <w:sz w:val="16"/>
                <w:szCs w:val="16"/>
              </w:rPr>
              <w:t>).Руководство</w:t>
            </w:r>
            <w:proofErr w:type="gramEnd"/>
            <w:r w:rsidRPr="0088337D">
              <w:rPr>
                <w:color w:val="000000"/>
                <w:sz w:val="16"/>
                <w:szCs w:val="16"/>
              </w:rPr>
              <w:t xml:space="preserve"> по эксплуатации ТЭМ-18 № 147 (с. 80-83), дефектный акт (стр. 88 Т4). Межремонтные сроки 1 раз в 36 мес. согласно представленному организацией "Руководству по эксплуатации тепловоза". Организацией не превышены. </w:t>
            </w:r>
          </w:p>
        </w:tc>
      </w:tr>
      <w:tr w:rsidR="0088337D" w:rsidRPr="0088337D" w14:paraId="00CC2261" w14:textId="77777777" w:rsidTr="000D18D0">
        <w:trPr>
          <w:gridAfter w:val="1"/>
          <w:wAfter w:w="10" w:type="dxa"/>
          <w:trHeight w:val="3661"/>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53C8" w14:textId="77777777" w:rsidR="0088337D" w:rsidRPr="0088337D" w:rsidRDefault="0088337D" w:rsidP="0088337D">
            <w:pPr>
              <w:rPr>
                <w:color w:val="000000"/>
                <w:sz w:val="16"/>
                <w:szCs w:val="16"/>
              </w:rPr>
            </w:pPr>
            <w:r w:rsidRPr="0088337D">
              <w:rPr>
                <w:color w:val="000000"/>
                <w:sz w:val="16"/>
                <w:szCs w:val="16"/>
              </w:rPr>
              <w:t>ТО-3 (68/127)</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2CF76" w14:textId="77777777" w:rsidR="0088337D" w:rsidRPr="0088337D" w:rsidRDefault="0088337D" w:rsidP="0088337D">
            <w:pPr>
              <w:jc w:val="center"/>
              <w:rPr>
                <w:color w:val="000000"/>
                <w:sz w:val="16"/>
                <w:szCs w:val="16"/>
              </w:rPr>
            </w:pPr>
            <w:r w:rsidRPr="0088337D">
              <w:rPr>
                <w:color w:val="000000"/>
                <w:sz w:val="16"/>
                <w:szCs w:val="16"/>
              </w:rPr>
              <w:t>923</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DB75D" w14:textId="77777777" w:rsidR="0088337D" w:rsidRPr="0088337D" w:rsidRDefault="0088337D" w:rsidP="0088337D">
            <w:pPr>
              <w:jc w:val="center"/>
              <w:rPr>
                <w:color w:val="000000"/>
                <w:sz w:val="16"/>
                <w:szCs w:val="16"/>
              </w:rPr>
            </w:pPr>
            <w:r w:rsidRPr="0088337D">
              <w:rPr>
                <w:color w:val="000000"/>
                <w:sz w:val="16"/>
                <w:szCs w:val="16"/>
              </w:rPr>
              <w:t>1 857</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027ED" w14:textId="77777777" w:rsidR="0088337D" w:rsidRPr="0088337D" w:rsidRDefault="0088337D" w:rsidP="0088337D">
            <w:pPr>
              <w:jc w:val="center"/>
              <w:rPr>
                <w:b/>
                <w:bCs/>
                <w:color w:val="000000"/>
                <w:sz w:val="16"/>
                <w:szCs w:val="16"/>
              </w:rPr>
            </w:pPr>
            <w:r w:rsidRPr="0088337D">
              <w:rPr>
                <w:b/>
                <w:bCs/>
                <w:color w:val="000000"/>
                <w:sz w:val="16"/>
                <w:szCs w:val="16"/>
              </w:rPr>
              <w:t>1 755,97</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89155" w14:textId="77777777" w:rsidR="0088337D" w:rsidRPr="0088337D" w:rsidRDefault="0088337D" w:rsidP="0088337D">
            <w:pPr>
              <w:rPr>
                <w:sz w:val="16"/>
                <w:szCs w:val="16"/>
              </w:rPr>
            </w:pPr>
            <w:r w:rsidRPr="0088337D">
              <w:rPr>
                <w:sz w:val="16"/>
                <w:szCs w:val="16"/>
              </w:rPr>
              <w:t>Статья принята по факту с учетом индексов Минэкономразвития 104,7 и 103 с корректировкой на количество ремонтов для нормативного количества тепловозов ТЭМ-18 (10 тепловозов</w:t>
            </w:r>
            <w:proofErr w:type="gramStart"/>
            <w:r w:rsidRPr="0088337D">
              <w:rPr>
                <w:sz w:val="16"/>
                <w:szCs w:val="16"/>
              </w:rPr>
              <w:t>).На</w:t>
            </w:r>
            <w:proofErr w:type="gramEnd"/>
            <w:r w:rsidRPr="0088337D">
              <w:rPr>
                <w:sz w:val="16"/>
                <w:szCs w:val="16"/>
              </w:rPr>
              <w:t xml:space="preserve"> период регулирования предоставлен график ремонта тепловозов (Т4 стр. 147). </w:t>
            </w:r>
            <w:proofErr w:type="gramStart"/>
            <w:r w:rsidRPr="0088337D">
              <w:rPr>
                <w:sz w:val="16"/>
                <w:szCs w:val="16"/>
              </w:rPr>
              <w:t>Предлагается  127</w:t>
            </w:r>
            <w:proofErr w:type="gramEnd"/>
            <w:r w:rsidRPr="0088337D">
              <w:rPr>
                <w:sz w:val="16"/>
                <w:szCs w:val="16"/>
              </w:rPr>
              <w:t xml:space="preserve"> ремонтов. Расчет затрат по материалам (стр. 142 на 1725 тыс. </w:t>
            </w:r>
            <w:proofErr w:type="spellStart"/>
            <w:r w:rsidRPr="0088337D">
              <w:rPr>
                <w:sz w:val="16"/>
                <w:szCs w:val="16"/>
              </w:rPr>
              <w:t>руб</w:t>
            </w:r>
            <w:proofErr w:type="spellEnd"/>
            <w:r w:rsidRPr="0088337D">
              <w:rPr>
                <w:sz w:val="16"/>
                <w:szCs w:val="16"/>
              </w:rPr>
              <w:t xml:space="preserve">, ГСМ 132 тыс. руб. Руководство по эксплуатации ТЭМ-18 (с. 80-83), дефектный акт (стр. 88 Т4). Межремонтные сроки 1 раз в 30 суток согласно представленному организацией "Руководству по эксплуатации тепловоза". Организацией не превышены. </w:t>
            </w:r>
          </w:p>
        </w:tc>
      </w:tr>
      <w:tr w:rsidR="0088337D" w:rsidRPr="0088337D" w14:paraId="4C93379B" w14:textId="77777777" w:rsidTr="000D18D0">
        <w:trPr>
          <w:gridAfter w:val="1"/>
          <w:wAfter w:w="10" w:type="dxa"/>
          <w:trHeight w:val="157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9511" w14:textId="77777777" w:rsidR="0088337D" w:rsidRPr="0088337D" w:rsidRDefault="0088337D" w:rsidP="0088337D">
            <w:pPr>
              <w:rPr>
                <w:color w:val="000000"/>
                <w:sz w:val="16"/>
                <w:szCs w:val="16"/>
              </w:rPr>
            </w:pPr>
            <w:r w:rsidRPr="0088337D">
              <w:rPr>
                <w:color w:val="000000"/>
                <w:sz w:val="16"/>
                <w:szCs w:val="16"/>
              </w:rPr>
              <w:t>ТО-2 (18/129)</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67F00" w14:textId="77777777" w:rsidR="0088337D" w:rsidRPr="0088337D" w:rsidRDefault="0088337D" w:rsidP="0088337D">
            <w:pPr>
              <w:jc w:val="center"/>
              <w:rPr>
                <w:color w:val="000000"/>
                <w:sz w:val="16"/>
                <w:szCs w:val="16"/>
              </w:rPr>
            </w:pPr>
            <w:r w:rsidRPr="0088337D">
              <w:rPr>
                <w:color w:val="000000"/>
                <w:sz w:val="16"/>
                <w:szCs w:val="16"/>
              </w:rPr>
              <w:t>25</w:t>
            </w:r>
          </w:p>
        </w:tc>
        <w:tc>
          <w:tcPr>
            <w:tcW w:w="14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12EF77" w14:textId="77777777" w:rsidR="0088337D" w:rsidRPr="0088337D" w:rsidRDefault="0088337D" w:rsidP="0088337D">
            <w:pPr>
              <w:jc w:val="center"/>
              <w:rPr>
                <w:color w:val="000000"/>
                <w:sz w:val="16"/>
                <w:szCs w:val="16"/>
              </w:rPr>
            </w:pPr>
            <w:r w:rsidRPr="0088337D">
              <w:rPr>
                <w:color w:val="000000"/>
                <w:sz w:val="16"/>
                <w:szCs w:val="16"/>
              </w:rPr>
              <w:t>180</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05797CDE" w14:textId="77777777" w:rsidR="0088337D" w:rsidRPr="0088337D" w:rsidRDefault="0088337D" w:rsidP="0088337D">
            <w:pPr>
              <w:jc w:val="center"/>
              <w:rPr>
                <w:b/>
                <w:bCs/>
                <w:color w:val="000000"/>
                <w:sz w:val="16"/>
                <w:szCs w:val="16"/>
              </w:rPr>
            </w:pPr>
            <w:r w:rsidRPr="0088337D">
              <w:rPr>
                <w:b/>
                <w:bCs/>
                <w:color w:val="000000"/>
                <w:sz w:val="16"/>
                <w:szCs w:val="16"/>
              </w:rPr>
              <w:t>180,00</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20B7F734"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предложению. На период регулирования предоставлен график ремонта тепловозов (Т4 стр. 147). </w:t>
            </w:r>
            <w:proofErr w:type="gramStart"/>
            <w:r w:rsidRPr="0088337D">
              <w:rPr>
                <w:color w:val="000000"/>
                <w:sz w:val="16"/>
                <w:szCs w:val="16"/>
              </w:rPr>
              <w:t>Предлагается  129</w:t>
            </w:r>
            <w:proofErr w:type="gramEnd"/>
            <w:r w:rsidRPr="0088337D">
              <w:rPr>
                <w:color w:val="000000"/>
                <w:sz w:val="16"/>
                <w:szCs w:val="16"/>
              </w:rPr>
              <w:t xml:space="preserve"> ремонтов. Расчет затрат по материалам (стр. 142</w:t>
            </w:r>
            <w:proofErr w:type="gramStart"/>
            <w:r w:rsidRPr="0088337D">
              <w:rPr>
                <w:color w:val="000000"/>
                <w:sz w:val="16"/>
                <w:szCs w:val="16"/>
              </w:rPr>
              <w:t>) .Руководство</w:t>
            </w:r>
            <w:proofErr w:type="gramEnd"/>
            <w:r w:rsidRPr="0088337D">
              <w:rPr>
                <w:color w:val="000000"/>
                <w:sz w:val="16"/>
                <w:szCs w:val="16"/>
              </w:rPr>
              <w:t xml:space="preserve"> по эксплуатации ТЭМ-18 (с. 80-83). За отчетный период обороты счета 23 (Т4 стр. 55) на 121 тыс. </w:t>
            </w:r>
            <w:proofErr w:type="gramStart"/>
            <w:r w:rsidRPr="0088337D">
              <w:rPr>
                <w:color w:val="000000"/>
                <w:sz w:val="16"/>
                <w:szCs w:val="16"/>
              </w:rPr>
              <w:t>руб. ,</w:t>
            </w:r>
            <w:proofErr w:type="gramEnd"/>
            <w:r w:rsidRPr="0088337D">
              <w:rPr>
                <w:color w:val="000000"/>
                <w:sz w:val="16"/>
                <w:szCs w:val="16"/>
              </w:rPr>
              <w:t xml:space="preserve"> 21 тыс. руб. запчасти Локомотивное депо о/с 23, 8 тыс. руб. оприходование металлолома.</w:t>
            </w:r>
          </w:p>
        </w:tc>
      </w:tr>
      <w:tr w:rsidR="0088337D" w:rsidRPr="0088337D" w14:paraId="318ECA7B" w14:textId="77777777" w:rsidTr="000D18D0">
        <w:trPr>
          <w:gridAfter w:val="1"/>
          <w:wAfter w:w="10" w:type="dxa"/>
          <w:trHeight w:val="699"/>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6C90FDC" w14:textId="77777777" w:rsidR="0088337D" w:rsidRPr="0088337D" w:rsidRDefault="0088337D" w:rsidP="0088337D">
            <w:pPr>
              <w:rPr>
                <w:color w:val="000000"/>
                <w:sz w:val="16"/>
                <w:szCs w:val="16"/>
              </w:rPr>
            </w:pPr>
            <w:r w:rsidRPr="0088337D">
              <w:rPr>
                <w:color w:val="000000"/>
                <w:sz w:val="16"/>
                <w:szCs w:val="16"/>
              </w:rPr>
              <w:t xml:space="preserve">         КР тепловозов ТЭМ-2 (материалы)</w:t>
            </w:r>
          </w:p>
        </w:tc>
        <w:tc>
          <w:tcPr>
            <w:tcW w:w="113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A724549" w14:textId="77777777" w:rsidR="0088337D" w:rsidRPr="0088337D" w:rsidRDefault="0088337D" w:rsidP="0088337D">
            <w:pPr>
              <w:jc w:val="center"/>
              <w:rPr>
                <w:color w:val="000000"/>
                <w:sz w:val="16"/>
                <w:szCs w:val="16"/>
              </w:rPr>
            </w:pPr>
            <w:r w:rsidRPr="0088337D">
              <w:rPr>
                <w:color w:val="000000"/>
                <w:sz w:val="16"/>
                <w:szCs w:val="16"/>
              </w:rPr>
              <w:t>-164</w:t>
            </w:r>
          </w:p>
        </w:tc>
        <w:tc>
          <w:tcPr>
            <w:tcW w:w="1424" w:type="dxa"/>
            <w:gridSpan w:val="2"/>
            <w:tcBorders>
              <w:top w:val="nil"/>
              <w:left w:val="nil"/>
              <w:bottom w:val="single" w:sz="4" w:space="0" w:color="auto"/>
              <w:right w:val="single" w:sz="4" w:space="0" w:color="auto"/>
            </w:tcBorders>
            <w:shd w:val="clear" w:color="000000" w:fill="FFFFFF"/>
            <w:noWrap/>
            <w:vAlign w:val="center"/>
            <w:hideMark/>
          </w:tcPr>
          <w:p w14:paraId="7CD8DD9A" w14:textId="77777777" w:rsidR="0088337D" w:rsidRPr="0088337D" w:rsidRDefault="0088337D" w:rsidP="0088337D">
            <w:pPr>
              <w:jc w:val="center"/>
              <w:rPr>
                <w:color w:val="000000"/>
                <w:sz w:val="16"/>
                <w:szCs w:val="16"/>
              </w:rPr>
            </w:pPr>
            <w:r w:rsidRPr="0088337D">
              <w:rPr>
                <w:color w:val="000000"/>
                <w:sz w:val="16"/>
                <w:szCs w:val="16"/>
              </w:rPr>
              <w:t> </w:t>
            </w:r>
          </w:p>
        </w:tc>
        <w:tc>
          <w:tcPr>
            <w:tcW w:w="1553" w:type="dxa"/>
            <w:tcBorders>
              <w:top w:val="nil"/>
              <w:left w:val="nil"/>
              <w:bottom w:val="single" w:sz="4" w:space="0" w:color="auto"/>
              <w:right w:val="single" w:sz="4" w:space="0" w:color="auto"/>
            </w:tcBorders>
            <w:shd w:val="clear" w:color="000000" w:fill="FFFFFF"/>
            <w:noWrap/>
            <w:vAlign w:val="center"/>
            <w:hideMark/>
          </w:tcPr>
          <w:p w14:paraId="26BA6637" w14:textId="77777777" w:rsidR="0088337D" w:rsidRPr="0088337D" w:rsidRDefault="0088337D" w:rsidP="0088337D">
            <w:pPr>
              <w:jc w:val="center"/>
              <w:rPr>
                <w:b/>
                <w:bCs/>
                <w:color w:val="000000"/>
                <w:sz w:val="16"/>
                <w:szCs w:val="16"/>
              </w:rPr>
            </w:pPr>
            <w:r w:rsidRPr="0088337D">
              <w:rPr>
                <w:b/>
                <w:bCs/>
                <w:color w:val="000000"/>
                <w:sz w:val="16"/>
                <w:szCs w:val="16"/>
              </w:rPr>
              <w:t> </w:t>
            </w:r>
          </w:p>
        </w:tc>
        <w:tc>
          <w:tcPr>
            <w:tcW w:w="2258" w:type="dxa"/>
            <w:tcBorders>
              <w:top w:val="nil"/>
              <w:left w:val="nil"/>
              <w:bottom w:val="single" w:sz="4" w:space="0" w:color="auto"/>
              <w:right w:val="single" w:sz="4" w:space="0" w:color="auto"/>
            </w:tcBorders>
            <w:shd w:val="clear" w:color="auto" w:fill="auto"/>
            <w:noWrap/>
            <w:vAlign w:val="center"/>
            <w:hideMark/>
          </w:tcPr>
          <w:p w14:paraId="57F01CD4" w14:textId="77777777" w:rsidR="0088337D" w:rsidRPr="0088337D" w:rsidRDefault="0088337D" w:rsidP="0088337D">
            <w:pPr>
              <w:rPr>
                <w:color w:val="000000"/>
                <w:sz w:val="16"/>
                <w:szCs w:val="16"/>
              </w:rPr>
            </w:pPr>
            <w:r w:rsidRPr="0088337D">
              <w:rPr>
                <w:color w:val="000000"/>
                <w:sz w:val="16"/>
                <w:szCs w:val="16"/>
              </w:rPr>
              <w:t>Оприходование металлолома</w:t>
            </w:r>
          </w:p>
        </w:tc>
      </w:tr>
      <w:tr w:rsidR="0088337D" w:rsidRPr="0088337D" w14:paraId="07F606DD" w14:textId="77777777" w:rsidTr="000D18D0">
        <w:trPr>
          <w:gridAfter w:val="1"/>
          <w:wAfter w:w="10" w:type="dxa"/>
          <w:trHeight w:val="420"/>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A5E0" w14:textId="77777777" w:rsidR="0088337D" w:rsidRPr="0088337D" w:rsidRDefault="0088337D" w:rsidP="0088337D">
            <w:pPr>
              <w:rPr>
                <w:b/>
                <w:bCs/>
                <w:color w:val="000000"/>
                <w:sz w:val="16"/>
                <w:szCs w:val="16"/>
              </w:rPr>
            </w:pPr>
            <w:r w:rsidRPr="0088337D">
              <w:rPr>
                <w:b/>
                <w:bCs/>
                <w:color w:val="000000"/>
                <w:sz w:val="16"/>
                <w:szCs w:val="16"/>
              </w:rPr>
              <w:t xml:space="preserve">         </w:t>
            </w:r>
            <w:proofErr w:type="gramStart"/>
            <w:r w:rsidRPr="0088337D">
              <w:rPr>
                <w:b/>
                <w:bCs/>
                <w:color w:val="000000"/>
                <w:sz w:val="16"/>
                <w:szCs w:val="16"/>
              </w:rPr>
              <w:t>ТР  тепловозов</w:t>
            </w:r>
            <w:proofErr w:type="gramEnd"/>
            <w:r w:rsidRPr="0088337D">
              <w:rPr>
                <w:b/>
                <w:bCs/>
                <w:color w:val="000000"/>
                <w:sz w:val="16"/>
                <w:szCs w:val="16"/>
              </w:rPr>
              <w:t xml:space="preserve"> ТЭМ-2 (материалы), в т.ч.</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A705F" w14:textId="77777777" w:rsidR="0088337D" w:rsidRPr="0088337D" w:rsidRDefault="0088337D" w:rsidP="0088337D">
            <w:pPr>
              <w:jc w:val="center"/>
              <w:rPr>
                <w:b/>
                <w:bCs/>
                <w:color w:val="000000"/>
                <w:sz w:val="16"/>
                <w:szCs w:val="16"/>
              </w:rPr>
            </w:pPr>
            <w:r w:rsidRPr="0088337D">
              <w:rPr>
                <w:b/>
                <w:bCs/>
                <w:color w:val="000000"/>
                <w:sz w:val="16"/>
                <w:szCs w:val="16"/>
              </w:rPr>
              <w:t>3 348,60</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5B8DD" w14:textId="77777777" w:rsidR="0088337D" w:rsidRPr="0088337D" w:rsidRDefault="0088337D" w:rsidP="0088337D">
            <w:pPr>
              <w:jc w:val="center"/>
              <w:rPr>
                <w:b/>
                <w:bCs/>
                <w:color w:val="000000"/>
                <w:sz w:val="16"/>
                <w:szCs w:val="16"/>
              </w:rPr>
            </w:pPr>
            <w:r w:rsidRPr="0088337D">
              <w:rPr>
                <w:b/>
                <w:bCs/>
                <w:color w:val="000000"/>
                <w:sz w:val="16"/>
                <w:szCs w:val="16"/>
              </w:rPr>
              <w:t>5 028,00</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1D3A6" w14:textId="77777777" w:rsidR="0088337D" w:rsidRPr="0088337D" w:rsidRDefault="0088337D" w:rsidP="0088337D">
            <w:pPr>
              <w:jc w:val="center"/>
              <w:rPr>
                <w:b/>
                <w:bCs/>
                <w:color w:val="000000"/>
                <w:sz w:val="16"/>
                <w:szCs w:val="16"/>
              </w:rPr>
            </w:pPr>
            <w:r w:rsidRPr="0088337D">
              <w:rPr>
                <w:b/>
                <w:bCs/>
                <w:color w:val="000000"/>
                <w:sz w:val="16"/>
                <w:szCs w:val="16"/>
              </w:rPr>
              <w:t>4 637,27</w:t>
            </w:r>
          </w:p>
        </w:tc>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4738"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2C37D920" w14:textId="77777777" w:rsidTr="000D18D0">
        <w:trPr>
          <w:gridAfter w:val="1"/>
          <w:wAfter w:w="10" w:type="dxa"/>
          <w:trHeight w:val="247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05C2" w14:textId="77777777" w:rsidR="0088337D" w:rsidRPr="0088337D" w:rsidRDefault="0088337D" w:rsidP="0088337D">
            <w:pPr>
              <w:rPr>
                <w:color w:val="000000"/>
                <w:sz w:val="16"/>
                <w:szCs w:val="16"/>
              </w:rPr>
            </w:pPr>
            <w:r w:rsidRPr="0088337D">
              <w:rPr>
                <w:color w:val="000000"/>
                <w:sz w:val="16"/>
                <w:szCs w:val="16"/>
              </w:rPr>
              <w:t xml:space="preserve">ТР-1 (факт- </w:t>
            </w:r>
            <w:proofErr w:type="gramStart"/>
            <w:r w:rsidRPr="0088337D">
              <w:rPr>
                <w:color w:val="000000"/>
                <w:sz w:val="16"/>
                <w:szCs w:val="16"/>
              </w:rPr>
              <w:t>11,план</w:t>
            </w:r>
            <w:proofErr w:type="gramEnd"/>
            <w:r w:rsidRPr="0088337D">
              <w:rPr>
                <w:color w:val="000000"/>
                <w:sz w:val="16"/>
                <w:szCs w:val="16"/>
              </w:rPr>
              <w:t>-8 рем)</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3A32B" w14:textId="77777777" w:rsidR="0088337D" w:rsidRPr="0088337D" w:rsidRDefault="0088337D" w:rsidP="0088337D">
            <w:pPr>
              <w:jc w:val="center"/>
              <w:rPr>
                <w:color w:val="000000"/>
                <w:sz w:val="16"/>
                <w:szCs w:val="16"/>
              </w:rPr>
            </w:pPr>
            <w:r w:rsidRPr="0088337D">
              <w:rPr>
                <w:color w:val="000000"/>
                <w:sz w:val="16"/>
                <w:szCs w:val="16"/>
              </w:rPr>
              <w:t>504</w:t>
            </w:r>
          </w:p>
        </w:tc>
        <w:tc>
          <w:tcPr>
            <w:tcW w:w="14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A76B3C" w14:textId="77777777" w:rsidR="0088337D" w:rsidRPr="0088337D" w:rsidRDefault="0088337D" w:rsidP="0088337D">
            <w:pPr>
              <w:jc w:val="center"/>
              <w:rPr>
                <w:color w:val="000000"/>
                <w:sz w:val="16"/>
                <w:szCs w:val="16"/>
              </w:rPr>
            </w:pPr>
            <w:r w:rsidRPr="0088337D">
              <w:rPr>
                <w:color w:val="000000"/>
                <w:sz w:val="16"/>
                <w:szCs w:val="16"/>
              </w:rPr>
              <w:t>367</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75C9A2A1" w14:textId="77777777" w:rsidR="0088337D" w:rsidRPr="0088337D" w:rsidRDefault="0088337D" w:rsidP="0088337D">
            <w:pPr>
              <w:jc w:val="center"/>
              <w:rPr>
                <w:b/>
                <w:bCs/>
                <w:color w:val="000000"/>
                <w:sz w:val="16"/>
                <w:szCs w:val="16"/>
              </w:rPr>
            </w:pPr>
            <w:r w:rsidRPr="0088337D">
              <w:rPr>
                <w:b/>
                <w:bCs/>
                <w:color w:val="000000"/>
                <w:sz w:val="16"/>
                <w:szCs w:val="16"/>
              </w:rPr>
              <w:t>367,00</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5370DF6A" w14:textId="77777777" w:rsidR="0088337D" w:rsidRPr="0088337D" w:rsidRDefault="0088337D" w:rsidP="0088337D">
            <w:pPr>
              <w:rPr>
                <w:color w:val="000000"/>
                <w:sz w:val="16"/>
                <w:szCs w:val="16"/>
              </w:rPr>
            </w:pPr>
            <w:r w:rsidRPr="0088337D">
              <w:rPr>
                <w:color w:val="000000"/>
                <w:sz w:val="16"/>
                <w:szCs w:val="16"/>
              </w:rPr>
              <w:t xml:space="preserve">По предложению. На период регулирования предоставлен график ремонта тепловозов (Т4 стр. 147). </w:t>
            </w:r>
            <w:proofErr w:type="gramStart"/>
            <w:r w:rsidRPr="0088337D">
              <w:rPr>
                <w:color w:val="000000"/>
                <w:sz w:val="16"/>
                <w:szCs w:val="16"/>
              </w:rPr>
              <w:t>Предлагается  8</w:t>
            </w:r>
            <w:proofErr w:type="gramEnd"/>
            <w:r w:rsidRPr="0088337D">
              <w:rPr>
                <w:color w:val="000000"/>
                <w:sz w:val="16"/>
                <w:szCs w:val="16"/>
              </w:rPr>
              <w:t xml:space="preserve"> ремонтов. Расчет затрат по материалам (стр. 142) на 320 тыс. </w:t>
            </w:r>
            <w:proofErr w:type="spellStart"/>
            <w:r w:rsidRPr="0088337D">
              <w:rPr>
                <w:color w:val="000000"/>
                <w:sz w:val="16"/>
                <w:szCs w:val="16"/>
              </w:rPr>
              <w:t>руб</w:t>
            </w:r>
            <w:proofErr w:type="spellEnd"/>
            <w:r w:rsidRPr="0088337D">
              <w:rPr>
                <w:color w:val="000000"/>
                <w:sz w:val="16"/>
                <w:szCs w:val="16"/>
              </w:rPr>
              <w:t>, расчет затрат на ГСМ на 47 тыс. руб. (стр. 146</w:t>
            </w:r>
            <w:proofErr w:type="gramStart"/>
            <w:r w:rsidRPr="0088337D">
              <w:rPr>
                <w:color w:val="000000"/>
                <w:sz w:val="16"/>
                <w:szCs w:val="16"/>
              </w:rPr>
              <w:t>).Руководство</w:t>
            </w:r>
            <w:proofErr w:type="gramEnd"/>
            <w:r w:rsidRPr="0088337D">
              <w:rPr>
                <w:color w:val="000000"/>
                <w:sz w:val="16"/>
                <w:szCs w:val="16"/>
              </w:rPr>
              <w:t xml:space="preserve"> по эксплуатации ТЭМ-2 (с. 84), дефектный акт (стр. 86 Т4). Межремонтные сроки приняты специалистом 1 раз в 7,5 мес. согласно представленному организацией "Руководству по эксплуатации тепловоза". Организацией предлагаемые ремонты не превышены.  За отчетный период предоставлены обороты счета 23 по статье "ТР-1" (Т4 с. 60), оприходование смазочных по кредиту в о/с по счету 23.</w:t>
            </w:r>
          </w:p>
        </w:tc>
      </w:tr>
      <w:tr w:rsidR="0088337D" w:rsidRPr="0088337D" w14:paraId="05288D5A" w14:textId="77777777" w:rsidTr="000D18D0">
        <w:trPr>
          <w:gridAfter w:val="1"/>
          <w:wAfter w:w="10" w:type="dxa"/>
          <w:trHeight w:val="292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15E83" w14:textId="77777777" w:rsidR="0088337D" w:rsidRPr="0088337D" w:rsidRDefault="0088337D" w:rsidP="0088337D">
            <w:pPr>
              <w:rPr>
                <w:color w:val="000000"/>
                <w:sz w:val="16"/>
                <w:szCs w:val="16"/>
              </w:rPr>
            </w:pPr>
            <w:r w:rsidRPr="0088337D">
              <w:rPr>
                <w:color w:val="000000"/>
                <w:sz w:val="16"/>
                <w:szCs w:val="16"/>
              </w:rPr>
              <w:t>ТР-2 (факт-3, план - 2 ремонта)</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3C924" w14:textId="77777777" w:rsidR="0088337D" w:rsidRPr="0088337D" w:rsidRDefault="0088337D" w:rsidP="0088337D">
            <w:pPr>
              <w:jc w:val="center"/>
              <w:rPr>
                <w:color w:val="000000"/>
                <w:sz w:val="16"/>
                <w:szCs w:val="16"/>
              </w:rPr>
            </w:pPr>
            <w:r w:rsidRPr="0088337D">
              <w:rPr>
                <w:color w:val="000000"/>
                <w:sz w:val="16"/>
                <w:szCs w:val="16"/>
              </w:rPr>
              <w:t>949</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8462B" w14:textId="77777777" w:rsidR="0088337D" w:rsidRPr="0088337D" w:rsidRDefault="0088337D" w:rsidP="0088337D">
            <w:pPr>
              <w:jc w:val="center"/>
              <w:rPr>
                <w:color w:val="000000"/>
                <w:sz w:val="16"/>
                <w:szCs w:val="16"/>
              </w:rPr>
            </w:pPr>
            <w:r w:rsidRPr="0088337D">
              <w:rPr>
                <w:color w:val="000000"/>
                <w:sz w:val="16"/>
                <w:szCs w:val="16"/>
              </w:rPr>
              <w:t>1 073</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89C29" w14:textId="77777777" w:rsidR="0088337D" w:rsidRPr="0088337D" w:rsidRDefault="0088337D" w:rsidP="0088337D">
            <w:pPr>
              <w:jc w:val="center"/>
              <w:rPr>
                <w:b/>
                <w:bCs/>
                <w:color w:val="000000"/>
                <w:sz w:val="16"/>
                <w:szCs w:val="16"/>
              </w:rPr>
            </w:pPr>
            <w:r w:rsidRPr="0088337D">
              <w:rPr>
                <w:b/>
                <w:bCs/>
                <w:color w:val="000000"/>
                <w:sz w:val="16"/>
                <w:szCs w:val="16"/>
              </w:rPr>
              <w:t>682,27</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BC81C" w14:textId="77777777" w:rsidR="0088337D" w:rsidRPr="0088337D" w:rsidRDefault="0088337D" w:rsidP="0088337D">
            <w:pPr>
              <w:rPr>
                <w:color w:val="000000"/>
                <w:sz w:val="16"/>
                <w:szCs w:val="16"/>
              </w:rPr>
            </w:pPr>
            <w:r w:rsidRPr="0088337D">
              <w:rPr>
                <w:color w:val="000000"/>
                <w:sz w:val="16"/>
                <w:szCs w:val="16"/>
              </w:rPr>
              <w:t xml:space="preserve">Статья принята по факту 2018 с учетом индексов Минэкономразвития 104,7 и 103. На период регулирования предоставлен график ремонта тепловозов (Т4 стр. 147). </w:t>
            </w:r>
            <w:proofErr w:type="gramStart"/>
            <w:r w:rsidRPr="0088337D">
              <w:rPr>
                <w:color w:val="000000"/>
                <w:sz w:val="16"/>
                <w:szCs w:val="16"/>
              </w:rPr>
              <w:t>Предлагается  2</w:t>
            </w:r>
            <w:proofErr w:type="gramEnd"/>
            <w:r w:rsidRPr="0088337D">
              <w:rPr>
                <w:color w:val="000000"/>
                <w:sz w:val="16"/>
                <w:szCs w:val="16"/>
              </w:rPr>
              <w:t xml:space="preserve"> ремонта. Дефектные акты </w:t>
            </w:r>
            <w:proofErr w:type="gramStart"/>
            <w:r w:rsidRPr="0088337D">
              <w:rPr>
                <w:color w:val="000000"/>
                <w:sz w:val="16"/>
                <w:szCs w:val="16"/>
              </w:rPr>
              <w:t>(.Т</w:t>
            </w:r>
            <w:proofErr w:type="gramEnd"/>
            <w:r w:rsidRPr="0088337D">
              <w:rPr>
                <w:color w:val="000000"/>
                <w:sz w:val="16"/>
                <w:szCs w:val="16"/>
              </w:rPr>
              <w:t xml:space="preserve">4 стр103-112). Расчет затрат по материалам (стр. 142) на 1000 тыс. </w:t>
            </w:r>
            <w:proofErr w:type="spellStart"/>
            <w:r w:rsidRPr="0088337D">
              <w:rPr>
                <w:color w:val="000000"/>
                <w:sz w:val="16"/>
                <w:szCs w:val="16"/>
              </w:rPr>
              <w:t>руб</w:t>
            </w:r>
            <w:proofErr w:type="spellEnd"/>
            <w:r w:rsidRPr="0088337D">
              <w:rPr>
                <w:color w:val="000000"/>
                <w:sz w:val="16"/>
                <w:szCs w:val="16"/>
              </w:rPr>
              <w:t>, расчет затрат на ГСМ на 73 тыс. руб. (стр. 146</w:t>
            </w:r>
            <w:proofErr w:type="gramStart"/>
            <w:r w:rsidRPr="0088337D">
              <w:rPr>
                <w:color w:val="000000"/>
                <w:sz w:val="16"/>
                <w:szCs w:val="16"/>
              </w:rPr>
              <w:t>).Руководство</w:t>
            </w:r>
            <w:proofErr w:type="gramEnd"/>
            <w:r w:rsidRPr="0088337D">
              <w:rPr>
                <w:color w:val="000000"/>
                <w:sz w:val="16"/>
                <w:szCs w:val="16"/>
              </w:rPr>
              <w:t xml:space="preserve"> по эксплуатации ТЭМ-2 (с. 84), дефектный акт (стр. 86 Т4). Межремонтные сроки приняты </w:t>
            </w:r>
            <w:proofErr w:type="gramStart"/>
            <w:r w:rsidRPr="0088337D">
              <w:rPr>
                <w:color w:val="000000"/>
                <w:sz w:val="16"/>
                <w:szCs w:val="16"/>
              </w:rPr>
              <w:t>специалистом  раз</w:t>
            </w:r>
            <w:proofErr w:type="gramEnd"/>
            <w:r w:rsidRPr="0088337D">
              <w:rPr>
                <w:color w:val="000000"/>
                <w:sz w:val="16"/>
                <w:szCs w:val="16"/>
              </w:rPr>
              <w:t xml:space="preserve"> в 1,25 года (15 месяцев) согласно представленному организацией "Руководству по эксплуатации тепловоза". Организацией предлагаемые ремонты не превышены.  За отчетный период предоставлены обороты счета 23 по статье "ТР-1" (Т4 с. 62), оприходование смазочных 6 тыс. руб.</w:t>
            </w:r>
          </w:p>
        </w:tc>
      </w:tr>
      <w:tr w:rsidR="0088337D" w:rsidRPr="0088337D" w14:paraId="16170D0B" w14:textId="77777777" w:rsidTr="000D18D0">
        <w:trPr>
          <w:gridAfter w:val="1"/>
          <w:wAfter w:w="10" w:type="dxa"/>
          <w:trHeight w:val="41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36B7E" w14:textId="77777777" w:rsidR="0088337D" w:rsidRPr="0088337D" w:rsidRDefault="0088337D" w:rsidP="0088337D">
            <w:pPr>
              <w:rPr>
                <w:color w:val="000000"/>
                <w:sz w:val="16"/>
                <w:szCs w:val="16"/>
              </w:rPr>
            </w:pPr>
            <w:r w:rsidRPr="0088337D">
              <w:rPr>
                <w:color w:val="000000"/>
                <w:sz w:val="16"/>
                <w:szCs w:val="16"/>
              </w:rPr>
              <w:t>ТР-3 (план ТЭМ-2-2 ед.)</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FAAA7" w14:textId="77777777" w:rsidR="0088337D" w:rsidRPr="0088337D" w:rsidRDefault="0088337D" w:rsidP="0088337D">
            <w:pPr>
              <w:jc w:val="center"/>
              <w:rPr>
                <w:color w:val="000000"/>
                <w:sz w:val="16"/>
                <w:szCs w:val="16"/>
              </w:rPr>
            </w:pPr>
            <w:r w:rsidRPr="0088337D">
              <w:rPr>
                <w:color w:val="000000"/>
                <w:sz w:val="16"/>
                <w:szCs w:val="16"/>
              </w:rPr>
              <w:t> </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26F1C" w14:textId="77777777" w:rsidR="0088337D" w:rsidRPr="0088337D" w:rsidRDefault="0088337D" w:rsidP="0088337D">
            <w:pPr>
              <w:jc w:val="center"/>
              <w:rPr>
                <w:color w:val="000000"/>
                <w:sz w:val="16"/>
                <w:szCs w:val="16"/>
              </w:rPr>
            </w:pPr>
            <w:r w:rsidRPr="0088337D">
              <w:rPr>
                <w:color w:val="000000"/>
                <w:sz w:val="16"/>
                <w:szCs w:val="16"/>
              </w:rPr>
              <w:t>2 448</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D3F9E" w14:textId="77777777" w:rsidR="0088337D" w:rsidRPr="0088337D" w:rsidRDefault="0088337D" w:rsidP="0088337D">
            <w:pPr>
              <w:jc w:val="center"/>
              <w:rPr>
                <w:b/>
                <w:bCs/>
                <w:color w:val="000000"/>
                <w:sz w:val="16"/>
                <w:szCs w:val="16"/>
              </w:rPr>
            </w:pPr>
            <w:r w:rsidRPr="0088337D">
              <w:rPr>
                <w:b/>
                <w:bCs/>
                <w:color w:val="000000"/>
                <w:sz w:val="16"/>
                <w:szCs w:val="16"/>
              </w:rPr>
              <w:t>2 448,00</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E5DF3" w14:textId="77777777" w:rsidR="0088337D" w:rsidRPr="0088337D" w:rsidRDefault="0088337D" w:rsidP="0088337D">
            <w:pPr>
              <w:rPr>
                <w:color w:val="000000"/>
                <w:sz w:val="16"/>
                <w:szCs w:val="16"/>
              </w:rPr>
            </w:pPr>
            <w:r w:rsidRPr="0088337D">
              <w:rPr>
                <w:color w:val="000000"/>
                <w:sz w:val="16"/>
                <w:szCs w:val="16"/>
              </w:rPr>
              <w:t xml:space="preserve">Статья принята по предложению. На период регулирования предоставлен график ремонта тепловозов (Т4 стр. 147). </w:t>
            </w:r>
            <w:proofErr w:type="gramStart"/>
            <w:r w:rsidRPr="0088337D">
              <w:rPr>
                <w:color w:val="000000"/>
                <w:sz w:val="16"/>
                <w:szCs w:val="16"/>
              </w:rPr>
              <w:t>Предлагается  2</w:t>
            </w:r>
            <w:proofErr w:type="gramEnd"/>
            <w:r w:rsidRPr="0088337D">
              <w:rPr>
                <w:color w:val="000000"/>
                <w:sz w:val="16"/>
                <w:szCs w:val="16"/>
              </w:rPr>
              <w:t xml:space="preserve"> ремонта. Дефектные </w:t>
            </w:r>
            <w:proofErr w:type="gramStart"/>
            <w:r w:rsidRPr="0088337D">
              <w:rPr>
                <w:color w:val="000000"/>
                <w:sz w:val="16"/>
                <w:szCs w:val="16"/>
              </w:rPr>
              <w:t>акты  Т.</w:t>
            </w:r>
            <w:proofErr w:type="gramEnd"/>
            <w:r w:rsidRPr="0088337D">
              <w:rPr>
                <w:color w:val="000000"/>
                <w:sz w:val="16"/>
                <w:szCs w:val="16"/>
              </w:rPr>
              <w:t xml:space="preserve">4 стр. 113Расчет затрат по материалам (стр. 142) на 1000 тыс. </w:t>
            </w:r>
            <w:proofErr w:type="spellStart"/>
            <w:r w:rsidRPr="0088337D">
              <w:rPr>
                <w:color w:val="000000"/>
                <w:sz w:val="16"/>
                <w:szCs w:val="16"/>
              </w:rPr>
              <w:t>руб</w:t>
            </w:r>
            <w:proofErr w:type="spellEnd"/>
            <w:r w:rsidRPr="0088337D">
              <w:rPr>
                <w:color w:val="000000"/>
                <w:sz w:val="16"/>
                <w:szCs w:val="16"/>
              </w:rPr>
              <w:t xml:space="preserve">, расчет затрат на ГСМ на 73 тыс. руб. (стр. 146).Руководство по эксплуатации ТЭМ-2 (с. 84), дефектный акт (стр. 86 Т4). Межремонтные сроки приняты </w:t>
            </w:r>
            <w:proofErr w:type="gramStart"/>
            <w:r w:rsidRPr="0088337D">
              <w:rPr>
                <w:color w:val="000000"/>
                <w:sz w:val="16"/>
                <w:szCs w:val="16"/>
              </w:rPr>
              <w:t>специалистом  раз</w:t>
            </w:r>
            <w:proofErr w:type="gramEnd"/>
            <w:r w:rsidRPr="0088337D">
              <w:rPr>
                <w:color w:val="000000"/>
                <w:sz w:val="16"/>
                <w:szCs w:val="16"/>
              </w:rPr>
              <w:t xml:space="preserve"> в 1,25 года (15 месяцев) согласно представленному организацией "Руководству по эксплуатации тепловоза". Организацией предлагаемые ремонты не превышены.  За отчетный период предоставлены обороты счета 23 по статье "ТР-1" (Т4 с. 62), оприходование смазочных 6 тыс. руб.</w:t>
            </w:r>
          </w:p>
        </w:tc>
      </w:tr>
      <w:tr w:rsidR="0088337D" w:rsidRPr="0088337D" w14:paraId="4C42AFD6" w14:textId="77777777" w:rsidTr="000D18D0">
        <w:trPr>
          <w:gridAfter w:val="1"/>
          <w:wAfter w:w="10" w:type="dxa"/>
          <w:trHeight w:val="112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29B4" w14:textId="77777777" w:rsidR="0088337D" w:rsidRPr="0088337D" w:rsidRDefault="0088337D" w:rsidP="0088337D">
            <w:pPr>
              <w:rPr>
                <w:color w:val="000000"/>
                <w:sz w:val="16"/>
                <w:szCs w:val="16"/>
              </w:rPr>
            </w:pPr>
            <w:r w:rsidRPr="0088337D">
              <w:rPr>
                <w:color w:val="000000"/>
                <w:sz w:val="16"/>
                <w:szCs w:val="16"/>
              </w:rPr>
              <w:t>ТО-3(факт -112 план-71)</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8958A" w14:textId="77777777" w:rsidR="0088337D" w:rsidRPr="0088337D" w:rsidRDefault="0088337D" w:rsidP="0088337D">
            <w:pPr>
              <w:jc w:val="center"/>
              <w:rPr>
                <w:color w:val="000000"/>
                <w:sz w:val="16"/>
                <w:szCs w:val="16"/>
              </w:rPr>
            </w:pPr>
            <w:r w:rsidRPr="0088337D">
              <w:rPr>
                <w:color w:val="000000"/>
                <w:sz w:val="16"/>
                <w:szCs w:val="16"/>
              </w:rPr>
              <w:t>1 761</w:t>
            </w:r>
          </w:p>
        </w:tc>
        <w:tc>
          <w:tcPr>
            <w:tcW w:w="14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4D9CFB" w14:textId="77777777" w:rsidR="0088337D" w:rsidRPr="0088337D" w:rsidRDefault="0088337D" w:rsidP="0088337D">
            <w:pPr>
              <w:jc w:val="center"/>
              <w:rPr>
                <w:color w:val="000000"/>
                <w:sz w:val="16"/>
                <w:szCs w:val="16"/>
              </w:rPr>
            </w:pPr>
            <w:r w:rsidRPr="0088337D">
              <w:rPr>
                <w:color w:val="000000"/>
                <w:sz w:val="16"/>
                <w:szCs w:val="16"/>
              </w:rPr>
              <w:t>1 039</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6B8C3ED2" w14:textId="77777777" w:rsidR="0088337D" w:rsidRPr="0088337D" w:rsidRDefault="0088337D" w:rsidP="0088337D">
            <w:pPr>
              <w:jc w:val="center"/>
              <w:rPr>
                <w:b/>
                <w:bCs/>
                <w:color w:val="000000"/>
                <w:sz w:val="16"/>
                <w:szCs w:val="16"/>
              </w:rPr>
            </w:pPr>
            <w:r w:rsidRPr="0088337D">
              <w:rPr>
                <w:b/>
                <w:bCs/>
                <w:color w:val="000000"/>
                <w:sz w:val="16"/>
                <w:szCs w:val="16"/>
              </w:rPr>
              <w:t>1 039,00</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7E52DF05" w14:textId="77777777" w:rsidR="0088337D" w:rsidRPr="0088337D" w:rsidRDefault="0088337D" w:rsidP="0088337D">
            <w:pPr>
              <w:rPr>
                <w:color w:val="000000"/>
                <w:sz w:val="16"/>
                <w:szCs w:val="16"/>
              </w:rPr>
            </w:pPr>
            <w:r w:rsidRPr="0088337D">
              <w:rPr>
                <w:color w:val="000000"/>
                <w:sz w:val="16"/>
                <w:szCs w:val="16"/>
              </w:rPr>
              <w:t xml:space="preserve">По предложению. На период регулирования предоставлен график ремонта тепловозов (Т4 стр. 147). </w:t>
            </w:r>
            <w:proofErr w:type="gramStart"/>
            <w:r w:rsidRPr="0088337D">
              <w:rPr>
                <w:color w:val="000000"/>
                <w:sz w:val="16"/>
                <w:szCs w:val="16"/>
              </w:rPr>
              <w:t>Предлагается  8</w:t>
            </w:r>
            <w:proofErr w:type="gramEnd"/>
            <w:r w:rsidRPr="0088337D">
              <w:rPr>
                <w:color w:val="000000"/>
                <w:sz w:val="16"/>
                <w:szCs w:val="16"/>
              </w:rPr>
              <w:t xml:space="preserve"> ремонтов. Расчет затрат по материалам (стр. 142) на 320 тыс. </w:t>
            </w:r>
            <w:proofErr w:type="spellStart"/>
            <w:r w:rsidRPr="0088337D">
              <w:rPr>
                <w:color w:val="000000"/>
                <w:sz w:val="16"/>
                <w:szCs w:val="16"/>
              </w:rPr>
              <w:t>руб</w:t>
            </w:r>
            <w:proofErr w:type="spellEnd"/>
            <w:r w:rsidRPr="0088337D">
              <w:rPr>
                <w:color w:val="000000"/>
                <w:sz w:val="16"/>
                <w:szCs w:val="16"/>
              </w:rPr>
              <w:t>, расчет затрат на ГСМ на 47 тыс. руб. (стр. 146</w:t>
            </w:r>
            <w:proofErr w:type="gramStart"/>
            <w:r w:rsidRPr="0088337D">
              <w:rPr>
                <w:color w:val="000000"/>
                <w:sz w:val="16"/>
                <w:szCs w:val="16"/>
              </w:rPr>
              <w:t>).Руководство</w:t>
            </w:r>
            <w:proofErr w:type="gramEnd"/>
            <w:r w:rsidRPr="0088337D">
              <w:rPr>
                <w:color w:val="000000"/>
                <w:sz w:val="16"/>
                <w:szCs w:val="16"/>
              </w:rPr>
              <w:t xml:space="preserve"> по эксплуатации ТЭМ</w:t>
            </w:r>
          </w:p>
        </w:tc>
      </w:tr>
      <w:tr w:rsidR="0088337D" w:rsidRPr="0088337D" w14:paraId="5E0B3F2C" w14:textId="77777777" w:rsidTr="000D18D0">
        <w:trPr>
          <w:gridAfter w:val="1"/>
          <w:wAfter w:w="10" w:type="dxa"/>
          <w:trHeight w:val="112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89AC" w14:textId="77777777" w:rsidR="0088337D" w:rsidRPr="0088337D" w:rsidRDefault="0088337D" w:rsidP="0088337D">
            <w:pPr>
              <w:rPr>
                <w:color w:val="000000"/>
                <w:sz w:val="16"/>
                <w:szCs w:val="16"/>
              </w:rPr>
            </w:pPr>
            <w:r w:rsidRPr="0088337D">
              <w:rPr>
                <w:color w:val="000000"/>
                <w:sz w:val="16"/>
                <w:szCs w:val="16"/>
              </w:rPr>
              <w:t>ТО-2 (факт -96, план 72)</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E58A9" w14:textId="77777777" w:rsidR="0088337D" w:rsidRPr="0088337D" w:rsidRDefault="0088337D" w:rsidP="0088337D">
            <w:pPr>
              <w:jc w:val="center"/>
              <w:rPr>
                <w:color w:val="000000"/>
                <w:sz w:val="16"/>
                <w:szCs w:val="16"/>
              </w:rPr>
            </w:pPr>
            <w:r w:rsidRPr="0088337D">
              <w:rPr>
                <w:color w:val="000000"/>
                <w:sz w:val="16"/>
                <w:szCs w:val="16"/>
              </w:rPr>
              <w:t>135</w:t>
            </w:r>
          </w:p>
        </w:tc>
        <w:tc>
          <w:tcPr>
            <w:tcW w:w="14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C28AF" w14:textId="77777777" w:rsidR="0088337D" w:rsidRPr="0088337D" w:rsidRDefault="0088337D" w:rsidP="0088337D">
            <w:pPr>
              <w:jc w:val="center"/>
              <w:rPr>
                <w:color w:val="000000"/>
                <w:sz w:val="16"/>
                <w:szCs w:val="16"/>
              </w:rPr>
            </w:pPr>
            <w:r w:rsidRPr="0088337D">
              <w:rPr>
                <w:color w:val="000000"/>
                <w:sz w:val="16"/>
                <w:szCs w:val="16"/>
              </w:rPr>
              <w:t>101</w:t>
            </w:r>
          </w:p>
        </w:tc>
        <w:tc>
          <w:tcPr>
            <w:tcW w:w="1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17A84" w14:textId="77777777" w:rsidR="0088337D" w:rsidRPr="0088337D" w:rsidRDefault="0088337D" w:rsidP="0088337D">
            <w:pPr>
              <w:jc w:val="center"/>
              <w:rPr>
                <w:b/>
                <w:bCs/>
                <w:color w:val="000000"/>
                <w:sz w:val="16"/>
                <w:szCs w:val="16"/>
              </w:rPr>
            </w:pPr>
            <w:r w:rsidRPr="0088337D">
              <w:rPr>
                <w:b/>
                <w:bCs/>
                <w:color w:val="000000"/>
                <w:sz w:val="16"/>
                <w:szCs w:val="16"/>
              </w:rPr>
              <w:t>101,00</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61BF3" w14:textId="77777777" w:rsidR="0088337D" w:rsidRPr="0088337D" w:rsidRDefault="0088337D" w:rsidP="0088337D">
            <w:pPr>
              <w:rPr>
                <w:color w:val="000000"/>
                <w:sz w:val="16"/>
                <w:szCs w:val="16"/>
              </w:rPr>
            </w:pPr>
            <w:r w:rsidRPr="0088337D">
              <w:rPr>
                <w:color w:val="000000"/>
                <w:sz w:val="16"/>
                <w:szCs w:val="16"/>
              </w:rPr>
              <w:t>За отчетный период предоставлены обороты счета 23 по статье "ТО-2" (Т4 стр.62), оприходование смазочных по кредиту в о/с по счету 23. За отчетный период обороты счета 23 (Т4 стр. 55) на 71 тыс. руб. , 73 тыс. руб. запчасти Локомотивное депо о/с 23, -9 тыс. руб. оприходование металлолома.</w:t>
            </w:r>
          </w:p>
        </w:tc>
      </w:tr>
      <w:tr w:rsidR="0088337D" w:rsidRPr="0088337D" w14:paraId="21F7CE12" w14:textId="77777777" w:rsidTr="000D18D0">
        <w:trPr>
          <w:gridAfter w:val="1"/>
          <w:wAfter w:w="10" w:type="dxa"/>
          <w:trHeight w:val="157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6B99" w14:textId="77777777" w:rsidR="0088337D" w:rsidRPr="0088337D" w:rsidRDefault="0088337D" w:rsidP="0088337D">
            <w:pPr>
              <w:rPr>
                <w:b/>
                <w:bCs/>
                <w:color w:val="000000"/>
                <w:sz w:val="16"/>
                <w:szCs w:val="16"/>
              </w:rPr>
            </w:pPr>
            <w:r w:rsidRPr="0088337D">
              <w:rPr>
                <w:b/>
                <w:bCs/>
                <w:color w:val="000000"/>
                <w:sz w:val="16"/>
                <w:szCs w:val="16"/>
              </w:rPr>
              <w:t>Содержание тепловозов</w:t>
            </w:r>
          </w:p>
        </w:tc>
        <w:tc>
          <w:tcPr>
            <w:tcW w:w="11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3CD01" w14:textId="77777777" w:rsidR="0088337D" w:rsidRPr="0088337D" w:rsidRDefault="0088337D" w:rsidP="0088337D">
            <w:pPr>
              <w:jc w:val="center"/>
              <w:rPr>
                <w:b/>
                <w:bCs/>
                <w:color w:val="000000"/>
                <w:sz w:val="16"/>
                <w:szCs w:val="16"/>
              </w:rPr>
            </w:pPr>
            <w:r w:rsidRPr="0088337D">
              <w:rPr>
                <w:b/>
                <w:bCs/>
                <w:color w:val="000000"/>
                <w:sz w:val="16"/>
                <w:szCs w:val="16"/>
              </w:rPr>
              <w:t>521</w:t>
            </w:r>
          </w:p>
        </w:tc>
        <w:tc>
          <w:tcPr>
            <w:tcW w:w="142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9CAC73" w14:textId="77777777" w:rsidR="0088337D" w:rsidRPr="0088337D" w:rsidRDefault="0088337D" w:rsidP="0088337D">
            <w:pPr>
              <w:jc w:val="center"/>
              <w:rPr>
                <w:b/>
                <w:bCs/>
                <w:color w:val="000000"/>
                <w:sz w:val="16"/>
                <w:szCs w:val="16"/>
              </w:rPr>
            </w:pPr>
            <w:r w:rsidRPr="0088337D">
              <w:rPr>
                <w:b/>
                <w:bCs/>
                <w:color w:val="000000"/>
                <w:sz w:val="16"/>
                <w:szCs w:val="16"/>
              </w:rPr>
              <w:t>407</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5B90B92D" w14:textId="77777777" w:rsidR="0088337D" w:rsidRPr="0088337D" w:rsidRDefault="0088337D" w:rsidP="0088337D">
            <w:pPr>
              <w:jc w:val="center"/>
              <w:rPr>
                <w:b/>
                <w:bCs/>
                <w:color w:val="000000"/>
                <w:sz w:val="16"/>
                <w:szCs w:val="16"/>
              </w:rPr>
            </w:pPr>
            <w:r w:rsidRPr="0088337D">
              <w:rPr>
                <w:b/>
                <w:bCs/>
                <w:color w:val="000000"/>
                <w:sz w:val="16"/>
                <w:szCs w:val="16"/>
              </w:rPr>
              <w:t>0,00</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5A1CE7DC" w14:textId="77777777" w:rsidR="0088337D" w:rsidRPr="0088337D" w:rsidRDefault="0088337D" w:rsidP="0088337D">
            <w:pPr>
              <w:rPr>
                <w:color w:val="000000"/>
                <w:sz w:val="16"/>
                <w:szCs w:val="16"/>
              </w:rPr>
            </w:pPr>
            <w:r w:rsidRPr="0088337D">
              <w:rPr>
                <w:color w:val="000000"/>
                <w:sz w:val="16"/>
                <w:szCs w:val="16"/>
              </w:rPr>
              <w:t>Статья не принимается, расчет материалов представлен в целом с ТО-2 до ТР-2. На содержание тепловозов материалы не выделены. Идентифицировать материалы по видам ремонтов не представляется возможным. ТО и ТР учтены в соответствующих статьях. Приложении № 6 "Расчет затрат на материалы на содержание локомотивов на 2010 год с ТО-2 до ТР-2"</w:t>
            </w:r>
          </w:p>
        </w:tc>
      </w:tr>
      <w:tr w:rsidR="0088337D" w:rsidRPr="0088337D" w14:paraId="4B6B4AF8" w14:textId="77777777" w:rsidTr="000D18D0">
        <w:trPr>
          <w:trHeight w:val="31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958A3" w14:textId="77777777" w:rsidR="0088337D" w:rsidRPr="0088337D" w:rsidRDefault="0088337D" w:rsidP="0088337D">
            <w:pPr>
              <w:rPr>
                <w:b/>
                <w:bCs/>
                <w:color w:val="000000"/>
                <w:sz w:val="16"/>
                <w:szCs w:val="16"/>
              </w:rPr>
            </w:pPr>
            <w:r w:rsidRPr="0088337D">
              <w:rPr>
                <w:b/>
                <w:bCs/>
                <w:color w:val="000000"/>
                <w:sz w:val="16"/>
                <w:szCs w:val="16"/>
              </w:rPr>
              <w:t>Прочие ремонты:</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BA45BA" w14:textId="77777777" w:rsidR="0088337D" w:rsidRPr="0088337D" w:rsidRDefault="0088337D" w:rsidP="0088337D">
            <w:pPr>
              <w:jc w:val="center"/>
              <w:rPr>
                <w:color w:val="000000"/>
                <w:sz w:val="16"/>
                <w:szCs w:val="16"/>
              </w:rPr>
            </w:pPr>
            <w:r w:rsidRPr="0088337D">
              <w:rPr>
                <w:b/>
                <w:bCs/>
                <w:color w:val="000000"/>
                <w:sz w:val="16"/>
                <w:szCs w:val="16"/>
              </w:rPr>
              <w:t>3 099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E11A240" w14:textId="77777777" w:rsidR="0088337D" w:rsidRPr="0088337D" w:rsidRDefault="0088337D" w:rsidP="0088337D">
            <w:pPr>
              <w:jc w:val="center"/>
              <w:rPr>
                <w:b/>
                <w:bCs/>
                <w:color w:val="000000"/>
                <w:sz w:val="16"/>
                <w:szCs w:val="16"/>
              </w:rPr>
            </w:pPr>
            <w:r w:rsidRPr="0088337D">
              <w:rPr>
                <w:b/>
                <w:bCs/>
                <w:color w:val="000000"/>
                <w:sz w:val="16"/>
                <w:szCs w:val="16"/>
              </w:rPr>
              <w:t>3 114</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8A3523" w14:textId="77777777" w:rsidR="0088337D" w:rsidRPr="0088337D" w:rsidRDefault="0088337D" w:rsidP="0088337D">
            <w:pPr>
              <w:jc w:val="center"/>
              <w:rPr>
                <w:b/>
                <w:bCs/>
                <w:color w:val="000000"/>
                <w:sz w:val="16"/>
                <w:szCs w:val="16"/>
              </w:rPr>
            </w:pPr>
            <w:r w:rsidRPr="0088337D">
              <w:rPr>
                <w:b/>
                <w:bCs/>
                <w:color w:val="000000"/>
                <w:sz w:val="16"/>
                <w:szCs w:val="16"/>
              </w:rPr>
              <w:t>160,68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548EB" w14:textId="77777777" w:rsidR="0088337D" w:rsidRPr="0088337D" w:rsidRDefault="0088337D" w:rsidP="0088337D">
            <w:pPr>
              <w:jc w:val="center"/>
              <w:rPr>
                <w:b/>
                <w:bCs/>
                <w:color w:val="000000"/>
                <w:sz w:val="16"/>
                <w:szCs w:val="16"/>
              </w:rPr>
            </w:pPr>
            <w:r w:rsidRPr="0088337D">
              <w:rPr>
                <w:color w:val="000000"/>
                <w:sz w:val="16"/>
                <w:szCs w:val="16"/>
              </w:rPr>
              <w:t> </w:t>
            </w:r>
          </w:p>
        </w:tc>
      </w:tr>
      <w:tr w:rsidR="0088337D" w:rsidRPr="0088337D" w14:paraId="61A40387" w14:textId="77777777" w:rsidTr="000D18D0">
        <w:trPr>
          <w:trHeight w:val="102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E27DFA3" w14:textId="77777777" w:rsidR="0088337D" w:rsidRPr="0088337D" w:rsidRDefault="0088337D" w:rsidP="0088337D">
            <w:pPr>
              <w:rPr>
                <w:color w:val="000000"/>
                <w:sz w:val="16"/>
                <w:szCs w:val="16"/>
              </w:rPr>
            </w:pPr>
            <w:r w:rsidRPr="0088337D">
              <w:rPr>
                <w:color w:val="000000"/>
                <w:sz w:val="16"/>
                <w:szCs w:val="16"/>
              </w:rPr>
              <w:t>Текущий ремонт зданий (материалы)</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0ABB5E5D" w14:textId="77777777" w:rsidR="0088337D" w:rsidRPr="0088337D" w:rsidRDefault="0088337D" w:rsidP="0088337D">
            <w:pPr>
              <w:jc w:val="center"/>
              <w:rPr>
                <w:color w:val="000000"/>
                <w:sz w:val="16"/>
                <w:szCs w:val="16"/>
              </w:rPr>
            </w:pPr>
            <w:r w:rsidRPr="0088337D">
              <w:rPr>
                <w:color w:val="000000"/>
                <w:sz w:val="16"/>
                <w:szCs w:val="16"/>
              </w:rPr>
              <w:t>1 184</w:t>
            </w:r>
          </w:p>
        </w:tc>
        <w:tc>
          <w:tcPr>
            <w:tcW w:w="1417" w:type="dxa"/>
            <w:tcBorders>
              <w:top w:val="nil"/>
              <w:left w:val="nil"/>
              <w:bottom w:val="single" w:sz="4" w:space="0" w:color="auto"/>
              <w:right w:val="single" w:sz="4" w:space="0" w:color="auto"/>
            </w:tcBorders>
            <w:shd w:val="clear" w:color="000000" w:fill="FFFFFF"/>
            <w:noWrap/>
            <w:vAlign w:val="center"/>
            <w:hideMark/>
          </w:tcPr>
          <w:p w14:paraId="511FC9DC" w14:textId="77777777" w:rsidR="0088337D" w:rsidRPr="0088337D" w:rsidRDefault="0088337D" w:rsidP="0088337D">
            <w:pPr>
              <w:jc w:val="center"/>
              <w:rPr>
                <w:color w:val="000000"/>
                <w:sz w:val="16"/>
                <w:szCs w:val="16"/>
              </w:rPr>
            </w:pPr>
            <w:r w:rsidRPr="0088337D">
              <w:rPr>
                <w:color w:val="000000"/>
                <w:sz w:val="16"/>
                <w:szCs w:val="16"/>
              </w:rPr>
              <w:t>1 267</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4B8FDFFA" w14:textId="77777777" w:rsidR="0088337D" w:rsidRPr="0088337D" w:rsidRDefault="0088337D" w:rsidP="0088337D">
            <w:pPr>
              <w:jc w:val="center"/>
              <w:rPr>
                <w:color w:val="000000"/>
                <w:sz w:val="16"/>
                <w:szCs w:val="16"/>
              </w:rPr>
            </w:pPr>
            <w:r w:rsidRPr="0088337D">
              <w:rPr>
                <w:color w:val="000000"/>
                <w:sz w:val="16"/>
                <w:szCs w:val="16"/>
              </w:rPr>
              <w:t>0,00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90589A" w14:textId="77777777" w:rsidR="0088337D" w:rsidRPr="0088337D" w:rsidRDefault="0088337D" w:rsidP="0088337D">
            <w:pPr>
              <w:jc w:val="center"/>
              <w:rPr>
                <w:color w:val="000000"/>
                <w:sz w:val="16"/>
                <w:szCs w:val="16"/>
              </w:rPr>
            </w:pPr>
            <w:r w:rsidRPr="0088337D">
              <w:rPr>
                <w:color w:val="000000"/>
                <w:sz w:val="16"/>
                <w:szCs w:val="16"/>
              </w:rPr>
              <w:t>Предоставлен "План Ремонтно-Строительного участка" (Т5 стр. 96). Дефектные ведомости. Заключения экспертизы промышленной безопасности от ООО ПТП "</w:t>
            </w:r>
            <w:proofErr w:type="spellStart"/>
            <w:r w:rsidRPr="0088337D">
              <w:rPr>
                <w:color w:val="000000"/>
                <w:sz w:val="16"/>
                <w:szCs w:val="16"/>
              </w:rPr>
              <w:t>Сибэнергочермет</w:t>
            </w:r>
            <w:proofErr w:type="spellEnd"/>
            <w:r w:rsidRPr="0088337D">
              <w:rPr>
                <w:color w:val="000000"/>
                <w:sz w:val="16"/>
                <w:szCs w:val="16"/>
              </w:rPr>
              <w:t xml:space="preserve">". Расчета материалов нет. За отчетный период в </w:t>
            </w:r>
            <w:proofErr w:type="spellStart"/>
            <w:r w:rsidRPr="0088337D">
              <w:rPr>
                <w:color w:val="000000"/>
                <w:sz w:val="16"/>
                <w:szCs w:val="16"/>
              </w:rPr>
              <w:t>оборотно</w:t>
            </w:r>
            <w:proofErr w:type="spellEnd"/>
            <w:r w:rsidRPr="0088337D">
              <w:rPr>
                <w:color w:val="000000"/>
                <w:sz w:val="16"/>
                <w:szCs w:val="16"/>
              </w:rPr>
              <w:t>-сальдовой ведомости счета 23.</w:t>
            </w:r>
          </w:p>
        </w:tc>
      </w:tr>
      <w:tr w:rsidR="0088337D" w:rsidRPr="0088337D" w14:paraId="52BB6699" w14:textId="77777777" w:rsidTr="000D18D0">
        <w:trPr>
          <w:trHeight w:val="7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C284E59" w14:textId="77777777" w:rsidR="0088337D" w:rsidRPr="0088337D" w:rsidRDefault="0088337D" w:rsidP="0088337D">
            <w:pPr>
              <w:rPr>
                <w:color w:val="000000"/>
                <w:sz w:val="16"/>
                <w:szCs w:val="16"/>
              </w:rPr>
            </w:pPr>
            <w:r w:rsidRPr="0088337D">
              <w:rPr>
                <w:color w:val="000000"/>
                <w:sz w:val="16"/>
                <w:szCs w:val="16"/>
              </w:rPr>
              <w:t>Текущий ремонт автомобилей (материалы)</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61529348" w14:textId="77777777" w:rsidR="0088337D" w:rsidRPr="0088337D" w:rsidRDefault="0088337D" w:rsidP="0088337D">
            <w:pPr>
              <w:jc w:val="center"/>
              <w:rPr>
                <w:color w:val="000000"/>
                <w:sz w:val="16"/>
                <w:szCs w:val="16"/>
              </w:rPr>
            </w:pPr>
            <w:r w:rsidRPr="0088337D">
              <w:rPr>
                <w:color w:val="000000"/>
                <w:sz w:val="16"/>
                <w:szCs w:val="16"/>
              </w:rPr>
              <w:t>1 725</w:t>
            </w:r>
          </w:p>
        </w:tc>
        <w:tc>
          <w:tcPr>
            <w:tcW w:w="1417" w:type="dxa"/>
            <w:tcBorders>
              <w:top w:val="nil"/>
              <w:left w:val="nil"/>
              <w:bottom w:val="single" w:sz="4" w:space="0" w:color="auto"/>
              <w:right w:val="single" w:sz="4" w:space="0" w:color="auto"/>
            </w:tcBorders>
            <w:shd w:val="clear" w:color="000000" w:fill="FFFFFF"/>
            <w:noWrap/>
            <w:vAlign w:val="center"/>
            <w:hideMark/>
          </w:tcPr>
          <w:p w14:paraId="37E9212D" w14:textId="77777777" w:rsidR="0088337D" w:rsidRPr="0088337D" w:rsidRDefault="0088337D" w:rsidP="0088337D">
            <w:pPr>
              <w:jc w:val="center"/>
              <w:rPr>
                <w:color w:val="000000"/>
                <w:sz w:val="16"/>
                <w:szCs w:val="16"/>
              </w:rPr>
            </w:pPr>
            <w:r w:rsidRPr="0088337D">
              <w:rPr>
                <w:color w:val="000000"/>
                <w:sz w:val="16"/>
                <w:szCs w:val="16"/>
              </w:rPr>
              <w:t>940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05AA8408" w14:textId="77777777" w:rsidR="0088337D" w:rsidRPr="0088337D" w:rsidRDefault="0088337D" w:rsidP="0088337D">
            <w:pPr>
              <w:jc w:val="center"/>
              <w:rPr>
                <w:color w:val="000000"/>
                <w:sz w:val="16"/>
                <w:szCs w:val="16"/>
              </w:rPr>
            </w:pPr>
            <w:r w:rsidRPr="0088337D">
              <w:rPr>
                <w:color w:val="000000"/>
                <w:sz w:val="16"/>
                <w:szCs w:val="16"/>
              </w:rPr>
              <w:t>0,00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97E1B9" w14:textId="77777777" w:rsidR="0088337D" w:rsidRPr="0088337D" w:rsidRDefault="0088337D" w:rsidP="0088337D">
            <w:pPr>
              <w:jc w:val="center"/>
              <w:rPr>
                <w:color w:val="000000"/>
                <w:sz w:val="16"/>
                <w:szCs w:val="16"/>
              </w:rPr>
            </w:pPr>
            <w:r w:rsidRPr="0088337D">
              <w:rPr>
                <w:color w:val="000000"/>
                <w:sz w:val="16"/>
                <w:szCs w:val="16"/>
              </w:rPr>
              <w:t>Предоставлен график ППР автотранспорта (Т5 стр. 152</w:t>
            </w:r>
            <w:proofErr w:type="gramStart"/>
            <w:r w:rsidRPr="0088337D">
              <w:rPr>
                <w:color w:val="000000"/>
                <w:sz w:val="16"/>
                <w:szCs w:val="16"/>
              </w:rPr>
              <w:t>).Предоставлен</w:t>
            </w:r>
            <w:proofErr w:type="gramEnd"/>
            <w:r w:rsidRPr="0088337D">
              <w:rPr>
                <w:color w:val="000000"/>
                <w:sz w:val="16"/>
                <w:szCs w:val="16"/>
              </w:rPr>
              <w:t xml:space="preserve"> расчет запасных частей (Т5 стр. 153) без детализации. Идентифицировать запасные части на сумму 940 тыс. руб. специалистом не представляется возможным.</w:t>
            </w:r>
          </w:p>
        </w:tc>
      </w:tr>
      <w:tr w:rsidR="0088337D" w:rsidRPr="0088337D" w14:paraId="55622863" w14:textId="77777777" w:rsidTr="000D18D0">
        <w:trPr>
          <w:trHeight w:val="178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A5BE71A" w14:textId="77777777" w:rsidR="0088337D" w:rsidRPr="0088337D" w:rsidRDefault="0088337D" w:rsidP="0088337D">
            <w:pPr>
              <w:rPr>
                <w:color w:val="000000"/>
                <w:sz w:val="16"/>
                <w:szCs w:val="16"/>
              </w:rPr>
            </w:pPr>
            <w:r w:rsidRPr="0088337D">
              <w:rPr>
                <w:color w:val="000000"/>
                <w:sz w:val="16"/>
                <w:szCs w:val="16"/>
              </w:rPr>
              <w:t>Текущий ремонт путевой техники (материалы)</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32BDC363" w14:textId="77777777" w:rsidR="0088337D" w:rsidRPr="0088337D" w:rsidRDefault="0088337D" w:rsidP="0088337D">
            <w:pPr>
              <w:jc w:val="center"/>
              <w:rPr>
                <w:color w:val="000000"/>
                <w:sz w:val="16"/>
                <w:szCs w:val="16"/>
              </w:rPr>
            </w:pPr>
            <w:r w:rsidRPr="0088337D">
              <w:rPr>
                <w:color w:val="000000"/>
                <w:sz w:val="16"/>
                <w:szCs w:val="16"/>
              </w:rPr>
              <w:t>149</w:t>
            </w:r>
          </w:p>
        </w:tc>
        <w:tc>
          <w:tcPr>
            <w:tcW w:w="1417" w:type="dxa"/>
            <w:tcBorders>
              <w:top w:val="nil"/>
              <w:left w:val="nil"/>
              <w:bottom w:val="single" w:sz="4" w:space="0" w:color="auto"/>
              <w:right w:val="single" w:sz="4" w:space="0" w:color="auto"/>
            </w:tcBorders>
            <w:shd w:val="clear" w:color="000000" w:fill="FFFFFF"/>
            <w:noWrap/>
            <w:vAlign w:val="center"/>
            <w:hideMark/>
          </w:tcPr>
          <w:p w14:paraId="34FD7905" w14:textId="77777777" w:rsidR="0088337D" w:rsidRPr="0088337D" w:rsidRDefault="0088337D" w:rsidP="0088337D">
            <w:pPr>
              <w:jc w:val="center"/>
              <w:rPr>
                <w:color w:val="000000"/>
                <w:sz w:val="16"/>
                <w:szCs w:val="16"/>
              </w:rPr>
            </w:pPr>
            <w:r w:rsidRPr="0088337D">
              <w:rPr>
                <w:color w:val="000000"/>
                <w:sz w:val="16"/>
                <w:szCs w:val="16"/>
              </w:rPr>
              <w:t>907</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B18764D" w14:textId="77777777" w:rsidR="0088337D" w:rsidRPr="0088337D" w:rsidRDefault="0088337D" w:rsidP="0088337D">
            <w:pPr>
              <w:jc w:val="center"/>
              <w:rPr>
                <w:color w:val="000000"/>
                <w:sz w:val="16"/>
                <w:szCs w:val="16"/>
              </w:rPr>
            </w:pPr>
            <w:r w:rsidRPr="0088337D">
              <w:rPr>
                <w:sz w:val="16"/>
                <w:szCs w:val="16"/>
              </w:rPr>
              <w:t>160,68</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7F5EBB" w14:textId="77777777" w:rsidR="0088337D" w:rsidRPr="0088337D" w:rsidRDefault="0088337D" w:rsidP="0088337D">
            <w:pPr>
              <w:jc w:val="center"/>
              <w:rPr>
                <w:sz w:val="16"/>
                <w:szCs w:val="16"/>
              </w:rPr>
            </w:pPr>
            <w:r w:rsidRPr="0088337D">
              <w:rPr>
                <w:color w:val="000000"/>
                <w:sz w:val="16"/>
                <w:szCs w:val="16"/>
              </w:rPr>
              <w:t xml:space="preserve">Статья принимается по факту отчетного периода с учетом </w:t>
            </w:r>
            <w:proofErr w:type="spellStart"/>
            <w:r w:rsidRPr="0088337D">
              <w:rPr>
                <w:color w:val="000000"/>
                <w:sz w:val="16"/>
                <w:szCs w:val="16"/>
              </w:rPr>
              <w:t>индесов</w:t>
            </w:r>
            <w:proofErr w:type="spellEnd"/>
            <w:r w:rsidRPr="0088337D">
              <w:rPr>
                <w:color w:val="000000"/>
                <w:sz w:val="16"/>
                <w:szCs w:val="16"/>
              </w:rPr>
              <w:t xml:space="preserve"> Минэкономразвития 104,7 и 103. Предоставлен расчет материалов по службе главного </w:t>
            </w:r>
            <w:proofErr w:type="spellStart"/>
            <w:r w:rsidRPr="0088337D">
              <w:rPr>
                <w:color w:val="000000"/>
                <w:sz w:val="16"/>
                <w:szCs w:val="16"/>
              </w:rPr>
              <w:t>механника</w:t>
            </w:r>
            <w:proofErr w:type="spellEnd"/>
            <w:r w:rsidRPr="0088337D">
              <w:rPr>
                <w:color w:val="000000"/>
                <w:sz w:val="16"/>
                <w:szCs w:val="16"/>
              </w:rPr>
              <w:t xml:space="preserve"> по ремонту путевой техники. Увеличение расходов предполагается из-за ремонта снегоуборочной машины. Предоставлен дефектный акт (Т5 стр. 158</w:t>
            </w:r>
            <w:proofErr w:type="gramStart"/>
            <w:r w:rsidRPr="0088337D">
              <w:rPr>
                <w:color w:val="000000"/>
                <w:sz w:val="16"/>
                <w:szCs w:val="16"/>
              </w:rPr>
              <w:t>)</w:t>
            </w:r>
            <w:r w:rsidRPr="0088337D">
              <w:rPr>
                <w:color w:val="FF0000"/>
                <w:sz w:val="16"/>
                <w:szCs w:val="16"/>
              </w:rPr>
              <w:t>.</w:t>
            </w:r>
            <w:r w:rsidRPr="0088337D">
              <w:rPr>
                <w:sz w:val="16"/>
                <w:szCs w:val="16"/>
              </w:rPr>
              <w:t>Сумма</w:t>
            </w:r>
            <w:proofErr w:type="gramEnd"/>
            <w:r w:rsidRPr="0088337D">
              <w:rPr>
                <w:sz w:val="16"/>
                <w:szCs w:val="16"/>
              </w:rPr>
              <w:t xml:space="preserve"> расходов в размере 575,462 тыс. руб. на ремонт снегоуборочной машины не принимается, так как не предоставлены, подтверждающие стоимость ремонта документы.</w:t>
            </w:r>
          </w:p>
        </w:tc>
      </w:tr>
      <w:tr w:rsidR="0088337D" w:rsidRPr="0088337D" w14:paraId="451403D1" w14:textId="77777777" w:rsidTr="000D18D0">
        <w:trPr>
          <w:trHeight w:val="31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1B452EE" w14:textId="77777777" w:rsidR="0088337D" w:rsidRPr="0088337D" w:rsidRDefault="0088337D" w:rsidP="0088337D">
            <w:pPr>
              <w:rPr>
                <w:color w:val="000000"/>
                <w:sz w:val="16"/>
                <w:szCs w:val="16"/>
              </w:rPr>
            </w:pPr>
            <w:r w:rsidRPr="0088337D">
              <w:rPr>
                <w:color w:val="000000"/>
                <w:sz w:val="16"/>
                <w:szCs w:val="16"/>
              </w:rPr>
              <w:t>Ремонт электрооборудования</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6DDE3CB0" w14:textId="77777777" w:rsidR="0088337D" w:rsidRPr="0088337D" w:rsidRDefault="0088337D" w:rsidP="0088337D">
            <w:pPr>
              <w:jc w:val="center"/>
              <w:rPr>
                <w:color w:val="000000"/>
                <w:sz w:val="16"/>
                <w:szCs w:val="16"/>
              </w:rPr>
            </w:pPr>
            <w:r w:rsidRPr="0088337D">
              <w:rPr>
                <w:color w:val="000000"/>
                <w:sz w:val="16"/>
                <w:szCs w:val="16"/>
              </w:rPr>
              <w:t>9</w:t>
            </w:r>
          </w:p>
        </w:tc>
        <w:tc>
          <w:tcPr>
            <w:tcW w:w="1417" w:type="dxa"/>
            <w:tcBorders>
              <w:top w:val="nil"/>
              <w:left w:val="nil"/>
              <w:bottom w:val="single" w:sz="4" w:space="0" w:color="auto"/>
              <w:right w:val="single" w:sz="4" w:space="0" w:color="auto"/>
            </w:tcBorders>
            <w:shd w:val="clear" w:color="000000" w:fill="FFFFFF"/>
            <w:noWrap/>
            <w:vAlign w:val="center"/>
            <w:hideMark/>
          </w:tcPr>
          <w:p w14:paraId="01CB300A" w14:textId="77777777" w:rsidR="0088337D" w:rsidRPr="0088337D" w:rsidRDefault="0088337D" w:rsidP="0088337D">
            <w:pPr>
              <w:jc w:val="center"/>
              <w:rPr>
                <w:color w:val="000000"/>
                <w:sz w:val="16"/>
                <w:szCs w:val="16"/>
              </w:rPr>
            </w:pPr>
            <w:r w:rsidRPr="0088337D">
              <w:rPr>
                <w:color w:val="000000"/>
                <w:sz w:val="16"/>
                <w:szCs w:val="16"/>
              </w:rPr>
              <w:t>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6AFEAC19" w14:textId="77777777" w:rsidR="0088337D" w:rsidRPr="0088337D" w:rsidRDefault="0088337D" w:rsidP="0088337D">
            <w:pPr>
              <w:jc w:val="center"/>
              <w:rPr>
                <w:color w:val="000000"/>
                <w:sz w:val="16"/>
                <w:szCs w:val="16"/>
              </w:rPr>
            </w:pPr>
            <w:r w:rsidRPr="0088337D">
              <w:rPr>
                <w:color w:val="000000"/>
                <w:sz w:val="16"/>
                <w:szCs w:val="16"/>
              </w:rPr>
              <w:t> </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D2B54" w14:textId="77777777" w:rsidR="0088337D" w:rsidRPr="0088337D" w:rsidRDefault="0088337D" w:rsidP="0088337D">
            <w:pPr>
              <w:jc w:val="center"/>
              <w:rPr>
                <w:color w:val="000000"/>
                <w:sz w:val="16"/>
                <w:szCs w:val="16"/>
              </w:rPr>
            </w:pPr>
            <w:r w:rsidRPr="0088337D">
              <w:rPr>
                <w:color w:val="000000"/>
                <w:sz w:val="16"/>
                <w:szCs w:val="16"/>
              </w:rPr>
              <w:t> </w:t>
            </w:r>
          </w:p>
        </w:tc>
      </w:tr>
      <w:tr w:rsidR="0088337D" w:rsidRPr="0088337D" w14:paraId="2B0DE059" w14:textId="77777777" w:rsidTr="000D18D0">
        <w:trPr>
          <w:trHeight w:val="31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BE33BA6" w14:textId="77777777" w:rsidR="0088337D" w:rsidRPr="0088337D" w:rsidRDefault="0088337D" w:rsidP="0088337D">
            <w:pPr>
              <w:rPr>
                <w:color w:val="000000"/>
                <w:sz w:val="16"/>
                <w:szCs w:val="16"/>
              </w:rPr>
            </w:pPr>
            <w:r w:rsidRPr="0088337D">
              <w:rPr>
                <w:color w:val="000000"/>
                <w:sz w:val="16"/>
                <w:szCs w:val="16"/>
              </w:rPr>
              <w:t>Ремонт устройств СЦБ и связи</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7741729" w14:textId="77777777" w:rsidR="0088337D" w:rsidRPr="0088337D" w:rsidRDefault="0088337D" w:rsidP="0088337D">
            <w:pPr>
              <w:jc w:val="center"/>
              <w:rPr>
                <w:color w:val="000000"/>
                <w:sz w:val="16"/>
                <w:szCs w:val="16"/>
              </w:rPr>
            </w:pPr>
            <w:r w:rsidRPr="0088337D">
              <w:rPr>
                <w:color w:val="000000"/>
                <w:sz w:val="16"/>
                <w:szCs w:val="16"/>
              </w:rPr>
              <w:t>32</w:t>
            </w:r>
          </w:p>
        </w:tc>
        <w:tc>
          <w:tcPr>
            <w:tcW w:w="1417" w:type="dxa"/>
            <w:tcBorders>
              <w:top w:val="nil"/>
              <w:left w:val="nil"/>
              <w:bottom w:val="single" w:sz="4" w:space="0" w:color="auto"/>
              <w:right w:val="single" w:sz="4" w:space="0" w:color="auto"/>
            </w:tcBorders>
            <w:shd w:val="clear" w:color="000000" w:fill="FFFFFF"/>
            <w:noWrap/>
            <w:vAlign w:val="center"/>
            <w:hideMark/>
          </w:tcPr>
          <w:p w14:paraId="4BA96127" w14:textId="77777777" w:rsidR="0088337D" w:rsidRPr="0088337D" w:rsidRDefault="0088337D" w:rsidP="0088337D">
            <w:pPr>
              <w:jc w:val="center"/>
              <w:rPr>
                <w:color w:val="000000"/>
                <w:sz w:val="16"/>
                <w:szCs w:val="16"/>
              </w:rPr>
            </w:pPr>
            <w:r w:rsidRPr="0088337D">
              <w:rPr>
                <w:color w:val="000000"/>
                <w:sz w:val="16"/>
                <w:szCs w:val="16"/>
              </w:rPr>
              <w:t>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3C00E62B" w14:textId="77777777" w:rsidR="0088337D" w:rsidRPr="0088337D" w:rsidRDefault="0088337D" w:rsidP="0088337D">
            <w:pPr>
              <w:jc w:val="center"/>
              <w:rPr>
                <w:color w:val="000000"/>
                <w:sz w:val="16"/>
                <w:szCs w:val="16"/>
              </w:rPr>
            </w:pPr>
            <w:r w:rsidRPr="0088337D">
              <w:rPr>
                <w:color w:val="000000"/>
                <w:sz w:val="16"/>
                <w:szCs w:val="16"/>
              </w:rPr>
              <w:t> </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8AC0AA" w14:textId="77777777" w:rsidR="0088337D" w:rsidRPr="0088337D" w:rsidRDefault="0088337D" w:rsidP="0088337D">
            <w:pPr>
              <w:jc w:val="center"/>
              <w:rPr>
                <w:color w:val="000000"/>
                <w:sz w:val="16"/>
                <w:szCs w:val="16"/>
              </w:rPr>
            </w:pPr>
            <w:r w:rsidRPr="0088337D">
              <w:rPr>
                <w:color w:val="000000"/>
                <w:sz w:val="16"/>
                <w:szCs w:val="16"/>
              </w:rPr>
              <w:t> </w:t>
            </w:r>
          </w:p>
        </w:tc>
      </w:tr>
      <w:tr w:rsidR="0088337D" w:rsidRPr="0088337D" w14:paraId="1152BFB6" w14:textId="77777777" w:rsidTr="000D18D0">
        <w:trPr>
          <w:trHeight w:val="315"/>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14:paraId="4E647EB6" w14:textId="77777777" w:rsidR="0088337D" w:rsidRPr="0088337D" w:rsidRDefault="0088337D" w:rsidP="0088337D">
            <w:pPr>
              <w:rPr>
                <w:b/>
                <w:bCs/>
                <w:color w:val="000000"/>
                <w:sz w:val="16"/>
                <w:szCs w:val="16"/>
              </w:rPr>
            </w:pPr>
            <w:r w:rsidRPr="0088337D">
              <w:rPr>
                <w:b/>
                <w:bCs/>
                <w:color w:val="000000"/>
                <w:sz w:val="16"/>
                <w:szCs w:val="16"/>
              </w:rPr>
              <w:t>Подрядный способ</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005DF7CB" w14:textId="77777777" w:rsidR="0088337D" w:rsidRPr="0088337D" w:rsidRDefault="0088337D" w:rsidP="0088337D">
            <w:pPr>
              <w:jc w:val="center"/>
              <w:rPr>
                <w:color w:val="000000"/>
                <w:sz w:val="16"/>
                <w:szCs w:val="16"/>
              </w:rPr>
            </w:pPr>
            <w:r w:rsidRPr="0088337D">
              <w:rPr>
                <w:b/>
                <w:bCs/>
                <w:color w:val="000000"/>
                <w:sz w:val="16"/>
                <w:szCs w:val="16"/>
              </w:rPr>
              <w:t>30 100,20</w:t>
            </w:r>
          </w:p>
        </w:tc>
        <w:tc>
          <w:tcPr>
            <w:tcW w:w="1417" w:type="dxa"/>
            <w:tcBorders>
              <w:top w:val="nil"/>
              <w:left w:val="nil"/>
              <w:bottom w:val="single" w:sz="4" w:space="0" w:color="auto"/>
              <w:right w:val="single" w:sz="4" w:space="0" w:color="auto"/>
            </w:tcBorders>
            <w:shd w:val="clear" w:color="auto" w:fill="auto"/>
            <w:noWrap/>
            <w:vAlign w:val="center"/>
            <w:hideMark/>
          </w:tcPr>
          <w:p w14:paraId="2FF7DAE6" w14:textId="77777777" w:rsidR="0088337D" w:rsidRPr="0088337D" w:rsidRDefault="0088337D" w:rsidP="0088337D">
            <w:pPr>
              <w:jc w:val="center"/>
              <w:rPr>
                <w:b/>
                <w:bCs/>
                <w:color w:val="000000"/>
                <w:sz w:val="16"/>
                <w:szCs w:val="16"/>
              </w:rPr>
            </w:pPr>
            <w:r w:rsidRPr="0088337D">
              <w:rPr>
                <w:b/>
                <w:bCs/>
                <w:color w:val="000000"/>
                <w:sz w:val="16"/>
                <w:szCs w:val="16"/>
              </w:rPr>
              <w:t>5 714,00</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2956D37" w14:textId="77777777" w:rsidR="0088337D" w:rsidRPr="0088337D" w:rsidRDefault="0088337D" w:rsidP="0088337D">
            <w:pPr>
              <w:jc w:val="center"/>
              <w:rPr>
                <w:b/>
                <w:bCs/>
                <w:color w:val="000000"/>
                <w:sz w:val="16"/>
                <w:szCs w:val="16"/>
              </w:rPr>
            </w:pPr>
            <w:r w:rsidRPr="0088337D">
              <w:rPr>
                <w:color w:val="000000"/>
                <w:sz w:val="16"/>
                <w:szCs w:val="16"/>
              </w:rPr>
              <w:t>5 693,36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8BC008" w14:textId="77777777" w:rsidR="0088337D" w:rsidRPr="0088337D" w:rsidRDefault="0088337D" w:rsidP="0088337D">
            <w:pPr>
              <w:jc w:val="center"/>
              <w:rPr>
                <w:color w:val="000000"/>
                <w:sz w:val="16"/>
                <w:szCs w:val="16"/>
              </w:rPr>
            </w:pPr>
            <w:r w:rsidRPr="0088337D">
              <w:rPr>
                <w:b/>
                <w:bCs/>
                <w:color w:val="000000"/>
                <w:sz w:val="16"/>
                <w:szCs w:val="16"/>
              </w:rPr>
              <w:t> </w:t>
            </w:r>
          </w:p>
        </w:tc>
      </w:tr>
      <w:tr w:rsidR="0088337D" w:rsidRPr="0088337D" w14:paraId="0E649C07" w14:textId="77777777" w:rsidTr="000D18D0">
        <w:trPr>
          <w:trHeight w:val="315"/>
        </w:trPr>
        <w:tc>
          <w:tcPr>
            <w:tcW w:w="2836" w:type="dxa"/>
            <w:tcBorders>
              <w:top w:val="nil"/>
              <w:left w:val="single" w:sz="4" w:space="0" w:color="auto"/>
              <w:bottom w:val="single" w:sz="4" w:space="0" w:color="auto"/>
              <w:right w:val="single" w:sz="4" w:space="0" w:color="auto"/>
            </w:tcBorders>
            <w:shd w:val="clear" w:color="000000" w:fill="FFFFFF"/>
            <w:vAlign w:val="center"/>
            <w:hideMark/>
          </w:tcPr>
          <w:p w14:paraId="2E916390" w14:textId="77777777" w:rsidR="0088337D" w:rsidRPr="0088337D" w:rsidRDefault="0088337D" w:rsidP="0088337D">
            <w:pPr>
              <w:rPr>
                <w:b/>
                <w:bCs/>
                <w:color w:val="000000"/>
                <w:sz w:val="16"/>
                <w:szCs w:val="16"/>
              </w:rPr>
            </w:pPr>
            <w:r w:rsidRPr="0088337D">
              <w:rPr>
                <w:b/>
                <w:bCs/>
                <w:color w:val="000000"/>
                <w:sz w:val="16"/>
                <w:szCs w:val="16"/>
              </w:rPr>
              <w:t>Ремонт тепловозов</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1AA558DE" w14:textId="77777777" w:rsidR="0088337D" w:rsidRPr="0088337D" w:rsidRDefault="0088337D" w:rsidP="0088337D">
            <w:pPr>
              <w:jc w:val="center"/>
              <w:rPr>
                <w:color w:val="000000"/>
                <w:sz w:val="16"/>
                <w:szCs w:val="16"/>
              </w:rPr>
            </w:pPr>
            <w:r w:rsidRPr="0088337D">
              <w:rPr>
                <w:color w:val="000000"/>
                <w:sz w:val="16"/>
                <w:szCs w:val="16"/>
              </w:rPr>
              <w:t>27 782</w:t>
            </w:r>
          </w:p>
        </w:tc>
        <w:tc>
          <w:tcPr>
            <w:tcW w:w="1417" w:type="dxa"/>
            <w:tcBorders>
              <w:top w:val="nil"/>
              <w:left w:val="nil"/>
              <w:bottom w:val="single" w:sz="4" w:space="0" w:color="auto"/>
              <w:right w:val="single" w:sz="4" w:space="0" w:color="auto"/>
            </w:tcBorders>
            <w:shd w:val="clear" w:color="000000" w:fill="FFFFFF"/>
            <w:noWrap/>
            <w:vAlign w:val="center"/>
            <w:hideMark/>
          </w:tcPr>
          <w:p w14:paraId="544EF00C" w14:textId="77777777" w:rsidR="0088337D" w:rsidRPr="0088337D" w:rsidRDefault="0088337D" w:rsidP="0088337D">
            <w:pPr>
              <w:jc w:val="center"/>
              <w:rPr>
                <w:color w:val="000000"/>
                <w:sz w:val="16"/>
                <w:szCs w:val="16"/>
              </w:rPr>
            </w:pPr>
            <w:r w:rsidRPr="0088337D">
              <w:rPr>
                <w:color w:val="000000"/>
                <w:sz w:val="16"/>
                <w:szCs w:val="16"/>
              </w:rPr>
              <w:t>3 602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735BED6C" w14:textId="77777777" w:rsidR="0088337D" w:rsidRPr="0088337D" w:rsidRDefault="0088337D" w:rsidP="0088337D">
            <w:pPr>
              <w:jc w:val="center"/>
              <w:rPr>
                <w:color w:val="000000"/>
                <w:sz w:val="16"/>
                <w:szCs w:val="16"/>
              </w:rPr>
            </w:pPr>
            <w:r w:rsidRPr="0088337D">
              <w:rPr>
                <w:color w:val="000000"/>
                <w:sz w:val="16"/>
                <w:szCs w:val="16"/>
              </w:rPr>
              <w:t>3 581,36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B04C1C" w14:textId="77777777" w:rsidR="0088337D" w:rsidRPr="0088337D" w:rsidRDefault="0088337D" w:rsidP="0088337D">
            <w:pPr>
              <w:jc w:val="center"/>
              <w:rPr>
                <w:color w:val="000000"/>
                <w:sz w:val="16"/>
                <w:szCs w:val="16"/>
              </w:rPr>
            </w:pPr>
            <w:r w:rsidRPr="0088337D">
              <w:rPr>
                <w:color w:val="000000"/>
                <w:sz w:val="16"/>
                <w:szCs w:val="16"/>
              </w:rPr>
              <w:t> </w:t>
            </w:r>
          </w:p>
        </w:tc>
      </w:tr>
      <w:tr w:rsidR="0088337D" w:rsidRPr="0088337D" w14:paraId="1CC0C7D4" w14:textId="77777777" w:rsidTr="000D18D0">
        <w:trPr>
          <w:trHeight w:val="765"/>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26174" w14:textId="77777777" w:rsidR="0088337D" w:rsidRPr="0088337D" w:rsidRDefault="0088337D" w:rsidP="0088337D">
            <w:pPr>
              <w:rPr>
                <w:color w:val="000000"/>
                <w:sz w:val="16"/>
                <w:szCs w:val="16"/>
              </w:rPr>
            </w:pPr>
            <w:r w:rsidRPr="0088337D">
              <w:rPr>
                <w:color w:val="000000"/>
                <w:sz w:val="16"/>
                <w:szCs w:val="16"/>
              </w:rPr>
              <w:t>СР тепловозов ТЭМ-18 (план №3053,30556,3068)</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217FB8" w14:textId="77777777" w:rsidR="0088337D" w:rsidRPr="0088337D" w:rsidRDefault="0088337D" w:rsidP="0088337D">
            <w:pPr>
              <w:jc w:val="center"/>
              <w:rPr>
                <w:color w:val="000000"/>
                <w:sz w:val="16"/>
                <w:szCs w:val="16"/>
              </w:rPr>
            </w:pPr>
            <w:r w:rsidRPr="0088337D">
              <w:rPr>
                <w:color w:val="000000"/>
                <w:sz w:val="16"/>
                <w:szCs w:val="16"/>
              </w:rPr>
              <w:t>7 196</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02DBB37" w14:textId="77777777" w:rsidR="0088337D" w:rsidRPr="0088337D" w:rsidRDefault="0088337D" w:rsidP="0088337D">
            <w:pPr>
              <w:jc w:val="center"/>
              <w:rPr>
                <w:color w:val="000000"/>
                <w:sz w:val="16"/>
                <w:szCs w:val="16"/>
              </w:rPr>
            </w:pPr>
            <w:r w:rsidRPr="0088337D">
              <w:rPr>
                <w:color w:val="000000"/>
                <w:sz w:val="16"/>
                <w:szCs w:val="16"/>
              </w:rPr>
              <w:t> </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74131D" w14:textId="77777777" w:rsidR="0088337D" w:rsidRPr="0088337D" w:rsidRDefault="0088337D" w:rsidP="0088337D">
            <w:pPr>
              <w:jc w:val="center"/>
              <w:rPr>
                <w:color w:val="000000"/>
                <w:sz w:val="16"/>
                <w:szCs w:val="16"/>
              </w:rPr>
            </w:pPr>
            <w:r w:rsidRPr="0088337D">
              <w:rPr>
                <w:color w:val="000000"/>
                <w:sz w:val="16"/>
                <w:szCs w:val="16"/>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E2C0" w14:textId="77777777" w:rsidR="0088337D" w:rsidRPr="0088337D" w:rsidRDefault="0088337D" w:rsidP="0088337D">
            <w:pPr>
              <w:jc w:val="center"/>
              <w:rPr>
                <w:color w:val="000000"/>
                <w:sz w:val="16"/>
                <w:szCs w:val="16"/>
              </w:rPr>
            </w:pPr>
            <w:r w:rsidRPr="0088337D">
              <w:rPr>
                <w:color w:val="000000"/>
                <w:sz w:val="16"/>
                <w:szCs w:val="16"/>
              </w:rPr>
              <w:t xml:space="preserve">За отчетный период предоставлен договор с ОАО "Беловский </w:t>
            </w:r>
            <w:proofErr w:type="spellStart"/>
            <w:r w:rsidRPr="0088337D">
              <w:rPr>
                <w:color w:val="000000"/>
                <w:sz w:val="16"/>
                <w:szCs w:val="16"/>
              </w:rPr>
              <w:t>энергоремонтный</w:t>
            </w:r>
            <w:proofErr w:type="spellEnd"/>
            <w:r w:rsidRPr="0088337D">
              <w:rPr>
                <w:color w:val="000000"/>
                <w:sz w:val="16"/>
                <w:szCs w:val="16"/>
              </w:rPr>
              <w:t xml:space="preserve"> завод", счета-фактуры и акты выполненных работ (Т13 </w:t>
            </w:r>
            <w:proofErr w:type="spellStart"/>
            <w:r w:rsidRPr="0088337D">
              <w:rPr>
                <w:color w:val="000000"/>
                <w:sz w:val="16"/>
                <w:szCs w:val="16"/>
              </w:rPr>
              <w:t>стр</w:t>
            </w:r>
            <w:proofErr w:type="spellEnd"/>
            <w:r w:rsidRPr="0088337D">
              <w:rPr>
                <w:color w:val="000000"/>
                <w:sz w:val="16"/>
                <w:szCs w:val="16"/>
              </w:rPr>
              <w:t xml:space="preserve"> 1-43)</w:t>
            </w:r>
          </w:p>
        </w:tc>
      </w:tr>
      <w:tr w:rsidR="0088337D" w:rsidRPr="0088337D" w14:paraId="06D928FF" w14:textId="77777777" w:rsidTr="000D18D0">
        <w:trPr>
          <w:trHeight w:val="2805"/>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ECEF5" w14:textId="77777777" w:rsidR="0088337D" w:rsidRPr="0088337D" w:rsidRDefault="0088337D" w:rsidP="0088337D">
            <w:pPr>
              <w:rPr>
                <w:color w:val="000000"/>
                <w:sz w:val="16"/>
                <w:szCs w:val="16"/>
              </w:rPr>
            </w:pPr>
            <w:r w:rsidRPr="0088337D">
              <w:rPr>
                <w:color w:val="000000"/>
                <w:sz w:val="16"/>
                <w:szCs w:val="16"/>
              </w:rPr>
              <w:t xml:space="preserve">КР тепловозов ТЭМ-2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1656A8" w14:textId="77777777" w:rsidR="0088337D" w:rsidRPr="0088337D" w:rsidRDefault="0088337D" w:rsidP="0088337D">
            <w:pPr>
              <w:jc w:val="center"/>
              <w:rPr>
                <w:color w:val="000000"/>
                <w:sz w:val="16"/>
                <w:szCs w:val="16"/>
              </w:rPr>
            </w:pPr>
            <w:r w:rsidRPr="0088337D">
              <w:rPr>
                <w:color w:val="000000"/>
                <w:sz w:val="16"/>
                <w:szCs w:val="16"/>
              </w:rPr>
              <w:t>19 565</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5075A12" w14:textId="77777777" w:rsidR="0088337D" w:rsidRPr="0088337D" w:rsidRDefault="0088337D" w:rsidP="0088337D">
            <w:pPr>
              <w:jc w:val="center"/>
              <w:rPr>
                <w:color w:val="000000"/>
                <w:sz w:val="16"/>
                <w:szCs w:val="16"/>
              </w:rPr>
            </w:pPr>
            <w:r w:rsidRPr="0088337D">
              <w:rPr>
                <w:color w:val="000000"/>
                <w:sz w:val="16"/>
                <w:szCs w:val="16"/>
              </w:rPr>
              <w:t> </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176C3C" w14:textId="77777777" w:rsidR="0088337D" w:rsidRPr="0088337D" w:rsidRDefault="0088337D" w:rsidP="0088337D">
            <w:pPr>
              <w:jc w:val="center"/>
              <w:rPr>
                <w:color w:val="000000"/>
                <w:sz w:val="16"/>
                <w:szCs w:val="16"/>
              </w:rPr>
            </w:pPr>
            <w:r w:rsidRPr="0088337D">
              <w:rPr>
                <w:color w:val="000000"/>
                <w:sz w:val="16"/>
                <w:szCs w:val="16"/>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011D7" w14:textId="77777777" w:rsidR="0088337D" w:rsidRPr="0088337D" w:rsidRDefault="0088337D" w:rsidP="0088337D">
            <w:pPr>
              <w:jc w:val="center"/>
              <w:rPr>
                <w:color w:val="000000"/>
                <w:sz w:val="16"/>
                <w:szCs w:val="16"/>
              </w:rPr>
            </w:pPr>
            <w:r w:rsidRPr="0088337D">
              <w:rPr>
                <w:color w:val="000000"/>
                <w:sz w:val="16"/>
                <w:szCs w:val="16"/>
              </w:rPr>
              <w:t xml:space="preserve">За отчетный период предоставлены договор с ОАО "Беловский </w:t>
            </w:r>
            <w:proofErr w:type="spellStart"/>
            <w:r w:rsidRPr="0088337D">
              <w:rPr>
                <w:color w:val="000000"/>
                <w:sz w:val="16"/>
                <w:szCs w:val="16"/>
              </w:rPr>
              <w:t>энергоремонтный</w:t>
            </w:r>
            <w:proofErr w:type="spellEnd"/>
            <w:r w:rsidRPr="0088337D">
              <w:rPr>
                <w:color w:val="000000"/>
                <w:sz w:val="16"/>
                <w:szCs w:val="16"/>
              </w:rPr>
              <w:t xml:space="preserve"> завод", счета-фактуры и акты выполненных работ (Т13 </w:t>
            </w:r>
            <w:proofErr w:type="spellStart"/>
            <w:r w:rsidRPr="0088337D">
              <w:rPr>
                <w:color w:val="000000"/>
                <w:sz w:val="16"/>
                <w:szCs w:val="16"/>
              </w:rPr>
              <w:t>стр</w:t>
            </w:r>
            <w:proofErr w:type="spellEnd"/>
            <w:r w:rsidRPr="0088337D">
              <w:rPr>
                <w:color w:val="000000"/>
                <w:sz w:val="16"/>
                <w:szCs w:val="16"/>
              </w:rPr>
              <w:t xml:space="preserve"> 1-43) на сумму 4224 тыс. </w:t>
            </w:r>
            <w:proofErr w:type="spellStart"/>
            <w:r w:rsidRPr="0088337D">
              <w:rPr>
                <w:color w:val="000000"/>
                <w:sz w:val="16"/>
                <w:szCs w:val="16"/>
              </w:rPr>
              <w:t>руб</w:t>
            </w:r>
            <w:proofErr w:type="spellEnd"/>
            <w:r w:rsidRPr="0088337D">
              <w:rPr>
                <w:color w:val="000000"/>
                <w:sz w:val="16"/>
                <w:szCs w:val="16"/>
              </w:rPr>
              <w:t xml:space="preserve">, договор с ООО "Тепловозная ремонтная компания" счета-фактуры и акты на сумму1765 тыс. руб. (Т13 стр. 59), 727 тыс. руб. ремонт колесных пар (договор ОАО РЖД, </w:t>
            </w:r>
            <w:proofErr w:type="spellStart"/>
            <w:r w:rsidRPr="0088337D">
              <w:rPr>
                <w:color w:val="000000"/>
                <w:sz w:val="16"/>
                <w:szCs w:val="16"/>
              </w:rPr>
              <w:t>сч</w:t>
            </w:r>
            <w:proofErr w:type="spellEnd"/>
            <w:r w:rsidRPr="0088337D">
              <w:rPr>
                <w:color w:val="000000"/>
                <w:sz w:val="16"/>
                <w:szCs w:val="16"/>
              </w:rPr>
              <w:t xml:space="preserve">-ф, акты том 13 с.86-97), 10828 тыс. руб.  ремонт тепловозов (договор АО ТПТУ №ДГЮТП000883 (том 13 с.144-170, </w:t>
            </w:r>
            <w:proofErr w:type="spellStart"/>
            <w:r w:rsidRPr="0088337D">
              <w:rPr>
                <w:color w:val="000000"/>
                <w:sz w:val="16"/>
                <w:szCs w:val="16"/>
              </w:rPr>
              <w:t>сч</w:t>
            </w:r>
            <w:proofErr w:type="spellEnd"/>
            <w:r w:rsidRPr="0088337D">
              <w:rPr>
                <w:color w:val="000000"/>
                <w:sz w:val="16"/>
                <w:szCs w:val="16"/>
              </w:rPr>
              <w:t>-ф, акты том 13 с.171-178, 183-194)</w:t>
            </w:r>
            <w:r w:rsidRPr="0088337D">
              <w:rPr>
                <w:color w:val="000000"/>
                <w:sz w:val="16"/>
                <w:szCs w:val="16"/>
              </w:rPr>
              <w:br/>
              <w:t xml:space="preserve">1835 тыс. руб. ремонт колесных пар  (договор АО ТПТУ №ДГЮТП000883 том 13 с.144-170, </w:t>
            </w:r>
            <w:proofErr w:type="spellStart"/>
            <w:r w:rsidRPr="0088337D">
              <w:rPr>
                <w:color w:val="000000"/>
                <w:sz w:val="16"/>
                <w:szCs w:val="16"/>
              </w:rPr>
              <w:t>сч</w:t>
            </w:r>
            <w:proofErr w:type="spellEnd"/>
            <w:r w:rsidRPr="0088337D">
              <w:rPr>
                <w:color w:val="000000"/>
                <w:sz w:val="16"/>
                <w:szCs w:val="16"/>
              </w:rPr>
              <w:t>-ф, акты том 6 с.179-182)</w:t>
            </w:r>
            <w:r w:rsidRPr="0088337D">
              <w:rPr>
                <w:color w:val="000000"/>
                <w:sz w:val="16"/>
                <w:szCs w:val="16"/>
              </w:rPr>
              <w:br/>
              <w:t>140 покраска тепловоза (ООО Сибирские Альпинисты акт №102 от 31.10.18 том 13 с.142) 46 перевозка колес ООО АТП Южкузбассуголь том 13 с.134-136</w:t>
            </w:r>
          </w:p>
        </w:tc>
      </w:tr>
      <w:tr w:rsidR="0088337D" w:rsidRPr="0088337D" w14:paraId="0728E0A0" w14:textId="77777777" w:rsidTr="000D18D0">
        <w:trPr>
          <w:trHeight w:val="234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406617A" w14:textId="77777777" w:rsidR="0088337D" w:rsidRPr="0088337D" w:rsidRDefault="0088337D" w:rsidP="0088337D">
            <w:pPr>
              <w:rPr>
                <w:color w:val="000000"/>
                <w:sz w:val="16"/>
                <w:szCs w:val="16"/>
              </w:rPr>
            </w:pPr>
            <w:r w:rsidRPr="0088337D">
              <w:rPr>
                <w:color w:val="000000"/>
                <w:sz w:val="16"/>
                <w:szCs w:val="16"/>
              </w:rPr>
              <w:t xml:space="preserve">Содержание тепловозов (ремонт и ежемесячное </w:t>
            </w:r>
            <w:proofErr w:type="spellStart"/>
            <w:proofErr w:type="gramStart"/>
            <w:r w:rsidRPr="0088337D">
              <w:rPr>
                <w:color w:val="000000"/>
                <w:sz w:val="16"/>
                <w:szCs w:val="16"/>
              </w:rPr>
              <w:t>тех.обслуживание</w:t>
            </w:r>
            <w:proofErr w:type="spellEnd"/>
            <w:proofErr w:type="gramEnd"/>
            <w:r w:rsidRPr="0088337D">
              <w:rPr>
                <w:color w:val="000000"/>
                <w:sz w:val="16"/>
                <w:szCs w:val="16"/>
              </w:rPr>
              <w:t xml:space="preserve"> АЛСН, скоростемеров, автосцепок, воздухораспределителей) ПЛАН РЕМОНТ  и тех. </w:t>
            </w:r>
            <w:proofErr w:type="spellStart"/>
            <w:r w:rsidRPr="0088337D">
              <w:rPr>
                <w:color w:val="000000"/>
                <w:sz w:val="16"/>
                <w:szCs w:val="16"/>
              </w:rPr>
              <w:t>Обсуживание</w:t>
            </w:r>
            <w:proofErr w:type="spellEnd"/>
            <w:r w:rsidRPr="0088337D">
              <w:rPr>
                <w:color w:val="000000"/>
                <w:sz w:val="16"/>
                <w:szCs w:val="16"/>
              </w:rPr>
              <w:t xml:space="preserve"> СКОРОСТЕМЕРОВ И АВТОСЦЕПОК ТЭМ18</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13D670EC" w14:textId="77777777" w:rsidR="0088337D" w:rsidRPr="0088337D" w:rsidRDefault="0088337D" w:rsidP="0088337D">
            <w:pPr>
              <w:jc w:val="center"/>
              <w:rPr>
                <w:color w:val="000000"/>
                <w:sz w:val="16"/>
                <w:szCs w:val="16"/>
              </w:rPr>
            </w:pPr>
            <w:r w:rsidRPr="0088337D">
              <w:rPr>
                <w:color w:val="000000"/>
                <w:sz w:val="16"/>
                <w:szCs w:val="16"/>
              </w:rPr>
              <w:t>1 021</w:t>
            </w:r>
          </w:p>
        </w:tc>
        <w:tc>
          <w:tcPr>
            <w:tcW w:w="1417" w:type="dxa"/>
            <w:tcBorders>
              <w:top w:val="nil"/>
              <w:left w:val="nil"/>
              <w:bottom w:val="single" w:sz="4" w:space="0" w:color="auto"/>
              <w:right w:val="single" w:sz="4" w:space="0" w:color="auto"/>
            </w:tcBorders>
            <w:shd w:val="clear" w:color="000000" w:fill="FFFFFF"/>
            <w:noWrap/>
            <w:vAlign w:val="center"/>
            <w:hideMark/>
          </w:tcPr>
          <w:p w14:paraId="24B6BAEB" w14:textId="77777777" w:rsidR="0088337D" w:rsidRPr="0088337D" w:rsidRDefault="0088337D" w:rsidP="0088337D">
            <w:pPr>
              <w:jc w:val="center"/>
              <w:rPr>
                <w:color w:val="000000"/>
                <w:sz w:val="16"/>
                <w:szCs w:val="16"/>
              </w:rPr>
            </w:pPr>
            <w:r w:rsidRPr="0088337D">
              <w:rPr>
                <w:color w:val="000000"/>
                <w:sz w:val="16"/>
                <w:szCs w:val="16"/>
              </w:rPr>
              <w:t>981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112D9128" w14:textId="77777777" w:rsidR="0088337D" w:rsidRPr="0088337D" w:rsidRDefault="0088337D" w:rsidP="0088337D">
            <w:pPr>
              <w:jc w:val="center"/>
              <w:rPr>
                <w:color w:val="000000"/>
                <w:sz w:val="16"/>
                <w:szCs w:val="16"/>
              </w:rPr>
            </w:pPr>
            <w:r w:rsidRPr="0088337D">
              <w:rPr>
                <w:color w:val="000000"/>
                <w:sz w:val="16"/>
                <w:szCs w:val="16"/>
              </w:rPr>
              <w:t>981,00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265F76" w14:textId="77777777" w:rsidR="0088337D" w:rsidRPr="0088337D" w:rsidRDefault="0088337D" w:rsidP="0088337D">
            <w:pPr>
              <w:jc w:val="center"/>
              <w:rPr>
                <w:color w:val="000000"/>
                <w:sz w:val="16"/>
                <w:szCs w:val="16"/>
              </w:rPr>
            </w:pPr>
            <w:r w:rsidRPr="0088337D">
              <w:rPr>
                <w:color w:val="000000"/>
                <w:sz w:val="16"/>
                <w:szCs w:val="16"/>
              </w:rPr>
              <w:t xml:space="preserve">Статья принимается по предложению организации: </w:t>
            </w:r>
            <w:r w:rsidRPr="0088337D">
              <w:rPr>
                <w:b/>
                <w:bCs/>
                <w:color w:val="000000"/>
                <w:sz w:val="16"/>
                <w:szCs w:val="16"/>
              </w:rPr>
              <w:t xml:space="preserve">135 тыс. </w:t>
            </w:r>
            <w:proofErr w:type="spellStart"/>
            <w:r w:rsidRPr="0088337D">
              <w:rPr>
                <w:b/>
                <w:bCs/>
                <w:color w:val="000000"/>
                <w:sz w:val="16"/>
                <w:szCs w:val="16"/>
              </w:rPr>
              <w:t>руб</w:t>
            </w:r>
            <w:proofErr w:type="spellEnd"/>
            <w:r w:rsidRPr="0088337D">
              <w:rPr>
                <w:b/>
                <w:bCs/>
                <w:color w:val="000000"/>
                <w:sz w:val="16"/>
                <w:szCs w:val="16"/>
              </w:rPr>
              <w:t xml:space="preserve"> </w:t>
            </w:r>
            <w:r w:rsidRPr="0088337D">
              <w:rPr>
                <w:color w:val="000000"/>
                <w:sz w:val="16"/>
                <w:szCs w:val="16"/>
              </w:rPr>
              <w:t xml:space="preserve">затраты на ремонт запчастей (АС-3 и воздушных распределителей) тепловозов на 2020г (договор АО ВРК-2 №ДГЮП7-000849),  </w:t>
            </w:r>
            <w:r w:rsidRPr="0088337D">
              <w:rPr>
                <w:b/>
                <w:bCs/>
                <w:color w:val="000000"/>
                <w:sz w:val="16"/>
                <w:szCs w:val="16"/>
              </w:rPr>
              <w:t>324  тыс. руб.</w:t>
            </w:r>
            <w:r w:rsidRPr="0088337D">
              <w:rPr>
                <w:color w:val="000000"/>
                <w:sz w:val="16"/>
                <w:szCs w:val="16"/>
              </w:rPr>
              <w:t xml:space="preserve"> - ремонт АЛСН (затраты на ТО и ремонт АЛСН, договор ООО КРП Атлант №1-12 том 13). </w:t>
            </w:r>
            <w:r w:rsidRPr="0088337D">
              <w:rPr>
                <w:b/>
                <w:bCs/>
                <w:color w:val="000000"/>
                <w:sz w:val="16"/>
                <w:szCs w:val="16"/>
              </w:rPr>
              <w:t xml:space="preserve">522 тыс. </w:t>
            </w:r>
            <w:proofErr w:type="spellStart"/>
            <w:r w:rsidRPr="0088337D">
              <w:rPr>
                <w:b/>
                <w:bCs/>
                <w:color w:val="000000"/>
                <w:sz w:val="16"/>
                <w:szCs w:val="16"/>
              </w:rPr>
              <w:t>руб</w:t>
            </w:r>
            <w:proofErr w:type="spellEnd"/>
            <w:r w:rsidRPr="0088337D">
              <w:rPr>
                <w:color w:val="000000"/>
                <w:sz w:val="16"/>
                <w:szCs w:val="16"/>
              </w:rPr>
              <w:t xml:space="preserve"> - затраты на текущий ремонт скоростемеров 3СЛ 2М на 2020г (договор АО ТПТУ №ДГЮП7-000635; </w:t>
            </w:r>
            <w:proofErr w:type="spellStart"/>
            <w:r w:rsidRPr="0088337D">
              <w:rPr>
                <w:color w:val="000000"/>
                <w:sz w:val="16"/>
                <w:szCs w:val="16"/>
              </w:rPr>
              <w:t>сч</w:t>
            </w:r>
            <w:proofErr w:type="spellEnd"/>
            <w:r w:rsidRPr="0088337D">
              <w:rPr>
                <w:color w:val="000000"/>
                <w:sz w:val="16"/>
                <w:szCs w:val="16"/>
              </w:rPr>
              <w:t xml:space="preserve">-ф, акты том 13 с.371).За отчетный период предоставлены: на 168 тыс. руб. договор  ремонт автосцепок и воздухораспределителей (договор АО ВРК-2 №ДГЮП7-000849 том 13 с.244-299, </w:t>
            </w:r>
            <w:proofErr w:type="spellStart"/>
            <w:r w:rsidRPr="0088337D">
              <w:rPr>
                <w:color w:val="000000"/>
                <w:sz w:val="16"/>
                <w:szCs w:val="16"/>
              </w:rPr>
              <w:t>сч</w:t>
            </w:r>
            <w:proofErr w:type="spellEnd"/>
            <w:r w:rsidRPr="0088337D">
              <w:rPr>
                <w:color w:val="000000"/>
                <w:sz w:val="16"/>
                <w:szCs w:val="16"/>
              </w:rPr>
              <w:t xml:space="preserve">-ф, акты том 13 с.300-355), на 306 тыс. руб. ремонт АЛСН (договор ООО КРП Атлант №1-12 том 13 с.356-360, </w:t>
            </w:r>
            <w:proofErr w:type="spellStart"/>
            <w:r w:rsidRPr="0088337D">
              <w:rPr>
                <w:color w:val="000000"/>
                <w:sz w:val="16"/>
                <w:szCs w:val="16"/>
              </w:rPr>
              <w:t>сч</w:t>
            </w:r>
            <w:proofErr w:type="spellEnd"/>
            <w:r w:rsidRPr="0088337D">
              <w:rPr>
                <w:color w:val="000000"/>
                <w:sz w:val="16"/>
                <w:szCs w:val="16"/>
              </w:rPr>
              <w:t>-ф, акты том 13 с.361-368)</w:t>
            </w:r>
            <w:r w:rsidRPr="0088337D">
              <w:rPr>
                <w:color w:val="000000"/>
                <w:sz w:val="16"/>
                <w:szCs w:val="16"/>
              </w:rPr>
              <w:br/>
              <w:t xml:space="preserve">547 тыс. руб. ремонт скоростемеров (договор АО ТПТУ №ДГЮП7-000635 том 13 с.371-378; </w:t>
            </w:r>
            <w:proofErr w:type="spellStart"/>
            <w:r w:rsidRPr="0088337D">
              <w:rPr>
                <w:color w:val="000000"/>
                <w:sz w:val="16"/>
                <w:szCs w:val="16"/>
              </w:rPr>
              <w:t>сч</w:t>
            </w:r>
            <w:proofErr w:type="spellEnd"/>
            <w:r w:rsidRPr="0088337D">
              <w:rPr>
                <w:color w:val="000000"/>
                <w:sz w:val="16"/>
                <w:szCs w:val="16"/>
              </w:rPr>
              <w:t>-ф, акты том 13 с.379-402).</w:t>
            </w:r>
          </w:p>
        </w:tc>
      </w:tr>
      <w:tr w:rsidR="0088337D" w:rsidRPr="0088337D" w14:paraId="15C5A41D" w14:textId="77777777" w:rsidTr="000D18D0">
        <w:trPr>
          <w:trHeight w:val="88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63E1ACA" w14:textId="77777777" w:rsidR="0088337D" w:rsidRPr="0088337D" w:rsidRDefault="0088337D" w:rsidP="0088337D">
            <w:pPr>
              <w:rPr>
                <w:color w:val="000000"/>
                <w:sz w:val="16"/>
                <w:szCs w:val="16"/>
              </w:rPr>
            </w:pPr>
            <w:r w:rsidRPr="0088337D">
              <w:rPr>
                <w:color w:val="000000"/>
                <w:sz w:val="16"/>
                <w:szCs w:val="16"/>
              </w:rPr>
              <w:t xml:space="preserve">ТР-3 тепловозов ТЭМ-18 </w:t>
            </w:r>
            <w:proofErr w:type="gramStart"/>
            <w:r w:rsidRPr="0088337D">
              <w:rPr>
                <w:color w:val="000000"/>
                <w:sz w:val="16"/>
                <w:szCs w:val="16"/>
              </w:rPr>
              <w:t>( 1</w:t>
            </w:r>
            <w:proofErr w:type="gramEnd"/>
            <w:r w:rsidRPr="0088337D">
              <w:rPr>
                <w:color w:val="000000"/>
                <w:sz w:val="16"/>
                <w:szCs w:val="16"/>
              </w:rPr>
              <w:t xml:space="preserve"> ед.)</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579687DB" w14:textId="77777777" w:rsidR="0088337D" w:rsidRPr="0088337D" w:rsidRDefault="0088337D" w:rsidP="0088337D">
            <w:pPr>
              <w:jc w:val="center"/>
              <w:rPr>
                <w:color w:val="000000"/>
                <w:sz w:val="16"/>
                <w:szCs w:val="16"/>
              </w:rPr>
            </w:pPr>
            <w:r w:rsidRPr="0088337D">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4E6B98B" w14:textId="77777777" w:rsidR="0088337D" w:rsidRPr="0088337D" w:rsidRDefault="0088337D" w:rsidP="0088337D">
            <w:pPr>
              <w:jc w:val="center"/>
              <w:rPr>
                <w:color w:val="000000"/>
                <w:sz w:val="16"/>
                <w:szCs w:val="16"/>
              </w:rPr>
            </w:pPr>
            <w:r w:rsidRPr="0088337D">
              <w:rPr>
                <w:color w:val="000000"/>
                <w:sz w:val="16"/>
                <w:szCs w:val="16"/>
              </w:rPr>
              <w:t>2 121</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6268F34B" w14:textId="77777777" w:rsidR="0088337D" w:rsidRPr="0088337D" w:rsidRDefault="0088337D" w:rsidP="0088337D">
            <w:pPr>
              <w:jc w:val="center"/>
              <w:rPr>
                <w:color w:val="000000"/>
                <w:sz w:val="16"/>
                <w:szCs w:val="16"/>
              </w:rPr>
            </w:pPr>
            <w:r w:rsidRPr="0088337D">
              <w:rPr>
                <w:color w:val="000000"/>
                <w:sz w:val="16"/>
                <w:szCs w:val="16"/>
              </w:rPr>
              <w:t>2 121,00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4A705D" w14:textId="77777777" w:rsidR="0088337D" w:rsidRPr="0088337D" w:rsidRDefault="0088337D" w:rsidP="0088337D">
            <w:pPr>
              <w:jc w:val="center"/>
              <w:rPr>
                <w:color w:val="000000"/>
                <w:sz w:val="16"/>
                <w:szCs w:val="16"/>
              </w:rPr>
            </w:pPr>
            <w:r w:rsidRPr="0088337D">
              <w:rPr>
                <w:color w:val="000000"/>
                <w:sz w:val="16"/>
                <w:szCs w:val="16"/>
              </w:rPr>
              <w:t xml:space="preserve">Предоставлен дефектный акт, Калькуляция (Т4 стр.137), ТЭМ 18 № 209 договор АО ТПТУ №ДГЮП7-000635 том 13 с.371-378 </w:t>
            </w:r>
          </w:p>
        </w:tc>
      </w:tr>
      <w:tr w:rsidR="0088337D" w:rsidRPr="0088337D" w14:paraId="1AD00643" w14:textId="77777777" w:rsidTr="000D18D0">
        <w:trPr>
          <w:trHeight w:val="12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A35979E" w14:textId="77777777" w:rsidR="0088337D" w:rsidRPr="0088337D" w:rsidRDefault="0088337D" w:rsidP="0088337D">
            <w:pPr>
              <w:rPr>
                <w:color w:val="000000"/>
                <w:sz w:val="16"/>
                <w:szCs w:val="16"/>
              </w:rPr>
            </w:pPr>
            <w:r w:rsidRPr="0088337D">
              <w:rPr>
                <w:color w:val="000000"/>
                <w:sz w:val="16"/>
                <w:szCs w:val="16"/>
              </w:rPr>
              <w:t xml:space="preserve">ТР-3 тепловозов ТЭМ-2У (2 </w:t>
            </w:r>
            <w:proofErr w:type="gramStart"/>
            <w:r w:rsidRPr="0088337D">
              <w:rPr>
                <w:color w:val="000000"/>
                <w:sz w:val="16"/>
                <w:szCs w:val="16"/>
              </w:rPr>
              <w:t xml:space="preserve">тепловоза)   </w:t>
            </w:r>
            <w:proofErr w:type="gramEnd"/>
            <w:r w:rsidRPr="0088337D">
              <w:rPr>
                <w:color w:val="000000"/>
                <w:sz w:val="16"/>
                <w:szCs w:val="16"/>
              </w:rPr>
              <w:t xml:space="preserve">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5506733F" w14:textId="77777777" w:rsidR="0088337D" w:rsidRPr="0088337D" w:rsidRDefault="0088337D" w:rsidP="0088337D">
            <w:pPr>
              <w:jc w:val="center"/>
              <w:rPr>
                <w:color w:val="000000"/>
                <w:sz w:val="16"/>
                <w:szCs w:val="16"/>
              </w:rPr>
            </w:pPr>
            <w:r w:rsidRPr="0088337D">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3801279" w14:textId="77777777" w:rsidR="0088337D" w:rsidRPr="0088337D" w:rsidRDefault="0088337D" w:rsidP="0088337D">
            <w:pPr>
              <w:jc w:val="center"/>
              <w:rPr>
                <w:color w:val="000000"/>
                <w:sz w:val="16"/>
                <w:szCs w:val="16"/>
              </w:rPr>
            </w:pPr>
            <w:r w:rsidRPr="0088337D">
              <w:rPr>
                <w:color w:val="000000"/>
                <w:sz w:val="16"/>
                <w:szCs w:val="16"/>
              </w:rPr>
              <w:t>500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13519CF4" w14:textId="77777777" w:rsidR="0088337D" w:rsidRPr="0088337D" w:rsidRDefault="0088337D" w:rsidP="0088337D">
            <w:pPr>
              <w:jc w:val="center"/>
              <w:rPr>
                <w:color w:val="000000"/>
                <w:sz w:val="16"/>
                <w:szCs w:val="16"/>
              </w:rPr>
            </w:pPr>
            <w:r w:rsidRPr="0088337D">
              <w:rPr>
                <w:sz w:val="16"/>
                <w:szCs w:val="16"/>
              </w:rPr>
              <w:t>479,36</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FEECD2" w14:textId="77777777" w:rsidR="0088337D" w:rsidRPr="0088337D" w:rsidRDefault="0088337D" w:rsidP="0088337D">
            <w:pPr>
              <w:jc w:val="center"/>
              <w:rPr>
                <w:sz w:val="16"/>
                <w:szCs w:val="16"/>
              </w:rPr>
            </w:pPr>
            <w:r w:rsidRPr="0088337D">
              <w:rPr>
                <w:sz w:val="16"/>
                <w:szCs w:val="16"/>
              </w:rPr>
              <w:t>Статья принимается (ремонт колесных пар) по предложению организации с корректировкой расходов по предоставленным счетам-</w:t>
            </w:r>
            <w:proofErr w:type="gramStart"/>
            <w:r w:rsidRPr="0088337D">
              <w:rPr>
                <w:sz w:val="16"/>
                <w:szCs w:val="16"/>
              </w:rPr>
              <w:t>фактурам  (</w:t>
            </w:r>
            <w:proofErr w:type="gramEnd"/>
            <w:r w:rsidRPr="0088337D">
              <w:rPr>
                <w:sz w:val="16"/>
                <w:szCs w:val="16"/>
              </w:rPr>
              <w:t xml:space="preserve">Т4 </w:t>
            </w:r>
            <w:proofErr w:type="spellStart"/>
            <w:r w:rsidRPr="0088337D">
              <w:rPr>
                <w:sz w:val="16"/>
                <w:szCs w:val="16"/>
              </w:rPr>
              <w:t>стр</w:t>
            </w:r>
            <w:proofErr w:type="spellEnd"/>
            <w:r w:rsidRPr="0088337D">
              <w:rPr>
                <w:sz w:val="16"/>
                <w:szCs w:val="16"/>
              </w:rPr>
              <w:t xml:space="preserve"> 138) и с учетом индекса Минэкономразвития 103. Предоставлен дефектный акт </w:t>
            </w:r>
            <w:proofErr w:type="spellStart"/>
            <w:r w:rsidRPr="0088337D">
              <w:rPr>
                <w:sz w:val="16"/>
                <w:szCs w:val="16"/>
              </w:rPr>
              <w:t>тэм</w:t>
            </w:r>
            <w:proofErr w:type="spellEnd"/>
            <w:r w:rsidRPr="0088337D">
              <w:rPr>
                <w:sz w:val="16"/>
                <w:szCs w:val="16"/>
              </w:rPr>
              <w:t xml:space="preserve"> 2, договор с ОАО "РЖД", счет-фактура, акт (Т4 с. 138-141)</w:t>
            </w:r>
          </w:p>
        </w:tc>
      </w:tr>
      <w:tr w:rsidR="0088337D" w:rsidRPr="0088337D" w14:paraId="6B87D34A" w14:textId="77777777" w:rsidTr="000D18D0">
        <w:trPr>
          <w:trHeight w:val="58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98D073D" w14:textId="77777777" w:rsidR="0088337D" w:rsidRPr="0088337D" w:rsidRDefault="0088337D" w:rsidP="0088337D">
            <w:pPr>
              <w:rPr>
                <w:b/>
                <w:bCs/>
                <w:color w:val="000000"/>
                <w:sz w:val="16"/>
                <w:szCs w:val="16"/>
              </w:rPr>
            </w:pPr>
            <w:r w:rsidRPr="0088337D">
              <w:rPr>
                <w:b/>
                <w:bCs/>
                <w:color w:val="000000"/>
                <w:sz w:val="16"/>
                <w:szCs w:val="16"/>
              </w:rPr>
              <w:t>Прочие ремонты:</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725B9343" w14:textId="77777777" w:rsidR="0088337D" w:rsidRPr="0088337D" w:rsidRDefault="0088337D" w:rsidP="0088337D">
            <w:pPr>
              <w:jc w:val="center"/>
              <w:rPr>
                <w:color w:val="000000"/>
                <w:sz w:val="16"/>
                <w:szCs w:val="16"/>
              </w:rPr>
            </w:pPr>
            <w:r w:rsidRPr="0088337D">
              <w:rPr>
                <w:b/>
                <w:bCs/>
                <w:color w:val="000000"/>
                <w:sz w:val="16"/>
                <w:szCs w:val="16"/>
              </w:rPr>
              <w:t>2 318,00</w:t>
            </w:r>
          </w:p>
        </w:tc>
        <w:tc>
          <w:tcPr>
            <w:tcW w:w="1417" w:type="dxa"/>
            <w:tcBorders>
              <w:top w:val="nil"/>
              <w:left w:val="nil"/>
              <w:bottom w:val="single" w:sz="4" w:space="0" w:color="auto"/>
              <w:right w:val="single" w:sz="4" w:space="0" w:color="auto"/>
            </w:tcBorders>
            <w:shd w:val="clear" w:color="000000" w:fill="FFFFFF"/>
            <w:noWrap/>
            <w:vAlign w:val="center"/>
            <w:hideMark/>
          </w:tcPr>
          <w:p w14:paraId="3E2D64F4" w14:textId="77777777" w:rsidR="0088337D" w:rsidRPr="0088337D" w:rsidRDefault="0088337D" w:rsidP="0088337D">
            <w:pPr>
              <w:jc w:val="center"/>
              <w:rPr>
                <w:b/>
                <w:bCs/>
                <w:color w:val="000000"/>
                <w:sz w:val="16"/>
                <w:szCs w:val="16"/>
              </w:rPr>
            </w:pPr>
            <w:r w:rsidRPr="0088337D">
              <w:rPr>
                <w:b/>
                <w:bCs/>
                <w:color w:val="000000"/>
                <w:sz w:val="16"/>
                <w:szCs w:val="16"/>
              </w:rPr>
              <w:t>2 112,00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6E86C8F8" w14:textId="77777777" w:rsidR="0088337D" w:rsidRPr="0088337D" w:rsidRDefault="0088337D" w:rsidP="0088337D">
            <w:pPr>
              <w:jc w:val="center"/>
              <w:rPr>
                <w:b/>
                <w:bCs/>
                <w:color w:val="000000"/>
                <w:sz w:val="16"/>
                <w:szCs w:val="16"/>
              </w:rPr>
            </w:pPr>
            <w:r w:rsidRPr="0088337D">
              <w:rPr>
                <w:color w:val="000000"/>
                <w:sz w:val="16"/>
                <w:szCs w:val="16"/>
              </w:rPr>
              <w:t>2 112,00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D8B440" w14:textId="77777777" w:rsidR="0088337D" w:rsidRPr="0088337D" w:rsidRDefault="0088337D" w:rsidP="0088337D">
            <w:pPr>
              <w:jc w:val="center"/>
              <w:rPr>
                <w:color w:val="000000"/>
                <w:sz w:val="16"/>
                <w:szCs w:val="16"/>
              </w:rPr>
            </w:pPr>
            <w:r w:rsidRPr="0088337D">
              <w:rPr>
                <w:color w:val="000000"/>
                <w:sz w:val="16"/>
                <w:szCs w:val="16"/>
              </w:rPr>
              <w:t> </w:t>
            </w:r>
          </w:p>
        </w:tc>
      </w:tr>
      <w:tr w:rsidR="0088337D" w:rsidRPr="0088337D" w14:paraId="157F1265" w14:textId="77777777" w:rsidTr="000D18D0">
        <w:trPr>
          <w:trHeight w:val="247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4C1A821" w14:textId="77777777" w:rsidR="0088337D" w:rsidRPr="0088337D" w:rsidRDefault="0088337D" w:rsidP="0088337D">
            <w:pPr>
              <w:rPr>
                <w:color w:val="000000"/>
                <w:sz w:val="16"/>
                <w:szCs w:val="16"/>
              </w:rPr>
            </w:pPr>
            <w:r w:rsidRPr="0088337D">
              <w:rPr>
                <w:color w:val="000000"/>
                <w:sz w:val="16"/>
                <w:szCs w:val="16"/>
              </w:rPr>
              <w:t xml:space="preserve">Ремонт </w:t>
            </w:r>
            <w:proofErr w:type="gramStart"/>
            <w:r w:rsidRPr="0088337D">
              <w:rPr>
                <w:color w:val="000000"/>
                <w:sz w:val="16"/>
                <w:szCs w:val="16"/>
              </w:rPr>
              <w:t>зданий  (</w:t>
            </w:r>
            <w:proofErr w:type="gramEnd"/>
            <w:r w:rsidRPr="0088337D">
              <w:rPr>
                <w:color w:val="000000"/>
                <w:sz w:val="16"/>
                <w:szCs w:val="16"/>
              </w:rPr>
              <w:t>факт - ремонт кровли и окон; план ремонты смотровых ям в локомотивных депо)</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245BE9B5" w14:textId="77777777" w:rsidR="0088337D" w:rsidRPr="0088337D" w:rsidRDefault="0088337D" w:rsidP="0088337D">
            <w:pPr>
              <w:jc w:val="center"/>
              <w:rPr>
                <w:color w:val="000000"/>
                <w:sz w:val="16"/>
                <w:szCs w:val="16"/>
              </w:rPr>
            </w:pPr>
            <w:r w:rsidRPr="0088337D">
              <w:rPr>
                <w:color w:val="000000"/>
                <w:sz w:val="16"/>
                <w:szCs w:val="16"/>
              </w:rPr>
              <w:t>1 454</w:t>
            </w:r>
          </w:p>
        </w:tc>
        <w:tc>
          <w:tcPr>
            <w:tcW w:w="1417" w:type="dxa"/>
            <w:tcBorders>
              <w:top w:val="nil"/>
              <w:left w:val="nil"/>
              <w:bottom w:val="single" w:sz="4" w:space="0" w:color="auto"/>
              <w:right w:val="single" w:sz="4" w:space="0" w:color="auto"/>
            </w:tcBorders>
            <w:shd w:val="clear" w:color="000000" w:fill="FFFFFF"/>
            <w:noWrap/>
            <w:vAlign w:val="center"/>
            <w:hideMark/>
          </w:tcPr>
          <w:p w14:paraId="752197EC" w14:textId="77777777" w:rsidR="0088337D" w:rsidRPr="0088337D" w:rsidRDefault="0088337D" w:rsidP="0088337D">
            <w:pPr>
              <w:jc w:val="center"/>
              <w:rPr>
                <w:color w:val="000000"/>
                <w:sz w:val="16"/>
                <w:szCs w:val="16"/>
              </w:rPr>
            </w:pPr>
            <w:r w:rsidRPr="0088337D">
              <w:rPr>
                <w:color w:val="000000"/>
                <w:sz w:val="16"/>
                <w:szCs w:val="16"/>
              </w:rPr>
              <w:t>1 980</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24CE2A67" w14:textId="77777777" w:rsidR="0088337D" w:rsidRPr="0088337D" w:rsidRDefault="0088337D" w:rsidP="0088337D">
            <w:pPr>
              <w:jc w:val="center"/>
              <w:rPr>
                <w:color w:val="000000"/>
                <w:sz w:val="16"/>
                <w:szCs w:val="16"/>
              </w:rPr>
            </w:pPr>
            <w:r w:rsidRPr="0088337D">
              <w:rPr>
                <w:sz w:val="16"/>
                <w:szCs w:val="16"/>
              </w:rPr>
              <w:t>1 980,00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3D7A07" w14:textId="77777777" w:rsidR="0088337D" w:rsidRPr="0088337D" w:rsidRDefault="0088337D" w:rsidP="0088337D">
            <w:pPr>
              <w:jc w:val="center"/>
              <w:rPr>
                <w:sz w:val="16"/>
                <w:szCs w:val="16"/>
              </w:rPr>
            </w:pPr>
            <w:r w:rsidRPr="0088337D">
              <w:rPr>
                <w:color w:val="000000"/>
                <w:sz w:val="16"/>
                <w:szCs w:val="16"/>
              </w:rPr>
              <w:t xml:space="preserve"> По предложению организации. Предоставлены затраты на ремонт (Т5 стр.136). </w:t>
            </w:r>
            <w:r w:rsidRPr="0088337D">
              <w:rPr>
                <w:sz w:val="16"/>
                <w:szCs w:val="16"/>
              </w:rPr>
              <w:t>Сметы на ремонты смотровых ям (Т5 стр. 140). За отчетный период - ремонт кровли здания Локомотивного депо договор с ООО "</w:t>
            </w:r>
            <w:proofErr w:type="spellStart"/>
            <w:r w:rsidRPr="0088337D">
              <w:rPr>
                <w:sz w:val="16"/>
                <w:szCs w:val="16"/>
              </w:rPr>
              <w:t>Томьстройремонт</w:t>
            </w:r>
            <w:proofErr w:type="spellEnd"/>
            <w:r w:rsidRPr="0088337D">
              <w:rPr>
                <w:sz w:val="16"/>
                <w:szCs w:val="16"/>
              </w:rPr>
              <w:t xml:space="preserve">", договор №17/17/ДГЮП7-000914 (Т14 с.1-22 </w:t>
            </w:r>
            <w:proofErr w:type="spellStart"/>
            <w:r w:rsidRPr="0088337D">
              <w:rPr>
                <w:sz w:val="16"/>
                <w:szCs w:val="16"/>
              </w:rPr>
              <w:t>сч</w:t>
            </w:r>
            <w:proofErr w:type="spellEnd"/>
            <w:r w:rsidRPr="0088337D">
              <w:rPr>
                <w:sz w:val="16"/>
                <w:szCs w:val="16"/>
              </w:rPr>
              <w:t xml:space="preserve">-ф том 14 с.23-41) на сумму 1100 тыс. руб., Замена окон на сумму 334 тыс. руб. (ООО Фабрика д.№ ДГЮП7-000970 </w:t>
            </w:r>
            <w:proofErr w:type="spellStart"/>
            <w:r w:rsidRPr="0088337D">
              <w:rPr>
                <w:sz w:val="16"/>
                <w:szCs w:val="16"/>
              </w:rPr>
              <w:t>сч</w:t>
            </w:r>
            <w:proofErr w:type="spellEnd"/>
            <w:r w:rsidRPr="0088337D">
              <w:rPr>
                <w:sz w:val="16"/>
                <w:szCs w:val="16"/>
              </w:rPr>
              <w:t xml:space="preserve">-ф, акты (том 14 с.42-149) и </w:t>
            </w:r>
            <w:r w:rsidRPr="0088337D">
              <w:rPr>
                <w:sz w:val="16"/>
                <w:szCs w:val="16"/>
              </w:rPr>
              <w:br/>
              <w:t>20 тыс. ремонт ворот (ООО СЭТ НК акт (том 14 с.152) , ООО "383 Сервис" (</w:t>
            </w:r>
            <w:proofErr w:type="spellStart"/>
            <w:r w:rsidRPr="0088337D">
              <w:rPr>
                <w:sz w:val="16"/>
                <w:szCs w:val="16"/>
              </w:rPr>
              <w:t>сч</w:t>
            </w:r>
            <w:proofErr w:type="spellEnd"/>
            <w:r w:rsidRPr="0088337D">
              <w:rPr>
                <w:sz w:val="16"/>
                <w:szCs w:val="16"/>
              </w:rPr>
              <w:t>-ф том 14 с.150-151)</w:t>
            </w:r>
          </w:p>
        </w:tc>
      </w:tr>
      <w:tr w:rsidR="0088337D" w:rsidRPr="0088337D" w14:paraId="43E09B82" w14:textId="77777777" w:rsidTr="000D18D0">
        <w:trPr>
          <w:trHeight w:val="258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6F17AD7" w14:textId="77777777" w:rsidR="0088337D" w:rsidRPr="0088337D" w:rsidRDefault="0088337D" w:rsidP="0088337D">
            <w:pPr>
              <w:rPr>
                <w:color w:val="000000"/>
                <w:sz w:val="16"/>
                <w:szCs w:val="16"/>
              </w:rPr>
            </w:pPr>
            <w:r w:rsidRPr="0088337D">
              <w:rPr>
                <w:color w:val="000000"/>
                <w:sz w:val="16"/>
                <w:szCs w:val="16"/>
              </w:rPr>
              <w:t>Ремонт автомобилей и техобслуживание</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39027541" w14:textId="77777777" w:rsidR="0088337D" w:rsidRPr="0088337D" w:rsidRDefault="0088337D" w:rsidP="0088337D">
            <w:pPr>
              <w:jc w:val="center"/>
              <w:rPr>
                <w:color w:val="000000"/>
                <w:sz w:val="16"/>
                <w:szCs w:val="16"/>
              </w:rPr>
            </w:pPr>
            <w:r w:rsidRPr="0088337D">
              <w:rPr>
                <w:color w:val="000000"/>
                <w:sz w:val="16"/>
                <w:szCs w:val="16"/>
              </w:rPr>
              <w:t>864</w:t>
            </w:r>
          </w:p>
        </w:tc>
        <w:tc>
          <w:tcPr>
            <w:tcW w:w="1417" w:type="dxa"/>
            <w:tcBorders>
              <w:top w:val="nil"/>
              <w:left w:val="nil"/>
              <w:bottom w:val="single" w:sz="4" w:space="0" w:color="auto"/>
              <w:right w:val="single" w:sz="4" w:space="0" w:color="auto"/>
            </w:tcBorders>
            <w:shd w:val="clear" w:color="000000" w:fill="FFFFFF"/>
            <w:noWrap/>
            <w:vAlign w:val="center"/>
            <w:hideMark/>
          </w:tcPr>
          <w:p w14:paraId="2E590EB7" w14:textId="77777777" w:rsidR="0088337D" w:rsidRPr="0088337D" w:rsidRDefault="0088337D" w:rsidP="0088337D">
            <w:pPr>
              <w:jc w:val="center"/>
              <w:rPr>
                <w:color w:val="000000"/>
                <w:sz w:val="16"/>
                <w:szCs w:val="16"/>
              </w:rPr>
            </w:pPr>
            <w:r w:rsidRPr="0088337D">
              <w:rPr>
                <w:color w:val="000000"/>
                <w:sz w:val="16"/>
                <w:szCs w:val="16"/>
              </w:rPr>
              <w:t>132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14:paraId="29963CA0" w14:textId="77777777" w:rsidR="0088337D" w:rsidRPr="0088337D" w:rsidRDefault="0088337D" w:rsidP="0088337D">
            <w:pPr>
              <w:jc w:val="center"/>
              <w:rPr>
                <w:color w:val="000000"/>
                <w:sz w:val="16"/>
                <w:szCs w:val="16"/>
              </w:rPr>
            </w:pPr>
            <w:r w:rsidRPr="0088337D">
              <w:rPr>
                <w:sz w:val="16"/>
                <w:szCs w:val="16"/>
              </w:rPr>
              <w:t>132,00</w:t>
            </w:r>
          </w:p>
        </w:tc>
        <w:tc>
          <w:tcPr>
            <w:tcW w:w="226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A09E2B" w14:textId="77777777" w:rsidR="0088337D" w:rsidRPr="0088337D" w:rsidRDefault="0088337D" w:rsidP="0088337D">
            <w:pPr>
              <w:jc w:val="center"/>
              <w:rPr>
                <w:sz w:val="16"/>
                <w:szCs w:val="16"/>
              </w:rPr>
            </w:pPr>
            <w:r w:rsidRPr="0088337D">
              <w:rPr>
                <w:color w:val="000000"/>
                <w:sz w:val="16"/>
                <w:szCs w:val="16"/>
              </w:rPr>
              <w:t>Статья принимается по предложению. Предоставлены договора на обслуживание ООО "</w:t>
            </w:r>
            <w:proofErr w:type="spellStart"/>
            <w:r w:rsidRPr="0088337D">
              <w:rPr>
                <w:color w:val="000000"/>
                <w:sz w:val="16"/>
                <w:szCs w:val="16"/>
              </w:rPr>
              <w:t>ФлайМоторс</w:t>
            </w:r>
            <w:proofErr w:type="spellEnd"/>
            <w:r w:rsidRPr="0088337D">
              <w:rPr>
                <w:color w:val="000000"/>
                <w:sz w:val="16"/>
                <w:szCs w:val="16"/>
              </w:rPr>
              <w:t>" и ООО "</w:t>
            </w:r>
            <w:proofErr w:type="spellStart"/>
            <w:r w:rsidRPr="0088337D">
              <w:rPr>
                <w:color w:val="000000"/>
                <w:sz w:val="16"/>
                <w:szCs w:val="16"/>
              </w:rPr>
              <w:t>Автоэксперт.За</w:t>
            </w:r>
            <w:proofErr w:type="spellEnd"/>
            <w:r w:rsidRPr="0088337D">
              <w:rPr>
                <w:color w:val="000000"/>
                <w:sz w:val="16"/>
                <w:szCs w:val="16"/>
              </w:rPr>
              <w:t xml:space="preserve"> отчетный период предоставлена </w:t>
            </w:r>
            <w:proofErr w:type="spellStart"/>
            <w:r w:rsidRPr="0088337D">
              <w:rPr>
                <w:color w:val="000000"/>
                <w:sz w:val="16"/>
                <w:szCs w:val="16"/>
              </w:rPr>
              <w:t>оборотно</w:t>
            </w:r>
            <w:proofErr w:type="spellEnd"/>
            <w:r w:rsidRPr="0088337D">
              <w:rPr>
                <w:color w:val="000000"/>
                <w:sz w:val="16"/>
                <w:szCs w:val="16"/>
              </w:rPr>
              <w:t xml:space="preserve">-сальдовая ведомость по счету 23. 154 тыс. </w:t>
            </w:r>
            <w:proofErr w:type="spellStart"/>
            <w:r w:rsidRPr="0088337D">
              <w:rPr>
                <w:color w:val="000000"/>
                <w:sz w:val="16"/>
                <w:szCs w:val="16"/>
              </w:rPr>
              <w:t>руб</w:t>
            </w:r>
            <w:proofErr w:type="spellEnd"/>
            <w:r w:rsidRPr="0088337D">
              <w:rPr>
                <w:color w:val="000000"/>
                <w:sz w:val="16"/>
                <w:szCs w:val="16"/>
              </w:rPr>
              <w:t xml:space="preserve"> договор с  ООО "Автоэксперт"  №177-10 от 01.04.10, </w:t>
            </w:r>
            <w:proofErr w:type="spellStart"/>
            <w:r w:rsidRPr="0088337D">
              <w:rPr>
                <w:color w:val="000000"/>
                <w:sz w:val="16"/>
                <w:szCs w:val="16"/>
              </w:rPr>
              <w:t>сч</w:t>
            </w:r>
            <w:proofErr w:type="spellEnd"/>
            <w:r w:rsidRPr="0088337D">
              <w:rPr>
                <w:color w:val="000000"/>
                <w:sz w:val="16"/>
                <w:szCs w:val="16"/>
              </w:rPr>
              <w:t xml:space="preserve">-ф  (Т14 с.154-197), </w:t>
            </w:r>
            <w:r w:rsidRPr="0088337D">
              <w:rPr>
                <w:color w:val="000000"/>
                <w:sz w:val="16"/>
                <w:szCs w:val="16"/>
              </w:rPr>
              <w:br/>
              <w:t xml:space="preserve">440 тыс. руб. ООО </w:t>
            </w:r>
            <w:proofErr w:type="spellStart"/>
            <w:r w:rsidRPr="0088337D">
              <w:rPr>
                <w:color w:val="000000"/>
                <w:sz w:val="16"/>
                <w:szCs w:val="16"/>
              </w:rPr>
              <w:t>Флай</w:t>
            </w:r>
            <w:proofErr w:type="spellEnd"/>
            <w:r w:rsidRPr="0088337D">
              <w:rPr>
                <w:color w:val="000000"/>
                <w:sz w:val="16"/>
                <w:szCs w:val="16"/>
              </w:rPr>
              <w:t xml:space="preserve"> Моторс договор №54/2014 от 07.02.14, акты об оказании услуг, заказ-наряды том 14 с.198-236 (ЛЭНД_КРУЗЕР И КОРОЛЛА)</w:t>
            </w:r>
            <w:r w:rsidRPr="0088337D">
              <w:rPr>
                <w:color w:val="000000"/>
                <w:sz w:val="16"/>
                <w:szCs w:val="16"/>
              </w:rPr>
              <w:br/>
              <w:t xml:space="preserve">57 тыс.- ООО </w:t>
            </w:r>
            <w:proofErr w:type="spellStart"/>
            <w:r w:rsidRPr="0088337D">
              <w:rPr>
                <w:color w:val="000000"/>
                <w:sz w:val="16"/>
                <w:szCs w:val="16"/>
              </w:rPr>
              <w:t>ЕвроТрак</w:t>
            </w:r>
            <w:proofErr w:type="spellEnd"/>
            <w:r w:rsidRPr="0088337D">
              <w:rPr>
                <w:color w:val="000000"/>
                <w:sz w:val="16"/>
                <w:szCs w:val="16"/>
              </w:rPr>
              <w:t>-Сервис акты том 14( с.237-238)</w:t>
            </w:r>
            <w:r w:rsidRPr="0088337D">
              <w:rPr>
                <w:color w:val="000000"/>
                <w:sz w:val="16"/>
                <w:szCs w:val="16"/>
              </w:rPr>
              <w:br/>
              <w:t xml:space="preserve">26 тыс.-ИП </w:t>
            </w:r>
            <w:proofErr w:type="spellStart"/>
            <w:r w:rsidRPr="0088337D">
              <w:rPr>
                <w:color w:val="000000"/>
                <w:sz w:val="16"/>
                <w:szCs w:val="16"/>
              </w:rPr>
              <w:t>Поротников</w:t>
            </w:r>
            <w:proofErr w:type="spellEnd"/>
            <w:r w:rsidRPr="0088337D">
              <w:rPr>
                <w:color w:val="000000"/>
                <w:sz w:val="16"/>
                <w:szCs w:val="16"/>
              </w:rPr>
              <w:t xml:space="preserve"> АП </w:t>
            </w:r>
            <w:proofErr w:type="spellStart"/>
            <w:r w:rsidRPr="0088337D">
              <w:rPr>
                <w:color w:val="000000"/>
                <w:sz w:val="16"/>
                <w:szCs w:val="16"/>
              </w:rPr>
              <w:t>сч</w:t>
            </w:r>
            <w:proofErr w:type="spellEnd"/>
            <w:r w:rsidRPr="0088337D">
              <w:rPr>
                <w:color w:val="000000"/>
                <w:sz w:val="16"/>
                <w:szCs w:val="16"/>
              </w:rPr>
              <w:t>-ф том 14 с.239-258</w:t>
            </w:r>
            <w:r w:rsidRPr="0088337D">
              <w:rPr>
                <w:color w:val="000000"/>
                <w:sz w:val="16"/>
                <w:szCs w:val="16"/>
              </w:rPr>
              <w:br/>
              <w:t>115 тыс. руб. ИП Зеленков В.А. том 14 с.259</w:t>
            </w:r>
            <w:r w:rsidRPr="0088337D">
              <w:rPr>
                <w:color w:val="000000"/>
                <w:sz w:val="16"/>
                <w:szCs w:val="16"/>
              </w:rPr>
              <w:br/>
              <w:t xml:space="preserve">63 тыс. руб. </w:t>
            </w:r>
            <w:proofErr w:type="spellStart"/>
            <w:r w:rsidRPr="0088337D">
              <w:rPr>
                <w:color w:val="000000"/>
                <w:sz w:val="16"/>
                <w:szCs w:val="16"/>
              </w:rPr>
              <w:t>Гриненвальд</w:t>
            </w:r>
            <w:proofErr w:type="spellEnd"/>
            <w:r w:rsidRPr="0088337D">
              <w:rPr>
                <w:color w:val="000000"/>
                <w:sz w:val="16"/>
                <w:szCs w:val="16"/>
              </w:rPr>
              <w:t xml:space="preserve"> авансовые отчеты том 14 с.262-374</w:t>
            </w:r>
          </w:p>
        </w:tc>
      </w:tr>
    </w:tbl>
    <w:p w14:paraId="1ABA936F" w14:textId="77777777" w:rsidR="0088337D" w:rsidRPr="0088337D" w:rsidRDefault="0088337D" w:rsidP="0088337D">
      <w:pPr>
        <w:ind w:left="426" w:firstLine="1134"/>
        <w:jc w:val="both"/>
        <w:rPr>
          <w:sz w:val="16"/>
          <w:szCs w:val="16"/>
        </w:rPr>
      </w:pPr>
    </w:p>
    <w:p w14:paraId="02B6CE90" w14:textId="77777777" w:rsidR="0088337D" w:rsidRPr="0088337D" w:rsidRDefault="0088337D" w:rsidP="0088337D">
      <w:pPr>
        <w:ind w:left="426" w:firstLine="1134"/>
        <w:jc w:val="both"/>
        <w:rPr>
          <w:sz w:val="28"/>
          <w:szCs w:val="28"/>
        </w:rPr>
      </w:pPr>
      <w:r w:rsidRPr="0088337D">
        <w:rPr>
          <w:sz w:val="28"/>
          <w:szCs w:val="28"/>
        </w:rPr>
        <w:t xml:space="preserve">10. Затраты по прочим расходам по счету 23 организация предлагает принять в размере </w:t>
      </w:r>
      <w:proofErr w:type="gramStart"/>
      <w:r w:rsidRPr="0088337D">
        <w:rPr>
          <w:sz w:val="28"/>
          <w:szCs w:val="28"/>
        </w:rPr>
        <w:t>-  32056</w:t>
      </w:r>
      <w:proofErr w:type="gramEnd"/>
      <w:r w:rsidRPr="0088337D">
        <w:rPr>
          <w:sz w:val="28"/>
          <w:szCs w:val="28"/>
        </w:rPr>
        <w:t xml:space="preserve"> тыс. </w:t>
      </w:r>
      <w:proofErr w:type="spellStart"/>
      <w:r w:rsidRPr="0088337D">
        <w:rPr>
          <w:sz w:val="28"/>
          <w:szCs w:val="28"/>
        </w:rPr>
        <w:t>руб</w:t>
      </w:r>
      <w:proofErr w:type="spellEnd"/>
      <w:r w:rsidRPr="0088337D">
        <w:rPr>
          <w:sz w:val="28"/>
          <w:szCs w:val="28"/>
        </w:rPr>
        <w:t xml:space="preserve">, в том числе по перевозке грузов -31024 тыс. </w:t>
      </w:r>
      <w:proofErr w:type="spellStart"/>
      <w:r w:rsidRPr="0088337D">
        <w:rPr>
          <w:sz w:val="28"/>
          <w:szCs w:val="28"/>
        </w:rPr>
        <w:t>руб</w:t>
      </w:r>
      <w:proofErr w:type="spellEnd"/>
      <w:r w:rsidRPr="0088337D">
        <w:rPr>
          <w:sz w:val="28"/>
          <w:szCs w:val="28"/>
        </w:rPr>
        <w:t>, по маневровой работе локомотива – 1032 тыс. руб.</w:t>
      </w:r>
    </w:p>
    <w:p w14:paraId="3A1F177F" w14:textId="77777777" w:rsidR="0088337D" w:rsidRPr="0088337D" w:rsidRDefault="0088337D" w:rsidP="0088337D">
      <w:pPr>
        <w:ind w:left="426" w:firstLine="1134"/>
        <w:jc w:val="both"/>
        <w:rPr>
          <w:sz w:val="28"/>
          <w:szCs w:val="28"/>
        </w:rPr>
      </w:pPr>
      <w:r w:rsidRPr="0088337D">
        <w:rPr>
          <w:sz w:val="28"/>
          <w:szCs w:val="28"/>
        </w:rPr>
        <w:t>Согласно п. 4.10 Методических рекомендаций к прочим расходам, связанным с производством и реализацией транспортных услуг, относятся расходы, не вошедшие  вышеперечисленные статьи затрат: лицензионные, расходы на обеспечение пожарной безопасности организации; расходы на содержание служебного автотранспорта; расходы на командировки; расходы на подготовку и переподготовку кадров; расходы на почтовые, телефонные, телеграфные и другие подобные услуги; расходы на канцелярские товары; оплата по договорам аренды; другие экономически обоснованные расходы, связанные с оказанием услуг по регулируемому виду деятельности.</w:t>
      </w:r>
    </w:p>
    <w:p w14:paraId="55D52AEB" w14:textId="77777777" w:rsidR="0088337D" w:rsidRPr="0088337D" w:rsidRDefault="0088337D" w:rsidP="0088337D">
      <w:pPr>
        <w:ind w:left="426" w:firstLine="1134"/>
        <w:jc w:val="both"/>
        <w:rPr>
          <w:sz w:val="28"/>
          <w:szCs w:val="28"/>
        </w:rPr>
      </w:pPr>
      <w:r w:rsidRPr="0088337D">
        <w:rPr>
          <w:sz w:val="28"/>
          <w:szCs w:val="28"/>
        </w:rPr>
        <w:t xml:space="preserve">Организацией были предоставлены расшифровки прочих услуг за отчетный период и на период регулирования, </w:t>
      </w:r>
      <w:proofErr w:type="spellStart"/>
      <w:r w:rsidRPr="0088337D">
        <w:rPr>
          <w:sz w:val="28"/>
          <w:szCs w:val="28"/>
        </w:rPr>
        <w:t>оборотно</w:t>
      </w:r>
      <w:proofErr w:type="spellEnd"/>
      <w:r w:rsidRPr="0088337D">
        <w:rPr>
          <w:sz w:val="28"/>
          <w:szCs w:val="28"/>
        </w:rPr>
        <w:t>-сальдовые ведомости за отчетный период, договора, счета-фактуры.</w:t>
      </w:r>
    </w:p>
    <w:p w14:paraId="6DDC6AA9" w14:textId="77777777" w:rsidR="0088337D" w:rsidRPr="0088337D" w:rsidRDefault="0088337D" w:rsidP="0088337D">
      <w:pPr>
        <w:ind w:left="426" w:firstLine="1134"/>
        <w:jc w:val="both"/>
        <w:rPr>
          <w:sz w:val="28"/>
          <w:szCs w:val="28"/>
        </w:rPr>
      </w:pPr>
      <w:r w:rsidRPr="0088337D">
        <w:rPr>
          <w:sz w:val="28"/>
          <w:szCs w:val="28"/>
        </w:rPr>
        <w:t>Расшифровка прочих расходов представлена ниже.</w:t>
      </w:r>
    </w:p>
    <w:p w14:paraId="3BF4C7D0" w14:textId="77777777" w:rsidR="0088337D" w:rsidRPr="0088337D" w:rsidRDefault="0088337D" w:rsidP="0088337D">
      <w:pPr>
        <w:ind w:left="426" w:firstLine="1134"/>
        <w:jc w:val="both"/>
        <w:rPr>
          <w:sz w:val="28"/>
          <w:szCs w:val="28"/>
        </w:rPr>
      </w:pPr>
    </w:p>
    <w:tbl>
      <w:tblPr>
        <w:tblW w:w="10366" w:type="dxa"/>
        <w:tblInd w:w="108" w:type="dxa"/>
        <w:tblLook w:val="04A0" w:firstRow="1" w:lastRow="0" w:firstColumn="1" w:lastColumn="0" w:noHBand="0" w:noVBand="1"/>
      </w:tblPr>
      <w:tblGrid>
        <w:gridCol w:w="520"/>
        <w:gridCol w:w="2032"/>
        <w:gridCol w:w="1276"/>
        <w:gridCol w:w="1842"/>
        <w:gridCol w:w="1418"/>
        <w:gridCol w:w="3260"/>
        <w:gridCol w:w="18"/>
      </w:tblGrid>
      <w:tr w:rsidR="0088337D" w:rsidRPr="0088337D" w14:paraId="424FFAFE" w14:textId="77777777" w:rsidTr="000D18D0">
        <w:trPr>
          <w:trHeight w:val="315"/>
        </w:trPr>
        <w:tc>
          <w:tcPr>
            <w:tcW w:w="10366" w:type="dxa"/>
            <w:gridSpan w:val="7"/>
            <w:tcBorders>
              <w:top w:val="nil"/>
              <w:left w:val="nil"/>
              <w:bottom w:val="nil"/>
              <w:right w:val="nil"/>
            </w:tcBorders>
            <w:shd w:val="clear" w:color="auto" w:fill="auto"/>
            <w:noWrap/>
            <w:vAlign w:val="center"/>
            <w:hideMark/>
          </w:tcPr>
          <w:p w14:paraId="38A23820" w14:textId="77777777" w:rsidR="0088337D" w:rsidRPr="0088337D" w:rsidRDefault="0088337D" w:rsidP="0088337D">
            <w:pPr>
              <w:jc w:val="center"/>
              <w:rPr>
                <w:b/>
                <w:bCs/>
                <w:color w:val="000000"/>
                <w:sz w:val="16"/>
                <w:szCs w:val="16"/>
              </w:rPr>
            </w:pPr>
            <w:r w:rsidRPr="0088337D">
              <w:rPr>
                <w:b/>
                <w:bCs/>
                <w:color w:val="000000"/>
                <w:sz w:val="16"/>
                <w:szCs w:val="16"/>
              </w:rPr>
              <w:t>Расшифровка затрат на Вспомогательное производство (сч.23) с переносом затрат со счета 25</w:t>
            </w:r>
          </w:p>
        </w:tc>
      </w:tr>
      <w:tr w:rsidR="0088337D" w:rsidRPr="0088337D" w14:paraId="173266B5" w14:textId="77777777" w:rsidTr="000D18D0">
        <w:trPr>
          <w:trHeight w:val="315"/>
        </w:trPr>
        <w:tc>
          <w:tcPr>
            <w:tcW w:w="520" w:type="dxa"/>
            <w:tcBorders>
              <w:top w:val="nil"/>
              <w:left w:val="nil"/>
              <w:bottom w:val="nil"/>
              <w:right w:val="nil"/>
            </w:tcBorders>
            <w:shd w:val="clear" w:color="auto" w:fill="auto"/>
            <w:noWrap/>
            <w:vAlign w:val="center"/>
            <w:hideMark/>
          </w:tcPr>
          <w:p w14:paraId="115CB42C" w14:textId="77777777" w:rsidR="0088337D" w:rsidRPr="0088337D" w:rsidRDefault="0088337D" w:rsidP="0088337D">
            <w:pPr>
              <w:jc w:val="center"/>
              <w:rPr>
                <w:b/>
                <w:bCs/>
                <w:color w:val="000000"/>
                <w:sz w:val="16"/>
                <w:szCs w:val="16"/>
              </w:rPr>
            </w:pPr>
          </w:p>
        </w:tc>
        <w:tc>
          <w:tcPr>
            <w:tcW w:w="2032" w:type="dxa"/>
            <w:tcBorders>
              <w:top w:val="nil"/>
              <w:left w:val="nil"/>
              <w:bottom w:val="nil"/>
              <w:right w:val="nil"/>
            </w:tcBorders>
            <w:shd w:val="clear" w:color="auto" w:fill="auto"/>
            <w:vAlign w:val="center"/>
            <w:hideMark/>
          </w:tcPr>
          <w:p w14:paraId="2C78C3EB" w14:textId="77777777" w:rsidR="0088337D" w:rsidRPr="0088337D" w:rsidRDefault="0088337D" w:rsidP="0088337D">
            <w:pPr>
              <w:rPr>
                <w:sz w:val="20"/>
                <w:szCs w:val="20"/>
              </w:rPr>
            </w:pPr>
          </w:p>
        </w:tc>
        <w:tc>
          <w:tcPr>
            <w:tcW w:w="1276" w:type="dxa"/>
            <w:tcBorders>
              <w:top w:val="nil"/>
              <w:left w:val="nil"/>
              <w:bottom w:val="nil"/>
              <w:right w:val="nil"/>
            </w:tcBorders>
            <w:shd w:val="clear" w:color="auto" w:fill="auto"/>
            <w:noWrap/>
            <w:vAlign w:val="center"/>
            <w:hideMark/>
          </w:tcPr>
          <w:p w14:paraId="3000D03C" w14:textId="77777777" w:rsidR="0088337D" w:rsidRPr="0088337D" w:rsidRDefault="0088337D" w:rsidP="0088337D">
            <w:pPr>
              <w:rPr>
                <w:sz w:val="20"/>
                <w:szCs w:val="20"/>
              </w:rPr>
            </w:pPr>
          </w:p>
        </w:tc>
        <w:tc>
          <w:tcPr>
            <w:tcW w:w="1842" w:type="dxa"/>
            <w:tcBorders>
              <w:top w:val="nil"/>
              <w:left w:val="nil"/>
              <w:bottom w:val="nil"/>
              <w:right w:val="nil"/>
            </w:tcBorders>
            <w:shd w:val="clear" w:color="auto" w:fill="auto"/>
            <w:noWrap/>
            <w:vAlign w:val="center"/>
            <w:hideMark/>
          </w:tcPr>
          <w:p w14:paraId="2A415AAD" w14:textId="77777777" w:rsidR="0088337D" w:rsidRPr="0088337D" w:rsidRDefault="0088337D" w:rsidP="0088337D">
            <w:pPr>
              <w:rPr>
                <w:sz w:val="20"/>
                <w:szCs w:val="20"/>
              </w:rPr>
            </w:pPr>
          </w:p>
        </w:tc>
        <w:tc>
          <w:tcPr>
            <w:tcW w:w="1418" w:type="dxa"/>
            <w:tcBorders>
              <w:top w:val="nil"/>
              <w:left w:val="nil"/>
              <w:bottom w:val="nil"/>
              <w:right w:val="nil"/>
            </w:tcBorders>
            <w:shd w:val="clear" w:color="auto" w:fill="auto"/>
            <w:noWrap/>
            <w:vAlign w:val="center"/>
            <w:hideMark/>
          </w:tcPr>
          <w:p w14:paraId="28406043" w14:textId="77777777" w:rsidR="0088337D" w:rsidRPr="0088337D" w:rsidRDefault="0088337D" w:rsidP="0088337D">
            <w:pPr>
              <w:rPr>
                <w:sz w:val="20"/>
                <w:szCs w:val="20"/>
              </w:rPr>
            </w:pPr>
          </w:p>
        </w:tc>
        <w:tc>
          <w:tcPr>
            <w:tcW w:w="3278" w:type="dxa"/>
            <w:gridSpan w:val="2"/>
            <w:tcBorders>
              <w:top w:val="nil"/>
              <w:left w:val="nil"/>
              <w:bottom w:val="nil"/>
              <w:right w:val="nil"/>
            </w:tcBorders>
            <w:shd w:val="clear" w:color="auto" w:fill="auto"/>
            <w:noWrap/>
            <w:vAlign w:val="center"/>
            <w:hideMark/>
          </w:tcPr>
          <w:p w14:paraId="48B9B3C5" w14:textId="77777777" w:rsidR="0088337D" w:rsidRPr="0088337D" w:rsidRDefault="0088337D" w:rsidP="0088337D">
            <w:pPr>
              <w:rPr>
                <w:sz w:val="20"/>
                <w:szCs w:val="20"/>
              </w:rPr>
            </w:pPr>
          </w:p>
        </w:tc>
      </w:tr>
      <w:tr w:rsidR="0088337D" w:rsidRPr="0088337D" w14:paraId="4531C9AC" w14:textId="77777777" w:rsidTr="000D18D0">
        <w:trPr>
          <w:trHeight w:val="458"/>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AF4F1" w14:textId="77777777" w:rsidR="0088337D" w:rsidRPr="0088337D" w:rsidRDefault="0088337D" w:rsidP="0088337D">
            <w:pPr>
              <w:jc w:val="center"/>
              <w:rPr>
                <w:sz w:val="16"/>
                <w:szCs w:val="16"/>
              </w:rPr>
            </w:pPr>
            <w:r w:rsidRPr="0088337D">
              <w:rPr>
                <w:sz w:val="16"/>
                <w:szCs w:val="16"/>
              </w:rPr>
              <w:t>№ п/п</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36417" w14:textId="77777777" w:rsidR="0088337D" w:rsidRPr="0088337D" w:rsidRDefault="0088337D" w:rsidP="0088337D">
            <w:pPr>
              <w:jc w:val="center"/>
              <w:rPr>
                <w:sz w:val="16"/>
                <w:szCs w:val="16"/>
              </w:rPr>
            </w:pPr>
            <w:r w:rsidRPr="0088337D">
              <w:rPr>
                <w:sz w:val="16"/>
                <w:szCs w:val="16"/>
              </w:rPr>
              <w:t>Статьи затрат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3BC70" w14:textId="77777777" w:rsidR="0088337D" w:rsidRPr="0088337D" w:rsidRDefault="0088337D" w:rsidP="0088337D">
            <w:pPr>
              <w:jc w:val="center"/>
              <w:rPr>
                <w:sz w:val="16"/>
                <w:szCs w:val="16"/>
              </w:rPr>
            </w:pPr>
            <w:proofErr w:type="spellStart"/>
            <w:r w:rsidRPr="0088337D">
              <w:rPr>
                <w:sz w:val="16"/>
                <w:szCs w:val="16"/>
              </w:rPr>
              <w:t>Отчетеный</w:t>
            </w:r>
            <w:proofErr w:type="spellEnd"/>
            <w:r w:rsidRPr="0088337D">
              <w:rPr>
                <w:sz w:val="16"/>
                <w:szCs w:val="16"/>
              </w:rPr>
              <w:t xml:space="preserve"> период по расшифровке организации, 2018г. факт</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11F15" w14:textId="77777777" w:rsidR="0088337D" w:rsidRPr="0088337D" w:rsidRDefault="0088337D" w:rsidP="0088337D">
            <w:pPr>
              <w:jc w:val="center"/>
              <w:rPr>
                <w:sz w:val="16"/>
                <w:szCs w:val="16"/>
              </w:rPr>
            </w:pPr>
            <w:r w:rsidRPr="0088337D">
              <w:rPr>
                <w:sz w:val="16"/>
                <w:szCs w:val="16"/>
              </w:rPr>
              <w:t>Период регулирования 2020г по предложению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22EFC" w14:textId="77777777" w:rsidR="0088337D" w:rsidRPr="0088337D" w:rsidRDefault="0088337D" w:rsidP="0088337D">
            <w:pPr>
              <w:jc w:val="center"/>
              <w:rPr>
                <w:sz w:val="16"/>
                <w:szCs w:val="16"/>
              </w:rPr>
            </w:pPr>
            <w:r w:rsidRPr="0088337D">
              <w:rPr>
                <w:sz w:val="16"/>
                <w:szCs w:val="16"/>
              </w:rPr>
              <w:t>Предложения РЭК Кузбасса</w:t>
            </w:r>
          </w:p>
        </w:tc>
        <w:tc>
          <w:tcPr>
            <w:tcW w:w="32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168E3" w14:textId="77777777" w:rsidR="0088337D" w:rsidRPr="0088337D" w:rsidRDefault="0088337D" w:rsidP="0088337D">
            <w:pPr>
              <w:jc w:val="center"/>
              <w:rPr>
                <w:sz w:val="16"/>
                <w:szCs w:val="16"/>
              </w:rPr>
            </w:pPr>
            <w:r w:rsidRPr="0088337D">
              <w:rPr>
                <w:sz w:val="16"/>
                <w:szCs w:val="16"/>
              </w:rPr>
              <w:t>Обоснование отклонений</w:t>
            </w:r>
          </w:p>
        </w:tc>
      </w:tr>
      <w:tr w:rsidR="0088337D" w:rsidRPr="0088337D" w14:paraId="633BB782" w14:textId="77777777" w:rsidTr="000D18D0">
        <w:trPr>
          <w:trHeight w:val="103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21292F8" w14:textId="77777777" w:rsidR="0088337D" w:rsidRPr="0088337D" w:rsidRDefault="0088337D" w:rsidP="0088337D">
            <w:pPr>
              <w:rPr>
                <w:sz w:val="16"/>
                <w:szCs w:val="16"/>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3D9CF282" w14:textId="77777777" w:rsidR="0088337D" w:rsidRPr="0088337D" w:rsidRDefault="0088337D" w:rsidP="0088337D">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104AD4" w14:textId="77777777" w:rsidR="0088337D" w:rsidRPr="0088337D" w:rsidRDefault="0088337D" w:rsidP="0088337D">
            <w:pPr>
              <w:rPr>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138C8C" w14:textId="77777777" w:rsidR="0088337D" w:rsidRPr="0088337D" w:rsidRDefault="0088337D" w:rsidP="0088337D">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038F0E" w14:textId="77777777" w:rsidR="0088337D" w:rsidRPr="0088337D" w:rsidRDefault="0088337D" w:rsidP="0088337D">
            <w:pPr>
              <w:rPr>
                <w:sz w:val="16"/>
                <w:szCs w:val="16"/>
              </w:rPr>
            </w:pPr>
          </w:p>
        </w:tc>
        <w:tc>
          <w:tcPr>
            <w:tcW w:w="3278" w:type="dxa"/>
            <w:gridSpan w:val="2"/>
            <w:vMerge/>
            <w:tcBorders>
              <w:top w:val="single" w:sz="4" w:space="0" w:color="auto"/>
              <w:left w:val="single" w:sz="4" w:space="0" w:color="auto"/>
              <w:bottom w:val="single" w:sz="4" w:space="0" w:color="auto"/>
              <w:right w:val="single" w:sz="4" w:space="0" w:color="auto"/>
            </w:tcBorders>
            <w:vAlign w:val="center"/>
            <w:hideMark/>
          </w:tcPr>
          <w:p w14:paraId="4193EEC4" w14:textId="77777777" w:rsidR="0088337D" w:rsidRPr="0088337D" w:rsidRDefault="0088337D" w:rsidP="0088337D">
            <w:pPr>
              <w:rPr>
                <w:sz w:val="16"/>
                <w:szCs w:val="16"/>
              </w:rPr>
            </w:pPr>
          </w:p>
        </w:tc>
      </w:tr>
      <w:tr w:rsidR="0088337D" w:rsidRPr="0088337D" w14:paraId="5345429E" w14:textId="77777777" w:rsidTr="000D18D0">
        <w:trPr>
          <w:trHeight w:val="69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FBDC0F" w14:textId="77777777" w:rsidR="0088337D" w:rsidRPr="0088337D" w:rsidRDefault="0088337D" w:rsidP="0088337D">
            <w:pPr>
              <w:jc w:val="center"/>
              <w:rPr>
                <w:sz w:val="16"/>
                <w:szCs w:val="16"/>
              </w:rPr>
            </w:pPr>
            <w:r w:rsidRPr="0088337D">
              <w:rPr>
                <w:sz w:val="16"/>
                <w:szCs w:val="16"/>
              </w:rPr>
              <w:t> </w:t>
            </w:r>
          </w:p>
        </w:tc>
        <w:tc>
          <w:tcPr>
            <w:tcW w:w="2032" w:type="dxa"/>
            <w:vMerge w:val="restart"/>
            <w:tcBorders>
              <w:top w:val="nil"/>
              <w:left w:val="single" w:sz="4" w:space="0" w:color="auto"/>
              <w:bottom w:val="single" w:sz="4" w:space="0" w:color="auto"/>
              <w:right w:val="single" w:sz="4" w:space="0" w:color="auto"/>
            </w:tcBorders>
            <w:shd w:val="clear" w:color="auto" w:fill="auto"/>
            <w:vAlign w:val="center"/>
            <w:hideMark/>
          </w:tcPr>
          <w:p w14:paraId="4D35D928" w14:textId="77777777" w:rsidR="0088337D" w:rsidRPr="0088337D" w:rsidRDefault="0088337D" w:rsidP="0088337D">
            <w:pPr>
              <w:rPr>
                <w:b/>
                <w:bCs/>
                <w:sz w:val="16"/>
                <w:szCs w:val="16"/>
              </w:rPr>
            </w:pPr>
            <w:r w:rsidRPr="0088337D">
              <w:rPr>
                <w:b/>
                <w:bCs/>
                <w:sz w:val="16"/>
                <w:szCs w:val="16"/>
              </w:rPr>
              <w:t>Материальные расходы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8A5BB" w14:textId="77777777" w:rsidR="0088337D" w:rsidRPr="0088337D" w:rsidRDefault="0088337D" w:rsidP="0088337D">
            <w:pPr>
              <w:jc w:val="center"/>
              <w:rPr>
                <w:sz w:val="16"/>
                <w:szCs w:val="16"/>
              </w:rPr>
            </w:pPr>
            <w:r w:rsidRPr="0088337D">
              <w:rPr>
                <w:sz w:val="16"/>
                <w:szCs w:val="16"/>
              </w:rPr>
              <w:t>4 970</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5AB461" w14:textId="77777777" w:rsidR="0088337D" w:rsidRPr="0088337D" w:rsidRDefault="0088337D" w:rsidP="0088337D">
            <w:pPr>
              <w:jc w:val="center"/>
              <w:rPr>
                <w:sz w:val="16"/>
                <w:szCs w:val="16"/>
              </w:rPr>
            </w:pPr>
            <w:r w:rsidRPr="0088337D">
              <w:rPr>
                <w:sz w:val="16"/>
                <w:szCs w:val="16"/>
              </w:rPr>
              <w:t>8 463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9C69E9E" w14:textId="77777777" w:rsidR="0088337D" w:rsidRPr="0088337D" w:rsidRDefault="0088337D" w:rsidP="0088337D">
            <w:pPr>
              <w:jc w:val="center"/>
              <w:rPr>
                <w:sz w:val="16"/>
                <w:szCs w:val="16"/>
              </w:rPr>
            </w:pPr>
            <w:r w:rsidRPr="0088337D">
              <w:rPr>
                <w:sz w:val="16"/>
                <w:szCs w:val="16"/>
              </w:rPr>
              <w:t>5000</w:t>
            </w:r>
          </w:p>
        </w:tc>
        <w:tc>
          <w:tcPr>
            <w:tcW w:w="3278" w:type="dxa"/>
            <w:gridSpan w:val="2"/>
            <w:tcBorders>
              <w:top w:val="nil"/>
              <w:left w:val="nil"/>
              <w:bottom w:val="single" w:sz="4" w:space="0" w:color="auto"/>
              <w:right w:val="single" w:sz="4" w:space="0" w:color="auto"/>
            </w:tcBorders>
            <w:shd w:val="clear" w:color="auto" w:fill="auto"/>
            <w:vAlign w:val="center"/>
            <w:hideMark/>
          </w:tcPr>
          <w:p w14:paraId="63BFE1C6" w14:textId="77777777" w:rsidR="0088337D" w:rsidRPr="0088337D" w:rsidRDefault="0088337D" w:rsidP="0088337D">
            <w:pPr>
              <w:jc w:val="center"/>
              <w:rPr>
                <w:sz w:val="16"/>
                <w:szCs w:val="16"/>
              </w:rPr>
            </w:pPr>
            <w:r w:rsidRPr="0088337D">
              <w:rPr>
                <w:sz w:val="16"/>
                <w:szCs w:val="16"/>
              </w:rPr>
              <w:t> </w:t>
            </w:r>
          </w:p>
        </w:tc>
      </w:tr>
      <w:tr w:rsidR="0088337D" w:rsidRPr="0088337D" w14:paraId="679A18B8" w14:textId="77777777" w:rsidTr="000D18D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199180" w14:textId="77777777" w:rsidR="0088337D" w:rsidRPr="0088337D" w:rsidRDefault="0088337D" w:rsidP="0088337D">
            <w:pPr>
              <w:jc w:val="center"/>
              <w:rPr>
                <w:b/>
                <w:bCs/>
                <w:sz w:val="16"/>
                <w:szCs w:val="16"/>
              </w:rPr>
            </w:pPr>
            <w:r w:rsidRPr="0088337D">
              <w:rPr>
                <w:b/>
                <w:bCs/>
                <w:sz w:val="16"/>
                <w:szCs w:val="16"/>
              </w:rPr>
              <w:t>1</w:t>
            </w:r>
          </w:p>
        </w:tc>
        <w:tc>
          <w:tcPr>
            <w:tcW w:w="2032" w:type="dxa"/>
            <w:vMerge/>
            <w:tcBorders>
              <w:top w:val="nil"/>
              <w:left w:val="single" w:sz="4" w:space="0" w:color="auto"/>
              <w:bottom w:val="single" w:sz="4" w:space="0" w:color="auto"/>
              <w:right w:val="single" w:sz="4" w:space="0" w:color="auto"/>
            </w:tcBorders>
            <w:vAlign w:val="center"/>
            <w:hideMark/>
          </w:tcPr>
          <w:p w14:paraId="26EF96C5" w14:textId="77777777" w:rsidR="0088337D" w:rsidRPr="0088337D" w:rsidRDefault="0088337D" w:rsidP="0088337D">
            <w:pPr>
              <w:rPr>
                <w:b/>
                <w:bCs/>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077D10B" w14:textId="77777777" w:rsidR="0088337D" w:rsidRPr="0088337D" w:rsidRDefault="0088337D" w:rsidP="0088337D">
            <w:pPr>
              <w:rPr>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14:paraId="1F9B65CB" w14:textId="77777777" w:rsidR="0088337D" w:rsidRPr="0088337D" w:rsidRDefault="0088337D" w:rsidP="0088337D">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79CEB93" w14:textId="77777777" w:rsidR="0088337D" w:rsidRPr="0088337D" w:rsidRDefault="0088337D" w:rsidP="0088337D">
            <w:pPr>
              <w:rPr>
                <w:sz w:val="16"/>
                <w:szCs w:val="16"/>
              </w:rPr>
            </w:pPr>
          </w:p>
        </w:tc>
        <w:tc>
          <w:tcPr>
            <w:tcW w:w="3278" w:type="dxa"/>
            <w:gridSpan w:val="2"/>
            <w:tcBorders>
              <w:top w:val="nil"/>
              <w:left w:val="nil"/>
              <w:bottom w:val="single" w:sz="4" w:space="0" w:color="auto"/>
              <w:right w:val="single" w:sz="4" w:space="0" w:color="auto"/>
            </w:tcBorders>
            <w:shd w:val="clear" w:color="auto" w:fill="auto"/>
            <w:noWrap/>
            <w:vAlign w:val="center"/>
            <w:hideMark/>
          </w:tcPr>
          <w:p w14:paraId="4A061D2D" w14:textId="77777777" w:rsidR="0088337D" w:rsidRPr="0088337D" w:rsidRDefault="0088337D" w:rsidP="0088337D">
            <w:pPr>
              <w:jc w:val="right"/>
              <w:rPr>
                <w:b/>
                <w:bCs/>
                <w:sz w:val="16"/>
                <w:szCs w:val="16"/>
              </w:rPr>
            </w:pPr>
            <w:r w:rsidRPr="0088337D">
              <w:rPr>
                <w:b/>
                <w:bCs/>
                <w:sz w:val="16"/>
                <w:szCs w:val="16"/>
              </w:rPr>
              <w:t> </w:t>
            </w:r>
          </w:p>
        </w:tc>
      </w:tr>
      <w:tr w:rsidR="0088337D" w:rsidRPr="0088337D" w14:paraId="017A1C21" w14:textId="77777777" w:rsidTr="000D18D0">
        <w:trPr>
          <w:trHeight w:val="11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32EBA"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7E144DEA" w14:textId="77777777" w:rsidR="0088337D" w:rsidRPr="0088337D" w:rsidRDefault="0088337D" w:rsidP="0088337D">
            <w:pPr>
              <w:ind w:firstLineChars="100" w:firstLine="160"/>
              <w:rPr>
                <w:sz w:val="16"/>
                <w:szCs w:val="16"/>
              </w:rPr>
            </w:pPr>
            <w:r w:rsidRPr="0088337D">
              <w:rPr>
                <w:sz w:val="16"/>
                <w:szCs w:val="16"/>
              </w:rPr>
              <w:t xml:space="preserve">материалы на </w:t>
            </w:r>
            <w:proofErr w:type="spellStart"/>
            <w:r w:rsidRPr="0088337D">
              <w:rPr>
                <w:sz w:val="16"/>
                <w:szCs w:val="16"/>
              </w:rPr>
              <w:t>ОТиПБ</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FDFA9F" w14:textId="77777777" w:rsidR="0088337D" w:rsidRPr="0088337D" w:rsidRDefault="0088337D" w:rsidP="0088337D">
            <w:pPr>
              <w:jc w:val="center"/>
              <w:rPr>
                <w:sz w:val="16"/>
                <w:szCs w:val="16"/>
              </w:rPr>
            </w:pPr>
            <w:r w:rsidRPr="0088337D">
              <w:rPr>
                <w:sz w:val="16"/>
                <w:szCs w:val="16"/>
              </w:rPr>
              <w:t>966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984A644" w14:textId="77777777" w:rsidR="0088337D" w:rsidRPr="0088337D" w:rsidRDefault="0088337D" w:rsidP="0088337D">
            <w:pPr>
              <w:jc w:val="center"/>
              <w:rPr>
                <w:sz w:val="16"/>
                <w:szCs w:val="16"/>
              </w:rPr>
            </w:pPr>
            <w:r w:rsidRPr="0088337D">
              <w:rPr>
                <w:sz w:val="16"/>
                <w:szCs w:val="16"/>
              </w:rPr>
              <w:t>1 085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0EB45F6" w14:textId="77777777" w:rsidR="0088337D" w:rsidRPr="0088337D" w:rsidRDefault="0088337D" w:rsidP="0088337D">
            <w:pPr>
              <w:jc w:val="center"/>
              <w:rPr>
                <w:sz w:val="16"/>
                <w:szCs w:val="16"/>
              </w:rPr>
            </w:pPr>
            <w:r w:rsidRPr="0088337D">
              <w:rPr>
                <w:sz w:val="16"/>
                <w:szCs w:val="16"/>
              </w:rPr>
              <w:t>0</w:t>
            </w:r>
          </w:p>
        </w:tc>
        <w:tc>
          <w:tcPr>
            <w:tcW w:w="3278" w:type="dxa"/>
            <w:gridSpan w:val="2"/>
            <w:tcBorders>
              <w:top w:val="single" w:sz="4" w:space="0" w:color="auto"/>
              <w:left w:val="nil"/>
              <w:bottom w:val="single" w:sz="4" w:space="0" w:color="auto"/>
              <w:right w:val="single" w:sz="4" w:space="0" w:color="auto"/>
            </w:tcBorders>
            <w:shd w:val="clear" w:color="000000" w:fill="FFFFFF"/>
            <w:vAlign w:val="center"/>
            <w:hideMark/>
          </w:tcPr>
          <w:p w14:paraId="1CE7BE3E" w14:textId="77777777" w:rsidR="0088337D" w:rsidRPr="0088337D" w:rsidRDefault="0088337D" w:rsidP="0088337D">
            <w:pPr>
              <w:rPr>
                <w:color w:val="000000"/>
                <w:sz w:val="16"/>
                <w:szCs w:val="16"/>
              </w:rPr>
            </w:pPr>
            <w:r w:rsidRPr="0088337D">
              <w:rPr>
                <w:color w:val="000000"/>
                <w:sz w:val="16"/>
                <w:szCs w:val="16"/>
              </w:rPr>
              <w:t xml:space="preserve">Статья не принимается, расчет материалов представлен в целом. </w:t>
            </w:r>
            <w:proofErr w:type="gramStart"/>
            <w:r w:rsidRPr="0088337D">
              <w:rPr>
                <w:color w:val="000000"/>
                <w:sz w:val="16"/>
                <w:szCs w:val="16"/>
              </w:rPr>
              <w:t>Материалы  на</w:t>
            </w:r>
            <w:proofErr w:type="gramEnd"/>
            <w:r w:rsidRPr="0088337D">
              <w:rPr>
                <w:color w:val="000000"/>
                <w:sz w:val="16"/>
                <w:szCs w:val="16"/>
              </w:rPr>
              <w:t xml:space="preserve"> ОТ и ПБ не выделены. Идентифицировать материалы на сумму 1085 тыс. руб. не представляется Затраты на 2020г по Отделу охраны труда и производственного контроля</w:t>
            </w:r>
            <w:r w:rsidRPr="0088337D">
              <w:rPr>
                <w:color w:val="000000"/>
                <w:sz w:val="16"/>
                <w:szCs w:val="16"/>
              </w:rPr>
              <w:br/>
              <w:t>Расчеты к каждому пункту том 5 с.245-256</w:t>
            </w:r>
          </w:p>
        </w:tc>
      </w:tr>
      <w:tr w:rsidR="0088337D" w:rsidRPr="0088337D" w14:paraId="0006BA1B" w14:textId="77777777" w:rsidTr="000D18D0">
        <w:trPr>
          <w:trHeight w:val="11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DC07"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4426E1AB" w14:textId="77777777" w:rsidR="0088337D" w:rsidRPr="0088337D" w:rsidRDefault="0088337D" w:rsidP="0088337D">
            <w:pPr>
              <w:ind w:firstLineChars="100" w:firstLine="160"/>
              <w:rPr>
                <w:sz w:val="16"/>
                <w:szCs w:val="16"/>
              </w:rPr>
            </w:pPr>
            <w:r w:rsidRPr="0088337D">
              <w:rPr>
                <w:sz w:val="16"/>
                <w:szCs w:val="16"/>
              </w:rPr>
              <w:t>спецодежда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AC3C5B" w14:textId="77777777" w:rsidR="0088337D" w:rsidRPr="0088337D" w:rsidRDefault="0088337D" w:rsidP="0088337D">
            <w:pPr>
              <w:jc w:val="center"/>
              <w:rPr>
                <w:sz w:val="16"/>
                <w:szCs w:val="16"/>
              </w:rPr>
            </w:pPr>
            <w:r w:rsidRPr="0088337D">
              <w:rPr>
                <w:sz w:val="16"/>
                <w:szCs w:val="16"/>
              </w:rPr>
              <w:t>1 578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49443BA" w14:textId="77777777" w:rsidR="0088337D" w:rsidRPr="0088337D" w:rsidRDefault="0088337D" w:rsidP="0088337D">
            <w:pPr>
              <w:jc w:val="center"/>
              <w:rPr>
                <w:sz w:val="16"/>
                <w:szCs w:val="16"/>
              </w:rPr>
            </w:pPr>
            <w:r w:rsidRPr="0088337D">
              <w:rPr>
                <w:sz w:val="16"/>
                <w:szCs w:val="16"/>
              </w:rPr>
              <w:t>1 990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6F71A27" w14:textId="77777777" w:rsidR="0088337D" w:rsidRPr="0088337D" w:rsidRDefault="0088337D" w:rsidP="0088337D">
            <w:pPr>
              <w:jc w:val="center"/>
              <w:rPr>
                <w:sz w:val="16"/>
                <w:szCs w:val="16"/>
              </w:rPr>
            </w:pPr>
            <w:r w:rsidRPr="0088337D">
              <w:rPr>
                <w:sz w:val="16"/>
                <w:szCs w:val="16"/>
              </w:rPr>
              <w:t>1 777</w:t>
            </w:r>
          </w:p>
        </w:tc>
        <w:tc>
          <w:tcPr>
            <w:tcW w:w="3278" w:type="dxa"/>
            <w:gridSpan w:val="2"/>
            <w:tcBorders>
              <w:top w:val="single" w:sz="4" w:space="0" w:color="auto"/>
              <w:left w:val="nil"/>
              <w:bottom w:val="single" w:sz="4" w:space="0" w:color="auto"/>
              <w:right w:val="single" w:sz="4" w:space="0" w:color="auto"/>
            </w:tcBorders>
            <w:shd w:val="clear" w:color="000000" w:fill="FFFFFF"/>
            <w:vAlign w:val="center"/>
            <w:hideMark/>
          </w:tcPr>
          <w:p w14:paraId="50B30D01" w14:textId="77777777" w:rsidR="0088337D" w:rsidRPr="0088337D" w:rsidRDefault="0088337D" w:rsidP="0088337D">
            <w:pPr>
              <w:rPr>
                <w:color w:val="000000"/>
                <w:sz w:val="16"/>
                <w:szCs w:val="16"/>
              </w:rPr>
            </w:pPr>
            <w:r w:rsidRPr="0088337D">
              <w:rPr>
                <w:color w:val="000000"/>
                <w:sz w:val="16"/>
                <w:szCs w:val="16"/>
              </w:rPr>
              <w:t xml:space="preserve"> По факту с учетом индексов Минэкономразвития 104,7 и 103. Предлагаемые услуги </w:t>
            </w:r>
            <w:proofErr w:type="spellStart"/>
            <w:r w:rsidRPr="0088337D">
              <w:rPr>
                <w:sz w:val="16"/>
                <w:szCs w:val="16"/>
              </w:rPr>
              <w:t>Кузбасслегпром</w:t>
            </w:r>
            <w:proofErr w:type="spellEnd"/>
            <w:r w:rsidRPr="0088337D">
              <w:rPr>
                <w:sz w:val="16"/>
                <w:szCs w:val="16"/>
              </w:rPr>
              <w:t xml:space="preserve"> с июля 2019г (договор том 4 с.19-32) не принимаются, так как считаем экономически необоснованными. Дополнительно учитываются затраты по ст. </w:t>
            </w:r>
            <w:proofErr w:type="spellStart"/>
            <w:r w:rsidRPr="0088337D">
              <w:rPr>
                <w:sz w:val="16"/>
                <w:szCs w:val="16"/>
              </w:rPr>
              <w:t>Курегеш</w:t>
            </w:r>
            <w:proofErr w:type="spellEnd"/>
            <w:r w:rsidRPr="0088337D">
              <w:rPr>
                <w:sz w:val="16"/>
                <w:szCs w:val="16"/>
              </w:rPr>
              <w:t xml:space="preserve"> </w:t>
            </w:r>
            <w:r w:rsidRPr="0088337D">
              <w:rPr>
                <w:color w:val="000000"/>
                <w:sz w:val="16"/>
                <w:szCs w:val="16"/>
              </w:rPr>
              <w:t>75т.р. Расчет прилагается.</w:t>
            </w:r>
          </w:p>
        </w:tc>
      </w:tr>
      <w:tr w:rsidR="0088337D" w:rsidRPr="0088337D" w14:paraId="16B9A2E9" w14:textId="77777777" w:rsidTr="000D18D0">
        <w:trPr>
          <w:trHeight w:val="17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1E5003"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2EF05165" w14:textId="77777777" w:rsidR="0088337D" w:rsidRPr="0088337D" w:rsidRDefault="0088337D" w:rsidP="0088337D">
            <w:pPr>
              <w:ind w:firstLineChars="100" w:firstLine="160"/>
              <w:rPr>
                <w:sz w:val="16"/>
                <w:szCs w:val="16"/>
              </w:rPr>
            </w:pPr>
            <w:proofErr w:type="spellStart"/>
            <w:r w:rsidRPr="0088337D">
              <w:rPr>
                <w:sz w:val="16"/>
                <w:szCs w:val="16"/>
              </w:rPr>
              <w:t>энергоучасток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46F49AF" w14:textId="77777777" w:rsidR="0088337D" w:rsidRPr="0088337D" w:rsidRDefault="0088337D" w:rsidP="0088337D">
            <w:pPr>
              <w:jc w:val="center"/>
              <w:rPr>
                <w:sz w:val="16"/>
                <w:szCs w:val="16"/>
              </w:rPr>
            </w:pPr>
            <w:r w:rsidRPr="0088337D">
              <w:rPr>
                <w:sz w:val="16"/>
                <w:szCs w:val="16"/>
              </w:rPr>
              <w:t>650</w:t>
            </w:r>
          </w:p>
        </w:tc>
        <w:tc>
          <w:tcPr>
            <w:tcW w:w="1842" w:type="dxa"/>
            <w:tcBorders>
              <w:top w:val="nil"/>
              <w:left w:val="nil"/>
              <w:bottom w:val="single" w:sz="4" w:space="0" w:color="auto"/>
              <w:right w:val="single" w:sz="4" w:space="0" w:color="auto"/>
            </w:tcBorders>
            <w:shd w:val="clear" w:color="auto" w:fill="auto"/>
            <w:noWrap/>
            <w:vAlign w:val="center"/>
            <w:hideMark/>
          </w:tcPr>
          <w:p w14:paraId="4C6AAF0B" w14:textId="77777777" w:rsidR="0088337D" w:rsidRPr="0088337D" w:rsidRDefault="0088337D" w:rsidP="0088337D">
            <w:pPr>
              <w:jc w:val="center"/>
              <w:rPr>
                <w:sz w:val="16"/>
                <w:szCs w:val="16"/>
              </w:rPr>
            </w:pPr>
            <w:r w:rsidRPr="0088337D">
              <w:rPr>
                <w:sz w:val="16"/>
                <w:szCs w:val="16"/>
              </w:rPr>
              <w:t>2 839</w:t>
            </w:r>
          </w:p>
        </w:tc>
        <w:tc>
          <w:tcPr>
            <w:tcW w:w="1418" w:type="dxa"/>
            <w:tcBorders>
              <w:top w:val="nil"/>
              <w:left w:val="nil"/>
              <w:bottom w:val="single" w:sz="4" w:space="0" w:color="auto"/>
              <w:right w:val="single" w:sz="4" w:space="0" w:color="auto"/>
            </w:tcBorders>
            <w:shd w:val="clear" w:color="auto" w:fill="auto"/>
            <w:noWrap/>
            <w:vAlign w:val="center"/>
            <w:hideMark/>
          </w:tcPr>
          <w:p w14:paraId="33CA0520" w14:textId="77777777" w:rsidR="0088337D" w:rsidRPr="0088337D" w:rsidRDefault="0088337D" w:rsidP="0088337D">
            <w:pPr>
              <w:jc w:val="center"/>
              <w:rPr>
                <w:sz w:val="16"/>
                <w:szCs w:val="16"/>
              </w:rPr>
            </w:pPr>
            <w:r w:rsidRPr="0088337D">
              <w:rPr>
                <w:sz w:val="16"/>
                <w:szCs w:val="16"/>
              </w:rPr>
              <w:t>2 101</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68336514" w14:textId="77777777" w:rsidR="0088337D" w:rsidRPr="0088337D" w:rsidRDefault="0088337D" w:rsidP="0088337D">
            <w:pPr>
              <w:rPr>
                <w:color w:val="000000"/>
                <w:sz w:val="16"/>
                <w:szCs w:val="16"/>
              </w:rPr>
            </w:pPr>
            <w:r w:rsidRPr="0088337D">
              <w:rPr>
                <w:color w:val="000000"/>
                <w:sz w:val="16"/>
                <w:szCs w:val="16"/>
              </w:rPr>
              <w:t xml:space="preserve"> Статья принимается по факту с учетом индексов Минэкономразвития 104,7 и 103. Затраты предлагаемые организацией в размере 1400 тыс. руб. по замене мачтовых светильников принимаются на основании представленной счет-фактуры (доп. материалы)План ППР участка энергоснабжения на 2020г, затраты на 2020г по службе </w:t>
            </w:r>
            <w:proofErr w:type="spellStart"/>
            <w:r w:rsidRPr="0088337D">
              <w:rPr>
                <w:color w:val="000000"/>
                <w:sz w:val="16"/>
                <w:szCs w:val="16"/>
              </w:rPr>
              <w:t>гл.энергетика</w:t>
            </w:r>
            <w:proofErr w:type="spellEnd"/>
            <w:r w:rsidRPr="0088337D">
              <w:rPr>
                <w:color w:val="000000"/>
                <w:sz w:val="16"/>
                <w:szCs w:val="16"/>
              </w:rPr>
              <w:br/>
              <w:t xml:space="preserve"> +1400т.р. замена мачтовых светильников на светодиодные (Акт проверки освещенности </w:t>
            </w:r>
            <w:proofErr w:type="spellStart"/>
            <w:r w:rsidRPr="0088337D">
              <w:rPr>
                <w:color w:val="000000"/>
                <w:sz w:val="16"/>
                <w:szCs w:val="16"/>
              </w:rPr>
              <w:t>ж.д.станций</w:t>
            </w:r>
            <w:proofErr w:type="spellEnd"/>
            <w:r w:rsidRPr="0088337D">
              <w:rPr>
                <w:color w:val="000000"/>
                <w:sz w:val="16"/>
                <w:szCs w:val="16"/>
              </w:rPr>
              <w:t>) и счет-фактуру том 5 с.310-317</w:t>
            </w:r>
            <w:r w:rsidRPr="0088337D">
              <w:rPr>
                <w:color w:val="000000"/>
                <w:sz w:val="16"/>
                <w:szCs w:val="16"/>
              </w:rPr>
              <w:br/>
            </w:r>
            <w:r w:rsidRPr="0088337D">
              <w:rPr>
                <w:color w:val="FF0000"/>
                <w:sz w:val="16"/>
                <w:szCs w:val="16"/>
              </w:rPr>
              <w:t xml:space="preserve"> </w:t>
            </w:r>
          </w:p>
        </w:tc>
      </w:tr>
      <w:tr w:rsidR="0088337D" w:rsidRPr="0088337D" w14:paraId="668B6C2A" w14:textId="77777777" w:rsidTr="000D18D0">
        <w:trPr>
          <w:trHeight w:val="7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AB74AC"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4EA7D4E2" w14:textId="77777777" w:rsidR="0088337D" w:rsidRPr="0088337D" w:rsidRDefault="0088337D" w:rsidP="0088337D">
            <w:pPr>
              <w:ind w:firstLineChars="100" w:firstLine="160"/>
              <w:rPr>
                <w:sz w:val="16"/>
                <w:szCs w:val="16"/>
              </w:rPr>
            </w:pPr>
            <w:r w:rsidRPr="0088337D">
              <w:rPr>
                <w:sz w:val="16"/>
                <w:szCs w:val="16"/>
              </w:rPr>
              <w:t>инвентарь локомотивное депо</w:t>
            </w:r>
          </w:p>
        </w:tc>
        <w:tc>
          <w:tcPr>
            <w:tcW w:w="1276" w:type="dxa"/>
            <w:tcBorders>
              <w:top w:val="nil"/>
              <w:left w:val="nil"/>
              <w:bottom w:val="single" w:sz="4" w:space="0" w:color="auto"/>
              <w:right w:val="single" w:sz="4" w:space="0" w:color="auto"/>
            </w:tcBorders>
            <w:shd w:val="clear" w:color="auto" w:fill="auto"/>
            <w:noWrap/>
            <w:vAlign w:val="center"/>
            <w:hideMark/>
          </w:tcPr>
          <w:p w14:paraId="179EB93F" w14:textId="77777777" w:rsidR="0088337D" w:rsidRPr="0088337D" w:rsidRDefault="0088337D" w:rsidP="0088337D">
            <w:pPr>
              <w:jc w:val="center"/>
              <w:rPr>
                <w:sz w:val="16"/>
                <w:szCs w:val="16"/>
              </w:rPr>
            </w:pPr>
            <w:r w:rsidRPr="0088337D">
              <w:rPr>
                <w:sz w:val="16"/>
                <w:szCs w:val="16"/>
              </w:rPr>
              <w:t>333</w:t>
            </w:r>
          </w:p>
        </w:tc>
        <w:tc>
          <w:tcPr>
            <w:tcW w:w="1842" w:type="dxa"/>
            <w:tcBorders>
              <w:top w:val="nil"/>
              <w:left w:val="nil"/>
              <w:bottom w:val="single" w:sz="4" w:space="0" w:color="auto"/>
              <w:right w:val="single" w:sz="4" w:space="0" w:color="auto"/>
            </w:tcBorders>
            <w:shd w:val="clear" w:color="auto" w:fill="auto"/>
            <w:noWrap/>
            <w:vAlign w:val="center"/>
            <w:hideMark/>
          </w:tcPr>
          <w:p w14:paraId="3F3562E1" w14:textId="77777777" w:rsidR="0088337D" w:rsidRPr="0088337D" w:rsidRDefault="0088337D" w:rsidP="0088337D">
            <w:pPr>
              <w:jc w:val="center"/>
              <w:rPr>
                <w:sz w:val="16"/>
                <w:szCs w:val="16"/>
              </w:rPr>
            </w:pPr>
            <w:r w:rsidRPr="0088337D">
              <w:rPr>
                <w:sz w:val="16"/>
                <w:szCs w:val="16"/>
              </w:rPr>
              <w:t>81</w:t>
            </w:r>
          </w:p>
        </w:tc>
        <w:tc>
          <w:tcPr>
            <w:tcW w:w="1418" w:type="dxa"/>
            <w:tcBorders>
              <w:top w:val="nil"/>
              <w:left w:val="nil"/>
              <w:bottom w:val="single" w:sz="4" w:space="0" w:color="auto"/>
              <w:right w:val="single" w:sz="4" w:space="0" w:color="auto"/>
            </w:tcBorders>
            <w:shd w:val="clear" w:color="auto" w:fill="auto"/>
            <w:noWrap/>
            <w:vAlign w:val="center"/>
            <w:hideMark/>
          </w:tcPr>
          <w:p w14:paraId="7E1F2607" w14:textId="77777777" w:rsidR="0088337D" w:rsidRPr="0088337D" w:rsidRDefault="0088337D" w:rsidP="0088337D">
            <w:pPr>
              <w:jc w:val="center"/>
              <w:rPr>
                <w:sz w:val="16"/>
                <w:szCs w:val="16"/>
              </w:rPr>
            </w:pPr>
            <w:r w:rsidRPr="0088337D">
              <w:rPr>
                <w:sz w:val="16"/>
                <w:szCs w:val="16"/>
              </w:rPr>
              <w:t>81</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0C02E803" w14:textId="77777777" w:rsidR="0088337D" w:rsidRPr="0088337D" w:rsidRDefault="0088337D" w:rsidP="0088337D">
            <w:pPr>
              <w:rPr>
                <w:color w:val="000000"/>
                <w:sz w:val="16"/>
                <w:szCs w:val="16"/>
              </w:rPr>
            </w:pPr>
            <w:r w:rsidRPr="0088337D">
              <w:rPr>
                <w:color w:val="000000"/>
                <w:sz w:val="16"/>
                <w:szCs w:val="16"/>
              </w:rPr>
              <w:t xml:space="preserve">По </w:t>
            </w:r>
            <w:proofErr w:type="spellStart"/>
            <w:proofErr w:type="gramStart"/>
            <w:r w:rsidRPr="0088337D">
              <w:rPr>
                <w:color w:val="000000"/>
                <w:sz w:val="16"/>
                <w:szCs w:val="16"/>
              </w:rPr>
              <w:t>предложению.Приложение</w:t>
            </w:r>
            <w:proofErr w:type="spellEnd"/>
            <w:proofErr w:type="gramEnd"/>
            <w:r w:rsidRPr="0088337D">
              <w:rPr>
                <w:color w:val="000000"/>
                <w:sz w:val="16"/>
                <w:szCs w:val="16"/>
              </w:rPr>
              <w:t xml:space="preserve"> №6 том 4 с.142</w:t>
            </w:r>
          </w:p>
        </w:tc>
      </w:tr>
      <w:tr w:rsidR="0088337D" w:rsidRPr="0088337D" w14:paraId="6A0960C2" w14:textId="77777777" w:rsidTr="000D18D0">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C1867D"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54512D38" w14:textId="77777777" w:rsidR="0088337D" w:rsidRPr="0088337D" w:rsidRDefault="0088337D" w:rsidP="0088337D">
            <w:pPr>
              <w:ind w:firstLineChars="100" w:firstLine="160"/>
              <w:rPr>
                <w:sz w:val="16"/>
                <w:szCs w:val="16"/>
              </w:rPr>
            </w:pPr>
            <w:r w:rsidRPr="0088337D">
              <w:rPr>
                <w:sz w:val="16"/>
                <w:szCs w:val="16"/>
              </w:rPr>
              <w:t>инвентарь ремонтно-строительный участок</w:t>
            </w:r>
          </w:p>
        </w:tc>
        <w:tc>
          <w:tcPr>
            <w:tcW w:w="1276" w:type="dxa"/>
            <w:tcBorders>
              <w:top w:val="nil"/>
              <w:left w:val="nil"/>
              <w:bottom w:val="single" w:sz="4" w:space="0" w:color="auto"/>
              <w:right w:val="single" w:sz="4" w:space="0" w:color="auto"/>
            </w:tcBorders>
            <w:shd w:val="clear" w:color="auto" w:fill="auto"/>
            <w:noWrap/>
            <w:vAlign w:val="center"/>
            <w:hideMark/>
          </w:tcPr>
          <w:p w14:paraId="4940A5F2" w14:textId="77777777" w:rsidR="0088337D" w:rsidRPr="0088337D" w:rsidRDefault="0088337D" w:rsidP="0088337D">
            <w:pPr>
              <w:jc w:val="center"/>
              <w:rPr>
                <w:sz w:val="16"/>
                <w:szCs w:val="16"/>
              </w:rPr>
            </w:pPr>
            <w:r w:rsidRPr="0088337D">
              <w:rPr>
                <w:sz w:val="16"/>
                <w:szCs w:val="16"/>
              </w:rPr>
              <w:t>113</w:t>
            </w:r>
          </w:p>
        </w:tc>
        <w:tc>
          <w:tcPr>
            <w:tcW w:w="1842" w:type="dxa"/>
            <w:tcBorders>
              <w:top w:val="nil"/>
              <w:left w:val="nil"/>
              <w:bottom w:val="single" w:sz="4" w:space="0" w:color="auto"/>
              <w:right w:val="single" w:sz="4" w:space="0" w:color="auto"/>
            </w:tcBorders>
            <w:shd w:val="clear" w:color="auto" w:fill="auto"/>
            <w:noWrap/>
            <w:vAlign w:val="center"/>
            <w:hideMark/>
          </w:tcPr>
          <w:p w14:paraId="502AFE45"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1C69703D" w14:textId="77777777" w:rsidR="0088337D" w:rsidRPr="0088337D" w:rsidRDefault="0088337D" w:rsidP="0088337D">
            <w:pPr>
              <w:jc w:val="center"/>
              <w:rPr>
                <w:sz w:val="16"/>
                <w:szCs w:val="16"/>
              </w:rPr>
            </w:pPr>
            <w:r w:rsidRPr="0088337D">
              <w:rPr>
                <w:sz w:val="16"/>
                <w:szCs w:val="16"/>
              </w:rPr>
              <w:t> </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14039F77"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26C7ED85" w14:textId="77777777" w:rsidTr="000D18D0">
        <w:trPr>
          <w:trHeight w:val="4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1EC17"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045ADA44" w14:textId="77777777" w:rsidR="0088337D" w:rsidRPr="0088337D" w:rsidRDefault="0088337D" w:rsidP="0088337D">
            <w:pPr>
              <w:ind w:firstLineChars="100" w:firstLine="160"/>
              <w:rPr>
                <w:sz w:val="16"/>
                <w:szCs w:val="16"/>
              </w:rPr>
            </w:pPr>
            <w:r w:rsidRPr="0088337D">
              <w:rPr>
                <w:sz w:val="16"/>
                <w:szCs w:val="16"/>
              </w:rPr>
              <w:t>ремонтно-путевой участок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74271D" w14:textId="77777777" w:rsidR="0088337D" w:rsidRPr="0088337D" w:rsidRDefault="0088337D" w:rsidP="0088337D">
            <w:pPr>
              <w:jc w:val="center"/>
              <w:rPr>
                <w:sz w:val="16"/>
                <w:szCs w:val="16"/>
              </w:rPr>
            </w:pPr>
            <w:r w:rsidRPr="0088337D">
              <w:rPr>
                <w:sz w:val="16"/>
                <w:szCs w:val="16"/>
              </w:rPr>
              <w:t>676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F0D5727" w14:textId="77777777" w:rsidR="0088337D" w:rsidRPr="0088337D" w:rsidRDefault="0088337D" w:rsidP="0088337D">
            <w:pPr>
              <w:jc w:val="center"/>
              <w:rPr>
                <w:sz w:val="16"/>
                <w:szCs w:val="16"/>
              </w:rPr>
            </w:pPr>
            <w:r w:rsidRPr="0088337D">
              <w:rPr>
                <w:sz w:val="16"/>
                <w:szCs w:val="16"/>
              </w:rPr>
              <w:t>336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D56848" w14:textId="77777777" w:rsidR="0088337D" w:rsidRPr="0088337D" w:rsidRDefault="0088337D" w:rsidP="0088337D">
            <w:pPr>
              <w:jc w:val="center"/>
              <w:rPr>
                <w:sz w:val="16"/>
                <w:szCs w:val="16"/>
              </w:rPr>
            </w:pPr>
            <w:r w:rsidRPr="0088337D">
              <w:rPr>
                <w:sz w:val="16"/>
                <w:szCs w:val="16"/>
              </w:rPr>
              <w:t>336</w:t>
            </w:r>
          </w:p>
        </w:tc>
        <w:tc>
          <w:tcPr>
            <w:tcW w:w="3278" w:type="dxa"/>
            <w:gridSpan w:val="2"/>
            <w:tcBorders>
              <w:top w:val="single" w:sz="4" w:space="0" w:color="auto"/>
              <w:left w:val="nil"/>
              <w:bottom w:val="single" w:sz="4" w:space="0" w:color="auto"/>
              <w:right w:val="single" w:sz="4" w:space="0" w:color="auto"/>
            </w:tcBorders>
            <w:shd w:val="clear" w:color="000000" w:fill="FFFFFF"/>
            <w:vAlign w:val="center"/>
            <w:hideMark/>
          </w:tcPr>
          <w:p w14:paraId="3F0E6866" w14:textId="77777777" w:rsidR="0088337D" w:rsidRPr="0088337D" w:rsidRDefault="0088337D" w:rsidP="0088337D">
            <w:pPr>
              <w:rPr>
                <w:color w:val="000000"/>
                <w:sz w:val="16"/>
                <w:szCs w:val="16"/>
              </w:rPr>
            </w:pPr>
            <w:r w:rsidRPr="0088337D">
              <w:rPr>
                <w:color w:val="000000"/>
                <w:sz w:val="16"/>
                <w:szCs w:val="16"/>
              </w:rPr>
              <w:t xml:space="preserve">По </w:t>
            </w:r>
            <w:proofErr w:type="spellStart"/>
            <w:proofErr w:type="gramStart"/>
            <w:r w:rsidRPr="0088337D">
              <w:rPr>
                <w:color w:val="000000"/>
                <w:sz w:val="16"/>
                <w:szCs w:val="16"/>
              </w:rPr>
              <w:t>предложению.Материалы</w:t>
            </w:r>
            <w:proofErr w:type="spellEnd"/>
            <w:proofErr w:type="gramEnd"/>
            <w:r w:rsidRPr="0088337D">
              <w:rPr>
                <w:color w:val="000000"/>
                <w:sz w:val="16"/>
                <w:szCs w:val="16"/>
              </w:rPr>
              <w:t>, необходимые для работы РПУ на 2020г том 4 с.33-50</w:t>
            </w:r>
          </w:p>
        </w:tc>
      </w:tr>
      <w:tr w:rsidR="0088337D" w:rsidRPr="0088337D" w14:paraId="1C77C181" w14:textId="77777777" w:rsidTr="000D18D0">
        <w:trPr>
          <w:trHeight w:val="24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FC056"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2EB285D9" w14:textId="77777777" w:rsidR="0088337D" w:rsidRPr="0088337D" w:rsidRDefault="0088337D" w:rsidP="0088337D">
            <w:pPr>
              <w:ind w:firstLineChars="100" w:firstLine="160"/>
              <w:rPr>
                <w:sz w:val="16"/>
                <w:szCs w:val="16"/>
              </w:rPr>
            </w:pPr>
            <w:r w:rsidRPr="0088337D">
              <w:rPr>
                <w:sz w:val="16"/>
                <w:szCs w:val="16"/>
              </w:rPr>
              <w:t>материалы КИП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C5B12C" w14:textId="77777777" w:rsidR="0088337D" w:rsidRPr="0088337D" w:rsidRDefault="0088337D" w:rsidP="0088337D">
            <w:pPr>
              <w:jc w:val="center"/>
              <w:rPr>
                <w:sz w:val="16"/>
                <w:szCs w:val="16"/>
              </w:rPr>
            </w:pPr>
            <w:r w:rsidRPr="0088337D">
              <w:rPr>
                <w:sz w:val="16"/>
                <w:szCs w:val="16"/>
              </w:rPr>
              <w:t>390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82AA891" w14:textId="77777777" w:rsidR="0088337D" w:rsidRPr="0088337D" w:rsidRDefault="0088337D" w:rsidP="0088337D">
            <w:pPr>
              <w:jc w:val="center"/>
              <w:rPr>
                <w:sz w:val="16"/>
                <w:szCs w:val="16"/>
              </w:rPr>
            </w:pPr>
            <w:r w:rsidRPr="0088337D">
              <w:rPr>
                <w:sz w:val="16"/>
                <w:szCs w:val="16"/>
              </w:rPr>
              <w:t>1 451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91BCBC" w14:textId="77777777" w:rsidR="0088337D" w:rsidRPr="0088337D" w:rsidRDefault="0088337D" w:rsidP="0088337D">
            <w:pPr>
              <w:jc w:val="center"/>
              <w:rPr>
                <w:sz w:val="16"/>
                <w:szCs w:val="16"/>
              </w:rPr>
            </w:pPr>
            <w:r w:rsidRPr="0088337D">
              <w:rPr>
                <w:sz w:val="16"/>
                <w:szCs w:val="16"/>
              </w:rPr>
              <w:t>421</w:t>
            </w:r>
          </w:p>
        </w:tc>
        <w:tc>
          <w:tcPr>
            <w:tcW w:w="3278" w:type="dxa"/>
            <w:gridSpan w:val="2"/>
            <w:tcBorders>
              <w:top w:val="single" w:sz="4" w:space="0" w:color="auto"/>
              <w:left w:val="nil"/>
              <w:bottom w:val="single" w:sz="4" w:space="0" w:color="auto"/>
              <w:right w:val="single" w:sz="4" w:space="0" w:color="auto"/>
            </w:tcBorders>
            <w:shd w:val="clear" w:color="000000" w:fill="FFFFFF"/>
            <w:vAlign w:val="center"/>
            <w:hideMark/>
          </w:tcPr>
          <w:p w14:paraId="3D024E04" w14:textId="77777777" w:rsidR="0088337D" w:rsidRPr="0088337D" w:rsidRDefault="0088337D" w:rsidP="0088337D">
            <w:pPr>
              <w:rPr>
                <w:color w:val="000000"/>
                <w:sz w:val="16"/>
                <w:szCs w:val="16"/>
              </w:rPr>
            </w:pPr>
            <w:r w:rsidRPr="0088337D">
              <w:rPr>
                <w:color w:val="000000"/>
                <w:sz w:val="16"/>
                <w:szCs w:val="16"/>
              </w:rPr>
              <w:t xml:space="preserve">Статья принимается по факту 2018 года с учетом индексов Минэкономразвития 104,7 и 103. Затраты в размере 1083 тыс. </w:t>
            </w:r>
            <w:proofErr w:type="spellStart"/>
            <w:r w:rsidRPr="0088337D">
              <w:rPr>
                <w:color w:val="000000"/>
                <w:sz w:val="16"/>
                <w:szCs w:val="16"/>
              </w:rPr>
              <w:t>руб</w:t>
            </w:r>
            <w:proofErr w:type="spellEnd"/>
            <w:r w:rsidRPr="0088337D">
              <w:rPr>
                <w:color w:val="000000"/>
                <w:sz w:val="16"/>
                <w:szCs w:val="16"/>
              </w:rPr>
              <w:t xml:space="preserve"> по замене радиостанций не принимаются, так как в тарифном деле нет обосновывающих затраты </w:t>
            </w:r>
            <w:proofErr w:type="spellStart"/>
            <w:r w:rsidRPr="0088337D">
              <w:rPr>
                <w:color w:val="000000"/>
                <w:sz w:val="16"/>
                <w:szCs w:val="16"/>
              </w:rPr>
              <w:t>документов.Затраты</w:t>
            </w:r>
            <w:proofErr w:type="spellEnd"/>
            <w:r w:rsidRPr="0088337D">
              <w:rPr>
                <w:color w:val="000000"/>
                <w:sz w:val="16"/>
                <w:szCs w:val="16"/>
              </w:rPr>
              <w:t xml:space="preserve"> на 2020г по службе СЦБ и связи том 5 с.88</w:t>
            </w:r>
            <w:r w:rsidRPr="0088337D">
              <w:rPr>
                <w:color w:val="000000"/>
                <w:sz w:val="16"/>
                <w:szCs w:val="16"/>
              </w:rPr>
              <w:br/>
              <w:t xml:space="preserve">организация предлагает принять </w:t>
            </w:r>
            <w:r w:rsidRPr="0088337D">
              <w:rPr>
                <w:sz w:val="16"/>
                <w:szCs w:val="16"/>
              </w:rPr>
              <w:t xml:space="preserve">+1083 п </w:t>
            </w:r>
            <w:proofErr w:type="spellStart"/>
            <w:r w:rsidRPr="0088337D">
              <w:rPr>
                <w:sz w:val="16"/>
                <w:szCs w:val="16"/>
              </w:rPr>
              <w:t>опояснению</w:t>
            </w:r>
            <w:proofErr w:type="spellEnd"/>
            <w:r w:rsidRPr="0088337D">
              <w:rPr>
                <w:sz w:val="16"/>
                <w:szCs w:val="16"/>
              </w:rPr>
              <w:t xml:space="preserve"> организации замена стационарных и носимых радиостанций по Программе  перехода на цифровую частоту по требованию ФГУП Главный радиочастотный центр том 5 с.318-319. Данной программы в материалах тарифного дела не </w:t>
            </w:r>
            <w:proofErr w:type="spellStart"/>
            <w:r w:rsidRPr="0088337D">
              <w:rPr>
                <w:sz w:val="16"/>
                <w:szCs w:val="16"/>
              </w:rPr>
              <w:t>мсодержится</w:t>
            </w:r>
            <w:proofErr w:type="spellEnd"/>
            <w:r w:rsidRPr="0088337D">
              <w:rPr>
                <w:sz w:val="16"/>
                <w:szCs w:val="16"/>
              </w:rPr>
              <w:t>, стоимость радиостанций не подтверждена</w:t>
            </w:r>
          </w:p>
        </w:tc>
      </w:tr>
      <w:tr w:rsidR="0088337D" w:rsidRPr="0088337D" w14:paraId="5103958E" w14:textId="77777777" w:rsidTr="000D18D0">
        <w:trPr>
          <w:trHeight w:val="9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47215E"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78D7F321" w14:textId="77777777" w:rsidR="0088337D" w:rsidRPr="0088337D" w:rsidRDefault="0088337D" w:rsidP="0088337D">
            <w:pPr>
              <w:ind w:firstLineChars="100" w:firstLine="160"/>
              <w:rPr>
                <w:sz w:val="16"/>
                <w:szCs w:val="16"/>
              </w:rPr>
            </w:pPr>
            <w:r w:rsidRPr="0088337D">
              <w:rPr>
                <w:sz w:val="16"/>
                <w:szCs w:val="16"/>
              </w:rPr>
              <w:t>путевая техника</w:t>
            </w:r>
          </w:p>
        </w:tc>
        <w:tc>
          <w:tcPr>
            <w:tcW w:w="1276" w:type="dxa"/>
            <w:tcBorders>
              <w:top w:val="nil"/>
              <w:left w:val="nil"/>
              <w:bottom w:val="single" w:sz="4" w:space="0" w:color="auto"/>
              <w:right w:val="single" w:sz="4" w:space="0" w:color="auto"/>
            </w:tcBorders>
            <w:shd w:val="clear" w:color="auto" w:fill="auto"/>
            <w:noWrap/>
            <w:vAlign w:val="center"/>
            <w:hideMark/>
          </w:tcPr>
          <w:p w14:paraId="0F972CFB" w14:textId="77777777" w:rsidR="0088337D" w:rsidRPr="0088337D" w:rsidRDefault="0088337D" w:rsidP="0088337D">
            <w:pPr>
              <w:jc w:val="center"/>
              <w:rPr>
                <w:sz w:val="16"/>
                <w:szCs w:val="16"/>
              </w:rPr>
            </w:pPr>
            <w:r w:rsidRPr="0088337D">
              <w:rPr>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35A5538E" w14:textId="77777777" w:rsidR="0088337D" w:rsidRPr="0088337D" w:rsidRDefault="0088337D" w:rsidP="0088337D">
            <w:pPr>
              <w:jc w:val="center"/>
              <w:rPr>
                <w:sz w:val="16"/>
                <w:szCs w:val="16"/>
              </w:rPr>
            </w:pPr>
            <w:r w:rsidRPr="0088337D">
              <w:rPr>
                <w:sz w:val="16"/>
                <w:szCs w:val="16"/>
              </w:rPr>
              <w:t>64</w:t>
            </w:r>
          </w:p>
        </w:tc>
        <w:tc>
          <w:tcPr>
            <w:tcW w:w="1418" w:type="dxa"/>
            <w:tcBorders>
              <w:top w:val="nil"/>
              <w:left w:val="nil"/>
              <w:bottom w:val="single" w:sz="4" w:space="0" w:color="auto"/>
              <w:right w:val="single" w:sz="4" w:space="0" w:color="auto"/>
            </w:tcBorders>
            <w:shd w:val="clear" w:color="auto" w:fill="auto"/>
            <w:noWrap/>
            <w:vAlign w:val="center"/>
            <w:hideMark/>
          </w:tcPr>
          <w:p w14:paraId="2283352C" w14:textId="77777777" w:rsidR="0088337D" w:rsidRPr="0088337D" w:rsidRDefault="0088337D" w:rsidP="0088337D">
            <w:pPr>
              <w:jc w:val="center"/>
              <w:rPr>
                <w:sz w:val="16"/>
                <w:szCs w:val="16"/>
              </w:rPr>
            </w:pPr>
            <w:r w:rsidRPr="0088337D">
              <w:rPr>
                <w:sz w:val="16"/>
                <w:szCs w:val="16"/>
              </w:rPr>
              <w:t>64</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1E9B9082" w14:textId="77777777" w:rsidR="0088337D" w:rsidRPr="0088337D" w:rsidRDefault="0088337D" w:rsidP="0088337D">
            <w:pPr>
              <w:rPr>
                <w:color w:val="000000"/>
                <w:sz w:val="16"/>
                <w:szCs w:val="16"/>
              </w:rPr>
            </w:pPr>
            <w:r w:rsidRPr="0088337D">
              <w:rPr>
                <w:sz w:val="16"/>
                <w:szCs w:val="16"/>
              </w:rPr>
              <w:t>По предложению.</w:t>
            </w:r>
            <w:r w:rsidRPr="0088337D">
              <w:rPr>
                <w:color w:val="FF0000"/>
                <w:sz w:val="16"/>
                <w:szCs w:val="16"/>
              </w:rPr>
              <w:t xml:space="preserve"> </w:t>
            </w:r>
            <w:r w:rsidRPr="0088337D">
              <w:rPr>
                <w:color w:val="000000"/>
                <w:sz w:val="16"/>
                <w:szCs w:val="16"/>
              </w:rPr>
              <w:t>Материалы на 2020 г. по службе главного механика на путевую технику (без запчастей) том 5 с.155</w:t>
            </w:r>
          </w:p>
        </w:tc>
      </w:tr>
      <w:tr w:rsidR="0088337D" w:rsidRPr="0088337D" w14:paraId="2092DDD1" w14:textId="77777777" w:rsidTr="000D18D0">
        <w:trPr>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8D499F"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744E14DA" w14:textId="77777777" w:rsidR="0088337D" w:rsidRPr="0088337D" w:rsidRDefault="0088337D" w:rsidP="0088337D">
            <w:pPr>
              <w:ind w:firstLineChars="100" w:firstLine="160"/>
              <w:rPr>
                <w:sz w:val="16"/>
                <w:szCs w:val="16"/>
              </w:rPr>
            </w:pPr>
            <w:r w:rsidRPr="0088337D">
              <w:rPr>
                <w:sz w:val="16"/>
                <w:szCs w:val="16"/>
              </w:rPr>
              <w:t>автотранспорт</w:t>
            </w:r>
          </w:p>
        </w:tc>
        <w:tc>
          <w:tcPr>
            <w:tcW w:w="1276" w:type="dxa"/>
            <w:tcBorders>
              <w:top w:val="nil"/>
              <w:left w:val="nil"/>
              <w:bottom w:val="single" w:sz="4" w:space="0" w:color="auto"/>
              <w:right w:val="single" w:sz="4" w:space="0" w:color="auto"/>
            </w:tcBorders>
            <w:shd w:val="clear" w:color="auto" w:fill="auto"/>
            <w:noWrap/>
            <w:vAlign w:val="center"/>
            <w:hideMark/>
          </w:tcPr>
          <w:p w14:paraId="7282E2F5" w14:textId="77777777" w:rsidR="0088337D" w:rsidRPr="0088337D" w:rsidRDefault="0088337D" w:rsidP="0088337D">
            <w:pPr>
              <w:jc w:val="center"/>
              <w:rPr>
                <w:sz w:val="16"/>
                <w:szCs w:val="16"/>
              </w:rPr>
            </w:pPr>
            <w:r w:rsidRPr="0088337D">
              <w:rPr>
                <w:sz w:val="16"/>
                <w:szCs w:val="16"/>
              </w:rPr>
              <w:t>264</w:t>
            </w:r>
          </w:p>
        </w:tc>
        <w:tc>
          <w:tcPr>
            <w:tcW w:w="1842" w:type="dxa"/>
            <w:tcBorders>
              <w:top w:val="nil"/>
              <w:left w:val="nil"/>
              <w:bottom w:val="single" w:sz="4" w:space="0" w:color="auto"/>
              <w:right w:val="single" w:sz="4" w:space="0" w:color="auto"/>
            </w:tcBorders>
            <w:shd w:val="clear" w:color="auto" w:fill="auto"/>
            <w:noWrap/>
            <w:vAlign w:val="center"/>
            <w:hideMark/>
          </w:tcPr>
          <w:p w14:paraId="2249C346" w14:textId="77777777" w:rsidR="0088337D" w:rsidRPr="0088337D" w:rsidRDefault="0088337D" w:rsidP="0088337D">
            <w:pPr>
              <w:jc w:val="center"/>
              <w:rPr>
                <w:sz w:val="16"/>
                <w:szCs w:val="16"/>
              </w:rPr>
            </w:pPr>
            <w:r w:rsidRPr="0088337D">
              <w:rPr>
                <w:sz w:val="16"/>
                <w:szCs w:val="16"/>
              </w:rPr>
              <w:t>617</w:t>
            </w:r>
          </w:p>
        </w:tc>
        <w:tc>
          <w:tcPr>
            <w:tcW w:w="1418" w:type="dxa"/>
            <w:tcBorders>
              <w:top w:val="nil"/>
              <w:left w:val="nil"/>
              <w:bottom w:val="single" w:sz="4" w:space="0" w:color="auto"/>
              <w:right w:val="single" w:sz="4" w:space="0" w:color="auto"/>
            </w:tcBorders>
            <w:shd w:val="clear" w:color="auto" w:fill="auto"/>
            <w:noWrap/>
            <w:vAlign w:val="center"/>
            <w:hideMark/>
          </w:tcPr>
          <w:p w14:paraId="02D5080F" w14:textId="77777777" w:rsidR="0088337D" w:rsidRPr="0088337D" w:rsidRDefault="0088337D" w:rsidP="0088337D">
            <w:pPr>
              <w:jc w:val="center"/>
              <w:rPr>
                <w:sz w:val="16"/>
                <w:szCs w:val="16"/>
              </w:rPr>
            </w:pPr>
            <w:r w:rsidRPr="0088337D">
              <w:rPr>
                <w:sz w:val="16"/>
                <w:szCs w:val="16"/>
              </w:rPr>
              <w:t>285</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41A2E0B2" w14:textId="77777777" w:rsidR="0088337D" w:rsidRPr="0088337D" w:rsidRDefault="0088337D" w:rsidP="0088337D">
            <w:pPr>
              <w:rPr>
                <w:color w:val="000000"/>
                <w:sz w:val="16"/>
                <w:szCs w:val="16"/>
              </w:rPr>
            </w:pPr>
            <w:r w:rsidRPr="0088337D">
              <w:rPr>
                <w:color w:val="000000"/>
                <w:sz w:val="16"/>
                <w:szCs w:val="16"/>
              </w:rPr>
              <w:t>Статья принимается по факту 2018 года с учетом индексов Минэкономразвития 104,7 и 103. Материалы на 2020 г. по службе главного механика на автотранспорт (без запчастей) том 5 с.153</w:t>
            </w:r>
          </w:p>
        </w:tc>
      </w:tr>
      <w:tr w:rsidR="0088337D" w:rsidRPr="0088337D" w14:paraId="5B69D945" w14:textId="77777777" w:rsidTr="000D18D0">
        <w:trPr>
          <w:trHeight w:val="4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545A8A" w14:textId="77777777" w:rsidR="0088337D" w:rsidRPr="0088337D" w:rsidRDefault="0088337D" w:rsidP="0088337D">
            <w:pPr>
              <w:jc w:val="right"/>
              <w:rPr>
                <w:b/>
                <w:bCs/>
                <w:sz w:val="16"/>
                <w:szCs w:val="16"/>
              </w:rPr>
            </w:pPr>
            <w:r w:rsidRPr="0088337D">
              <w:rPr>
                <w:b/>
                <w:bCs/>
                <w:sz w:val="16"/>
                <w:szCs w:val="16"/>
              </w:rPr>
              <w:t>2</w:t>
            </w:r>
          </w:p>
        </w:tc>
        <w:tc>
          <w:tcPr>
            <w:tcW w:w="2032" w:type="dxa"/>
            <w:tcBorders>
              <w:top w:val="nil"/>
              <w:left w:val="nil"/>
              <w:bottom w:val="single" w:sz="4" w:space="0" w:color="auto"/>
              <w:right w:val="single" w:sz="4" w:space="0" w:color="auto"/>
            </w:tcBorders>
            <w:shd w:val="clear" w:color="auto" w:fill="auto"/>
            <w:vAlign w:val="center"/>
            <w:hideMark/>
          </w:tcPr>
          <w:p w14:paraId="68224223" w14:textId="77777777" w:rsidR="0088337D" w:rsidRPr="0088337D" w:rsidRDefault="0088337D" w:rsidP="0088337D">
            <w:pPr>
              <w:rPr>
                <w:b/>
                <w:bCs/>
                <w:sz w:val="16"/>
                <w:szCs w:val="16"/>
              </w:rPr>
            </w:pPr>
            <w:r w:rsidRPr="0088337D">
              <w:rPr>
                <w:b/>
                <w:bCs/>
                <w:sz w:val="16"/>
                <w:szCs w:val="16"/>
              </w:rPr>
              <w:t>Автоуслуги по перевозке трудящихся</w:t>
            </w:r>
          </w:p>
        </w:tc>
        <w:tc>
          <w:tcPr>
            <w:tcW w:w="1276" w:type="dxa"/>
            <w:tcBorders>
              <w:top w:val="nil"/>
              <w:left w:val="nil"/>
              <w:bottom w:val="single" w:sz="4" w:space="0" w:color="auto"/>
              <w:right w:val="single" w:sz="4" w:space="0" w:color="auto"/>
            </w:tcBorders>
            <w:shd w:val="clear" w:color="auto" w:fill="auto"/>
            <w:noWrap/>
            <w:vAlign w:val="center"/>
            <w:hideMark/>
          </w:tcPr>
          <w:p w14:paraId="05502909" w14:textId="77777777" w:rsidR="0088337D" w:rsidRPr="0088337D" w:rsidRDefault="0088337D" w:rsidP="0088337D">
            <w:pPr>
              <w:jc w:val="center"/>
              <w:rPr>
                <w:sz w:val="16"/>
                <w:szCs w:val="16"/>
              </w:rPr>
            </w:pPr>
            <w:r w:rsidRPr="0088337D">
              <w:rPr>
                <w:sz w:val="16"/>
                <w:szCs w:val="16"/>
              </w:rPr>
              <w:t>6 017</w:t>
            </w:r>
          </w:p>
        </w:tc>
        <w:tc>
          <w:tcPr>
            <w:tcW w:w="1842" w:type="dxa"/>
            <w:tcBorders>
              <w:top w:val="nil"/>
              <w:left w:val="nil"/>
              <w:bottom w:val="single" w:sz="4" w:space="0" w:color="auto"/>
              <w:right w:val="single" w:sz="4" w:space="0" w:color="auto"/>
            </w:tcBorders>
            <w:shd w:val="clear" w:color="auto" w:fill="auto"/>
            <w:noWrap/>
            <w:vAlign w:val="center"/>
            <w:hideMark/>
          </w:tcPr>
          <w:p w14:paraId="6F42FC75" w14:textId="77777777" w:rsidR="0088337D" w:rsidRPr="0088337D" w:rsidRDefault="0088337D" w:rsidP="0088337D">
            <w:pPr>
              <w:jc w:val="center"/>
              <w:rPr>
                <w:sz w:val="16"/>
                <w:szCs w:val="16"/>
              </w:rPr>
            </w:pPr>
            <w:r w:rsidRPr="0088337D">
              <w:rPr>
                <w:sz w:val="16"/>
                <w:szCs w:val="16"/>
              </w:rPr>
              <w:t>8 411</w:t>
            </w:r>
          </w:p>
        </w:tc>
        <w:tc>
          <w:tcPr>
            <w:tcW w:w="1418" w:type="dxa"/>
            <w:tcBorders>
              <w:top w:val="nil"/>
              <w:left w:val="nil"/>
              <w:bottom w:val="single" w:sz="4" w:space="0" w:color="auto"/>
              <w:right w:val="single" w:sz="4" w:space="0" w:color="auto"/>
            </w:tcBorders>
            <w:shd w:val="clear" w:color="auto" w:fill="auto"/>
            <w:noWrap/>
            <w:vAlign w:val="center"/>
            <w:hideMark/>
          </w:tcPr>
          <w:p w14:paraId="77DC0B90" w14:textId="77777777" w:rsidR="0088337D" w:rsidRPr="0088337D" w:rsidRDefault="0088337D" w:rsidP="0088337D">
            <w:pPr>
              <w:jc w:val="center"/>
              <w:rPr>
                <w:sz w:val="16"/>
                <w:szCs w:val="16"/>
              </w:rPr>
            </w:pPr>
            <w:r w:rsidRPr="0088337D">
              <w:rPr>
                <w:sz w:val="16"/>
                <w:szCs w:val="16"/>
              </w:rPr>
              <w:t>1 575</w:t>
            </w:r>
          </w:p>
        </w:tc>
        <w:tc>
          <w:tcPr>
            <w:tcW w:w="3278" w:type="dxa"/>
            <w:gridSpan w:val="2"/>
            <w:tcBorders>
              <w:top w:val="nil"/>
              <w:left w:val="nil"/>
              <w:bottom w:val="single" w:sz="4" w:space="0" w:color="auto"/>
              <w:right w:val="single" w:sz="4" w:space="0" w:color="auto"/>
            </w:tcBorders>
            <w:shd w:val="clear" w:color="auto" w:fill="auto"/>
            <w:vAlign w:val="center"/>
            <w:hideMark/>
          </w:tcPr>
          <w:p w14:paraId="4FB48547" w14:textId="77777777" w:rsidR="0088337D" w:rsidRPr="0088337D" w:rsidRDefault="0088337D" w:rsidP="0088337D">
            <w:pPr>
              <w:jc w:val="right"/>
              <w:rPr>
                <w:sz w:val="16"/>
                <w:szCs w:val="16"/>
              </w:rPr>
            </w:pPr>
            <w:r w:rsidRPr="0088337D">
              <w:rPr>
                <w:sz w:val="16"/>
                <w:szCs w:val="16"/>
              </w:rPr>
              <w:t> </w:t>
            </w:r>
          </w:p>
        </w:tc>
      </w:tr>
      <w:tr w:rsidR="0088337D" w:rsidRPr="0088337D" w14:paraId="661409D9" w14:textId="77777777" w:rsidTr="000D18D0">
        <w:trPr>
          <w:trHeight w:val="7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1C2A"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2208B" w14:textId="77777777" w:rsidR="0088337D" w:rsidRPr="0088337D" w:rsidRDefault="0088337D" w:rsidP="0088337D">
            <w:pPr>
              <w:ind w:firstLineChars="100" w:firstLine="160"/>
              <w:rPr>
                <w:sz w:val="16"/>
                <w:szCs w:val="16"/>
              </w:rPr>
            </w:pPr>
            <w:r w:rsidRPr="0088337D">
              <w:rPr>
                <w:sz w:val="16"/>
                <w:szCs w:val="16"/>
              </w:rPr>
              <w:t>ООО "</w:t>
            </w:r>
            <w:proofErr w:type="spellStart"/>
            <w:r w:rsidRPr="0088337D">
              <w:rPr>
                <w:sz w:val="16"/>
                <w:szCs w:val="16"/>
              </w:rPr>
              <w:t>Неотранс</w:t>
            </w:r>
            <w:proofErr w:type="spellEnd"/>
            <w:r w:rsidRPr="0088337D">
              <w:rPr>
                <w:sz w:val="16"/>
                <w:szCs w:val="16"/>
              </w:rPr>
              <w:t>-Красноярск"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5190" w14:textId="77777777" w:rsidR="0088337D" w:rsidRPr="0088337D" w:rsidRDefault="0088337D" w:rsidP="0088337D">
            <w:pPr>
              <w:jc w:val="center"/>
              <w:rPr>
                <w:sz w:val="16"/>
                <w:szCs w:val="16"/>
              </w:rPr>
            </w:pPr>
            <w:r w:rsidRPr="0088337D">
              <w:rPr>
                <w:sz w:val="16"/>
                <w:szCs w:val="16"/>
              </w:rPr>
              <w:t>1 307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A55A" w14:textId="77777777" w:rsidR="0088337D" w:rsidRPr="0088337D" w:rsidRDefault="0088337D" w:rsidP="0088337D">
            <w:pPr>
              <w:jc w:val="center"/>
              <w:rPr>
                <w:sz w:val="16"/>
                <w:szCs w:val="16"/>
              </w:rPr>
            </w:pPr>
            <w:r w:rsidRPr="0088337D">
              <w:rPr>
                <w:sz w:val="16"/>
                <w:szCs w:val="16"/>
              </w:rPr>
              <w:t>1 613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455B1" w14:textId="77777777" w:rsidR="0088337D" w:rsidRPr="0088337D" w:rsidRDefault="0088337D" w:rsidP="0088337D">
            <w:pPr>
              <w:jc w:val="center"/>
              <w:rPr>
                <w:sz w:val="16"/>
                <w:szCs w:val="16"/>
              </w:rPr>
            </w:pPr>
            <w:r w:rsidRPr="0088337D">
              <w:rPr>
                <w:sz w:val="16"/>
                <w:szCs w:val="16"/>
              </w:rPr>
              <w:t>1 575</w:t>
            </w:r>
          </w:p>
        </w:tc>
        <w:tc>
          <w:tcPr>
            <w:tcW w:w="3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B86C00" w14:textId="77777777" w:rsidR="0088337D" w:rsidRPr="0088337D" w:rsidRDefault="0088337D" w:rsidP="0088337D">
            <w:pPr>
              <w:spacing w:after="240"/>
              <w:rPr>
                <w:sz w:val="16"/>
                <w:szCs w:val="16"/>
              </w:rPr>
            </w:pPr>
            <w:r w:rsidRPr="0088337D">
              <w:rPr>
                <w:sz w:val="16"/>
                <w:szCs w:val="16"/>
              </w:rPr>
              <w:t>Статья принимается по факту 2018 года с учетом роста тарифов по представленным доп. Соглашениям с расчетом машино-часов к договору с ООО "</w:t>
            </w:r>
            <w:proofErr w:type="spellStart"/>
            <w:r w:rsidRPr="0088337D">
              <w:rPr>
                <w:sz w:val="16"/>
                <w:szCs w:val="16"/>
              </w:rPr>
              <w:t>Неотранс</w:t>
            </w:r>
            <w:proofErr w:type="spellEnd"/>
            <w:r w:rsidRPr="0088337D">
              <w:rPr>
                <w:sz w:val="16"/>
                <w:szCs w:val="16"/>
              </w:rPr>
              <w:t>-Красноярск". По представленным Доп. соглашениям от 01.10.2017 (Т9 стр. 271) и доп. Соглашение № 8 от 01.02.2019 рост тарифов составил 20,5%. Предоставлен План-график перевозок на 2020г ООО "</w:t>
            </w:r>
            <w:proofErr w:type="spellStart"/>
            <w:r w:rsidRPr="0088337D">
              <w:rPr>
                <w:sz w:val="16"/>
                <w:szCs w:val="16"/>
              </w:rPr>
              <w:t>Неотранс</w:t>
            </w:r>
            <w:proofErr w:type="spellEnd"/>
            <w:r w:rsidRPr="0088337D">
              <w:rPr>
                <w:sz w:val="16"/>
                <w:szCs w:val="16"/>
              </w:rPr>
              <w:t>-Красноярск" том 5 с.217-220</w:t>
            </w:r>
          </w:p>
        </w:tc>
      </w:tr>
      <w:tr w:rsidR="0088337D" w:rsidRPr="0088337D" w14:paraId="5D073D58" w14:textId="77777777" w:rsidTr="000D18D0">
        <w:trPr>
          <w:trHeight w:val="178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ABF79"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62203F2D" w14:textId="77777777" w:rsidR="0088337D" w:rsidRPr="0088337D" w:rsidRDefault="0088337D" w:rsidP="0088337D">
            <w:pPr>
              <w:ind w:firstLineChars="100" w:firstLine="160"/>
              <w:rPr>
                <w:sz w:val="16"/>
                <w:szCs w:val="16"/>
              </w:rPr>
            </w:pPr>
            <w:r w:rsidRPr="0088337D">
              <w:rPr>
                <w:sz w:val="16"/>
                <w:szCs w:val="16"/>
              </w:rPr>
              <w:t>ООО АТП Южкузбассуголь (ЛЭНД КРУЗЕР)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24805C" w14:textId="77777777" w:rsidR="0088337D" w:rsidRPr="0088337D" w:rsidRDefault="0088337D" w:rsidP="0088337D">
            <w:pPr>
              <w:jc w:val="center"/>
              <w:rPr>
                <w:sz w:val="16"/>
                <w:szCs w:val="16"/>
              </w:rPr>
            </w:pPr>
            <w:r w:rsidRPr="0088337D">
              <w:rPr>
                <w:sz w:val="16"/>
                <w:szCs w:val="16"/>
              </w:rPr>
              <w:t>4 710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55D0930" w14:textId="77777777" w:rsidR="0088337D" w:rsidRPr="0088337D" w:rsidRDefault="0088337D" w:rsidP="0088337D">
            <w:pPr>
              <w:jc w:val="center"/>
              <w:rPr>
                <w:sz w:val="16"/>
                <w:szCs w:val="16"/>
              </w:rPr>
            </w:pPr>
            <w:r w:rsidRPr="0088337D">
              <w:rPr>
                <w:sz w:val="16"/>
                <w:szCs w:val="16"/>
              </w:rPr>
              <w:t>6 798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364004" w14:textId="77777777" w:rsidR="0088337D" w:rsidRPr="0088337D" w:rsidRDefault="0088337D" w:rsidP="0088337D">
            <w:pPr>
              <w:jc w:val="center"/>
              <w:rPr>
                <w:sz w:val="16"/>
                <w:szCs w:val="16"/>
              </w:rPr>
            </w:pPr>
            <w:r w:rsidRPr="0088337D">
              <w:rPr>
                <w:sz w:val="16"/>
                <w:szCs w:val="16"/>
              </w:rPr>
              <w:t>0</w:t>
            </w:r>
          </w:p>
        </w:tc>
        <w:tc>
          <w:tcPr>
            <w:tcW w:w="3278" w:type="dxa"/>
            <w:gridSpan w:val="2"/>
            <w:tcBorders>
              <w:top w:val="single" w:sz="4" w:space="0" w:color="auto"/>
              <w:left w:val="nil"/>
              <w:bottom w:val="single" w:sz="4" w:space="0" w:color="auto"/>
              <w:right w:val="single" w:sz="4" w:space="0" w:color="auto"/>
            </w:tcBorders>
            <w:shd w:val="clear" w:color="auto" w:fill="auto"/>
            <w:vAlign w:val="bottom"/>
            <w:hideMark/>
          </w:tcPr>
          <w:p w14:paraId="3542C188" w14:textId="77777777" w:rsidR="0088337D" w:rsidRPr="0088337D" w:rsidRDefault="0088337D" w:rsidP="0088337D">
            <w:pPr>
              <w:rPr>
                <w:color w:val="000000"/>
                <w:sz w:val="16"/>
                <w:szCs w:val="16"/>
              </w:rPr>
            </w:pPr>
            <w:r w:rsidRPr="0088337D">
              <w:rPr>
                <w:color w:val="000000"/>
                <w:sz w:val="16"/>
                <w:szCs w:val="16"/>
              </w:rPr>
              <w:t xml:space="preserve">На балансе организации числятся легковые автомобили марок LAND CRUISER, ТОУОТА </w:t>
            </w:r>
            <w:proofErr w:type="spellStart"/>
            <w:r w:rsidRPr="0088337D">
              <w:rPr>
                <w:color w:val="000000"/>
                <w:sz w:val="16"/>
                <w:szCs w:val="16"/>
              </w:rPr>
              <w:t>corolla</w:t>
            </w:r>
            <w:proofErr w:type="spellEnd"/>
            <w:r w:rsidRPr="0088337D">
              <w:rPr>
                <w:color w:val="000000"/>
                <w:sz w:val="16"/>
                <w:szCs w:val="16"/>
              </w:rPr>
              <w:t xml:space="preserve">, ВАЗ -2121, а также в смете расходов учтены затраты на оплату труда водителей. Расходы </w:t>
            </w:r>
            <w:proofErr w:type="gramStart"/>
            <w:r w:rsidRPr="0088337D">
              <w:rPr>
                <w:color w:val="000000"/>
                <w:sz w:val="16"/>
                <w:szCs w:val="16"/>
              </w:rPr>
              <w:t>на  транспортный</w:t>
            </w:r>
            <w:proofErr w:type="gramEnd"/>
            <w:r w:rsidRPr="0088337D">
              <w:rPr>
                <w:color w:val="000000"/>
                <w:sz w:val="16"/>
                <w:szCs w:val="16"/>
              </w:rPr>
              <w:t xml:space="preserve"> налог  учтены по предложению организации на автомобили (LAND CRUISER, ТОУОТА </w:t>
            </w:r>
            <w:proofErr w:type="spellStart"/>
            <w:r w:rsidRPr="0088337D">
              <w:rPr>
                <w:color w:val="000000"/>
                <w:sz w:val="16"/>
                <w:szCs w:val="16"/>
              </w:rPr>
              <w:t>corolla</w:t>
            </w:r>
            <w:proofErr w:type="spellEnd"/>
            <w:r w:rsidRPr="0088337D">
              <w:rPr>
                <w:color w:val="000000"/>
                <w:sz w:val="16"/>
                <w:szCs w:val="16"/>
              </w:rPr>
              <w:t xml:space="preserve">), расходы на топливо и ремонт также учтены в </w:t>
            </w:r>
            <w:proofErr w:type="spellStart"/>
            <w:r w:rsidRPr="0088337D">
              <w:rPr>
                <w:color w:val="000000"/>
                <w:sz w:val="16"/>
                <w:szCs w:val="16"/>
              </w:rPr>
              <w:t>смте</w:t>
            </w:r>
            <w:proofErr w:type="spellEnd"/>
            <w:r w:rsidRPr="0088337D">
              <w:rPr>
                <w:color w:val="000000"/>
                <w:sz w:val="16"/>
                <w:szCs w:val="16"/>
              </w:rPr>
              <w:t>. Включение дополнительных расходов на аутсорсинг по данным автомобилям считаем экономически нецелесообразным и необоснованным.  На основании п. 2.9. Методики расходы исключены как экономически необоснованные.</w:t>
            </w:r>
          </w:p>
        </w:tc>
      </w:tr>
      <w:tr w:rsidR="0088337D" w:rsidRPr="0088337D" w14:paraId="1D18DEB4" w14:textId="77777777" w:rsidTr="000D18D0">
        <w:trPr>
          <w:trHeight w:val="4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C948FC" w14:textId="77777777" w:rsidR="0088337D" w:rsidRPr="0088337D" w:rsidRDefault="0088337D" w:rsidP="0088337D">
            <w:pPr>
              <w:jc w:val="right"/>
              <w:rPr>
                <w:b/>
                <w:bCs/>
                <w:sz w:val="16"/>
                <w:szCs w:val="16"/>
              </w:rPr>
            </w:pPr>
            <w:r w:rsidRPr="0088337D">
              <w:rPr>
                <w:b/>
                <w:bCs/>
                <w:sz w:val="16"/>
                <w:szCs w:val="16"/>
              </w:rPr>
              <w:t>3</w:t>
            </w:r>
          </w:p>
        </w:tc>
        <w:tc>
          <w:tcPr>
            <w:tcW w:w="2032" w:type="dxa"/>
            <w:tcBorders>
              <w:top w:val="nil"/>
              <w:left w:val="nil"/>
              <w:bottom w:val="single" w:sz="4" w:space="0" w:color="auto"/>
              <w:right w:val="single" w:sz="4" w:space="0" w:color="auto"/>
            </w:tcBorders>
            <w:shd w:val="clear" w:color="auto" w:fill="auto"/>
            <w:vAlign w:val="center"/>
            <w:hideMark/>
          </w:tcPr>
          <w:p w14:paraId="3A01DA97" w14:textId="77777777" w:rsidR="0088337D" w:rsidRPr="0088337D" w:rsidRDefault="0088337D" w:rsidP="0088337D">
            <w:pPr>
              <w:rPr>
                <w:b/>
                <w:bCs/>
                <w:sz w:val="16"/>
                <w:szCs w:val="16"/>
              </w:rPr>
            </w:pPr>
            <w:r w:rsidRPr="0088337D">
              <w:rPr>
                <w:b/>
                <w:bCs/>
                <w:sz w:val="16"/>
                <w:szCs w:val="16"/>
              </w:rPr>
              <w:t>Услуги по охране труда и промышленной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14:paraId="742BB42F" w14:textId="77777777" w:rsidR="0088337D" w:rsidRPr="0088337D" w:rsidRDefault="0088337D" w:rsidP="0088337D">
            <w:pPr>
              <w:jc w:val="center"/>
              <w:rPr>
                <w:sz w:val="16"/>
                <w:szCs w:val="16"/>
              </w:rPr>
            </w:pPr>
            <w:r w:rsidRPr="0088337D">
              <w:rPr>
                <w:sz w:val="16"/>
                <w:szCs w:val="16"/>
              </w:rPr>
              <w:t>4 002</w:t>
            </w:r>
          </w:p>
        </w:tc>
        <w:tc>
          <w:tcPr>
            <w:tcW w:w="1842" w:type="dxa"/>
            <w:tcBorders>
              <w:top w:val="nil"/>
              <w:left w:val="nil"/>
              <w:bottom w:val="single" w:sz="4" w:space="0" w:color="auto"/>
              <w:right w:val="single" w:sz="4" w:space="0" w:color="auto"/>
            </w:tcBorders>
            <w:shd w:val="clear" w:color="auto" w:fill="auto"/>
            <w:noWrap/>
            <w:vAlign w:val="center"/>
            <w:hideMark/>
          </w:tcPr>
          <w:p w14:paraId="4BAC6D67" w14:textId="77777777" w:rsidR="0088337D" w:rsidRPr="0088337D" w:rsidRDefault="0088337D" w:rsidP="0088337D">
            <w:pPr>
              <w:jc w:val="center"/>
              <w:rPr>
                <w:sz w:val="16"/>
                <w:szCs w:val="16"/>
              </w:rPr>
            </w:pPr>
            <w:r w:rsidRPr="0088337D">
              <w:rPr>
                <w:sz w:val="16"/>
                <w:szCs w:val="16"/>
              </w:rPr>
              <w:t>4 436</w:t>
            </w:r>
          </w:p>
        </w:tc>
        <w:tc>
          <w:tcPr>
            <w:tcW w:w="1418" w:type="dxa"/>
            <w:tcBorders>
              <w:top w:val="nil"/>
              <w:left w:val="nil"/>
              <w:bottom w:val="single" w:sz="4" w:space="0" w:color="auto"/>
              <w:right w:val="single" w:sz="4" w:space="0" w:color="auto"/>
            </w:tcBorders>
            <w:shd w:val="clear" w:color="auto" w:fill="auto"/>
            <w:noWrap/>
            <w:vAlign w:val="center"/>
            <w:hideMark/>
          </w:tcPr>
          <w:p w14:paraId="30EDEBD9" w14:textId="77777777" w:rsidR="0088337D" w:rsidRPr="0088337D" w:rsidRDefault="0088337D" w:rsidP="0088337D">
            <w:pPr>
              <w:jc w:val="center"/>
              <w:rPr>
                <w:sz w:val="16"/>
                <w:szCs w:val="16"/>
              </w:rPr>
            </w:pPr>
            <w:r w:rsidRPr="0088337D">
              <w:rPr>
                <w:sz w:val="16"/>
                <w:szCs w:val="16"/>
              </w:rPr>
              <w:t>4 000</w:t>
            </w:r>
          </w:p>
        </w:tc>
        <w:tc>
          <w:tcPr>
            <w:tcW w:w="3278" w:type="dxa"/>
            <w:gridSpan w:val="2"/>
            <w:tcBorders>
              <w:top w:val="nil"/>
              <w:left w:val="nil"/>
              <w:bottom w:val="single" w:sz="4" w:space="0" w:color="auto"/>
              <w:right w:val="single" w:sz="4" w:space="0" w:color="auto"/>
            </w:tcBorders>
            <w:shd w:val="clear" w:color="auto" w:fill="auto"/>
            <w:vAlign w:val="center"/>
            <w:hideMark/>
          </w:tcPr>
          <w:p w14:paraId="327DBF19" w14:textId="77777777" w:rsidR="0088337D" w:rsidRPr="0088337D" w:rsidRDefault="0088337D" w:rsidP="0088337D">
            <w:pPr>
              <w:jc w:val="right"/>
              <w:rPr>
                <w:sz w:val="16"/>
                <w:szCs w:val="16"/>
              </w:rPr>
            </w:pPr>
            <w:r w:rsidRPr="0088337D">
              <w:rPr>
                <w:sz w:val="16"/>
                <w:szCs w:val="16"/>
              </w:rPr>
              <w:t> </w:t>
            </w:r>
          </w:p>
        </w:tc>
      </w:tr>
      <w:tr w:rsidR="0088337D" w:rsidRPr="0088337D" w14:paraId="5AD93BC1" w14:textId="77777777" w:rsidTr="000D18D0">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2450D7"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323E43D0" w14:textId="77777777" w:rsidR="0088337D" w:rsidRPr="0088337D" w:rsidRDefault="0088337D" w:rsidP="0088337D">
            <w:pPr>
              <w:ind w:firstLineChars="100" w:firstLine="160"/>
              <w:rPr>
                <w:sz w:val="16"/>
                <w:szCs w:val="16"/>
              </w:rPr>
            </w:pPr>
            <w:r w:rsidRPr="0088337D">
              <w:rPr>
                <w:sz w:val="16"/>
                <w:szCs w:val="16"/>
              </w:rPr>
              <w:t>Продление срока службы кранов</w:t>
            </w:r>
          </w:p>
        </w:tc>
        <w:tc>
          <w:tcPr>
            <w:tcW w:w="1276" w:type="dxa"/>
            <w:tcBorders>
              <w:top w:val="nil"/>
              <w:left w:val="nil"/>
              <w:bottom w:val="single" w:sz="4" w:space="0" w:color="auto"/>
              <w:right w:val="single" w:sz="4" w:space="0" w:color="auto"/>
            </w:tcBorders>
            <w:shd w:val="clear" w:color="auto" w:fill="auto"/>
            <w:noWrap/>
            <w:vAlign w:val="center"/>
            <w:hideMark/>
          </w:tcPr>
          <w:p w14:paraId="19BC5822" w14:textId="77777777" w:rsidR="0088337D" w:rsidRPr="0088337D" w:rsidRDefault="0088337D" w:rsidP="0088337D">
            <w:pPr>
              <w:jc w:val="center"/>
              <w:rPr>
                <w:sz w:val="16"/>
                <w:szCs w:val="16"/>
              </w:rPr>
            </w:pPr>
            <w:r w:rsidRPr="0088337D">
              <w:rPr>
                <w:sz w:val="16"/>
                <w:szCs w:val="16"/>
              </w:rPr>
              <w:t>158</w:t>
            </w:r>
          </w:p>
        </w:tc>
        <w:tc>
          <w:tcPr>
            <w:tcW w:w="1842" w:type="dxa"/>
            <w:tcBorders>
              <w:top w:val="nil"/>
              <w:left w:val="nil"/>
              <w:bottom w:val="single" w:sz="4" w:space="0" w:color="auto"/>
              <w:right w:val="single" w:sz="4" w:space="0" w:color="auto"/>
            </w:tcBorders>
            <w:shd w:val="clear" w:color="auto" w:fill="auto"/>
            <w:noWrap/>
            <w:vAlign w:val="center"/>
            <w:hideMark/>
          </w:tcPr>
          <w:p w14:paraId="698DD476" w14:textId="77777777" w:rsidR="0088337D" w:rsidRPr="0088337D" w:rsidRDefault="0088337D" w:rsidP="0088337D">
            <w:pPr>
              <w:jc w:val="center"/>
              <w:rPr>
                <w:sz w:val="16"/>
                <w:szCs w:val="16"/>
              </w:rPr>
            </w:pPr>
            <w:r w:rsidRPr="0088337D">
              <w:rPr>
                <w:sz w:val="16"/>
                <w:szCs w:val="16"/>
              </w:rPr>
              <w:t>28</w:t>
            </w:r>
          </w:p>
        </w:tc>
        <w:tc>
          <w:tcPr>
            <w:tcW w:w="1418" w:type="dxa"/>
            <w:tcBorders>
              <w:top w:val="nil"/>
              <w:left w:val="nil"/>
              <w:bottom w:val="single" w:sz="4" w:space="0" w:color="auto"/>
              <w:right w:val="single" w:sz="4" w:space="0" w:color="auto"/>
            </w:tcBorders>
            <w:shd w:val="clear" w:color="auto" w:fill="auto"/>
            <w:noWrap/>
            <w:vAlign w:val="center"/>
            <w:hideMark/>
          </w:tcPr>
          <w:p w14:paraId="011C90FB" w14:textId="77777777" w:rsidR="0088337D" w:rsidRPr="0088337D" w:rsidRDefault="0088337D" w:rsidP="0088337D">
            <w:pPr>
              <w:jc w:val="center"/>
              <w:rPr>
                <w:sz w:val="16"/>
                <w:szCs w:val="16"/>
              </w:rPr>
            </w:pPr>
            <w:r w:rsidRPr="0088337D">
              <w:rPr>
                <w:sz w:val="16"/>
                <w:szCs w:val="16"/>
              </w:rPr>
              <w:t>28</w:t>
            </w:r>
          </w:p>
        </w:tc>
        <w:tc>
          <w:tcPr>
            <w:tcW w:w="3278" w:type="dxa"/>
            <w:gridSpan w:val="2"/>
            <w:tcBorders>
              <w:top w:val="nil"/>
              <w:left w:val="nil"/>
              <w:bottom w:val="single" w:sz="4" w:space="0" w:color="auto"/>
              <w:right w:val="single" w:sz="4" w:space="0" w:color="auto"/>
            </w:tcBorders>
            <w:shd w:val="clear" w:color="auto" w:fill="auto"/>
            <w:vAlign w:val="center"/>
            <w:hideMark/>
          </w:tcPr>
          <w:p w14:paraId="3FF2A60E" w14:textId="77777777" w:rsidR="0088337D" w:rsidRPr="0088337D" w:rsidRDefault="0088337D" w:rsidP="0088337D">
            <w:pPr>
              <w:rPr>
                <w:color w:val="000000"/>
                <w:sz w:val="16"/>
                <w:szCs w:val="16"/>
              </w:rPr>
            </w:pPr>
            <w:r w:rsidRPr="0088337D">
              <w:rPr>
                <w:color w:val="000000"/>
                <w:sz w:val="16"/>
                <w:szCs w:val="16"/>
              </w:rPr>
              <w:t xml:space="preserve">По предложению. График проведения экспертизы </w:t>
            </w:r>
            <w:proofErr w:type="spellStart"/>
            <w:proofErr w:type="gramStart"/>
            <w:r w:rsidRPr="0088337D">
              <w:rPr>
                <w:color w:val="000000"/>
                <w:sz w:val="16"/>
                <w:szCs w:val="16"/>
              </w:rPr>
              <w:t>пром.безопасности</w:t>
            </w:r>
            <w:proofErr w:type="spellEnd"/>
            <w:proofErr w:type="gramEnd"/>
            <w:r w:rsidRPr="0088337D">
              <w:rPr>
                <w:color w:val="000000"/>
                <w:sz w:val="16"/>
                <w:szCs w:val="16"/>
              </w:rPr>
              <w:t xml:space="preserve"> и наладки приборов </w:t>
            </w:r>
            <w:proofErr w:type="spellStart"/>
            <w:r w:rsidRPr="0088337D">
              <w:rPr>
                <w:color w:val="000000"/>
                <w:sz w:val="16"/>
                <w:szCs w:val="16"/>
              </w:rPr>
              <w:t>безопаности</w:t>
            </w:r>
            <w:proofErr w:type="spellEnd"/>
            <w:r w:rsidRPr="0088337D">
              <w:rPr>
                <w:color w:val="000000"/>
                <w:sz w:val="16"/>
                <w:szCs w:val="16"/>
              </w:rPr>
              <w:t xml:space="preserve"> ГПМ на 2020г том 5 с.244, договор с ООО </w:t>
            </w:r>
            <w:proofErr w:type="spellStart"/>
            <w:r w:rsidRPr="0088337D">
              <w:rPr>
                <w:color w:val="000000"/>
                <w:sz w:val="16"/>
                <w:szCs w:val="16"/>
              </w:rPr>
              <w:t>СибПСК</w:t>
            </w:r>
            <w:proofErr w:type="spellEnd"/>
            <w:r w:rsidRPr="0088337D">
              <w:rPr>
                <w:color w:val="000000"/>
                <w:sz w:val="16"/>
                <w:szCs w:val="16"/>
              </w:rPr>
              <w:t xml:space="preserve"> </w:t>
            </w:r>
            <w:r w:rsidRPr="0088337D">
              <w:rPr>
                <w:color w:val="000000"/>
                <w:sz w:val="16"/>
                <w:szCs w:val="16"/>
              </w:rPr>
              <w:br/>
              <w:t>том 10 с.318-339</w:t>
            </w:r>
          </w:p>
        </w:tc>
      </w:tr>
      <w:tr w:rsidR="0088337D" w:rsidRPr="0088337D" w14:paraId="06BF49AE" w14:textId="77777777" w:rsidTr="000D18D0">
        <w:trPr>
          <w:trHeight w:val="3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D64A28"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69E7C1B6" w14:textId="77777777" w:rsidR="0088337D" w:rsidRPr="0088337D" w:rsidRDefault="0088337D" w:rsidP="0088337D">
            <w:pPr>
              <w:ind w:firstLineChars="100" w:firstLine="160"/>
              <w:rPr>
                <w:sz w:val="16"/>
                <w:szCs w:val="16"/>
              </w:rPr>
            </w:pPr>
            <w:r w:rsidRPr="0088337D">
              <w:rPr>
                <w:sz w:val="16"/>
                <w:szCs w:val="16"/>
              </w:rPr>
              <w:t>Продление срока службы тепловозов</w:t>
            </w:r>
          </w:p>
        </w:tc>
        <w:tc>
          <w:tcPr>
            <w:tcW w:w="1276" w:type="dxa"/>
            <w:tcBorders>
              <w:top w:val="nil"/>
              <w:left w:val="nil"/>
              <w:bottom w:val="single" w:sz="4" w:space="0" w:color="auto"/>
              <w:right w:val="single" w:sz="4" w:space="0" w:color="auto"/>
            </w:tcBorders>
            <w:shd w:val="clear" w:color="auto" w:fill="auto"/>
            <w:noWrap/>
            <w:vAlign w:val="center"/>
            <w:hideMark/>
          </w:tcPr>
          <w:p w14:paraId="7AFF5382" w14:textId="77777777" w:rsidR="0088337D" w:rsidRPr="0088337D" w:rsidRDefault="0088337D" w:rsidP="0088337D">
            <w:pPr>
              <w:jc w:val="center"/>
              <w:rPr>
                <w:sz w:val="16"/>
                <w:szCs w:val="16"/>
              </w:rPr>
            </w:pPr>
            <w:r w:rsidRPr="0088337D">
              <w:rPr>
                <w:sz w:val="16"/>
                <w:szCs w:val="16"/>
              </w:rPr>
              <w:t>451</w:t>
            </w:r>
          </w:p>
        </w:tc>
        <w:tc>
          <w:tcPr>
            <w:tcW w:w="1842" w:type="dxa"/>
            <w:tcBorders>
              <w:top w:val="nil"/>
              <w:left w:val="nil"/>
              <w:bottom w:val="single" w:sz="4" w:space="0" w:color="auto"/>
              <w:right w:val="single" w:sz="4" w:space="0" w:color="auto"/>
            </w:tcBorders>
            <w:shd w:val="clear" w:color="auto" w:fill="auto"/>
            <w:noWrap/>
            <w:vAlign w:val="center"/>
            <w:hideMark/>
          </w:tcPr>
          <w:p w14:paraId="30338DC0"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D1CB67" w14:textId="77777777" w:rsidR="0088337D" w:rsidRPr="0088337D" w:rsidRDefault="0088337D" w:rsidP="0088337D">
            <w:pPr>
              <w:jc w:val="center"/>
              <w:rPr>
                <w:sz w:val="16"/>
                <w:szCs w:val="16"/>
              </w:rPr>
            </w:pPr>
            <w:r w:rsidRPr="0088337D">
              <w:rPr>
                <w:sz w:val="16"/>
                <w:szCs w:val="16"/>
              </w:rPr>
              <w:t> </w:t>
            </w:r>
          </w:p>
        </w:tc>
        <w:tc>
          <w:tcPr>
            <w:tcW w:w="3278" w:type="dxa"/>
            <w:gridSpan w:val="2"/>
            <w:tcBorders>
              <w:top w:val="nil"/>
              <w:left w:val="nil"/>
              <w:bottom w:val="single" w:sz="4" w:space="0" w:color="auto"/>
              <w:right w:val="single" w:sz="4" w:space="0" w:color="auto"/>
            </w:tcBorders>
            <w:shd w:val="clear" w:color="auto" w:fill="auto"/>
            <w:vAlign w:val="center"/>
            <w:hideMark/>
          </w:tcPr>
          <w:p w14:paraId="3F75014A" w14:textId="77777777" w:rsidR="0088337D" w:rsidRPr="0088337D" w:rsidRDefault="0088337D" w:rsidP="0088337D">
            <w:pPr>
              <w:rPr>
                <w:sz w:val="16"/>
                <w:szCs w:val="16"/>
              </w:rPr>
            </w:pPr>
            <w:r w:rsidRPr="0088337D">
              <w:rPr>
                <w:sz w:val="16"/>
                <w:szCs w:val="16"/>
              </w:rPr>
              <w:t> </w:t>
            </w:r>
          </w:p>
        </w:tc>
      </w:tr>
      <w:tr w:rsidR="0088337D" w:rsidRPr="0088337D" w14:paraId="7BFCD5E2" w14:textId="77777777" w:rsidTr="000D18D0">
        <w:trPr>
          <w:trHeight w:val="13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7A4ADC"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3596D208" w14:textId="77777777" w:rsidR="0088337D" w:rsidRPr="0088337D" w:rsidRDefault="0088337D" w:rsidP="0088337D">
            <w:pPr>
              <w:ind w:firstLineChars="100" w:firstLine="160"/>
              <w:rPr>
                <w:sz w:val="16"/>
                <w:szCs w:val="16"/>
              </w:rPr>
            </w:pPr>
            <w:r w:rsidRPr="0088337D">
              <w:rPr>
                <w:sz w:val="16"/>
                <w:szCs w:val="16"/>
              </w:rPr>
              <w:t>вода питьевая</w:t>
            </w:r>
          </w:p>
        </w:tc>
        <w:tc>
          <w:tcPr>
            <w:tcW w:w="1276" w:type="dxa"/>
            <w:tcBorders>
              <w:top w:val="nil"/>
              <w:left w:val="nil"/>
              <w:bottom w:val="single" w:sz="4" w:space="0" w:color="auto"/>
              <w:right w:val="single" w:sz="4" w:space="0" w:color="auto"/>
            </w:tcBorders>
            <w:shd w:val="clear" w:color="auto" w:fill="auto"/>
            <w:noWrap/>
            <w:vAlign w:val="center"/>
            <w:hideMark/>
          </w:tcPr>
          <w:p w14:paraId="76045D56" w14:textId="77777777" w:rsidR="0088337D" w:rsidRPr="0088337D" w:rsidRDefault="0088337D" w:rsidP="0088337D">
            <w:pPr>
              <w:jc w:val="center"/>
              <w:rPr>
                <w:sz w:val="16"/>
                <w:szCs w:val="16"/>
              </w:rPr>
            </w:pPr>
            <w:r w:rsidRPr="0088337D">
              <w:rPr>
                <w:sz w:val="16"/>
                <w:szCs w:val="16"/>
              </w:rPr>
              <w:t>583</w:t>
            </w:r>
          </w:p>
        </w:tc>
        <w:tc>
          <w:tcPr>
            <w:tcW w:w="1842" w:type="dxa"/>
            <w:tcBorders>
              <w:top w:val="nil"/>
              <w:left w:val="nil"/>
              <w:bottom w:val="single" w:sz="4" w:space="0" w:color="auto"/>
              <w:right w:val="single" w:sz="4" w:space="0" w:color="auto"/>
            </w:tcBorders>
            <w:shd w:val="clear" w:color="auto" w:fill="auto"/>
            <w:noWrap/>
            <w:vAlign w:val="center"/>
            <w:hideMark/>
          </w:tcPr>
          <w:p w14:paraId="207DA3AE" w14:textId="77777777" w:rsidR="0088337D" w:rsidRPr="0088337D" w:rsidRDefault="0088337D" w:rsidP="0088337D">
            <w:pPr>
              <w:jc w:val="center"/>
              <w:rPr>
                <w:sz w:val="16"/>
                <w:szCs w:val="16"/>
              </w:rPr>
            </w:pPr>
            <w:r w:rsidRPr="0088337D">
              <w:rPr>
                <w:sz w:val="16"/>
                <w:szCs w:val="16"/>
              </w:rPr>
              <w:t>667</w:t>
            </w:r>
          </w:p>
        </w:tc>
        <w:tc>
          <w:tcPr>
            <w:tcW w:w="1418" w:type="dxa"/>
            <w:tcBorders>
              <w:top w:val="nil"/>
              <w:left w:val="nil"/>
              <w:bottom w:val="single" w:sz="4" w:space="0" w:color="auto"/>
              <w:right w:val="single" w:sz="4" w:space="0" w:color="auto"/>
            </w:tcBorders>
            <w:shd w:val="clear" w:color="auto" w:fill="auto"/>
            <w:noWrap/>
            <w:vAlign w:val="center"/>
            <w:hideMark/>
          </w:tcPr>
          <w:p w14:paraId="0EFD125F" w14:textId="77777777" w:rsidR="0088337D" w:rsidRPr="0088337D" w:rsidRDefault="0088337D" w:rsidP="0088337D">
            <w:pPr>
              <w:jc w:val="center"/>
              <w:rPr>
                <w:sz w:val="16"/>
                <w:szCs w:val="16"/>
              </w:rPr>
            </w:pPr>
            <w:r w:rsidRPr="0088337D">
              <w:rPr>
                <w:sz w:val="16"/>
                <w:szCs w:val="16"/>
              </w:rPr>
              <w:t>666</w:t>
            </w:r>
          </w:p>
        </w:tc>
        <w:tc>
          <w:tcPr>
            <w:tcW w:w="3278" w:type="dxa"/>
            <w:gridSpan w:val="2"/>
            <w:tcBorders>
              <w:top w:val="nil"/>
              <w:left w:val="nil"/>
              <w:bottom w:val="single" w:sz="4" w:space="0" w:color="auto"/>
              <w:right w:val="single" w:sz="4" w:space="0" w:color="auto"/>
            </w:tcBorders>
            <w:shd w:val="clear" w:color="000000" w:fill="FFFFFF"/>
            <w:vAlign w:val="center"/>
            <w:hideMark/>
          </w:tcPr>
          <w:p w14:paraId="1DB676EB" w14:textId="77777777" w:rsidR="0088337D" w:rsidRPr="0088337D" w:rsidRDefault="0088337D" w:rsidP="0088337D">
            <w:pPr>
              <w:rPr>
                <w:color w:val="000000"/>
                <w:sz w:val="16"/>
                <w:szCs w:val="16"/>
              </w:rPr>
            </w:pPr>
            <w:r w:rsidRPr="0088337D">
              <w:rPr>
                <w:color w:val="000000"/>
                <w:sz w:val="16"/>
                <w:szCs w:val="16"/>
              </w:rPr>
              <w:t xml:space="preserve">По факту с учетом индексов Минэкономразвития 104,7 и 103 с учетом затрат по ст. </w:t>
            </w:r>
            <w:proofErr w:type="spellStart"/>
            <w:r w:rsidRPr="0088337D">
              <w:rPr>
                <w:color w:val="000000"/>
                <w:sz w:val="16"/>
                <w:szCs w:val="16"/>
              </w:rPr>
              <w:t>Курегеш</w:t>
            </w:r>
            <w:proofErr w:type="spellEnd"/>
            <w:r w:rsidRPr="0088337D">
              <w:rPr>
                <w:color w:val="000000"/>
                <w:sz w:val="16"/>
                <w:szCs w:val="16"/>
              </w:rPr>
              <w:t>. Предоставлен расчет п.33 затрат на 2020г по Отделу охраны труда и производственного контроля том 5 с.245-248</w:t>
            </w:r>
            <w:r w:rsidRPr="0088337D">
              <w:rPr>
                <w:color w:val="000000"/>
                <w:sz w:val="16"/>
                <w:szCs w:val="16"/>
              </w:rPr>
              <w:br/>
              <w:t>Расчет затрат на бутилированную воду на 2020г том 5 с.321. Договор с ООО" Ирбис плюс", счета-фактуры том 12 с.114-139</w:t>
            </w:r>
          </w:p>
        </w:tc>
      </w:tr>
      <w:tr w:rsidR="0088337D" w:rsidRPr="0088337D" w14:paraId="39CF26D4" w14:textId="77777777" w:rsidTr="000D18D0">
        <w:trPr>
          <w:trHeight w:val="5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A62801"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5A596D3A" w14:textId="77777777" w:rsidR="0088337D" w:rsidRPr="0088337D" w:rsidRDefault="0088337D" w:rsidP="0088337D">
            <w:pPr>
              <w:ind w:firstLineChars="100" w:firstLine="160"/>
              <w:rPr>
                <w:sz w:val="16"/>
                <w:szCs w:val="16"/>
              </w:rPr>
            </w:pPr>
            <w:r w:rsidRPr="0088337D">
              <w:rPr>
                <w:sz w:val="16"/>
                <w:szCs w:val="16"/>
              </w:rPr>
              <w:t>Обследование сосудов</w:t>
            </w:r>
          </w:p>
        </w:tc>
        <w:tc>
          <w:tcPr>
            <w:tcW w:w="1276" w:type="dxa"/>
            <w:tcBorders>
              <w:top w:val="nil"/>
              <w:left w:val="nil"/>
              <w:bottom w:val="single" w:sz="4" w:space="0" w:color="auto"/>
              <w:right w:val="single" w:sz="4" w:space="0" w:color="auto"/>
            </w:tcBorders>
            <w:shd w:val="clear" w:color="auto" w:fill="auto"/>
            <w:noWrap/>
            <w:vAlign w:val="center"/>
            <w:hideMark/>
          </w:tcPr>
          <w:p w14:paraId="33C0331F" w14:textId="77777777" w:rsidR="0088337D" w:rsidRPr="0088337D" w:rsidRDefault="0088337D" w:rsidP="0088337D">
            <w:pPr>
              <w:jc w:val="center"/>
              <w:rPr>
                <w:sz w:val="16"/>
                <w:szCs w:val="16"/>
              </w:rPr>
            </w:pPr>
            <w:r w:rsidRPr="0088337D">
              <w:rPr>
                <w:sz w:val="16"/>
                <w:szCs w:val="16"/>
              </w:rPr>
              <w:t>88</w:t>
            </w:r>
          </w:p>
        </w:tc>
        <w:tc>
          <w:tcPr>
            <w:tcW w:w="1842" w:type="dxa"/>
            <w:tcBorders>
              <w:top w:val="nil"/>
              <w:left w:val="nil"/>
              <w:bottom w:val="single" w:sz="4" w:space="0" w:color="auto"/>
              <w:right w:val="single" w:sz="4" w:space="0" w:color="auto"/>
            </w:tcBorders>
            <w:shd w:val="clear" w:color="auto" w:fill="auto"/>
            <w:noWrap/>
            <w:vAlign w:val="center"/>
            <w:hideMark/>
          </w:tcPr>
          <w:p w14:paraId="6F75F910"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1BE0BB9F" w14:textId="77777777" w:rsidR="0088337D" w:rsidRPr="0088337D" w:rsidRDefault="0088337D" w:rsidP="0088337D">
            <w:pPr>
              <w:jc w:val="center"/>
              <w:rPr>
                <w:sz w:val="16"/>
                <w:szCs w:val="16"/>
              </w:rPr>
            </w:pPr>
            <w:r w:rsidRPr="0088337D">
              <w:rPr>
                <w:sz w:val="16"/>
                <w:szCs w:val="16"/>
              </w:rPr>
              <w:t> </w:t>
            </w:r>
          </w:p>
        </w:tc>
        <w:tc>
          <w:tcPr>
            <w:tcW w:w="3278" w:type="dxa"/>
            <w:gridSpan w:val="2"/>
            <w:tcBorders>
              <w:top w:val="nil"/>
              <w:left w:val="nil"/>
              <w:bottom w:val="single" w:sz="4" w:space="0" w:color="auto"/>
              <w:right w:val="single" w:sz="4" w:space="0" w:color="auto"/>
            </w:tcBorders>
            <w:shd w:val="clear" w:color="auto" w:fill="auto"/>
            <w:vAlign w:val="center"/>
            <w:hideMark/>
          </w:tcPr>
          <w:p w14:paraId="178A9051" w14:textId="77777777" w:rsidR="0088337D" w:rsidRPr="0088337D" w:rsidRDefault="0088337D" w:rsidP="0088337D">
            <w:pPr>
              <w:rPr>
                <w:sz w:val="16"/>
                <w:szCs w:val="16"/>
              </w:rPr>
            </w:pPr>
            <w:r w:rsidRPr="0088337D">
              <w:rPr>
                <w:sz w:val="16"/>
                <w:szCs w:val="16"/>
              </w:rPr>
              <w:t> </w:t>
            </w:r>
          </w:p>
        </w:tc>
      </w:tr>
      <w:tr w:rsidR="0088337D" w:rsidRPr="0088337D" w14:paraId="2C5FFA6F" w14:textId="77777777" w:rsidTr="000D18D0">
        <w:trPr>
          <w:gridAfter w:val="1"/>
          <w:wAfter w:w="18" w:type="dxa"/>
          <w:trHeight w:val="100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15DB8"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4445395B" w14:textId="77777777" w:rsidR="0088337D" w:rsidRPr="0088337D" w:rsidRDefault="0088337D" w:rsidP="0088337D">
            <w:pPr>
              <w:ind w:firstLineChars="100" w:firstLine="160"/>
              <w:rPr>
                <w:sz w:val="16"/>
                <w:szCs w:val="16"/>
              </w:rPr>
            </w:pPr>
            <w:r w:rsidRPr="0088337D">
              <w:rPr>
                <w:sz w:val="16"/>
                <w:szCs w:val="16"/>
              </w:rPr>
              <w:t>Санитарно-гигиенический производственный контроль</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B625E9" w14:textId="77777777" w:rsidR="0088337D" w:rsidRPr="0088337D" w:rsidRDefault="0088337D" w:rsidP="0088337D">
            <w:pPr>
              <w:jc w:val="center"/>
              <w:rPr>
                <w:sz w:val="16"/>
                <w:szCs w:val="16"/>
              </w:rPr>
            </w:pPr>
            <w:r w:rsidRPr="0088337D">
              <w:rPr>
                <w:sz w:val="16"/>
                <w:szCs w:val="16"/>
              </w:rPr>
              <w:t>22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CD92AEC" w14:textId="77777777" w:rsidR="0088337D" w:rsidRPr="0088337D" w:rsidRDefault="0088337D" w:rsidP="0088337D">
            <w:pPr>
              <w:jc w:val="center"/>
              <w:rPr>
                <w:sz w:val="16"/>
                <w:szCs w:val="16"/>
              </w:rPr>
            </w:pPr>
            <w:r w:rsidRPr="0088337D">
              <w:rPr>
                <w:sz w:val="16"/>
                <w:szCs w:val="16"/>
              </w:rPr>
              <w:t>69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5059F4" w14:textId="77777777" w:rsidR="0088337D" w:rsidRPr="0088337D" w:rsidRDefault="0088337D" w:rsidP="0088337D">
            <w:pPr>
              <w:jc w:val="center"/>
              <w:rPr>
                <w:sz w:val="16"/>
                <w:szCs w:val="16"/>
              </w:rPr>
            </w:pPr>
            <w:r w:rsidRPr="0088337D">
              <w:rPr>
                <w:sz w:val="16"/>
                <w:szCs w:val="16"/>
              </w:rPr>
              <w:t>24</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6F97C4A6" w14:textId="77777777" w:rsidR="0088337D" w:rsidRPr="0088337D" w:rsidRDefault="0088337D" w:rsidP="0088337D">
            <w:pPr>
              <w:rPr>
                <w:color w:val="000000"/>
                <w:sz w:val="16"/>
                <w:szCs w:val="16"/>
              </w:rPr>
            </w:pPr>
            <w:r w:rsidRPr="0088337D">
              <w:rPr>
                <w:color w:val="000000"/>
                <w:sz w:val="16"/>
                <w:szCs w:val="16"/>
              </w:rPr>
              <w:t xml:space="preserve">По факту с учетом индексов Минэкономразвития 104,7 и 103. План проведения </w:t>
            </w:r>
            <w:proofErr w:type="spellStart"/>
            <w:proofErr w:type="gramStart"/>
            <w:r w:rsidRPr="0088337D">
              <w:rPr>
                <w:color w:val="000000"/>
                <w:sz w:val="16"/>
                <w:szCs w:val="16"/>
              </w:rPr>
              <w:t>произв.санитарно</w:t>
            </w:r>
            <w:proofErr w:type="spellEnd"/>
            <w:proofErr w:type="gramEnd"/>
            <w:r w:rsidRPr="0088337D">
              <w:rPr>
                <w:color w:val="000000"/>
                <w:sz w:val="16"/>
                <w:szCs w:val="16"/>
              </w:rPr>
              <w:t>-гигиенического контроля за состоянием условий труда на рабочих местах на 2020г том 5 с.258. Договор с ОАО ОУК Южкузбассуголь том 11 с.334-362</w:t>
            </w:r>
          </w:p>
        </w:tc>
      </w:tr>
      <w:tr w:rsidR="0088337D" w:rsidRPr="0088337D" w14:paraId="362D57B9" w14:textId="77777777" w:rsidTr="000D18D0">
        <w:trPr>
          <w:gridAfter w:val="1"/>
          <w:wAfter w:w="18" w:type="dxa"/>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173DFA"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0BB18EDE" w14:textId="77777777" w:rsidR="0088337D" w:rsidRPr="0088337D" w:rsidRDefault="0088337D" w:rsidP="0088337D">
            <w:pPr>
              <w:ind w:firstLineChars="100" w:firstLine="160"/>
              <w:rPr>
                <w:sz w:val="16"/>
                <w:szCs w:val="16"/>
              </w:rPr>
            </w:pPr>
            <w:r w:rsidRPr="0088337D">
              <w:rPr>
                <w:sz w:val="16"/>
                <w:szCs w:val="16"/>
              </w:rPr>
              <w:t>Контроль качества питьевой воды</w:t>
            </w:r>
          </w:p>
        </w:tc>
        <w:tc>
          <w:tcPr>
            <w:tcW w:w="1276" w:type="dxa"/>
            <w:tcBorders>
              <w:top w:val="nil"/>
              <w:left w:val="nil"/>
              <w:bottom w:val="single" w:sz="4" w:space="0" w:color="auto"/>
              <w:right w:val="single" w:sz="4" w:space="0" w:color="auto"/>
            </w:tcBorders>
            <w:shd w:val="clear" w:color="auto" w:fill="auto"/>
            <w:noWrap/>
            <w:vAlign w:val="center"/>
            <w:hideMark/>
          </w:tcPr>
          <w:p w14:paraId="35C2959E" w14:textId="77777777" w:rsidR="0088337D" w:rsidRPr="0088337D" w:rsidRDefault="0088337D" w:rsidP="0088337D">
            <w:pPr>
              <w:jc w:val="center"/>
              <w:rPr>
                <w:sz w:val="16"/>
                <w:szCs w:val="16"/>
              </w:rPr>
            </w:pPr>
            <w:r w:rsidRPr="0088337D">
              <w:rPr>
                <w:sz w:val="16"/>
                <w:szCs w:val="16"/>
              </w:rPr>
              <w:t>23</w:t>
            </w:r>
          </w:p>
        </w:tc>
        <w:tc>
          <w:tcPr>
            <w:tcW w:w="1842" w:type="dxa"/>
            <w:tcBorders>
              <w:top w:val="nil"/>
              <w:left w:val="nil"/>
              <w:bottom w:val="single" w:sz="4" w:space="0" w:color="auto"/>
              <w:right w:val="single" w:sz="4" w:space="0" w:color="auto"/>
            </w:tcBorders>
            <w:shd w:val="clear" w:color="auto" w:fill="auto"/>
            <w:noWrap/>
            <w:vAlign w:val="center"/>
            <w:hideMark/>
          </w:tcPr>
          <w:p w14:paraId="04F2A65E" w14:textId="77777777" w:rsidR="0088337D" w:rsidRPr="0088337D" w:rsidRDefault="0088337D" w:rsidP="0088337D">
            <w:pPr>
              <w:jc w:val="center"/>
              <w:rPr>
                <w:sz w:val="16"/>
                <w:szCs w:val="16"/>
              </w:rPr>
            </w:pPr>
            <w:r w:rsidRPr="0088337D">
              <w:rPr>
                <w:sz w:val="16"/>
                <w:szCs w:val="16"/>
              </w:rPr>
              <w:t>20</w:t>
            </w:r>
          </w:p>
        </w:tc>
        <w:tc>
          <w:tcPr>
            <w:tcW w:w="1418" w:type="dxa"/>
            <w:tcBorders>
              <w:top w:val="nil"/>
              <w:left w:val="nil"/>
              <w:bottom w:val="single" w:sz="4" w:space="0" w:color="auto"/>
              <w:right w:val="single" w:sz="4" w:space="0" w:color="auto"/>
            </w:tcBorders>
            <w:shd w:val="clear" w:color="auto" w:fill="auto"/>
            <w:noWrap/>
            <w:vAlign w:val="center"/>
            <w:hideMark/>
          </w:tcPr>
          <w:p w14:paraId="6BE52110" w14:textId="77777777" w:rsidR="0088337D" w:rsidRPr="0088337D" w:rsidRDefault="0088337D" w:rsidP="0088337D">
            <w:pPr>
              <w:jc w:val="center"/>
              <w:rPr>
                <w:sz w:val="16"/>
                <w:szCs w:val="16"/>
              </w:rPr>
            </w:pPr>
            <w:r w:rsidRPr="0088337D">
              <w:rPr>
                <w:sz w:val="16"/>
                <w:szCs w:val="16"/>
              </w:rPr>
              <w:t>20</w:t>
            </w:r>
          </w:p>
        </w:tc>
        <w:tc>
          <w:tcPr>
            <w:tcW w:w="3260" w:type="dxa"/>
            <w:tcBorders>
              <w:top w:val="nil"/>
              <w:left w:val="nil"/>
              <w:bottom w:val="single" w:sz="4" w:space="0" w:color="auto"/>
              <w:right w:val="single" w:sz="4" w:space="0" w:color="auto"/>
            </w:tcBorders>
            <w:shd w:val="clear" w:color="000000" w:fill="FFFFFF"/>
            <w:vAlign w:val="center"/>
            <w:hideMark/>
          </w:tcPr>
          <w:p w14:paraId="50325680" w14:textId="77777777" w:rsidR="0088337D" w:rsidRPr="0088337D" w:rsidRDefault="0088337D" w:rsidP="0088337D">
            <w:pPr>
              <w:rPr>
                <w:color w:val="000000"/>
                <w:sz w:val="16"/>
                <w:szCs w:val="16"/>
              </w:rPr>
            </w:pPr>
            <w:r w:rsidRPr="0088337D">
              <w:rPr>
                <w:color w:val="000000"/>
                <w:sz w:val="16"/>
                <w:szCs w:val="16"/>
              </w:rPr>
              <w:t>По предложению. п.32 Затраты на 2020г по Отделу охраны труда и производственного контроля том 5 с.245-248. Договор с ОАО ОУК Южкузбассуголь том 11 с.334-362, счета-фактуры</w:t>
            </w:r>
          </w:p>
        </w:tc>
      </w:tr>
      <w:tr w:rsidR="0088337D" w:rsidRPr="0088337D" w14:paraId="651081B3" w14:textId="77777777" w:rsidTr="000D18D0">
        <w:trPr>
          <w:gridAfter w:val="1"/>
          <w:wAfter w:w="18" w:type="dxa"/>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8B2B47"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6A07F8D0" w14:textId="77777777" w:rsidR="0088337D" w:rsidRPr="0088337D" w:rsidRDefault="0088337D" w:rsidP="0088337D">
            <w:pPr>
              <w:ind w:firstLineChars="100" w:firstLine="160"/>
              <w:rPr>
                <w:sz w:val="16"/>
                <w:szCs w:val="16"/>
              </w:rPr>
            </w:pPr>
            <w:r w:rsidRPr="0088337D">
              <w:rPr>
                <w:sz w:val="16"/>
                <w:szCs w:val="16"/>
              </w:rPr>
              <w:t xml:space="preserve">Поверка, зарядка и переосвидетельствование огнетушителей </w:t>
            </w:r>
          </w:p>
        </w:tc>
        <w:tc>
          <w:tcPr>
            <w:tcW w:w="1276" w:type="dxa"/>
            <w:tcBorders>
              <w:top w:val="nil"/>
              <w:left w:val="nil"/>
              <w:bottom w:val="single" w:sz="4" w:space="0" w:color="auto"/>
              <w:right w:val="single" w:sz="4" w:space="0" w:color="auto"/>
            </w:tcBorders>
            <w:shd w:val="clear" w:color="auto" w:fill="auto"/>
            <w:noWrap/>
            <w:vAlign w:val="center"/>
            <w:hideMark/>
          </w:tcPr>
          <w:p w14:paraId="4EE14257" w14:textId="77777777" w:rsidR="0088337D" w:rsidRPr="0088337D" w:rsidRDefault="0088337D" w:rsidP="0088337D">
            <w:pPr>
              <w:jc w:val="center"/>
              <w:rPr>
                <w:sz w:val="16"/>
                <w:szCs w:val="16"/>
              </w:rPr>
            </w:pPr>
            <w:r w:rsidRPr="0088337D">
              <w:rPr>
                <w:sz w:val="16"/>
                <w:szCs w:val="16"/>
              </w:rPr>
              <w:t>50</w:t>
            </w:r>
          </w:p>
        </w:tc>
        <w:tc>
          <w:tcPr>
            <w:tcW w:w="1842" w:type="dxa"/>
            <w:tcBorders>
              <w:top w:val="nil"/>
              <w:left w:val="nil"/>
              <w:bottom w:val="single" w:sz="4" w:space="0" w:color="auto"/>
              <w:right w:val="single" w:sz="4" w:space="0" w:color="auto"/>
            </w:tcBorders>
            <w:shd w:val="clear" w:color="auto" w:fill="auto"/>
            <w:noWrap/>
            <w:vAlign w:val="center"/>
            <w:hideMark/>
          </w:tcPr>
          <w:p w14:paraId="32BAEA55" w14:textId="77777777" w:rsidR="0088337D" w:rsidRPr="0088337D" w:rsidRDefault="0088337D" w:rsidP="0088337D">
            <w:pPr>
              <w:jc w:val="center"/>
              <w:rPr>
                <w:sz w:val="16"/>
                <w:szCs w:val="16"/>
              </w:rPr>
            </w:pPr>
            <w:r w:rsidRPr="0088337D">
              <w:rPr>
                <w:sz w:val="16"/>
                <w:szCs w:val="16"/>
              </w:rPr>
              <w:t>66</w:t>
            </w:r>
          </w:p>
        </w:tc>
        <w:tc>
          <w:tcPr>
            <w:tcW w:w="1418" w:type="dxa"/>
            <w:tcBorders>
              <w:top w:val="nil"/>
              <w:left w:val="nil"/>
              <w:bottom w:val="single" w:sz="4" w:space="0" w:color="auto"/>
              <w:right w:val="single" w:sz="4" w:space="0" w:color="auto"/>
            </w:tcBorders>
            <w:shd w:val="clear" w:color="auto" w:fill="auto"/>
            <w:noWrap/>
            <w:vAlign w:val="center"/>
            <w:hideMark/>
          </w:tcPr>
          <w:p w14:paraId="47BC99D7" w14:textId="77777777" w:rsidR="0088337D" w:rsidRPr="0088337D" w:rsidRDefault="0088337D" w:rsidP="0088337D">
            <w:pPr>
              <w:jc w:val="center"/>
              <w:rPr>
                <w:sz w:val="16"/>
                <w:szCs w:val="16"/>
              </w:rPr>
            </w:pPr>
            <w:r w:rsidRPr="0088337D">
              <w:rPr>
                <w:sz w:val="16"/>
                <w:szCs w:val="16"/>
              </w:rPr>
              <w:t>54</w:t>
            </w:r>
          </w:p>
        </w:tc>
        <w:tc>
          <w:tcPr>
            <w:tcW w:w="3260" w:type="dxa"/>
            <w:tcBorders>
              <w:top w:val="nil"/>
              <w:left w:val="nil"/>
              <w:bottom w:val="single" w:sz="4" w:space="0" w:color="auto"/>
              <w:right w:val="single" w:sz="4" w:space="0" w:color="auto"/>
            </w:tcBorders>
            <w:shd w:val="clear" w:color="000000" w:fill="FFFFFF"/>
            <w:vAlign w:val="center"/>
            <w:hideMark/>
          </w:tcPr>
          <w:p w14:paraId="2966BA94" w14:textId="77777777" w:rsidR="0088337D" w:rsidRPr="0088337D" w:rsidRDefault="0088337D" w:rsidP="0088337D">
            <w:pPr>
              <w:rPr>
                <w:color w:val="000000"/>
                <w:sz w:val="16"/>
                <w:szCs w:val="16"/>
              </w:rPr>
            </w:pPr>
            <w:r w:rsidRPr="0088337D">
              <w:rPr>
                <w:color w:val="000000"/>
                <w:sz w:val="16"/>
                <w:szCs w:val="16"/>
              </w:rPr>
              <w:t xml:space="preserve">По факту с учетом индексов Минэкономразвития 104,7 и 103п.65 Затраты на 2020г по Отделу охраны труда и производственного контроля том 5 с.245-248. За отчетный период </w:t>
            </w:r>
            <w:proofErr w:type="spellStart"/>
            <w:r w:rsidRPr="0088337D">
              <w:rPr>
                <w:color w:val="000000"/>
                <w:sz w:val="16"/>
                <w:szCs w:val="16"/>
              </w:rPr>
              <w:t>договр</w:t>
            </w:r>
            <w:proofErr w:type="spellEnd"/>
            <w:r w:rsidRPr="0088337D">
              <w:rPr>
                <w:color w:val="000000"/>
                <w:sz w:val="16"/>
                <w:szCs w:val="16"/>
              </w:rPr>
              <w:t xml:space="preserve"> с ИП Сальников, счета-фактуры том 10 с344-357</w:t>
            </w:r>
          </w:p>
        </w:tc>
      </w:tr>
      <w:tr w:rsidR="0088337D" w:rsidRPr="0088337D" w14:paraId="5BAB21A6" w14:textId="77777777" w:rsidTr="000D18D0">
        <w:trPr>
          <w:gridAfter w:val="1"/>
          <w:wAfter w:w="18" w:type="dxa"/>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4CAA3C"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292BA374" w14:textId="77777777" w:rsidR="0088337D" w:rsidRPr="0088337D" w:rsidRDefault="0088337D" w:rsidP="0088337D">
            <w:pPr>
              <w:ind w:firstLineChars="100" w:firstLine="160"/>
              <w:rPr>
                <w:sz w:val="16"/>
                <w:szCs w:val="16"/>
              </w:rPr>
            </w:pPr>
            <w:proofErr w:type="spellStart"/>
            <w:r w:rsidRPr="0088337D">
              <w:rPr>
                <w:sz w:val="16"/>
                <w:szCs w:val="16"/>
              </w:rPr>
              <w:t>Т.о</w:t>
            </w:r>
            <w:proofErr w:type="spellEnd"/>
            <w:r w:rsidRPr="0088337D">
              <w:rPr>
                <w:sz w:val="16"/>
                <w:szCs w:val="16"/>
              </w:rPr>
              <w:t>. устройств АЛСН</w:t>
            </w:r>
          </w:p>
        </w:tc>
        <w:tc>
          <w:tcPr>
            <w:tcW w:w="1276" w:type="dxa"/>
            <w:tcBorders>
              <w:top w:val="nil"/>
              <w:left w:val="nil"/>
              <w:bottom w:val="single" w:sz="4" w:space="0" w:color="auto"/>
              <w:right w:val="single" w:sz="4" w:space="0" w:color="auto"/>
            </w:tcBorders>
            <w:shd w:val="clear" w:color="auto" w:fill="auto"/>
            <w:noWrap/>
            <w:vAlign w:val="center"/>
            <w:hideMark/>
          </w:tcPr>
          <w:p w14:paraId="0A2A62F3" w14:textId="77777777" w:rsidR="0088337D" w:rsidRPr="0088337D" w:rsidRDefault="0088337D" w:rsidP="0088337D">
            <w:pPr>
              <w:jc w:val="center"/>
              <w:rPr>
                <w:sz w:val="16"/>
                <w:szCs w:val="16"/>
              </w:rPr>
            </w:pPr>
            <w:r w:rsidRPr="0088337D">
              <w:rPr>
                <w:sz w:val="16"/>
                <w:szCs w:val="16"/>
              </w:rPr>
              <w:t>251</w:t>
            </w:r>
          </w:p>
        </w:tc>
        <w:tc>
          <w:tcPr>
            <w:tcW w:w="1842" w:type="dxa"/>
            <w:tcBorders>
              <w:top w:val="nil"/>
              <w:left w:val="nil"/>
              <w:bottom w:val="single" w:sz="4" w:space="0" w:color="auto"/>
              <w:right w:val="single" w:sz="4" w:space="0" w:color="auto"/>
            </w:tcBorders>
            <w:shd w:val="clear" w:color="auto" w:fill="auto"/>
            <w:noWrap/>
            <w:vAlign w:val="center"/>
            <w:hideMark/>
          </w:tcPr>
          <w:p w14:paraId="1722B489" w14:textId="77777777" w:rsidR="0088337D" w:rsidRPr="0088337D" w:rsidRDefault="0088337D" w:rsidP="0088337D">
            <w:pPr>
              <w:jc w:val="center"/>
              <w:rPr>
                <w:sz w:val="16"/>
                <w:szCs w:val="16"/>
              </w:rPr>
            </w:pPr>
            <w:r w:rsidRPr="0088337D">
              <w:rPr>
                <w:sz w:val="16"/>
                <w:szCs w:val="16"/>
              </w:rPr>
              <w:t>252</w:t>
            </w:r>
          </w:p>
        </w:tc>
        <w:tc>
          <w:tcPr>
            <w:tcW w:w="1418" w:type="dxa"/>
            <w:tcBorders>
              <w:top w:val="nil"/>
              <w:left w:val="nil"/>
              <w:bottom w:val="single" w:sz="4" w:space="0" w:color="auto"/>
              <w:right w:val="single" w:sz="4" w:space="0" w:color="auto"/>
            </w:tcBorders>
            <w:shd w:val="clear" w:color="auto" w:fill="auto"/>
            <w:noWrap/>
            <w:vAlign w:val="center"/>
            <w:hideMark/>
          </w:tcPr>
          <w:p w14:paraId="29749E59" w14:textId="77777777" w:rsidR="0088337D" w:rsidRPr="0088337D" w:rsidRDefault="0088337D" w:rsidP="0088337D">
            <w:pPr>
              <w:jc w:val="center"/>
              <w:rPr>
                <w:sz w:val="16"/>
                <w:szCs w:val="16"/>
              </w:rPr>
            </w:pPr>
            <w:r w:rsidRPr="0088337D">
              <w:rPr>
                <w:sz w:val="16"/>
                <w:szCs w:val="16"/>
              </w:rPr>
              <w:t>252</w:t>
            </w:r>
          </w:p>
        </w:tc>
        <w:tc>
          <w:tcPr>
            <w:tcW w:w="3260" w:type="dxa"/>
            <w:tcBorders>
              <w:top w:val="nil"/>
              <w:left w:val="nil"/>
              <w:bottom w:val="single" w:sz="4" w:space="0" w:color="auto"/>
              <w:right w:val="single" w:sz="4" w:space="0" w:color="auto"/>
            </w:tcBorders>
            <w:shd w:val="clear" w:color="auto" w:fill="auto"/>
            <w:vAlign w:val="center"/>
            <w:hideMark/>
          </w:tcPr>
          <w:p w14:paraId="79EB871B" w14:textId="77777777" w:rsidR="0088337D" w:rsidRPr="0088337D" w:rsidRDefault="0088337D" w:rsidP="0088337D">
            <w:pPr>
              <w:rPr>
                <w:sz w:val="16"/>
                <w:szCs w:val="16"/>
              </w:rPr>
            </w:pPr>
            <w:r w:rsidRPr="0088337D">
              <w:rPr>
                <w:sz w:val="16"/>
                <w:szCs w:val="16"/>
              </w:rPr>
              <w:t>По предложению. Предоставлен расчет затрат на ТО и ремонт АЛСН на 2020г том 4 с.364. За отчетный период договор с ООО КРП Атлант №1-12 том 13 с.356-360, счета-фактуры</w:t>
            </w:r>
          </w:p>
        </w:tc>
      </w:tr>
      <w:tr w:rsidR="0088337D" w:rsidRPr="0088337D" w14:paraId="4559A8E3" w14:textId="77777777" w:rsidTr="000D18D0">
        <w:trPr>
          <w:gridAfter w:val="1"/>
          <w:wAfter w:w="18" w:type="dxa"/>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36CD79"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04757194" w14:textId="77777777" w:rsidR="0088337D" w:rsidRPr="0088337D" w:rsidRDefault="0088337D" w:rsidP="0088337D">
            <w:pPr>
              <w:ind w:firstLineChars="100" w:firstLine="160"/>
              <w:rPr>
                <w:sz w:val="16"/>
                <w:szCs w:val="16"/>
              </w:rPr>
            </w:pPr>
            <w:r w:rsidRPr="0088337D">
              <w:rPr>
                <w:sz w:val="16"/>
                <w:szCs w:val="16"/>
              </w:rPr>
              <w:t xml:space="preserve">Контроль качества огнезащитной обработки </w:t>
            </w:r>
          </w:p>
        </w:tc>
        <w:tc>
          <w:tcPr>
            <w:tcW w:w="1276" w:type="dxa"/>
            <w:tcBorders>
              <w:top w:val="nil"/>
              <w:left w:val="nil"/>
              <w:bottom w:val="single" w:sz="4" w:space="0" w:color="auto"/>
              <w:right w:val="single" w:sz="4" w:space="0" w:color="auto"/>
            </w:tcBorders>
            <w:shd w:val="clear" w:color="auto" w:fill="auto"/>
            <w:noWrap/>
            <w:vAlign w:val="center"/>
            <w:hideMark/>
          </w:tcPr>
          <w:p w14:paraId="2892ED58" w14:textId="77777777" w:rsidR="0088337D" w:rsidRPr="0088337D" w:rsidRDefault="0088337D" w:rsidP="0088337D">
            <w:pPr>
              <w:jc w:val="center"/>
              <w:rPr>
                <w:sz w:val="16"/>
                <w:szCs w:val="16"/>
              </w:rPr>
            </w:pPr>
            <w:r w:rsidRPr="0088337D">
              <w:rPr>
                <w:sz w:val="16"/>
                <w:szCs w:val="16"/>
              </w:rPr>
              <w:t>12</w:t>
            </w:r>
          </w:p>
        </w:tc>
        <w:tc>
          <w:tcPr>
            <w:tcW w:w="1842" w:type="dxa"/>
            <w:tcBorders>
              <w:top w:val="nil"/>
              <w:left w:val="nil"/>
              <w:bottom w:val="single" w:sz="4" w:space="0" w:color="auto"/>
              <w:right w:val="single" w:sz="4" w:space="0" w:color="auto"/>
            </w:tcBorders>
            <w:shd w:val="clear" w:color="auto" w:fill="auto"/>
            <w:noWrap/>
            <w:vAlign w:val="center"/>
            <w:hideMark/>
          </w:tcPr>
          <w:p w14:paraId="27A813C0" w14:textId="77777777" w:rsidR="0088337D" w:rsidRPr="0088337D" w:rsidRDefault="0088337D" w:rsidP="0088337D">
            <w:pPr>
              <w:jc w:val="center"/>
              <w:rPr>
                <w:sz w:val="16"/>
                <w:szCs w:val="16"/>
              </w:rPr>
            </w:pPr>
            <w:r w:rsidRPr="0088337D">
              <w:rPr>
                <w:sz w:val="16"/>
                <w:szCs w:val="16"/>
              </w:rPr>
              <w:t>8</w:t>
            </w:r>
          </w:p>
        </w:tc>
        <w:tc>
          <w:tcPr>
            <w:tcW w:w="1418" w:type="dxa"/>
            <w:tcBorders>
              <w:top w:val="nil"/>
              <w:left w:val="nil"/>
              <w:bottom w:val="single" w:sz="4" w:space="0" w:color="auto"/>
              <w:right w:val="single" w:sz="4" w:space="0" w:color="auto"/>
            </w:tcBorders>
            <w:shd w:val="clear" w:color="auto" w:fill="auto"/>
            <w:noWrap/>
            <w:vAlign w:val="center"/>
            <w:hideMark/>
          </w:tcPr>
          <w:p w14:paraId="760A6ADD" w14:textId="77777777" w:rsidR="0088337D" w:rsidRPr="0088337D" w:rsidRDefault="0088337D" w:rsidP="0088337D">
            <w:pPr>
              <w:jc w:val="center"/>
              <w:rPr>
                <w:sz w:val="16"/>
                <w:szCs w:val="16"/>
              </w:rPr>
            </w:pPr>
            <w:r w:rsidRPr="0088337D">
              <w:rPr>
                <w:sz w:val="16"/>
                <w:szCs w:val="16"/>
              </w:rPr>
              <w:t>8</w:t>
            </w:r>
          </w:p>
        </w:tc>
        <w:tc>
          <w:tcPr>
            <w:tcW w:w="3260" w:type="dxa"/>
            <w:tcBorders>
              <w:top w:val="nil"/>
              <w:left w:val="nil"/>
              <w:bottom w:val="single" w:sz="4" w:space="0" w:color="auto"/>
              <w:right w:val="single" w:sz="4" w:space="0" w:color="auto"/>
            </w:tcBorders>
            <w:shd w:val="clear" w:color="auto" w:fill="auto"/>
            <w:vAlign w:val="center"/>
            <w:hideMark/>
          </w:tcPr>
          <w:p w14:paraId="08B29062" w14:textId="77777777" w:rsidR="0088337D" w:rsidRPr="0088337D" w:rsidRDefault="0088337D" w:rsidP="0088337D">
            <w:pPr>
              <w:rPr>
                <w:color w:val="000000"/>
                <w:sz w:val="16"/>
                <w:szCs w:val="16"/>
              </w:rPr>
            </w:pPr>
            <w:r w:rsidRPr="0088337D">
              <w:rPr>
                <w:color w:val="000000"/>
                <w:sz w:val="16"/>
                <w:szCs w:val="16"/>
              </w:rPr>
              <w:t>По предложению. Предоставлен расчет по огнезащитной обработке и контроль качества ОО кровли с деревянной обрешеткой том 5 с.262. Договор с ИП Сальников И.Н. том 10 с358-372</w:t>
            </w:r>
          </w:p>
        </w:tc>
      </w:tr>
      <w:tr w:rsidR="0088337D" w:rsidRPr="0088337D" w14:paraId="163B2C82" w14:textId="77777777" w:rsidTr="000D18D0">
        <w:trPr>
          <w:gridAfter w:val="1"/>
          <w:wAfter w:w="18" w:type="dxa"/>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B0E987"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6CFBAA72" w14:textId="77777777" w:rsidR="0088337D" w:rsidRPr="0088337D" w:rsidRDefault="0088337D" w:rsidP="0088337D">
            <w:pPr>
              <w:ind w:firstLineChars="100" w:firstLine="160"/>
              <w:rPr>
                <w:sz w:val="16"/>
                <w:szCs w:val="16"/>
              </w:rPr>
            </w:pPr>
            <w:r w:rsidRPr="0088337D">
              <w:rPr>
                <w:sz w:val="16"/>
                <w:szCs w:val="16"/>
              </w:rPr>
              <w:t xml:space="preserve">Абонентское обслуживание опасного производств. объекта по предупреждению и ликвидации опасных ситуаций </w:t>
            </w:r>
          </w:p>
        </w:tc>
        <w:tc>
          <w:tcPr>
            <w:tcW w:w="1276" w:type="dxa"/>
            <w:tcBorders>
              <w:top w:val="nil"/>
              <w:left w:val="nil"/>
              <w:bottom w:val="single" w:sz="4" w:space="0" w:color="auto"/>
              <w:right w:val="single" w:sz="4" w:space="0" w:color="auto"/>
            </w:tcBorders>
            <w:shd w:val="clear" w:color="auto" w:fill="auto"/>
            <w:noWrap/>
            <w:vAlign w:val="center"/>
            <w:hideMark/>
          </w:tcPr>
          <w:p w14:paraId="0DC6BF6B" w14:textId="77777777" w:rsidR="0088337D" w:rsidRPr="0088337D" w:rsidRDefault="0088337D" w:rsidP="0088337D">
            <w:pPr>
              <w:jc w:val="center"/>
              <w:rPr>
                <w:sz w:val="16"/>
                <w:szCs w:val="16"/>
              </w:rPr>
            </w:pPr>
            <w:r w:rsidRPr="0088337D">
              <w:rPr>
                <w:sz w:val="16"/>
                <w:szCs w:val="16"/>
              </w:rPr>
              <w:t>117</w:t>
            </w:r>
          </w:p>
        </w:tc>
        <w:tc>
          <w:tcPr>
            <w:tcW w:w="1842" w:type="dxa"/>
            <w:tcBorders>
              <w:top w:val="nil"/>
              <w:left w:val="nil"/>
              <w:bottom w:val="single" w:sz="4" w:space="0" w:color="auto"/>
              <w:right w:val="single" w:sz="4" w:space="0" w:color="auto"/>
            </w:tcBorders>
            <w:shd w:val="clear" w:color="auto" w:fill="auto"/>
            <w:noWrap/>
            <w:vAlign w:val="center"/>
            <w:hideMark/>
          </w:tcPr>
          <w:p w14:paraId="1CAA23D8" w14:textId="77777777" w:rsidR="0088337D" w:rsidRPr="0088337D" w:rsidRDefault="0088337D" w:rsidP="0088337D">
            <w:pPr>
              <w:jc w:val="center"/>
              <w:rPr>
                <w:sz w:val="16"/>
                <w:szCs w:val="16"/>
              </w:rPr>
            </w:pPr>
            <w:r w:rsidRPr="0088337D">
              <w:rPr>
                <w:sz w:val="16"/>
                <w:szCs w:val="16"/>
              </w:rPr>
              <w:t>117</w:t>
            </w:r>
          </w:p>
        </w:tc>
        <w:tc>
          <w:tcPr>
            <w:tcW w:w="1418" w:type="dxa"/>
            <w:tcBorders>
              <w:top w:val="nil"/>
              <w:left w:val="nil"/>
              <w:bottom w:val="single" w:sz="4" w:space="0" w:color="auto"/>
              <w:right w:val="single" w:sz="4" w:space="0" w:color="auto"/>
            </w:tcBorders>
            <w:shd w:val="clear" w:color="auto" w:fill="auto"/>
            <w:noWrap/>
            <w:vAlign w:val="center"/>
            <w:hideMark/>
          </w:tcPr>
          <w:p w14:paraId="462DE33F" w14:textId="77777777" w:rsidR="0088337D" w:rsidRPr="0088337D" w:rsidRDefault="0088337D" w:rsidP="0088337D">
            <w:pPr>
              <w:jc w:val="center"/>
              <w:rPr>
                <w:sz w:val="16"/>
                <w:szCs w:val="16"/>
              </w:rPr>
            </w:pPr>
            <w:r w:rsidRPr="0088337D">
              <w:rPr>
                <w:sz w:val="16"/>
                <w:szCs w:val="16"/>
              </w:rPr>
              <w:t>117</w:t>
            </w:r>
          </w:p>
        </w:tc>
        <w:tc>
          <w:tcPr>
            <w:tcW w:w="3260" w:type="dxa"/>
            <w:tcBorders>
              <w:top w:val="nil"/>
              <w:left w:val="nil"/>
              <w:bottom w:val="single" w:sz="4" w:space="0" w:color="auto"/>
              <w:right w:val="single" w:sz="4" w:space="0" w:color="auto"/>
            </w:tcBorders>
            <w:shd w:val="clear" w:color="000000" w:fill="FFFFFF"/>
            <w:vAlign w:val="center"/>
            <w:hideMark/>
          </w:tcPr>
          <w:p w14:paraId="6973B031" w14:textId="77777777" w:rsidR="0088337D" w:rsidRPr="0088337D" w:rsidRDefault="0088337D" w:rsidP="0088337D">
            <w:pPr>
              <w:rPr>
                <w:color w:val="000000"/>
                <w:sz w:val="16"/>
                <w:szCs w:val="16"/>
              </w:rPr>
            </w:pPr>
            <w:r w:rsidRPr="0088337D">
              <w:rPr>
                <w:color w:val="000000"/>
                <w:sz w:val="16"/>
                <w:szCs w:val="16"/>
              </w:rPr>
              <w:t>По предложению. Расчет п.62 затраты на 2020г по Отделу охраны труда и производственного контроля том 5 с.245-248. За отчетный период договор с ООО СЭБ том 11 с.234-242, счета-фактуры.</w:t>
            </w:r>
          </w:p>
        </w:tc>
      </w:tr>
      <w:tr w:rsidR="0088337D" w:rsidRPr="0088337D" w14:paraId="134E2C73" w14:textId="77777777" w:rsidTr="000D18D0">
        <w:trPr>
          <w:gridAfter w:val="1"/>
          <w:wAfter w:w="18" w:type="dxa"/>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272F7F"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355604C9" w14:textId="77777777" w:rsidR="0088337D" w:rsidRPr="0088337D" w:rsidRDefault="0088337D" w:rsidP="0088337D">
            <w:pPr>
              <w:ind w:firstLineChars="100" w:firstLine="160"/>
              <w:rPr>
                <w:sz w:val="16"/>
                <w:szCs w:val="16"/>
              </w:rPr>
            </w:pPr>
            <w:r w:rsidRPr="0088337D">
              <w:rPr>
                <w:sz w:val="16"/>
                <w:szCs w:val="16"/>
              </w:rPr>
              <w:t>Техническое обслуживание СКУД и охранного телевидения</w:t>
            </w:r>
          </w:p>
        </w:tc>
        <w:tc>
          <w:tcPr>
            <w:tcW w:w="1276" w:type="dxa"/>
            <w:tcBorders>
              <w:top w:val="nil"/>
              <w:left w:val="nil"/>
              <w:bottom w:val="single" w:sz="4" w:space="0" w:color="auto"/>
              <w:right w:val="single" w:sz="4" w:space="0" w:color="auto"/>
            </w:tcBorders>
            <w:shd w:val="clear" w:color="auto" w:fill="auto"/>
            <w:noWrap/>
            <w:vAlign w:val="center"/>
            <w:hideMark/>
          </w:tcPr>
          <w:p w14:paraId="4002715B" w14:textId="77777777" w:rsidR="0088337D" w:rsidRPr="0088337D" w:rsidRDefault="0088337D" w:rsidP="0088337D">
            <w:pPr>
              <w:jc w:val="center"/>
              <w:rPr>
                <w:sz w:val="16"/>
                <w:szCs w:val="16"/>
              </w:rPr>
            </w:pPr>
            <w:r w:rsidRPr="0088337D">
              <w:rPr>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38C37DD6" w14:textId="77777777" w:rsidR="0088337D" w:rsidRPr="0088337D" w:rsidRDefault="0088337D" w:rsidP="0088337D">
            <w:pPr>
              <w:jc w:val="center"/>
              <w:rPr>
                <w:sz w:val="16"/>
                <w:szCs w:val="16"/>
              </w:rPr>
            </w:pPr>
            <w:r w:rsidRPr="0088337D">
              <w:rPr>
                <w:sz w:val="16"/>
                <w:szCs w:val="16"/>
              </w:rPr>
              <w:t>185</w:t>
            </w:r>
          </w:p>
        </w:tc>
        <w:tc>
          <w:tcPr>
            <w:tcW w:w="1418" w:type="dxa"/>
            <w:tcBorders>
              <w:top w:val="nil"/>
              <w:left w:val="nil"/>
              <w:bottom w:val="single" w:sz="4" w:space="0" w:color="auto"/>
              <w:right w:val="single" w:sz="4" w:space="0" w:color="auto"/>
            </w:tcBorders>
            <w:shd w:val="clear" w:color="auto" w:fill="auto"/>
            <w:noWrap/>
            <w:vAlign w:val="center"/>
            <w:hideMark/>
          </w:tcPr>
          <w:p w14:paraId="3EBF430C" w14:textId="77777777" w:rsidR="0088337D" w:rsidRPr="0088337D" w:rsidRDefault="0088337D" w:rsidP="0088337D">
            <w:pPr>
              <w:jc w:val="center"/>
              <w:rPr>
                <w:sz w:val="16"/>
                <w:szCs w:val="16"/>
              </w:rPr>
            </w:pPr>
            <w:r w:rsidRPr="0088337D">
              <w:rPr>
                <w:sz w:val="16"/>
                <w:szCs w:val="16"/>
              </w:rPr>
              <w:t>185</w:t>
            </w:r>
          </w:p>
        </w:tc>
        <w:tc>
          <w:tcPr>
            <w:tcW w:w="3260" w:type="dxa"/>
            <w:tcBorders>
              <w:top w:val="nil"/>
              <w:left w:val="nil"/>
              <w:bottom w:val="single" w:sz="4" w:space="0" w:color="auto"/>
              <w:right w:val="single" w:sz="4" w:space="0" w:color="auto"/>
            </w:tcBorders>
            <w:shd w:val="clear" w:color="auto" w:fill="auto"/>
            <w:vAlign w:val="center"/>
            <w:hideMark/>
          </w:tcPr>
          <w:p w14:paraId="4A7C0810" w14:textId="77777777" w:rsidR="0088337D" w:rsidRPr="0088337D" w:rsidRDefault="0088337D" w:rsidP="0088337D">
            <w:pPr>
              <w:rPr>
                <w:color w:val="000000"/>
                <w:sz w:val="16"/>
                <w:szCs w:val="16"/>
              </w:rPr>
            </w:pPr>
            <w:r w:rsidRPr="0088337D">
              <w:rPr>
                <w:color w:val="000000"/>
                <w:sz w:val="16"/>
                <w:szCs w:val="16"/>
              </w:rPr>
              <w:t xml:space="preserve">По предложению согласно представленного договора со </w:t>
            </w:r>
            <w:proofErr w:type="spellStart"/>
            <w:r w:rsidRPr="0088337D">
              <w:rPr>
                <w:color w:val="000000"/>
                <w:sz w:val="16"/>
                <w:szCs w:val="16"/>
              </w:rPr>
              <w:t>спецификацием</w:t>
            </w:r>
            <w:proofErr w:type="spellEnd"/>
            <w:r w:rsidRPr="0088337D">
              <w:rPr>
                <w:color w:val="000000"/>
                <w:sz w:val="16"/>
                <w:szCs w:val="16"/>
              </w:rPr>
              <w:t xml:space="preserve"> с ООО ОСТ №ДГЮП7-001093 (том 5 с.322) (приложение 7)</w:t>
            </w:r>
          </w:p>
        </w:tc>
      </w:tr>
      <w:tr w:rsidR="0088337D" w:rsidRPr="0088337D" w14:paraId="6406F1EC" w14:textId="77777777" w:rsidTr="000D18D0">
        <w:trPr>
          <w:gridAfter w:val="1"/>
          <w:wAfter w:w="18" w:type="dxa"/>
          <w:trHeight w:val="13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BFB10"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300" w14:textId="77777777" w:rsidR="0088337D" w:rsidRPr="0088337D" w:rsidRDefault="0088337D" w:rsidP="0088337D">
            <w:pPr>
              <w:ind w:firstLineChars="100" w:firstLine="160"/>
              <w:rPr>
                <w:sz w:val="16"/>
                <w:szCs w:val="16"/>
              </w:rPr>
            </w:pPr>
            <w:r w:rsidRPr="0088337D">
              <w:rPr>
                <w:sz w:val="16"/>
                <w:szCs w:val="16"/>
              </w:rPr>
              <w:t>Наладка приборов безопасности ГПМ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786D7" w14:textId="77777777" w:rsidR="0088337D" w:rsidRPr="0088337D" w:rsidRDefault="0088337D" w:rsidP="0088337D">
            <w:pPr>
              <w:jc w:val="center"/>
              <w:rPr>
                <w:sz w:val="16"/>
                <w:szCs w:val="16"/>
              </w:rPr>
            </w:pPr>
            <w:r w:rsidRPr="0088337D">
              <w:rPr>
                <w:sz w:val="16"/>
                <w:szCs w:val="16"/>
              </w:rPr>
              <w:t>59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B6A7" w14:textId="77777777" w:rsidR="0088337D" w:rsidRPr="0088337D" w:rsidRDefault="0088337D" w:rsidP="0088337D">
            <w:pPr>
              <w:jc w:val="center"/>
              <w:rPr>
                <w:sz w:val="16"/>
                <w:szCs w:val="16"/>
              </w:rPr>
            </w:pPr>
            <w:r w:rsidRPr="0088337D">
              <w:rPr>
                <w:sz w:val="16"/>
                <w:szCs w:val="16"/>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808A0" w14:textId="77777777" w:rsidR="0088337D" w:rsidRPr="0088337D" w:rsidRDefault="0088337D" w:rsidP="0088337D">
            <w:pPr>
              <w:jc w:val="center"/>
              <w:rPr>
                <w:sz w:val="16"/>
                <w:szCs w:val="16"/>
              </w:rPr>
            </w:pPr>
            <w:r w:rsidRPr="0088337D">
              <w:rPr>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FA198" w14:textId="77777777" w:rsidR="0088337D" w:rsidRPr="0088337D" w:rsidRDefault="0088337D" w:rsidP="0088337D">
            <w:pPr>
              <w:rPr>
                <w:sz w:val="16"/>
                <w:szCs w:val="16"/>
              </w:rPr>
            </w:pPr>
            <w:r w:rsidRPr="0088337D">
              <w:rPr>
                <w:sz w:val="16"/>
                <w:szCs w:val="16"/>
              </w:rPr>
              <w:t xml:space="preserve">По предложению. Предоставлен График проведения экспертизы </w:t>
            </w:r>
            <w:proofErr w:type="spellStart"/>
            <w:proofErr w:type="gramStart"/>
            <w:r w:rsidRPr="0088337D">
              <w:rPr>
                <w:sz w:val="16"/>
                <w:szCs w:val="16"/>
              </w:rPr>
              <w:t>пром.безопасности</w:t>
            </w:r>
            <w:proofErr w:type="spellEnd"/>
            <w:proofErr w:type="gramEnd"/>
            <w:r w:rsidRPr="0088337D">
              <w:rPr>
                <w:sz w:val="16"/>
                <w:szCs w:val="16"/>
              </w:rPr>
              <w:t xml:space="preserve"> и наладки приборов безопасности ГПМ на 2020г том 5 с.244. За отчетный период 38т.р. ООО </w:t>
            </w:r>
            <w:proofErr w:type="spellStart"/>
            <w:r w:rsidRPr="0088337D">
              <w:rPr>
                <w:sz w:val="16"/>
                <w:szCs w:val="16"/>
              </w:rPr>
              <w:t>Сибэнергоремонт</w:t>
            </w:r>
            <w:proofErr w:type="spellEnd"/>
            <w:r w:rsidRPr="0088337D">
              <w:rPr>
                <w:sz w:val="16"/>
                <w:szCs w:val="16"/>
              </w:rPr>
              <w:t xml:space="preserve"> том 11 с.371-400, том 12 с.1-26</w:t>
            </w:r>
            <w:r w:rsidRPr="0088337D">
              <w:rPr>
                <w:sz w:val="16"/>
                <w:szCs w:val="16"/>
              </w:rPr>
              <w:br/>
              <w:t xml:space="preserve">20т.р. ООО </w:t>
            </w:r>
            <w:proofErr w:type="spellStart"/>
            <w:r w:rsidRPr="0088337D">
              <w:rPr>
                <w:sz w:val="16"/>
                <w:szCs w:val="16"/>
              </w:rPr>
              <w:t>Аруснави</w:t>
            </w:r>
            <w:proofErr w:type="spellEnd"/>
            <w:r w:rsidRPr="0088337D">
              <w:rPr>
                <w:sz w:val="16"/>
                <w:szCs w:val="16"/>
              </w:rPr>
              <w:t xml:space="preserve"> том 12 с.147, счета-фактуры</w:t>
            </w:r>
          </w:p>
        </w:tc>
      </w:tr>
      <w:tr w:rsidR="0088337D" w:rsidRPr="0088337D" w14:paraId="47FA4972" w14:textId="77777777" w:rsidTr="000D18D0">
        <w:trPr>
          <w:gridAfter w:val="1"/>
          <w:wAfter w:w="18" w:type="dxa"/>
          <w:trHeight w:val="129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E34B" w14:textId="77777777" w:rsidR="0088337D" w:rsidRPr="0088337D" w:rsidRDefault="0088337D" w:rsidP="0088337D">
            <w:pPr>
              <w:rPr>
                <w:sz w:val="16"/>
                <w:szCs w:val="16"/>
              </w:rPr>
            </w:pPr>
            <w:r w:rsidRPr="0088337D">
              <w:rPr>
                <w:sz w:val="16"/>
                <w:szCs w:val="16"/>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20CBA384" w14:textId="77777777" w:rsidR="0088337D" w:rsidRPr="0088337D" w:rsidRDefault="0088337D" w:rsidP="0088337D">
            <w:pPr>
              <w:ind w:firstLineChars="100" w:firstLine="160"/>
              <w:rPr>
                <w:sz w:val="16"/>
                <w:szCs w:val="16"/>
              </w:rPr>
            </w:pPr>
            <w:r w:rsidRPr="0088337D">
              <w:rPr>
                <w:sz w:val="16"/>
                <w:szCs w:val="16"/>
              </w:rPr>
              <w:t xml:space="preserve">освидетельствование </w:t>
            </w:r>
            <w:proofErr w:type="spellStart"/>
            <w:r w:rsidRPr="0088337D">
              <w:rPr>
                <w:sz w:val="16"/>
                <w:szCs w:val="16"/>
              </w:rPr>
              <w:t>локомтивов</w:t>
            </w:r>
            <w:proofErr w:type="spellEnd"/>
            <w:r w:rsidRPr="0088337D">
              <w:rPr>
                <w:sz w:val="16"/>
                <w:szCs w:val="16"/>
              </w:rPr>
              <w:t xml:space="preserve"> на право выезда на </w:t>
            </w:r>
            <w:proofErr w:type="spellStart"/>
            <w:r w:rsidRPr="0088337D">
              <w:rPr>
                <w:sz w:val="16"/>
                <w:szCs w:val="16"/>
              </w:rPr>
              <w:t>ж.</w:t>
            </w:r>
            <w:proofErr w:type="gramStart"/>
            <w:r w:rsidRPr="0088337D">
              <w:rPr>
                <w:sz w:val="16"/>
                <w:szCs w:val="16"/>
              </w:rPr>
              <w:t>д.пути</w:t>
            </w:r>
            <w:proofErr w:type="spellEnd"/>
            <w:proofErr w:type="gramEnd"/>
            <w:r w:rsidRPr="0088337D">
              <w:rPr>
                <w:sz w:val="16"/>
                <w:szCs w:val="16"/>
              </w:rPr>
              <w:t xml:space="preserve"> общего пользования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4CCEC1" w14:textId="77777777" w:rsidR="0088337D" w:rsidRPr="0088337D" w:rsidRDefault="0088337D" w:rsidP="0088337D">
            <w:pPr>
              <w:jc w:val="center"/>
              <w:rPr>
                <w:sz w:val="16"/>
                <w:szCs w:val="16"/>
              </w:rPr>
            </w:pPr>
            <w:r w:rsidRPr="0088337D">
              <w:rPr>
                <w:sz w:val="16"/>
                <w:szCs w:val="16"/>
              </w:rPr>
              <w:t>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0A486C0" w14:textId="77777777" w:rsidR="0088337D" w:rsidRPr="0088337D" w:rsidRDefault="0088337D" w:rsidP="0088337D">
            <w:pPr>
              <w:jc w:val="center"/>
              <w:rPr>
                <w:sz w:val="16"/>
                <w:szCs w:val="16"/>
              </w:rPr>
            </w:pPr>
            <w:r w:rsidRPr="0088337D">
              <w:rPr>
                <w:sz w:val="16"/>
                <w:szCs w:val="16"/>
              </w:rPr>
              <w:t>122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D235E9" w14:textId="77777777" w:rsidR="0088337D" w:rsidRPr="0088337D" w:rsidRDefault="0088337D" w:rsidP="0088337D">
            <w:pPr>
              <w:jc w:val="center"/>
              <w:rPr>
                <w:sz w:val="16"/>
                <w:szCs w:val="16"/>
              </w:rPr>
            </w:pPr>
            <w:r w:rsidRPr="0088337D">
              <w:rPr>
                <w:sz w:val="16"/>
                <w:szCs w:val="16"/>
              </w:rPr>
              <w:t>61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56B1466" w14:textId="77777777" w:rsidR="0088337D" w:rsidRPr="0088337D" w:rsidRDefault="0088337D" w:rsidP="0088337D">
            <w:pPr>
              <w:rPr>
                <w:sz w:val="16"/>
                <w:szCs w:val="16"/>
              </w:rPr>
            </w:pPr>
            <w:r w:rsidRPr="0088337D">
              <w:rPr>
                <w:sz w:val="16"/>
                <w:szCs w:val="16"/>
              </w:rPr>
              <w:t xml:space="preserve">Статья принимается согласно представленного договора с ОАО  РЖД №3097509 от 07.06.2018 том 5 с.338 с приложением калькуляции 1 часа </w:t>
            </w:r>
            <w:proofErr w:type="spellStart"/>
            <w:r w:rsidRPr="0088337D">
              <w:rPr>
                <w:sz w:val="16"/>
                <w:szCs w:val="16"/>
              </w:rPr>
              <w:t>осмотра.в</w:t>
            </w:r>
            <w:proofErr w:type="spellEnd"/>
            <w:r w:rsidRPr="0088337D">
              <w:rPr>
                <w:sz w:val="16"/>
                <w:szCs w:val="16"/>
              </w:rPr>
              <w:t xml:space="preserve"> размере 1835,91 </w:t>
            </w:r>
            <w:proofErr w:type="spellStart"/>
            <w:r w:rsidRPr="0088337D">
              <w:rPr>
                <w:sz w:val="16"/>
                <w:szCs w:val="16"/>
              </w:rPr>
              <w:t>руб.и</w:t>
            </w:r>
            <w:proofErr w:type="spellEnd"/>
            <w:r w:rsidRPr="0088337D">
              <w:rPr>
                <w:sz w:val="16"/>
                <w:szCs w:val="16"/>
              </w:rPr>
              <w:t xml:space="preserve"> 31 часа услуг осмотра согласно  расчету стоимости услуг по предоставлению приемщика на 2020г (Т5 стр. 338) с учетом индексов Минэкономразвития 104,7 и 103.</w:t>
            </w:r>
          </w:p>
        </w:tc>
      </w:tr>
      <w:tr w:rsidR="0088337D" w:rsidRPr="0088337D" w14:paraId="6BAAD269" w14:textId="77777777" w:rsidTr="000D18D0">
        <w:trPr>
          <w:gridAfter w:val="1"/>
          <w:wAfter w:w="18" w:type="dxa"/>
          <w:trHeight w:val="12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E083B0"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2B28D8A5" w14:textId="77777777" w:rsidR="0088337D" w:rsidRPr="0088337D" w:rsidRDefault="0088337D" w:rsidP="0088337D">
            <w:pPr>
              <w:ind w:firstLineChars="100" w:firstLine="160"/>
              <w:rPr>
                <w:sz w:val="16"/>
                <w:szCs w:val="16"/>
              </w:rPr>
            </w:pPr>
            <w:r w:rsidRPr="0088337D">
              <w:rPr>
                <w:sz w:val="16"/>
                <w:szCs w:val="16"/>
              </w:rPr>
              <w:t>Уборка помещений</w:t>
            </w:r>
          </w:p>
        </w:tc>
        <w:tc>
          <w:tcPr>
            <w:tcW w:w="1276" w:type="dxa"/>
            <w:tcBorders>
              <w:top w:val="nil"/>
              <w:left w:val="nil"/>
              <w:bottom w:val="single" w:sz="4" w:space="0" w:color="auto"/>
              <w:right w:val="single" w:sz="4" w:space="0" w:color="auto"/>
            </w:tcBorders>
            <w:shd w:val="clear" w:color="auto" w:fill="auto"/>
            <w:noWrap/>
            <w:vAlign w:val="center"/>
            <w:hideMark/>
          </w:tcPr>
          <w:p w14:paraId="590C0662" w14:textId="77777777" w:rsidR="0088337D" w:rsidRPr="0088337D" w:rsidRDefault="0088337D" w:rsidP="0088337D">
            <w:pPr>
              <w:jc w:val="center"/>
              <w:rPr>
                <w:sz w:val="16"/>
                <w:szCs w:val="16"/>
              </w:rPr>
            </w:pPr>
            <w:r w:rsidRPr="0088337D">
              <w:rPr>
                <w:sz w:val="16"/>
                <w:szCs w:val="16"/>
              </w:rPr>
              <w:t>1 364</w:t>
            </w:r>
          </w:p>
        </w:tc>
        <w:tc>
          <w:tcPr>
            <w:tcW w:w="1842" w:type="dxa"/>
            <w:tcBorders>
              <w:top w:val="nil"/>
              <w:left w:val="nil"/>
              <w:bottom w:val="single" w:sz="4" w:space="0" w:color="auto"/>
              <w:right w:val="single" w:sz="4" w:space="0" w:color="auto"/>
            </w:tcBorders>
            <w:shd w:val="clear" w:color="auto" w:fill="auto"/>
            <w:noWrap/>
            <w:vAlign w:val="center"/>
            <w:hideMark/>
          </w:tcPr>
          <w:p w14:paraId="3D5DD2A4" w14:textId="77777777" w:rsidR="0088337D" w:rsidRPr="0088337D" w:rsidRDefault="0088337D" w:rsidP="0088337D">
            <w:pPr>
              <w:jc w:val="center"/>
              <w:rPr>
                <w:sz w:val="16"/>
                <w:szCs w:val="16"/>
              </w:rPr>
            </w:pPr>
            <w:r w:rsidRPr="0088337D">
              <w:rPr>
                <w:sz w:val="16"/>
                <w:szCs w:val="16"/>
              </w:rPr>
              <w:t>1 838</w:t>
            </w:r>
          </w:p>
        </w:tc>
        <w:tc>
          <w:tcPr>
            <w:tcW w:w="1418" w:type="dxa"/>
            <w:tcBorders>
              <w:top w:val="nil"/>
              <w:left w:val="nil"/>
              <w:bottom w:val="single" w:sz="4" w:space="0" w:color="auto"/>
              <w:right w:val="single" w:sz="4" w:space="0" w:color="auto"/>
            </w:tcBorders>
            <w:shd w:val="clear" w:color="auto" w:fill="auto"/>
            <w:noWrap/>
            <w:vAlign w:val="center"/>
            <w:hideMark/>
          </w:tcPr>
          <w:p w14:paraId="5366ACC7" w14:textId="77777777" w:rsidR="0088337D" w:rsidRPr="0088337D" w:rsidRDefault="0088337D" w:rsidP="0088337D">
            <w:pPr>
              <w:jc w:val="center"/>
              <w:rPr>
                <w:sz w:val="16"/>
                <w:szCs w:val="16"/>
              </w:rPr>
            </w:pPr>
            <w:r w:rsidRPr="0088337D">
              <w:rPr>
                <w:sz w:val="16"/>
                <w:szCs w:val="16"/>
              </w:rPr>
              <w:t>1 720</w:t>
            </w:r>
          </w:p>
        </w:tc>
        <w:tc>
          <w:tcPr>
            <w:tcW w:w="3260" w:type="dxa"/>
            <w:tcBorders>
              <w:top w:val="nil"/>
              <w:left w:val="nil"/>
              <w:bottom w:val="single" w:sz="4" w:space="0" w:color="auto"/>
              <w:right w:val="single" w:sz="4" w:space="0" w:color="auto"/>
            </w:tcBorders>
            <w:shd w:val="clear" w:color="auto" w:fill="auto"/>
            <w:vAlign w:val="center"/>
            <w:hideMark/>
          </w:tcPr>
          <w:p w14:paraId="24FF27E9" w14:textId="77777777" w:rsidR="0088337D" w:rsidRPr="0088337D" w:rsidRDefault="0088337D" w:rsidP="0088337D">
            <w:pPr>
              <w:rPr>
                <w:color w:val="000000"/>
                <w:sz w:val="16"/>
                <w:szCs w:val="16"/>
              </w:rPr>
            </w:pPr>
            <w:r w:rsidRPr="0088337D">
              <w:rPr>
                <w:color w:val="000000"/>
                <w:sz w:val="16"/>
                <w:szCs w:val="16"/>
              </w:rPr>
              <w:t>Статья принимается в доле по предложению организации (между 23 и 20 счетом) на основании предоставленного дополнительного соглашения с ООО "Холдинг "Сибирская клининговая компания" с ежемесячной платой в размере 291,352*12 и с учетом индекса Минэкономразвития 103. (Т5 стр. 351)</w:t>
            </w:r>
          </w:p>
        </w:tc>
      </w:tr>
      <w:tr w:rsidR="0088337D" w:rsidRPr="0088337D" w14:paraId="55E7863A" w14:textId="77777777" w:rsidTr="000D18D0">
        <w:trPr>
          <w:gridAfter w:val="1"/>
          <w:wAfter w:w="18" w:type="dxa"/>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56EBE6"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08A4A3CF" w14:textId="77777777" w:rsidR="0088337D" w:rsidRPr="0088337D" w:rsidRDefault="0088337D" w:rsidP="0088337D">
            <w:pPr>
              <w:ind w:firstLineChars="100" w:firstLine="160"/>
              <w:rPr>
                <w:sz w:val="16"/>
                <w:szCs w:val="16"/>
              </w:rPr>
            </w:pPr>
            <w:r w:rsidRPr="0088337D">
              <w:rPr>
                <w:sz w:val="16"/>
                <w:szCs w:val="16"/>
              </w:rPr>
              <w:t>дезинфекция кулеров</w:t>
            </w:r>
          </w:p>
        </w:tc>
        <w:tc>
          <w:tcPr>
            <w:tcW w:w="1276" w:type="dxa"/>
            <w:tcBorders>
              <w:top w:val="nil"/>
              <w:left w:val="nil"/>
              <w:bottom w:val="single" w:sz="4" w:space="0" w:color="auto"/>
              <w:right w:val="single" w:sz="4" w:space="0" w:color="auto"/>
            </w:tcBorders>
            <w:shd w:val="clear" w:color="auto" w:fill="auto"/>
            <w:noWrap/>
            <w:vAlign w:val="center"/>
            <w:hideMark/>
          </w:tcPr>
          <w:p w14:paraId="2F2CFA17" w14:textId="77777777" w:rsidR="0088337D" w:rsidRPr="0088337D" w:rsidRDefault="0088337D" w:rsidP="0088337D">
            <w:pPr>
              <w:jc w:val="center"/>
              <w:rPr>
                <w:sz w:val="16"/>
                <w:szCs w:val="16"/>
              </w:rPr>
            </w:pPr>
            <w:r w:rsidRPr="0088337D">
              <w:rPr>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6B831F8A" w14:textId="77777777" w:rsidR="0088337D" w:rsidRPr="0088337D" w:rsidRDefault="0088337D" w:rsidP="0088337D">
            <w:pPr>
              <w:jc w:val="center"/>
              <w:rPr>
                <w:sz w:val="16"/>
                <w:szCs w:val="16"/>
              </w:rPr>
            </w:pPr>
            <w:r w:rsidRPr="0088337D">
              <w:rPr>
                <w:sz w:val="16"/>
                <w:szCs w:val="16"/>
              </w:rPr>
              <w:t>41</w:t>
            </w:r>
          </w:p>
        </w:tc>
        <w:tc>
          <w:tcPr>
            <w:tcW w:w="1418" w:type="dxa"/>
            <w:tcBorders>
              <w:top w:val="nil"/>
              <w:left w:val="nil"/>
              <w:bottom w:val="single" w:sz="4" w:space="0" w:color="auto"/>
              <w:right w:val="single" w:sz="4" w:space="0" w:color="auto"/>
            </w:tcBorders>
            <w:shd w:val="clear" w:color="auto" w:fill="auto"/>
            <w:noWrap/>
            <w:vAlign w:val="center"/>
            <w:hideMark/>
          </w:tcPr>
          <w:p w14:paraId="205DF383" w14:textId="77777777" w:rsidR="0088337D" w:rsidRPr="0088337D" w:rsidRDefault="0088337D" w:rsidP="0088337D">
            <w:pPr>
              <w:jc w:val="center"/>
              <w:rPr>
                <w:sz w:val="16"/>
                <w:szCs w:val="16"/>
              </w:rPr>
            </w:pPr>
            <w:r w:rsidRPr="0088337D">
              <w:rPr>
                <w:sz w:val="16"/>
                <w:szCs w:val="16"/>
              </w:rPr>
              <w:t>0</w:t>
            </w:r>
          </w:p>
        </w:tc>
        <w:tc>
          <w:tcPr>
            <w:tcW w:w="3260" w:type="dxa"/>
            <w:tcBorders>
              <w:top w:val="nil"/>
              <w:left w:val="nil"/>
              <w:bottom w:val="single" w:sz="4" w:space="0" w:color="auto"/>
              <w:right w:val="single" w:sz="4" w:space="0" w:color="auto"/>
            </w:tcBorders>
            <w:shd w:val="clear" w:color="000000" w:fill="FFFFFF"/>
            <w:vAlign w:val="center"/>
            <w:hideMark/>
          </w:tcPr>
          <w:p w14:paraId="4F539E2A" w14:textId="77777777" w:rsidR="0088337D" w:rsidRPr="0088337D" w:rsidRDefault="0088337D" w:rsidP="0088337D">
            <w:pPr>
              <w:rPr>
                <w:color w:val="000000"/>
                <w:sz w:val="16"/>
                <w:szCs w:val="16"/>
              </w:rPr>
            </w:pPr>
            <w:r w:rsidRPr="0088337D">
              <w:rPr>
                <w:color w:val="000000"/>
                <w:sz w:val="16"/>
                <w:szCs w:val="16"/>
              </w:rPr>
              <w:t xml:space="preserve">Статья не принимается, так как в тарифном деле нет подтверждающих расходы </w:t>
            </w:r>
            <w:proofErr w:type="spellStart"/>
            <w:proofErr w:type="gramStart"/>
            <w:r w:rsidRPr="0088337D">
              <w:rPr>
                <w:color w:val="000000"/>
                <w:sz w:val="16"/>
                <w:szCs w:val="16"/>
              </w:rPr>
              <w:t>документовп.Предоставлен</w:t>
            </w:r>
            <w:proofErr w:type="spellEnd"/>
            <w:proofErr w:type="gramEnd"/>
            <w:r w:rsidRPr="0088337D">
              <w:rPr>
                <w:color w:val="000000"/>
                <w:sz w:val="16"/>
                <w:szCs w:val="16"/>
              </w:rPr>
              <w:t xml:space="preserve"> расчет затрат п.46 Затраты на 2020г по Отделу охраны труда и производственного контроля том 5 с.245-248</w:t>
            </w:r>
          </w:p>
        </w:tc>
      </w:tr>
      <w:tr w:rsidR="0088337D" w:rsidRPr="0088337D" w14:paraId="5BACB5BB" w14:textId="77777777" w:rsidTr="000D18D0">
        <w:trPr>
          <w:gridAfter w:val="1"/>
          <w:wAfter w:w="18" w:type="dxa"/>
          <w:trHeight w:val="12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153829" w14:textId="77777777" w:rsidR="0088337D" w:rsidRPr="0088337D" w:rsidRDefault="0088337D" w:rsidP="0088337D">
            <w:pPr>
              <w:rPr>
                <w:sz w:val="16"/>
                <w:szCs w:val="16"/>
              </w:rPr>
            </w:pPr>
            <w:r w:rsidRPr="0088337D">
              <w:rPr>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7F18559B" w14:textId="77777777" w:rsidR="0088337D" w:rsidRPr="0088337D" w:rsidRDefault="0088337D" w:rsidP="0088337D">
            <w:pPr>
              <w:ind w:firstLineChars="100" w:firstLine="160"/>
              <w:rPr>
                <w:sz w:val="16"/>
                <w:szCs w:val="16"/>
              </w:rPr>
            </w:pPr>
            <w:r w:rsidRPr="0088337D">
              <w:rPr>
                <w:sz w:val="16"/>
                <w:szCs w:val="16"/>
              </w:rPr>
              <w:t>Дезинсекция и дератизация</w:t>
            </w:r>
          </w:p>
        </w:tc>
        <w:tc>
          <w:tcPr>
            <w:tcW w:w="1276" w:type="dxa"/>
            <w:tcBorders>
              <w:top w:val="nil"/>
              <w:left w:val="nil"/>
              <w:bottom w:val="single" w:sz="4" w:space="0" w:color="auto"/>
              <w:right w:val="single" w:sz="4" w:space="0" w:color="auto"/>
            </w:tcBorders>
            <w:shd w:val="clear" w:color="auto" w:fill="auto"/>
            <w:noWrap/>
            <w:vAlign w:val="center"/>
            <w:hideMark/>
          </w:tcPr>
          <w:p w14:paraId="63991DE8" w14:textId="77777777" w:rsidR="0088337D" w:rsidRPr="0088337D" w:rsidRDefault="0088337D" w:rsidP="0088337D">
            <w:pPr>
              <w:jc w:val="center"/>
              <w:rPr>
                <w:sz w:val="16"/>
                <w:szCs w:val="16"/>
              </w:rPr>
            </w:pPr>
            <w:r w:rsidRPr="0088337D">
              <w:rPr>
                <w:sz w:val="16"/>
                <w:szCs w:val="16"/>
              </w:rPr>
              <w:t>32</w:t>
            </w:r>
          </w:p>
        </w:tc>
        <w:tc>
          <w:tcPr>
            <w:tcW w:w="1842" w:type="dxa"/>
            <w:tcBorders>
              <w:top w:val="nil"/>
              <w:left w:val="nil"/>
              <w:bottom w:val="single" w:sz="4" w:space="0" w:color="auto"/>
              <w:right w:val="single" w:sz="4" w:space="0" w:color="auto"/>
            </w:tcBorders>
            <w:shd w:val="clear" w:color="auto" w:fill="auto"/>
            <w:noWrap/>
            <w:vAlign w:val="center"/>
            <w:hideMark/>
          </w:tcPr>
          <w:p w14:paraId="041D3E34" w14:textId="77777777" w:rsidR="0088337D" w:rsidRPr="0088337D" w:rsidRDefault="0088337D" w:rsidP="0088337D">
            <w:pPr>
              <w:jc w:val="center"/>
              <w:rPr>
                <w:sz w:val="16"/>
                <w:szCs w:val="16"/>
              </w:rPr>
            </w:pPr>
            <w:r w:rsidRPr="0088337D">
              <w:rPr>
                <w:sz w:val="16"/>
                <w:szCs w:val="16"/>
              </w:rPr>
              <w:t>39</w:t>
            </w:r>
          </w:p>
        </w:tc>
        <w:tc>
          <w:tcPr>
            <w:tcW w:w="1418" w:type="dxa"/>
            <w:tcBorders>
              <w:top w:val="nil"/>
              <w:left w:val="nil"/>
              <w:bottom w:val="single" w:sz="4" w:space="0" w:color="auto"/>
              <w:right w:val="single" w:sz="4" w:space="0" w:color="auto"/>
            </w:tcBorders>
            <w:shd w:val="clear" w:color="auto" w:fill="auto"/>
            <w:noWrap/>
            <w:vAlign w:val="bottom"/>
            <w:hideMark/>
          </w:tcPr>
          <w:p w14:paraId="70E7FA19" w14:textId="77777777" w:rsidR="0088337D" w:rsidRPr="0088337D" w:rsidRDefault="0088337D" w:rsidP="0088337D">
            <w:pPr>
              <w:rPr>
                <w:sz w:val="16"/>
                <w:szCs w:val="16"/>
              </w:rPr>
            </w:pPr>
            <w:r w:rsidRPr="0088337D">
              <w:rPr>
                <w:sz w:val="16"/>
                <w:szCs w:val="16"/>
              </w:rPr>
              <w:t>35</w:t>
            </w:r>
          </w:p>
        </w:tc>
        <w:tc>
          <w:tcPr>
            <w:tcW w:w="3260" w:type="dxa"/>
            <w:tcBorders>
              <w:top w:val="nil"/>
              <w:left w:val="nil"/>
              <w:bottom w:val="single" w:sz="4" w:space="0" w:color="auto"/>
              <w:right w:val="single" w:sz="4" w:space="0" w:color="auto"/>
            </w:tcBorders>
            <w:shd w:val="clear" w:color="000000" w:fill="FFFFFF"/>
            <w:vAlign w:val="center"/>
            <w:hideMark/>
          </w:tcPr>
          <w:p w14:paraId="0E728D8B" w14:textId="77777777" w:rsidR="0088337D" w:rsidRPr="0088337D" w:rsidRDefault="0088337D" w:rsidP="0088337D">
            <w:pPr>
              <w:rPr>
                <w:color w:val="000000"/>
                <w:sz w:val="16"/>
                <w:szCs w:val="16"/>
              </w:rPr>
            </w:pPr>
            <w:r w:rsidRPr="0088337D">
              <w:rPr>
                <w:color w:val="000000"/>
                <w:sz w:val="16"/>
                <w:szCs w:val="16"/>
              </w:rPr>
              <w:t>По факту с учетом индексов Минэкономразвития 104,7 и 103. п.48 Затраты на 2020г по Отделу охраны труда и производственного контроля том 5 с.245-248</w:t>
            </w:r>
          </w:p>
        </w:tc>
      </w:tr>
      <w:tr w:rsidR="0088337D" w:rsidRPr="0088337D" w14:paraId="10F9865F" w14:textId="77777777" w:rsidTr="000D18D0">
        <w:trPr>
          <w:gridAfter w:val="1"/>
          <w:wAfter w:w="18" w:type="dxa"/>
          <w:trHeight w:val="289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B588" w14:textId="77777777" w:rsidR="0088337D" w:rsidRPr="0088337D" w:rsidRDefault="0088337D" w:rsidP="0088337D">
            <w:pPr>
              <w:jc w:val="right"/>
              <w:rPr>
                <w:sz w:val="16"/>
                <w:szCs w:val="16"/>
              </w:rPr>
            </w:pPr>
            <w:r w:rsidRPr="0088337D">
              <w:rPr>
                <w:sz w:val="16"/>
                <w:szCs w:val="16"/>
              </w:rPr>
              <w:t>6</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1474D9C8" w14:textId="77777777" w:rsidR="0088337D" w:rsidRPr="0088337D" w:rsidRDefault="0088337D" w:rsidP="0088337D">
            <w:pPr>
              <w:rPr>
                <w:sz w:val="16"/>
                <w:szCs w:val="16"/>
              </w:rPr>
            </w:pPr>
            <w:r w:rsidRPr="0088337D">
              <w:rPr>
                <w:sz w:val="16"/>
                <w:szCs w:val="16"/>
              </w:rPr>
              <w:t>Поверка средств измерений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D38A0C" w14:textId="77777777" w:rsidR="0088337D" w:rsidRPr="0088337D" w:rsidRDefault="0088337D" w:rsidP="0088337D">
            <w:pPr>
              <w:jc w:val="center"/>
              <w:rPr>
                <w:sz w:val="16"/>
                <w:szCs w:val="16"/>
              </w:rPr>
            </w:pPr>
            <w:r w:rsidRPr="0088337D">
              <w:rPr>
                <w:sz w:val="16"/>
                <w:szCs w:val="16"/>
              </w:rPr>
              <w:t>367</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B63D7A3" w14:textId="77777777" w:rsidR="0088337D" w:rsidRPr="0088337D" w:rsidRDefault="0088337D" w:rsidP="0088337D">
            <w:pPr>
              <w:jc w:val="center"/>
              <w:rPr>
                <w:sz w:val="16"/>
                <w:szCs w:val="16"/>
              </w:rPr>
            </w:pPr>
            <w:r w:rsidRPr="0088337D">
              <w:rPr>
                <w:sz w:val="16"/>
                <w:szCs w:val="16"/>
              </w:rPr>
              <w:t>563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0544390" w14:textId="77777777" w:rsidR="0088337D" w:rsidRPr="0088337D" w:rsidRDefault="0088337D" w:rsidP="0088337D">
            <w:pPr>
              <w:jc w:val="center"/>
              <w:rPr>
                <w:sz w:val="16"/>
                <w:szCs w:val="16"/>
              </w:rPr>
            </w:pPr>
            <w:r w:rsidRPr="0088337D">
              <w:rPr>
                <w:sz w:val="16"/>
                <w:szCs w:val="16"/>
              </w:rPr>
              <w:t>396</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0BB09966" w14:textId="77777777" w:rsidR="0088337D" w:rsidRPr="0088337D" w:rsidRDefault="0088337D" w:rsidP="0088337D">
            <w:pPr>
              <w:rPr>
                <w:color w:val="000000"/>
                <w:sz w:val="16"/>
                <w:szCs w:val="16"/>
              </w:rPr>
            </w:pPr>
            <w:r w:rsidRPr="0088337D">
              <w:rPr>
                <w:color w:val="000000"/>
                <w:sz w:val="16"/>
                <w:szCs w:val="16"/>
              </w:rPr>
              <w:t xml:space="preserve">По факту с учетом индексов Минэкономразвития 104,7 и 103.394 </w:t>
            </w:r>
            <w:proofErr w:type="spellStart"/>
            <w:r w:rsidRPr="0088337D">
              <w:rPr>
                <w:color w:val="000000"/>
                <w:sz w:val="16"/>
                <w:szCs w:val="16"/>
              </w:rPr>
              <w:t>т.р</w:t>
            </w:r>
            <w:proofErr w:type="spellEnd"/>
            <w:r w:rsidRPr="0088337D">
              <w:rPr>
                <w:color w:val="000000"/>
                <w:sz w:val="16"/>
                <w:szCs w:val="16"/>
              </w:rPr>
              <w:t xml:space="preserve">. График на поверку оборудования и приборов на 2020г </w:t>
            </w:r>
            <w:proofErr w:type="spellStart"/>
            <w:r w:rsidRPr="0088337D">
              <w:rPr>
                <w:color w:val="000000"/>
                <w:sz w:val="16"/>
                <w:szCs w:val="16"/>
              </w:rPr>
              <w:t>гл.механика</w:t>
            </w:r>
            <w:proofErr w:type="spellEnd"/>
            <w:r w:rsidRPr="0088337D">
              <w:rPr>
                <w:color w:val="000000"/>
                <w:sz w:val="16"/>
                <w:szCs w:val="16"/>
              </w:rPr>
              <w:t xml:space="preserve"> том 5 с.359-360</w:t>
            </w:r>
            <w:r w:rsidRPr="0088337D">
              <w:rPr>
                <w:color w:val="000000"/>
                <w:sz w:val="16"/>
                <w:szCs w:val="16"/>
              </w:rPr>
              <w:br/>
              <w:t xml:space="preserve">116 </w:t>
            </w:r>
            <w:proofErr w:type="spellStart"/>
            <w:r w:rsidRPr="0088337D">
              <w:rPr>
                <w:color w:val="000000"/>
                <w:sz w:val="16"/>
                <w:szCs w:val="16"/>
              </w:rPr>
              <w:t>т.р</w:t>
            </w:r>
            <w:proofErr w:type="spellEnd"/>
            <w:r w:rsidRPr="0088337D">
              <w:rPr>
                <w:color w:val="000000"/>
                <w:sz w:val="16"/>
                <w:szCs w:val="16"/>
              </w:rPr>
              <w:t xml:space="preserve">. График на поверку оборудования и приборов на 2020г </w:t>
            </w:r>
            <w:proofErr w:type="spellStart"/>
            <w:r w:rsidRPr="0088337D">
              <w:rPr>
                <w:color w:val="000000"/>
                <w:sz w:val="16"/>
                <w:szCs w:val="16"/>
              </w:rPr>
              <w:t>гл.энергетика</w:t>
            </w:r>
            <w:proofErr w:type="spellEnd"/>
            <w:r w:rsidRPr="0088337D">
              <w:rPr>
                <w:color w:val="000000"/>
                <w:sz w:val="16"/>
                <w:szCs w:val="16"/>
              </w:rPr>
              <w:t xml:space="preserve"> том 5 с.361</w:t>
            </w:r>
            <w:r w:rsidRPr="0088337D">
              <w:rPr>
                <w:color w:val="000000"/>
                <w:sz w:val="16"/>
                <w:szCs w:val="16"/>
              </w:rPr>
              <w:br/>
              <w:t>35т.р. График на поверку оборудования и приборов на 2020г служба СЦБ том 5 с.362</w:t>
            </w:r>
            <w:r w:rsidRPr="0088337D">
              <w:rPr>
                <w:color w:val="000000"/>
                <w:sz w:val="16"/>
                <w:szCs w:val="16"/>
              </w:rPr>
              <w:br/>
              <w:t>18т.р. Заявка на поверку средств измерений на 2020г по службе пути том 5 с.363. За отчетный период 167 тыс. руб. Кемеровский ЦСМ ФБУ том 11 с.39-103,110 тыс. руб. ИП Тимофеева О.В. Том 11 с.106, 75 тыс. ОАО РЖД том 11 с.20-38</w:t>
            </w:r>
            <w:r w:rsidRPr="0088337D">
              <w:rPr>
                <w:color w:val="000000"/>
                <w:sz w:val="16"/>
                <w:szCs w:val="16"/>
              </w:rPr>
              <w:br/>
              <w:t>15 тыс. руб. Новосибирский ЦСМ том 11 с.104</w:t>
            </w:r>
          </w:p>
        </w:tc>
      </w:tr>
      <w:tr w:rsidR="0088337D" w:rsidRPr="0088337D" w14:paraId="217EC03A" w14:textId="77777777" w:rsidTr="000D18D0">
        <w:trPr>
          <w:gridAfter w:val="1"/>
          <w:wAfter w:w="18" w:type="dxa"/>
          <w:trHeight w:val="262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A49359" w14:textId="77777777" w:rsidR="0088337D" w:rsidRPr="0088337D" w:rsidRDefault="0088337D" w:rsidP="0088337D">
            <w:pPr>
              <w:jc w:val="right"/>
              <w:rPr>
                <w:sz w:val="16"/>
                <w:szCs w:val="16"/>
              </w:rPr>
            </w:pPr>
            <w:r w:rsidRPr="0088337D">
              <w:rPr>
                <w:sz w:val="16"/>
                <w:szCs w:val="16"/>
              </w:rPr>
              <w:t>7</w:t>
            </w:r>
          </w:p>
        </w:tc>
        <w:tc>
          <w:tcPr>
            <w:tcW w:w="2032" w:type="dxa"/>
            <w:tcBorders>
              <w:top w:val="nil"/>
              <w:left w:val="nil"/>
              <w:bottom w:val="single" w:sz="4" w:space="0" w:color="auto"/>
              <w:right w:val="single" w:sz="4" w:space="0" w:color="auto"/>
            </w:tcBorders>
            <w:shd w:val="clear" w:color="auto" w:fill="auto"/>
            <w:vAlign w:val="center"/>
            <w:hideMark/>
          </w:tcPr>
          <w:p w14:paraId="77B596F1" w14:textId="77777777" w:rsidR="0088337D" w:rsidRPr="0088337D" w:rsidRDefault="0088337D" w:rsidP="0088337D">
            <w:pPr>
              <w:rPr>
                <w:sz w:val="16"/>
                <w:szCs w:val="16"/>
              </w:rPr>
            </w:pPr>
            <w:r w:rsidRPr="0088337D">
              <w:rPr>
                <w:sz w:val="16"/>
                <w:szCs w:val="16"/>
              </w:rPr>
              <w:t>Сдача отходов на утилизацию, вывоз ТБО</w:t>
            </w:r>
          </w:p>
        </w:tc>
        <w:tc>
          <w:tcPr>
            <w:tcW w:w="1276" w:type="dxa"/>
            <w:tcBorders>
              <w:top w:val="nil"/>
              <w:left w:val="nil"/>
              <w:bottom w:val="single" w:sz="4" w:space="0" w:color="auto"/>
              <w:right w:val="single" w:sz="4" w:space="0" w:color="auto"/>
            </w:tcBorders>
            <w:shd w:val="clear" w:color="auto" w:fill="auto"/>
            <w:noWrap/>
            <w:vAlign w:val="center"/>
            <w:hideMark/>
          </w:tcPr>
          <w:p w14:paraId="0C6CA50C" w14:textId="77777777" w:rsidR="0088337D" w:rsidRPr="0088337D" w:rsidRDefault="0088337D" w:rsidP="0088337D">
            <w:pPr>
              <w:jc w:val="center"/>
              <w:rPr>
                <w:sz w:val="16"/>
                <w:szCs w:val="16"/>
              </w:rPr>
            </w:pPr>
            <w:r w:rsidRPr="0088337D">
              <w:rPr>
                <w:sz w:val="16"/>
                <w:szCs w:val="16"/>
              </w:rPr>
              <w:t>218</w:t>
            </w:r>
          </w:p>
        </w:tc>
        <w:tc>
          <w:tcPr>
            <w:tcW w:w="1842" w:type="dxa"/>
            <w:tcBorders>
              <w:top w:val="nil"/>
              <w:left w:val="nil"/>
              <w:bottom w:val="single" w:sz="4" w:space="0" w:color="auto"/>
              <w:right w:val="single" w:sz="4" w:space="0" w:color="auto"/>
            </w:tcBorders>
            <w:shd w:val="clear" w:color="auto" w:fill="auto"/>
            <w:noWrap/>
            <w:vAlign w:val="center"/>
            <w:hideMark/>
          </w:tcPr>
          <w:p w14:paraId="3F047CD3" w14:textId="77777777" w:rsidR="0088337D" w:rsidRPr="0088337D" w:rsidRDefault="0088337D" w:rsidP="0088337D">
            <w:pPr>
              <w:jc w:val="center"/>
              <w:rPr>
                <w:sz w:val="16"/>
                <w:szCs w:val="16"/>
              </w:rPr>
            </w:pPr>
            <w:r w:rsidRPr="0088337D">
              <w:rPr>
                <w:sz w:val="16"/>
                <w:szCs w:val="16"/>
              </w:rPr>
              <w:t>286</w:t>
            </w:r>
          </w:p>
        </w:tc>
        <w:tc>
          <w:tcPr>
            <w:tcW w:w="1418" w:type="dxa"/>
            <w:tcBorders>
              <w:top w:val="nil"/>
              <w:left w:val="nil"/>
              <w:bottom w:val="single" w:sz="4" w:space="0" w:color="auto"/>
              <w:right w:val="single" w:sz="4" w:space="0" w:color="auto"/>
            </w:tcBorders>
            <w:shd w:val="clear" w:color="auto" w:fill="auto"/>
            <w:noWrap/>
            <w:vAlign w:val="bottom"/>
            <w:hideMark/>
          </w:tcPr>
          <w:p w14:paraId="2A357EB9" w14:textId="77777777" w:rsidR="0088337D" w:rsidRPr="0088337D" w:rsidRDefault="0088337D" w:rsidP="0088337D">
            <w:pPr>
              <w:jc w:val="center"/>
              <w:rPr>
                <w:sz w:val="16"/>
                <w:szCs w:val="16"/>
              </w:rPr>
            </w:pPr>
            <w:r w:rsidRPr="0088337D">
              <w:rPr>
                <w:sz w:val="16"/>
                <w:szCs w:val="16"/>
              </w:rPr>
              <w:t>235</w:t>
            </w:r>
          </w:p>
        </w:tc>
        <w:tc>
          <w:tcPr>
            <w:tcW w:w="3260" w:type="dxa"/>
            <w:tcBorders>
              <w:top w:val="nil"/>
              <w:left w:val="nil"/>
              <w:bottom w:val="single" w:sz="4" w:space="0" w:color="auto"/>
              <w:right w:val="single" w:sz="4" w:space="0" w:color="auto"/>
            </w:tcBorders>
            <w:shd w:val="clear" w:color="000000" w:fill="FFFFFF"/>
            <w:vAlign w:val="center"/>
            <w:hideMark/>
          </w:tcPr>
          <w:p w14:paraId="614B5167" w14:textId="77777777" w:rsidR="0088337D" w:rsidRPr="0088337D" w:rsidRDefault="0088337D" w:rsidP="0088337D">
            <w:pPr>
              <w:rPr>
                <w:color w:val="000000"/>
                <w:sz w:val="16"/>
                <w:szCs w:val="16"/>
              </w:rPr>
            </w:pPr>
            <w:r w:rsidRPr="0088337D">
              <w:rPr>
                <w:color w:val="000000"/>
                <w:sz w:val="16"/>
                <w:szCs w:val="16"/>
              </w:rPr>
              <w:t xml:space="preserve">По факту с учетом индексов Минэкономразвития 104,7 и 103.394 </w:t>
            </w:r>
            <w:proofErr w:type="spellStart"/>
            <w:r w:rsidRPr="0088337D">
              <w:rPr>
                <w:color w:val="000000"/>
                <w:sz w:val="16"/>
                <w:szCs w:val="16"/>
              </w:rPr>
              <w:t>т.р</w:t>
            </w:r>
            <w:proofErr w:type="spellEnd"/>
            <w:r w:rsidRPr="0088337D">
              <w:rPr>
                <w:color w:val="000000"/>
                <w:sz w:val="16"/>
                <w:szCs w:val="16"/>
              </w:rPr>
              <w:t xml:space="preserve">. Бюджет деятельности по охране </w:t>
            </w:r>
            <w:proofErr w:type="spellStart"/>
            <w:proofErr w:type="gramStart"/>
            <w:r w:rsidRPr="0088337D">
              <w:rPr>
                <w:color w:val="000000"/>
                <w:sz w:val="16"/>
                <w:szCs w:val="16"/>
              </w:rPr>
              <w:t>окр.среды</w:t>
            </w:r>
            <w:proofErr w:type="spellEnd"/>
            <w:proofErr w:type="gramEnd"/>
            <w:r w:rsidRPr="0088337D">
              <w:rPr>
                <w:color w:val="000000"/>
                <w:sz w:val="16"/>
                <w:szCs w:val="16"/>
              </w:rPr>
              <w:t xml:space="preserve"> том 5 с.272:</w:t>
            </w:r>
            <w:r w:rsidRPr="0088337D">
              <w:rPr>
                <w:color w:val="000000"/>
                <w:sz w:val="16"/>
                <w:szCs w:val="16"/>
              </w:rPr>
              <w:br/>
              <w:t xml:space="preserve">237т.р. вывоз ТБО, смет, </w:t>
            </w:r>
            <w:proofErr w:type="spellStart"/>
            <w:r w:rsidRPr="0088337D">
              <w:rPr>
                <w:color w:val="000000"/>
                <w:sz w:val="16"/>
                <w:szCs w:val="16"/>
              </w:rPr>
              <w:t>строит.отходы</w:t>
            </w:r>
            <w:proofErr w:type="spellEnd"/>
            <w:r w:rsidRPr="0088337D">
              <w:rPr>
                <w:color w:val="000000"/>
                <w:sz w:val="16"/>
                <w:szCs w:val="16"/>
              </w:rPr>
              <w:t xml:space="preserve"> </w:t>
            </w:r>
            <w:r w:rsidRPr="0088337D">
              <w:rPr>
                <w:color w:val="000000"/>
                <w:sz w:val="16"/>
                <w:szCs w:val="16"/>
              </w:rPr>
              <w:br/>
              <w:t xml:space="preserve">49т.р. утилизация отходов. За отчетный период.100т.р. ООО </w:t>
            </w:r>
            <w:proofErr w:type="spellStart"/>
            <w:r w:rsidRPr="0088337D">
              <w:rPr>
                <w:color w:val="000000"/>
                <w:sz w:val="16"/>
                <w:szCs w:val="16"/>
              </w:rPr>
              <w:t>ЭкоТек</w:t>
            </w:r>
            <w:proofErr w:type="spellEnd"/>
            <w:r w:rsidRPr="0088337D">
              <w:rPr>
                <w:color w:val="000000"/>
                <w:sz w:val="16"/>
                <w:szCs w:val="16"/>
              </w:rPr>
              <w:t xml:space="preserve"> том 11 с.122-135</w:t>
            </w:r>
            <w:r w:rsidRPr="0088337D">
              <w:rPr>
                <w:color w:val="000000"/>
                <w:sz w:val="16"/>
                <w:szCs w:val="16"/>
              </w:rPr>
              <w:br/>
              <w:t xml:space="preserve">47т.р. ООО </w:t>
            </w:r>
            <w:proofErr w:type="spellStart"/>
            <w:r w:rsidRPr="0088337D">
              <w:rPr>
                <w:color w:val="000000"/>
                <w:sz w:val="16"/>
                <w:szCs w:val="16"/>
              </w:rPr>
              <w:t>РегионЭкология</w:t>
            </w:r>
            <w:proofErr w:type="spellEnd"/>
            <w:r w:rsidRPr="0088337D">
              <w:rPr>
                <w:color w:val="000000"/>
                <w:sz w:val="16"/>
                <w:szCs w:val="16"/>
              </w:rPr>
              <w:t xml:space="preserve"> том 11 с.158-205</w:t>
            </w:r>
            <w:r w:rsidRPr="0088337D">
              <w:rPr>
                <w:color w:val="000000"/>
                <w:sz w:val="16"/>
                <w:szCs w:val="16"/>
              </w:rPr>
              <w:br/>
              <w:t>43т.р. МКП Дороги Новокузнецка том 11 с.136-146</w:t>
            </w:r>
            <w:r w:rsidRPr="0088337D">
              <w:rPr>
                <w:color w:val="000000"/>
                <w:sz w:val="16"/>
                <w:szCs w:val="16"/>
              </w:rPr>
              <w:br/>
              <w:t xml:space="preserve">26т.р. </w:t>
            </w:r>
            <w:proofErr w:type="spellStart"/>
            <w:r w:rsidRPr="0088337D">
              <w:rPr>
                <w:color w:val="000000"/>
                <w:sz w:val="16"/>
                <w:szCs w:val="16"/>
              </w:rPr>
              <w:t>ЭкоЛэнд</w:t>
            </w:r>
            <w:proofErr w:type="spellEnd"/>
            <w:r w:rsidRPr="0088337D">
              <w:rPr>
                <w:color w:val="000000"/>
                <w:sz w:val="16"/>
                <w:szCs w:val="16"/>
              </w:rPr>
              <w:t xml:space="preserve"> том 11 с.107-121</w:t>
            </w:r>
            <w:r w:rsidRPr="0088337D">
              <w:rPr>
                <w:color w:val="000000"/>
                <w:sz w:val="16"/>
                <w:szCs w:val="16"/>
              </w:rPr>
              <w:br/>
              <w:t>2т.р. ООО Завод переработки покрышек том 11 с.149-157</w:t>
            </w:r>
          </w:p>
        </w:tc>
      </w:tr>
      <w:tr w:rsidR="0088337D" w:rsidRPr="0088337D" w14:paraId="692ACDE3" w14:textId="77777777" w:rsidTr="000D18D0">
        <w:trPr>
          <w:gridAfter w:val="1"/>
          <w:wAfter w:w="18" w:type="dxa"/>
          <w:trHeight w:val="8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A12273" w14:textId="77777777" w:rsidR="0088337D" w:rsidRPr="0088337D" w:rsidRDefault="0088337D" w:rsidP="0088337D">
            <w:pPr>
              <w:jc w:val="right"/>
              <w:rPr>
                <w:sz w:val="16"/>
                <w:szCs w:val="16"/>
              </w:rPr>
            </w:pPr>
            <w:r w:rsidRPr="0088337D">
              <w:rPr>
                <w:sz w:val="16"/>
                <w:szCs w:val="16"/>
              </w:rPr>
              <w:t>8</w:t>
            </w:r>
          </w:p>
        </w:tc>
        <w:tc>
          <w:tcPr>
            <w:tcW w:w="2032" w:type="dxa"/>
            <w:tcBorders>
              <w:top w:val="nil"/>
              <w:left w:val="nil"/>
              <w:bottom w:val="single" w:sz="4" w:space="0" w:color="auto"/>
              <w:right w:val="single" w:sz="4" w:space="0" w:color="auto"/>
            </w:tcBorders>
            <w:shd w:val="clear" w:color="auto" w:fill="auto"/>
            <w:vAlign w:val="center"/>
            <w:hideMark/>
          </w:tcPr>
          <w:p w14:paraId="3EB36427" w14:textId="77777777" w:rsidR="0088337D" w:rsidRPr="0088337D" w:rsidRDefault="0088337D" w:rsidP="0088337D">
            <w:pPr>
              <w:rPr>
                <w:sz w:val="16"/>
                <w:szCs w:val="16"/>
              </w:rPr>
            </w:pPr>
            <w:r w:rsidRPr="0088337D">
              <w:rPr>
                <w:sz w:val="16"/>
                <w:szCs w:val="16"/>
              </w:rPr>
              <w:t>Разработка проекта нормативов ПДВ</w:t>
            </w:r>
          </w:p>
        </w:tc>
        <w:tc>
          <w:tcPr>
            <w:tcW w:w="1276" w:type="dxa"/>
            <w:tcBorders>
              <w:top w:val="nil"/>
              <w:left w:val="nil"/>
              <w:bottom w:val="single" w:sz="4" w:space="0" w:color="auto"/>
              <w:right w:val="single" w:sz="4" w:space="0" w:color="auto"/>
            </w:tcBorders>
            <w:shd w:val="clear" w:color="auto" w:fill="auto"/>
            <w:noWrap/>
            <w:vAlign w:val="center"/>
            <w:hideMark/>
          </w:tcPr>
          <w:p w14:paraId="031605DC" w14:textId="77777777" w:rsidR="0088337D" w:rsidRPr="0088337D" w:rsidRDefault="0088337D" w:rsidP="0088337D">
            <w:pPr>
              <w:jc w:val="center"/>
              <w:rPr>
                <w:sz w:val="16"/>
                <w:szCs w:val="16"/>
              </w:rPr>
            </w:pPr>
            <w:r w:rsidRPr="0088337D">
              <w:rPr>
                <w:sz w:val="16"/>
                <w:szCs w:val="16"/>
              </w:rPr>
              <w:t>323</w:t>
            </w:r>
          </w:p>
        </w:tc>
        <w:tc>
          <w:tcPr>
            <w:tcW w:w="1842" w:type="dxa"/>
            <w:tcBorders>
              <w:top w:val="nil"/>
              <w:left w:val="nil"/>
              <w:bottom w:val="single" w:sz="4" w:space="0" w:color="auto"/>
              <w:right w:val="single" w:sz="4" w:space="0" w:color="auto"/>
            </w:tcBorders>
            <w:shd w:val="clear" w:color="auto" w:fill="auto"/>
            <w:noWrap/>
            <w:vAlign w:val="center"/>
            <w:hideMark/>
          </w:tcPr>
          <w:p w14:paraId="7EEB8CA7"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7FEAAB" w14:textId="77777777" w:rsidR="0088337D" w:rsidRPr="0088337D" w:rsidRDefault="0088337D" w:rsidP="0088337D">
            <w:pPr>
              <w:jc w:val="center"/>
              <w:rPr>
                <w:sz w:val="16"/>
                <w:szCs w:val="16"/>
              </w:rPr>
            </w:pPr>
            <w:r w:rsidRPr="0088337D">
              <w:rPr>
                <w:sz w:val="16"/>
                <w:szCs w:val="16"/>
              </w:rPr>
              <w:t> </w:t>
            </w:r>
          </w:p>
        </w:tc>
        <w:tc>
          <w:tcPr>
            <w:tcW w:w="3260" w:type="dxa"/>
            <w:tcBorders>
              <w:top w:val="nil"/>
              <w:left w:val="nil"/>
              <w:bottom w:val="single" w:sz="4" w:space="0" w:color="auto"/>
              <w:right w:val="single" w:sz="4" w:space="0" w:color="auto"/>
            </w:tcBorders>
            <w:shd w:val="clear" w:color="000000" w:fill="FFFFFF"/>
            <w:vAlign w:val="center"/>
            <w:hideMark/>
          </w:tcPr>
          <w:p w14:paraId="1F5A603D" w14:textId="77777777" w:rsidR="0088337D" w:rsidRPr="0088337D" w:rsidRDefault="0088337D" w:rsidP="0088337D">
            <w:pPr>
              <w:rPr>
                <w:color w:val="000000"/>
                <w:sz w:val="16"/>
                <w:szCs w:val="16"/>
              </w:rPr>
            </w:pPr>
            <w:r w:rsidRPr="0088337D">
              <w:rPr>
                <w:color w:val="000000"/>
                <w:sz w:val="16"/>
                <w:szCs w:val="16"/>
              </w:rPr>
              <w:t> </w:t>
            </w:r>
          </w:p>
        </w:tc>
      </w:tr>
      <w:tr w:rsidR="0088337D" w:rsidRPr="0088337D" w14:paraId="2ACC28F1" w14:textId="77777777" w:rsidTr="000D18D0">
        <w:trPr>
          <w:gridAfter w:val="1"/>
          <w:wAfter w:w="18" w:type="dxa"/>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737B" w14:textId="77777777" w:rsidR="0088337D" w:rsidRPr="0088337D" w:rsidRDefault="0088337D" w:rsidP="0088337D">
            <w:pPr>
              <w:jc w:val="right"/>
              <w:rPr>
                <w:sz w:val="16"/>
                <w:szCs w:val="16"/>
              </w:rPr>
            </w:pPr>
            <w:r w:rsidRPr="0088337D">
              <w:rPr>
                <w:sz w:val="16"/>
                <w:szCs w:val="16"/>
              </w:rPr>
              <w:t>9</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FEC62" w14:textId="77777777" w:rsidR="0088337D" w:rsidRPr="0088337D" w:rsidRDefault="0088337D" w:rsidP="0088337D">
            <w:pPr>
              <w:rPr>
                <w:sz w:val="16"/>
                <w:szCs w:val="16"/>
              </w:rPr>
            </w:pPr>
            <w:r w:rsidRPr="0088337D">
              <w:rPr>
                <w:sz w:val="16"/>
                <w:szCs w:val="16"/>
              </w:rPr>
              <w:t xml:space="preserve">ТО </w:t>
            </w:r>
            <w:proofErr w:type="spellStart"/>
            <w:proofErr w:type="gramStart"/>
            <w:r w:rsidRPr="0088337D">
              <w:rPr>
                <w:sz w:val="16"/>
                <w:szCs w:val="16"/>
              </w:rPr>
              <w:t>навиг.контроллера</w:t>
            </w:r>
            <w:proofErr w:type="spellEnd"/>
            <w:proofErr w:type="gramEnd"/>
            <w:r w:rsidRPr="0088337D">
              <w:rPr>
                <w:sz w:val="16"/>
                <w:szCs w:val="16"/>
              </w:rPr>
              <w:t xml:space="preserve"> (</w:t>
            </w:r>
            <w:proofErr w:type="spellStart"/>
            <w:r w:rsidRPr="0088337D">
              <w:rPr>
                <w:sz w:val="16"/>
                <w:szCs w:val="16"/>
              </w:rPr>
              <w:t>Глонасс</w:t>
            </w:r>
            <w:proofErr w:type="spellEnd"/>
            <w:r w:rsidRPr="0088337D">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C3602" w14:textId="77777777" w:rsidR="0088337D" w:rsidRPr="0088337D" w:rsidRDefault="0088337D" w:rsidP="0088337D">
            <w:pPr>
              <w:jc w:val="center"/>
              <w:rPr>
                <w:sz w:val="16"/>
                <w:szCs w:val="16"/>
              </w:rPr>
            </w:pPr>
            <w:r w:rsidRPr="0088337D">
              <w:rPr>
                <w:sz w:val="16"/>
                <w:szCs w:val="16"/>
              </w:rPr>
              <w:t>63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0AC5D" w14:textId="77777777" w:rsidR="0088337D" w:rsidRPr="0088337D" w:rsidRDefault="0088337D" w:rsidP="0088337D">
            <w:pPr>
              <w:jc w:val="center"/>
              <w:rPr>
                <w:sz w:val="16"/>
                <w:szCs w:val="16"/>
              </w:rPr>
            </w:pPr>
            <w:r w:rsidRPr="0088337D">
              <w:rPr>
                <w:sz w:val="16"/>
                <w:szCs w:val="16"/>
              </w:rPr>
              <w:t>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14A1F" w14:textId="77777777" w:rsidR="0088337D" w:rsidRPr="0088337D" w:rsidRDefault="0088337D" w:rsidP="0088337D">
            <w:pPr>
              <w:jc w:val="center"/>
              <w:rPr>
                <w:sz w:val="16"/>
                <w:szCs w:val="16"/>
              </w:rPr>
            </w:pPr>
            <w:r w:rsidRPr="0088337D">
              <w:rPr>
                <w:sz w:val="16"/>
                <w:szCs w:val="16"/>
              </w:rPr>
              <w:t>157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550A" w14:textId="77777777" w:rsidR="0088337D" w:rsidRPr="0088337D" w:rsidRDefault="0088337D" w:rsidP="0088337D">
            <w:pPr>
              <w:rPr>
                <w:color w:val="000000"/>
                <w:sz w:val="16"/>
                <w:szCs w:val="16"/>
              </w:rPr>
            </w:pPr>
            <w:r w:rsidRPr="0088337D">
              <w:rPr>
                <w:color w:val="000000"/>
                <w:sz w:val="16"/>
                <w:szCs w:val="16"/>
              </w:rPr>
              <w:t>Статья принимается согласно стоимости, указанной в Спецификации №2 от 01.08.2019 том 5 с.364 к договору с ООО "</w:t>
            </w:r>
            <w:proofErr w:type="spellStart"/>
            <w:r w:rsidRPr="0088337D">
              <w:rPr>
                <w:color w:val="000000"/>
                <w:sz w:val="16"/>
                <w:szCs w:val="16"/>
              </w:rPr>
              <w:t>Арсунави</w:t>
            </w:r>
            <w:proofErr w:type="spellEnd"/>
            <w:r w:rsidRPr="0088337D">
              <w:rPr>
                <w:color w:val="000000"/>
                <w:sz w:val="16"/>
                <w:szCs w:val="16"/>
              </w:rPr>
              <w:t>" (Т12 стр. 149-178) и с учетом индекса Минэкономразвития 103.</w:t>
            </w:r>
          </w:p>
        </w:tc>
      </w:tr>
      <w:tr w:rsidR="0088337D" w:rsidRPr="0088337D" w14:paraId="6A8917B1" w14:textId="77777777" w:rsidTr="000D18D0">
        <w:trPr>
          <w:gridAfter w:val="1"/>
          <w:wAfter w:w="18" w:type="dxa"/>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B63E3" w14:textId="77777777" w:rsidR="0088337D" w:rsidRPr="0088337D" w:rsidRDefault="0088337D" w:rsidP="0088337D">
            <w:pPr>
              <w:jc w:val="right"/>
              <w:rPr>
                <w:sz w:val="16"/>
                <w:szCs w:val="16"/>
              </w:rPr>
            </w:pPr>
            <w:r w:rsidRPr="0088337D">
              <w:rPr>
                <w:sz w:val="16"/>
                <w:szCs w:val="16"/>
              </w:rPr>
              <w:t>10</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68440076" w14:textId="77777777" w:rsidR="0088337D" w:rsidRPr="0088337D" w:rsidRDefault="0088337D" w:rsidP="0088337D">
            <w:pPr>
              <w:rPr>
                <w:sz w:val="16"/>
                <w:szCs w:val="16"/>
              </w:rPr>
            </w:pPr>
            <w:proofErr w:type="spellStart"/>
            <w:r w:rsidRPr="0088337D">
              <w:rPr>
                <w:sz w:val="16"/>
                <w:szCs w:val="16"/>
              </w:rPr>
              <w:t>Т.</w:t>
            </w:r>
            <w:proofErr w:type="gramStart"/>
            <w:r w:rsidRPr="0088337D">
              <w:rPr>
                <w:sz w:val="16"/>
                <w:szCs w:val="16"/>
              </w:rPr>
              <w:t>о.кондиционеров</w:t>
            </w:r>
            <w:proofErr w:type="spellEnd"/>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D29898" w14:textId="77777777" w:rsidR="0088337D" w:rsidRPr="0088337D" w:rsidRDefault="0088337D" w:rsidP="0088337D">
            <w:pPr>
              <w:jc w:val="center"/>
              <w:rPr>
                <w:sz w:val="16"/>
                <w:szCs w:val="16"/>
              </w:rPr>
            </w:pPr>
            <w:r w:rsidRPr="0088337D">
              <w:rPr>
                <w:sz w:val="16"/>
                <w:szCs w:val="16"/>
              </w:rPr>
              <w:t>4</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134BE03" w14:textId="77777777" w:rsidR="0088337D" w:rsidRPr="0088337D" w:rsidRDefault="0088337D" w:rsidP="0088337D">
            <w:pPr>
              <w:jc w:val="center"/>
              <w:rPr>
                <w:sz w:val="16"/>
                <w:szCs w:val="16"/>
              </w:rPr>
            </w:pPr>
            <w:r w:rsidRPr="0088337D">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6A34CF" w14:textId="77777777" w:rsidR="0088337D" w:rsidRPr="0088337D" w:rsidRDefault="0088337D" w:rsidP="0088337D">
            <w:pPr>
              <w:jc w:val="center"/>
              <w:rPr>
                <w:sz w:val="16"/>
                <w:szCs w:val="16"/>
              </w:rPr>
            </w:pPr>
            <w:r w:rsidRPr="0088337D">
              <w:rPr>
                <w:sz w:val="16"/>
                <w:szCs w:val="16"/>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878BA20" w14:textId="77777777" w:rsidR="0088337D" w:rsidRPr="0088337D" w:rsidRDefault="0088337D" w:rsidP="0088337D">
            <w:pPr>
              <w:jc w:val="right"/>
              <w:rPr>
                <w:sz w:val="16"/>
                <w:szCs w:val="16"/>
              </w:rPr>
            </w:pPr>
            <w:r w:rsidRPr="0088337D">
              <w:rPr>
                <w:sz w:val="16"/>
                <w:szCs w:val="16"/>
              </w:rPr>
              <w:t> </w:t>
            </w:r>
          </w:p>
        </w:tc>
      </w:tr>
      <w:tr w:rsidR="0088337D" w:rsidRPr="0088337D" w14:paraId="561F75A9" w14:textId="77777777" w:rsidTr="000D18D0">
        <w:trPr>
          <w:gridAfter w:val="1"/>
          <w:wAfter w:w="18" w:type="dxa"/>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5ED8BD" w14:textId="77777777" w:rsidR="0088337D" w:rsidRPr="0088337D" w:rsidRDefault="0088337D" w:rsidP="0088337D">
            <w:pPr>
              <w:jc w:val="right"/>
              <w:rPr>
                <w:sz w:val="16"/>
                <w:szCs w:val="16"/>
              </w:rPr>
            </w:pPr>
            <w:r w:rsidRPr="0088337D">
              <w:rPr>
                <w:sz w:val="16"/>
                <w:szCs w:val="16"/>
              </w:rPr>
              <w:t>11</w:t>
            </w:r>
          </w:p>
        </w:tc>
        <w:tc>
          <w:tcPr>
            <w:tcW w:w="2032" w:type="dxa"/>
            <w:tcBorders>
              <w:top w:val="nil"/>
              <w:left w:val="nil"/>
              <w:bottom w:val="single" w:sz="4" w:space="0" w:color="auto"/>
              <w:right w:val="single" w:sz="4" w:space="0" w:color="auto"/>
            </w:tcBorders>
            <w:shd w:val="clear" w:color="auto" w:fill="auto"/>
            <w:vAlign w:val="center"/>
            <w:hideMark/>
          </w:tcPr>
          <w:p w14:paraId="59AD92AA" w14:textId="77777777" w:rsidR="0088337D" w:rsidRPr="0088337D" w:rsidRDefault="0088337D" w:rsidP="0088337D">
            <w:pPr>
              <w:rPr>
                <w:sz w:val="16"/>
                <w:szCs w:val="16"/>
              </w:rPr>
            </w:pPr>
            <w:proofErr w:type="spellStart"/>
            <w:r w:rsidRPr="0088337D">
              <w:rPr>
                <w:sz w:val="16"/>
                <w:szCs w:val="16"/>
              </w:rPr>
              <w:t>Т.</w:t>
            </w:r>
            <w:proofErr w:type="gramStart"/>
            <w:r w:rsidRPr="0088337D">
              <w:rPr>
                <w:sz w:val="16"/>
                <w:szCs w:val="16"/>
              </w:rPr>
              <w:t>о.ролевых</w:t>
            </w:r>
            <w:proofErr w:type="spellEnd"/>
            <w:proofErr w:type="gramEnd"/>
            <w:r w:rsidRPr="0088337D">
              <w:rPr>
                <w:sz w:val="16"/>
                <w:szCs w:val="16"/>
              </w:rPr>
              <w:t xml:space="preserve"> ворот Локомотивного депо</w:t>
            </w:r>
          </w:p>
        </w:tc>
        <w:tc>
          <w:tcPr>
            <w:tcW w:w="1276" w:type="dxa"/>
            <w:tcBorders>
              <w:top w:val="nil"/>
              <w:left w:val="nil"/>
              <w:bottom w:val="single" w:sz="4" w:space="0" w:color="auto"/>
              <w:right w:val="single" w:sz="4" w:space="0" w:color="auto"/>
            </w:tcBorders>
            <w:shd w:val="clear" w:color="auto" w:fill="auto"/>
            <w:noWrap/>
            <w:vAlign w:val="center"/>
            <w:hideMark/>
          </w:tcPr>
          <w:p w14:paraId="72E072F3" w14:textId="77777777" w:rsidR="0088337D" w:rsidRPr="0088337D" w:rsidRDefault="0088337D" w:rsidP="0088337D">
            <w:pPr>
              <w:jc w:val="center"/>
              <w:rPr>
                <w:sz w:val="16"/>
                <w:szCs w:val="16"/>
              </w:rPr>
            </w:pPr>
            <w:r w:rsidRPr="0088337D">
              <w:rPr>
                <w:sz w:val="16"/>
                <w:szCs w:val="16"/>
              </w:rPr>
              <w:t>9</w:t>
            </w:r>
          </w:p>
        </w:tc>
        <w:tc>
          <w:tcPr>
            <w:tcW w:w="1842" w:type="dxa"/>
            <w:tcBorders>
              <w:top w:val="nil"/>
              <w:left w:val="nil"/>
              <w:bottom w:val="single" w:sz="4" w:space="0" w:color="auto"/>
              <w:right w:val="single" w:sz="4" w:space="0" w:color="auto"/>
            </w:tcBorders>
            <w:shd w:val="clear" w:color="auto" w:fill="auto"/>
            <w:noWrap/>
            <w:vAlign w:val="center"/>
            <w:hideMark/>
          </w:tcPr>
          <w:p w14:paraId="27A6C366"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A2E1EB" w14:textId="77777777" w:rsidR="0088337D" w:rsidRPr="0088337D" w:rsidRDefault="0088337D" w:rsidP="0088337D">
            <w:pPr>
              <w:jc w:val="center"/>
              <w:rPr>
                <w:sz w:val="16"/>
                <w:szCs w:val="16"/>
              </w:rPr>
            </w:pPr>
            <w:r w:rsidRPr="0088337D">
              <w:rPr>
                <w:sz w:val="16"/>
                <w:szCs w:val="16"/>
              </w:rPr>
              <w:t> </w:t>
            </w:r>
          </w:p>
        </w:tc>
        <w:tc>
          <w:tcPr>
            <w:tcW w:w="3260" w:type="dxa"/>
            <w:tcBorders>
              <w:top w:val="nil"/>
              <w:left w:val="nil"/>
              <w:bottom w:val="single" w:sz="4" w:space="0" w:color="auto"/>
              <w:right w:val="single" w:sz="4" w:space="0" w:color="auto"/>
            </w:tcBorders>
            <w:shd w:val="clear" w:color="auto" w:fill="auto"/>
            <w:vAlign w:val="center"/>
            <w:hideMark/>
          </w:tcPr>
          <w:p w14:paraId="5AC1C13F" w14:textId="77777777" w:rsidR="0088337D" w:rsidRPr="0088337D" w:rsidRDefault="0088337D" w:rsidP="0088337D">
            <w:pPr>
              <w:rPr>
                <w:sz w:val="16"/>
                <w:szCs w:val="16"/>
              </w:rPr>
            </w:pPr>
            <w:r w:rsidRPr="0088337D">
              <w:rPr>
                <w:sz w:val="16"/>
                <w:szCs w:val="16"/>
              </w:rPr>
              <w:t> </w:t>
            </w:r>
          </w:p>
        </w:tc>
      </w:tr>
      <w:tr w:rsidR="0088337D" w:rsidRPr="0088337D" w14:paraId="4BE9B96F" w14:textId="77777777" w:rsidTr="000D18D0">
        <w:trPr>
          <w:gridAfter w:val="1"/>
          <w:wAfter w:w="18" w:type="dxa"/>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F1C431" w14:textId="77777777" w:rsidR="0088337D" w:rsidRPr="0088337D" w:rsidRDefault="0088337D" w:rsidP="0088337D">
            <w:pPr>
              <w:jc w:val="right"/>
              <w:rPr>
                <w:sz w:val="16"/>
                <w:szCs w:val="16"/>
              </w:rPr>
            </w:pPr>
            <w:r w:rsidRPr="0088337D">
              <w:rPr>
                <w:sz w:val="16"/>
                <w:szCs w:val="16"/>
              </w:rPr>
              <w:t>12</w:t>
            </w:r>
          </w:p>
        </w:tc>
        <w:tc>
          <w:tcPr>
            <w:tcW w:w="2032" w:type="dxa"/>
            <w:tcBorders>
              <w:top w:val="nil"/>
              <w:left w:val="nil"/>
              <w:bottom w:val="single" w:sz="4" w:space="0" w:color="auto"/>
              <w:right w:val="single" w:sz="4" w:space="0" w:color="auto"/>
            </w:tcBorders>
            <w:shd w:val="clear" w:color="auto" w:fill="auto"/>
            <w:vAlign w:val="center"/>
            <w:hideMark/>
          </w:tcPr>
          <w:p w14:paraId="49003F93" w14:textId="77777777" w:rsidR="0088337D" w:rsidRPr="0088337D" w:rsidRDefault="0088337D" w:rsidP="0088337D">
            <w:pPr>
              <w:rPr>
                <w:sz w:val="16"/>
                <w:szCs w:val="16"/>
              </w:rPr>
            </w:pPr>
            <w:r w:rsidRPr="0088337D">
              <w:rPr>
                <w:sz w:val="16"/>
                <w:szCs w:val="16"/>
              </w:rPr>
              <w:t>страхование автогражданской ответственности</w:t>
            </w:r>
          </w:p>
        </w:tc>
        <w:tc>
          <w:tcPr>
            <w:tcW w:w="1276" w:type="dxa"/>
            <w:tcBorders>
              <w:top w:val="nil"/>
              <w:left w:val="nil"/>
              <w:bottom w:val="single" w:sz="4" w:space="0" w:color="auto"/>
              <w:right w:val="single" w:sz="4" w:space="0" w:color="auto"/>
            </w:tcBorders>
            <w:shd w:val="clear" w:color="auto" w:fill="auto"/>
            <w:noWrap/>
            <w:vAlign w:val="center"/>
            <w:hideMark/>
          </w:tcPr>
          <w:p w14:paraId="2993D7F3" w14:textId="77777777" w:rsidR="0088337D" w:rsidRPr="0088337D" w:rsidRDefault="0088337D" w:rsidP="0088337D">
            <w:pPr>
              <w:jc w:val="center"/>
              <w:rPr>
                <w:sz w:val="16"/>
                <w:szCs w:val="16"/>
              </w:rPr>
            </w:pPr>
            <w:r w:rsidRPr="0088337D">
              <w:rPr>
                <w:sz w:val="16"/>
                <w:szCs w:val="16"/>
              </w:rPr>
              <w:t>126</w:t>
            </w:r>
          </w:p>
        </w:tc>
        <w:tc>
          <w:tcPr>
            <w:tcW w:w="1842" w:type="dxa"/>
            <w:tcBorders>
              <w:top w:val="nil"/>
              <w:left w:val="nil"/>
              <w:bottom w:val="single" w:sz="4" w:space="0" w:color="auto"/>
              <w:right w:val="single" w:sz="4" w:space="0" w:color="auto"/>
            </w:tcBorders>
            <w:shd w:val="clear" w:color="auto" w:fill="auto"/>
            <w:noWrap/>
            <w:vAlign w:val="center"/>
            <w:hideMark/>
          </w:tcPr>
          <w:p w14:paraId="27D04E2F" w14:textId="77777777" w:rsidR="0088337D" w:rsidRPr="0088337D" w:rsidRDefault="0088337D" w:rsidP="0088337D">
            <w:pPr>
              <w:jc w:val="center"/>
              <w:rPr>
                <w:sz w:val="16"/>
                <w:szCs w:val="16"/>
              </w:rPr>
            </w:pPr>
            <w:r w:rsidRPr="0088337D">
              <w:rPr>
                <w:sz w:val="16"/>
                <w:szCs w:val="16"/>
              </w:rPr>
              <w:t>102</w:t>
            </w:r>
          </w:p>
        </w:tc>
        <w:tc>
          <w:tcPr>
            <w:tcW w:w="1418" w:type="dxa"/>
            <w:tcBorders>
              <w:top w:val="nil"/>
              <w:left w:val="nil"/>
              <w:bottom w:val="single" w:sz="4" w:space="0" w:color="auto"/>
              <w:right w:val="single" w:sz="4" w:space="0" w:color="auto"/>
            </w:tcBorders>
            <w:shd w:val="clear" w:color="auto" w:fill="auto"/>
            <w:noWrap/>
            <w:vAlign w:val="center"/>
            <w:hideMark/>
          </w:tcPr>
          <w:p w14:paraId="7D5430CB" w14:textId="77777777" w:rsidR="0088337D" w:rsidRPr="0088337D" w:rsidRDefault="0088337D" w:rsidP="0088337D">
            <w:pPr>
              <w:jc w:val="center"/>
              <w:rPr>
                <w:sz w:val="16"/>
                <w:szCs w:val="16"/>
              </w:rPr>
            </w:pPr>
            <w:r w:rsidRPr="0088337D">
              <w:rPr>
                <w:sz w:val="16"/>
                <w:szCs w:val="16"/>
              </w:rPr>
              <w:t>102</w:t>
            </w:r>
          </w:p>
        </w:tc>
        <w:tc>
          <w:tcPr>
            <w:tcW w:w="3260" w:type="dxa"/>
            <w:tcBorders>
              <w:top w:val="nil"/>
              <w:left w:val="nil"/>
              <w:bottom w:val="single" w:sz="4" w:space="0" w:color="auto"/>
              <w:right w:val="single" w:sz="4" w:space="0" w:color="auto"/>
            </w:tcBorders>
            <w:shd w:val="clear" w:color="auto" w:fill="auto"/>
            <w:vAlign w:val="center"/>
            <w:hideMark/>
          </w:tcPr>
          <w:p w14:paraId="21E0E624" w14:textId="77777777" w:rsidR="0088337D" w:rsidRPr="0088337D" w:rsidRDefault="0088337D" w:rsidP="0088337D">
            <w:pPr>
              <w:rPr>
                <w:sz w:val="16"/>
                <w:szCs w:val="16"/>
              </w:rPr>
            </w:pPr>
            <w:r w:rsidRPr="0088337D">
              <w:rPr>
                <w:sz w:val="16"/>
                <w:szCs w:val="16"/>
              </w:rPr>
              <w:t>По предложению. Расчет страховой премии ОСАГО на 2020г том 5 с.365</w:t>
            </w:r>
          </w:p>
        </w:tc>
      </w:tr>
      <w:tr w:rsidR="0088337D" w:rsidRPr="0088337D" w14:paraId="16EEE1AE" w14:textId="77777777" w:rsidTr="000D18D0">
        <w:trPr>
          <w:gridAfter w:val="1"/>
          <w:wAfter w:w="18" w:type="dxa"/>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7BC6AA" w14:textId="77777777" w:rsidR="0088337D" w:rsidRPr="0088337D" w:rsidRDefault="0088337D" w:rsidP="0088337D">
            <w:pPr>
              <w:jc w:val="right"/>
              <w:rPr>
                <w:sz w:val="16"/>
                <w:szCs w:val="16"/>
              </w:rPr>
            </w:pPr>
            <w:r w:rsidRPr="0088337D">
              <w:rPr>
                <w:sz w:val="16"/>
                <w:szCs w:val="16"/>
              </w:rPr>
              <w:t>13</w:t>
            </w:r>
          </w:p>
        </w:tc>
        <w:tc>
          <w:tcPr>
            <w:tcW w:w="2032" w:type="dxa"/>
            <w:tcBorders>
              <w:top w:val="nil"/>
              <w:left w:val="nil"/>
              <w:bottom w:val="single" w:sz="4" w:space="0" w:color="auto"/>
              <w:right w:val="single" w:sz="4" w:space="0" w:color="auto"/>
            </w:tcBorders>
            <w:shd w:val="clear" w:color="auto" w:fill="auto"/>
            <w:vAlign w:val="center"/>
            <w:hideMark/>
          </w:tcPr>
          <w:p w14:paraId="078164D1" w14:textId="77777777" w:rsidR="0088337D" w:rsidRPr="0088337D" w:rsidRDefault="0088337D" w:rsidP="0088337D">
            <w:pPr>
              <w:rPr>
                <w:sz w:val="16"/>
                <w:szCs w:val="16"/>
              </w:rPr>
            </w:pPr>
            <w:r w:rsidRPr="0088337D">
              <w:rPr>
                <w:sz w:val="16"/>
                <w:szCs w:val="16"/>
              </w:rPr>
              <w:t>страхование гражданской ответственности организаций, эксплуатирующих опасные производственные объекты</w:t>
            </w:r>
          </w:p>
        </w:tc>
        <w:tc>
          <w:tcPr>
            <w:tcW w:w="1276" w:type="dxa"/>
            <w:tcBorders>
              <w:top w:val="nil"/>
              <w:left w:val="nil"/>
              <w:bottom w:val="single" w:sz="4" w:space="0" w:color="auto"/>
              <w:right w:val="single" w:sz="4" w:space="0" w:color="auto"/>
            </w:tcBorders>
            <w:shd w:val="clear" w:color="auto" w:fill="auto"/>
            <w:noWrap/>
            <w:vAlign w:val="center"/>
            <w:hideMark/>
          </w:tcPr>
          <w:p w14:paraId="0A055F79" w14:textId="77777777" w:rsidR="0088337D" w:rsidRPr="0088337D" w:rsidRDefault="0088337D" w:rsidP="0088337D">
            <w:pPr>
              <w:jc w:val="center"/>
              <w:rPr>
                <w:sz w:val="16"/>
                <w:szCs w:val="16"/>
              </w:rPr>
            </w:pPr>
            <w:r w:rsidRPr="0088337D">
              <w:rPr>
                <w:sz w:val="16"/>
                <w:szCs w:val="16"/>
              </w:rPr>
              <w:t>15</w:t>
            </w:r>
          </w:p>
        </w:tc>
        <w:tc>
          <w:tcPr>
            <w:tcW w:w="1842" w:type="dxa"/>
            <w:tcBorders>
              <w:top w:val="nil"/>
              <w:left w:val="nil"/>
              <w:bottom w:val="single" w:sz="4" w:space="0" w:color="auto"/>
              <w:right w:val="single" w:sz="4" w:space="0" w:color="auto"/>
            </w:tcBorders>
            <w:shd w:val="clear" w:color="auto" w:fill="auto"/>
            <w:noWrap/>
            <w:vAlign w:val="center"/>
            <w:hideMark/>
          </w:tcPr>
          <w:p w14:paraId="0B2C6B9E" w14:textId="77777777" w:rsidR="0088337D" w:rsidRPr="0088337D" w:rsidRDefault="0088337D" w:rsidP="0088337D">
            <w:pPr>
              <w:jc w:val="center"/>
              <w:rPr>
                <w:sz w:val="16"/>
                <w:szCs w:val="16"/>
              </w:rPr>
            </w:pPr>
            <w:r w:rsidRPr="0088337D">
              <w:rPr>
                <w:sz w:val="16"/>
                <w:szCs w:val="16"/>
              </w:rPr>
              <w:t>17</w:t>
            </w:r>
          </w:p>
        </w:tc>
        <w:tc>
          <w:tcPr>
            <w:tcW w:w="1418" w:type="dxa"/>
            <w:tcBorders>
              <w:top w:val="nil"/>
              <w:left w:val="nil"/>
              <w:bottom w:val="single" w:sz="4" w:space="0" w:color="auto"/>
              <w:right w:val="single" w:sz="4" w:space="0" w:color="auto"/>
            </w:tcBorders>
            <w:shd w:val="clear" w:color="auto" w:fill="auto"/>
            <w:noWrap/>
            <w:vAlign w:val="center"/>
            <w:hideMark/>
          </w:tcPr>
          <w:p w14:paraId="42294AE4" w14:textId="77777777" w:rsidR="0088337D" w:rsidRPr="0088337D" w:rsidRDefault="0088337D" w:rsidP="0088337D">
            <w:pPr>
              <w:jc w:val="center"/>
              <w:rPr>
                <w:sz w:val="16"/>
                <w:szCs w:val="16"/>
              </w:rPr>
            </w:pPr>
            <w:r w:rsidRPr="0088337D">
              <w:rPr>
                <w:sz w:val="16"/>
                <w:szCs w:val="16"/>
              </w:rPr>
              <w:t>16,2</w:t>
            </w:r>
          </w:p>
        </w:tc>
        <w:tc>
          <w:tcPr>
            <w:tcW w:w="3260" w:type="dxa"/>
            <w:tcBorders>
              <w:top w:val="nil"/>
              <w:left w:val="nil"/>
              <w:bottom w:val="single" w:sz="4" w:space="0" w:color="auto"/>
              <w:right w:val="single" w:sz="4" w:space="0" w:color="auto"/>
            </w:tcBorders>
            <w:shd w:val="clear" w:color="000000" w:fill="FFFFFF"/>
            <w:vAlign w:val="center"/>
            <w:hideMark/>
          </w:tcPr>
          <w:p w14:paraId="452AD309" w14:textId="77777777" w:rsidR="0088337D" w:rsidRPr="0088337D" w:rsidRDefault="0088337D" w:rsidP="0088337D">
            <w:pPr>
              <w:rPr>
                <w:color w:val="000000"/>
                <w:sz w:val="16"/>
                <w:szCs w:val="16"/>
              </w:rPr>
            </w:pPr>
            <w:r w:rsidRPr="0088337D">
              <w:rPr>
                <w:color w:val="000000"/>
                <w:sz w:val="16"/>
                <w:szCs w:val="16"/>
              </w:rPr>
              <w:t>По факту с учетом индексов Минэкономразвития 104,7 и 103.п.50, 51 Затраты на 2020г по Отделу охраны труда и производственного контроля том 5 с.245-248</w:t>
            </w:r>
          </w:p>
        </w:tc>
      </w:tr>
      <w:tr w:rsidR="0088337D" w:rsidRPr="0088337D" w14:paraId="1B525625" w14:textId="77777777" w:rsidTr="000D18D0">
        <w:trPr>
          <w:gridAfter w:val="1"/>
          <w:wAfter w:w="18" w:type="dxa"/>
          <w:trHeight w:val="9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5488C8" w14:textId="77777777" w:rsidR="0088337D" w:rsidRPr="0088337D" w:rsidRDefault="0088337D" w:rsidP="0088337D">
            <w:pPr>
              <w:jc w:val="right"/>
              <w:rPr>
                <w:sz w:val="16"/>
                <w:szCs w:val="16"/>
              </w:rPr>
            </w:pPr>
            <w:r w:rsidRPr="0088337D">
              <w:rPr>
                <w:sz w:val="16"/>
                <w:szCs w:val="16"/>
              </w:rPr>
              <w:t>14</w:t>
            </w:r>
          </w:p>
        </w:tc>
        <w:tc>
          <w:tcPr>
            <w:tcW w:w="2032" w:type="dxa"/>
            <w:tcBorders>
              <w:top w:val="nil"/>
              <w:left w:val="nil"/>
              <w:bottom w:val="single" w:sz="4" w:space="0" w:color="auto"/>
              <w:right w:val="single" w:sz="4" w:space="0" w:color="auto"/>
            </w:tcBorders>
            <w:shd w:val="clear" w:color="auto" w:fill="auto"/>
            <w:vAlign w:val="center"/>
            <w:hideMark/>
          </w:tcPr>
          <w:p w14:paraId="77103FD0" w14:textId="77777777" w:rsidR="0088337D" w:rsidRPr="0088337D" w:rsidRDefault="0088337D" w:rsidP="0088337D">
            <w:pPr>
              <w:rPr>
                <w:sz w:val="16"/>
                <w:szCs w:val="16"/>
              </w:rPr>
            </w:pPr>
            <w:r w:rsidRPr="0088337D">
              <w:rPr>
                <w:sz w:val="16"/>
                <w:szCs w:val="16"/>
              </w:rPr>
              <w:t>Страхование от несчастного случая на производстве</w:t>
            </w:r>
          </w:p>
        </w:tc>
        <w:tc>
          <w:tcPr>
            <w:tcW w:w="1276" w:type="dxa"/>
            <w:tcBorders>
              <w:top w:val="nil"/>
              <w:left w:val="nil"/>
              <w:bottom w:val="single" w:sz="4" w:space="0" w:color="auto"/>
              <w:right w:val="single" w:sz="4" w:space="0" w:color="auto"/>
            </w:tcBorders>
            <w:shd w:val="clear" w:color="auto" w:fill="auto"/>
            <w:noWrap/>
            <w:vAlign w:val="center"/>
            <w:hideMark/>
          </w:tcPr>
          <w:p w14:paraId="456D02A0" w14:textId="77777777" w:rsidR="0088337D" w:rsidRPr="0088337D" w:rsidRDefault="0088337D" w:rsidP="0088337D">
            <w:pPr>
              <w:jc w:val="center"/>
              <w:rPr>
                <w:sz w:val="16"/>
                <w:szCs w:val="16"/>
              </w:rPr>
            </w:pPr>
            <w:r w:rsidRPr="0088337D">
              <w:rPr>
                <w:sz w:val="16"/>
                <w:szCs w:val="16"/>
              </w:rPr>
              <w:t>147</w:t>
            </w:r>
          </w:p>
        </w:tc>
        <w:tc>
          <w:tcPr>
            <w:tcW w:w="1842" w:type="dxa"/>
            <w:tcBorders>
              <w:top w:val="nil"/>
              <w:left w:val="nil"/>
              <w:bottom w:val="single" w:sz="4" w:space="0" w:color="auto"/>
              <w:right w:val="single" w:sz="4" w:space="0" w:color="auto"/>
            </w:tcBorders>
            <w:shd w:val="clear" w:color="auto" w:fill="auto"/>
            <w:noWrap/>
            <w:vAlign w:val="center"/>
            <w:hideMark/>
          </w:tcPr>
          <w:p w14:paraId="020A9BE8" w14:textId="77777777" w:rsidR="0088337D" w:rsidRPr="0088337D" w:rsidRDefault="0088337D" w:rsidP="0088337D">
            <w:pPr>
              <w:jc w:val="center"/>
              <w:rPr>
                <w:sz w:val="16"/>
                <w:szCs w:val="16"/>
              </w:rPr>
            </w:pPr>
            <w:r w:rsidRPr="0088337D">
              <w:rPr>
                <w:sz w:val="16"/>
                <w:szCs w:val="16"/>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6C0BB658" w14:textId="77777777" w:rsidR="0088337D" w:rsidRPr="0088337D" w:rsidRDefault="0088337D" w:rsidP="0088337D">
            <w:pPr>
              <w:jc w:val="center"/>
              <w:rPr>
                <w:sz w:val="16"/>
                <w:szCs w:val="16"/>
              </w:rPr>
            </w:pPr>
            <w:r w:rsidRPr="0088337D">
              <w:rPr>
                <w:sz w:val="16"/>
                <w:szCs w:val="16"/>
              </w:rPr>
              <w:t>159</w:t>
            </w:r>
          </w:p>
        </w:tc>
        <w:tc>
          <w:tcPr>
            <w:tcW w:w="3260" w:type="dxa"/>
            <w:tcBorders>
              <w:top w:val="nil"/>
              <w:left w:val="nil"/>
              <w:bottom w:val="single" w:sz="4" w:space="0" w:color="auto"/>
              <w:right w:val="single" w:sz="4" w:space="0" w:color="auto"/>
            </w:tcBorders>
            <w:shd w:val="clear" w:color="000000" w:fill="FFFFFF"/>
            <w:vAlign w:val="center"/>
            <w:hideMark/>
          </w:tcPr>
          <w:p w14:paraId="185F4E7A" w14:textId="77777777" w:rsidR="0088337D" w:rsidRPr="0088337D" w:rsidRDefault="0088337D" w:rsidP="0088337D">
            <w:pPr>
              <w:rPr>
                <w:color w:val="000000"/>
                <w:sz w:val="16"/>
                <w:szCs w:val="16"/>
              </w:rPr>
            </w:pPr>
            <w:r w:rsidRPr="0088337D">
              <w:rPr>
                <w:color w:val="000000"/>
                <w:sz w:val="16"/>
                <w:szCs w:val="16"/>
              </w:rPr>
              <w:t>По факту с учетом индексов Минэкономразвития 104,7 и 103.п.49 Затраты на 2020г по Отделу охраны труда и производственного контроля том 5 с.245-248</w:t>
            </w:r>
          </w:p>
        </w:tc>
      </w:tr>
      <w:tr w:rsidR="0088337D" w:rsidRPr="0088337D" w14:paraId="127C04AF" w14:textId="77777777" w:rsidTr="000D18D0">
        <w:trPr>
          <w:gridAfter w:val="1"/>
          <w:wAfter w:w="18" w:type="dxa"/>
          <w:trHeight w:val="6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BF8948" w14:textId="77777777" w:rsidR="0088337D" w:rsidRPr="0088337D" w:rsidRDefault="0088337D" w:rsidP="0088337D">
            <w:pPr>
              <w:jc w:val="right"/>
              <w:rPr>
                <w:sz w:val="16"/>
                <w:szCs w:val="16"/>
              </w:rPr>
            </w:pPr>
            <w:r w:rsidRPr="0088337D">
              <w:rPr>
                <w:sz w:val="16"/>
                <w:szCs w:val="16"/>
              </w:rPr>
              <w:t>15</w:t>
            </w:r>
          </w:p>
        </w:tc>
        <w:tc>
          <w:tcPr>
            <w:tcW w:w="2032" w:type="dxa"/>
            <w:tcBorders>
              <w:top w:val="nil"/>
              <w:left w:val="nil"/>
              <w:bottom w:val="single" w:sz="4" w:space="0" w:color="auto"/>
              <w:right w:val="single" w:sz="4" w:space="0" w:color="auto"/>
            </w:tcBorders>
            <w:shd w:val="clear" w:color="auto" w:fill="auto"/>
            <w:vAlign w:val="center"/>
            <w:hideMark/>
          </w:tcPr>
          <w:p w14:paraId="0F025FB5" w14:textId="77777777" w:rsidR="0088337D" w:rsidRPr="0088337D" w:rsidRDefault="0088337D" w:rsidP="0088337D">
            <w:pPr>
              <w:rPr>
                <w:sz w:val="16"/>
                <w:szCs w:val="16"/>
              </w:rPr>
            </w:pPr>
            <w:r w:rsidRPr="0088337D">
              <w:rPr>
                <w:sz w:val="16"/>
                <w:szCs w:val="16"/>
              </w:rPr>
              <w:t>Электроэнергия</w:t>
            </w:r>
          </w:p>
        </w:tc>
        <w:tc>
          <w:tcPr>
            <w:tcW w:w="1276" w:type="dxa"/>
            <w:tcBorders>
              <w:top w:val="nil"/>
              <w:left w:val="nil"/>
              <w:bottom w:val="single" w:sz="4" w:space="0" w:color="auto"/>
              <w:right w:val="single" w:sz="4" w:space="0" w:color="auto"/>
            </w:tcBorders>
            <w:shd w:val="clear" w:color="auto" w:fill="auto"/>
            <w:noWrap/>
            <w:vAlign w:val="center"/>
            <w:hideMark/>
          </w:tcPr>
          <w:p w14:paraId="691E6058" w14:textId="77777777" w:rsidR="0088337D" w:rsidRPr="0088337D" w:rsidRDefault="0088337D" w:rsidP="0088337D">
            <w:pPr>
              <w:jc w:val="center"/>
              <w:rPr>
                <w:sz w:val="16"/>
                <w:szCs w:val="16"/>
              </w:rPr>
            </w:pPr>
            <w:r w:rsidRPr="0088337D">
              <w:rPr>
                <w:sz w:val="16"/>
                <w:szCs w:val="16"/>
              </w:rPr>
              <w:t>2 539</w:t>
            </w:r>
          </w:p>
        </w:tc>
        <w:tc>
          <w:tcPr>
            <w:tcW w:w="1842" w:type="dxa"/>
            <w:tcBorders>
              <w:top w:val="nil"/>
              <w:left w:val="nil"/>
              <w:bottom w:val="single" w:sz="4" w:space="0" w:color="auto"/>
              <w:right w:val="single" w:sz="4" w:space="0" w:color="auto"/>
            </w:tcBorders>
            <w:shd w:val="clear" w:color="auto" w:fill="auto"/>
            <w:noWrap/>
            <w:vAlign w:val="center"/>
            <w:hideMark/>
          </w:tcPr>
          <w:p w14:paraId="4D62F5A5" w14:textId="77777777" w:rsidR="0088337D" w:rsidRPr="0088337D" w:rsidRDefault="0088337D" w:rsidP="0088337D">
            <w:pPr>
              <w:jc w:val="center"/>
              <w:rPr>
                <w:sz w:val="16"/>
                <w:szCs w:val="16"/>
              </w:rPr>
            </w:pPr>
            <w:r w:rsidRPr="0088337D">
              <w:rPr>
                <w:sz w:val="16"/>
                <w:szCs w:val="16"/>
              </w:rPr>
              <w:t>3 165</w:t>
            </w:r>
          </w:p>
        </w:tc>
        <w:tc>
          <w:tcPr>
            <w:tcW w:w="1418" w:type="dxa"/>
            <w:tcBorders>
              <w:top w:val="nil"/>
              <w:left w:val="nil"/>
              <w:bottom w:val="single" w:sz="4" w:space="0" w:color="auto"/>
              <w:right w:val="single" w:sz="4" w:space="0" w:color="auto"/>
            </w:tcBorders>
            <w:shd w:val="clear" w:color="auto" w:fill="auto"/>
            <w:noWrap/>
            <w:vAlign w:val="center"/>
            <w:hideMark/>
          </w:tcPr>
          <w:p w14:paraId="6876A76F" w14:textId="77777777" w:rsidR="0088337D" w:rsidRPr="0088337D" w:rsidRDefault="0088337D" w:rsidP="0088337D">
            <w:pPr>
              <w:jc w:val="center"/>
              <w:rPr>
                <w:sz w:val="16"/>
                <w:szCs w:val="16"/>
              </w:rPr>
            </w:pPr>
            <w:r w:rsidRPr="0088337D">
              <w:rPr>
                <w:sz w:val="16"/>
                <w:szCs w:val="16"/>
              </w:rPr>
              <w:t>2 805</w:t>
            </w:r>
          </w:p>
        </w:tc>
        <w:tc>
          <w:tcPr>
            <w:tcW w:w="3260" w:type="dxa"/>
            <w:tcBorders>
              <w:top w:val="nil"/>
              <w:left w:val="nil"/>
              <w:bottom w:val="single" w:sz="4" w:space="0" w:color="auto"/>
              <w:right w:val="single" w:sz="4" w:space="0" w:color="auto"/>
            </w:tcBorders>
            <w:shd w:val="clear" w:color="auto" w:fill="auto"/>
            <w:vAlign w:val="center"/>
            <w:hideMark/>
          </w:tcPr>
          <w:p w14:paraId="2B024E21" w14:textId="77777777" w:rsidR="0088337D" w:rsidRPr="0088337D" w:rsidRDefault="0088337D" w:rsidP="0088337D">
            <w:pPr>
              <w:rPr>
                <w:sz w:val="16"/>
                <w:szCs w:val="16"/>
              </w:rPr>
            </w:pPr>
            <w:r w:rsidRPr="0088337D">
              <w:rPr>
                <w:sz w:val="16"/>
                <w:szCs w:val="16"/>
              </w:rPr>
              <w:t>По факту 2018 года с учетом индексов Минэкономразвития 105,4 и 104,</w:t>
            </w:r>
            <w:proofErr w:type="gramStart"/>
            <w:r w:rsidRPr="0088337D">
              <w:rPr>
                <w:sz w:val="16"/>
                <w:szCs w:val="16"/>
              </w:rPr>
              <w:t>8.Затраты</w:t>
            </w:r>
            <w:proofErr w:type="gramEnd"/>
            <w:r w:rsidRPr="0088337D">
              <w:rPr>
                <w:sz w:val="16"/>
                <w:szCs w:val="16"/>
              </w:rPr>
              <w:t xml:space="preserve"> на электроэнергию на 2020г том 5 с.159</w:t>
            </w:r>
          </w:p>
        </w:tc>
      </w:tr>
      <w:tr w:rsidR="0088337D" w:rsidRPr="0088337D" w14:paraId="584A70A4" w14:textId="77777777" w:rsidTr="000D18D0">
        <w:trPr>
          <w:gridAfter w:val="1"/>
          <w:wAfter w:w="18" w:type="dxa"/>
          <w:trHeight w:val="9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CC65FF" w14:textId="77777777" w:rsidR="0088337D" w:rsidRPr="0088337D" w:rsidRDefault="0088337D" w:rsidP="0088337D">
            <w:pPr>
              <w:jc w:val="right"/>
              <w:rPr>
                <w:sz w:val="16"/>
                <w:szCs w:val="16"/>
              </w:rPr>
            </w:pPr>
            <w:r w:rsidRPr="0088337D">
              <w:rPr>
                <w:sz w:val="16"/>
                <w:szCs w:val="16"/>
              </w:rPr>
              <w:t>16</w:t>
            </w:r>
          </w:p>
        </w:tc>
        <w:tc>
          <w:tcPr>
            <w:tcW w:w="2032" w:type="dxa"/>
            <w:tcBorders>
              <w:top w:val="nil"/>
              <w:left w:val="nil"/>
              <w:bottom w:val="single" w:sz="4" w:space="0" w:color="auto"/>
              <w:right w:val="single" w:sz="4" w:space="0" w:color="auto"/>
            </w:tcBorders>
            <w:shd w:val="clear" w:color="auto" w:fill="auto"/>
            <w:vAlign w:val="center"/>
            <w:hideMark/>
          </w:tcPr>
          <w:p w14:paraId="4E71B8DC" w14:textId="77777777" w:rsidR="0088337D" w:rsidRPr="0088337D" w:rsidRDefault="0088337D" w:rsidP="0088337D">
            <w:pPr>
              <w:rPr>
                <w:sz w:val="16"/>
                <w:szCs w:val="16"/>
              </w:rPr>
            </w:pPr>
            <w:r w:rsidRPr="0088337D">
              <w:rPr>
                <w:sz w:val="16"/>
                <w:szCs w:val="16"/>
              </w:rPr>
              <w:t>Теплоэнергия</w:t>
            </w:r>
          </w:p>
        </w:tc>
        <w:tc>
          <w:tcPr>
            <w:tcW w:w="1276" w:type="dxa"/>
            <w:tcBorders>
              <w:top w:val="nil"/>
              <w:left w:val="nil"/>
              <w:bottom w:val="single" w:sz="4" w:space="0" w:color="auto"/>
              <w:right w:val="single" w:sz="4" w:space="0" w:color="auto"/>
            </w:tcBorders>
            <w:shd w:val="clear" w:color="auto" w:fill="auto"/>
            <w:noWrap/>
            <w:vAlign w:val="center"/>
            <w:hideMark/>
          </w:tcPr>
          <w:p w14:paraId="7BCDA5DC" w14:textId="77777777" w:rsidR="0088337D" w:rsidRPr="0088337D" w:rsidRDefault="0088337D" w:rsidP="0088337D">
            <w:pPr>
              <w:jc w:val="center"/>
              <w:rPr>
                <w:sz w:val="16"/>
                <w:szCs w:val="16"/>
              </w:rPr>
            </w:pPr>
            <w:r w:rsidRPr="0088337D">
              <w:rPr>
                <w:sz w:val="16"/>
                <w:szCs w:val="16"/>
              </w:rPr>
              <w:t>2 854</w:t>
            </w:r>
          </w:p>
        </w:tc>
        <w:tc>
          <w:tcPr>
            <w:tcW w:w="1842" w:type="dxa"/>
            <w:tcBorders>
              <w:top w:val="nil"/>
              <w:left w:val="nil"/>
              <w:bottom w:val="single" w:sz="4" w:space="0" w:color="auto"/>
              <w:right w:val="single" w:sz="4" w:space="0" w:color="auto"/>
            </w:tcBorders>
            <w:shd w:val="clear" w:color="auto" w:fill="auto"/>
            <w:noWrap/>
            <w:vAlign w:val="center"/>
            <w:hideMark/>
          </w:tcPr>
          <w:p w14:paraId="1B60F63D" w14:textId="77777777" w:rsidR="0088337D" w:rsidRPr="0088337D" w:rsidRDefault="0088337D" w:rsidP="0088337D">
            <w:pPr>
              <w:jc w:val="center"/>
              <w:rPr>
                <w:sz w:val="16"/>
                <w:szCs w:val="16"/>
              </w:rPr>
            </w:pPr>
            <w:r w:rsidRPr="0088337D">
              <w:rPr>
                <w:sz w:val="16"/>
                <w:szCs w:val="16"/>
              </w:rPr>
              <w:t>4 017</w:t>
            </w:r>
          </w:p>
        </w:tc>
        <w:tc>
          <w:tcPr>
            <w:tcW w:w="1418" w:type="dxa"/>
            <w:tcBorders>
              <w:top w:val="nil"/>
              <w:left w:val="nil"/>
              <w:bottom w:val="single" w:sz="4" w:space="0" w:color="auto"/>
              <w:right w:val="single" w:sz="4" w:space="0" w:color="auto"/>
            </w:tcBorders>
            <w:shd w:val="clear" w:color="auto" w:fill="auto"/>
            <w:noWrap/>
            <w:vAlign w:val="center"/>
            <w:hideMark/>
          </w:tcPr>
          <w:p w14:paraId="71D34BD0" w14:textId="77777777" w:rsidR="0088337D" w:rsidRPr="0088337D" w:rsidRDefault="0088337D" w:rsidP="0088337D">
            <w:pPr>
              <w:jc w:val="center"/>
              <w:rPr>
                <w:sz w:val="16"/>
                <w:szCs w:val="16"/>
              </w:rPr>
            </w:pPr>
            <w:r w:rsidRPr="0088337D">
              <w:rPr>
                <w:sz w:val="16"/>
                <w:szCs w:val="16"/>
              </w:rPr>
              <w:t>3 846</w:t>
            </w:r>
          </w:p>
        </w:tc>
        <w:tc>
          <w:tcPr>
            <w:tcW w:w="3260" w:type="dxa"/>
            <w:tcBorders>
              <w:top w:val="nil"/>
              <w:left w:val="nil"/>
              <w:bottom w:val="single" w:sz="4" w:space="0" w:color="auto"/>
              <w:right w:val="single" w:sz="4" w:space="0" w:color="auto"/>
            </w:tcBorders>
            <w:shd w:val="clear" w:color="auto" w:fill="auto"/>
            <w:vAlign w:val="center"/>
            <w:hideMark/>
          </w:tcPr>
          <w:p w14:paraId="5210599B" w14:textId="77777777" w:rsidR="0088337D" w:rsidRPr="0088337D" w:rsidRDefault="0088337D" w:rsidP="0088337D">
            <w:pPr>
              <w:rPr>
                <w:color w:val="000000"/>
                <w:sz w:val="16"/>
                <w:szCs w:val="16"/>
              </w:rPr>
            </w:pPr>
            <w:r w:rsidRPr="0088337D">
              <w:rPr>
                <w:color w:val="000000"/>
                <w:sz w:val="16"/>
                <w:szCs w:val="16"/>
              </w:rPr>
              <w:t>По предложению с корректировкой по объемам (прилагается) Затраты на тепловую энергию на 2020г том 5 с.164</w:t>
            </w:r>
            <w:r w:rsidRPr="0088337D">
              <w:rPr>
                <w:color w:val="000000"/>
                <w:sz w:val="16"/>
                <w:szCs w:val="16"/>
              </w:rPr>
              <w:br/>
              <w:t>Рост тарифов за 2019г и на 2020г от 14 до 31%</w:t>
            </w:r>
          </w:p>
        </w:tc>
      </w:tr>
      <w:tr w:rsidR="0088337D" w:rsidRPr="0088337D" w14:paraId="77E37DB9" w14:textId="77777777" w:rsidTr="000D18D0">
        <w:trPr>
          <w:gridAfter w:val="1"/>
          <w:wAfter w:w="18" w:type="dxa"/>
          <w:trHeight w:val="8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D01B8B" w14:textId="77777777" w:rsidR="0088337D" w:rsidRPr="0088337D" w:rsidRDefault="0088337D" w:rsidP="0088337D">
            <w:pPr>
              <w:jc w:val="right"/>
              <w:rPr>
                <w:sz w:val="16"/>
                <w:szCs w:val="16"/>
              </w:rPr>
            </w:pPr>
            <w:r w:rsidRPr="0088337D">
              <w:rPr>
                <w:sz w:val="16"/>
                <w:szCs w:val="16"/>
              </w:rPr>
              <w:t>17</w:t>
            </w:r>
          </w:p>
        </w:tc>
        <w:tc>
          <w:tcPr>
            <w:tcW w:w="2032" w:type="dxa"/>
            <w:tcBorders>
              <w:top w:val="nil"/>
              <w:left w:val="nil"/>
              <w:bottom w:val="single" w:sz="4" w:space="0" w:color="auto"/>
              <w:right w:val="single" w:sz="4" w:space="0" w:color="auto"/>
            </w:tcBorders>
            <w:shd w:val="clear" w:color="auto" w:fill="auto"/>
            <w:vAlign w:val="center"/>
            <w:hideMark/>
          </w:tcPr>
          <w:p w14:paraId="5CBD86C6" w14:textId="77777777" w:rsidR="0088337D" w:rsidRPr="0088337D" w:rsidRDefault="0088337D" w:rsidP="0088337D">
            <w:pPr>
              <w:rPr>
                <w:sz w:val="16"/>
                <w:szCs w:val="16"/>
              </w:rPr>
            </w:pPr>
            <w:r w:rsidRPr="0088337D">
              <w:rPr>
                <w:sz w:val="16"/>
                <w:szCs w:val="16"/>
              </w:rPr>
              <w:t>Вода, водоотведение</w:t>
            </w:r>
          </w:p>
        </w:tc>
        <w:tc>
          <w:tcPr>
            <w:tcW w:w="1276" w:type="dxa"/>
            <w:tcBorders>
              <w:top w:val="nil"/>
              <w:left w:val="nil"/>
              <w:bottom w:val="single" w:sz="4" w:space="0" w:color="auto"/>
              <w:right w:val="single" w:sz="4" w:space="0" w:color="auto"/>
            </w:tcBorders>
            <w:shd w:val="clear" w:color="auto" w:fill="auto"/>
            <w:noWrap/>
            <w:vAlign w:val="center"/>
            <w:hideMark/>
          </w:tcPr>
          <w:p w14:paraId="6DE84D9E" w14:textId="77777777" w:rsidR="0088337D" w:rsidRPr="0088337D" w:rsidRDefault="0088337D" w:rsidP="0088337D">
            <w:pPr>
              <w:jc w:val="center"/>
              <w:rPr>
                <w:sz w:val="16"/>
                <w:szCs w:val="16"/>
              </w:rPr>
            </w:pPr>
            <w:r w:rsidRPr="0088337D">
              <w:rPr>
                <w:sz w:val="16"/>
                <w:szCs w:val="16"/>
              </w:rPr>
              <w:t>536</w:t>
            </w:r>
          </w:p>
        </w:tc>
        <w:tc>
          <w:tcPr>
            <w:tcW w:w="1842" w:type="dxa"/>
            <w:tcBorders>
              <w:top w:val="nil"/>
              <w:left w:val="nil"/>
              <w:bottom w:val="single" w:sz="4" w:space="0" w:color="auto"/>
              <w:right w:val="single" w:sz="4" w:space="0" w:color="auto"/>
            </w:tcBorders>
            <w:shd w:val="clear" w:color="auto" w:fill="auto"/>
            <w:noWrap/>
            <w:vAlign w:val="center"/>
            <w:hideMark/>
          </w:tcPr>
          <w:p w14:paraId="03F691A0" w14:textId="77777777" w:rsidR="0088337D" w:rsidRPr="0088337D" w:rsidRDefault="0088337D" w:rsidP="0088337D">
            <w:pPr>
              <w:jc w:val="center"/>
              <w:rPr>
                <w:sz w:val="16"/>
                <w:szCs w:val="16"/>
              </w:rPr>
            </w:pPr>
            <w:r w:rsidRPr="0088337D">
              <w:rPr>
                <w:sz w:val="16"/>
                <w:szCs w:val="16"/>
              </w:rPr>
              <w:t>634</w:t>
            </w:r>
          </w:p>
        </w:tc>
        <w:tc>
          <w:tcPr>
            <w:tcW w:w="1418" w:type="dxa"/>
            <w:tcBorders>
              <w:top w:val="nil"/>
              <w:left w:val="nil"/>
              <w:bottom w:val="single" w:sz="4" w:space="0" w:color="auto"/>
              <w:right w:val="single" w:sz="4" w:space="0" w:color="auto"/>
            </w:tcBorders>
            <w:shd w:val="clear" w:color="auto" w:fill="auto"/>
            <w:noWrap/>
            <w:vAlign w:val="center"/>
            <w:hideMark/>
          </w:tcPr>
          <w:p w14:paraId="253D57E8" w14:textId="77777777" w:rsidR="0088337D" w:rsidRPr="0088337D" w:rsidRDefault="0088337D" w:rsidP="0088337D">
            <w:pPr>
              <w:jc w:val="center"/>
              <w:rPr>
                <w:sz w:val="16"/>
                <w:szCs w:val="16"/>
              </w:rPr>
            </w:pPr>
            <w:r w:rsidRPr="0088337D">
              <w:rPr>
                <w:sz w:val="16"/>
                <w:szCs w:val="16"/>
              </w:rPr>
              <w:t>642</w:t>
            </w:r>
          </w:p>
        </w:tc>
        <w:tc>
          <w:tcPr>
            <w:tcW w:w="3260" w:type="dxa"/>
            <w:tcBorders>
              <w:top w:val="nil"/>
              <w:left w:val="nil"/>
              <w:bottom w:val="single" w:sz="4" w:space="0" w:color="auto"/>
              <w:right w:val="single" w:sz="4" w:space="0" w:color="auto"/>
            </w:tcBorders>
            <w:shd w:val="clear" w:color="auto" w:fill="auto"/>
            <w:vAlign w:val="center"/>
            <w:hideMark/>
          </w:tcPr>
          <w:p w14:paraId="3D621C46" w14:textId="77777777" w:rsidR="0088337D" w:rsidRPr="0088337D" w:rsidRDefault="0088337D" w:rsidP="0088337D">
            <w:pPr>
              <w:rPr>
                <w:sz w:val="16"/>
                <w:szCs w:val="16"/>
              </w:rPr>
            </w:pPr>
            <w:r w:rsidRPr="0088337D">
              <w:rPr>
                <w:sz w:val="16"/>
                <w:szCs w:val="16"/>
              </w:rPr>
              <w:t>По расчету РЭК Кузбасса. См. лист "Водоснабжение". Затраты на холодную воду, водоотведение и ХОВ на 2020г том 5 с.189</w:t>
            </w:r>
          </w:p>
        </w:tc>
      </w:tr>
      <w:tr w:rsidR="0088337D" w:rsidRPr="0088337D" w14:paraId="68B51820" w14:textId="77777777" w:rsidTr="000D18D0">
        <w:trPr>
          <w:gridAfter w:val="1"/>
          <w:wAfter w:w="18" w:type="dxa"/>
          <w:trHeight w:val="121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B094E" w14:textId="77777777" w:rsidR="0088337D" w:rsidRPr="0088337D" w:rsidRDefault="0088337D" w:rsidP="0088337D">
            <w:pPr>
              <w:jc w:val="right"/>
              <w:rPr>
                <w:sz w:val="16"/>
                <w:szCs w:val="16"/>
              </w:rPr>
            </w:pPr>
            <w:r w:rsidRPr="0088337D">
              <w:rPr>
                <w:sz w:val="16"/>
                <w:szCs w:val="16"/>
              </w:rPr>
              <w:t>18</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5880F324" w14:textId="77777777" w:rsidR="0088337D" w:rsidRPr="0088337D" w:rsidRDefault="0088337D" w:rsidP="0088337D">
            <w:pPr>
              <w:rPr>
                <w:sz w:val="16"/>
                <w:szCs w:val="16"/>
              </w:rPr>
            </w:pPr>
            <w:r w:rsidRPr="0088337D">
              <w:rPr>
                <w:sz w:val="16"/>
                <w:szCs w:val="16"/>
              </w:rPr>
              <w:t>ДМС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FC8504" w14:textId="77777777" w:rsidR="0088337D" w:rsidRPr="0088337D" w:rsidRDefault="0088337D" w:rsidP="0088337D">
            <w:pPr>
              <w:jc w:val="center"/>
              <w:rPr>
                <w:sz w:val="16"/>
                <w:szCs w:val="16"/>
              </w:rPr>
            </w:pPr>
            <w:r w:rsidRPr="0088337D">
              <w:rPr>
                <w:sz w:val="16"/>
                <w:szCs w:val="16"/>
              </w:rPr>
              <w:t>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387DB99" w14:textId="77777777" w:rsidR="0088337D" w:rsidRPr="0088337D" w:rsidRDefault="0088337D" w:rsidP="0088337D">
            <w:pPr>
              <w:jc w:val="center"/>
              <w:rPr>
                <w:sz w:val="16"/>
                <w:szCs w:val="16"/>
              </w:rPr>
            </w:pPr>
            <w:r w:rsidRPr="0088337D">
              <w:rPr>
                <w:sz w:val="16"/>
                <w:szCs w:val="16"/>
              </w:rPr>
              <w:t>38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003AB3" w14:textId="77777777" w:rsidR="0088337D" w:rsidRPr="0088337D" w:rsidRDefault="0088337D" w:rsidP="0088337D">
            <w:pPr>
              <w:jc w:val="center"/>
              <w:rPr>
                <w:sz w:val="16"/>
                <w:szCs w:val="16"/>
              </w:rPr>
            </w:pPr>
            <w:r w:rsidRPr="0088337D">
              <w:rPr>
                <w:sz w:val="16"/>
                <w:szCs w:val="16"/>
              </w:rPr>
              <w:t>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9D8AEC1" w14:textId="77777777" w:rsidR="0088337D" w:rsidRPr="0088337D" w:rsidRDefault="0088337D" w:rsidP="0088337D">
            <w:pPr>
              <w:rPr>
                <w:sz w:val="16"/>
                <w:szCs w:val="16"/>
              </w:rPr>
            </w:pPr>
            <w:r w:rsidRPr="0088337D">
              <w:rPr>
                <w:sz w:val="16"/>
                <w:szCs w:val="16"/>
              </w:rPr>
              <w:t>Статья не принимается, так как считаем нецелесообразным относить данные расходы на регулируемую деятельность согласно п.2.9. Методических рекомендаций Договор №ДГЮП7-001064 с АО АльфаСтрахование том 5 с.366</w:t>
            </w:r>
          </w:p>
        </w:tc>
      </w:tr>
      <w:tr w:rsidR="0088337D" w:rsidRPr="0088337D" w14:paraId="178F3684" w14:textId="77777777" w:rsidTr="000D18D0">
        <w:trPr>
          <w:gridAfter w:val="1"/>
          <w:wAfter w:w="18" w:type="dxa"/>
          <w:trHeight w:val="6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6B60B1" w14:textId="77777777" w:rsidR="0088337D" w:rsidRPr="0088337D" w:rsidRDefault="0088337D" w:rsidP="0088337D">
            <w:pPr>
              <w:jc w:val="right"/>
              <w:rPr>
                <w:sz w:val="16"/>
                <w:szCs w:val="16"/>
              </w:rPr>
            </w:pPr>
            <w:r w:rsidRPr="0088337D">
              <w:rPr>
                <w:sz w:val="16"/>
                <w:szCs w:val="16"/>
              </w:rPr>
              <w:t>19</w:t>
            </w:r>
          </w:p>
        </w:tc>
        <w:tc>
          <w:tcPr>
            <w:tcW w:w="2032" w:type="dxa"/>
            <w:tcBorders>
              <w:top w:val="nil"/>
              <w:left w:val="nil"/>
              <w:bottom w:val="single" w:sz="4" w:space="0" w:color="auto"/>
              <w:right w:val="single" w:sz="4" w:space="0" w:color="auto"/>
            </w:tcBorders>
            <w:shd w:val="clear" w:color="auto" w:fill="auto"/>
            <w:vAlign w:val="center"/>
            <w:hideMark/>
          </w:tcPr>
          <w:p w14:paraId="60690A57" w14:textId="77777777" w:rsidR="0088337D" w:rsidRPr="0088337D" w:rsidRDefault="0088337D" w:rsidP="0088337D">
            <w:pPr>
              <w:rPr>
                <w:sz w:val="16"/>
                <w:szCs w:val="16"/>
              </w:rPr>
            </w:pPr>
            <w:r w:rsidRPr="0088337D">
              <w:rPr>
                <w:sz w:val="16"/>
                <w:szCs w:val="16"/>
              </w:rPr>
              <w:t>Экологический мониторинг</w:t>
            </w:r>
          </w:p>
        </w:tc>
        <w:tc>
          <w:tcPr>
            <w:tcW w:w="1276" w:type="dxa"/>
            <w:tcBorders>
              <w:top w:val="nil"/>
              <w:left w:val="nil"/>
              <w:bottom w:val="single" w:sz="4" w:space="0" w:color="auto"/>
              <w:right w:val="single" w:sz="4" w:space="0" w:color="auto"/>
            </w:tcBorders>
            <w:shd w:val="clear" w:color="auto" w:fill="auto"/>
            <w:noWrap/>
            <w:vAlign w:val="center"/>
            <w:hideMark/>
          </w:tcPr>
          <w:p w14:paraId="38BE939B" w14:textId="77777777" w:rsidR="0088337D" w:rsidRPr="0088337D" w:rsidRDefault="0088337D" w:rsidP="0088337D">
            <w:pPr>
              <w:jc w:val="center"/>
              <w:rPr>
                <w:sz w:val="16"/>
                <w:szCs w:val="16"/>
              </w:rPr>
            </w:pPr>
            <w:r w:rsidRPr="0088337D">
              <w:rPr>
                <w:sz w:val="16"/>
                <w:szCs w:val="16"/>
              </w:rPr>
              <w:t>3</w:t>
            </w:r>
          </w:p>
        </w:tc>
        <w:tc>
          <w:tcPr>
            <w:tcW w:w="1842" w:type="dxa"/>
            <w:tcBorders>
              <w:top w:val="nil"/>
              <w:left w:val="nil"/>
              <w:bottom w:val="single" w:sz="4" w:space="0" w:color="auto"/>
              <w:right w:val="single" w:sz="4" w:space="0" w:color="auto"/>
            </w:tcBorders>
            <w:shd w:val="clear" w:color="auto" w:fill="auto"/>
            <w:noWrap/>
            <w:vAlign w:val="center"/>
            <w:hideMark/>
          </w:tcPr>
          <w:p w14:paraId="02317FA6" w14:textId="77777777" w:rsidR="0088337D" w:rsidRPr="0088337D" w:rsidRDefault="0088337D" w:rsidP="0088337D">
            <w:pPr>
              <w:jc w:val="center"/>
              <w:rPr>
                <w:sz w:val="16"/>
                <w:szCs w:val="16"/>
              </w:rPr>
            </w:pPr>
            <w:r w:rsidRPr="0088337D">
              <w:rPr>
                <w:sz w:val="16"/>
                <w:szCs w:val="16"/>
              </w:rPr>
              <w:t>27</w:t>
            </w:r>
          </w:p>
        </w:tc>
        <w:tc>
          <w:tcPr>
            <w:tcW w:w="1418" w:type="dxa"/>
            <w:tcBorders>
              <w:top w:val="nil"/>
              <w:left w:val="nil"/>
              <w:bottom w:val="single" w:sz="4" w:space="0" w:color="auto"/>
              <w:right w:val="single" w:sz="4" w:space="0" w:color="auto"/>
            </w:tcBorders>
            <w:shd w:val="clear" w:color="auto" w:fill="auto"/>
            <w:noWrap/>
            <w:vAlign w:val="center"/>
            <w:hideMark/>
          </w:tcPr>
          <w:p w14:paraId="3FFAAAB8" w14:textId="77777777" w:rsidR="0088337D" w:rsidRPr="0088337D" w:rsidRDefault="0088337D" w:rsidP="0088337D">
            <w:pPr>
              <w:jc w:val="center"/>
              <w:rPr>
                <w:sz w:val="16"/>
                <w:szCs w:val="16"/>
              </w:rPr>
            </w:pPr>
            <w:r w:rsidRPr="0088337D">
              <w:rPr>
                <w:sz w:val="16"/>
                <w:szCs w:val="16"/>
              </w:rPr>
              <w:t>3,24</w:t>
            </w:r>
          </w:p>
        </w:tc>
        <w:tc>
          <w:tcPr>
            <w:tcW w:w="3260" w:type="dxa"/>
            <w:tcBorders>
              <w:top w:val="nil"/>
              <w:left w:val="nil"/>
              <w:bottom w:val="single" w:sz="4" w:space="0" w:color="auto"/>
              <w:right w:val="single" w:sz="4" w:space="0" w:color="auto"/>
            </w:tcBorders>
            <w:shd w:val="clear" w:color="auto" w:fill="auto"/>
            <w:vAlign w:val="center"/>
            <w:hideMark/>
          </w:tcPr>
          <w:p w14:paraId="0E741D28" w14:textId="77777777" w:rsidR="0088337D" w:rsidRPr="0088337D" w:rsidRDefault="0088337D" w:rsidP="0088337D">
            <w:pPr>
              <w:rPr>
                <w:color w:val="000000"/>
                <w:sz w:val="16"/>
                <w:szCs w:val="16"/>
              </w:rPr>
            </w:pPr>
            <w:r w:rsidRPr="0088337D">
              <w:rPr>
                <w:color w:val="000000"/>
                <w:sz w:val="16"/>
                <w:szCs w:val="16"/>
              </w:rPr>
              <w:t xml:space="preserve">п.3 Бюджет деятельности по охране </w:t>
            </w:r>
            <w:proofErr w:type="spellStart"/>
            <w:proofErr w:type="gramStart"/>
            <w:r w:rsidRPr="0088337D">
              <w:rPr>
                <w:color w:val="000000"/>
                <w:sz w:val="16"/>
                <w:szCs w:val="16"/>
              </w:rPr>
              <w:t>окр.среды</w:t>
            </w:r>
            <w:proofErr w:type="spellEnd"/>
            <w:proofErr w:type="gramEnd"/>
            <w:r w:rsidRPr="0088337D">
              <w:rPr>
                <w:color w:val="000000"/>
                <w:sz w:val="16"/>
                <w:szCs w:val="16"/>
              </w:rPr>
              <w:t xml:space="preserve"> том 5 с.272</w:t>
            </w:r>
          </w:p>
        </w:tc>
      </w:tr>
      <w:tr w:rsidR="0088337D" w:rsidRPr="0088337D" w14:paraId="3DD9FE18" w14:textId="77777777" w:rsidTr="000D18D0">
        <w:trPr>
          <w:gridAfter w:val="1"/>
          <w:wAfter w:w="18" w:type="dxa"/>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2B1528" w14:textId="77777777" w:rsidR="0088337D" w:rsidRPr="0088337D" w:rsidRDefault="0088337D" w:rsidP="0088337D">
            <w:pPr>
              <w:jc w:val="right"/>
              <w:rPr>
                <w:sz w:val="16"/>
                <w:szCs w:val="16"/>
              </w:rPr>
            </w:pPr>
            <w:r w:rsidRPr="0088337D">
              <w:rPr>
                <w:sz w:val="16"/>
                <w:szCs w:val="16"/>
              </w:rPr>
              <w:t>20</w:t>
            </w:r>
          </w:p>
        </w:tc>
        <w:tc>
          <w:tcPr>
            <w:tcW w:w="2032" w:type="dxa"/>
            <w:tcBorders>
              <w:top w:val="nil"/>
              <w:left w:val="nil"/>
              <w:bottom w:val="single" w:sz="4" w:space="0" w:color="auto"/>
              <w:right w:val="single" w:sz="4" w:space="0" w:color="auto"/>
            </w:tcBorders>
            <w:shd w:val="clear" w:color="auto" w:fill="auto"/>
            <w:vAlign w:val="center"/>
            <w:hideMark/>
          </w:tcPr>
          <w:p w14:paraId="4BD78A01" w14:textId="77777777" w:rsidR="0088337D" w:rsidRPr="0088337D" w:rsidRDefault="0088337D" w:rsidP="0088337D">
            <w:pPr>
              <w:rPr>
                <w:sz w:val="16"/>
                <w:szCs w:val="16"/>
              </w:rPr>
            </w:pPr>
            <w:proofErr w:type="spellStart"/>
            <w:r w:rsidRPr="0088337D">
              <w:rPr>
                <w:sz w:val="16"/>
                <w:szCs w:val="16"/>
              </w:rPr>
              <w:t>Доп.сборы</w:t>
            </w:r>
            <w:proofErr w:type="spellEnd"/>
            <w:r w:rsidRPr="0088337D">
              <w:rPr>
                <w:sz w:val="16"/>
                <w:szCs w:val="16"/>
              </w:rPr>
              <w:t xml:space="preserve"> РЖД</w:t>
            </w:r>
          </w:p>
        </w:tc>
        <w:tc>
          <w:tcPr>
            <w:tcW w:w="1276" w:type="dxa"/>
            <w:tcBorders>
              <w:top w:val="nil"/>
              <w:left w:val="nil"/>
              <w:bottom w:val="single" w:sz="4" w:space="0" w:color="auto"/>
              <w:right w:val="single" w:sz="4" w:space="0" w:color="auto"/>
            </w:tcBorders>
            <w:shd w:val="clear" w:color="auto" w:fill="auto"/>
            <w:noWrap/>
            <w:vAlign w:val="center"/>
            <w:hideMark/>
          </w:tcPr>
          <w:p w14:paraId="26D6268D" w14:textId="77777777" w:rsidR="0088337D" w:rsidRPr="0088337D" w:rsidRDefault="0088337D" w:rsidP="0088337D">
            <w:pPr>
              <w:jc w:val="center"/>
              <w:rPr>
                <w:sz w:val="16"/>
                <w:szCs w:val="16"/>
              </w:rPr>
            </w:pPr>
            <w:r w:rsidRPr="0088337D">
              <w:rPr>
                <w:sz w:val="16"/>
                <w:szCs w:val="16"/>
              </w:rPr>
              <w:t>3</w:t>
            </w:r>
          </w:p>
        </w:tc>
        <w:tc>
          <w:tcPr>
            <w:tcW w:w="1842" w:type="dxa"/>
            <w:tcBorders>
              <w:top w:val="nil"/>
              <w:left w:val="nil"/>
              <w:bottom w:val="single" w:sz="4" w:space="0" w:color="auto"/>
              <w:right w:val="single" w:sz="4" w:space="0" w:color="auto"/>
            </w:tcBorders>
            <w:shd w:val="clear" w:color="auto" w:fill="auto"/>
            <w:noWrap/>
            <w:vAlign w:val="center"/>
            <w:hideMark/>
          </w:tcPr>
          <w:p w14:paraId="0091AF11" w14:textId="77777777" w:rsidR="0088337D" w:rsidRPr="0088337D" w:rsidRDefault="0088337D" w:rsidP="0088337D">
            <w:pPr>
              <w:jc w:val="center"/>
              <w:rPr>
                <w:sz w:val="16"/>
                <w:szCs w:val="16"/>
              </w:rPr>
            </w:pPr>
            <w:r w:rsidRPr="0088337D">
              <w:rPr>
                <w:sz w:val="16"/>
                <w:szCs w:val="16"/>
              </w:rPr>
              <w:t>36</w:t>
            </w:r>
          </w:p>
        </w:tc>
        <w:tc>
          <w:tcPr>
            <w:tcW w:w="1418" w:type="dxa"/>
            <w:tcBorders>
              <w:top w:val="nil"/>
              <w:left w:val="nil"/>
              <w:bottom w:val="single" w:sz="4" w:space="0" w:color="auto"/>
              <w:right w:val="single" w:sz="4" w:space="0" w:color="auto"/>
            </w:tcBorders>
            <w:shd w:val="clear" w:color="auto" w:fill="auto"/>
            <w:noWrap/>
            <w:vAlign w:val="center"/>
            <w:hideMark/>
          </w:tcPr>
          <w:p w14:paraId="6FF5C95C" w14:textId="77777777" w:rsidR="0088337D" w:rsidRPr="0088337D" w:rsidRDefault="0088337D" w:rsidP="0088337D">
            <w:pPr>
              <w:jc w:val="center"/>
              <w:rPr>
                <w:sz w:val="16"/>
                <w:szCs w:val="16"/>
              </w:rPr>
            </w:pPr>
            <w:r w:rsidRPr="0088337D">
              <w:rPr>
                <w:sz w:val="16"/>
                <w:szCs w:val="16"/>
              </w:rPr>
              <w:t>3,2</w:t>
            </w:r>
          </w:p>
        </w:tc>
        <w:tc>
          <w:tcPr>
            <w:tcW w:w="3260" w:type="dxa"/>
            <w:tcBorders>
              <w:top w:val="nil"/>
              <w:left w:val="nil"/>
              <w:bottom w:val="single" w:sz="4" w:space="0" w:color="auto"/>
              <w:right w:val="single" w:sz="4" w:space="0" w:color="auto"/>
            </w:tcBorders>
            <w:shd w:val="clear" w:color="auto" w:fill="auto"/>
            <w:vAlign w:val="center"/>
            <w:hideMark/>
          </w:tcPr>
          <w:p w14:paraId="433AB261" w14:textId="77777777" w:rsidR="0088337D" w:rsidRPr="0088337D" w:rsidRDefault="0088337D" w:rsidP="0088337D">
            <w:pPr>
              <w:rPr>
                <w:sz w:val="16"/>
                <w:szCs w:val="16"/>
              </w:rPr>
            </w:pPr>
            <w:r w:rsidRPr="0088337D">
              <w:rPr>
                <w:sz w:val="16"/>
                <w:szCs w:val="16"/>
              </w:rPr>
              <w:t>ОАО РЖД том 8 с.88-394, том 9 с.1-86</w:t>
            </w:r>
          </w:p>
        </w:tc>
      </w:tr>
      <w:tr w:rsidR="0088337D" w:rsidRPr="0088337D" w14:paraId="573E2ACB" w14:textId="77777777" w:rsidTr="000D18D0">
        <w:trPr>
          <w:gridAfter w:val="1"/>
          <w:wAfter w:w="18" w:type="dxa"/>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F5A3CD" w14:textId="77777777" w:rsidR="0088337D" w:rsidRPr="0088337D" w:rsidRDefault="0088337D" w:rsidP="0088337D">
            <w:pPr>
              <w:jc w:val="right"/>
              <w:rPr>
                <w:sz w:val="16"/>
                <w:szCs w:val="16"/>
              </w:rPr>
            </w:pPr>
            <w:r w:rsidRPr="0088337D">
              <w:rPr>
                <w:sz w:val="16"/>
                <w:szCs w:val="16"/>
              </w:rPr>
              <w:t>21</w:t>
            </w:r>
          </w:p>
        </w:tc>
        <w:tc>
          <w:tcPr>
            <w:tcW w:w="2032" w:type="dxa"/>
            <w:tcBorders>
              <w:top w:val="nil"/>
              <w:left w:val="nil"/>
              <w:bottom w:val="single" w:sz="4" w:space="0" w:color="auto"/>
              <w:right w:val="single" w:sz="4" w:space="0" w:color="auto"/>
            </w:tcBorders>
            <w:shd w:val="clear" w:color="auto" w:fill="auto"/>
            <w:vAlign w:val="center"/>
            <w:hideMark/>
          </w:tcPr>
          <w:p w14:paraId="6099DB71" w14:textId="77777777" w:rsidR="0088337D" w:rsidRPr="0088337D" w:rsidRDefault="0088337D" w:rsidP="0088337D">
            <w:pPr>
              <w:rPr>
                <w:sz w:val="16"/>
                <w:szCs w:val="16"/>
              </w:rPr>
            </w:pPr>
            <w:r w:rsidRPr="0088337D">
              <w:rPr>
                <w:sz w:val="16"/>
                <w:szCs w:val="16"/>
              </w:rPr>
              <w:t>Общепроизводственные расходы сч.25</w:t>
            </w:r>
          </w:p>
        </w:tc>
        <w:tc>
          <w:tcPr>
            <w:tcW w:w="1276" w:type="dxa"/>
            <w:tcBorders>
              <w:top w:val="nil"/>
              <w:left w:val="nil"/>
              <w:bottom w:val="single" w:sz="4" w:space="0" w:color="auto"/>
              <w:right w:val="single" w:sz="4" w:space="0" w:color="auto"/>
            </w:tcBorders>
            <w:shd w:val="clear" w:color="auto" w:fill="auto"/>
            <w:noWrap/>
            <w:vAlign w:val="center"/>
            <w:hideMark/>
          </w:tcPr>
          <w:p w14:paraId="09847484" w14:textId="77777777" w:rsidR="0088337D" w:rsidRPr="0088337D" w:rsidRDefault="0088337D" w:rsidP="0088337D">
            <w:pPr>
              <w:jc w:val="center"/>
              <w:rPr>
                <w:sz w:val="16"/>
                <w:szCs w:val="16"/>
              </w:rPr>
            </w:pPr>
            <w:r w:rsidRPr="0088337D">
              <w:rPr>
                <w:sz w:val="16"/>
                <w:szCs w:val="16"/>
              </w:rPr>
              <w:t>1 884</w:t>
            </w:r>
          </w:p>
        </w:tc>
        <w:tc>
          <w:tcPr>
            <w:tcW w:w="1842" w:type="dxa"/>
            <w:tcBorders>
              <w:top w:val="nil"/>
              <w:left w:val="nil"/>
              <w:bottom w:val="single" w:sz="4" w:space="0" w:color="auto"/>
              <w:right w:val="single" w:sz="4" w:space="0" w:color="auto"/>
            </w:tcBorders>
            <w:shd w:val="clear" w:color="auto" w:fill="auto"/>
            <w:noWrap/>
            <w:vAlign w:val="center"/>
            <w:hideMark/>
          </w:tcPr>
          <w:p w14:paraId="3976A619"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CEE520" w14:textId="77777777" w:rsidR="0088337D" w:rsidRPr="0088337D" w:rsidRDefault="0088337D" w:rsidP="0088337D">
            <w:pPr>
              <w:jc w:val="center"/>
              <w:rPr>
                <w:sz w:val="16"/>
                <w:szCs w:val="16"/>
              </w:rPr>
            </w:pPr>
            <w:r w:rsidRPr="0088337D">
              <w:rPr>
                <w:sz w:val="16"/>
                <w:szCs w:val="16"/>
              </w:rPr>
              <w:t> </w:t>
            </w:r>
          </w:p>
        </w:tc>
        <w:tc>
          <w:tcPr>
            <w:tcW w:w="3260" w:type="dxa"/>
            <w:tcBorders>
              <w:top w:val="nil"/>
              <w:left w:val="nil"/>
              <w:bottom w:val="single" w:sz="4" w:space="0" w:color="auto"/>
              <w:right w:val="single" w:sz="4" w:space="0" w:color="auto"/>
            </w:tcBorders>
            <w:shd w:val="clear" w:color="auto" w:fill="auto"/>
            <w:vAlign w:val="center"/>
            <w:hideMark/>
          </w:tcPr>
          <w:p w14:paraId="7738C082" w14:textId="77777777" w:rsidR="0088337D" w:rsidRPr="0088337D" w:rsidRDefault="0088337D" w:rsidP="0088337D">
            <w:pPr>
              <w:jc w:val="right"/>
              <w:rPr>
                <w:sz w:val="16"/>
                <w:szCs w:val="16"/>
              </w:rPr>
            </w:pPr>
            <w:r w:rsidRPr="0088337D">
              <w:rPr>
                <w:sz w:val="16"/>
                <w:szCs w:val="16"/>
              </w:rPr>
              <w:t> </w:t>
            </w:r>
          </w:p>
        </w:tc>
      </w:tr>
      <w:tr w:rsidR="0088337D" w:rsidRPr="0088337D" w14:paraId="6EDECAA7" w14:textId="77777777" w:rsidTr="000D18D0">
        <w:trPr>
          <w:gridAfter w:val="1"/>
          <w:wAfter w:w="18" w:type="dxa"/>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FC996C" w14:textId="77777777" w:rsidR="0088337D" w:rsidRPr="0088337D" w:rsidRDefault="0088337D" w:rsidP="0088337D">
            <w:pPr>
              <w:jc w:val="right"/>
              <w:rPr>
                <w:sz w:val="16"/>
                <w:szCs w:val="16"/>
              </w:rPr>
            </w:pPr>
            <w:r w:rsidRPr="0088337D">
              <w:rPr>
                <w:sz w:val="16"/>
                <w:szCs w:val="16"/>
              </w:rPr>
              <w:t>22</w:t>
            </w:r>
          </w:p>
        </w:tc>
        <w:tc>
          <w:tcPr>
            <w:tcW w:w="2032" w:type="dxa"/>
            <w:tcBorders>
              <w:top w:val="nil"/>
              <w:left w:val="nil"/>
              <w:bottom w:val="single" w:sz="4" w:space="0" w:color="auto"/>
              <w:right w:val="single" w:sz="4" w:space="0" w:color="auto"/>
            </w:tcBorders>
            <w:shd w:val="clear" w:color="auto" w:fill="auto"/>
            <w:vAlign w:val="center"/>
            <w:hideMark/>
          </w:tcPr>
          <w:p w14:paraId="23967863" w14:textId="77777777" w:rsidR="0088337D" w:rsidRPr="0088337D" w:rsidRDefault="0088337D" w:rsidP="0088337D">
            <w:pPr>
              <w:rPr>
                <w:sz w:val="16"/>
                <w:szCs w:val="16"/>
              </w:rPr>
            </w:pPr>
            <w:r w:rsidRPr="0088337D">
              <w:rPr>
                <w:sz w:val="16"/>
                <w:szCs w:val="16"/>
              </w:rPr>
              <w:t>Прочее</w:t>
            </w:r>
          </w:p>
        </w:tc>
        <w:tc>
          <w:tcPr>
            <w:tcW w:w="1276" w:type="dxa"/>
            <w:tcBorders>
              <w:top w:val="nil"/>
              <w:left w:val="nil"/>
              <w:bottom w:val="single" w:sz="4" w:space="0" w:color="auto"/>
              <w:right w:val="single" w:sz="4" w:space="0" w:color="auto"/>
            </w:tcBorders>
            <w:shd w:val="clear" w:color="auto" w:fill="auto"/>
            <w:noWrap/>
            <w:vAlign w:val="center"/>
            <w:hideMark/>
          </w:tcPr>
          <w:p w14:paraId="5E9531A0" w14:textId="77777777" w:rsidR="0088337D" w:rsidRPr="0088337D" w:rsidRDefault="0088337D" w:rsidP="0088337D">
            <w:pPr>
              <w:jc w:val="center"/>
              <w:rPr>
                <w:sz w:val="16"/>
                <w:szCs w:val="16"/>
              </w:rPr>
            </w:pPr>
            <w:r w:rsidRPr="0088337D">
              <w:rPr>
                <w:sz w:val="16"/>
                <w:szCs w:val="16"/>
              </w:rPr>
              <w:t>8</w:t>
            </w:r>
          </w:p>
        </w:tc>
        <w:tc>
          <w:tcPr>
            <w:tcW w:w="1842" w:type="dxa"/>
            <w:tcBorders>
              <w:top w:val="nil"/>
              <w:left w:val="nil"/>
              <w:bottom w:val="single" w:sz="4" w:space="0" w:color="auto"/>
              <w:right w:val="single" w:sz="4" w:space="0" w:color="auto"/>
            </w:tcBorders>
            <w:shd w:val="clear" w:color="auto" w:fill="auto"/>
            <w:noWrap/>
            <w:vAlign w:val="center"/>
            <w:hideMark/>
          </w:tcPr>
          <w:p w14:paraId="1C9DA1CA" w14:textId="77777777" w:rsidR="0088337D" w:rsidRPr="0088337D" w:rsidRDefault="0088337D" w:rsidP="0088337D">
            <w:pPr>
              <w:jc w:val="center"/>
              <w:rPr>
                <w:sz w:val="16"/>
                <w:szCs w:val="16"/>
              </w:rPr>
            </w:pPr>
            <w:r w:rsidRPr="0088337D">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5493FA" w14:textId="77777777" w:rsidR="0088337D" w:rsidRPr="0088337D" w:rsidRDefault="0088337D" w:rsidP="0088337D">
            <w:pPr>
              <w:jc w:val="center"/>
              <w:rPr>
                <w:sz w:val="16"/>
                <w:szCs w:val="16"/>
              </w:rPr>
            </w:pPr>
            <w:r w:rsidRPr="0088337D">
              <w:rPr>
                <w:sz w:val="16"/>
                <w:szCs w:val="16"/>
              </w:rPr>
              <w:t> </w:t>
            </w:r>
          </w:p>
        </w:tc>
        <w:tc>
          <w:tcPr>
            <w:tcW w:w="3260" w:type="dxa"/>
            <w:tcBorders>
              <w:top w:val="nil"/>
              <w:left w:val="nil"/>
              <w:bottom w:val="single" w:sz="4" w:space="0" w:color="auto"/>
              <w:right w:val="single" w:sz="4" w:space="0" w:color="auto"/>
            </w:tcBorders>
            <w:shd w:val="clear" w:color="auto" w:fill="auto"/>
            <w:vAlign w:val="center"/>
            <w:hideMark/>
          </w:tcPr>
          <w:p w14:paraId="55BDD69B" w14:textId="77777777" w:rsidR="0088337D" w:rsidRPr="0088337D" w:rsidRDefault="0088337D" w:rsidP="0088337D">
            <w:pPr>
              <w:jc w:val="right"/>
              <w:rPr>
                <w:sz w:val="16"/>
                <w:szCs w:val="16"/>
              </w:rPr>
            </w:pPr>
            <w:r w:rsidRPr="0088337D">
              <w:rPr>
                <w:sz w:val="16"/>
                <w:szCs w:val="16"/>
              </w:rPr>
              <w:t> </w:t>
            </w:r>
          </w:p>
        </w:tc>
      </w:tr>
      <w:tr w:rsidR="0088337D" w:rsidRPr="0088337D" w14:paraId="2361D544" w14:textId="77777777" w:rsidTr="000D18D0">
        <w:trPr>
          <w:gridAfter w:val="1"/>
          <w:wAfter w:w="18" w:type="dxa"/>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115A68" w14:textId="77777777" w:rsidR="0088337D" w:rsidRPr="0088337D" w:rsidRDefault="0088337D" w:rsidP="0088337D">
            <w:pPr>
              <w:rPr>
                <w:b/>
                <w:bCs/>
                <w:sz w:val="16"/>
                <w:szCs w:val="16"/>
              </w:rPr>
            </w:pPr>
            <w:r w:rsidRPr="0088337D">
              <w:rPr>
                <w:b/>
                <w:bCs/>
                <w:sz w:val="16"/>
                <w:szCs w:val="16"/>
              </w:rPr>
              <w:t> </w:t>
            </w:r>
          </w:p>
        </w:tc>
        <w:tc>
          <w:tcPr>
            <w:tcW w:w="2032" w:type="dxa"/>
            <w:tcBorders>
              <w:top w:val="nil"/>
              <w:left w:val="nil"/>
              <w:bottom w:val="single" w:sz="4" w:space="0" w:color="auto"/>
              <w:right w:val="single" w:sz="4" w:space="0" w:color="auto"/>
            </w:tcBorders>
            <w:shd w:val="clear" w:color="auto" w:fill="auto"/>
            <w:vAlign w:val="center"/>
            <w:hideMark/>
          </w:tcPr>
          <w:p w14:paraId="58C63DCB" w14:textId="77777777" w:rsidR="0088337D" w:rsidRPr="0088337D" w:rsidRDefault="0088337D" w:rsidP="0088337D">
            <w:pPr>
              <w:rPr>
                <w:b/>
                <w:bCs/>
                <w:sz w:val="16"/>
                <w:szCs w:val="16"/>
              </w:rPr>
            </w:pPr>
            <w:r w:rsidRPr="0088337D">
              <w:rPr>
                <w:b/>
                <w:bCs/>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14:paraId="483D71E2" w14:textId="77777777" w:rsidR="0088337D" w:rsidRPr="0088337D" w:rsidRDefault="0088337D" w:rsidP="0088337D">
            <w:pPr>
              <w:jc w:val="center"/>
              <w:rPr>
                <w:sz w:val="16"/>
                <w:szCs w:val="16"/>
              </w:rPr>
            </w:pPr>
            <w:r w:rsidRPr="0088337D">
              <w:rPr>
                <w:sz w:val="16"/>
                <w:szCs w:val="16"/>
              </w:rPr>
              <w:t>25 612</w:t>
            </w:r>
          </w:p>
        </w:tc>
        <w:tc>
          <w:tcPr>
            <w:tcW w:w="1842" w:type="dxa"/>
            <w:tcBorders>
              <w:top w:val="nil"/>
              <w:left w:val="nil"/>
              <w:bottom w:val="single" w:sz="4" w:space="0" w:color="auto"/>
              <w:right w:val="single" w:sz="4" w:space="0" w:color="auto"/>
            </w:tcBorders>
            <w:shd w:val="clear" w:color="auto" w:fill="auto"/>
            <w:noWrap/>
            <w:vAlign w:val="center"/>
            <w:hideMark/>
          </w:tcPr>
          <w:p w14:paraId="7846BC78" w14:textId="77777777" w:rsidR="0088337D" w:rsidRPr="0088337D" w:rsidRDefault="0088337D" w:rsidP="0088337D">
            <w:pPr>
              <w:jc w:val="center"/>
              <w:rPr>
                <w:sz w:val="16"/>
                <w:szCs w:val="16"/>
              </w:rPr>
            </w:pPr>
            <w:r w:rsidRPr="0088337D">
              <w:rPr>
                <w:sz w:val="16"/>
                <w:szCs w:val="16"/>
              </w:rPr>
              <w:t>32 056</w:t>
            </w:r>
          </w:p>
        </w:tc>
        <w:tc>
          <w:tcPr>
            <w:tcW w:w="1418" w:type="dxa"/>
            <w:tcBorders>
              <w:top w:val="nil"/>
              <w:left w:val="nil"/>
              <w:bottom w:val="single" w:sz="4" w:space="0" w:color="auto"/>
              <w:right w:val="single" w:sz="4" w:space="0" w:color="auto"/>
            </w:tcBorders>
            <w:shd w:val="clear" w:color="auto" w:fill="auto"/>
            <w:noWrap/>
            <w:vAlign w:val="center"/>
            <w:hideMark/>
          </w:tcPr>
          <w:p w14:paraId="4CB951D6" w14:textId="77777777" w:rsidR="0088337D" w:rsidRPr="0088337D" w:rsidRDefault="0088337D" w:rsidP="0088337D">
            <w:pPr>
              <w:jc w:val="center"/>
              <w:rPr>
                <w:sz w:val="16"/>
                <w:szCs w:val="16"/>
              </w:rPr>
            </w:pPr>
            <w:r w:rsidRPr="0088337D">
              <w:rPr>
                <w:sz w:val="16"/>
                <w:szCs w:val="16"/>
              </w:rPr>
              <w:t>20386</w:t>
            </w:r>
          </w:p>
        </w:tc>
        <w:tc>
          <w:tcPr>
            <w:tcW w:w="3260" w:type="dxa"/>
            <w:tcBorders>
              <w:top w:val="nil"/>
              <w:left w:val="nil"/>
              <w:bottom w:val="single" w:sz="4" w:space="0" w:color="auto"/>
              <w:right w:val="single" w:sz="4" w:space="0" w:color="auto"/>
            </w:tcBorders>
            <w:shd w:val="clear" w:color="auto" w:fill="auto"/>
            <w:vAlign w:val="center"/>
            <w:hideMark/>
          </w:tcPr>
          <w:p w14:paraId="7C855D86" w14:textId="77777777" w:rsidR="0088337D" w:rsidRPr="0088337D" w:rsidRDefault="0088337D" w:rsidP="0088337D">
            <w:pPr>
              <w:jc w:val="right"/>
              <w:rPr>
                <w:b/>
                <w:bCs/>
                <w:sz w:val="16"/>
                <w:szCs w:val="16"/>
              </w:rPr>
            </w:pPr>
            <w:r w:rsidRPr="0088337D">
              <w:rPr>
                <w:b/>
                <w:bCs/>
                <w:sz w:val="16"/>
                <w:szCs w:val="16"/>
              </w:rPr>
              <w:t> </w:t>
            </w:r>
          </w:p>
        </w:tc>
      </w:tr>
    </w:tbl>
    <w:p w14:paraId="7B3F67A5" w14:textId="77777777" w:rsidR="0088337D" w:rsidRPr="0088337D" w:rsidRDefault="0088337D" w:rsidP="0088337D">
      <w:pPr>
        <w:autoSpaceDE w:val="0"/>
        <w:autoSpaceDN w:val="0"/>
        <w:adjustRightInd w:val="0"/>
        <w:ind w:firstLine="709"/>
        <w:jc w:val="both"/>
        <w:rPr>
          <w:color w:val="000000"/>
          <w:sz w:val="28"/>
          <w:szCs w:val="28"/>
        </w:rPr>
      </w:pPr>
    </w:p>
    <w:p w14:paraId="4A780BE5" w14:textId="77777777" w:rsidR="0088337D" w:rsidRPr="0088337D" w:rsidRDefault="0088337D" w:rsidP="0088337D">
      <w:pPr>
        <w:autoSpaceDE w:val="0"/>
        <w:autoSpaceDN w:val="0"/>
        <w:adjustRightInd w:val="0"/>
        <w:ind w:right="-284" w:firstLine="709"/>
        <w:jc w:val="both"/>
        <w:rPr>
          <w:color w:val="000000"/>
          <w:sz w:val="28"/>
          <w:szCs w:val="28"/>
        </w:rPr>
      </w:pPr>
      <w:r w:rsidRPr="0088337D">
        <w:rPr>
          <w:color w:val="000000"/>
          <w:sz w:val="28"/>
          <w:szCs w:val="28"/>
        </w:rPr>
        <w:t>Также в доле пропорционально прочим расходам в целом по организации учтены расходы со счета 25 за 2018 год в размере 25,34 тыс. руб. с учетом индексов Минэкономразвития 104,7 и 103 и составили 27,32 тыс. руб.</w:t>
      </w:r>
    </w:p>
    <w:p w14:paraId="7A6D19D8" w14:textId="77777777" w:rsidR="0088337D" w:rsidRPr="0088337D" w:rsidRDefault="0088337D" w:rsidP="0088337D">
      <w:pPr>
        <w:ind w:left="426" w:right="-284" w:firstLine="1134"/>
        <w:jc w:val="both"/>
        <w:rPr>
          <w:sz w:val="28"/>
          <w:szCs w:val="28"/>
        </w:rPr>
      </w:pPr>
      <w:r w:rsidRPr="0088337D">
        <w:rPr>
          <w:sz w:val="28"/>
          <w:szCs w:val="28"/>
        </w:rPr>
        <w:t xml:space="preserve">Таким образом, специалист предлагает прочие расходы по счету 23 в размере -20413,8 тыс. </w:t>
      </w:r>
      <w:proofErr w:type="spellStart"/>
      <w:r w:rsidRPr="0088337D">
        <w:rPr>
          <w:sz w:val="28"/>
          <w:szCs w:val="28"/>
        </w:rPr>
        <w:t>руб</w:t>
      </w:r>
      <w:proofErr w:type="spellEnd"/>
      <w:r w:rsidRPr="0088337D">
        <w:rPr>
          <w:sz w:val="28"/>
          <w:szCs w:val="28"/>
        </w:rPr>
        <w:t>, в том числе по перевозке грузов в размере 19583,0 тыс. руб., маневровой работе – 771,0 тыс. руб., по отстою -0,375 тыс. руб.</w:t>
      </w:r>
    </w:p>
    <w:p w14:paraId="46856283" w14:textId="77777777" w:rsidR="0088337D" w:rsidRPr="0088337D" w:rsidRDefault="0088337D" w:rsidP="0088337D">
      <w:pPr>
        <w:ind w:left="426" w:right="-284" w:firstLine="1134"/>
        <w:jc w:val="both"/>
        <w:rPr>
          <w:sz w:val="28"/>
          <w:szCs w:val="28"/>
        </w:rPr>
      </w:pPr>
      <w:r w:rsidRPr="0088337D">
        <w:rPr>
          <w:sz w:val="28"/>
          <w:szCs w:val="28"/>
        </w:rPr>
        <w:t xml:space="preserve">9.6. Затраты на общехозяйственные </w:t>
      </w:r>
      <w:proofErr w:type="gramStart"/>
      <w:r w:rsidRPr="0088337D">
        <w:rPr>
          <w:sz w:val="28"/>
          <w:szCs w:val="28"/>
        </w:rPr>
        <w:t>расходы  организацией</w:t>
      </w:r>
      <w:proofErr w:type="gramEnd"/>
      <w:r w:rsidRPr="0088337D">
        <w:rPr>
          <w:sz w:val="28"/>
          <w:szCs w:val="28"/>
        </w:rPr>
        <w:t xml:space="preserve"> предлагается принять в размере - 62496 тыс. руб.</w:t>
      </w:r>
    </w:p>
    <w:p w14:paraId="06211CED" w14:textId="77777777" w:rsidR="0088337D" w:rsidRPr="0088337D" w:rsidRDefault="0088337D" w:rsidP="0088337D">
      <w:pPr>
        <w:ind w:left="426" w:right="-284" w:firstLine="1134"/>
        <w:jc w:val="both"/>
        <w:rPr>
          <w:sz w:val="28"/>
          <w:szCs w:val="28"/>
        </w:rPr>
      </w:pPr>
      <w:r w:rsidRPr="0088337D">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F5F61B3" w14:textId="77777777" w:rsidR="0088337D" w:rsidRPr="0088337D" w:rsidRDefault="0088337D" w:rsidP="0088337D">
      <w:pPr>
        <w:ind w:left="426" w:right="-284" w:firstLine="1134"/>
        <w:jc w:val="both"/>
        <w:rPr>
          <w:sz w:val="28"/>
          <w:szCs w:val="28"/>
        </w:rPr>
      </w:pPr>
      <w:r w:rsidRPr="0088337D">
        <w:rPr>
          <w:sz w:val="28"/>
          <w:szCs w:val="28"/>
        </w:rPr>
        <w:t>на оплату труда административно-управленческого персонала и отчисления на социальные нужды;</w:t>
      </w:r>
    </w:p>
    <w:p w14:paraId="4933F34F" w14:textId="77777777" w:rsidR="0088337D" w:rsidRPr="0088337D" w:rsidRDefault="0088337D" w:rsidP="0088337D">
      <w:pPr>
        <w:ind w:left="426" w:right="-284" w:firstLine="1134"/>
        <w:jc w:val="both"/>
        <w:rPr>
          <w:sz w:val="28"/>
          <w:szCs w:val="28"/>
        </w:rPr>
      </w:pPr>
      <w:r w:rsidRPr="0088337D">
        <w:rPr>
          <w:sz w:val="28"/>
          <w:szCs w:val="28"/>
        </w:rPr>
        <w:t xml:space="preserve">по содержанию зданий и сооружений </w:t>
      </w:r>
      <w:proofErr w:type="spellStart"/>
      <w:r w:rsidRPr="0088337D">
        <w:rPr>
          <w:sz w:val="28"/>
          <w:szCs w:val="28"/>
        </w:rPr>
        <w:t>общеэксплуатационного</w:t>
      </w:r>
      <w:proofErr w:type="spellEnd"/>
      <w:r w:rsidRPr="0088337D">
        <w:rPr>
          <w:sz w:val="28"/>
          <w:szCs w:val="28"/>
        </w:rPr>
        <w:t xml:space="preserve"> характера;</w:t>
      </w:r>
    </w:p>
    <w:p w14:paraId="6909EB06" w14:textId="77777777" w:rsidR="0088337D" w:rsidRPr="0088337D" w:rsidRDefault="0088337D" w:rsidP="0088337D">
      <w:pPr>
        <w:ind w:left="426" w:right="-284" w:firstLine="1134"/>
        <w:jc w:val="both"/>
        <w:rPr>
          <w:sz w:val="28"/>
          <w:szCs w:val="28"/>
        </w:rPr>
      </w:pPr>
      <w:r w:rsidRPr="0088337D">
        <w:rPr>
          <w:sz w:val="28"/>
          <w:szCs w:val="28"/>
        </w:rPr>
        <w:t>на содержание пожарно-охранной сигнализации, вневедомственной охраны;</w:t>
      </w:r>
    </w:p>
    <w:p w14:paraId="3C8A3067" w14:textId="77777777" w:rsidR="0088337D" w:rsidRPr="0088337D" w:rsidRDefault="0088337D" w:rsidP="0088337D">
      <w:pPr>
        <w:ind w:left="426" w:right="-284" w:firstLine="1134"/>
        <w:jc w:val="both"/>
        <w:rPr>
          <w:sz w:val="28"/>
          <w:szCs w:val="28"/>
        </w:rPr>
      </w:pPr>
      <w:r w:rsidRPr="0088337D">
        <w:rPr>
          <w:sz w:val="28"/>
          <w:szCs w:val="28"/>
        </w:rPr>
        <w:t>на обучение персонала;</w:t>
      </w:r>
    </w:p>
    <w:p w14:paraId="1C6FB67D" w14:textId="77777777" w:rsidR="0088337D" w:rsidRPr="0088337D" w:rsidRDefault="0088337D" w:rsidP="0088337D">
      <w:pPr>
        <w:ind w:left="426" w:right="-284" w:firstLine="1134"/>
        <w:jc w:val="both"/>
        <w:rPr>
          <w:sz w:val="28"/>
          <w:szCs w:val="28"/>
        </w:rPr>
      </w:pPr>
      <w:r w:rsidRPr="0088337D">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4B88F70" w14:textId="77777777" w:rsidR="0088337D" w:rsidRPr="0088337D" w:rsidRDefault="0088337D" w:rsidP="0088337D">
      <w:pPr>
        <w:ind w:left="426" w:right="-284" w:firstLine="1134"/>
        <w:jc w:val="both"/>
        <w:rPr>
          <w:sz w:val="28"/>
          <w:szCs w:val="28"/>
        </w:rPr>
      </w:pPr>
      <w:r w:rsidRPr="0088337D">
        <w:rPr>
          <w:sz w:val="28"/>
          <w:szCs w:val="28"/>
        </w:rPr>
        <w:t xml:space="preserve"> прочие административные расходы.</w:t>
      </w:r>
    </w:p>
    <w:p w14:paraId="37636DBE" w14:textId="77777777" w:rsidR="0088337D" w:rsidRPr="0088337D" w:rsidRDefault="0088337D" w:rsidP="0088337D">
      <w:pPr>
        <w:ind w:left="426" w:right="-284" w:firstLine="1134"/>
        <w:jc w:val="both"/>
        <w:rPr>
          <w:sz w:val="28"/>
          <w:szCs w:val="28"/>
        </w:rPr>
      </w:pPr>
      <w:r w:rsidRPr="0088337D">
        <w:rPr>
          <w:sz w:val="28"/>
          <w:szCs w:val="28"/>
        </w:rPr>
        <w:t xml:space="preserve">Организацией предоставлены расчеты на период регулирования, за отчетный период </w:t>
      </w:r>
      <w:proofErr w:type="spellStart"/>
      <w:r w:rsidRPr="0088337D">
        <w:rPr>
          <w:sz w:val="28"/>
          <w:szCs w:val="28"/>
        </w:rPr>
        <w:t>оборотно</w:t>
      </w:r>
      <w:proofErr w:type="spellEnd"/>
      <w:r w:rsidRPr="0088337D">
        <w:rPr>
          <w:sz w:val="28"/>
          <w:szCs w:val="28"/>
        </w:rPr>
        <w:t>-сальдовые ведомости по счету 26, договора на оказание услуг, счета-фактуры.</w:t>
      </w:r>
    </w:p>
    <w:p w14:paraId="7C75D262" w14:textId="77777777" w:rsidR="0088337D" w:rsidRPr="0088337D" w:rsidRDefault="0088337D" w:rsidP="0088337D">
      <w:pPr>
        <w:ind w:left="426" w:right="-284" w:firstLine="1134"/>
        <w:jc w:val="both"/>
        <w:rPr>
          <w:sz w:val="28"/>
          <w:szCs w:val="28"/>
        </w:rPr>
      </w:pPr>
    </w:p>
    <w:p w14:paraId="4F14FAED" w14:textId="77777777" w:rsidR="0088337D" w:rsidRPr="0088337D" w:rsidRDefault="0088337D" w:rsidP="0088337D">
      <w:pPr>
        <w:ind w:left="426" w:right="-284" w:firstLine="1134"/>
        <w:jc w:val="both"/>
        <w:rPr>
          <w:sz w:val="28"/>
          <w:szCs w:val="28"/>
        </w:rPr>
      </w:pPr>
      <w:r w:rsidRPr="0088337D">
        <w:rPr>
          <w:sz w:val="28"/>
          <w:szCs w:val="28"/>
        </w:rPr>
        <w:t>Расшифровка представлена ниже.</w:t>
      </w:r>
    </w:p>
    <w:p w14:paraId="72EB43B7" w14:textId="77777777" w:rsidR="0088337D" w:rsidRPr="0088337D" w:rsidRDefault="0088337D" w:rsidP="0088337D">
      <w:pPr>
        <w:ind w:left="426" w:firstLine="1134"/>
        <w:jc w:val="center"/>
        <w:rPr>
          <w:sz w:val="28"/>
          <w:szCs w:val="28"/>
        </w:rPr>
      </w:pPr>
    </w:p>
    <w:p w14:paraId="4691B9B8" w14:textId="77777777" w:rsidR="0088337D" w:rsidRPr="0088337D" w:rsidRDefault="0088337D" w:rsidP="0088337D">
      <w:pPr>
        <w:ind w:left="426" w:firstLine="1134"/>
        <w:jc w:val="center"/>
        <w:rPr>
          <w:sz w:val="28"/>
          <w:szCs w:val="28"/>
        </w:rPr>
      </w:pPr>
    </w:p>
    <w:p w14:paraId="5F8E9398" w14:textId="77777777" w:rsidR="0088337D" w:rsidRPr="0088337D" w:rsidRDefault="0088337D" w:rsidP="0088337D">
      <w:pPr>
        <w:ind w:left="426" w:firstLine="1134"/>
        <w:jc w:val="center"/>
        <w:rPr>
          <w:sz w:val="28"/>
          <w:szCs w:val="28"/>
        </w:rPr>
      </w:pPr>
    </w:p>
    <w:p w14:paraId="7BC1208E" w14:textId="77777777" w:rsidR="0088337D" w:rsidRPr="0088337D" w:rsidRDefault="0088337D" w:rsidP="0088337D">
      <w:pPr>
        <w:ind w:left="426" w:firstLine="1134"/>
        <w:jc w:val="center"/>
        <w:rPr>
          <w:sz w:val="28"/>
          <w:szCs w:val="28"/>
        </w:rPr>
      </w:pPr>
    </w:p>
    <w:p w14:paraId="3B0AEED5" w14:textId="77777777" w:rsidR="0088337D" w:rsidRPr="0088337D" w:rsidRDefault="0088337D" w:rsidP="0088337D">
      <w:pPr>
        <w:ind w:left="426" w:firstLine="1134"/>
        <w:jc w:val="center"/>
        <w:rPr>
          <w:sz w:val="28"/>
          <w:szCs w:val="28"/>
        </w:rPr>
      </w:pPr>
    </w:p>
    <w:p w14:paraId="2D7935F9" w14:textId="77777777" w:rsidR="0088337D" w:rsidRPr="0088337D" w:rsidRDefault="0088337D" w:rsidP="0088337D">
      <w:pPr>
        <w:ind w:left="426" w:firstLine="1134"/>
        <w:jc w:val="center"/>
        <w:rPr>
          <w:sz w:val="28"/>
          <w:szCs w:val="28"/>
        </w:rPr>
      </w:pPr>
    </w:p>
    <w:p w14:paraId="1E186E12" w14:textId="77777777" w:rsidR="0088337D" w:rsidRPr="0088337D" w:rsidRDefault="0088337D" w:rsidP="0088337D">
      <w:pPr>
        <w:ind w:left="426" w:firstLine="1134"/>
        <w:jc w:val="center"/>
        <w:rPr>
          <w:sz w:val="28"/>
          <w:szCs w:val="28"/>
        </w:rPr>
      </w:pPr>
    </w:p>
    <w:p w14:paraId="2A436F7F" w14:textId="77777777" w:rsidR="0088337D" w:rsidRPr="0088337D" w:rsidRDefault="0088337D" w:rsidP="0088337D">
      <w:pPr>
        <w:ind w:left="426" w:firstLine="1134"/>
        <w:jc w:val="center"/>
        <w:rPr>
          <w:sz w:val="28"/>
          <w:szCs w:val="28"/>
        </w:rPr>
      </w:pPr>
    </w:p>
    <w:p w14:paraId="7819357F" w14:textId="77777777" w:rsidR="0088337D" w:rsidRPr="0088337D" w:rsidRDefault="0088337D" w:rsidP="0088337D">
      <w:pPr>
        <w:ind w:left="426" w:firstLine="1134"/>
        <w:jc w:val="center"/>
        <w:rPr>
          <w:sz w:val="28"/>
          <w:szCs w:val="28"/>
        </w:rPr>
      </w:pPr>
      <w:r w:rsidRPr="0088337D">
        <w:rPr>
          <w:sz w:val="28"/>
          <w:szCs w:val="28"/>
        </w:rPr>
        <w:t>Общехозяйственные расходы</w:t>
      </w:r>
    </w:p>
    <w:p w14:paraId="7A264B95" w14:textId="77777777" w:rsidR="0088337D" w:rsidRPr="0088337D" w:rsidRDefault="0088337D" w:rsidP="0088337D">
      <w:pPr>
        <w:ind w:left="426" w:firstLine="1134"/>
        <w:jc w:val="both"/>
        <w:rPr>
          <w:sz w:val="28"/>
          <w:szCs w:val="28"/>
        </w:rPr>
      </w:pPr>
    </w:p>
    <w:tbl>
      <w:tblPr>
        <w:tblW w:w="10343" w:type="dxa"/>
        <w:tblInd w:w="113" w:type="dxa"/>
        <w:tblLook w:val="04A0" w:firstRow="1" w:lastRow="0" w:firstColumn="1" w:lastColumn="0" w:noHBand="0" w:noVBand="1"/>
      </w:tblPr>
      <w:tblGrid>
        <w:gridCol w:w="855"/>
        <w:gridCol w:w="2639"/>
        <w:gridCol w:w="1159"/>
        <w:gridCol w:w="1610"/>
        <w:gridCol w:w="1501"/>
        <w:gridCol w:w="2579"/>
      </w:tblGrid>
      <w:tr w:rsidR="0088337D" w:rsidRPr="0088337D" w14:paraId="47D09B0F" w14:textId="77777777" w:rsidTr="000D18D0">
        <w:trPr>
          <w:trHeight w:val="66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9C79" w14:textId="77777777" w:rsidR="0088337D" w:rsidRPr="0088337D" w:rsidRDefault="0088337D" w:rsidP="0088337D">
            <w:pPr>
              <w:jc w:val="center"/>
              <w:rPr>
                <w:color w:val="000000"/>
                <w:sz w:val="18"/>
                <w:szCs w:val="18"/>
              </w:rPr>
            </w:pPr>
            <w:r w:rsidRPr="0088337D">
              <w:rPr>
                <w:color w:val="000000"/>
                <w:sz w:val="18"/>
                <w:szCs w:val="18"/>
              </w:rPr>
              <w:t>№ п/п</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5935A5D9" w14:textId="77777777" w:rsidR="0088337D" w:rsidRPr="0088337D" w:rsidRDefault="0088337D" w:rsidP="0088337D">
            <w:pPr>
              <w:jc w:val="center"/>
              <w:rPr>
                <w:color w:val="000000"/>
                <w:sz w:val="18"/>
                <w:szCs w:val="18"/>
              </w:rPr>
            </w:pPr>
            <w:r w:rsidRPr="0088337D">
              <w:rPr>
                <w:color w:val="000000"/>
                <w:sz w:val="18"/>
                <w:szCs w:val="18"/>
              </w:rPr>
              <w:t>Статьи затрат</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7A285224" w14:textId="77777777" w:rsidR="0088337D" w:rsidRPr="0088337D" w:rsidRDefault="0088337D" w:rsidP="0088337D">
            <w:pPr>
              <w:jc w:val="center"/>
              <w:rPr>
                <w:color w:val="000000"/>
                <w:sz w:val="18"/>
                <w:szCs w:val="18"/>
              </w:rPr>
            </w:pPr>
            <w:proofErr w:type="spellStart"/>
            <w:r w:rsidRPr="0088337D">
              <w:rPr>
                <w:color w:val="000000"/>
                <w:sz w:val="18"/>
                <w:szCs w:val="18"/>
              </w:rPr>
              <w:t>Отчтеный</w:t>
            </w:r>
            <w:proofErr w:type="spellEnd"/>
            <w:r w:rsidRPr="0088337D">
              <w:rPr>
                <w:color w:val="000000"/>
                <w:sz w:val="18"/>
                <w:szCs w:val="18"/>
              </w:rPr>
              <w:t xml:space="preserve"> период, 2018г. факт</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77E426E3" w14:textId="77777777" w:rsidR="0088337D" w:rsidRPr="0088337D" w:rsidRDefault="0088337D" w:rsidP="0088337D">
            <w:pPr>
              <w:jc w:val="center"/>
              <w:rPr>
                <w:color w:val="000000"/>
                <w:sz w:val="18"/>
                <w:szCs w:val="18"/>
              </w:rPr>
            </w:pPr>
            <w:r w:rsidRPr="0088337D">
              <w:rPr>
                <w:color w:val="000000"/>
                <w:sz w:val="18"/>
                <w:szCs w:val="18"/>
              </w:rPr>
              <w:t>Период регулирования 2020г.</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06B4BD64" w14:textId="77777777" w:rsidR="0088337D" w:rsidRPr="0088337D" w:rsidRDefault="0088337D" w:rsidP="0088337D">
            <w:pPr>
              <w:jc w:val="center"/>
              <w:rPr>
                <w:color w:val="000000"/>
                <w:sz w:val="18"/>
                <w:szCs w:val="18"/>
              </w:rPr>
            </w:pPr>
            <w:r w:rsidRPr="0088337D">
              <w:rPr>
                <w:color w:val="000000"/>
                <w:sz w:val="18"/>
                <w:szCs w:val="18"/>
              </w:rPr>
              <w:t>Предложения РЭК Кузбасса</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5ED26098" w14:textId="77777777" w:rsidR="0088337D" w:rsidRPr="0088337D" w:rsidRDefault="0088337D" w:rsidP="0088337D">
            <w:pPr>
              <w:jc w:val="center"/>
              <w:rPr>
                <w:color w:val="000000"/>
                <w:sz w:val="18"/>
                <w:szCs w:val="18"/>
              </w:rPr>
            </w:pPr>
            <w:r w:rsidRPr="0088337D">
              <w:rPr>
                <w:color w:val="000000"/>
                <w:sz w:val="18"/>
                <w:szCs w:val="18"/>
              </w:rPr>
              <w:t>Комментарии</w:t>
            </w:r>
          </w:p>
        </w:tc>
      </w:tr>
      <w:tr w:rsidR="0088337D" w:rsidRPr="0088337D" w14:paraId="429DC8F4" w14:textId="77777777" w:rsidTr="000D18D0">
        <w:trPr>
          <w:trHeight w:val="1275"/>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8D9613F" w14:textId="77777777" w:rsidR="0088337D" w:rsidRPr="0088337D" w:rsidRDefault="0088337D" w:rsidP="0088337D">
            <w:pPr>
              <w:jc w:val="center"/>
              <w:rPr>
                <w:b/>
                <w:bCs/>
                <w:color w:val="000000"/>
                <w:sz w:val="18"/>
                <w:szCs w:val="18"/>
              </w:rPr>
            </w:pPr>
            <w:r w:rsidRPr="0088337D">
              <w:rPr>
                <w:b/>
                <w:bCs/>
                <w:color w:val="000000"/>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36747CB6" w14:textId="77777777" w:rsidR="0088337D" w:rsidRPr="0088337D" w:rsidRDefault="0088337D" w:rsidP="0088337D">
            <w:pPr>
              <w:rPr>
                <w:b/>
                <w:bCs/>
                <w:color w:val="000000"/>
                <w:sz w:val="18"/>
                <w:szCs w:val="18"/>
              </w:rPr>
            </w:pPr>
            <w:r w:rsidRPr="0088337D">
              <w:rPr>
                <w:b/>
                <w:bCs/>
                <w:color w:val="000000"/>
                <w:sz w:val="18"/>
                <w:szCs w:val="18"/>
              </w:rPr>
              <w:t>Общехозяйственные расходы (</w:t>
            </w:r>
            <w:proofErr w:type="spellStart"/>
            <w:r w:rsidRPr="0088337D">
              <w:rPr>
                <w:b/>
                <w:bCs/>
                <w:color w:val="000000"/>
                <w:sz w:val="18"/>
                <w:szCs w:val="18"/>
              </w:rPr>
              <w:t>тыс.руб</w:t>
            </w:r>
            <w:proofErr w:type="spellEnd"/>
            <w:r w:rsidRPr="0088337D">
              <w:rPr>
                <w:b/>
                <w:bCs/>
                <w:color w:val="000000"/>
                <w:sz w:val="18"/>
                <w:szCs w:val="18"/>
              </w:rPr>
              <w:t>.), в т.ч. по статьям затрат</w:t>
            </w:r>
          </w:p>
        </w:tc>
        <w:tc>
          <w:tcPr>
            <w:tcW w:w="1159" w:type="dxa"/>
            <w:tcBorders>
              <w:top w:val="nil"/>
              <w:left w:val="nil"/>
              <w:bottom w:val="single" w:sz="4" w:space="0" w:color="auto"/>
              <w:right w:val="single" w:sz="4" w:space="0" w:color="auto"/>
            </w:tcBorders>
            <w:shd w:val="clear" w:color="auto" w:fill="auto"/>
            <w:noWrap/>
            <w:vAlign w:val="center"/>
            <w:hideMark/>
          </w:tcPr>
          <w:p w14:paraId="2DE12F41" w14:textId="77777777" w:rsidR="0088337D" w:rsidRPr="0088337D" w:rsidRDefault="0088337D" w:rsidP="0088337D">
            <w:pPr>
              <w:jc w:val="right"/>
              <w:rPr>
                <w:b/>
                <w:bCs/>
                <w:color w:val="000000"/>
                <w:sz w:val="18"/>
                <w:szCs w:val="18"/>
              </w:rPr>
            </w:pPr>
            <w:r w:rsidRPr="0088337D">
              <w:rPr>
                <w:b/>
                <w:bCs/>
                <w:color w:val="000000"/>
                <w:sz w:val="18"/>
                <w:szCs w:val="18"/>
              </w:rPr>
              <w:t>53 891</w:t>
            </w:r>
          </w:p>
        </w:tc>
        <w:tc>
          <w:tcPr>
            <w:tcW w:w="1610" w:type="dxa"/>
            <w:tcBorders>
              <w:top w:val="nil"/>
              <w:left w:val="nil"/>
              <w:bottom w:val="single" w:sz="4" w:space="0" w:color="auto"/>
              <w:right w:val="single" w:sz="4" w:space="0" w:color="auto"/>
            </w:tcBorders>
            <w:shd w:val="clear" w:color="auto" w:fill="auto"/>
            <w:noWrap/>
            <w:vAlign w:val="center"/>
            <w:hideMark/>
          </w:tcPr>
          <w:p w14:paraId="32DEA1FD" w14:textId="77777777" w:rsidR="0088337D" w:rsidRPr="0088337D" w:rsidRDefault="0088337D" w:rsidP="0088337D">
            <w:pPr>
              <w:jc w:val="right"/>
              <w:rPr>
                <w:b/>
                <w:bCs/>
                <w:color w:val="000000"/>
                <w:sz w:val="18"/>
                <w:szCs w:val="18"/>
              </w:rPr>
            </w:pPr>
            <w:r w:rsidRPr="0088337D">
              <w:rPr>
                <w:b/>
                <w:bCs/>
                <w:color w:val="000000"/>
                <w:sz w:val="18"/>
                <w:szCs w:val="18"/>
              </w:rPr>
              <w:t>62 496</w:t>
            </w:r>
          </w:p>
        </w:tc>
        <w:tc>
          <w:tcPr>
            <w:tcW w:w="1501" w:type="dxa"/>
            <w:tcBorders>
              <w:top w:val="nil"/>
              <w:left w:val="nil"/>
              <w:bottom w:val="single" w:sz="4" w:space="0" w:color="auto"/>
              <w:right w:val="single" w:sz="4" w:space="0" w:color="auto"/>
            </w:tcBorders>
            <w:shd w:val="clear" w:color="auto" w:fill="auto"/>
            <w:noWrap/>
            <w:vAlign w:val="center"/>
            <w:hideMark/>
          </w:tcPr>
          <w:p w14:paraId="21F9246E" w14:textId="77777777" w:rsidR="0088337D" w:rsidRPr="0088337D" w:rsidRDefault="0088337D" w:rsidP="0088337D">
            <w:pPr>
              <w:jc w:val="right"/>
              <w:rPr>
                <w:b/>
                <w:bCs/>
                <w:color w:val="000000"/>
                <w:sz w:val="18"/>
                <w:szCs w:val="18"/>
              </w:rPr>
            </w:pPr>
            <w:r w:rsidRPr="0088337D">
              <w:rPr>
                <w:b/>
                <w:bCs/>
                <w:color w:val="000000"/>
                <w:sz w:val="18"/>
                <w:szCs w:val="18"/>
              </w:rPr>
              <w:t>57 056</w:t>
            </w:r>
          </w:p>
        </w:tc>
        <w:tc>
          <w:tcPr>
            <w:tcW w:w="2579" w:type="dxa"/>
            <w:tcBorders>
              <w:top w:val="nil"/>
              <w:left w:val="nil"/>
              <w:bottom w:val="single" w:sz="4" w:space="0" w:color="auto"/>
              <w:right w:val="single" w:sz="4" w:space="0" w:color="auto"/>
            </w:tcBorders>
            <w:shd w:val="clear" w:color="auto" w:fill="auto"/>
            <w:vAlign w:val="center"/>
            <w:hideMark/>
          </w:tcPr>
          <w:p w14:paraId="6DF7484E" w14:textId="77777777" w:rsidR="0088337D" w:rsidRPr="0088337D" w:rsidRDefault="0088337D" w:rsidP="0088337D">
            <w:pPr>
              <w:rPr>
                <w:b/>
                <w:bCs/>
                <w:color w:val="000000"/>
                <w:sz w:val="18"/>
                <w:szCs w:val="18"/>
              </w:rPr>
            </w:pPr>
            <w:r w:rsidRPr="0088337D">
              <w:rPr>
                <w:b/>
                <w:bCs/>
                <w:color w:val="000000"/>
                <w:sz w:val="18"/>
                <w:szCs w:val="18"/>
              </w:rPr>
              <w:t> </w:t>
            </w:r>
          </w:p>
        </w:tc>
      </w:tr>
      <w:tr w:rsidR="0088337D" w:rsidRPr="0088337D" w14:paraId="6410A6BE"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A3312C8" w14:textId="77777777" w:rsidR="0088337D" w:rsidRPr="0088337D" w:rsidRDefault="0088337D" w:rsidP="0088337D">
            <w:pPr>
              <w:jc w:val="center"/>
              <w:rPr>
                <w:color w:val="000000"/>
                <w:sz w:val="18"/>
                <w:szCs w:val="18"/>
              </w:rPr>
            </w:pPr>
            <w:r w:rsidRPr="0088337D">
              <w:rPr>
                <w:color w:val="000000"/>
                <w:sz w:val="18"/>
                <w:szCs w:val="18"/>
              </w:rPr>
              <w:t>1.1.</w:t>
            </w:r>
          </w:p>
        </w:tc>
        <w:tc>
          <w:tcPr>
            <w:tcW w:w="2639" w:type="dxa"/>
            <w:tcBorders>
              <w:top w:val="nil"/>
              <w:left w:val="nil"/>
              <w:bottom w:val="single" w:sz="4" w:space="0" w:color="auto"/>
              <w:right w:val="single" w:sz="4" w:space="0" w:color="auto"/>
            </w:tcBorders>
            <w:shd w:val="clear" w:color="auto" w:fill="auto"/>
            <w:vAlign w:val="center"/>
            <w:hideMark/>
          </w:tcPr>
          <w:p w14:paraId="546449D6" w14:textId="77777777" w:rsidR="0088337D" w:rsidRPr="0088337D" w:rsidRDefault="0088337D" w:rsidP="0088337D">
            <w:pPr>
              <w:rPr>
                <w:color w:val="000000"/>
                <w:sz w:val="18"/>
                <w:szCs w:val="18"/>
              </w:rPr>
            </w:pPr>
            <w:r w:rsidRPr="0088337D">
              <w:rPr>
                <w:color w:val="000000"/>
                <w:sz w:val="18"/>
                <w:szCs w:val="18"/>
              </w:rPr>
              <w:t>Фонд оплаты труда</w:t>
            </w:r>
          </w:p>
        </w:tc>
        <w:tc>
          <w:tcPr>
            <w:tcW w:w="1159" w:type="dxa"/>
            <w:tcBorders>
              <w:top w:val="nil"/>
              <w:left w:val="nil"/>
              <w:bottom w:val="single" w:sz="4" w:space="0" w:color="auto"/>
              <w:right w:val="single" w:sz="4" w:space="0" w:color="auto"/>
            </w:tcBorders>
            <w:shd w:val="clear" w:color="auto" w:fill="auto"/>
            <w:noWrap/>
            <w:vAlign w:val="center"/>
            <w:hideMark/>
          </w:tcPr>
          <w:p w14:paraId="26718603" w14:textId="77777777" w:rsidR="0088337D" w:rsidRPr="0088337D" w:rsidRDefault="0088337D" w:rsidP="0088337D">
            <w:pPr>
              <w:jc w:val="right"/>
              <w:rPr>
                <w:color w:val="000000"/>
                <w:sz w:val="18"/>
                <w:szCs w:val="18"/>
              </w:rPr>
            </w:pPr>
            <w:r w:rsidRPr="0088337D">
              <w:rPr>
                <w:color w:val="000000"/>
                <w:sz w:val="18"/>
                <w:szCs w:val="18"/>
              </w:rPr>
              <w:t>18 992</w:t>
            </w:r>
          </w:p>
        </w:tc>
        <w:tc>
          <w:tcPr>
            <w:tcW w:w="1610" w:type="dxa"/>
            <w:tcBorders>
              <w:top w:val="nil"/>
              <w:left w:val="nil"/>
              <w:bottom w:val="single" w:sz="4" w:space="0" w:color="auto"/>
              <w:right w:val="single" w:sz="4" w:space="0" w:color="auto"/>
            </w:tcBorders>
            <w:shd w:val="clear" w:color="auto" w:fill="auto"/>
            <w:noWrap/>
            <w:vAlign w:val="center"/>
            <w:hideMark/>
          </w:tcPr>
          <w:p w14:paraId="6C2EF0D0" w14:textId="77777777" w:rsidR="0088337D" w:rsidRPr="0088337D" w:rsidRDefault="0088337D" w:rsidP="0088337D">
            <w:pPr>
              <w:jc w:val="right"/>
              <w:rPr>
                <w:color w:val="000000"/>
                <w:sz w:val="18"/>
                <w:szCs w:val="18"/>
              </w:rPr>
            </w:pPr>
            <w:r w:rsidRPr="0088337D">
              <w:rPr>
                <w:color w:val="000000"/>
                <w:sz w:val="18"/>
                <w:szCs w:val="18"/>
              </w:rPr>
              <w:t>20 142</w:t>
            </w:r>
          </w:p>
        </w:tc>
        <w:tc>
          <w:tcPr>
            <w:tcW w:w="1501" w:type="dxa"/>
            <w:tcBorders>
              <w:top w:val="nil"/>
              <w:left w:val="nil"/>
              <w:bottom w:val="single" w:sz="4" w:space="0" w:color="auto"/>
              <w:right w:val="single" w:sz="4" w:space="0" w:color="auto"/>
            </w:tcBorders>
            <w:shd w:val="clear" w:color="auto" w:fill="auto"/>
            <w:noWrap/>
            <w:vAlign w:val="center"/>
            <w:hideMark/>
          </w:tcPr>
          <w:p w14:paraId="5FD93F97" w14:textId="77777777" w:rsidR="0088337D" w:rsidRPr="0088337D" w:rsidRDefault="0088337D" w:rsidP="0088337D">
            <w:pPr>
              <w:jc w:val="right"/>
              <w:rPr>
                <w:color w:val="000000"/>
                <w:sz w:val="18"/>
                <w:szCs w:val="18"/>
              </w:rPr>
            </w:pPr>
            <w:r w:rsidRPr="0088337D">
              <w:rPr>
                <w:color w:val="000000"/>
                <w:sz w:val="18"/>
                <w:szCs w:val="18"/>
              </w:rPr>
              <w:t>20 142</w:t>
            </w:r>
          </w:p>
        </w:tc>
        <w:tc>
          <w:tcPr>
            <w:tcW w:w="2579" w:type="dxa"/>
            <w:tcBorders>
              <w:top w:val="nil"/>
              <w:left w:val="nil"/>
              <w:bottom w:val="single" w:sz="4" w:space="0" w:color="auto"/>
              <w:right w:val="single" w:sz="4" w:space="0" w:color="auto"/>
            </w:tcBorders>
            <w:shd w:val="clear" w:color="auto" w:fill="auto"/>
            <w:vAlign w:val="center"/>
            <w:hideMark/>
          </w:tcPr>
          <w:p w14:paraId="2C697094" w14:textId="77777777" w:rsidR="0088337D" w:rsidRPr="0088337D" w:rsidRDefault="0088337D" w:rsidP="0088337D">
            <w:pPr>
              <w:rPr>
                <w:color w:val="000000"/>
                <w:sz w:val="18"/>
                <w:szCs w:val="18"/>
              </w:rPr>
            </w:pPr>
            <w:r w:rsidRPr="0088337D">
              <w:rPr>
                <w:color w:val="000000"/>
                <w:sz w:val="18"/>
                <w:szCs w:val="18"/>
              </w:rPr>
              <w:t xml:space="preserve">Статья принимается по предложению (индексация зарплаты п.6.3 </w:t>
            </w:r>
            <w:proofErr w:type="spellStart"/>
            <w:r w:rsidRPr="0088337D">
              <w:rPr>
                <w:color w:val="000000"/>
                <w:sz w:val="18"/>
                <w:szCs w:val="18"/>
              </w:rPr>
              <w:t>Кол.договора</w:t>
            </w:r>
            <w:proofErr w:type="spellEnd"/>
            <w:r w:rsidRPr="0088337D">
              <w:rPr>
                <w:color w:val="000000"/>
                <w:sz w:val="18"/>
                <w:szCs w:val="18"/>
              </w:rPr>
              <w:t>)</w:t>
            </w:r>
          </w:p>
        </w:tc>
      </w:tr>
      <w:tr w:rsidR="0088337D" w:rsidRPr="0088337D" w14:paraId="5FB121E3" w14:textId="77777777" w:rsidTr="000D18D0">
        <w:trPr>
          <w:trHeight w:val="6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6DD9C414" w14:textId="77777777" w:rsidR="0088337D" w:rsidRPr="0088337D" w:rsidRDefault="0088337D" w:rsidP="0088337D">
            <w:pPr>
              <w:jc w:val="center"/>
              <w:rPr>
                <w:color w:val="000000"/>
                <w:sz w:val="18"/>
                <w:szCs w:val="18"/>
              </w:rPr>
            </w:pPr>
            <w:r w:rsidRPr="0088337D">
              <w:rPr>
                <w:color w:val="000000"/>
                <w:sz w:val="18"/>
                <w:szCs w:val="18"/>
              </w:rPr>
              <w:t>1.2.</w:t>
            </w:r>
          </w:p>
        </w:tc>
        <w:tc>
          <w:tcPr>
            <w:tcW w:w="2639" w:type="dxa"/>
            <w:tcBorders>
              <w:top w:val="nil"/>
              <w:left w:val="nil"/>
              <w:bottom w:val="single" w:sz="4" w:space="0" w:color="auto"/>
              <w:right w:val="single" w:sz="4" w:space="0" w:color="auto"/>
            </w:tcBorders>
            <w:shd w:val="clear" w:color="auto" w:fill="auto"/>
            <w:vAlign w:val="center"/>
            <w:hideMark/>
          </w:tcPr>
          <w:p w14:paraId="5644132C" w14:textId="77777777" w:rsidR="0088337D" w:rsidRPr="0088337D" w:rsidRDefault="0088337D" w:rsidP="0088337D">
            <w:pPr>
              <w:rPr>
                <w:color w:val="000000"/>
                <w:sz w:val="18"/>
                <w:szCs w:val="18"/>
              </w:rPr>
            </w:pPr>
            <w:r w:rsidRPr="0088337D">
              <w:rPr>
                <w:color w:val="000000"/>
                <w:sz w:val="18"/>
                <w:szCs w:val="18"/>
              </w:rPr>
              <w:t>Налоги и сборы с фонда оплаты труда</w:t>
            </w:r>
          </w:p>
        </w:tc>
        <w:tc>
          <w:tcPr>
            <w:tcW w:w="1159" w:type="dxa"/>
            <w:tcBorders>
              <w:top w:val="nil"/>
              <w:left w:val="nil"/>
              <w:bottom w:val="single" w:sz="4" w:space="0" w:color="auto"/>
              <w:right w:val="single" w:sz="4" w:space="0" w:color="auto"/>
            </w:tcBorders>
            <w:shd w:val="clear" w:color="auto" w:fill="auto"/>
            <w:noWrap/>
            <w:vAlign w:val="center"/>
            <w:hideMark/>
          </w:tcPr>
          <w:p w14:paraId="0CA06C02" w14:textId="77777777" w:rsidR="0088337D" w:rsidRPr="0088337D" w:rsidRDefault="0088337D" w:rsidP="0088337D">
            <w:pPr>
              <w:jc w:val="right"/>
              <w:rPr>
                <w:color w:val="000000"/>
                <w:sz w:val="18"/>
                <w:szCs w:val="18"/>
              </w:rPr>
            </w:pPr>
            <w:r w:rsidRPr="0088337D">
              <w:rPr>
                <w:color w:val="000000"/>
                <w:sz w:val="18"/>
                <w:szCs w:val="18"/>
              </w:rPr>
              <w:t>4 945</w:t>
            </w:r>
          </w:p>
        </w:tc>
        <w:tc>
          <w:tcPr>
            <w:tcW w:w="1610" w:type="dxa"/>
            <w:tcBorders>
              <w:top w:val="nil"/>
              <w:left w:val="nil"/>
              <w:bottom w:val="single" w:sz="4" w:space="0" w:color="auto"/>
              <w:right w:val="single" w:sz="4" w:space="0" w:color="auto"/>
            </w:tcBorders>
            <w:shd w:val="clear" w:color="auto" w:fill="auto"/>
            <w:noWrap/>
            <w:vAlign w:val="center"/>
            <w:hideMark/>
          </w:tcPr>
          <w:p w14:paraId="015C4739" w14:textId="77777777" w:rsidR="0088337D" w:rsidRPr="0088337D" w:rsidRDefault="0088337D" w:rsidP="0088337D">
            <w:pPr>
              <w:jc w:val="right"/>
              <w:rPr>
                <w:color w:val="000000"/>
                <w:sz w:val="18"/>
                <w:szCs w:val="18"/>
              </w:rPr>
            </w:pPr>
            <w:r w:rsidRPr="0088337D">
              <w:rPr>
                <w:color w:val="000000"/>
                <w:sz w:val="18"/>
                <w:szCs w:val="18"/>
              </w:rPr>
              <w:t>5 245</w:t>
            </w:r>
          </w:p>
        </w:tc>
        <w:tc>
          <w:tcPr>
            <w:tcW w:w="1501" w:type="dxa"/>
            <w:tcBorders>
              <w:top w:val="nil"/>
              <w:left w:val="nil"/>
              <w:bottom w:val="single" w:sz="4" w:space="0" w:color="auto"/>
              <w:right w:val="single" w:sz="4" w:space="0" w:color="auto"/>
            </w:tcBorders>
            <w:shd w:val="clear" w:color="auto" w:fill="auto"/>
            <w:noWrap/>
            <w:vAlign w:val="center"/>
            <w:hideMark/>
          </w:tcPr>
          <w:p w14:paraId="4C24F58D" w14:textId="77777777" w:rsidR="0088337D" w:rsidRPr="0088337D" w:rsidRDefault="0088337D" w:rsidP="0088337D">
            <w:pPr>
              <w:jc w:val="right"/>
              <w:rPr>
                <w:color w:val="000000"/>
                <w:sz w:val="18"/>
                <w:szCs w:val="18"/>
              </w:rPr>
            </w:pPr>
            <w:r w:rsidRPr="0088337D">
              <w:rPr>
                <w:color w:val="000000"/>
                <w:sz w:val="18"/>
                <w:szCs w:val="18"/>
              </w:rPr>
              <w:t>5 245</w:t>
            </w:r>
          </w:p>
        </w:tc>
        <w:tc>
          <w:tcPr>
            <w:tcW w:w="2579" w:type="dxa"/>
            <w:tcBorders>
              <w:top w:val="nil"/>
              <w:left w:val="nil"/>
              <w:bottom w:val="single" w:sz="4" w:space="0" w:color="auto"/>
              <w:right w:val="single" w:sz="4" w:space="0" w:color="auto"/>
            </w:tcBorders>
            <w:shd w:val="clear" w:color="auto" w:fill="auto"/>
            <w:vAlign w:val="center"/>
            <w:hideMark/>
          </w:tcPr>
          <w:p w14:paraId="40ED03A2" w14:textId="77777777" w:rsidR="0088337D" w:rsidRPr="0088337D" w:rsidRDefault="0088337D" w:rsidP="0088337D">
            <w:pPr>
              <w:rPr>
                <w:color w:val="000000"/>
                <w:sz w:val="18"/>
                <w:szCs w:val="18"/>
              </w:rPr>
            </w:pPr>
            <w:r w:rsidRPr="0088337D">
              <w:rPr>
                <w:color w:val="000000"/>
                <w:sz w:val="18"/>
                <w:szCs w:val="18"/>
              </w:rPr>
              <w:t>В доле по факту отчетного периода</w:t>
            </w:r>
          </w:p>
        </w:tc>
      </w:tr>
      <w:tr w:rsidR="0088337D" w:rsidRPr="0088337D" w14:paraId="45A41D81" w14:textId="77777777" w:rsidTr="000D18D0">
        <w:trPr>
          <w:trHeight w:val="3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96DD89C" w14:textId="77777777" w:rsidR="0088337D" w:rsidRPr="0088337D" w:rsidRDefault="0088337D" w:rsidP="0088337D">
            <w:pPr>
              <w:jc w:val="center"/>
              <w:rPr>
                <w:color w:val="000000"/>
                <w:sz w:val="18"/>
                <w:szCs w:val="18"/>
              </w:rPr>
            </w:pPr>
            <w:r w:rsidRPr="0088337D">
              <w:rPr>
                <w:color w:val="000000"/>
                <w:sz w:val="18"/>
                <w:szCs w:val="18"/>
              </w:rPr>
              <w:t>1.3.</w:t>
            </w:r>
          </w:p>
        </w:tc>
        <w:tc>
          <w:tcPr>
            <w:tcW w:w="2639" w:type="dxa"/>
            <w:tcBorders>
              <w:top w:val="nil"/>
              <w:left w:val="nil"/>
              <w:bottom w:val="single" w:sz="4" w:space="0" w:color="auto"/>
              <w:right w:val="single" w:sz="4" w:space="0" w:color="auto"/>
            </w:tcBorders>
            <w:shd w:val="clear" w:color="auto" w:fill="auto"/>
            <w:vAlign w:val="center"/>
            <w:hideMark/>
          </w:tcPr>
          <w:p w14:paraId="761B95A9" w14:textId="77777777" w:rsidR="0088337D" w:rsidRPr="0088337D" w:rsidRDefault="0088337D" w:rsidP="0088337D">
            <w:pPr>
              <w:rPr>
                <w:color w:val="000000"/>
                <w:sz w:val="18"/>
                <w:szCs w:val="18"/>
              </w:rPr>
            </w:pPr>
            <w:r w:rsidRPr="0088337D">
              <w:rPr>
                <w:color w:val="000000"/>
                <w:sz w:val="18"/>
                <w:szCs w:val="18"/>
              </w:rPr>
              <w:t>Материалы</w:t>
            </w:r>
          </w:p>
        </w:tc>
        <w:tc>
          <w:tcPr>
            <w:tcW w:w="1159" w:type="dxa"/>
            <w:tcBorders>
              <w:top w:val="nil"/>
              <w:left w:val="nil"/>
              <w:bottom w:val="single" w:sz="4" w:space="0" w:color="auto"/>
              <w:right w:val="single" w:sz="4" w:space="0" w:color="auto"/>
            </w:tcBorders>
            <w:shd w:val="clear" w:color="auto" w:fill="auto"/>
            <w:noWrap/>
            <w:vAlign w:val="center"/>
            <w:hideMark/>
          </w:tcPr>
          <w:p w14:paraId="1B496F0E" w14:textId="77777777" w:rsidR="0088337D" w:rsidRPr="0088337D" w:rsidRDefault="0088337D" w:rsidP="0088337D">
            <w:pPr>
              <w:jc w:val="right"/>
              <w:rPr>
                <w:color w:val="000000"/>
                <w:sz w:val="18"/>
                <w:szCs w:val="18"/>
              </w:rPr>
            </w:pPr>
            <w:r w:rsidRPr="0088337D">
              <w:rPr>
                <w:color w:val="000000"/>
                <w:sz w:val="18"/>
                <w:szCs w:val="18"/>
              </w:rPr>
              <w:t>1 079</w:t>
            </w:r>
          </w:p>
        </w:tc>
        <w:tc>
          <w:tcPr>
            <w:tcW w:w="1610" w:type="dxa"/>
            <w:tcBorders>
              <w:top w:val="nil"/>
              <w:left w:val="nil"/>
              <w:bottom w:val="single" w:sz="4" w:space="0" w:color="auto"/>
              <w:right w:val="single" w:sz="4" w:space="0" w:color="auto"/>
            </w:tcBorders>
            <w:shd w:val="clear" w:color="auto" w:fill="auto"/>
            <w:noWrap/>
            <w:vAlign w:val="center"/>
            <w:hideMark/>
          </w:tcPr>
          <w:p w14:paraId="6B362CE6" w14:textId="77777777" w:rsidR="0088337D" w:rsidRPr="0088337D" w:rsidRDefault="0088337D" w:rsidP="0088337D">
            <w:pPr>
              <w:jc w:val="right"/>
              <w:rPr>
                <w:color w:val="000000"/>
                <w:sz w:val="18"/>
                <w:szCs w:val="18"/>
              </w:rPr>
            </w:pPr>
            <w:r w:rsidRPr="0088337D">
              <w:rPr>
                <w:color w:val="000000"/>
                <w:sz w:val="18"/>
                <w:szCs w:val="18"/>
              </w:rPr>
              <w:t>1 754</w:t>
            </w:r>
          </w:p>
        </w:tc>
        <w:tc>
          <w:tcPr>
            <w:tcW w:w="1501" w:type="dxa"/>
            <w:tcBorders>
              <w:top w:val="nil"/>
              <w:left w:val="nil"/>
              <w:bottom w:val="single" w:sz="4" w:space="0" w:color="auto"/>
              <w:right w:val="single" w:sz="4" w:space="0" w:color="auto"/>
            </w:tcBorders>
            <w:shd w:val="clear" w:color="auto" w:fill="auto"/>
            <w:noWrap/>
            <w:vAlign w:val="center"/>
            <w:hideMark/>
          </w:tcPr>
          <w:p w14:paraId="186551F8" w14:textId="77777777" w:rsidR="0088337D" w:rsidRPr="0088337D" w:rsidRDefault="0088337D" w:rsidP="0088337D">
            <w:pPr>
              <w:jc w:val="right"/>
              <w:rPr>
                <w:color w:val="000000"/>
                <w:sz w:val="18"/>
                <w:szCs w:val="18"/>
              </w:rPr>
            </w:pPr>
            <w:r w:rsidRPr="0088337D">
              <w:rPr>
                <w:color w:val="000000"/>
                <w:sz w:val="18"/>
                <w:szCs w:val="18"/>
              </w:rPr>
              <w:t>1 098</w:t>
            </w:r>
          </w:p>
        </w:tc>
        <w:tc>
          <w:tcPr>
            <w:tcW w:w="2579" w:type="dxa"/>
            <w:tcBorders>
              <w:top w:val="nil"/>
              <w:left w:val="nil"/>
              <w:bottom w:val="single" w:sz="4" w:space="0" w:color="auto"/>
              <w:right w:val="single" w:sz="4" w:space="0" w:color="auto"/>
            </w:tcBorders>
            <w:shd w:val="clear" w:color="auto" w:fill="auto"/>
            <w:vAlign w:val="center"/>
            <w:hideMark/>
          </w:tcPr>
          <w:p w14:paraId="0206457A" w14:textId="77777777" w:rsidR="0088337D" w:rsidRPr="0088337D" w:rsidRDefault="0088337D" w:rsidP="0088337D">
            <w:pPr>
              <w:rPr>
                <w:color w:val="000000"/>
                <w:sz w:val="18"/>
                <w:szCs w:val="18"/>
              </w:rPr>
            </w:pPr>
            <w:r w:rsidRPr="0088337D">
              <w:rPr>
                <w:color w:val="000000"/>
                <w:sz w:val="18"/>
                <w:szCs w:val="18"/>
              </w:rPr>
              <w:t> </w:t>
            </w:r>
          </w:p>
        </w:tc>
      </w:tr>
      <w:tr w:rsidR="0088337D" w:rsidRPr="0088337D" w14:paraId="77A20C44" w14:textId="77777777" w:rsidTr="000D18D0">
        <w:trPr>
          <w:trHeight w:val="6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40CC2F2"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389F89AB" w14:textId="77777777" w:rsidR="0088337D" w:rsidRPr="0088337D" w:rsidRDefault="0088337D" w:rsidP="0088337D">
            <w:pPr>
              <w:rPr>
                <w:color w:val="000000"/>
                <w:sz w:val="18"/>
                <w:szCs w:val="18"/>
              </w:rPr>
            </w:pPr>
            <w:r w:rsidRPr="0088337D">
              <w:rPr>
                <w:color w:val="000000"/>
                <w:sz w:val="18"/>
                <w:szCs w:val="18"/>
              </w:rPr>
              <w:t>канцтовары</w:t>
            </w:r>
          </w:p>
        </w:tc>
        <w:tc>
          <w:tcPr>
            <w:tcW w:w="1159" w:type="dxa"/>
            <w:tcBorders>
              <w:top w:val="nil"/>
              <w:left w:val="nil"/>
              <w:bottom w:val="single" w:sz="4" w:space="0" w:color="auto"/>
              <w:right w:val="single" w:sz="4" w:space="0" w:color="auto"/>
            </w:tcBorders>
            <w:shd w:val="clear" w:color="auto" w:fill="auto"/>
            <w:noWrap/>
            <w:vAlign w:val="center"/>
            <w:hideMark/>
          </w:tcPr>
          <w:p w14:paraId="5B713119" w14:textId="77777777" w:rsidR="0088337D" w:rsidRPr="0088337D" w:rsidRDefault="0088337D" w:rsidP="0088337D">
            <w:pPr>
              <w:jc w:val="right"/>
              <w:rPr>
                <w:color w:val="000000"/>
                <w:sz w:val="18"/>
                <w:szCs w:val="18"/>
              </w:rPr>
            </w:pPr>
            <w:r w:rsidRPr="0088337D">
              <w:rPr>
                <w:color w:val="000000"/>
                <w:sz w:val="18"/>
                <w:szCs w:val="18"/>
              </w:rPr>
              <w:t>339</w:t>
            </w:r>
          </w:p>
        </w:tc>
        <w:tc>
          <w:tcPr>
            <w:tcW w:w="1610" w:type="dxa"/>
            <w:tcBorders>
              <w:top w:val="nil"/>
              <w:left w:val="nil"/>
              <w:bottom w:val="single" w:sz="4" w:space="0" w:color="auto"/>
              <w:right w:val="single" w:sz="4" w:space="0" w:color="auto"/>
            </w:tcBorders>
            <w:shd w:val="clear" w:color="auto" w:fill="auto"/>
            <w:noWrap/>
            <w:vAlign w:val="center"/>
            <w:hideMark/>
          </w:tcPr>
          <w:p w14:paraId="20756CF7" w14:textId="77777777" w:rsidR="0088337D" w:rsidRPr="0088337D" w:rsidRDefault="0088337D" w:rsidP="0088337D">
            <w:pPr>
              <w:jc w:val="right"/>
              <w:rPr>
                <w:color w:val="000000"/>
                <w:sz w:val="18"/>
                <w:szCs w:val="18"/>
              </w:rPr>
            </w:pPr>
            <w:r w:rsidRPr="0088337D">
              <w:rPr>
                <w:color w:val="000000"/>
                <w:sz w:val="18"/>
                <w:szCs w:val="18"/>
              </w:rPr>
              <w:t>300</w:t>
            </w:r>
          </w:p>
        </w:tc>
        <w:tc>
          <w:tcPr>
            <w:tcW w:w="1501" w:type="dxa"/>
            <w:tcBorders>
              <w:top w:val="nil"/>
              <w:left w:val="nil"/>
              <w:bottom w:val="single" w:sz="4" w:space="0" w:color="auto"/>
              <w:right w:val="single" w:sz="4" w:space="0" w:color="auto"/>
            </w:tcBorders>
            <w:shd w:val="clear" w:color="auto" w:fill="auto"/>
            <w:noWrap/>
            <w:vAlign w:val="center"/>
            <w:hideMark/>
          </w:tcPr>
          <w:p w14:paraId="53E21440" w14:textId="77777777" w:rsidR="0088337D" w:rsidRPr="0088337D" w:rsidRDefault="0088337D" w:rsidP="0088337D">
            <w:pPr>
              <w:jc w:val="right"/>
              <w:rPr>
                <w:color w:val="000000"/>
                <w:sz w:val="18"/>
                <w:szCs w:val="18"/>
              </w:rPr>
            </w:pPr>
            <w:r w:rsidRPr="0088337D">
              <w:rPr>
                <w:color w:val="000000"/>
                <w:sz w:val="18"/>
                <w:szCs w:val="18"/>
              </w:rPr>
              <w:t>300</w:t>
            </w:r>
          </w:p>
        </w:tc>
        <w:tc>
          <w:tcPr>
            <w:tcW w:w="2579" w:type="dxa"/>
            <w:tcBorders>
              <w:top w:val="nil"/>
              <w:left w:val="nil"/>
              <w:bottom w:val="single" w:sz="4" w:space="0" w:color="auto"/>
              <w:right w:val="single" w:sz="4" w:space="0" w:color="auto"/>
            </w:tcBorders>
            <w:shd w:val="clear" w:color="auto" w:fill="auto"/>
            <w:vAlign w:val="center"/>
            <w:hideMark/>
          </w:tcPr>
          <w:p w14:paraId="232FB0E5" w14:textId="77777777" w:rsidR="0088337D" w:rsidRPr="0088337D" w:rsidRDefault="0088337D" w:rsidP="0088337D">
            <w:pPr>
              <w:rPr>
                <w:color w:val="000000"/>
                <w:sz w:val="18"/>
                <w:szCs w:val="18"/>
              </w:rPr>
            </w:pPr>
            <w:r w:rsidRPr="0088337D">
              <w:rPr>
                <w:color w:val="000000"/>
                <w:sz w:val="18"/>
                <w:szCs w:val="18"/>
              </w:rPr>
              <w:t xml:space="preserve">По предложению. Расчет затрат на </w:t>
            </w:r>
            <w:proofErr w:type="spellStart"/>
            <w:proofErr w:type="gramStart"/>
            <w:r w:rsidRPr="0088337D">
              <w:rPr>
                <w:color w:val="000000"/>
                <w:sz w:val="18"/>
                <w:szCs w:val="18"/>
              </w:rPr>
              <w:t>канц.продукцию</w:t>
            </w:r>
            <w:proofErr w:type="spellEnd"/>
            <w:proofErr w:type="gramEnd"/>
            <w:r w:rsidRPr="0088337D">
              <w:rPr>
                <w:color w:val="000000"/>
                <w:sz w:val="18"/>
                <w:szCs w:val="18"/>
              </w:rPr>
              <w:t xml:space="preserve"> 2020г том 6 с.6</w:t>
            </w:r>
          </w:p>
        </w:tc>
      </w:tr>
      <w:tr w:rsidR="0088337D" w:rsidRPr="0088337D" w14:paraId="703357E0"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EBD8D0F"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8D931C4" w14:textId="77777777" w:rsidR="0088337D" w:rsidRPr="0088337D" w:rsidRDefault="0088337D" w:rsidP="0088337D">
            <w:pPr>
              <w:rPr>
                <w:color w:val="000000"/>
                <w:sz w:val="18"/>
                <w:szCs w:val="18"/>
              </w:rPr>
            </w:pPr>
            <w:r w:rsidRPr="0088337D">
              <w:rPr>
                <w:color w:val="000000"/>
                <w:sz w:val="18"/>
                <w:szCs w:val="18"/>
              </w:rPr>
              <w:t>материалы ИТ</w:t>
            </w:r>
          </w:p>
        </w:tc>
        <w:tc>
          <w:tcPr>
            <w:tcW w:w="1159" w:type="dxa"/>
            <w:tcBorders>
              <w:top w:val="nil"/>
              <w:left w:val="nil"/>
              <w:bottom w:val="single" w:sz="4" w:space="0" w:color="auto"/>
              <w:right w:val="single" w:sz="4" w:space="0" w:color="auto"/>
            </w:tcBorders>
            <w:shd w:val="clear" w:color="auto" w:fill="auto"/>
            <w:noWrap/>
            <w:vAlign w:val="center"/>
            <w:hideMark/>
          </w:tcPr>
          <w:p w14:paraId="6F572AAE" w14:textId="77777777" w:rsidR="0088337D" w:rsidRPr="0088337D" w:rsidRDefault="0088337D" w:rsidP="0088337D">
            <w:pPr>
              <w:jc w:val="right"/>
              <w:rPr>
                <w:color w:val="000000"/>
                <w:sz w:val="18"/>
                <w:szCs w:val="18"/>
              </w:rPr>
            </w:pPr>
            <w:r w:rsidRPr="0088337D">
              <w:rPr>
                <w:color w:val="000000"/>
                <w:sz w:val="18"/>
                <w:szCs w:val="18"/>
              </w:rPr>
              <w:t>131</w:t>
            </w:r>
          </w:p>
        </w:tc>
        <w:tc>
          <w:tcPr>
            <w:tcW w:w="1610" w:type="dxa"/>
            <w:tcBorders>
              <w:top w:val="nil"/>
              <w:left w:val="nil"/>
              <w:bottom w:val="single" w:sz="4" w:space="0" w:color="auto"/>
              <w:right w:val="single" w:sz="4" w:space="0" w:color="auto"/>
            </w:tcBorders>
            <w:shd w:val="clear" w:color="auto" w:fill="auto"/>
            <w:noWrap/>
            <w:vAlign w:val="center"/>
            <w:hideMark/>
          </w:tcPr>
          <w:p w14:paraId="7E0D466D" w14:textId="77777777" w:rsidR="0088337D" w:rsidRPr="0088337D" w:rsidRDefault="0088337D" w:rsidP="0088337D">
            <w:pPr>
              <w:jc w:val="right"/>
              <w:rPr>
                <w:color w:val="000000"/>
                <w:sz w:val="18"/>
                <w:szCs w:val="18"/>
              </w:rPr>
            </w:pPr>
            <w:r w:rsidRPr="0088337D">
              <w:rPr>
                <w:color w:val="000000"/>
                <w:sz w:val="18"/>
                <w:szCs w:val="18"/>
              </w:rPr>
              <w:t>240</w:t>
            </w:r>
          </w:p>
        </w:tc>
        <w:tc>
          <w:tcPr>
            <w:tcW w:w="1501" w:type="dxa"/>
            <w:tcBorders>
              <w:top w:val="nil"/>
              <w:left w:val="nil"/>
              <w:bottom w:val="single" w:sz="4" w:space="0" w:color="auto"/>
              <w:right w:val="single" w:sz="4" w:space="0" w:color="auto"/>
            </w:tcBorders>
            <w:shd w:val="clear" w:color="auto" w:fill="auto"/>
            <w:noWrap/>
            <w:vAlign w:val="center"/>
            <w:hideMark/>
          </w:tcPr>
          <w:p w14:paraId="5E53AF1E" w14:textId="77777777" w:rsidR="0088337D" w:rsidRPr="0088337D" w:rsidRDefault="0088337D" w:rsidP="0088337D">
            <w:pPr>
              <w:jc w:val="right"/>
              <w:rPr>
                <w:color w:val="000000"/>
                <w:sz w:val="18"/>
                <w:szCs w:val="18"/>
              </w:rPr>
            </w:pPr>
            <w:r w:rsidRPr="0088337D">
              <w:rPr>
                <w:color w:val="000000"/>
                <w:sz w:val="18"/>
                <w:szCs w:val="18"/>
              </w:rPr>
              <w:t>141</w:t>
            </w:r>
          </w:p>
        </w:tc>
        <w:tc>
          <w:tcPr>
            <w:tcW w:w="2579" w:type="dxa"/>
            <w:tcBorders>
              <w:top w:val="nil"/>
              <w:left w:val="nil"/>
              <w:bottom w:val="single" w:sz="4" w:space="0" w:color="auto"/>
              <w:right w:val="single" w:sz="4" w:space="0" w:color="auto"/>
            </w:tcBorders>
            <w:shd w:val="clear" w:color="auto" w:fill="auto"/>
            <w:vAlign w:val="center"/>
            <w:hideMark/>
          </w:tcPr>
          <w:p w14:paraId="4B7204EA" w14:textId="77777777" w:rsidR="0088337D" w:rsidRPr="0088337D" w:rsidRDefault="0088337D" w:rsidP="0088337D">
            <w:pPr>
              <w:rPr>
                <w:color w:val="000000"/>
                <w:sz w:val="18"/>
                <w:szCs w:val="18"/>
              </w:rPr>
            </w:pPr>
            <w:r w:rsidRPr="0088337D">
              <w:rPr>
                <w:color w:val="000000"/>
                <w:sz w:val="18"/>
                <w:szCs w:val="18"/>
              </w:rPr>
              <w:t>По факту с учетом индексов Минэкономразвития 104,7 и 103. Бюджет ИТ на 2020г том 6 с.7</w:t>
            </w:r>
          </w:p>
        </w:tc>
      </w:tr>
      <w:tr w:rsidR="0088337D" w:rsidRPr="0088337D" w14:paraId="204134A3" w14:textId="77777777" w:rsidTr="000D18D0">
        <w:trPr>
          <w:trHeight w:val="15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CBF2887"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4C82C27F" w14:textId="77777777" w:rsidR="0088337D" w:rsidRPr="0088337D" w:rsidRDefault="0088337D" w:rsidP="0088337D">
            <w:pPr>
              <w:rPr>
                <w:color w:val="000000"/>
                <w:sz w:val="18"/>
                <w:szCs w:val="18"/>
              </w:rPr>
            </w:pPr>
            <w:r w:rsidRPr="0088337D">
              <w:rPr>
                <w:color w:val="000000"/>
                <w:sz w:val="18"/>
                <w:szCs w:val="18"/>
              </w:rPr>
              <w:t>ПК, оргтехника</w:t>
            </w:r>
          </w:p>
        </w:tc>
        <w:tc>
          <w:tcPr>
            <w:tcW w:w="1159" w:type="dxa"/>
            <w:tcBorders>
              <w:top w:val="nil"/>
              <w:left w:val="nil"/>
              <w:bottom w:val="single" w:sz="4" w:space="0" w:color="auto"/>
              <w:right w:val="single" w:sz="4" w:space="0" w:color="auto"/>
            </w:tcBorders>
            <w:shd w:val="clear" w:color="auto" w:fill="auto"/>
            <w:noWrap/>
            <w:vAlign w:val="center"/>
            <w:hideMark/>
          </w:tcPr>
          <w:p w14:paraId="4F6C5AED" w14:textId="77777777" w:rsidR="0088337D" w:rsidRPr="0088337D" w:rsidRDefault="0088337D" w:rsidP="0088337D">
            <w:pPr>
              <w:jc w:val="right"/>
              <w:rPr>
                <w:color w:val="000000"/>
                <w:sz w:val="18"/>
                <w:szCs w:val="18"/>
              </w:rPr>
            </w:pPr>
            <w:r w:rsidRPr="0088337D">
              <w:rPr>
                <w:color w:val="000000"/>
                <w:sz w:val="18"/>
                <w:szCs w:val="18"/>
              </w:rPr>
              <w:t>609</w:t>
            </w:r>
          </w:p>
        </w:tc>
        <w:tc>
          <w:tcPr>
            <w:tcW w:w="1610" w:type="dxa"/>
            <w:tcBorders>
              <w:top w:val="nil"/>
              <w:left w:val="nil"/>
              <w:bottom w:val="single" w:sz="4" w:space="0" w:color="auto"/>
              <w:right w:val="single" w:sz="4" w:space="0" w:color="auto"/>
            </w:tcBorders>
            <w:shd w:val="clear" w:color="auto" w:fill="auto"/>
            <w:noWrap/>
            <w:vAlign w:val="center"/>
            <w:hideMark/>
          </w:tcPr>
          <w:p w14:paraId="0AE9194E" w14:textId="77777777" w:rsidR="0088337D" w:rsidRPr="0088337D" w:rsidRDefault="0088337D" w:rsidP="0088337D">
            <w:pPr>
              <w:jc w:val="right"/>
              <w:rPr>
                <w:color w:val="000000"/>
                <w:sz w:val="18"/>
                <w:szCs w:val="18"/>
              </w:rPr>
            </w:pPr>
            <w:r w:rsidRPr="0088337D">
              <w:rPr>
                <w:color w:val="000000"/>
                <w:sz w:val="18"/>
                <w:szCs w:val="18"/>
              </w:rPr>
              <w:t>1 027</w:t>
            </w:r>
          </w:p>
        </w:tc>
        <w:tc>
          <w:tcPr>
            <w:tcW w:w="1501" w:type="dxa"/>
            <w:tcBorders>
              <w:top w:val="nil"/>
              <w:left w:val="nil"/>
              <w:bottom w:val="single" w:sz="4" w:space="0" w:color="auto"/>
              <w:right w:val="single" w:sz="4" w:space="0" w:color="auto"/>
            </w:tcBorders>
            <w:shd w:val="clear" w:color="000000" w:fill="FFFFFF"/>
            <w:noWrap/>
            <w:vAlign w:val="center"/>
            <w:hideMark/>
          </w:tcPr>
          <w:p w14:paraId="2B7C8BB2" w14:textId="77777777" w:rsidR="0088337D" w:rsidRPr="0088337D" w:rsidRDefault="0088337D" w:rsidP="0088337D">
            <w:pPr>
              <w:jc w:val="right"/>
              <w:rPr>
                <w:sz w:val="18"/>
                <w:szCs w:val="18"/>
              </w:rPr>
            </w:pPr>
            <w:r w:rsidRPr="0088337D">
              <w:rPr>
                <w:sz w:val="18"/>
                <w:szCs w:val="18"/>
              </w:rPr>
              <w:t>657</w:t>
            </w:r>
          </w:p>
        </w:tc>
        <w:tc>
          <w:tcPr>
            <w:tcW w:w="2579" w:type="dxa"/>
            <w:tcBorders>
              <w:top w:val="nil"/>
              <w:left w:val="nil"/>
              <w:bottom w:val="single" w:sz="4" w:space="0" w:color="auto"/>
              <w:right w:val="single" w:sz="4" w:space="0" w:color="auto"/>
            </w:tcBorders>
            <w:shd w:val="clear" w:color="auto" w:fill="auto"/>
            <w:vAlign w:val="center"/>
            <w:hideMark/>
          </w:tcPr>
          <w:p w14:paraId="6407F4A4" w14:textId="77777777" w:rsidR="0088337D" w:rsidRPr="0088337D" w:rsidRDefault="0088337D" w:rsidP="0088337D">
            <w:pPr>
              <w:rPr>
                <w:color w:val="000000"/>
                <w:sz w:val="18"/>
                <w:szCs w:val="18"/>
              </w:rPr>
            </w:pPr>
            <w:r w:rsidRPr="0088337D">
              <w:rPr>
                <w:color w:val="000000"/>
                <w:sz w:val="18"/>
                <w:szCs w:val="18"/>
              </w:rPr>
              <w:t xml:space="preserve">Бюджет ИТ на 2020г том 6 с.7 замена устаревших ПК (старше 8 лет), не поддерживают Windows10.За отчетный период Карточка счета 26.01 том 15 с.1-7 </w:t>
            </w:r>
          </w:p>
        </w:tc>
      </w:tr>
      <w:tr w:rsidR="0088337D" w:rsidRPr="0088337D" w14:paraId="338A0911"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008D0AC4"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3DE2A17F" w14:textId="77777777" w:rsidR="0088337D" w:rsidRPr="0088337D" w:rsidRDefault="0088337D" w:rsidP="0088337D">
            <w:pPr>
              <w:rPr>
                <w:color w:val="000000"/>
                <w:sz w:val="18"/>
                <w:szCs w:val="18"/>
              </w:rPr>
            </w:pPr>
            <w:r w:rsidRPr="0088337D">
              <w:rPr>
                <w:color w:val="000000"/>
                <w:sz w:val="18"/>
                <w:szCs w:val="18"/>
              </w:rPr>
              <w:t>комплектующие для ремонта СКУД</w:t>
            </w:r>
          </w:p>
        </w:tc>
        <w:tc>
          <w:tcPr>
            <w:tcW w:w="1159" w:type="dxa"/>
            <w:tcBorders>
              <w:top w:val="nil"/>
              <w:left w:val="nil"/>
              <w:bottom w:val="single" w:sz="4" w:space="0" w:color="auto"/>
              <w:right w:val="single" w:sz="4" w:space="0" w:color="auto"/>
            </w:tcBorders>
            <w:shd w:val="clear" w:color="auto" w:fill="auto"/>
            <w:noWrap/>
            <w:vAlign w:val="center"/>
            <w:hideMark/>
          </w:tcPr>
          <w:p w14:paraId="3A5A69FE" w14:textId="77777777" w:rsidR="0088337D" w:rsidRPr="0088337D" w:rsidRDefault="0088337D" w:rsidP="0088337D">
            <w:pPr>
              <w:rPr>
                <w:color w:val="000000"/>
                <w:sz w:val="18"/>
                <w:szCs w:val="18"/>
              </w:rPr>
            </w:pPr>
            <w:r w:rsidRPr="0088337D">
              <w:rPr>
                <w:color w:val="000000"/>
                <w:sz w:val="18"/>
                <w:szCs w:val="18"/>
              </w:rPr>
              <w:t> </w:t>
            </w:r>
          </w:p>
        </w:tc>
        <w:tc>
          <w:tcPr>
            <w:tcW w:w="1610" w:type="dxa"/>
            <w:tcBorders>
              <w:top w:val="nil"/>
              <w:left w:val="nil"/>
              <w:bottom w:val="single" w:sz="4" w:space="0" w:color="auto"/>
              <w:right w:val="single" w:sz="4" w:space="0" w:color="auto"/>
            </w:tcBorders>
            <w:shd w:val="clear" w:color="auto" w:fill="auto"/>
            <w:noWrap/>
            <w:vAlign w:val="center"/>
            <w:hideMark/>
          </w:tcPr>
          <w:p w14:paraId="39A106F2" w14:textId="77777777" w:rsidR="0088337D" w:rsidRPr="0088337D" w:rsidRDefault="0088337D" w:rsidP="0088337D">
            <w:pPr>
              <w:jc w:val="right"/>
              <w:rPr>
                <w:color w:val="000000"/>
                <w:sz w:val="18"/>
                <w:szCs w:val="18"/>
              </w:rPr>
            </w:pPr>
            <w:r w:rsidRPr="0088337D">
              <w:rPr>
                <w:color w:val="000000"/>
                <w:sz w:val="18"/>
                <w:szCs w:val="18"/>
              </w:rPr>
              <w:t>187</w:t>
            </w:r>
          </w:p>
        </w:tc>
        <w:tc>
          <w:tcPr>
            <w:tcW w:w="1501" w:type="dxa"/>
            <w:tcBorders>
              <w:top w:val="nil"/>
              <w:left w:val="nil"/>
              <w:bottom w:val="single" w:sz="4" w:space="0" w:color="auto"/>
              <w:right w:val="single" w:sz="4" w:space="0" w:color="auto"/>
            </w:tcBorders>
            <w:shd w:val="clear" w:color="auto" w:fill="auto"/>
            <w:noWrap/>
            <w:vAlign w:val="center"/>
            <w:hideMark/>
          </w:tcPr>
          <w:p w14:paraId="71944B4D" w14:textId="77777777" w:rsidR="0088337D" w:rsidRPr="0088337D" w:rsidRDefault="0088337D" w:rsidP="0088337D">
            <w:pPr>
              <w:jc w:val="right"/>
              <w:rPr>
                <w:color w:val="FF0000"/>
                <w:sz w:val="18"/>
                <w:szCs w:val="18"/>
              </w:rPr>
            </w:pPr>
            <w:r w:rsidRPr="0088337D">
              <w:rPr>
                <w:color w:val="FF0000"/>
                <w:sz w:val="18"/>
                <w:szCs w:val="18"/>
              </w:rPr>
              <w:t>0</w:t>
            </w:r>
          </w:p>
        </w:tc>
        <w:tc>
          <w:tcPr>
            <w:tcW w:w="2579" w:type="dxa"/>
            <w:tcBorders>
              <w:top w:val="nil"/>
              <w:left w:val="nil"/>
              <w:bottom w:val="single" w:sz="4" w:space="0" w:color="auto"/>
              <w:right w:val="single" w:sz="4" w:space="0" w:color="auto"/>
            </w:tcBorders>
            <w:shd w:val="clear" w:color="auto" w:fill="auto"/>
            <w:vAlign w:val="center"/>
            <w:hideMark/>
          </w:tcPr>
          <w:p w14:paraId="6119BD8F" w14:textId="77777777" w:rsidR="0088337D" w:rsidRPr="0088337D" w:rsidRDefault="0088337D" w:rsidP="0088337D">
            <w:pPr>
              <w:rPr>
                <w:color w:val="000000"/>
                <w:sz w:val="18"/>
                <w:szCs w:val="18"/>
              </w:rPr>
            </w:pPr>
            <w:r w:rsidRPr="0088337D">
              <w:rPr>
                <w:color w:val="000000"/>
                <w:sz w:val="18"/>
                <w:szCs w:val="18"/>
              </w:rPr>
              <w:t>Статья не принимается, так как в тарифном деле нет подтверждающих стоимость документов.</w:t>
            </w:r>
          </w:p>
        </w:tc>
      </w:tr>
      <w:tr w:rsidR="0088337D" w:rsidRPr="0088337D" w14:paraId="64661F22"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518A9D27" w14:textId="77777777" w:rsidR="0088337D" w:rsidRPr="0088337D" w:rsidRDefault="0088337D" w:rsidP="0088337D">
            <w:pPr>
              <w:jc w:val="center"/>
              <w:rPr>
                <w:color w:val="000000"/>
                <w:sz w:val="18"/>
                <w:szCs w:val="18"/>
              </w:rPr>
            </w:pPr>
            <w:r w:rsidRPr="0088337D">
              <w:rPr>
                <w:color w:val="000000"/>
                <w:sz w:val="18"/>
                <w:szCs w:val="18"/>
              </w:rPr>
              <w:t>1.4.</w:t>
            </w:r>
          </w:p>
        </w:tc>
        <w:tc>
          <w:tcPr>
            <w:tcW w:w="2639" w:type="dxa"/>
            <w:tcBorders>
              <w:top w:val="nil"/>
              <w:left w:val="nil"/>
              <w:bottom w:val="single" w:sz="4" w:space="0" w:color="auto"/>
              <w:right w:val="single" w:sz="4" w:space="0" w:color="auto"/>
            </w:tcBorders>
            <w:shd w:val="clear" w:color="auto" w:fill="auto"/>
            <w:vAlign w:val="center"/>
            <w:hideMark/>
          </w:tcPr>
          <w:p w14:paraId="4DBBC20D" w14:textId="77777777" w:rsidR="0088337D" w:rsidRPr="0088337D" w:rsidRDefault="0088337D" w:rsidP="0088337D">
            <w:pPr>
              <w:rPr>
                <w:color w:val="000000"/>
                <w:sz w:val="18"/>
                <w:szCs w:val="18"/>
              </w:rPr>
            </w:pPr>
            <w:r w:rsidRPr="0088337D">
              <w:rPr>
                <w:color w:val="000000"/>
                <w:sz w:val="18"/>
                <w:szCs w:val="18"/>
              </w:rPr>
              <w:t>Аудиторские услуги</w:t>
            </w:r>
          </w:p>
        </w:tc>
        <w:tc>
          <w:tcPr>
            <w:tcW w:w="1159" w:type="dxa"/>
            <w:tcBorders>
              <w:top w:val="nil"/>
              <w:left w:val="nil"/>
              <w:bottom w:val="single" w:sz="4" w:space="0" w:color="auto"/>
              <w:right w:val="single" w:sz="4" w:space="0" w:color="auto"/>
            </w:tcBorders>
            <w:shd w:val="clear" w:color="auto" w:fill="auto"/>
            <w:noWrap/>
            <w:vAlign w:val="center"/>
            <w:hideMark/>
          </w:tcPr>
          <w:p w14:paraId="3710413E" w14:textId="77777777" w:rsidR="0088337D" w:rsidRPr="0088337D" w:rsidRDefault="0088337D" w:rsidP="0088337D">
            <w:pPr>
              <w:jc w:val="right"/>
              <w:rPr>
                <w:color w:val="000000"/>
                <w:sz w:val="18"/>
                <w:szCs w:val="18"/>
              </w:rPr>
            </w:pPr>
            <w:r w:rsidRPr="0088337D">
              <w:rPr>
                <w:color w:val="000000"/>
                <w:sz w:val="18"/>
                <w:szCs w:val="18"/>
              </w:rPr>
              <w:t>275</w:t>
            </w:r>
          </w:p>
        </w:tc>
        <w:tc>
          <w:tcPr>
            <w:tcW w:w="1610" w:type="dxa"/>
            <w:tcBorders>
              <w:top w:val="nil"/>
              <w:left w:val="nil"/>
              <w:bottom w:val="single" w:sz="4" w:space="0" w:color="auto"/>
              <w:right w:val="single" w:sz="4" w:space="0" w:color="auto"/>
            </w:tcBorders>
            <w:shd w:val="clear" w:color="auto" w:fill="auto"/>
            <w:noWrap/>
            <w:vAlign w:val="center"/>
            <w:hideMark/>
          </w:tcPr>
          <w:p w14:paraId="05A3BD2C" w14:textId="77777777" w:rsidR="0088337D" w:rsidRPr="0088337D" w:rsidRDefault="0088337D" w:rsidP="0088337D">
            <w:pPr>
              <w:jc w:val="right"/>
              <w:rPr>
                <w:color w:val="000000"/>
                <w:sz w:val="18"/>
                <w:szCs w:val="18"/>
              </w:rPr>
            </w:pPr>
            <w:r w:rsidRPr="0088337D">
              <w:rPr>
                <w:color w:val="000000"/>
                <w:sz w:val="18"/>
                <w:szCs w:val="18"/>
              </w:rPr>
              <w:t>269</w:t>
            </w:r>
          </w:p>
        </w:tc>
        <w:tc>
          <w:tcPr>
            <w:tcW w:w="1501" w:type="dxa"/>
            <w:tcBorders>
              <w:top w:val="nil"/>
              <w:left w:val="nil"/>
              <w:bottom w:val="single" w:sz="4" w:space="0" w:color="auto"/>
              <w:right w:val="single" w:sz="4" w:space="0" w:color="auto"/>
            </w:tcBorders>
            <w:shd w:val="clear" w:color="auto" w:fill="auto"/>
            <w:noWrap/>
            <w:vAlign w:val="center"/>
            <w:hideMark/>
          </w:tcPr>
          <w:p w14:paraId="759CE5B2" w14:textId="77777777" w:rsidR="0088337D" w:rsidRPr="0088337D" w:rsidRDefault="0088337D" w:rsidP="0088337D">
            <w:pPr>
              <w:jc w:val="right"/>
              <w:rPr>
                <w:color w:val="000000"/>
                <w:sz w:val="18"/>
                <w:szCs w:val="18"/>
              </w:rPr>
            </w:pPr>
            <w:r w:rsidRPr="0088337D">
              <w:rPr>
                <w:color w:val="000000"/>
                <w:sz w:val="18"/>
                <w:szCs w:val="18"/>
              </w:rPr>
              <w:t>269</w:t>
            </w:r>
          </w:p>
        </w:tc>
        <w:tc>
          <w:tcPr>
            <w:tcW w:w="2579" w:type="dxa"/>
            <w:tcBorders>
              <w:top w:val="nil"/>
              <w:left w:val="nil"/>
              <w:bottom w:val="single" w:sz="4" w:space="0" w:color="auto"/>
              <w:right w:val="single" w:sz="4" w:space="0" w:color="auto"/>
            </w:tcBorders>
            <w:shd w:val="clear" w:color="auto" w:fill="auto"/>
            <w:vAlign w:val="center"/>
            <w:hideMark/>
          </w:tcPr>
          <w:p w14:paraId="1F24DE05" w14:textId="77777777" w:rsidR="0088337D" w:rsidRPr="0088337D" w:rsidRDefault="0088337D" w:rsidP="0088337D">
            <w:pPr>
              <w:rPr>
                <w:color w:val="000000"/>
                <w:sz w:val="18"/>
                <w:szCs w:val="18"/>
              </w:rPr>
            </w:pPr>
            <w:r w:rsidRPr="0088337D">
              <w:rPr>
                <w:color w:val="000000"/>
                <w:sz w:val="18"/>
                <w:szCs w:val="18"/>
              </w:rPr>
              <w:t xml:space="preserve">По </w:t>
            </w:r>
            <w:proofErr w:type="spellStart"/>
            <w:proofErr w:type="gramStart"/>
            <w:r w:rsidRPr="0088337D">
              <w:rPr>
                <w:color w:val="000000"/>
                <w:sz w:val="18"/>
                <w:szCs w:val="18"/>
              </w:rPr>
              <w:t>предложению.ООО</w:t>
            </w:r>
            <w:proofErr w:type="spellEnd"/>
            <w:proofErr w:type="gramEnd"/>
            <w:r w:rsidRPr="0088337D">
              <w:rPr>
                <w:color w:val="000000"/>
                <w:sz w:val="18"/>
                <w:szCs w:val="18"/>
              </w:rPr>
              <w:t xml:space="preserve"> "ФБК" том 15 с.8-30.Предоставлен договор с ООО "ФБК" том 15 с.8-30, счета-фактуры</w:t>
            </w:r>
          </w:p>
        </w:tc>
      </w:tr>
      <w:tr w:rsidR="0088337D" w:rsidRPr="0088337D" w14:paraId="14441FDC" w14:textId="77777777" w:rsidTr="000D18D0">
        <w:trPr>
          <w:trHeight w:val="3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59D5" w14:textId="77777777" w:rsidR="0088337D" w:rsidRPr="0088337D" w:rsidRDefault="0088337D" w:rsidP="0088337D">
            <w:pPr>
              <w:jc w:val="center"/>
              <w:rPr>
                <w:color w:val="000000"/>
                <w:sz w:val="18"/>
                <w:szCs w:val="18"/>
              </w:rPr>
            </w:pPr>
            <w:r w:rsidRPr="0088337D">
              <w:rPr>
                <w:color w:val="000000"/>
                <w:sz w:val="18"/>
                <w:szCs w:val="18"/>
              </w:rPr>
              <w:t>1.5.</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0B3B" w14:textId="77777777" w:rsidR="0088337D" w:rsidRPr="0088337D" w:rsidRDefault="0088337D" w:rsidP="0088337D">
            <w:pPr>
              <w:rPr>
                <w:color w:val="000000"/>
                <w:sz w:val="18"/>
                <w:szCs w:val="18"/>
              </w:rPr>
            </w:pPr>
            <w:r w:rsidRPr="0088337D">
              <w:rPr>
                <w:color w:val="000000"/>
                <w:sz w:val="18"/>
                <w:szCs w:val="18"/>
              </w:rPr>
              <w:t>ИТ-услуги</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C1E1" w14:textId="77777777" w:rsidR="0088337D" w:rsidRPr="0088337D" w:rsidRDefault="0088337D" w:rsidP="0088337D">
            <w:pPr>
              <w:jc w:val="right"/>
              <w:rPr>
                <w:color w:val="000000"/>
                <w:sz w:val="18"/>
                <w:szCs w:val="18"/>
              </w:rPr>
            </w:pPr>
            <w:r w:rsidRPr="0088337D">
              <w:rPr>
                <w:color w:val="000000"/>
                <w:sz w:val="18"/>
                <w:szCs w:val="18"/>
              </w:rPr>
              <w:t>2 342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DC0DD" w14:textId="77777777" w:rsidR="0088337D" w:rsidRPr="0088337D" w:rsidRDefault="0088337D" w:rsidP="0088337D">
            <w:pPr>
              <w:jc w:val="right"/>
              <w:rPr>
                <w:color w:val="000000"/>
                <w:sz w:val="18"/>
                <w:szCs w:val="18"/>
              </w:rPr>
            </w:pPr>
            <w:r w:rsidRPr="0088337D">
              <w:rPr>
                <w:color w:val="000000"/>
                <w:sz w:val="18"/>
                <w:szCs w:val="18"/>
              </w:rPr>
              <w:t>2 773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C95F6" w14:textId="77777777" w:rsidR="0088337D" w:rsidRPr="0088337D" w:rsidRDefault="0088337D" w:rsidP="0088337D">
            <w:pPr>
              <w:jc w:val="right"/>
              <w:rPr>
                <w:color w:val="000000"/>
                <w:sz w:val="18"/>
                <w:szCs w:val="18"/>
              </w:rPr>
            </w:pPr>
            <w:r w:rsidRPr="0088337D">
              <w:rPr>
                <w:color w:val="000000"/>
                <w:sz w:val="18"/>
                <w:szCs w:val="18"/>
              </w:rPr>
              <w:t>2 682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B045" w14:textId="77777777" w:rsidR="0088337D" w:rsidRPr="0088337D" w:rsidRDefault="0088337D" w:rsidP="0088337D">
            <w:pPr>
              <w:rPr>
                <w:color w:val="000000"/>
                <w:sz w:val="18"/>
                <w:szCs w:val="18"/>
              </w:rPr>
            </w:pPr>
            <w:r w:rsidRPr="0088337D">
              <w:rPr>
                <w:color w:val="000000"/>
                <w:sz w:val="18"/>
                <w:szCs w:val="18"/>
              </w:rPr>
              <w:t> </w:t>
            </w:r>
          </w:p>
        </w:tc>
      </w:tr>
      <w:tr w:rsidR="0088337D" w:rsidRPr="0088337D" w14:paraId="0AD30398" w14:textId="77777777" w:rsidTr="000D18D0">
        <w:trPr>
          <w:trHeight w:val="174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6F7C4"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18DBE090" w14:textId="77777777" w:rsidR="0088337D" w:rsidRPr="0088337D" w:rsidRDefault="0088337D" w:rsidP="0088337D">
            <w:pPr>
              <w:rPr>
                <w:color w:val="000000"/>
                <w:sz w:val="18"/>
                <w:szCs w:val="18"/>
              </w:rPr>
            </w:pPr>
            <w:r w:rsidRPr="0088337D">
              <w:rPr>
                <w:color w:val="000000"/>
                <w:sz w:val="18"/>
                <w:szCs w:val="18"/>
              </w:rPr>
              <w:t xml:space="preserve">Услуги </w:t>
            </w:r>
            <w:proofErr w:type="spellStart"/>
            <w:r w:rsidRPr="0088337D">
              <w:rPr>
                <w:color w:val="000000"/>
                <w:sz w:val="18"/>
                <w:szCs w:val="18"/>
              </w:rPr>
              <w:t>ЕвразТехники</w:t>
            </w:r>
            <w:proofErr w:type="spellEnd"/>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4642BD4B" w14:textId="77777777" w:rsidR="0088337D" w:rsidRPr="0088337D" w:rsidRDefault="0088337D" w:rsidP="0088337D">
            <w:pPr>
              <w:jc w:val="right"/>
              <w:rPr>
                <w:color w:val="000000"/>
                <w:sz w:val="18"/>
                <w:szCs w:val="18"/>
              </w:rPr>
            </w:pPr>
            <w:r w:rsidRPr="0088337D">
              <w:rPr>
                <w:color w:val="000000"/>
                <w:sz w:val="18"/>
                <w:szCs w:val="18"/>
              </w:rPr>
              <w:t>2 283</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0964BCF1" w14:textId="77777777" w:rsidR="0088337D" w:rsidRPr="0088337D" w:rsidRDefault="0088337D" w:rsidP="0088337D">
            <w:pPr>
              <w:jc w:val="right"/>
              <w:rPr>
                <w:color w:val="000000"/>
                <w:sz w:val="18"/>
                <w:szCs w:val="18"/>
              </w:rPr>
            </w:pPr>
            <w:r w:rsidRPr="0088337D">
              <w:rPr>
                <w:color w:val="000000"/>
                <w:sz w:val="18"/>
                <w:szCs w:val="18"/>
              </w:rPr>
              <w:t>2 773</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78B12318" w14:textId="77777777" w:rsidR="0088337D" w:rsidRPr="0088337D" w:rsidRDefault="0088337D" w:rsidP="0088337D">
            <w:pPr>
              <w:jc w:val="right"/>
              <w:rPr>
                <w:color w:val="000000"/>
                <w:sz w:val="18"/>
                <w:szCs w:val="18"/>
              </w:rPr>
            </w:pPr>
            <w:r w:rsidRPr="0088337D">
              <w:rPr>
                <w:color w:val="000000"/>
                <w:sz w:val="18"/>
                <w:szCs w:val="18"/>
              </w:rPr>
              <w:t>2 682</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3E9C3CBD" w14:textId="77777777" w:rsidR="0088337D" w:rsidRPr="0088337D" w:rsidRDefault="0088337D" w:rsidP="0088337D">
            <w:pPr>
              <w:rPr>
                <w:color w:val="000000"/>
                <w:sz w:val="18"/>
                <w:szCs w:val="18"/>
              </w:rPr>
            </w:pPr>
            <w:r w:rsidRPr="0088337D">
              <w:rPr>
                <w:color w:val="000000"/>
                <w:sz w:val="18"/>
                <w:szCs w:val="18"/>
              </w:rPr>
              <w:t xml:space="preserve">Статья принимается по предложению с </w:t>
            </w:r>
            <w:proofErr w:type="spellStart"/>
            <w:r w:rsidRPr="0088337D">
              <w:rPr>
                <w:color w:val="000000"/>
                <w:sz w:val="18"/>
                <w:szCs w:val="18"/>
              </w:rPr>
              <w:t>корретировкой</w:t>
            </w:r>
            <w:proofErr w:type="spellEnd"/>
            <w:r w:rsidRPr="0088337D">
              <w:rPr>
                <w:color w:val="000000"/>
                <w:sz w:val="18"/>
                <w:szCs w:val="18"/>
              </w:rPr>
              <w:t xml:space="preserve"> расходов согласно представленного договора № НК1585 от 01.01.20 том 5 с.374-398 и дополнительных соглашений. За отчетный период предоставлен договор с ООО </w:t>
            </w:r>
            <w:proofErr w:type="spellStart"/>
            <w:r w:rsidRPr="0088337D">
              <w:rPr>
                <w:color w:val="000000"/>
                <w:sz w:val="18"/>
                <w:szCs w:val="18"/>
              </w:rPr>
              <w:t>ЕвразТехника</w:t>
            </w:r>
            <w:proofErr w:type="spellEnd"/>
            <w:r w:rsidRPr="0088337D">
              <w:rPr>
                <w:color w:val="000000"/>
                <w:sz w:val="18"/>
                <w:szCs w:val="18"/>
              </w:rPr>
              <w:t xml:space="preserve"> том 18 с.30-95, счета-фактуры</w:t>
            </w:r>
          </w:p>
        </w:tc>
      </w:tr>
      <w:tr w:rsidR="0088337D" w:rsidRPr="0088337D" w14:paraId="7D03C843" w14:textId="77777777" w:rsidTr="000D18D0">
        <w:trPr>
          <w:trHeight w:val="1398"/>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5C3D8508"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3F256131" w14:textId="77777777" w:rsidR="0088337D" w:rsidRPr="0088337D" w:rsidRDefault="0088337D" w:rsidP="0088337D">
            <w:pPr>
              <w:rPr>
                <w:color w:val="000000"/>
                <w:sz w:val="18"/>
                <w:szCs w:val="18"/>
              </w:rPr>
            </w:pPr>
            <w:r w:rsidRPr="0088337D">
              <w:rPr>
                <w:color w:val="000000"/>
                <w:sz w:val="18"/>
                <w:szCs w:val="18"/>
              </w:rPr>
              <w:t>РЖД обслуживание грузовых вагонов по пробегу</w:t>
            </w:r>
          </w:p>
        </w:tc>
        <w:tc>
          <w:tcPr>
            <w:tcW w:w="1159" w:type="dxa"/>
            <w:tcBorders>
              <w:top w:val="nil"/>
              <w:left w:val="nil"/>
              <w:bottom w:val="single" w:sz="4" w:space="0" w:color="auto"/>
              <w:right w:val="single" w:sz="4" w:space="0" w:color="auto"/>
            </w:tcBorders>
            <w:shd w:val="clear" w:color="auto" w:fill="auto"/>
            <w:noWrap/>
            <w:vAlign w:val="center"/>
            <w:hideMark/>
          </w:tcPr>
          <w:p w14:paraId="180E741D" w14:textId="77777777" w:rsidR="0088337D" w:rsidRPr="0088337D" w:rsidRDefault="0088337D" w:rsidP="0088337D">
            <w:pPr>
              <w:jc w:val="right"/>
              <w:rPr>
                <w:color w:val="000000"/>
                <w:sz w:val="18"/>
                <w:szCs w:val="18"/>
              </w:rPr>
            </w:pPr>
            <w:r w:rsidRPr="0088337D">
              <w:rPr>
                <w:color w:val="000000"/>
                <w:sz w:val="18"/>
                <w:szCs w:val="18"/>
              </w:rPr>
              <w:t>55</w:t>
            </w:r>
          </w:p>
        </w:tc>
        <w:tc>
          <w:tcPr>
            <w:tcW w:w="1610" w:type="dxa"/>
            <w:tcBorders>
              <w:top w:val="nil"/>
              <w:left w:val="nil"/>
              <w:bottom w:val="single" w:sz="4" w:space="0" w:color="auto"/>
              <w:right w:val="single" w:sz="4" w:space="0" w:color="auto"/>
            </w:tcBorders>
            <w:shd w:val="clear" w:color="auto" w:fill="auto"/>
            <w:noWrap/>
            <w:vAlign w:val="center"/>
            <w:hideMark/>
          </w:tcPr>
          <w:p w14:paraId="7D8931CE" w14:textId="77777777" w:rsidR="0088337D" w:rsidRPr="0088337D" w:rsidRDefault="0088337D" w:rsidP="0088337D">
            <w:pPr>
              <w:jc w:val="right"/>
              <w:rPr>
                <w:color w:val="000000"/>
                <w:sz w:val="18"/>
                <w:szCs w:val="18"/>
              </w:rPr>
            </w:pPr>
            <w:r w:rsidRPr="0088337D">
              <w:rPr>
                <w:color w:val="000000"/>
                <w:sz w:val="18"/>
                <w:szCs w:val="18"/>
              </w:rPr>
              <w:t>55</w:t>
            </w:r>
          </w:p>
        </w:tc>
        <w:tc>
          <w:tcPr>
            <w:tcW w:w="1501" w:type="dxa"/>
            <w:tcBorders>
              <w:top w:val="nil"/>
              <w:left w:val="nil"/>
              <w:bottom w:val="single" w:sz="4" w:space="0" w:color="auto"/>
              <w:right w:val="single" w:sz="4" w:space="0" w:color="auto"/>
            </w:tcBorders>
            <w:shd w:val="clear" w:color="auto" w:fill="auto"/>
            <w:noWrap/>
            <w:vAlign w:val="center"/>
            <w:hideMark/>
          </w:tcPr>
          <w:p w14:paraId="1348B1A9" w14:textId="77777777" w:rsidR="0088337D" w:rsidRPr="0088337D" w:rsidRDefault="0088337D" w:rsidP="0088337D">
            <w:pPr>
              <w:jc w:val="right"/>
              <w:rPr>
                <w:sz w:val="18"/>
                <w:szCs w:val="18"/>
              </w:rPr>
            </w:pPr>
            <w:r w:rsidRPr="0088337D">
              <w:rPr>
                <w:sz w:val="18"/>
                <w:szCs w:val="18"/>
              </w:rPr>
              <w:t>0</w:t>
            </w:r>
          </w:p>
        </w:tc>
        <w:tc>
          <w:tcPr>
            <w:tcW w:w="2579" w:type="dxa"/>
            <w:tcBorders>
              <w:top w:val="nil"/>
              <w:left w:val="nil"/>
              <w:bottom w:val="single" w:sz="4" w:space="0" w:color="auto"/>
              <w:right w:val="single" w:sz="4" w:space="0" w:color="auto"/>
            </w:tcBorders>
            <w:shd w:val="clear" w:color="auto" w:fill="auto"/>
            <w:vAlign w:val="center"/>
            <w:hideMark/>
          </w:tcPr>
          <w:p w14:paraId="66D463C1" w14:textId="77777777" w:rsidR="0088337D" w:rsidRPr="0088337D" w:rsidRDefault="0088337D" w:rsidP="0088337D">
            <w:pPr>
              <w:rPr>
                <w:sz w:val="18"/>
                <w:szCs w:val="18"/>
              </w:rPr>
            </w:pPr>
            <w:r w:rsidRPr="0088337D">
              <w:rPr>
                <w:sz w:val="18"/>
                <w:szCs w:val="18"/>
              </w:rPr>
              <w:t>Статья не принимается, так как обслуживание грузовых вагонов не относится к регулируемой деятельности. За отчетный период счета-фактуры с ОАО РЖД том 18 с.140-189</w:t>
            </w:r>
          </w:p>
        </w:tc>
      </w:tr>
      <w:tr w:rsidR="0088337D" w:rsidRPr="0088337D" w14:paraId="5F334754" w14:textId="77777777" w:rsidTr="000D18D0">
        <w:trPr>
          <w:trHeight w:val="6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526BACA"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9D88205" w14:textId="77777777" w:rsidR="0088337D" w:rsidRPr="0088337D" w:rsidRDefault="0088337D" w:rsidP="0088337D">
            <w:pPr>
              <w:rPr>
                <w:color w:val="000000"/>
                <w:sz w:val="18"/>
                <w:szCs w:val="18"/>
              </w:rPr>
            </w:pPr>
            <w:r w:rsidRPr="0088337D">
              <w:rPr>
                <w:color w:val="000000"/>
                <w:sz w:val="18"/>
                <w:szCs w:val="18"/>
              </w:rPr>
              <w:t>прочие</w:t>
            </w:r>
          </w:p>
        </w:tc>
        <w:tc>
          <w:tcPr>
            <w:tcW w:w="1159" w:type="dxa"/>
            <w:tcBorders>
              <w:top w:val="nil"/>
              <w:left w:val="nil"/>
              <w:bottom w:val="single" w:sz="4" w:space="0" w:color="auto"/>
              <w:right w:val="single" w:sz="4" w:space="0" w:color="auto"/>
            </w:tcBorders>
            <w:shd w:val="clear" w:color="auto" w:fill="auto"/>
            <w:noWrap/>
            <w:vAlign w:val="center"/>
            <w:hideMark/>
          </w:tcPr>
          <w:p w14:paraId="5200BADA" w14:textId="77777777" w:rsidR="0088337D" w:rsidRPr="0088337D" w:rsidRDefault="0088337D" w:rsidP="0088337D">
            <w:pPr>
              <w:jc w:val="right"/>
              <w:rPr>
                <w:color w:val="000000"/>
                <w:sz w:val="18"/>
                <w:szCs w:val="18"/>
              </w:rPr>
            </w:pPr>
            <w:r w:rsidRPr="0088337D">
              <w:rPr>
                <w:color w:val="000000"/>
                <w:sz w:val="18"/>
                <w:szCs w:val="18"/>
              </w:rPr>
              <w:t>4</w:t>
            </w:r>
          </w:p>
        </w:tc>
        <w:tc>
          <w:tcPr>
            <w:tcW w:w="1610" w:type="dxa"/>
            <w:tcBorders>
              <w:top w:val="nil"/>
              <w:left w:val="nil"/>
              <w:bottom w:val="single" w:sz="4" w:space="0" w:color="auto"/>
              <w:right w:val="single" w:sz="4" w:space="0" w:color="auto"/>
            </w:tcBorders>
            <w:shd w:val="clear" w:color="auto" w:fill="auto"/>
            <w:noWrap/>
            <w:vAlign w:val="center"/>
            <w:hideMark/>
          </w:tcPr>
          <w:p w14:paraId="010D3084" w14:textId="77777777" w:rsidR="0088337D" w:rsidRPr="0088337D" w:rsidRDefault="0088337D" w:rsidP="0088337D">
            <w:pPr>
              <w:rPr>
                <w:color w:val="000000"/>
                <w:sz w:val="18"/>
                <w:szCs w:val="18"/>
              </w:rPr>
            </w:pPr>
            <w:r w:rsidRPr="0088337D">
              <w:rPr>
                <w:color w:val="000000"/>
                <w:sz w:val="18"/>
                <w:szCs w:val="18"/>
              </w:rPr>
              <w:t> </w:t>
            </w:r>
          </w:p>
        </w:tc>
        <w:tc>
          <w:tcPr>
            <w:tcW w:w="1501" w:type="dxa"/>
            <w:tcBorders>
              <w:top w:val="nil"/>
              <w:left w:val="nil"/>
              <w:bottom w:val="single" w:sz="4" w:space="0" w:color="auto"/>
              <w:right w:val="single" w:sz="4" w:space="0" w:color="auto"/>
            </w:tcBorders>
            <w:shd w:val="clear" w:color="auto" w:fill="auto"/>
            <w:noWrap/>
            <w:vAlign w:val="center"/>
            <w:hideMark/>
          </w:tcPr>
          <w:p w14:paraId="720AD9F8" w14:textId="77777777" w:rsidR="0088337D" w:rsidRPr="0088337D" w:rsidRDefault="0088337D" w:rsidP="0088337D">
            <w:pPr>
              <w:rPr>
                <w:color w:val="000000"/>
                <w:sz w:val="18"/>
                <w:szCs w:val="18"/>
              </w:rPr>
            </w:pPr>
            <w:r w:rsidRPr="0088337D">
              <w:rPr>
                <w:color w:val="000000"/>
                <w:sz w:val="18"/>
                <w:szCs w:val="18"/>
              </w:rPr>
              <w:t> </w:t>
            </w:r>
          </w:p>
        </w:tc>
        <w:tc>
          <w:tcPr>
            <w:tcW w:w="2579" w:type="dxa"/>
            <w:tcBorders>
              <w:top w:val="nil"/>
              <w:left w:val="nil"/>
              <w:bottom w:val="single" w:sz="4" w:space="0" w:color="auto"/>
              <w:right w:val="single" w:sz="4" w:space="0" w:color="auto"/>
            </w:tcBorders>
            <w:shd w:val="clear" w:color="auto" w:fill="auto"/>
            <w:vAlign w:val="center"/>
            <w:hideMark/>
          </w:tcPr>
          <w:p w14:paraId="2558EAC5" w14:textId="77777777" w:rsidR="0088337D" w:rsidRPr="0088337D" w:rsidRDefault="0088337D" w:rsidP="0088337D">
            <w:pPr>
              <w:rPr>
                <w:color w:val="000000"/>
                <w:sz w:val="18"/>
                <w:szCs w:val="18"/>
              </w:rPr>
            </w:pPr>
            <w:r w:rsidRPr="0088337D">
              <w:rPr>
                <w:color w:val="000000"/>
                <w:sz w:val="18"/>
                <w:szCs w:val="18"/>
              </w:rPr>
              <w:t>За отчетный период АО ПФ СКБ Контур том 18 с.131-132</w:t>
            </w:r>
          </w:p>
        </w:tc>
      </w:tr>
      <w:tr w:rsidR="0088337D" w:rsidRPr="0088337D" w14:paraId="5A59A9FE" w14:textId="77777777" w:rsidTr="000D18D0">
        <w:trPr>
          <w:trHeight w:val="21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5175" w14:textId="77777777" w:rsidR="0088337D" w:rsidRPr="0088337D" w:rsidRDefault="0088337D" w:rsidP="0088337D">
            <w:pPr>
              <w:jc w:val="center"/>
              <w:rPr>
                <w:color w:val="000000"/>
                <w:sz w:val="18"/>
                <w:szCs w:val="18"/>
              </w:rPr>
            </w:pPr>
            <w:r w:rsidRPr="0088337D">
              <w:rPr>
                <w:color w:val="000000"/>
                <w:sz w:val="18"/>
                <w:szCs w:val="18"/>
              </w:rPr>
              <w:t>1.6.</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5DD94" w14:textId="77777777" w:rsidR="0088337D" w:rsidRPr="0088337D" w:rsidRDefault="0088337D" w:rsidP="0088337D">
            <w:pPr>
              <w:rPr>
                <w:color w:val="000000"/>
                <w:sz w:val="18"/>
                <w:szCs w:val="18"/>
              </w:rPr>
            </w:pPr>
            <w:r w:rsidRPr="0088337D">
              <w:rPr>
                <w:color w:val="000000"/>
                <w:sz w:val="18"/>
                <w:szCs w:val="18"/>
              </w:rPr>
              <w:t>Лицензии на право пользования программами</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25C13" w14:textId="77777777" w:rsidR="0088337D" w:rsidRPr="0088337D" w:rsidRDefault="0088337D" w:rsidP="0088337D">
            <w:pPr>
              <w:jc w:val="right"/>
              <w:rPr>
                <w:color w:val="000000"/>
                <w:sz w:val="18"/>
                <w:szCs w:val="18"/>
              </w:rPr>
            </w:pPr>
            <w:r w:rsidRPr="0088337D">
              <w:rPr>
                <w:color w:val="000000"/>
                <w:sz w:val="18"/>
                <w:szCs w:val="18"/>
              </w:rPr>
              <w:t>260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2E832" w14:textId="77777777" w:rsidR="0088337D" w:rsidRPr="0088337D" w:rsidRDefault="0088337D" w:rsidP="0088337D">
            <w:pPr>
              <w:jc w:val="right"/>
              <w:rPr>
                <w:color w:val="000000"/>
                <w:sz w:val="18"/>
                <w:szCs w:val="18"/>
              </w:rPr>
            </w:pPr>
            <w:r w:rsidRPr="0088337D">
              <w:rPr>
                <w:color w:val="000000"/>
                <w:sz w:val="18"/>
                <w:szCs w:val="18"/>
              </w:rPr>
              <w:t>88</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28ED8" w14:textId="77777777" w:rsidR="0088337D" w:rsidRPr="0088337D" w:rsidRDefault="0088337D" w:rsidP="0088337D">
            <w:pPr>
              <w:jc w:val="right"/>
              <w:rPr>
                <w:color w:val="000000"/>
                <w:sz w:val="18"/>
                <w:szCs w:val="18"/>
              </w:rPr>
            </w:pPr>
            <w:r w:rsidRPr="0088337D">
              <w:rPr>
                <w:color w:val="000000"/>
                <w:sz w:val="18"/>
                <w:szCs w:val="18"/>
              </w:rPr>
              <w:t>88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EECA7" w14:textId="77777777" w:rsidR="0088337D" w:rsidRPr="0088337D" w:rsidRDefault="0088337D" w:rsidP="0088337D">
            <w:pPr>
              <w:rPr>
                <w:color w:val="000000"/>
                <w:sz w:val="18"/>
                <w:szCs w:val="18"/>
              </w:rPr>
            </w:pPr>
            <w:r w:rsidRPr="0088337D">
              <w:rPr>
                <w:color w:val="000000"/>
                <w:sz w:val="18"/>
                <w:szCs w:val="18"/>
              </w:rPr>
              <w:t>По предложению. За отчетный период ООО ЕвразХолдинг том 18 с.120-127, счета-фактуры</w:t>
            </w:r>
            <w:r w:rsidRPr="0088337D">
              <w:rPr>
                <w:color w:val="000000"/>
                <w:sz w:val="18"/>
                <w:szCs w:val="18"/>
              </w:rPr>
              <w:br/>
              <w:t>АО ПФ СКБ Контур том 18 с.128-130, счета-фактуры</w:t>
            </w:r>
            <w:r w:rsidRPr="0088337D">
              <w:rPr>
                <w:color w:val="000000"/>
                <w:sz w:val="18"/>
                <w:szCs w:val="18"/>
              </w:rPr>
              <w:br/>
              <w:t>ООО ГРАНД-Смета Новокузнецк том 18 с.133-139</w:t>
            </w:r>
          </w:p>
        </w:tc>
      </w:tr>
      <w:tr w:rsidR="0088337D" w:rsidRPr="0088337D" w14:paraId="449BB83B" w14:textId="77777777" w:rsidTr="000D18D0">
        <w:trPr>
          <w:trHeight w:val="9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B619F" w14:textId="77777777" w:rsidR="0088337D" w:rsidRPr="0088337D" w:rsidRDefault="0088337D" w:rsidP="0088337D">
            <w:pPr>
              <w:jc w:val="center"/>
              <w:rPr>
                <w:color w:val="000000"/>
                <w:sz w:val="18"/>
                <w:szCs w:val="18"/>
              </w:rPr>
            </w:pPr>
            <w:r w:rsidRPr="0088337D">
              <w:rPr>
                <w:color w:val="000000"/>
                <w:sz w:val="18"/>
                <w:szCs w:val="18"/>
              </w:rPr>
              <w:t>1.7.</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473CDD43" w14:textId="77777777" w:rsidR="0088337D" w:rsidRPr="0088337D" w:rsidRDefault="0088337D" w:rsidP="0088337D">
            <w:pPr>
              <w:rPr>
                <w:color w:val="000000"/>
                <w:sz w:val="18"/>
                <w:szCs w:val="18"/>
              </w:rPr>
            </w:pPr>
            <w:r w:rsidRPr="0088337D">
              <w:rPr>
                <w:color w:val="000000"/>
                <w:sz w:val="18"/>
                <w:szCs w:val="18"/>
              </w:rPr>
              <w:t>Услуги по обслуживанию оргтехники</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05013EA4" w14:textId="77777777" w:rsidR="0088337D" w:rsidRPr="0088337D" w:rsidRDefault="0088337D" w:rsidP="0088337D">
            <w:pPr>
              <w:jc w:val="right"/>
              <w:rPr>
                <w:color w:val="000000"/>
                <w:sz w:val="18"/>
                <w:szCs w:val="18"/>
              </w:rPr>
            </w:pPr>
            <w:r w:rsidRPr="0088337D">
              <w:rPr>
                <w:color w:val="000000"/>
                <w:sz w:val="18"/>
                <w:szCs w:val="18"/>
              </w:rPr>
              <w:t>245</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1BCCD141" w14:textId="77777777" w:rsidR="0088337D" w:rsidRPr="0088337D" w:rsidRDefault="0088337D" w:rsidP="0088337D">
            <w:pPr>
              <w:jc w:val="right"/>
              <w:rPr>
                <w:color w:val="000000"/>
                <w:sz w:val="18"/>
                <w:szCs w:val="18"/>
              </w:rPr>
            </w:pPr>
            <w:r w:rsidRPr="0088337D">
              <w:rPr>
                <w:color w:val="000000"/>
                <w:sz w:val="18"/>
                <w:szCs w:val="18"/>
              </w:rPr>
              <w:t>144</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1B845C85" w14:textId="77777777" w:rsidR="0088337D" w:rsidRPr="0088337D" w:rsidRDefault="0088337D" w:rsidP="0088337D">
            <w:pPr>
              <w:jc w:val="right"/>
              <w:rPr>
                <w:color w:val="000000"/>
                <w:sz w:val="18"/>
                <w:szCs w:val="18"/>
              </w:rPr>
            </w:pPr>
            <w:r w:rsidRPr="0088337D">
              <w:rPr>
                <w:color w:val="000000"/>
                <w:sz w:val="18"/>
                <w:szCs w:val="18"/>
              </w:rPr>
              <w:t>144</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3FDE0CBE" w14:textId="77777777" w:rsidR="0088337D" w:rsidRPr="0088337D" w:rsidRDefault="0088337D" w:rsidP="0088337D">
            <w:pPr>
              <w:rPr>
                <w:color w:val="000000"/>
                <w:sz w:val="18"/>
                <w:szCs w:val="18"/>
              </w:rPr>
            </w:pPr>
            <w:r w:rsidRPr="0088337D">
              <w:rPr>
                <w:color w:val="000000"/>
                <w:sz w:val="18"/>
                <w:szCs w:val="18"/>
              </w:rPr>
              <w:t xml:space="preserve">По предложению. Договор с ООО </w:t>
            </w:r>
            <w:proofErr w:type="spellStart"/>
            <w:r w:rsidRPr="0088337D">
              <w:rPr>
                <w:color w:val="000000"/>
                <w:sz w:val="18"/>
                <w:szCs w:val="18"/>
              </w:rPr>
              <w:t>Импринт</w:t>
            </w:r>
            <w:proofErr w:type="spellEnd"/>
            <w:r w:rsidRPr="0088337D">
              <w:rPr>
                <w:color w:val="000000"/>
                <w:sz w:val="18"/>
                <w:szCs w:val="18"/>
              </w:rPr>
              <w:t>-НК том 18 с.96-119, счета-фактуры</w:t>
            </w:r>
          </w:p>
        </w:tc>
      </w:tr>
      <w:tr w:rsidR="0088337D" w:rsidRPr="0088337D" w14:paraId="7FD327EB" w14:textId="77777777" w:rsidTr="000D18D0">
        <w:trPr>
          <w:trHeight w:val="3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4F775CB" w14:textId="77777777" w:rsidR="0088337D" w:rsidRPr="0088337D" w:rsidRDefault="0088337D" w:rsidP="0088337D">
            <w:pPr>
              <w:jc w:val="center"/>
              <w:rPr>
                <w:color w:val="000000"/>
                <w:sz w:val="18"/>
                <w:szCs w:val="18"/>
              </w:rPr>
            </w:pPr>
            <w:r w:rsidRPr="0088337D">
              <w:rPr>
                <w:color w:val="000000"/>
                <w:sz w:val="18"/>
                <w:szCs w:val="18"/>
              </w:rPr>
              <w:t>1.8.</w:t>
            </w:r>
          </w:p>
        </w:tc>
        <w:tc>
          <w:tcPr>
            <w:tcW w:w="2639" w:type="dxa"/>
            <w:tcBorders>
              <w:top w:val="nil"/>
              <w:left w:val="nil"/>
              <w:bottom w:val="single" w:sz="4" w:space="0" w:color="auto"/>
              <w:right w:val="single" w:sz="4" w:space="0" w:color="auto"/>
            </w:tcBorders>
            <w:shd w:val="clear" w:color="auto" w:fill="auto"/>
            <w:vAlign w:val="center"/>
            <w:hideMark/>
          </w:tcPr>
          <w:p w14:paraId="446EB5BA" w14:textId="77777777" w:rsidR="0088337D" w:rsidRPr="0088337D" w:rsidRDefault="0088337D" w:rsidP="0088337D">
            <w:pPr>
              <w:rPr>
                <w:color w:val="000000"/>
                <w:sz w:val="18"/>
                <w:szCs w:val="18"/>
              </w:rPr>
            </w:pPr>
            <w:r w:rsidRPr="0088337D">
              <w:rPr>
                <w:color w:val="000000"/>
                <w:sz w:val="18"/>
                <w:szCs w:val="18"/>
              </w:rPr>
              <w:t>Услуги связи</w:t>
            </w:r>
          </w:p>
        </w:tc>
        <w:tc>
          <w:tcPr>
            <w:tcW w:w="1159" w:type="dxa"/>
            <w:tcBorders>
              <w:top w:val="nil"/>
              <w:left w:val="nil"/>
              <w:bottom w:val="single" w:sz="4" w:space="0" w:color="auto"/>
              <w:right w:val="single" w:sz="4" w:space="0" w:color="auto"/>
            </w:tcBorders>
            <w:shd w:val="clear" w:color="auto" w:fill="auto"/>
            <w:noWrap/>
            <w:vAlign w:val="center"/>
            <w:hideMark/>
          </w:tcPr>
          <w:p w14:paraId="663E7743" w14:textId="77777777" w:rsidR="0088337D" w:rsidRPr="0088337D" w:rsidRDefault="0088337D" w:rsidP="0088337D">
            <w:pPr>
              <w:jc w:val="right"/>
              <w:rPr>
                <w:color w:val="000000"/>
                <w:sz w:val="18"/>
                <w:szCs w:val="18"/>
              </w:rPr>
            </w:pPr>
            <w:r w:rsidRPr="0088337D">
              <w:rPr>
                <w:color w:val="000000"/>
                <w:sz w:val="18"/>
                <w:szCs w:val="18"/>
              </w:rPr>
              <w:t>2 147</w:t>
            </w:r>
          </w:p>
        </w:tc>
        <w:tc>
          <w:tcPr>
            <w:tcW w:w="1610" w:type="dxa"/>
            <w:tcBorders>
              <w:top w:val="nil"/>
              <w:left w:val="nil"/>
              <w:bottom w:val="single" w:sz="4" w:space="0" w:color="auto"/>
              <w:right w:val="single" w:sz="4" w:space="0" w:color="auto"/>
            </w:tcBorders>
            <w:shd w:val="clear" w:color="auto" w:fill="auto"/>
            <w:noWrap/>
            <w:vAlign w:val="center"/>
            <w:hideMark/>
          </w:tcPr>
          <w:p w14:paraId="05722541" w14:textId="77777777" w:rsidR="0088337D" w:rsidRPr="0088337D" w:rsidRDefault="0088337D" w:rsidP="0088337D">
            <w:pPr>
              <w:jc w:val="right"/>
              <w:rPr>
                <w:color w:val="000000"/>
                <w:sz w:val="18"/>
                <w:szCs w:val="18"/>
              </w:rPr>
            </w:pPr>
            <w:r w:rsidRPr="0088337D">
              <w:rPr>
                <w:color w:val="000000"/>
                <w:sz w:val="18"/>
                <w:szCs w:val="18"/>
              </w:rPr>
              <w:t>2 370</w:t>
            </w:r>
          </w:p>
        </w:tc>
        <w:tc>
          <w:tcPr>
            <w:tcW w:w="1501" w:type="dxa"/>
            <w:tcBorders>
              <w:top w:val="nil"/>
              <w:left w:val="nil"/>
              <w:bottom w:val="single" w:sz="4" w:space="0" w:color="auto"/>
              <w:right w:val="single" w:sz="4" w:space="0" w:color="auto"/>
            </w:tcBorders>
            <w:shd w:val="clear" w:color="auto" w:fill="auto"/>
            <w:noWrap/>
            <w:vAlign w:val="center"/>
            <w:hideMark/>
          </w:tcPr>
          <w:p w14:paraId="070BCEE9" w14:textId="77777777" w:rsidR="0088337D" w:rsidRPr="0088337D" w:rsidRDefault="0088337D" w:rsidP="0088337D">
            <w:pPr>
              <w:jc w:val="right"/>
              <w:rPr>
                <w:color w:val="000000"/>
                <w:sz w:val="18"/>
                <w:szCs w:val="18"/>
              </w:rPr>
            </w:pPr>
            <w:r w:rsidRPr="0088337D">
              <w:rPr>
                <w:color w:val="000000"/>
                <w:sz w:val="18"/>
                <w:szCs w:val="18"/>
              </w:rPr>
              <w:t>2 261</w:t>
            </w:r>
          </w:p>
        </w:tc>
        <w:tc>
          <w:tcPr>
            <w:tcW w:w="2579" w:type="dxa"/>
            <w:tcBorders>
              <w:top w:val="nil"/>
              <w:left w:val="nil"/>
              <w:bottom w:val="single" w:sz="4" w:space="0" w:color="auto"/>
              <w:right w:val="single" w:sz="4" w:space="0" w:color="auto"/>
            </w:tcBorders>
            <w:shd w:val="clear" w:color="auto" w:fill="auto"/>
            <w:vAlign w:val="center"/>
            <w:hideMark/>
          </w:tcPr>
          <w:p w14:paraId="6B0D7F22" w14:textId="77777777" w:rsidR="0088337D" w:rsidRPr="0088337D" w:rsidRDefault="0088337D" w:rsidP="0088337D">
            <w:pPr>
              <w:rPr>
                <w:color w:val="000000"/>
                <w:sz w:val="18"/>
                <w:szCs w:val="18"/>
              </w:rPr>
            </w:pPr>
            <w:r w:rsidRPr="0088337D">
              <w:rPr>
                <w:color w:val="000000"/>
                <w:sz w:val="18"/>
                <w:szCs w:val="18"/>
              </w:rPr>
              <w:t> </w:t>
            </w:r>
          </w:p>
        </w:tc>
      </w:tr>
      <w:tr w:rsidR="0088337D" w:rsidRPr="0088337D" w14:paraId="7C14EB42" w14:textId="77777777" w:rsidTr="000D18D0">
        <w:trPr>
          <w:trHeight w:val="2034"/>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62AF6A37"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7E8AA5F4" w14:textId="77777777" w:rsidR="0088337D" w:rsidRPr="0088337D" w:rsidRDefault="0088337D" w:rsidP="0088337D">
            <w:pPr>
              <w:rPr>
                <w:color w:val="000000"/>
                <w:sz w:val="18"/>
                <w:szCs w:val="18"/>
              </w:rPr>
            </w:pPr>
            <w:r w:rsidRPr="0088337D">
              <w:rPr>
                <w:color w:val="000000"/>
                <w:sz w:val="18"/>
                <w:szCs w:val="18"/>
              </w:rPr>
              <w:t>услуги городской связи</w:t>
            </w:r>
          </w:p>
        </w:tc>
        <w:tc>
          <w:tcPr>
            <w:tcW w:w="1159" w:type="dxa"/>
            <w:tcBorders>
              <w:top w:val="nil"/>
              <w:left w:val="nil"/>
              <w:bottom w:val="single" w:sz="4" w:space="0" w:color="auto"/>
              <w:right w:val="single" w:sz="4" w:space="0" w:color="auto"/>
            </w:tcBorders>
            <w:shd w:val="clear" w:color="auto" w:fill="auto"/>
            <w:noWrap/>
            <w:vAlign w:val="center"/>
            <w:hideMark/>
          </w:tcPr>
          <w:p w14:paraId="280D8A03" w14:textId="77777777" w:rsidR="0088337D" w:rsidRPr="0088337D" w:rsidRDefault="0088337D" w:rsidP="0088337D">
            <w:pPr>
              <w:jc w:val="right"/>
              <w:rPr>
                <w:color w:val="000000"/>
                <w:sz w:val="18"/>
                <w:szCs w:val="18"/>
              </w:rPr>
            </w:pPr>
            <w:r w:rsidRPr="0088337D">
              <w:rPr>
                <w:color w:val="000000"/>
                <w:sz w:val="18"/>
                <w:szCs w:val="18"/>
              </w:rPr>
              <w:t>1 400</w:t>
            </w:r>
          </w:p>
        </w:tc>
        <w:tc>
          <w:tcPr>
            <w:tcW w:w="1610" w:type="dxa"/>
            <w:tcBorders>
              <w:top w:val="nil"/>
              <w:left w:val="nil"/>
              <w:bottom w:val="single" w:sz="4" w:space="0" w:color="auto"/>
              <w:right w:val="single" w:sz="4" w:space="0" w:color="auto"/>
            </w:tcBorders>
            <w:shd w:val="clear" w:color="auto" w:fill="auto"/>
            <w:noWrap/>
            <w:vAlign w:val="center"/>
            <w:hideMark/>
          </w:tcPr>
          <w:p w14:paraId="2A745F0C" w14:textId="77777777" w:rsidR="0088337D" w:rsidRPr="0088337D" w:rsidRDefault="0088337D" w:rsidP="0088337D">
            <w:pPr>
              <w:jc w:val="right"/>
              <w:rPr>
                <w:color w:val="000000"/>
                <w:sz w:val="18"/>
                <w:szCs w:val="18"/>
              </w:rPr>
            </w:pPr>
            <w:r w:rsidRPr="0088337D">
              <w:rPr>
                <w:color w:val="000000"/>
                <w:sz w:val="18"/>
                <w:szCs w:val="18"/>
              </w:rPr>
              <w:t>1 466</w:t>
            </w:r>
          </w:p>
        </w:tc>
        <w:tc>
          <w:tcPr>
            <w:tcW w:w="1501" w:type="dxa"/>
            <w:tcBorders>
              <w:top w:val="nil"/>
              <w:left w:val="nil"/>
              <w:bottom w:val="single" w:sz="4" w:space="0" w:color="auto"/>
              <w:right w:val="single" w:sz="4" w:space="0" w:color="auto"/>
            </w:tcBorders>
            <w:shd w:val="clear" w:color="auto" w:fill="auto"/>
            <w:noWrap/>
            <w:vAlign w:val="center"/>
            <w:hideMark/>
          </w:tcPr>
          <w:p w14:paraId="4D6F0D8D" w14:textId="77777777" w:rsidR="0088337D" w:rsidRPr="0088337D" w:rsidRDefault="0088337D" w:rsidP="0088337D">
            <w:pPr>
              <w:jc w:val="right"/>
              <w:rPr>
                <w:color w:val="000000"/>
                <w:sz w:val="18"/>
                <w:szCs w:val="18"/>
              </w:rPr>
            </w:pPr>
            <w:r w:rsidRPr="0088337D">
              <w:rPr>
                <w:color w:val="000000"/>
                <w:sz w:val="18"/>
                <w:szCs w:val="18"/>
              </w:rPr>
              <w:t>1 466</w:t>
            </w:r>
          </w:p>
        </w:tc>
        <w:tc>
          <w:tcPr>
            <w:tcW w:w="2579" w:type="dxa"/>
            <w:tcBorders>
              <w:top w:val="nil"/>
              <w:left w:val="nil"/>
              <w:bottom w:val="single" w:sz="4" w:space="0" w:color="auto"/>
              <w:right w:val="single" w:sz="4" w:space="0" w:color="auto"/>
            </w:tcBorders>
            <w:shd w:val="clear" w:color="auto" w:fill="auto"/>
            <w:vAlign w:val="center"/>
            <w:hideMark/>
          </w:tcPr>
          <w:p w14:paraId="3867AAEC" w14:textId="77777777" w:rsidR="0088337D" w:rsidRPr="0088337D" w:rsidRDefault="0088337D" w:rsidP="0088337D">
            <w:pPr>
              <w:rPr>
                <w:color w:val="000000"/>
                <w:sz w:val="18"/>
                <w:szCs w:val="18"/>
              </w:rPr>
            </w:pPr>
            <w:r w:rsidRPr="0088337D">
              <w:rPr>
                <w:color w:val="000000"/>
                <w:sz w:val="18"/>
                <w:szCs w:val="18"/>
              </w:rPr>
              <w:t>По предложению. За отчетный период ФГУП "РЧЦ СФО" том 15 с.292-308</w:t>
            </w:r>
            <w:r w:rsidRPr="0088337D">
              <w:rPr>
                <w:color w:val="000000"/>
                <w:sz w:val="18"/>
                <w:szCs w:val="18"/>
              </w:rPr>
              <w:br/>
              <w:t>ОАО РЖД том 15 с.309-371</w:t>
            </w:r>
            <w:r w:rsidRPr="0088337D">
              <w:rPr>
                <w:color w:val="000000"/>
                <w:sz w:val="18"/>
                <w:szCs w:val="18"/>
              </w:rPr>
              <w:br/>
              <w:t xml:space="preserve">ООО </w:t>
            </w:r>
            <w:proofErr w:type="spellStart"/>
            <w:r w:rsidRPr="0088337D">
              <w:rPr>
                <w:color w:val="000000"/>
                <w:sz w:val="18"/>
                <w:szCs w:val="18"/>
              </w:rPr>
              <w:t>Кузбасстехносвязь</w:t>
            </w:r>
            <w:proofErr w:type="spellEnd"/>
            <w:r w:rsidRPr="0088337D">
              <w:rPr>
                <w:color w:val="000000"/>
                <w:sz w:val="18"/>
                <w:szCs w:val="18"/>
              </w:rPr>
              <w:t xml:space="preserve"> том 15 с.372-373</w:t>
            </w:r>
            <w:r w:rsidRPr="0088337D">
              <w:rPr>
                <w:color w:val="000000"/>
                <w:sz w:val="18"/>
                <w:szCs w:val="18"/>
              </w:rPr>
              <w:br/>
              <w:t>АО ЕВРАЗ ЗСМК том 15 с.374-399, том с.1-6</w:t>
            </w:r>
            <w:r w:rsidRPr="0088337D">
              <w:rPr>
                <w:color w:val="000000"/>
                <w:sz w:val="18"/>
                <w:szCs w:val="18"/>
              </w:rPr>
              <w:br/>
              <w:t>АО Электросвязь ЮКУ том 16 с.237-276</w:t>
            </w:r>
          </w:p>
        </w:tc>
      </w:tr>
      <w:tr w:rsidR="0088337D" w:rsidRPr="0088337D" w14:paraId="1CE14210" w14:textId="77777777" w:rsidTr="000D18D0">
        <w:trPr>
          <w:trHeight w:val="1412"/>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99246C6"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BB20741" w14:textId="77777777" w:rsidR="0088337D" w:rsidRPr="0088337D" w:rsidRDefault="0088337D" w:rsidP="0088337D">
            <w:pPr>
              <w:rPr>
                <w:color w:val="000000"/>
                <w:sz w:val="18"/>
                <w:szCs w:val="18"/>
              </w:rPr>
            </w:pPr>
            <w:r w:rsidRPr="0088337D">
              <w:rPr>
                <w:color w:val="000000"/>
                <w:sz w:val="18"/>
                <w:szCs w:val="18"/>
              </w:rPr>
              <w:t>услуги междугородней связи</w:t>
            </w:r>
          </w:p>
        </w:tc>
        <w:tc>
          <w:tcPr>
            <w:tcW w:w="1159" w:type="dxa"/>
            <w:tcBorders>
              <w:top w:val="nil"/>
              <w:left w:val="nil"/>
              <w:bottom w:val="single" w:sz="4" w:space="0" w:color="auto"/>
              <w:right w:val="single" w:sz="4" w:space="0" w:color="auto"/>
            </w:tcBorders>
            <w:shd w:val="clear" w:color="auto" w:fill="auto"/>
            <w:noWrap/>
            <w:vAlign w:val="center"/>
            <w:hideMark/>
          </w:tcPr>
          <w:p w14:paraId="47CCFC9D" w14:textId="77777777" w:rsidR="0088337D" w:rsidRPr="0088337D" w:rsidRDefault="0088337D" w:rsidP="0088337D">
            <w:pPr>
              <w:jc w:val="right"/>
              <w:rPr>
                <w:color w:val="000000"/>
                <w:sz w:val="18"/>
                <w:szCs w:val="18"/>
              </w:rPr>
            </w:pPr>
            <w:r w:rsidRPr="0088337D">
              <w:rPr>
                <w:color w:val="000000"/>
                <w:sz w:val="18"/>
                <w:szCs w:val="18"/>
              </w:rPr>
              <w:t>111</w:t>
            </w:r>
          </w:p>
        </w:tc>
        <w:tc>
          <w:tcPr>
            <w:tcW w:w="1610" w:type="dxa"/>
            <w:tcBorders>
              <w:top w:val="nil"/>
              <w:left w:val="nil"/>
              <w:bottom w:val="single" w:sz="4" w:space="0" w:color="auto"/>
              <w:right w:val="single" w:sz="4" w:space="0" w:color="auto"/>
            </w:tcBorders>
            <w:shd w:val="clear" w:color="auto" w:fill="auto"/>
            <w:noWrap/>
            <w:vAlign w:val="center"/>
            <w:hideMark/>
          </w:tcPr>
          <w:p w14:paraId="1E03EF20" w14:textId="77777777" w:rsidR="0088337D" w:rsidRPr="0088337D" w:rsidRDefault="0088337D" w:rsidP="0088337D">
            <w:pPr>
              <w:jc w:val="right"/>
              <w:rPr>
                <w:color w:val="000000"/>
                <w:sz w:val="18"/>
                <w:szCs w:val="18"/>
              </w:rPr>
            </w:pPr>
            <w:r w:rsidRPr="0088337D">
              <w:rPr>
                <w:color w:val="000000"/>
                <w:sz w:val="18"/>
                <w:szCs w:val="18"/>
              </w:rPr>
              <w:t>192</w:t>
            </w:r>
          </w:p>
        </w:tc>
        <w:tc>
          <w:tcPr>
            <w:tcW w:w="1501" w:type="dxa"/>
            <w:tcBorders>
              <w:top w:val="nil"/>
              <w:left w:val="nil"/>
              <w:bottom w:val="single" w:sz="4" w:space="0" w:color="auto"/>
              <w:right w:val="single" w:sz="4" w:space="0" w:color="auto"/>
            </w:tcBorders>
            <w:shd w:val="clear" w:color="auto" w:fill="auto"/>
            <w:noWrap/>
            <w:vAlign w:val="center"/>
            <w:hideMark/>
          </w:tcPr>
          <w:p w14:paraId="17F95B2B" w14:textId="77777777" w:rsidR="0088337D" w:rsidRPr="0088337D" w:rsidRDefault="0088337D" w:rsidP="0088337D">
            <w:pPr>
              <w:jc w:val="right"/>
              <w:rPr>
                <w:color w:val="000000"/>
                <w:sz w:val="18"/>
                <w:szCs w:val="18"/>
              </w:rPr>
            </w:pPr>
            <w:r w:rsidRPr="0088337D">
              <w:rPr>
                <w:color w:val="000000"/>
                <w:sz w:val="18"/>
                <w:szCs w:val="18"/>
              </w:rPr>
              <w:t>120</w:t>
            </w:r>
          </w:p>
        </w:tc>
        <w:tc>
          <w:tcPr>
            <w:tcW w:w="2579" w:type="dxa"/>
            <w:tcBorders>
              <w:top w:val="nil"/>
              <w:left w:val="nil"/>
              <w:bottom w:val="single" w:sz="4" w:space="0" w:color="auto"/>
              <w:right w:val="single" w:sz="4" w:space="0" w:color="auto"/>
            </w:tcBorders>
            <w:shd w:val="clear" w:color="auto" w:fill="auto"/>
            <w:vAlign w:val="center"/>
            <w:hideMark/>
          </w:tcPr>
          <w:p w14:paraId="542B5178" w14:textId="77777777" w:rsidR="0088337D" w:rsidRPr="0088337D" w:rsidRDefault="0088337D" w:rsidP="0088337D">
            <w:pPr>
              <w:rPr>
                <w:color w:val="000000"/>
                <w:sz w:val="18"/>
                <w:szCs w:val="18"/>
              </w:rPr>
            </w:pPr>
            <w:r w:rsidRPr="0088337D">
              <w:rPr>
                <w:color w:val="000000"/>
                <w:sz w:val="18"/>
                <w:szCs w:val="18"/>
              </w:rPr>
              <w:t>По факту с учетом индексов Минэкономразвития 104,7 и 103. АО Ростелеком том 15 с.197-291, счета-фактуры</w:t>
            </w:r>
            <w:r w:rsidRPr="0088337D">
              <w:rPr>
                <w:color w:val="000000"/>
                <w:sz w:val="18"/>
                <w:szCs w:val="18"/>
              </w:rPr>
              <w:br/>
              <w:t>АО Электросвязь ЮКУ том 16 с.119-236, счета-фактуры</w:t>
            </w:r>
          </w:p>
        </w:tc>
      </w:tr>
      <w:tr w:rsidR="0088337D" w:rsidRPr="0088337D" w14:paraId="431C80E5"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08B00EA5"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52E9792" w14:textId="77777777" w:rsidR="0088337D" w:rsidRPr="0088337D" w:rsidRDefault="0088337D" w:rsidP="0088337D">
            <w:pPr>
              <w:rPr>
                <w:color w:val="000000"/>
                <w:sz w:val="18"/>
                <w:szCs w:val="18"/>
              </w:rPr>
            </w:pPr>
            <w:r w:rsidRPr="0088337D">
              <w:rPr>
                <w:color w:val="000000"/>
                <w:sz w:val="18"/>
                <w:szCs w:val="18"/>
              </w:rPr>
              <w:t>услуги мобильной связи</w:t>
            </w:r>
          </w:p>
        </w:tc>
        <w:tc>
          <w:tcPr>
            <w:tcW w:w="1159" w:type="dxa"/>
            <w:tcBorders>
              <w:top w:val="nil"/>
              <w:left w:val="nil"/>
              <w:bottom w:val="single" w:sz="4" w:space="0" w:color="auto"/>
              <w:right w:val="single" w:sz="4" w:space="0" w:color="auto"/>
            </w:tcBorders>
            <w:shd w:val="clear" w:color="auto" w:fill="auto"/>
            <w:noWrap/>
            <w:vAlign w:val="center"/>
            <w:hideMark/>
          </w:tcPr>
          <w:p w14:paraId="4779AEC1" w14:textId="77777777" w:rsidR="0088337D" w:rsidRPr="0088337D" w:rsidRDefault="0088337D" w:rsidP="0088337D">
            <w:pPr>
              <w:jc w:val="right"/>
              <w:rPr>
                <w:color w:val="000000"/>
                <w:sz w:val="18"/>
                <w:szCs w:val="18"/>
              </w:rPr>
            </w:pPr>
            <w:r w:rsidRPr="0088337D">
              <w:rPr>
                <w:color w:val="000000"/>
                <w:sz w:val="18"/>
                <w:szCs w:val="18"/>
              </w:rPr>
              <w:t>103</w:t>
            </w:r>
          </w:p>
        </w:tc>
        <w:tc>
          <w:tcPr>
            <w:tcW w:w="1610" w:type="dxa"/>
            <w:tcBorders>
              <w:top w:val="nil"/>
              <w:left w:val="nil"/>
              <w:bottom w:val="single" w:sz="4" w:space="0" w:color="auto"/>
              <w:right w:val="single" w:sz="4" w:space="0" w:color="auto"/>
            </w:tcBorders>
            <w:shd w:val="clear" w:color="auto" w:fill="auto"/>
            <w:noWrap/>
            <w:vAlign w:val="center"/>
            <w:hideMark/>
          </w:tcPr>
          <w:p w14:paraId="2231FF7A" w14:textId="77777777" w:rsidR="0088337D" w:rsidRPr="0088337D" w:rsidRDefault="0088337D" w:rsidP="0088337D">
            <w:pPr>
              <w:jc w:val="right"/>
              <w:rPr>
                <w:color w:val="000000"/>
                <w:sz w:val="18"/>
                <w:szCs w:val="18"/>
              </w:rPr>
            </w:pPr>
            <w:r w:rsidRPr="0088337D">
              <w:rPr>
                <w:color w:val="000000"/>
                <w:sz w:val="18"/>
                <w:szCs w:val="18"/>
              </w:rPr>
              <w:t>148</w:t>
            </w:r>
          </w:p>
        </w:tc>
        <w:tc>
          <w:tcPr>
            <w:tcW w:w="1501" w:type="dxa"/>
            <w:tcBorders>
              <w:top w:val="nil"/>
              <w:left w:val="nil"/>
              <w:bottom w:val="single" w:sz="4" w:space="0" w:color="auto"/>
              <w:right w:val="single" w:sz="4" w:space="0" w:color="auto"/>
            </w:tcBorders>
            <w:shd w:val="clear" w:color="auto" w:fill="auto"/>
            <w:noWrap/>
            <w:vAlign w:val="center"/>
            <w:hideMark/>
          </w:tcPr>
          <w:p w14:paraId="7322AB3B" w14:textId="77777777" w:rsidR="0088337D" w:rsidRPr="0088337D" w:rsidRDefault="0088337D" w:rsidP="0088337D">
            <w:pPr>
              <w:jc w:val="right"/>
              <w:rPr>
                <w:color w:val="000000"/>
                <w:sz w:val="18"/>
                <w:szCs w:val="18"/>
              </w:rPr>
            </w:pPr>
            <w:r w:rsidRPr="0088337D">
              <w:rPr>
                <w:color w:val="000000"/>
                <w:sz w:val="18"/>
                <w:szCs w:val="18"/>
              </w:rPr>
              <w:t>111</w:t>
            </w:r>
          </w:p>
        </w:tc>
        <w:tc>
          <w:tcPr>
            <w:tcW w:w="2579" w:type="dxa"/>
            <w:tcBorders>
              <w:top w:val="nil"/>
              <w:left w:val="nil"/>
              <w:bottom w:val="single" w:sz="4" w:space="0" w:color="auto"/>
              <w:right w:val="single" w:sz="4" w:space="0" w:color="auto"/>
            </w:tcBorders>
            <w:shd w:val="clear" w:color="auto" w:fill="auto"/>
            <w:vAlign w:val="center"/>
            <w:hideMark/>
          </w:tcPr>
          <w:p w14:paraId="140FF451" w14:textId="77777777" w:rsidR="0088337D" w:rsidRPr="0088337D" w:rsidRDefault="0088337D" w:rsidP="0088337D">
            <w:pPr>
              <w:rPr>
                <w:color w:val="000000"/>
                <w:sz w:val="18"/>
                <w:szCs w:val="18"/>
              </w:rPr>
            </w:pPr>
            <w:r w:rsidRPr="0088337D">
              <w:rPr>
                <w:color w:val="000000"/>
                <w:sz w:val="18"/>
                <w:szCs w:val="18"/>
              </w:rPr>
              <w:t>По факту с учетом индексов Минэкономразвития 104,7 и 103. ПАО ВымпелКом том 16 с.7-116</w:t>
            </w:r>
          </w:p>
        </w:tc>
      </w:tr>
      <w:tr w:rsidR="0088337D" w:rsidRPr="0088337D" w14:paraId="0C999535" w14:textId="77777777" w:rsidTr="000D18D0">
        <w:trPr>
          <w:trHeight w:val="765"/>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789B73F" w14:textId="77777777" w:rsidR="0088337D" w:rsidRPr="0088337D" w:rsidRDefault="0088337D" w:rsidP="0088337D">
            <w:pPr>
              <w:jc w:val="center"/>
              <w:rPr>
                <w:color w:val="000000"/>
                <w:sz w:val="18"/>
                <w:szCs w:val="18"/>
              </w:rPr>
            </w:pPr>
            <w:r w:rsidRPr="0088337D">
              <w:rPr>
                <w:color w:val="000000"/>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3947AE80" w14:textId="77777777" w:rsidR="0088337D" w:rsidRPr="0088337D" w:rsidRDefault="0088337D" w:rsidP="0088337D">
            <w:pPr>
              <w:rPr>
                <w:color w:val="000000"/>
                <w:sz w:val="18"/>
                <w:szCs w:val="18"/>
              </w:rPr>
            </w:pPr>
            <w:r w:rsidRPr="0088337D">
              <w:rPr>
                <w:color w:val="000000"/>
                <w:sz w:val="18"/>
                <w:szCs w:val="18"/>
              </w:rPr>
              <w:t>корпоративные каналы передачи данных</w:t>
            </w:r>
          </w:p>
        </w:tc>
        <w:tc>
          <w:tcPr>
            <w:tcW w:w="1159" w:type="dxa"/>
            <w:tcBorders>
              <w:top w:val="nil"/>
              <w:left w:val="nil"/>
              <w:bottom w:val="single" w:sz="4" w:space="0" w:color="auto"/>
              <w:right w:val="single" w:sz="4" w:space="0" w:color="auto"/>
            </w:tcBorders>
            <w:shd w:val="clear" w:color="auto" w:fill="auto"/>
            <w:noWrap/>
            <w:vAlign w:val="center"/>
            <w:hideMark/>
          </w:tcPr>
          <w:p w14:paraId="0DFE2A56" w14:textId="77777777" w:rsidR="0088337D" w:rsidRPr="0088337D" w:rsidRDefault="0088337D" w:rsidP="0088337D">
            <w:pPr>
              <w:jc w:val="right"/>
              <w:rPr>
                <w:color w:val="000000"/>
                <w:sz w:val="18"/>
                <w:szCs w:val="18"/>
              </w:rPr>
            </w:pPr>
            <w:r w:rsidRPr="0088337D">
              <w:rPr>
                <w:color w:val="000000"/>
                <w:sz w:val="18"/>
                <w:szCs w:val="18"/>
              </w:rPr>
              <w:t>532</w:t>
            </w:r>
          </w:p>
        </w:tc>
        <w:tc>
          <w:tcPr>
            <w:tcW w:w="1610" w:type="dxa"/>
            <w:tcBorders>
              <w:top w:val="nil"/>
              <w:left w:val="nil"/>
              <w:bottom w:val="single" w:sz="4" w:space="0" w:color="auto"/>
              <w:right w:val="single" w:sz="4" w:space="0" w:color="auto"/>
            </w:tcBorders>
            <w:shd w:val="clear" w:color="auto" w:fill="auto"/>
            <w:noWrap/>
            <w:vAlign w:val="center"/>
            <w:hideMark/>
          </w:tcPr>
          <w:p w14:paraId="6AAAE3CE" w14:textId="77777777" w:rsidR="0088337D" w:rsidRPr="0088337D" w:rsidRDefault="0088337D" w:rsidP="0088337D">
            <w:pPr>
              <w:jc w:val="right"/>
              <w:rPr>
                <w:color w:val="000000"/>
                <w:sz w:val="18"/>
                <w:szCs w:val="18"/>
              </w:rPr>
            </w:pPr>
            <w:r w:rsidRPr="0088337D">
              <w:rPr>
                <w:color w:val="000000"/>
                <w:sz w:val="18"/>
                <w:szCs w:val="18"/>
              </w:rPr>
              <w:t>564</w:t>
            </w:r>
          </w:p>
        </w:tc>
        <w:tc>
          <w:tcPr>
            <w:tcW w:w="1501" w:type="dxa"/>
            <w:tcBorders>
              <w:top w:val="nil"/>
              <w:left w:val="nil"/>
              <w:bottom w:val="single" w:sz="4" w:space="0" w:color="auto"/>
              <w:right w:val="single" w:sz="4" w:space="0" w:color="auto"/>
            </w:tcBorders>
            <w:shd w:val="clear" w:color="auto" w:fill="auto"/>
            <w:noWrap/>
            <w:vAlign w:val="center"/>
            <w:hideMark/>
          </w:tcPr>
          <w:p w14:paraId="38F24960" w14:textId="77777777" w:rsidR="0088337D" w:rsidRPr="0088337D" w:rsidRDefault="0088337D" w:rsidP="0088337D">
            <w:pPr>
              <w:jc w:val="right"/>
              <w:rPr>
                <w:color w:val="000000"/>
                <w:sz w:val="18"/>
                <w:szCs w:val="18"/>
              </w:rPr>
            </w:pPr>
            <w:r w:rsidRPr="0088337D">
              <w:rPr>
                <w:color w:val="000000"/>
                <w:sz w:val="18"/>
                <w:szCs w:val="18"/>
              </w:rPr>
              <w:t>564</w:t>
            </w:r>
          </w:p>
        </w:tc>
        <w:tc>
          <w:tcPr>
            <w:tcW w:w="2579" w:type="dxa"/>
            <w:tcBorders>
              <w:top w:val="nil"/>
              <w:left w:val="nil"/>
              <w:bottom w:val="single" w:sz="4" w:space="0" w:color="auto"/>
              <w:right w:val="single" w:sz="4" w:space="0" w:color="auto"/>
            </w:tcBorders>
            <w:shd w:val="clear" w:color="auto" w:fill="auto"/>
            <w:vAlign w:val="center"/>
            <w:hideMark/>
          </w:tcPr>
          <w:p w14:paraId="41F5C529" w14:textId="77777777" w:rsidR="0088337D" w:rsidRPr="0088337D" w:rsidRDefault="0088337D" w:rsidP="0088337D">
            <w:pPr>
              <w:rPr>
                <w:color w:val="000000"/>
                <w:sz w:val="18"/>
                <w:szCs w:val="18"/>
              </w:rPr>
            </w:pPr>
            <w:r w:rsidRPr="0088337D">
              <w:rPr>
                <w:color w:val="000000"/>
                <w:sz w:val="18"/>
                <w:szCs w:val="18"/>
              </w:rPr>
              <w:t>По предложению. АО Электросвязь ЮКУ том 16 с.277-333, счета-фактуры</w:t>
            </w:r>
          </w:p>
        </w:tc>
      </w:tr>
      <w:tr w:rsidR="0088337D" w:rsidRPr="0088337D" w14:paraId="37EA4A28" w14:textId="77777777" w:rsidTr="000D18D0">
        <w:trPr>
          <w:trHeight w:val="15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AFDC786" w14:textId="77777777" w:rsidR="0088337D" w:rsidRPr="0088337D" w:rsidRDefault="0088337D" w:rsidP="0088337D">
            <w:pPr>
              <w:jc w:val="center"/>
              <w:rPr>
                <w:color w:val="000000"/>
                <w:sz w:val="18"/>
                <w:szCs w:val="18"/>
              </w:rPr>
            </w:pPr>
            <w:r w:rsidRPr="0088337D">
              <w:rPr>
                <w:color w:val="000000"/>
                <w:sz w:val="18"/>
                <w:szCs w:val="18"/>
              </w:rPr>
              <w:t>1.9.</w:t>
            </w:r>
          </w:p>
        </w:tc>
        <w:tc>
          <w:tcPr>
            <w:tcW w:w="2639" w:type="dxa"/>
            <w:tcBorders>
              <w:top w:val="nil"/>
              <w:left w:val="nil"/>
              <w:bottom w:val="single" w:sz="4" w:space="0" w:color="auto"/>
              <w:right w:val="single" w:sz="4" w:space="0" w:color="auto"/>
            </w:tcBorders>
            <w:shd w:val="clear" w:color="auto" w:fill="auto"/>
            <w:vAlign w:val="center"/>
            <w:hideMark/>
          </w:tcPr>
          <w:p w14:paraId="74DC6580" w14:textId="77777777" w:rsidR="0088337D" w:rsidRPr="0088337D" w:rsidRDefault="0088337D" w:rsidP="0088337D">
            <w:pPr>
              <w:rPr>
                <w:color w:val="000000"/>
                <w:sz w:val="18"/>
                <w:szCs w:val="18"/>
              </w:rPr>
            </w:pPr>
            <w:r w:rsidRPr="0088337D">
              <w:rPr>
                <w:color w:val="000000"/>
                <w:sz w:val="18"/>
                <w:szCs w:val="18"/>
              </w:rPr>
              <w:t>Печатные издания</w:t>
            </w:r>
          </w:p>
        </w:tc>
        <w:tc>
          <w:tcPr>
            <w:tcW w:w="1159" w:type="dxa"/>
            <w:tcBorders>
              <w:top w:val="nil"/>
              <w:left w:val="nil"/>
              <w:bottom w:val="single" w:sz="4" w:space="0" w:color="auto"/>
              <w:right w:val="single" w:sz="4" w:space="0" w:color="auto"/>
            </w:tcBorders>
            <w:shd w:val="clear" w:color="auto" w:fill="auto"/>
            <w:noWrap/>
            <w:vAlign w:val="center"/>
            <w:hideMark/>
          </w:tcPr>
          <w:p w14:paraId="462EC939" w14:textId="77777777" w:rsidR="0088337D" w:rsidRPr="0088337D" w:rsidRDefault="0088337D" w:rsidP="0088337D">
            <w:pPr>
              <w:jc w:val="right"/>
              <w:rPr>
                <w:color w:val="000000"/>
                <w:sz w:val="18"/>
                <w:szCs w:val="18"/>
              </w:rPr>
            </w:pPr>
            <w:r w:rsidRPr="0088337D">
              <w:rPr>
                <w:color w:val="000000"/>
                <w:sz w:val="18"/>
                <w:szCs w:val="18"/>
              </w:rPr>
              <w:t>49</w:t>
            </w:r>
          </w:p>
        </w:tc>
        <w:tc>
          <w:tcPr>
            <w:tcW w:w="1610" w:type="dxa"/>
            <w:tcBorders>
              <w:top w:val="nil"/>
              <w:left w:val="nil"/>
              <w:bottom w:val="single" w:sz="4" w:space="0" w:color="auto"/>
              <w:right w:val="single" w:sz="4" w:space="0" w:color="auto"/>
            </w:tcBorders>
            <w:shd w:val="clear" w:color="auto" w:fill="auto"/>
            <w:noWrap/>
            <w:vAlign w:val="center"/>
            <w:hideMark/>
          </w:tcPr>
          <w:p w14:paraId="0BEA74F0" w14:textId="77777777" w:rsidR="0088337D" w:rsidRPr="0088337D" w:rsidRDefault="0088337D" w:rsidP="0088337D">
            <w:pPr>
              <w:jc w:val="right"/>
              <w:rPr>
                <w:color w:val="000000"/>
                <w:sz w:val="18"/>
                <w:szCs w:val="18"/>
              </w:rPr>
            </w:pPr>
            <w:r w:rsidRPr="0088337D">
              <w:rPr>
                <w:color w:val="000000"/>
                <w:sz w:val="18"/>
                <w:szCs w:val="18"/>
              </w:rPr>
              <w:t>56</w:t>
            </w:r>
          </w:p>
        </w:tc>
        <w:tc>
          <w:tcPr>
            <w:tcW w:w="1501" w:type="dxa"/>
            <w:tcBorders>
              <w:top w:val="nil"/>
              <w:left w:val="nil"/>
              <w:bottom w:val="single" w:sz="4" w:space="0" w:color="auto"/>
              <w:right w:val="single" w:sz="4" w:space="0" w:color="auto"/>
            </w:tcBorders>
            <w:shd w:val="clear" w:color="auto" w:fill="auto"/>
            <w:noWrap/>
            <w:vAlign w:val="center"/>
            <w:hideMark/>
          </w:tcPr>
          <w:p w14:paraId="3C94DDE0" w14:textId="77777777" w:rsidR="0088337D" w:rsidRPr="0088337D" w:rsidRDefault="0088337D" w:rsidP="0088337D">
            <w:pPr>
              <w:jc w:val="right"/>
              <w:rPr>
                <w:color w:val="000000"/>
                <w:sz w:val="18"/>
                <w:szCs w:val="18"/>
              </w:rPr>
            </w:pPr>
            <w:r w:rsidRPr="0088337D">
              <w:rPr>
                <w:color w:val="000000"/>
                <w:sz w:val="18"/>
                <w:szCs w:val="18"/>
              </w:rPr>
              <w:t>53</w:t>
            </w:r>
          </w:p>
        </w:tc>
        <w:tc>
          <w:tcPr>
            <w:tcW w:w="2579" w:type="dxa"/>
            <w:tcBorders>
              <w:top w:val="nil"/>
              <w:left w:val="nil"/>
              <w:bottom w:val="single" w:sz="4" w:space="0" w:color="auto"/>
              <w:right w:val="single" w:sz="4" w:space="0" w:color="auto"/>
            </w:tcBorders>
            <w:shd w:val="clear" w:color="auto" w:fill="auto"/>
            <w:vAlign w:val="center"/>
            <w:hideMark/>
          </w:tcPr>
          <w:p w14:paraId="3610A72D" w14:textId="77777777" w:rsidR="0088337D" w:rsidRPr="0088337D" w:rsidRDefault="0088337D" w:rsidP="0088337D">
            <w:pPr>
              <w:rPr>
                <w:color w:val="000000"/>
                <w:sz w:val="18"/>
                <w:szCs w:val="18"/>
              </w:rPr>
            </w:pPr>
            <w:r w:rsidRPr="0088337D">
              <w:rPr>
                <w:color w:val="000000"/>
                <w:sz w:val="18"/>
                <w:szCs w:val="18"/>
              </w:rPr>
              <w:t>По факту с учетом индексов Минэкономразвития 104,7 и 103. ИП Оборин М.В. Том 16 с.334-361</w:t>
            </w:r>
            <w:r w:rsidRPr="0088337D">
              <w:rPr>
                <w:color w:val="000000"/>
                <w:sz w:val="18"/>
                <w:szCs w:val="18"/>
              </w:rPr>
              <w:br/>
              <w:t>ГП КО Редакция газеты Кузбасс том 16 с.362</w:t>
            </w:r>
          </w:p>
        </w:tc>
      </w:tr>
      <w:tr w:rsidR="0088337D" w:rsidRPr="0088337D" w14:paraId="47983210" w14:textId="77777777" w:rsidTr="000D18D0">
        <w:trPr>
          <w:trHeight w:val="2116"/>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AE15" w14:textId="77777777" w:rsidR="0088337D" w:rsidRPr="0088337D" w:rsidRDefault="0088337D" w:rsidP="0088337D">
            <w:pPr>
              <w:jc w:val="center"/>
              <w:rPr>
                <w:color w:val="000000"/>
                <w:sz w:val="18"/>
                <w:szCs w:val="18"/>
              </w:rPr>
            </w:pPr>
            <w:r w:rsidRPr="0088337D">
              <w:rPr>
                <w:color w:val="000000"/>
                <w:sz w:val="18"/>
                <w:szCs w:val="18"/>
              </w:rPr>
              <w:t>1.10.</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3564" w14:textId="77777777" w:rsidR="0088337D" w:rsidRPr="0088337D" w:rsidRDefault="0088337D" w:rsidP="0088337D">
            <w:pPr>
              <w:rPr>
                <w:color w:val="000000"/>
                <w:sz w:val="18"/>
                <w:szCs w:val="18"/>
              </w:rPr>
            </w:pPr>
            <w:r w:rsidRPr="0088337D">
              <w:rPr>
                <w:color w:val="000000"/>
                <w:sz w:val="18"/>
                <w:szCs w:val="18"/>
              </w:rPr>
              <w:t>Подготовка кадров</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72E65" w14:textId="77777777" w:rsidR="0088337D" w:rsidRPr="0088337D" w:rsidRDefault="0088337D" w:rsidP="0088337D">
            <w:pPr>
              <w:jc w:val="right"/>
              <w:rPr>
                <w:color w:val="000000"/>
                <w:sz w:val="18"/>
                <w:szCs w:val="18"/>
              </w:rPr>
            </w:pPr>
            <w:r w:rsidRPr="0088337D">
              <w:rPr>
                <w:color w:val="000000"/>
                <w:sz w:val="18"/>
                <w:szCs w:val="18"/>
              </w:rPr>
              <w:t>765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BB633" w14:textId="77777777" w:rsidR="0088337D" w:rsidRPr="0088337D" w:rsidRDefault="0088337D" w:rsidP="0088337D">
            <w:pPr>
              <w:jc w:val="right"/>
              <w:rPr>
                <w:color w:val="000000"/>
                <w:sz w:val="18"/>
                <w:szCs w:val="18"/>
              </w:rPr>
            </w:pPr>
            <w:r w:rsidRPr="0088337D">
              <w:rPr>
                <w:color w:val="000000"/>
                <w:sz w:val="18"/>
                <w:szCs w:val="18"/>
              </w:rPr>
              <w:t>755</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B6BE" w14:textId="77777777" w:rsidR="0088337D" w:rsidRPr="0088337D" w:rsidRDefault="0088337D" w:rsidP="0088337D">
            <w:pPr>
              <w:jc w:val="right"/>
              <w:rPr>
                <w:color w:val="000000"/>
                <w:sz w:val="18"/>
                <w:szCs w:val="18"/>
              </w:rPr>
            </w:pPr>
            <w:r w:rsidRPr="0088337D">
              <w:rPr>
                <w:color w:val="000000"/>
                <w:sz w:val="18"/>
                <w:szCs w:val="18"/>
              </w:rPr>
              <w:t>755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4665F" w14:textId="77777777" w:rsidR="0088337D" w:rsidRPr="0088337D" w:rsidRDefault="0088337D" w:rsidP="0088337D">
            <w:pPr>
              <w:rPr>
                <w:color w:val="000000"/>
                <w:sz w:val="18"/>
                <w:szCs w:val="18"/>
              </w:rPr>
            </w:pPr>
            <w:r w:rsidRPr="0088337D">
              <w:rPr>
                <w:color w:val="000000"/>
                <w:sz w:val="18"/>
                <w:szCs w:val="18"/>
              </w:rPr>
              <w:t xml:space="preserve">По предложению. Затраты на 2020г по Отделу </w:t>
            </w:r>
            <w:proofErr w:type="spellStart"/>
            <w:r w:rsidRPr="0088337D">
              <w:rPr>
                <w:color w:val="000000"/>
                <w:sz w:val="18"/>
                <w:szCs w:val="18"/>
              </w:rPr>
              <w:t>ОТиПК</w:t>
            </w:r>
            <w:proofErr w:type="spellEnd"/>
            <w:r w:rsidRPr="0088337D">
              <w:rPr>
                <w:color w:val="000000"/>
                <w:sz w:val="18"/>
                <w:szCs w:val="18"/>
              </w:rPr>
              <w:t xml:space="preserve"> том 5 с.245. За отчетный период ФГАОУ ДПО "Новокузнецкий центр </w:t>
            </w:r>
            <w:proofErr w:type="spellStart"/>
            <w:r w:rsidRPr="0088337D">
              <w:rPr>
                <w:color w:val="000000"/>
                <w:sz w:val="18"/>
                <w:szCs w:val="18"/>
              </w:rPr>
              <w:t>проф.подготовки</w:t>
            </w:r>
            <w:proofErr w:type="spellEnd"/>
            <w:r w:rsidRPr="0088337D">
              <w:rPr>
                <w:color w:val="000000"/>
                <w:sz w:val="18"/>
                <w:szCs w:val="18"/>
              </w:rPr>
              <w:t xml:space="preserve"> и повышения квалификации кадров </w:t>
            </w:r>
            <w:proofErr w:type="spellStart"/>
            <w:r w:rsidRPr="0088337D">
              <w:rPr>
                <w:color w:val="000000"/>
                <w:sz w:val="18"/>
                <w:szCs w:val="18"/>
              </w:rPr>
              <w:t>Фед.дорожгого</w:t>
            </w:r>
            <w:proofErr w:type="spellEnd"/>
            <w:r w:rsidRPr="0088337D">
              <w:rPr>
                <w:color w:val="000000"/>
                <w:sz w:val="18"/>
                <w:szCs w:val="18"/>
              </w:rPr>
              <w:t xml:space="preserve"> агентства том 17 с.344-348</w:t>
            </w:r>
            <w:r w:rsidRPr="0088337D">
              <w:rPr>
                <w:color w:val="000000"/>
                <w:sz w:val="18"/>
                <w:szCs w:val="18"/>
              </w:rPr>
              <w:br/>
              <w:t xml:space="preserve">ООО Кузбасский центр </w:t>
            </w:r>
            <w:proofErr w:type="spellStart"/>
            <w:r w:rsidRPr="0088337D">
              <w:rPr>
                <w:color w:val="000000"/>
                <w:sz w:val="18"/>
                <w:szCs w:val="18"/>
              </w:rPr>
              <w:t>саврки</w:t>
            </w:r>
            <w:proofErr w:type="spellEnd"/>
            <w:r w:rsidRPr="0088337D">
              <w:rPr>
                <w:color w:val="000000"/>
                <w:sz w:val="18"/>
                <w:szCs w:val="18"/>
              </w:rPr>
              <w:t xml:space="preserve"> и контроля том 17 с.349-351</w:t>
            </w:r>
            <w:r w:rsidRPr="0088337D">
              <w:rPr>
                <w:color w:val="000000"/>
                <w:sz w:val="18"/>
                <w:szCs w:val="18"/>
              </w:rPr>
              <w:br/>
              <w:t xml:space="preserve">АНО УКЦ </w:t>
            </w:r>
            <w:proofErr w:type="spellStart"/>
            <w:r w:rsidRPr="0088337D">
              <w:rPr>
                <w:color w:val="000000"/>
                <w:sz w:val="18"/>
                <w:szCs w:val="18"/>
              </w:rPr>
              <w:t>Главкузбасстроя</w:t>
            </w:r>
            <w:proofErr w:type="spellEnd"/>
            <w:r w:rsidRPr="0088337D">
              <w:rPr>
                <w:color w:val="000000"/>
                <w:sz w:val="18"/>
                <w:szCs w:val="18"/>
              </w:rPr>
              <w:t xml:space="preserve"> том 17 с.352-353</w:t>
            </w:r>
            <w:r w:rsidRPr="0088337D">
              <w:rPr>
                <w:color w:val="000000"/>
                <w:sz w:val="18"/>
                <w:szCs w:val="18"/>
              </w:rPr>
              <w:br/>
              <w:t xml:space="preserve">ЧОУ ДПО РЦПП </w:t>
            </w:r>
            <w:proofErr w:type="spellStart"/>
            <w:r w:rsidRPr="0088337D">
              <w:rPr>
                <w:color w:val="000000"/>
                <w:sz w:val="18"/>
                <w:szCs w:val="18"/>
              </w:rPr>
              <w:t>Евраз</w:t>
            </w:r>
            <w:proofErr w:type="spellEnd"/>
            <w:r w:rsidRPr="0088337D">
              <w:rPr>
                <w:color w:val="000000"/>
                <w:sz w:val="18"/>
                <w:szCs w:val="18"/>
              </w:rPr>
              <w:t>-Сибирь том 17 с.354-371</w:t>
            </w:r>
            <w:r w:rsidRPr="0088337D">
              <w:rPr>
                <w:color w:val="000000"/>
                <w:sz w:val="18"/>
                <w:szCs w:val="18"/>
              </w:rPr>
              <w:br/>
              <w:t>ГБУЗ КО КОКНД том 17 с.374-377</w:t>
            </w:r>
            <w:r w:rsidRPr="0088337D">
              <w:rPr>
                <w:color w:val="000000"/>
                <w:sz w:val="18"/>
                <w:szCs w:val="18"/>
              </w:rPr>
              <w:br/>
              <w:t>АНО НРЦОТ и ПБ том 17 с.378-381</w:t>
            </w:r>
            <w:r w:rsidRPr="0088337D">
              <w:rPr>
                <w:color w:val="000000"/>
                <w:sz w:val="18"/>
                <w:szCs w:val="18"/>
              </w:rPr>
              <w:br/>
              <w:t xml:space="preserve">ФГБОУ ВО Омский </w:t>
            </w:r>
            <w:proofErr w:type="spellStart"/>
            <w:r w:rsidRPr="0088337D">
              <w:rPr>
                <w:color w:val="000000"/>
                <w:sz w:val="18"/>
                <w:szCs w:val="18"/>
              </w:rPr>
              <w:t>гос.университет</w:t>
            </w:r>
            <w:proofErr w:type="spellEnd"/>
            <w:r w:rsidRPr="0088337D">
              <w:rPr>
                <w:color w:val="000000"/>
                <w:sz w:val="18"/>
                <w:szCs w:val="18"/>
              </w:rPr>
              <w:t xml:space="preserve"> путей сообщения том 17 с.382-390</w:t>
            </w:r>
            <w:r w:rsidRPr="0088337D">
              <w:rPr>
                <w:color w:val="000000"/>
                <w:sz w:val="18"/>
                <w:szCs w:val="18"/>
              </w:rPr>
              <w:br/>
              <w:t>ЧОУ ДПО ИТТ том 17 с.391-398</w:t>
            </w:r>
            <w:r w:rsidRPr="0088337D">
              <w:rPr>
                <w:color w:val="000000"/>
                <w:sz w:val="18"/>
                <w:szCs w:val="18"/>
              </w:rPr>
              <w:br/>
              <w:t>ООО УЦ Энергия том 18 с.1-5</w:t>
            </w:r>
            <w:r w:rsidRPr="0088337D">
              <w:rPr>
                <w:color w:val="000000"/>
                <w:sz w:val="18"/>
                <w:szCs w:val="18"/>
              </w:rPr>
              <w:br/>
              <w:t>АО ОУК Южкузбассуголь том 18 с.6-29</w:t>
            </w:r>
          </w:p>
        </w:tc>
      </w:tr>
      <w:tr w:rsidR="0088337D" w:rsidRPr="0088337D" w14:paraId="6BD78BB7" w14:textId="77777777" w:rsidTr="000D18D0">
        <w:trPr>
          <w:trHeight w:val="12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6AB4" w14:textId="77777777" w:rsidR="0088337D" w:rsidRPr="0088337D" w:rsidRDefault="0088337D" w:rsidP="0088337D">
            <w:pPr>
              <w:jc w:val="center"/>
              <w:rPr>
                <w:color w:val="000000"/>
                <w:sz w:val="18"/>
                <w:szCs w:val="18"/>
              </w:rPr>
            </w:pPr>
            <w:r w:rsidRPr="0088337D">
              <w:rPr>
                <w:color w:val="000000"/>
                <w:sz w:val="18"/>
                <w:szCs w:val="18"/>
              </w:rPr>
              <w:t>1.11.</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3B88" w14:textId="77777777" w:rsidR="0088337D" w:rsidRPr="0088337D" w:rsidRDefault="0088337D" w:rsidP="0088337D">
            <w:pPr>
              <w:rPr>
                <w:color w:val="000000"/>
                <w:sz w:val="18"/>
                <w:szCs w:val="18"/>
              </w:rPr>
            </w:pPr>
            <w:r w:rsidRPr="0088337D">
              <w:rPr>
                <w:color w:val="000000"/>
                <w:sz w:val="18"/>
                <w:szCs w:val="18"/>
              </w:rPr>
              <w:t>Командировочные расходы (обучение)</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9677" w14:textId="77777777" w:rsidR="0088337D" w:rsidRPr="0088337D" w:rsidRDefault="0088337D" w:rsidP="0088337D">
            <w:pPr>
              <w:jc w:val="right"/>
              <w:rPr>
                <w:color w:val="000000"/>
                <w:sz w:val="18"/>
                <w:szCs w:val="18"/>
              </w:rPr>
            </w:pPr>
            <w:r w:rsidRPr="0088337D">
              <w:rPr>
                <w:color w:val="000000"/>
                <w:sz w:val="18"/>
                <w:szCs w:val="18"/>
              </w:rPr>
              <w:t>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426B4" w14:textId="77777777" w:rsidR="0088337D" w:rsidRPr="0088337D" w:rsidRDefault="0088337D" w:rsidP="0088337D">
            <w:pPr>
              <w:jc w:val="right"/>
              <w:rPr>
                <w:color w:val="000000"/>
                <w:sz w:val="18"/>
                <w:szCs w:val="18"/>
              </w:rPr>
            </w:pPr>
            <w:r w:rsidRPr="0088337D">
              <w:rPr>
                <w:color w:val="000000"/>
                <w:sz w:val="18"/>
                <w:szCs w:val="18"/>
              </w:rPr>
              <w:t>105</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D8834" w14:textId="77777777" w:rsidR="0088337D" w:rsidRPr="0088337D" w:rsidRDefault="0088337D" w:rsidP="0088337D">
            <w:pPr>
              <w:jc w:val="right"/>
              <w:rPr>
                <w:color w:val="000000"/>
                <w:sz w:val="18"/>
                <w:szCs w:val="18"/>
              </w:rPr>
            </w:pPr>
            <w:r w:rsidRPr="0088337D">
              <w:rPr>
                <w:color w:val="000000"/>
                <w:sz w:val="18"/>
                <w:szCs w:val="18"/>
              </w:rPr>
              <w:t>20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F114C" w14:textId="77777777" w:rsidR="0088337D" w:rsidRPr="0088337D" w:rsidRDefault="0088337D" w:rsidP="0088337D">
            <w:pPr>
              <w:rPr>
                <w:color w:val="000000"/>
                <w:sz w:val="18"/>
                <w:szCs w:val="18"/>
              </w:rPr>
            </w:pPr>
            <w:r w:rsidRPr="0088337D">
              <w:rPr>
                <w:color w:val="000000"/>
                <w:sz w:val="18"/>
                <w:szCs w:val="18"/>
              </w:rPr>
              <w:t xml:space="preserve">По факту с учетом индексов Минэкономразвития 104,7 и 103. Затраты на 2020г по Отделу </w:t>
            </w:r>
            <w:proofErr w:type="spellStart"/>
            <w:r w:rsidRPr="0088337D">
              <w:rPr>
                <w:color w:val="000000"/>
                <w:sz w:val="18"/>
                <w:szCs w:val="18"/>
              </w:rPr>
              <w:t>ОТиПК</w:t>
            </w:r>
            <w:proofErr w:type="spellEnd"/>
            <w:r w:rsidRPr="0088337D">
              <w:rPr>
                <w:color w:val="000000"/>
                <w:sz w:val="18"/>
                <w:szCs w:val="18"/>
              </w:rPr>
              <w:t xml:space="preserve"> том 5 с.245</w:t>
            </w:r>
          </w:p>
        </w:tc>
      </w:tr>
      <w:tr w:rsidR="0088337D" w:rsidRPr="0088337D" w14:paraId="178A8CEA" w14:textId="77777777" w:rsidTr="000D18D0">
        <w:trPr>
          <w:trHeight w:val="615"/>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7D607" w14:textId="77777777" w:rsidR="0088337D" w:rsidRPr="0088337D" w:rsidRDefault="0088337D" w:rsidP="0088337D">
            <w:pPr>
              <w:jc w:val="center"/>
              <w:rPr>
                <w:color w:val="000000"/>
                <w:sz w:val="18"/>
                <w:szCs w:val="18"/>
              </w:rPr>
            </w:pPr>
            <w:r w:rsidRPr="0088337D">
              <w:rPr>
                <w:color w:val="000000"/>
                <w:sz w:val="18"/>
                <w:szCs w:val="18"/>
              </w:rPr>
              <w:t>1.12.</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787AAFC5" w14:textId="77777777" w:rsidR="0088337D" w:rsidRPr="0088337D" w:rsidRDefault="0088337D" w:rsidP="0088337D">
            <w:pPr>
              <w:rPr>
                <w:color w:val="000000"/>
                <w:sz w:val="18"/>
                <w:szCs w:val="18"/>
              </w:rPr>
            </w:pPr>
            <w:r w:rsidRPr="0088337D">
              <w:rPr>
                <w:color w:val="000000"/>
                <w:sz w:val="18"/>
                <w:szCs w:val="18"/>
              </w:rPr>
              <w:t>Почтовые расходы</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15B6019E" w14:textId="77777777" w:rsidR="0088337D" w:rsidRPr="0088337D" w:rsidRDefault="0088337D" w:rsidP="0088337D">
            <w:pPr>
              <w:jc w:val="right"/>
              <w:rPr>
                <w:color w:val="000000"/>
                <w:sz w:val="18"/>
                <w:szCs w:val="18"/>
              </w:rPr>
            </w:pPr>
            <w:r w:rsidRPr="0088337D">
              <w:rPr>
                <w:color w:val="000000"/>
                <w:sz w:val="18"/>
                <w:szCs w:val="18"/>
              </w:rPr>
              <w:t>2</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0268D75B" w14:textId="77777777" w:rsidR="0088337D" w:rsidRPr="0088337D" w:rsidRDefault="0088337D" w:rsidP="0088337D">
            <w:pPr>
              <w:jc w:val="right"/>
              <w:rPr>
                <w:color w:val="000000"/>
                <w:sz w:val="18"/>
                <w:szCs w:val="18"/>
              </w:rPr>
            </w:pPr>
            <w:r w:rsidRPr="0088337D">
              <w:rPr>
                <w:color w:val="000000"/>
                <w:sz w:val="18"/>
                <w:szCs w:val="18"/>
              </w:rPr>
              <w:t>39</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0B1A6014" w14:textId="77777777" w:rsidR="0088337D" w:rsidRPr="0088337D" w:rsidRDefault="0088337D" w:rsidP="0088337D">
            <w:pPr>
              <w:jc w:val="right"/>
              <w:rPr>
                <w:color w:val="000000"/>
                <w:sz w:val="18"/>
                <w:szCs w:val="18"/>
              </w:rPr>
            </w:pPr>
            <w:r w:rsidRPr="0088337D">
              <w:rPr>
                <w:color w:val="000000"/>
                <w:sz w:val="18"/>
                <w:szCs w:val="18"/>
              </w:rPr>
              <w:t>2,16</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0DE4A494" w14:textId="77777777" w:rsidR="0088337D" w:rsidRPr="0088337D" w:rsidRDefault="0088337D" w:rsidP="0088337D">
            <w:pPr>
              <w:rPr>
                <w:color w:val="000000"/>
                <w:sz w:val="18"/>
                <w:szCs w:val="18"/>
              </w:rPr>
            </w:pPr>
            <w:r w:rsidRPr="0088337D">
              <w:rPr>
                <w:color w:val="000000"/>
                <w:sz w:val="18"/>
                <w:szCs w:val="18"/>
              </w:rPr>
              <w:t xml:space="preserve">По факту с учетом индексов Минэкономразвития 104,7 и 103. </w:t>
            </w:r>
          </w:p>
        </w:tc>
      </w:tr>
      <w:tr w:rsidR="0088337D" w:rsidRPr="0088337D" w14:paraId="098397EA" w14:textId="77777777" w:rsidTr="000D18D0">
        <w:trPr>
          <w:trHeight w:val="6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94C985B" w14:textId="77777777" w:rsidR="0088337D" w:rsidRPr="0088337D" w:rsidRDefault="0088337D" w:rsidP="0088337D">
            <w:pPr>
              <w:jc w:val="center"/>
              <w:rPr>
                <w:color w:val="000000"/>
                <w:sz w:val="18"/>
                <w:szCs w:val="18"/>
              </w:rPr>
            </w:pPr>
            <w:r w:rsidRPr="0088337D">
              <w:rPr>
                <w:color w:val="000000"/>
                <w:sz w:val="18"/>
                <w:szCs w:val="18"/>
              </w:rPr>
              <w:t>1.13.</w:t>
            </w:r>
          </w:p>
        </w:tc>
        <w:tc>
          <w:tcPr>
            <w:tcW w:w="2639" w:type="dxa"/>
            <w:tcBorders>
              <w:top w:val="nil"/>
              <w:left w:val="nil"/>
              <w:bottom w:val="single" w:sz="4" w:space="0" w:color="auto"/>
              <w:right w:val="single" w:sz="4" w:space="0" w:color="auto"/>
            </w:tcBorders>
            <w:shd w:val="clear" w:color="auto" w:fill="auto"/>
            <w:vAlign w:val="center"/>
            <w:hideMark/>
          </w:tcPr>
          <w:p w14:paraId="4A7DA4C0" w14:textId="77777777" w:rsidR="0088337D" w:rsidRPr="0088337D" w:rsidRDefault="0088337D" w:rsidP="0088337D">
            <w:pPr>
              <w:rPr>
                <w:color w:val="000000"/>
                <w:sz w:val="18"/>
                <w:szCs w:val="18"/>
              </w:rPr>
            </w:pPr>
            <w:r w:rsidRPr="0088337D">
              <w:rPr>
                <w:color w:val="000000"/>
                <w:sz w:val="18"/>
                <w:szCs w:val="18"/>
              </w:rPr>
              <w:t>Командировочные расходы</w:t>
            </w:r>
          </w:p>
        </w:tc>
        <w:tc>
          <w:tcPr>
            <w:tcW w:w="1159" w:type="dxa"/>
            <w:tcBorders>
              <w:top w:val="nil"/>
              <w:left w:val="nil"/>
              <w:bottom w:val="single" w:sz="4" w:space="0" w:color="auto"/>
              <w:right w:val="single" w:sz="4" w:space="0" w:color="auto"/>
            </w:tcBorders>
            <w:shd w:val="clear" w:color="auto" w:fill="auto"/>
            <w:noWrap/>
            <w:vAlign w:val="center"/>
            <w:hideMark/>
          </w:tcPr>
          <w:p w14:paraId="5126390F" w14:textId="77777777" w:rsidR="0088337D" w:rsidRPr="0088337D" w:rsidRDefault="0088337D" w:rsidP="0088337D">
            <w:pPr>
              <w:jc w:val="right"/>
              <w:rPr>
                <w:color w:val="000000"/>
                <w:sz w:val="18"/>
                <w:szCs w:val="18"/>
              </w:rPr>
            </w:pPr>
            <w:r w:rsidRPr="0088337D">
              <w:rPr>
                <w:color w:val="000000"/>
                <w:sz w:val="18"/>
                <w:szCs w:val="18"/>
              </w:rPr>
              <w:t>72</w:t>
            </w:r>
          </w:p>
        </w:tc>
        <w:tc>
          <w:tcPr>
            <w:tcW w:w="1610" w:type="dxa"/>
            <w:tcBorders>
              <w:top w:val="nil"/>
              <w:left w:val="nil"/>
              <w:bottom w:val="single" w:sz="4" w:space="0" w:color="auto"/>
              <w:right w:val="single" w:sz="4" w:space="0" w:color="auto"/>
            </w:tcBorders>
            <w:shd w:val="clear" w:color="auto" w:fill="auto"/>
            <w:noWrap/>
            <w:vAlign w:val="center"/>
            <w:hideMark/>
          </w:tcPr>
          <w:p w14:paraId="4267D016" w14:textId="77777777" w:rsidR="0088337D" w:rsidRPr="0088337D" w:rsidRDefault="0088337D" w:rsidP="0088337D">
            <w:pPr>
              <w:jc w:val="right"/>
              <w:rPr>
                <w:color w:val="000000"/>
                <w:sz w:val="18"/>
                <w:szCs w:val="18"/>
              </w:rPr>
            </w:pPr>
            <w:r w:rsidRPr="0088337D">
              <w:rPr>
                <w:color w:val="000000"/>
                <w:sz w:val="18"/>
                <w:szCs w:val="18"/>
              </w:rPr>
              <w:t>324</w:t>
            </w:r>
          </w:p>
        </w:tc>
        <w:tc>
          <w:tcPr>
            <w:tcW w:w="1501" w:type="dxa"/>
            <w:tcBorders>
              <w:top w:val="nil"/>
              <w:left w:val="nil"/>
              <w:bottom w:val="single" w:sz="4" w:space="0" w:color="auto"/>
              <w:right w:val="single" w:sz="4" w:space="0" w:color="auto"/>
            </w:tcBorders>
            <w:shd w:val="clear" w:color="auto" w:fill="auto"/>
            <w:noWrap/>
            <w:vAlign w:val="center"/>
            <w:hideMark/>
          </w:tcPr>
          <w:p w14:paraId="23A6BB74" w14:textId="77777777" w:rsidR="0088337D" w:rsidRPr="0088337D" w:rsidRDefault="0088337D" w:rsidP="0088337D">
            <w:pPr>
              <w:jc w:val="right"/>
              <w:rPr>
                <w:color w:val="000000"/>
                <w:sz w:val="18"/>
                <w:szCs w:val="18"/>
              </w:rPr>
            </w:pPr>
            <w:r w:rsidRPr="0088337D">
              <w:rPr>
                <w:color w:val="000000"/>
                <w:sz w:val="18"/>
                <w:szCs w:val="18"/>
              </w:rPr>
              <w:t>78</w:t>
            </w:r>
          </w:p>
        </w:tc>
        <w:tc>
          <w:tcPr>
            <w:tcW w:w="2579" w:type="dxa"/>
            <w:tcBorders>
              <w:top w:val="nil"/>
              <w:left w:val="nil"/>
              <w:bottom w:val="single" w:sz="4" w:space="0" w:color="auto"/>
              <w:right w:val="single" w:sz="4" w:space="0" w:color="auto"/>
            </w:tcBorders>
            <w:shd w:val="clear" w:color="auto" w:fill="auto"/>
            <w:vAlign w:val="center"/>
            <w:hideMark/>
          </w:tcPr>
          <w:p w14:paraId="4E72145A" w14:textId="77777777" w:rsidR="0088337D" w:rsidRPr="0088337D" w:rsidRDefault="0088337D" w:rsidP="0088337D">
            <w:pPr>
              <w:rPr>
                <w:color w:val="000000"/>
                <w:sz w:val="18"/>
                <w:szCs w:val="18"/>
              </w:rPr>
            </w:pPr>
            <w:r w:rsidRPr="0088337D">
              <w:rPr>
                <w:color w:val="000000"/>
                <w:sz w:val="18"/>
                <w:szCs w:val="18"/>
              </w:rPr>
              <w:t xml:space="preserve">По факту с учетом индексов Минэкономразвития 104,7 и 103. </w:t>
            </w:r>
          </w:p>
        </w:tc>
      </w:tr>
      <w:tr w:rsidR="0088337D" w:rsidRPr="0088337D" w14:paraId="30C77D56" w14:textId="77777777" w:rsidTr="000D18D0">
        <w:trPr>
          <w:trHeight w:val="6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867AFF8" w14:textId="77777777" w:rsidR="0088337D" w:rsidRPr="0088337D" w:rsidRDefault="0088337D" w:rsidP="0088337D">
            <w:pPr>
              <w:jc w:val="center"/>
              <w:rPr>
                <w:color w:val="000000"/>
                <w:sz w:val="18"/>
                <w:szCs w:val="18"/>
              </w:rPr>
            </w:pPr>
            <w:r w:rsidRPr="0088337D">
              <w:rPr>
                <w:color w:val="000000"/>
                <w:sz w:val="18"/>
                <w:szCs w:val="18"/>
              </w:rPr>
              <w:t>1.14.</w:t>
            </w:r>
          </w:p>
        </w:tc>
        <w:tc>
          <w:tcPr>
            <w:tcW w:w="2639" w:type="dxa"/>
            <w:tcBorders>
              <w:top w:val="nil"/>
              <w:left w:val="nil"/>
              <w:bottom w:val="single" w:sz="4" w:space="0" w:color="auto"/>
              <w:right w:val="single" w:sz="4" w:space="0" w:color="auto"/>
            </w:tcBorders>
            <w:shd w:val="clear" w:color="auto" w:fill="auto"/>
            <w:vAlign w:val="center"/>
            <w:hideMark/>
          </w:tcPr>
          <w:p w14:paraId="5CD68D44" w14:textId="77777777" w:rsidR="0088337D" w:rsidRPr="0088337D" w:rsidRDefault="0088337D" w:rsidP="0088337D">
            <w:pPr>
              <w:rPr>
                <w:color w:val="000000"/>
                <w:sz w:val="18"/>
                <w:szCs w:val="18"/>
              </w:rPr>
            </w:pPr>
            <w:r w:rsidRPr="0088337D">
              <w:rPr>
                <w:color w:val="000000"/>
                <w:sz w:val="18"/>
                <w:szCs w:val="18"/>
              </w:rPr>
              <w:t xml:space="preserve">Тех. осмотр и регистрация ТС </w:t>
            </w:r>
          </w:p>
        </w:tc>
        <w:tc>
          <w:tcPr>
            <w:tcW w:w="1159" w:type="dxa"/>
            <w:tcBorders>
              <w:top w:val="nil"/>
              <w:left w:val="nil"/>
              <w:bottom w:val="single" w:sz="4" w:space="0" w:color="auto"/>
              <w:right w:val="single" w:sz="4" w:space="0" w:color="auto"/>
            </w:tcBorders>
            <w:shd w:val="clear" w:color="auto" w:fill="auto"/>
            <w:noWrap/>
            <w:vAlign w:val="center"/>
            <w:hideMark/>
          </w:tcPr>
          <w:p w14:paraId="2DF6512E" w14:textId="77777777" w:rsidR="0088337D" w:rsidRPr="0088337D" w:rsidRDefault="0088337D" w:rsidP="0088337D">
            <w:pPr>
              <w:jc w:val="right"/>
              <w:rPr>
                <w:color w:val="000000"/>
                <w:sz w:val="18"/>
                <w:szCs w:val="18"/>
              </w:rPr>
            </w:pPr>
            <w:r w:rsidRPr="0088337D">
              <w:rPr>
                <w:color w:val="000000"/>
                <w:sz w:val="18"/>
                <w:szCs w:val="18"/>
              </w:rPr>
              <w:t>14</w:t>
            </w:r>
          </w:p>
        </w:tc>
        <w:tc>
          <w:tcPr>
            <w:tcW w:w="1610" w:type="dxa"/>
            <w:tcBorders>
              <w:top w:val="nil"/>
              <w:left w:val="nil"/>
              <w:bottom w:val="single" w:sz="4" w:space="0" w:color="auto"/>
              <w:right w:val="single" w:sz="4" w:space="0" w:color="auto"/>
            </w:tcBorders>
            <w:shd w:val="clear" w:color="auto" w:fill="auto"/>
            <w:noWrap/>
            <w:vAlign w:val="center"/>
            <w:hideMark/>
          </w:tcPr>
          <w:p w14:paraId="5D9525A1" w14:textId="77777777" w:rsidR="0088337D" w:rsidRPr="0088337D" w:rsidRDefault="0088337D" w:rsidP="0088337D">
            <w:pPr>
              <w:jc w:val="right"/>
              <w:rPr>
                <w:color w:val="000000"/>
                <w:sz w:val="18"/>
                <w:szCs w:val="18"/>
              </w:rPr>
            </w:pPr>
            <w:r w:rsidRPr="0088337D">
              <w:rPr>
                <w:color w:val="000000"/>
                <w:sz w:val="18"/>
                <w:szCs w:val="18"/>
              </w:rPr>
              <w:t>28</w:t>
            </w:r>
          </w:p>
        </w:tc>
        <w:tc>
          <w:tcPr>
            <w:tcW w:w="1501" w:type="dxa"/>
            <w:tcBorders>
              <w:top w:val="nil"/>
              <w:left w:val="nil"/>
              <w:bottom w:val="single" w:sz="4" w:space="0" w:color="auto"/>
              <w:right w:val="single" w:sz="4" w:space="0" w:color="auto"/>
            </w:tcBorders>
            <w:shd w:val="clear" w:color="auto" w:fill="auto"/>
            <w:noWrap/>
            <w:vAlign w:val="center"/>
            <w:hideMark/>
          </w:tcPr>
          <w:p w14:paraId="3DD17C1D" w14:textId="77777777" w:rsidR="0088337D" w:rsidRPr="0088337D" w:rsidRDefault="0088337D" w:rsidP="0088337D">
            <w:pPr>
              <w:jc w:val="right"/>
              <w:rPr>
                <w:color w:val="000000"/>
                <w:sz w:val="18"/>
                <w:szCs w:val="18"/>
              </w:rPr>
            </w:pPr>
            <w:r w:rsidRPr="0088337D">
              <w:rPr>
                <w:color w:val="000000"/>
                <w:sz w:val="18"/>
                <w:szCs w:val="18"/>
              </w:rPr>
              <w:t>15</w:t>
            </w:r>
          </w:p>
        </w:tc>
        <w:tc>
          <w:tcPr>
            <w:tcW w:w="2579" w:type="dxa"/>
            <w:tcBorders>
              <w:top w:val="nil"/>
              <w:left w:val="nil"/>
              <w:bottom w:val="single" w:sz="4" w:space="0" w:color="auto"/>
              <w:right w:val="single" w:sz="4" w:space="0" w:color="auto"/>
            </w:tcBorders>
            <w:shd w:val="clear" w:color="auto" w:fill="auto"/>
            <w:vAlign w:val="center"/>
            <w:hideMark/>
          </w:tcPr>
          <w:p w14:paraId="28932A38" w14:textId="77777777" w:rsidR="0088337D" w:rsidRPr="0088337D" w:rsidRDefault="0088337D" w:rsidP="0088337D">
            <w:pPr>
              <w:rPr>
                <w:color w:val="000000"/>
                <w:sz w:val="18"/>
                <w:szCs w:val="18"/>
              </w:rPr>
            </w:pPr>
            <w:r w:rsidRPr="0088337D">
              <w:rPr>
                <w:color w:val="000000"/>
                <w:sz w:val="18"/>
                <w:szCs w:val="18"/>
              </w:rPr>
              <w:t xml:space="preserve">По факту с учетом индексов Минэкономразвития 104,7 и 103. </w:t>
            </w:r>
          </w:p>
        </w:tc>
      </w:tr>
      <w:tr w:rsidR="0088337D" w:rsidRPr="0088337D" w14:paraId="6BA95E8D" w14:textId="77777777" w:rsidTr="000D18D0">
        <w:trPr>
          <w:trHeight w:val="15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02021A8" w14:textId="77777777" w:rsidR="0088337D" w:rsidRPr="0088337D" w:rsidRDefault="0088337D" w:rsidP="0088337D">
            <w:pPr>
              <w:jc w:val="center"/>
              <w:rPr>
                <w:color w:val="000000"/>
                <w:sz w:val="18"/>
                <w:szCs w:val="18"/>
              </w:rPr>
            </w:pPr>
            <w:r w:rsidRPr="0088337D">
              <w:rPr>
                <w:color w:val="000000"/>
                <w:sz w:val="18"/>
                <w:szCs w:val="18"/>
              </w:rPr>
              <w:t>1.15.</w:t>
            </w:r>
          </w:p>
        </w:tc>
        <w:tc>
          <w:tcPr>
            <w:tcW w:w="2639" w:type="dxa"/>
            <w:tcBorders>
              <w:top w:val="nil"/>
              <w:left w:val="nil"/>
              <w:bottom w:val="single" w:sz="4" w:space="0" w:color="auto"/>
              <w:right w:val="single" w:sz="4" w:space="0" w:color="auto"/>
            </w:tcBorders>
            <w:shd w:val="clear" w:color="auto" w:fill="auto"/>
            <w:vAlign w:val="center"/>
            <w:hideMark/>
          </w:tcPr>
          <w:p w14:paraId="1BB82CEF" w14:textId="77777777" w:rsidR="0088337D" w:rsidRPr="0088337D" w:rsidRDefault="0088337D" w:rsidP="0088337D">
            <w:pPr>
              <w:rPr>
                <w:color w:val="000000"/>
                <w:sz w:val="18"/>
                <w:szCs w:val="18"/>
              </w:rPr>
            </w:pPr>
            <w:r w:rsidRPr="0088337D">
              <w:rPr>
                <w:color w:val="000000"/>
                <w:sz w:val="18"/>
                <w:szCs w:val="18"/>
              </w:rPr>
              <w:t>Техническое обслуживание систем охранной сигнализации, технических средств охраны</w:t>
            </w:r>
          </w:p>
        </w:tc>
        <w:tc>
          <w:tcPr>
            <w:tcW w:w="1159" w:type="dxa"/>
            <w:tcBorders>
              <w:top w:val="nil"/>
              <w:left w:val="nil"/>
              <w:bottom w:val="single" w:sz="4" w:space="0" w:color="auto"/>
              <w:right w:val="single" w:sz="4" w:space="0" w:color="auto"/>
            </w:tcBorders>
            <w:shd w:val="clear" w:color="auto" w:fill="auto"/>
            <w:noWrap/>
            <w:vAlign w:val="center"/>
            <w:hideMark/>
          </w:tcPr>
          <w:p w14:paraId="03A08CE4" w14:textId="77777777" w:rsidR="0088337D" w:rsidRPr="0088337D" w:rsidRDefault="0088337D" w:rsidP="0088337D">
            <w:pPr>
              <w:jc w:val="right"/>
              <w:rPr>
                <w:color w:val="000000"/>
                <w:sz w:val="18"/>
                <w:szCs w:val="18"/>
              </w:rPr>
            </w:pPr>
            <w:r w:rsidRPr="0088337D">
              <w:rPr>
                <w:color w:val="000000"/>
                <w:sz w:val="18"/>
                <w:szCs w:val="18"/>
              </w:rPr>
              <w:t>1 298</w:t>
            </w:r>
          </w:p>
        </w:tc>
        <w:tc>
          <w:tcPr>
            <w:tcW w:w="1610" w:type="dxa"/>
            <w:tcBorders>
              <w:top w:val="nil"/>
              <w:left w:val="nil"/>
              <w:bottom w:val="single" w:sz="4" w:space="0" w:color="auto"/>
              <w:right w:val="single" w:sz="4" w:space="0" w:color="auto"/>
            </w:tcBorders>
            <w:shd w:val="clear" w:color="auto" w:fill="auto"/>
            <w:noWrap/>
            <w:vAlign w:val="center"/>
            <w:hideMark/>
          </w:tcPr>
          <w:p w14:paraId="4149C5EB" w14:textId="77777777" w:rsidR="0088337D" w:rsidRPr="0088337D" w:rsidRDefault="0088337D" w:rsidP="0088337D">
            <w:pPr>
              <w:jc w:val="right"/>
              <w:rPr>
                <w:color w:val="000000"/>
                <w:sz w:val="18"/>
                <w:szCs w:val="18"/>
              </w:rPr>
            </w:pPr>
            <w:r w:rsidRPr="0088337D">
              <w:rPr>
                <w:color w:val="000000"/>
                <w:sz w:val="18"/>
                <w:szCs w:val="18"/>
              </w:rPr>
              <w:t>1 440</w:t>
            </w:r>
          </w:p>
        </w:tc>
        <w:tc>
          <w:tcPr>
            <w:tcW w:w="1501" w:type="dxa"/>
            <w:tcBorders>
              <w:top w:val="nil"/>
              <w:left w:val="nil"/>
              <w:bottom w:val="single" w:sz="4" w:space="0" w:color="auto"/>
              <w:right w:val="single" w:sz="4" w:space="0" w:color="auto"/>
            </w:tcBorders>
            <w:shd w:val="clear" w:color="auto" w:fill="auto"/>
            <w:noWrap/>
            <w:vAlign w:val="center"/>
            <w:hideMark/>
          </w:tcPr>
          <w:p w14:paraId="463A9FF6" w14:textId="77777777" w:rsidR="0088337D" w:rsidRPr="0088337D" w:rsidRDefault="0088337D" w:rsidP="0088337D">
            <w:pPr>
              <w:jc w:val="right"/>
              <w:rPr>
                <w:color w:val="000000"/>
                <w:sz w:val="18"/>
                <w:szCs w:val="18"/>
              </w:rPr>
            </w:pPr>
            <w:r w:rsidRPr="0088337D">
              <w:rPr>
                <w:color w:val="000000"/>
                <w:sz w:val="18"/>
                <w:szCs w:val="18"/>
              </w:rPr>
              <w:t>1 400</w:t>
            </w:r>
          </w:p>
        </w:tc>
        <w:tc>
          <w:tcPr>
            <w:tcW w:w="2579" w:type="dxa"/>
            <w:tcBorders>
              <w:top w:val="nil"/>
              <w:left w:val="nil"/>
              <w:bottom w:val="single" w:sz="4" w:space="0" w:color="auto"/>
              <w:right w:val="single" w:sz="4" w:space="0" w:color="auto"/>
            </w:tcBorders>
            <w:shd w:val="clear" w:color="auto" w:fill="auto"/>
            <w:vAlign w:val="center"/>
            <w:hideMark/>
          </w:tcPr>
          <w:p w14:paraId="5217872B" w14:textId="77777777" w:rsidR="0088337D" w:rsidRPr="0088337D" w:rsidRDefault="0088337D" w:rsidP="0088337D">
            <w:pPr>
              <w:rPr>
                <w:color w:val="000000"/>
                <w:sz w:val="18"/>
                <w:szCs w:val="18"/>
              </w:rPr>
            </w:pPr>
            <w:r w:rsidRPr="0088337D">
              <w:rPr>
                <w:color w:val="000000"/>
                <w:sz w:val="18"/>
                <w:szCs w:val="18"/>
              </w:rPr>
              <w:t xml:space="preserve">По факту с учетом индексов Минэкономразвития 104,7 и 103. Договор с ООО </w:t>
            </w:r>
            <w:proofErr w:type="spellStart"/>
            <w:r w:rsidRPr="0088337D">
              <w:rPr>
                <w:color w:val="000000"/>
                <w:sz w:val="18"/>
                <w:szCs w:val="18"/>
              </w:rPr>
              <w:t>Информ</w:t>
            </w:r>
            <w:proofErr w:type="spellEnd"/>
            <w:r w:rsidRPr="0088337D">
              <w:rPr>
                <w:color w:val="000000"/>
                <w:sz w:val="18"/>
                <w:szCs w:val="18"/>
              </w:rPr>
              <w:t>-НК с 01.03.2018 Т17, с. 88-228, счета-фактуры</w:t>
            </w:r>
          </w:p>
        </w:tc>
      </w:tr>
      <w:tr w:rsidR="0088337D" w:rsidRPr="0088337D" w14:paraId="3B32927C"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5B9D3092" w14:textId="77777777" w:rsidR="0088337D" w:rsidRPr="0088337D" w:rsidRDefault="0088337D" w:rsidP="0088337D">
            <w:pPr>
              <w:jc w:val="center"/>
              <w:rPr>
                <w:color w:val="000000"/>
                <w:sz w:val="18"/>
                <w:szCs w:val="18"/>
              </w:rPr>
            </w:pPr>
            <w:r w:rsidRPr="0088337D">
              <w:rPr>
                <w:color w:val="000000"/>
                <w:sz w:val="18"/>
                <w:szCs w:val="18"/>
              </w:rPr>
              <w:t>1.16.</w:t>
            </w:r>
          </w:p>
        </w:tc>
        <w:tc>
          <w:tcPr>
            <w:tcW w:w="2639" w:type="dxa"/>
            <w:tcBorders>
              <w:top w:val="nil"/>
              <w:left w:val="nil"/>
              <w:bottom w:val="single" w:sz="4" w:space="0" w:color="auto"/>
              <w:right w:val="single" w:sz="4" w:space="0" w:color="auto"/>
            </w:tcBorders>
            <w:shd w:val="clear" w:color="auto" w:fill="auto"/>
            <w:vAlign w:val="center"/>
            <w:hideMark/>
          </w:tcPr>
          <w:p w14:paraId="385D39DD" w14:textId="77777777" w:rsidR="0088337D" w:rsidRPr="0088337D" w:rsidRDefault="0088337D" w:rsidP="0088337D">
            <w:pPr>
              <w:rPr>
                <w:color w:val="000000"/>
                <w:sz w:val="18"/>
                <w:szCs w:val="18"/>
              </w:rPr>
            </w:pPr>
            <w:r w:rsidRPr="0088337D">
              <w:rPr>
                <w:color w:val="000000"/>
                <w:sz w:val="18"/>
                <w:szCs w:val="18"/>
              </w:rPr>
              <w:t>Услуги по ведению кадрового документооборота</w:t>
            </w:r>
          </w:p>
        </w:tc>
        <w:tc>
          <w:tcPr>
            <w:tcW w:w="1159" w:type="dxa"/>
            <w:tcBorders>
              <w:top w:val="nil"/>
              <w:left w:val="nil"/>
              <w:bottom w:val="single" w:sz="4" w:space="0" w:color="auto"/>
              <w:right w:val="single" w:sz="4" w:space="0" w:color="auto"/>
            </w:tcBorders>
            <w:shd w:val="clear" w:color="auto" w:fill="auto"/>
            <w:noWrap/>
            <w:vAlign w:val="center"/>
            <w:hideMark/>
          </w:tcPr>
          <w:p w14:paraId="6B81B18B" w14:textId="77777777" w:rsidR="0088337D" w:rsidRPr="0088337D" w:rsidRDefault="0088337D" w:rsidP="0088337D">
            <w:pPr>
              <w:jc w:val="right"/>
              <w:rPr>
                <w:color w:val="000000"/>
                <w:sz w:val="18"/>
                <w:szCs w:val="18"/>
              </w:rPr>
            </w:pPr>
            <w:r w:rsidRPr="0088337D">
              <w:rPr>
                <w:color w:val="000000"/>
                <w:sz w:val="18"/>
                <w:szCs w:val="18"/>
              </w:rPr>
              <w:t>1 697</w:t>
            </w:r>
          </w:p>
        </w:tc>
        <w:tc>
          <w:tcPr>
            <w:tcW w:w="1610" w:type="dxa"/>
            <w:tcBorders>
              <w:top w:val="nil"/>
              <w:left w:val="nil"/>
              <w:bottom w:val="single" w:sz="4" w:space="0" w:color="auto"/>
              <w:right w:val="single" w:sz="4" w:space="0" w:color="auto"/>
            </w:tcBorders>
            <w:shd w:val="clear" w:color="auto" w:fill="auto"/>
            <w:noWrap/>
            <w:vAlign w:val="center"/>
            <w:hideMark/>
          </w:tcPr>
          <w:p w14:paraId="69850EAA" w14:textId="77777777" w:rsidR="0088337D" w:rsidRPr="0088337D" w:rsidRDefault="0088337D" w:rsidP="0088337D">
            <w:pPr>
              <w:jc w:val="right"/>
              <w:rPr>
                <w:color w:val="000000"/>
                <w:sz w:val="18"/>
                <w:szCs w:val="18"/>
              </w:rPr>
            </w:pPr>
            <w:r w:rsidRPr="0088337D">
              <w:rPr>
                <w:color w:val="000000"/>
                <w:sz w:val="18"/>
                <w:szCs w:val="18"/>
              </w:rPr>
              <w:t>1 566</w:t>
            </w:r>
          </w:p>
        </w:tc>
        <w:tc>
          <w:tcPr>
            <w:tcW w:w="1501" w:type="dxa"/>
            <w:tcBorders>
              <w:top w:val="nil"/>
              <w:left w:val="nil"/>
              <w:bottom w:val="single" w:sz="4" w:space="0" w:color="auto"/>
              <w:right w:val="single" w:sz="4" w:space="0" w:color="auto"/>
            </w:tcBorders>
            <w:shd w:val="clear" w:color="auto" w:fill="auto"/>
            <w:noWrap/>
            <w:vAlign w:val="center"/>
            <w:hideMark/>
          </w:tcPr>
          <w:p w14:paraId="309082A0" w14:textId="77777777" w:rsidR="0088337D" w:rsidRPr="0088337D" w:rsidRDefault="0088337D" w:rsidP="0088337D">
            <w:pPr>
              <w:jc w:val="right"/>
              <w:rPr>
                <w:color w:val="000000"/>
                <w:sz w:val="18"/>
                <w:szCs w:val="18"/>
              </w:rPr>
            </w:pPr>
            <w:r w:rsidRPr="0088337D">
              <w:rPr>
                <w:color w:val="000000"/>
                <w:sz w:val="18"/>
                <w:szCs w:val="18"/>
              </w:rPr>
              <w:t>1 566</w:t>
            </w:r>
          </w:p>
        </w:tc>
        <w:tc>
          <w:tcPr>
            <w:tcW w:w="2579" w:type="dxa"/>
            <w:tcBorders>
              <w:top w:val="nil"/>
              <w:left w:val="nil"/>
              <w:bottom w:val="single" w:sz="4" w:space="0" w:color="auto"/>
              <w:right w:val="single" w:sz="4" w:space="0" w:color="auto"/>
            </w:tcBorders>
            <w:shd w:val="clear" w:color="auto" w:fill="auto"/>
            <w:vAlign w:val="center"/>
            <w:hideMark/>
          </w:tcPr>
          <w:p w14:paraId="32EFF90F" w14:textId="77777777" w:rsidR="0088337D" w:rsidRPr="0088337D" w:rsidRDefault="0088337D" w:rsidP="0088337D">
            <w:pPr>
              <w:rPr>
                <w:color w:val="000000"/>
                <w:sz w:val="18"/>
                <w:szCs w:val="18"/>
              </w:rPr>
            </w:pPr>
            <w:r w:rsidRPr="0088337D">
              <w:rPr>
                <w:color w:val="000000"/>
                <w:sz w:val="18"/>
                <w:szCs w:val="18"/>
              </w:rPr>
              <w:t>По предложению. За отчетный период договор с ООО "ЦСР" том 15 с.102-196, счета-фактуры</w:t>
            </w:r>
          </w:p>
        </w:tc>
      </w:tr>
      <w:tr w:rsidR="0088337D" w:rsidRPr="0088337D" w14:paraId="27B2ED10" w14:textId="77777777" w:rsidTr="000D18D0">
        <w:trPr>
          <w:trHeight w:val="9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E2A7751" w14:textId="77777777" w:rsidR="0088337D" w:rsidRPr="0088337D" w:rsidRDefault="0088337D" w:rsidP="0088337D">
            <w:pPr>
              <w:jc w:val="center"/>
              <w:rPr>
                <w:color w:val="000000"/>
                <w:sz w:val="18"/>
                <w:szCs w:val="18"/>
              </w:rPr>
            </w:pPr>
            <w:r w:rsidRPr="0088337D">
              <w:rPr>
                <w:color w:val="000000"/>
                <w:sz w:val="18"/>
                <w:szCs w:val="18"/>
              </w:rPr>
              <w:t>1.17.</w:t>
            </w:r>
          </w:p>
        </w:tc>
        <w:tc>
          <w:tcPr>
            <w:tcW w:w="2639" w:type="dxa"/>
            <w:tcBorders>
              <w:top w:val="nil"/>
              <w:left w:val="nil"/>
              <w:bottom w:val="single" w:sz="4" w:space="0" w:color="auto"/>
              <w:right w:val="single" w:sz="4" w:space="0" w:color="auto"/>
            </w:tcBorders>
            <w:shd w:val="clear" w:color="auto" w:fill="auto"/>
            <w:vAlign w:val="center"/>
            <w:hideMark/>
          </w:tcPr>
          <w:p w14:paraId="5E3010DA" w14:textId="77777777" w:rsidR="0088337D" w:rsidRPr="0088337D" w:rsidRDefault="0088337D" w:rsidP="0088337D">
            <w:pPr>
              <w:rPr>
                <w:color w:val="000000"/>
                <w:sz w:val="18"/>
                <w:szCs w:val="18"/>
              </w:rPr>
            </w:pPr>
            <w:r w:rsidRPr="0088337D">
              <w:rPr>
                <w:color w:val="000000"/>
                <w:sz w:val="18"/>
                <w:szCs w:val="18"/>
              </w:rPr>
              <w:t>Услуги по ведению учета</w:t>
            </w:r>
          </w:p>
        </w:tc>
        <w:tc>
          <w:tcPr>
            <w:tcW w:w="1159" w:type="dxa"/>
            <w:tcBorders>
              <w:top w:val="nil"/>
              <w:left w:val="nil"/>
              <w:bottom w:val="single" w:sz="4" w:space="0" w:color="auto"/>
              <w:right w:val="single" w:sz="4" w:space="0" w:color="auto"/>
            </w:tcBorders>
            <w:shd w:val="clear" w:color="auto" w:fill="auto"/>
            <w:noWrap/>
            <w:vAlign w:val="center"/>
            <w:hideMark/>
          </w:tcPr>
          <w:p w14:paraId="75035E66" w14:textId="77777777" w:rsidR="0088337D" w:rsidRPr="0088337D" w:rsidRDefault="0088337D" w:rsidP="0088337D">
            <w:pPr>
              <w:jc w:val="right"/>
              <w:rPr>
                <w:color w:val="000000"/>
                <w:sz w:val="18"/>
                <w:szCs w:val="18"/>
              </w:rPr>
            </w:pPr>
            <w:r w:rsidRPr="0088337D">
              <w:rPr>
                <w:color w:val="000000"/>
                <w:sz w:val="18"/>
                <w:szCs w:val="18"/>
              </w:rPr>
              <w:t>2 867</w:t>
            </w:r>
          </w:p>
        </w:tc>
        <w:tc>
          <w:tcPr>
            <w:tcW w:w="1610" w:type="dxa"/>
            <w:tcBorders>
              <w:top w:val="nil"/>
              <w:left w:val="nil"/>
              <w:bottom w:val="single" w:sz="4" w:space="0" w:color="auto"/>
              <w:right w:val="single" w:sz="4" w:space="0" w:color="auto"/>
            </w:tcBorders>
            <w:shd w:val="clear" w:color="auto" w:fill="auto"/>
            <w:noWrap/>
            <w:vAlign w:val="center"/>
            <w:hideMark/>
          </w:tcPr>
          <w:p w14:paraId="1D495BC7" w14:textId="77777777" w:rsidR="0088337D" w:rsidRPr="0088337D" w:rsidRDefault="0088337D" w:rsidP="0088337D">
            <w:pPr>
              <w:jc w:val="right"/>
              <w:rPr>
                <w:color w:val="000000"/>
                <w:sz w:val="18"/>
                <w:szCs w:val="18"/>
              </w:rPr>
            </w:pPr>
            <w:r w:rsidRPr="0088337D">
              <w:rPr>
                <w:color w:val="000000"/>
                <w:sz w:val="18"/>
                <w:szCs w:val="18"/>
              </w:rPr>
              <w:t>2 868</w:t>
            </w:r>
          </w:p>
        </w:tc>
        <w:tc>
          <w:tcPr>
            <w:tcW w:w="1501" w:type="dxa"/>
            <w:tcBorders>
              <w:top w:val="nil"/>
              <w:left w:val="nil"/>
              <w:bottom w:val="single" w:sz="4" w:space="0" w:color="auto"/>
              <w:right w:val="single" w:sz="4" w:space="0" w:color="auto"/>
            </w:tcBorders>
            <w:shd w:val="clear" w:color="auto" w:fill="auto"/>
            <w:noWrap/>
            <w:vAlign w:val="center"/>
            <w:hideMark/>
          </w:tcPr>
          <w:p w14:paraId="2252AA5A" w14:textId="77777777" w:rsidR="0088337D" w:rsidRPr="0088337D" w:rsidRDefault="0088337D" w:rsidP="0088337D">
            <w:pPr>
              <w:jc w:val="right"/>
              <w:rPr>
                <w:sz w:val="18"/>
                <w:szCs w:val="18"/>
              </w:rPr>
            </w:pPr>
            <w:r w:rsidRPr="0088337D">
              <w:rPr>
                <w:sz w:val="18"/>
                <w:szCs w:val="18"/>
              </w:rPr>
              <w:t>2 868</w:t>
            </w:r>
          </w:p>
        </w:tc>
        <w:tc>
          <w:tcPr>
            <w:tcW w:w="2579" w:type="dxa"/>
            <w:tcBorders>
              <w:top w:val="nil"/>
              <w:left w:val="nil"/>
              <w:bottom w:val="single" w:sz="4" w:space="0" w:color="auto"/>
              <w:right w:val="single" w:sz="4" w:space="0" w:color="auto"/>
            </w:tcBorders>
            <w:shd w:val="clear" w:color="auto" w:fill="auto"/>
            <w:vAlign w:val="center"/>
            <w:hideMark/>
          </w:tcPr>
          <w:p w14:paraId="585DF5FE" w14:textId="77777777" w:rsidR="0088337D" w:rsidRPr="0088337D" w:rsidRDefault="0088337D" w:rsidP="0088337D">
            <w:pPr>
              <w:rPr>
                <w:sz w:val="18"/>
                <w:szCs w:val="18"/>
              </w:rPr>
            </w:pPr>
            <w:r w:rsidRPr="0088337D">
              <w:rPr>
                <w:sz w:val="18"/>
                <w:szCs w:val="18"/>
              </w:rPr>
              <w:t>По предложению. За отчетный период договор с ООО "ЦСР" том 15 с.102-196, счета-фактуры</w:t>
            </w:r>
          </w:p>
        </w:tc>
      </w:tr>
      <w:tr w:rsidR="0088337D" w:rsidRPr="0088337D" w14:paraId="2542F9CA" w14:textId="77777777" w:rsidTr="000D18D0">
        <w:trPr>
          <w:trHeight w:val="195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63D45D9" w14:textId="77777777" w:rsidR="0088337D" w:rsidRPr="0088337D" w:rsidRDefault="0088337D" w:rsidP="0088337D">
            <w:pPr>
              <w:jc w:val="center"/>
              <w:rPr>
                <w:color w:val="000000"/>
                <w:sz w:val="18"/>
                <w:szCs w:val="18"/>
              </w:rPr>
            </w:pPr>
            <w:r w:rsidRPr="0088337D">
              <w:rPr>
                <w:color w:val="000000"/>
                <w:sz w:val="18"/>
                <w:szCs w:val="18"/>
              </w:rPr>
              <w:t>1.18.</w:t>
            </w:r>
          </w:p>
        </w:tc>
        <w:tc>
          <w:tcPr>
            <w:tcW w:w="2639" w:type="dxa"/>
            <w:tcBorders>
              <w:top w:val="nil"/>
              <w:left w:val="nil"/>
              <w:bottom w:val="single" w:sz="4" w:space="0" w:color="auto"/>
              <w:right w:val="single" w:sz="4" w:space="0" w:color="auto"/>
            </w:tcBorders>
            <w:shd w:val="clear" w:color="auto" w:fill="auto"/>
            <w:vAlign w:val="center"/>
            <w:hideMark/>
          </w:tcPr>
          <w:p w14:paraId="47AD50CD" w14:textId="77777777" w:rsidR="0088337D" w:rsidRPr="0088337D" w:rsidRDefault="0088337D" w:rsidP="0088337D">
            <w:pPr>
              <w:rPr>
                <w:color w:val="000000"/>
                <w:sz w:val="18"/>
                <w:szCs w:val="18"/>
              </w:rPr>
            </w:pPr>
            <w:r w:rsidRPr="0088337D">
              <w:rPr>
                <w:color w:val="000000"/>
                <w:sz w:val="18"/>
                <w:szCs w:val="18"/>
              </w:rPr>
              <w:t>Услуги по инвентаризации и паспортизации земли</w:t>
            </w:r>
          </w:p>
        </w:tc>
        <w:tc>
          <w:tcPr>
            <w:tcW w:w="1159" w:type="dxa"/>
            <w:tcBorders>
              <w:top w:val="nil"/>
              <w:left w:val="nil"/>
              <w:bottom w:val="single" w:sz="4" w:space="0" w:color="auto"/>
              <w:right w:val="single" w:sz="4" w:space="0" w:color="auto"/>
            </w:tcBorders>
            <w:shd w:val="clear" w:color="auto" w:fill="auto"/>
            <w:noWrap/>
            <w:vAlign w:val="center"/>
            <w:hideMark/>
          </w:tcPr>
          <w:p w14:paraId="5F01A070" w14:textId="77777777" w:rsidR="0088337D" w:rsidRPr="0088337D" w:rsidRDefault="0088337D" w:rsidP="0088337D">
            <w:pPr>
              <w:jc w:val="right"/>
              <w:rPr>
                <w:color w:val="000000"/>
                <w:sz w:val="18"/>
                <w:szCs w:val="18"/>
              </w:rPr>
            </w:pPr>
            <w:r w:rsidRPr="0088337D">
              <w:rPr>
                <w:color w:val="000000"/>
                <w:sz w:val="18"/>
                <w:szCs w:val="18"/>
              </w:rPr>
              <w:t>792</w:t>
            </w:r>
          </w:p>
        </w:tc>
        <w:tc>
          <w:tcPr>
            <w:tcW w:w="1610" w:type="dxa"/>
            <w:tcBorders>
              <w:top w:val="nil"/>
              <w:left w:val="nil"/>
              <w:bottom w:val="single" w:sz="4" w:space="0" w:color="auto"/>
              <w:right w:val="single" w:sz="4" w:space="0" w:color="auto"/>
            </w:tcBorders>
            <w:shd w:val="clear" w:color="auto" w:fill="auto"/>
            <w:noWrap/>
            <w:vAlign w:val="center"/>
            <w:hideMark/>
          </w:tcPr>
          <w:p w14:paraId="5C74CBF7" w14:textId="77777777" w:rsidR="0088337D" w:rsidRPr="0088337D" w:rsidRDefault="0088337D" w:rsidP="0088337D">
            <w:pPr>
              <w:jc w:val="right"/>
              <w:rPr>
                <w:color w:val="000000"/>
                <w:sz w:val="18"/>
                <w:szCs w:val="18"/>
              </w:rPr>
            </w:pPr>
            <w:r w:rsidRPr="0088337D">
              <w:rPr>
                <w:color w:val="000000"/>
                <w:sz w:val="18"/>
                <w:szCs w:val="18"/>
              </w:rPr>
              <w:t>1 407</w:t>
            </w:r>
          </w:p>
        </w:tc>
        <w:tc>
          <w:tcPr>
            <w:tcW w:w="1501" w:type="dxa"/>
            <w:tcBorders>
              <w:top w:val="nil"/>
              <w:left w:val="nil"/>
              <w:bottom w:val="single" w:sz="4" w:space="0" w:color="auto"/>
              <w:right w:val="single" w:sz="4" w:space="0" w:color="auto"/>
            </w:tcBorders>
            <w:shd w:val="clear" w:color="000000" w:fill="FFFFFF"/>
            <w:noWrap/>
            <w:vAlign w:val="center"/>
            <w:hideMark/>
          </w:tcPr>
          <w:p w14:paraId="07C1B66C" w14:textId="77777777" w:rsidR="0088337D" w:rsidRPr="0088337D" w:rsidRDefault="0088337D" w:rsidP="0088337D">
            <w:pPr>
              <w:jc w:val="right"/>
              <w:rPr>
                <w:sz w:val="18"/>
                <w:szCs w:val="18"/>
              </w:rPr>
            </w:pPr>
            <w:r w:rsidRPr="0088337D">
              <w:rPr>
                <w:sz w:val="18"/>
                <w:szCs w:val="18"/>
              </w:rPr>
              <w:t>854</w:t>
            </w:r>
          </w:p>
        </w:tc>
        <w:tc>
          <w:tcPr>
            <w:tcW w:w="2579" w:type="dxa"/>
            <w:tcBorders>
              <w:top w:val="nil"/>
              <w:left w:val="nil"/>
              <w:bottom w:val="single" w:sz="4" w:space="0" w:color="auto"/>
              <w:right w:val="single" w:sz="4" w:space="0" w:color="auto"/>
            </w:tcBorders>
            <w:shd w:val="clear" w:color="auto" w:fill="auto"/>
            <w:vAlign w:val="center"/>
            <w:hideMark/>
          </w:tcPr>
          <w:p w14:paraId="2D801218" w14:textId="77777777" w:rsidR="0088337D" w:rsidRPr="0088337D" w:rsidRDefault="0088337D" w:rsidP="0088337D">
            <w:pPr>
              <w:rPr>
                <w:sz w:val="18"/>
                <w:szCs w:val="18"/>
              </w:rPr>
            </w:pPr>
            <w:r w:rsidRPr="0088337D">
              <w:rPr>
                <w:sz w:val="18"/>
                <w:szCs w:val="18"/>
              </w:rPr>
              <w:t xml:space="preserve">По факту с учетом индексов Минэкономразвития 104,7 и 103. План график выполнения работ по оформлению объектов недвижимости том 6 с.8. За отчетный </w:t>
            </w:r>
            <w:proofErr w:type="spellStart"/>
            <w:r w:rsidRPr="0088337D">
              <w:rPr>
                <w:sz w:val="18"/>
                <w:szCs w:val="18"/>
              </w:rPr>
              <w:t>периодООО</w:t>
            </w:r>
            <w:proofErr w:type="spellEnd"/>
            <w:r w:rsidRPr="0088337D">
              <w:rPr>
                <w:sz w:val="18"/>
                <w:szCs w:val="18"/>
              </w:rPr>
              <w:t xml:space="preserve"> КАДСИТИ том 18 с.190</w:t>
            </w:r>
            <w:r w:rsidRPr="0088337D">
              <w:rPr>
                <w:sz w:val="18"/>
                <w:szCs w:val="18"/>
              </w:rPr>
              <w:br/>
              <w:t>ООО КОКЦ том 18 с.191-192</w:t>
            </w:r>
            <w:r w:rsidRPr="0088337D">
              <w:rPr>
                <w:sz w:val="18"/>
                <w:szCs w:val="18"/>
              </w:rPr>
              <w:br/>
              <w:t xml:space="preserve">МУП </w:t>
            </w:r>
            <w:proofErr w:type="spellStart"/>
            <w:r w:rsidRPr="0088337D">
              <w:rPr>
                <w:sz w:val="18"/>
                <w:szCs w:val="18"/>
              </w:rPr>
              <w:t>ГиЗ</w:t>
            </w:r>
            <w:proofErr w:type="spellEnd"/>
            <w:r w:rsidRPr="0088337D">
              <w:rPr>
                <w:sz w:val="18"/>
                <w:szCs w:val="18"/>
              </w:rPr>
              <w:t xml:space="preserve"> том 18 с.193</w:t>
            </w:r>
            <w:r w:rsidRPr="0088337D">
              <w:rPr>
                <w:sz w:val="18"/>
                <w:szCs w:val="18"/>
              </w:rPr>
              <w:br/>
              <w:t xml:space="preserve">ООО </w:t>
            </w:r>
            <w:proofErr w:type="spellStart"/>
            <w:r w:rsidRPr="0088337D">
              <w:rPr>
                <w:sz w:val="18"/>
                <w:szCs w:val="18"/>
              </w:rPr>
              <w:t>Геолэнд</w:t>
            </w:r>
            <w:proofErr w:type="spellEnd"/>
            <w:r w:rsidRPr="0088337D">
              <w:rPr>
                <w:sz w:val="18"/>
                <w:szCs w:val="18"/>
              </w:rPr>
              <w:t xml:space="preserve"> том 18 с.194</w:t>
            </w:r>
            <w:r w:rsidRPr="0088337D">
              <w:rPr>
                <w:sz w:val="18"/>
                <w:szCs w:val="18"/>
              </w:rPr>
              <w:br/>
              <w:t>госпошлины том 18 с.195-206</w:t>
            </w:r>
          </w:p>
        </w:tc>
      </w:tr>
      <w:tr w:rsidR="0088337D" w:rsidRPr="0088337D" w14:paraId="699B07FB" w14:textId="77777777" w:rsidTr="000D18D0">
        <w:trPr>
          <w:trHeight w:val="2858"/>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57069" w14:textId="77777777" w:rsidR="0088337D" w:rsidRPr="0088337D" w:rsidRDefault="0088337D" w:rsidP="0088337D">
            <w:pPr>
              <w:jc w:val="center"/>
              <w:rPr>
                <w:color w:val="000000"/>
                <w:sz w:val="18"/>
                <w:szCs w:val="18"/>
              </w:rPr>
            </w:pPr>
            <w:r w:rsidRPr="0088337D">
              <w:rPr>
                <w:color w:val="000000"/>
                <w:sz w:val="18"/>
                <w:szCs w:val="18"/>
              </w:rPr>
              <w:t>1.19.</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61E32" w14:textId="77777777" w:rsidR="0088337D" w:rsidRPr="0088337D" w:rsidRDefault="0088337D" w:rsidP="0088337D">
            <w:pPr>
              <w:rPr>
                <w:color w:val="000000"/>
                <w:sz w:val="18"/>
                <w:szCs w:val="18"/>
              </w:rPr>
            </w:pPr>
            <w:r w:rsidRPr="0088337D">
              <w:rPr>
                <w:color w:val="000000"/>
                <w:sz w:val="18"/>
                <w:szCs w:val="18"/>
              </w:rPr>
              <w:t>Услуги по охране</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4AE4" w14:textId="77777777" w:rsidR="0088337D" w:rsidRPr="0088337D" w:rsidRDefault="0088337D" w:rsidP="0088337D">
            <w:pPr>
              <w:jc w:val="right"/>
              <w:rPr>
                <w:color w:val="000000"/>
                <w:sz w:val="18"/>
                <w:szCs w:val="18"/>
              </w:rPr>
            </w:pPr>
            <w:r w:rsidRPr="0088337D">
              <w:rPr>
                <w:color w:val="000000"/>
                <w:sz w:val="18"/>
                <w:szCs w:val="18"/>
              </w:rPr>
              <w:t>11 969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2E7CA" w14:textId="77777777" w:rsidR="0088337D" w:rsidRPr="0088337D" w:rsidRDefault="0088337D" w:rsidP="0088337D">
            <w:pPr>
              <w:jc w:val="right"/>
              <w:rPr>
                <w:color w:val="000000"/>
                <w:sz w:val="18"/>
                <w:szCs w:val="18"/>
              </w:rPr>
            </w:pPr>
            <w:r w:rsidRPr="0088337D">
              <w:rPr>
                <w:color w:val="000000"/>
                <w:sz w:val="18"/>
                <w:szCs w:val="18"/>
              </w:rPr>
              <w:t>16 466</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1DDB" w14:textId="77777777" w:rsidR="0088337D" w:rsidRPr="0088337D" w:rsidRDefault="0088337D" w:rsidP="0088337D">
            <w:pPr>
              <w:jc w:val="right"/>
              <w:rPr>
                <w:sz w:val="18"/>
                <w:szCs w:val="18"/>
              </w:rPr>
            </w:pPr>
            <w:r w:rsidRPr="0088337D">
              <w:rPr>
                <w:sz w:val="18"/>
                <w:szCs w:val="18"/>
              </w:rPr>
              <w:t>15 854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D1C7F" w14:textId="77777777" w:rsidR="0088337D" w:rsidRPr="0088337D" w:rsidRDefault="0088337D" w:rsidP="0088337D">
            <w:pPr>
              <w:rPr>
                <w:sz w:val="18"/>
                <w:szCs w:val="18"/>
              </w:rPr>
            </w:pPr>
            <w:r w:rsidRPr="0088337D">
              <w:rPr>
                <w:sz w:val="18"/>
                <w:szCs w:val="18"/>
              </w:rPr>
              <w:t xml:space="preserve"> Статья принимается на основании представленного дополнительного Соглашения № </w:t>
            </w:r>
            <w:proofErr w:type="gramStart"/>
            <w:r w:rsidRPr="0088337D">
              <w:rPr>
                <w:sz w:val="18"/>
                <w:szCs w:val="18"/>
              </w:rPr>
              <w:t>26  от</w:t>
            </w:r>
            <w:proofErr w:type="gramEnd"/>
            <w:r w:rsidRPr="0088337D">
              <w:rPr>
                <w:sz w:val="18"/>
                <w:szCs w:val="18"/>
              </w:rPr>
              <w:t xml:space="preserve"> 26.11.2019 года к договору от 20.11.2019 № 130-10 с ООО ЧОП "</w:t>
            </w:r>
            <w:proofErr w:type="spellStart"/>
            <w:r w:rsidRPr="0088337D">
              <w:rPr>
                <w:sz w:val="18"/>
                <w:szCs w:val="18"/>
              </w:rPr>
              <w:t>Интерол-Н"с</w:t>
            </w:r>
            <w:proofErr w:type="spellEnd"/>
            <w:r w:rsidRPr="0088337D">
              <w:rPr>
                <w:sz w:val="18"/>
                <w:szCs w:val="18"/>
              </w:rPr>
              <w:t xml:space="preserve"> 01.07.19 </w:t>
            </w:r>
            <w:proofErr w:type="spellStart"/>
            <w:r w:rsidRPr="0088337D">
              <w:rPr>
                <w:sz w:val="18"/>
                <w:szCs w:val="18"/>
              </w:rPr>
              <w:t>доп.соглашение</w:t>
            </w:r>
            <w:proofErr w:type="spellEnd"/>
            <w:r w:rsidRPr="0088337D">
              <w:rPr>
                <w:sz w:val="18"/>
                <w:szCs w:val="18"/>
              </w:rPr>
              <w:t xml:space="preserve"> №22 от 26.06.2019. </w:t>
            </w:r>
            <w:proofErr w:type="gramStart"/>
            <w:r w:rsidRPr="0088337D">
              <w:rPr>
                <w:sz w:val="18"/>
                <w:szCs w:val="18"/>
              </w:rPr>
              <w:t>Дополнительные расходы</w:t>
            </w:r>
            <w:proofErr w:type="gramEnd"/>
            <w:r w:rsidRPr="0088337D">
              <w:rPr>
                <w:sz w:val="18"/>
                <w:szCs w:val="18"/>
              </w:rPr>
              <w:t xml:space="preserve"> предлагаемые организацией в размере 1515 тыс. руб. не принимаются, так как в представленном доп. Соглашении расходы по охране ст. </w:t>
            </w:r>
            <w:proofErr w:type="spellStart"/>
            <w:r w:rsidRPr="0088337D">
              <w:rPr>
                <w:sz w:val="18"/>
                <w:szCs w:val="18"/>
              </w:rPr>
              <w:t>Курегеш</w:t>
            </w:r>
            <w:proofErr w:type="spellEnd"/>
            <w:r w:rsidRPr="0088337D">
              <w:rPr>
                <w:sz w:val="18"/>
                <w:szCs w:val="18"/>
              </w:rPr>
              <w:t xml:space="preserve"> учтены.</w:t>
            </w:r>
          </w:p>
        </w:tc>
      </w:tr>
      <w:tr w:rsidR="0088337D" w:rsidRPr="0088337D" w14:paraId="75B3466E" w14:textId="77777777" w:rsidTr="000D18D0">
        <w:trPr>
          <w:trHeight w:val="9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E0BD6" w14:textId="77777777" w:rsidR="0088337D" w:rsidRPr="0088337D" w:rsidRDefault="0088337D" w:rsidP="0088337D">
            <w:pPr>
              <w:jc w:val="center"/>
              <w:rPr>
                <w:color w:val="000000"/>
                <w:sz w:val="18"/>
                <w:szCs w:val="18"/>
              </w:rPr>
            </w:pPr>
            <w:r w:rsidRPr="0088337D">
              <w:rPr>
                <w:color w:val="000000"/>
                <w:sz w:val="18"/>
                <w:szCs w:val="18"/>
              </w:rPr>
              <w:t>1.20.</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136900EA" w14:textId="77777777" w:rsidR="0088337D" w:rsidRPr="0088337D" w:rsidRDefault="0088337D" w:rsidP="0088337D">
            <w:pPr>
              <w:rPr>
                <w:color w:val="000000"/>
                <w:sz w:val="18"/>
                <w:szCs w:val="18"/>
              </w:rPr>
            </w:pPr>
            <w:r w:rsidRPr="0088337D">
              <w:rPr>
                <w:color w:val="000000"/>
                <w:sz w:val="18"/>
                <w:szCs w:val="18"/>
              </w:rPr>
              <w:t>Услуги по управлению</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3E54C156" w14:textId="77777777" w:rsidR="0088337D" w:rsidRPr="0088337D" w:rsidRDefault="0088337D" w:rsidP="0088337D">
            <w:pPr>
              <w:jc w:val="right"/>
              <w:rPr>
                <w:color w:val="000000"/>
                <w:sz w:val="18"/>
                <w:szCs w:val="18"/>
              </w:rPr>
            </w:pPr>
            <w:r w:rsidRPr="0088337D">
              <w:rPr>
                <w:color w:val="000000"/>
                <w:sz w:val="18"/>
                <w:szCs w:val="18"/>
              </w:rPr>
              <w:t>3 960</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5489E026" w14:textId="77777777" w:rsidR="0088337D" w:rsidRPr="0088337D" w:rsidRDefault="0088337D" w:rsidP="0088337D">
            <w:pPr>
              <w:jc w:val="right"/>
              <w:rPr>
                <w:color w:val="000000"/>
                <w:sz w:val="18"/>
                <w:szCs w:val="18"/>
              </w:rPr>
            </w:pPr>
            <w:r w:rsidRPr="0088337D">
              <w:rPr>
                <w:color w:val="000000"/>
                <w:sz w:val="18"/>
                <w:szCs w:val="18"/>
              </w:rPr>
              <w:t>4 548</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4868FED3" w14:textId="77777777" w:rsidR="0088337D" w:rsidRPr="0088337D" w:rsidRDefault="0088337D" w:rsidP="0088337D">
            <w:pPr>
              <w:jc w:val="right"/>
              <w:rPr>
                <w:sz w:val="18"/>
                <w:szCs w:val="18"/>
              </w:rPr>
            </w:pPr>
            <w:r w:rsidRPr="0088337D">
              <w:rPr>
                <w:sz w:val="18"/>
                <w:szCs w:val="18"/>
              </w:rPr>
              <w:t>0</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7F04C981" w14:textId="77777777" w:rsidR="0088337D" w:rsidRPr="0088337D" w:rsidRDefault="0088337D" w:rsidP="0088337D">
            <w:pPr>
              <w:rPr>
                <w:sz w:val="18"/>
                <w:szCs w:val="18"/>
              </w:rPr>
            </w:pPr>
            <w:r w:rsidRPr="0088337D">
              <w:rPr>
                <w:sz w:val="18"/>
                <w:szCs w:val="18"/>
              </w:rPr>
              <w:t>Расходы считаем экономически необоснованными и исключаются на основании пункта 2.9. Методики</w:t>
            </w:r>
          </w:p>
        </w:tc>
      </w:tr>
      <w:tr w:rsidR="0088337D" w:rsidRPr="0088337D" w14:paraId="14059053" w14:textId="77777777" w:rsidTr="000D18D0">
        <w:trPr>
          <w:trHeight w:val="24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9A1F1CE" w14:textId="77777777" w:rsidR="0088337D" w:rsidRPr="0088337D" w:rsidRDefault="0088337D" w:rsidP="0088337D">
            <w:pPr>
              <w:jc w:val="center"/>
              <w:rPr>
                <w:color w:val="000000"/>
                <w:sz w:val="18"/>
                <w:szCs w:val="18"/>
              </w:rPr>
            </w:pPr>
            <w:r w:rsidRPr="0088337D">
              <w:rPr>
                <w:color w:val="000000"/>
                <w:sz w:val="18"/>
                <w:szCs w:val="18"/>
              </w:rPr>
              <w:t>1.21.</w:t>
            </w:r>
          </w:p>
        </w:tc>
        <w:tc>
          <w:tcPr>
            <w:tcW w:w="2639" w:type="dxa"/>
            <w:tcBorders>
              <w:top w:val="nil"/>
              <w:left w:val="nil"/>
              <w:bottom w:val="single" w:sz="4" w:space="0" w:color="auto"/>
              <w:right w:val="single" w:sz="4" w:space="0" w:color="auto"/>
            </w:tcBorders>
            <w:shd w:val="clear" w:color="auto" w:fill="auto"/>
            <w:vAlign w:val="center"/>
            <w:hideMark/>
          </w:tcPr>
          <w:p w14:paraId="54C651D0" w14:textId="77777777" w:rsidR="0088337D" w:rsidRPr="0088337D" w:rsidRDefault="0088337D" w:rsidP="0088337D">
            <w:pPr>
              <w:rPr>
                <w:color w:val="000000"/>
                <w:sz w:val="18"/>
                <w:szCs w:val="18"/>
              </w:rPr>
            </w:pPr>
            <w:r w:rsidRPr="0088337D">
              <w:rPr>
                <w:color w:val="000000"/>
                <w:sz w:val="18"/>
                <w:szCs w:val="18"/>
              </w:rPr>
              <w:t>Услуги типографии</w:t>
            </w:r>
          </w:p>
        </w:tc>
        <w:tc>
          <w:tcPr>
            <w:tcW w:w="1159" w:type="dxa"/>
            <w:tcBorders>
              <w:top w:val="nil"/>
              <w:left w:val="nil"/>
              <w:bottom w:val="single" w:sz="4" w:space="0" w:color="auto"/>
              <w:right w:val="single" w:sz="4" w:space="0" w:color="auto"/>
            </w:tcBorders>
            <w:shd w:val="clear" w:color="auto" w:fill="auto"/>
            <w:noWrap/>
            <w:vAlign w:val="center"/>
            <w:hideMark/>
          </w:tcPr>
          <w:p w14:paraId="573D7AA4" w14:textId="77777777" w:rsidR="0088337D" w:rsidRPr="0088337D" w:rsidRDefault="0088337D" w:rsidP="0088337D">
            <w:pPr>
              <w:jc w:val="right"/>
              <w:rPr>
                <w:color w:val="000000"/>
                <w:sz w:val="18"/>
                <w:szCs w:val="18"/>
              </w:rPr>
            </w:pPr>
            <w:r w:rsidRPr="0088337D">
              <w:rPr>
                <w:color w:val="000000"/>
                <w:sz w:val="18"/>
                <w:szCs w:val="18"/>
              </w:rPr>
              <w:t>101</w:t>
            </w:r>
          </w:p>
        </w:tc>
        <w:tc>
          <w:tcPr>
            <w:tcW w:w="1610" w:type="dxa"/>
            <w:tcBorders>
              <w:top w:val="nil"/>
              <w:left w:val="nil"/>
              <w:bottom w:val="single" w:sz="4" w:space="0" w:color="auto"/>
              <w:right w:val="single" w:sz="4" w:space="0" w:color="auto"/>
            </w:tcBorders>
            <w:shd w:val="clear" w:color="auto" w:fill="auto"/>
            <w:noWrap/>
            <w:vAlign w:val="center"/>
            <w:hideMark/>
          </w:tcPr>
          <w:p w14:paraId="6C96DCDD" w14:textId="77777777" w:rsidR="0088337D" w:rsidRPr="0088337D" w:rsidRDefault="0088337D" w:rsidP="0088337D">
            <w:pPr>
              <w:jc w:val="right"/>
              <w:rPr>
                <w:color w:val="000000"/>
                <w:sz w:val="18"/>
                <w:szCs w:val="18"/>
              </w:rPr>
            </w:pPr>
            <w:r w:rsidRPr="0088337D">
              <w:rPr>
                <w:color w:val="000000"/>
                <w:sz w:val="18"/>
                <w:szCs w:val="18"/>
              </w:rPr>
              <w:t>84</w:t>
            </w:r>
          </w:p>
        </w:tc>
        <w:tc>
          <w:tcPr>
            <w:tcW w:w="1501" w:type="dxa"/>
            <w:tcBorders>
              <w:top w:val="nil"/>
              <w:left w:val="nil"/>
              <w:bottom w:val="single" w:sz="4" w:space="0" w:color="auto"/>
              <w:right w:val="single" w:sz="4" w:space="0" w:color="auto"/>
            </w:tcBorders>
            <w:shd w:val="clear" w:color="auto" w:fill="auto"/>
            <w:noWrap/>
            <w:vAlign w:val="center"/>
            <w:hideMark/>
          </w:tcPr>
          <w:p w14:paraId="72A3EAB7" w14:textId="77777777" w:rsidR="0088337D" w:rsidRPr="0088337D" w:rsidRDefault="0088337D" w:rsidP="0088337D">
            <w:pPr>
              <w:jc w:val="right"/>
              <w:rPr>
                <w:color w:val="000000"/>
                <w:sz w:val="18"/>
                <w:szCs w:val="18"/>
              </w:rPr>
            </w:pPr>
            <w:r w:rsidRPr="0088337D">
              <w:rPr>
                <w:color w:val="000000"/>
                <w:sz w:val="18"/>
                <w:szCs w:val="18"/>
              </w:rPr>
              <w:t>84</w:t>
            </w:r>
          </w:p>
        </w:tc>
        <w:tc>
          <w:tcPr>
            <w:tcW w:w="2579" w:type="dxa"/>
            <w:tcBorders>
              <w:top w:val="nil"/>
              <w:left w:val="nil"/>
              <w:bottom w:val="single" w:sz="4" w:space="0" w:color="auto"/>
              <w:right w:val="single" w:sz="4" w:space="0" w:color="auto"/>
            </w:tcBorders>
            <w:shd w:val="clear" w:color="auto" w:fill="auto"/>
            <w:vAlign w:val="center"/>
            <w:hideMark/>
          </w:tcPr>
          <w:p w14:paraId="157065FE" w14:textId="77777777" w:rsidR="0088337D" w:rsidRPr="0088337D" w:rsidRDefault="0088337D" w:rsidP="0088337D">
            <w:pPr>
              <w:rPr>
                <w:color w:val="000000"/>
                <w:sz w:val="18"/>
                <w:szCs w:val="18"/>
              </w:rPr>
            </w:pPr>
            <w:r w:rsidRPr="0088337D">
              <w:rPr>
                <w:color w:val="000000"/>
                <w:sz w:val="18"/>
                <w:szCs w:val="18"/>
              </w:rPr>
              <w:t xml:space="preserve">По </w:t>
            </w:r>
            <w:proofErr w:type="spellStart"/>
            <w:proofErr w:type="gramStart"/>
            <w:r w:rsidRPr="0088337D">
              <w:rPr>
                <w:color w:val="000000"/>
                <w:sz w:val="18"/>
                <w:szCs w:val="18"/>
              </w:rPr>
              <w:t>предложению.ООО</w:t>
            </w:r>
            <w:proofErr w:type="spellEnd"/>
            <w:proofErr w:type="gramEnd"/>
            <w:r w:rsidRPr="0088337D">
              <w:rPr>
                <w:color w:val="000000"/>
                <w:sz w:val="18"/>
                <w:szCs w:val="18"/>
              </w:rPr>
              <w:t xml:space="preserve"> ЕвразХолдинг том 16 с.363-384</w:t>
            </w:r>
            <w:r w:rsidRPr="0088337D">
              <w:rPr>
                <w:color w:val="000000"/>
                <w:sz w:val="18"/>
                <w:szCs w:val="18"/>
              </w:rPr>
              <w:br/>
              <w:t>ООО Рекорд Бизнес Реклама том 16 с.385</w:t>
            </w:r>
            <w:r w:rsidRPr="0088337D">
              <w:rPr>
                <w:color w:val="000000"/>
                <w:sz w:val="18"/>
                <w:szCs w:val="18"/>
              </w:rPr>
              <w:br/>
              <w:t xml:space="preserve">ООО Мастер Дизайн </w:t>
            </w:r>
            <w:proofErr w:type="spellStart"/>
            <w:r w:rsidRPr="0088337D">
              <w:rPr>
                <w:color w:val="000000"/>
                <w:sz w:val="18"/>
                <w:szCs w:val="18"/>
              </w:rPr>
              <w:t>Севенир</w:t>
            </w:r>
            <w:proofErr w:type="spellEnd"/>
            <w:r w:rsidRPr="0088337D">
              <w:rPr>
                <w:color w:val="000000"/>
                <w:sz w:val="18"/>
                <w:szCs w:val="18"/>
              </w:rPr>
              <w:t xml:space="preserve"> том 16 с.386</w:t>
            </w:r>
            <w:r w:rsidRPr="0088337D">
              <w:rPr>
                <w:color w:val="000000"/>
                <w:sz w:val="18"/>
                <w:szCs w:val="18"/>
              </w:rPr>
              <w:br/>
              <w:t xml:space="preserve">ЧО ДПО РЦПП </w:t>
            </w:r>
            <w:proofErr w:type="spellStart"/>
            <w:r w:rsidRPr="0088337D">
              <w:rPr>
                <w:color w:val="000000"/>
                <w:sz w:val="18"/>
                <w:szCs w:val="18"/>
              </w:rPr>
              <w:t>Евраз</w:t>
            </w:r>
            <w:proofErr w:type="spellEnd"/>
            <w:r w:rsidRPr="0088337D">
              <w:rPr>
                <w:color w:val="000000"/>
                <w:sz w:val="18"/>
                <w:szCs w:val="18"/>
              </w:rPr>
              <w:t>-Сибирь том 16 с.387-392</w:t>
            </w:r>
          </w:p>
        </w:tc>
      </w:tr>
      <w:tr w:rsidR="0088337D" w:rsidRPr="0088337D" w14:paraId="2238FEC0" w14:textId="77777777" w:rsidTr="000D18D0">
        <w:trPr>
          <w:trHeight w:val="3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8BD5" w14:textId="77777777" w:rsidR="0088337D" w:rsidRPr="0088337D" w:rsidRDefault="0088337D" w:rsidP="0088337D">
            <w:pPr>
              <w:jc w:val="center"/>
              <w:rPr>
                <w:color w:val="000000"/>
                <w:sz w:val="18"/>
                <w:szCs w:val="18"/>
              </w:rPr>
            </w:pPr>
            <w:r w:rsidRPr="0088337D">
              <w:rPr>
                <w:color w:val="000000"/>
                <w:sz w:val="18"/>
                <w:szCs w:val="18"/>
              </w:rPr>
              <w:t>1.22.</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2F63" w14:textId="77777777" w:rsidR="0088337D" w:rsidRPr="0088337D" w:rsidRDefault="0088337D" w:rsidP="0088337D">
            <w:pPr>
              <w:rPr>
                <w:color w:val="000000"/>
                <w:sz w:val="18"/>
                <w:szCs w:val="18"/>
              </w:rPr>
            </w:pPr>
            <w:r w:rsidRPr="0088337D">
              <w:rPr>
                <w:color w:val="000000"/>
                <w:sz w:val="18"/>
                <w:szCs w:val="18"/>
              </w:rPr>
              <w:t>Юридические услуги</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1CDF7" w14:textId="77777777" w:rsidR="0088337D" w:rsidRPr="0088337D" w:rsidRDefault="0088337D" w:rsidP="0088337D">
            <w:pPr>
              <w:rPr>
                <w:color w:val="000000"/>
                <w:sz w:val="18"/>
                <w:szCs w:val="18"/>
              </w:rPr>
            </w:pPr>
            <w:r w:rsidRPr="0088337D">
              <w:rPr>
                <w:color w:val="000000"/>
                <w:sz w:val="18"/>
                <w:szCs w:val="18"/>
              </w:rPr>
              <w:t> </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773D" w14:textId="77777777" w:rsidR="0088337D" w:rsidRPr="0088337D" w:rsidRDefault="0088337D" w:rsidP="0088337D">
            <w:pPr>
              <w:jc w:val="right"/>
              <w:rPr>
                <w:color w:val="000000"/>
                <w:sz w:val="18"/>
                <w:szCs w:val="18"/>
              </w:rPr>
            </w:pPr>
            <w:r w:rsidRPr="0088337D">
              <w:rPr>
                <w:color w:val="000000"/>
                <w:sz w:val="18"/>
                <w:szCs w:val="18"/>
              </w:rPr>
              <w:t>13</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63867" w14:textId="77777777" w:rsidR="0088337D" w:rsidRPr="0088337D" w:rsidRDefault="0088337D" w:rsidP="0088337D">
            <w:pPr>
              <w:jc w:val="right"/>
              <w:rPr>
                <w:color w:val="000000"/>
                <w:sz w:val="18"/>
                <w:szCs w:val="18"/>
              </w:rPr>
            </w:pPr>
            <w:r w:rsidRPr="0088337D">
              <w:rPr>
                <w:color w:val="000000"/>
                <w:sz w:val="18"/>
                <w:szCs w:val="18"/>
              </w:rPr>
              <w:t>13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87B5" w14:textId="77777777" w:rsidR="0088337D" w:rsidRPr="0088337D" w:rsidRDefault="0088337D" w:rsidP="0088337D">
            <w:pPr>
              <w:rPr>
                <w:sz w:val="18"/>
                <w:szCs w:val="18"/>
              </w:rPr>
            </w:pPr>
            <w:r w:rsidRPr="0088337D">
              <w:rPr>
                <w:sz w:val="18"/>
                <w:szCs w:val="18"/>
              </w:rPr>
              <w:t>по предложению</w:t>
            </w:r>
          </w:p>
        </w:tc>
      </w:tr>
      <w:tr w:rsidR="0088337D" w:rsidRPr="0088337D" w14:paraId="696F7106" w14:textId="77777777" w:rsidTr="000D18D0">
        <w:trPr>
          <w:trHeight w:val="6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1D6F9" w14:textId="77777777" w:rsidR="0088337D" w:rsidRPr="0088337D" w:rsidRDefault="0088337D" w:rsidP="0088337D">
            <w:pPr>
              <w:jc w:val="center"/>
              <w:rPr>
                <w:color w:val="000000"/>
                <w:sz w:val="18"/>
                <w:szCs w:val="18"/>
              </w:rPr>
            </w:pPr>
            <w:r w:rsidRPr="0088337D">
              <w:rPr>
                <w:color w:val="000000"/>
                <w:sz w:val="18"/>
                <w:szCs w:val="18"/>
              </w:rPr>
              <w:t>1.23.</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18F11CC0" w14:textId="77777777" w:rsidR="0088337D" w:rsidRPr="0088337D" w:rsidRDefault="0088337D" w:rsidP="0088337D">
            <w:pPr>
              <w:rPr>
                <w:color w:val="000000"/>
                <w:sz w:val="18"/>
                <w:szCs w:val="18"/>
              </w:rPr>
            </w:pPr>
            <w:r w:rsidRPr="0088337D">
              <w:rPr>
                <w:color w:val="000000"/>
                <w:sz w:val="18"/>
                <w:szCs w:val="18"/>
              </w:rPr>
              <w:t>Страхование транспортных средств КАСКО</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74E8A2D3" w14:textId="77777777" w:rsidR="0088337D" w:rsidRPr="0088337D" w:rsidRDefault="0088337D" w:rsidP="0088337D">
            <w:pPr>
              <w:rPr>
                <w:color w:val="000000"/>
                <w:sz w:val="18"/>
                <w:szCs w:val="18"/>
              </w:rPr>
            </w:pPr>
            <w:r w:rsidRPr="0088337D">
              <w:rPr>
                <w:color w:val="000000"/>
                <w:sz w:val="18"/>
                <w:szCs w:val="18"/>
              </w:rPr>
              <w:t> </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1BBB77E2" w14:textId="77777777" w:rsidR="0088337D" w:rsidRPr="0088337D" w:rsidRDefault="0088337D" w:rsidP="0088337D">
            <w:pPr>
              <w:rPr>
                <w:color w:val="000000"/>
                <w:sz w:val="18"/>
                <w:szCs w:val="18"/>
              </w:rPr>
            </w:pPr>
            <w:r w:rsidRPr="0088337D">
              <w:rPr>
                <w:color w:val="000000"/>
                <w:sz w:val="18"/>
                <w:szCs w:val="18"/>
              </w:rPr>
              <w:t> </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01F2DD11" w14:textId="77777777" w:rsidR="0088337D" w:rsidRPr="0088337D" w:rsidRDefault="0088337D" w:rsidP="0088337D">
            <w:pPr>
              <w:rPr>
                <w:color w:val="000000"/>
                <w:sz w:val="18"/>
                <w:szCs w:val="18"/>
              </w:rPr>
            </w:pPr>
            <w:r w:rsidRPr="0088337D">
              <w:rPr>
                <w:color w:val="000000"/>
                <w:sz w:val="18"/>
                <w:szCs w:val="18"/>
              </w:rPr>
              <w:t> </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5D177EFC" w14:textId="77777777" w:rsidR="0088337D" w:rsidRPr="0088337D" w:rsidRDefault="0088337D" w:rsidP="0088337D">
            <w:pPr>
              <w:rPr>
                <w:color w:val="000000"/>
                <w:sz w:val="18"/>
                <w:szCs w:val="18"/>
              </w:rPr>
            </w:pPr>
            <w:r w:rsidRPr="0088337D">
              <w:rPr>
                <w:color w:val="000000"/>
                <w:sz w:val="18"/>
                <w:szCs w:val="18"/>
              </w:rPr>
              <w:t> </w:t>
            </w:r>
          </w:p>
        </w:tc>
      </w:tr>
      <w:tr w:rsidR="0088337D" w:rsidRPr="0088337D" w14:paraId="7087EFAF" w14:textId="77777777" w:rsidTr="000D18D0">
        <w:trPr>
          <w:trHeight w:val="15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34FDE19" w14:textId="77777777" w:rsidR="0088337D" w:rsidRPr="0088337D" w:rsidRDefault="0088337D" w:rsidP="0088337D">
            <w:pPr>
              <w:jc w:val="center"/>
              <w:rPr>
                <w:color w:val="000000"/>
                <w:sz w:val="18"/>
                <w:szCs w:val="18"/>
              </w:rPr>
            </w:pPr>
            <w:r w:rsidRPr="0088337D">
              <w:rPr>
                <w:color w:val="000000"/>
                <w:sz w:val="18"/>
                <w:szCs w:val="18"/>
              </w:rPr>
              <w:t>1.24.</w:t>
            </w:r>
          </w:p>
        </w:tc>
        <w:tc>
          <w:tcPr>
            <w:tcW w:w="2639" w:type="dxa"/>
            <w:tcBorders>
              <w:top w:val="nil"/>
              <w:left w:val="nil"/>
              <w:bottom w:val="single" w:sz="4" w:space="0" w:color="auto"/>
              <w:right w:val="single" w:sz="4" w:space="0" w:color="auto"/>
            </w:tcBorders>
            <w:shd w:val="clear" w:color="auto" w:fill="auto"/>
            <w:vAlign w:val="center"/>
            <w:hideMark/>
          </w:tcPr>
          <w:p w14:paraId="5A086D00" w14:textId="77777777" w:rsidR="0088337D" w:rsidRPr="0088337D" w:rsidRDefault="0088337D" w:rsidP="0088337D">
            <w:pPr>
              <w:rPr>
                <w:color w:val="000000"/>
                <w:sz w:val="18"/>
                <w:szCs w:val="18"/>
              </w:rPr>
            </w:pPr>
            <w:r w:rsidRPr="0088337D">
              <w:rPr>
                <w:color w:val="000000"/>
                <w:sz w:val="18"/>
                <w:szCs w:val="18"/>
              </w:rPr>
              <w:t>Страховая защита ДМС</w:t>
            </w:r>
          </w:p>
        </w:tc>
        <w:tc>
          <w:tcPr>
            <w:tcW w:w="1159" w:type="dxa"/>
            <w:tcBorders>
              <w:top w:val="nil"/>
              <w:left w:val="nil"/>
              <w:bottom w:val="single" w:sz="4" w:space="0" w:color="auto"/>
              <w:right w:val="single" w:sz="4" w:space="0" w:color="auto"/>
            </w:tcBorders>
            <w:shd w:val="clear" w:color="auto" w:fill="auto"/>
            <w:noWrap/>
            <w:vAlign w:val="center"/>
            <w:hideMark/>
          </w:tcPr>
          <w:p w14:paraId="104A8606" w14:textId="77777777" w:rsidR="0088337D" w:rsidRPr="0088337D" w:rsidRDefault="0088337D" w:rsidP="0088337D">
            <w:pPr>
              <w:rPr>
                <w:color w:val="000000"/>
                <w:sz w:val="18"/>
                <w:szCs w:val="18"/>
              </w:rPr>
            </w:pPr>
            <w:r w:rsidRPr="0088337D">
              <w:rPr>
                <w:color w:val="000000"/>
                <w:sz w:val="18"/>
                <w:szCs w:val="18"/>
              </w:rPr>
              <w:t> </w:t>
            </w:r>
          </w:p>
        </w:tc>
        <w:tc>
          <w:tcPr>
            <w:tcW w:w="1610" w:type="dxa"/>
            <w:tcBorders>
              <w:top w:val="nil"/>
              <w:left w:val="nil"/>
              <w:bottom w:val="single" w:sz="4" w:space="0" w:color="auto"/>
              <w:right w:val="single" w:sz="4" w:space="0" w:color="auto"/>
            </w:tcBorders>
            <w:shd w:val="clear" w:color="auto" w:fill="auto"/>
            <w:noWrap/>
            <w:vAlign w:val="center"/>
            <w:hideMark/>
          </w:tcPr>
          <w:p w14:paraId="160452AC" w14:textId="77777777" w:rsidR="0088337D" w:rsidRPr="0088337D" w:rsidRDefault="0088337D" w:rsidP="0088337D">
            <w:pPr>
              <w:jc w:val="right"/>
              <w:rPr>
                <w:color w:val="000000"/>
                <w:sz w:val="18"/>
                <w:szCs w:val="18"/>
              </w:rPr>
            </w:pPr>
            <w:r w:rsidRPr="0088337D">
              <w:rPr>
                <w:color w:val="000000"/>
                <w:sz w:val="18"/>
                <w:szCs w:val="18"/>
              </w:rPr>
              <w:t>12</w:t>
            </w:r>
          </w:p>
        </w:tc>
        <w:tc>
          <w:tcPr>
            <w:tcW w:w="1501" w:type="dxa"/>
            <w:tcBorders>
              <w:top w:val="nil"/>
              <w:left w:val="nil"/>
              <w:bottom w:val="single" w:sz="4" w:space="0" w:color="auto"/>
              <w:right w:val="single" w:sz="4" w:space="0" w:color="auto"/>
            </w:tcBorders>
            <w:shd w:val="clear" w:color="auto" w:fill="auto"/>
            <w:noWrap/>
            <w:vAlign w:val="center"/>
            <w:hideMark/>
          </w:tcPr>
          <w:p w14:paraId="3EE456B1" w14:textId="77777777" w:rsidR="0088337D" w:rsidRPr="0088337D" w:rsidRDefault="0088337D" w:rsidP="0088337D">
            <w:pPr>
              <w:jc w:val="right"/>
              <w:rPr>
                <w:color w:val="000000"/>
                <w:sz w:val="18"/>
                <w:szCs w:val="18"/>
              </w:rPr>
            </w:pPr>
            <w:r w:rsidRPr="0088337D">
              <w:rPr>
                <w:color w:val="000000"/>
                <w:sz w:val="18"/>
                <w:szCs w:val="18"/>
              </w:rPr>
              <w:t>0</w:t>
            </w:r>
          </w:p>
        </w:tc>
        <w:tc>
          <w:tcPr>
            <w:tcW w:w="2579" w:type="dxa"/>
            <w:tcBorders>
              <w:top w:val="nil"/>
              <w:left w:val="nil"/>
              <w:bottom w:val="single" w:sz="4" w:space="0" w:color="auto"/>
              <w:right w:val="single" w:sz="4" w:space="0" w:color="auto"/>
            </w:tcBorders>
            <w:shd w:val="clear" w:color="auto" w:fill="auto"/>
            <w:vAlign w:val="center"/>
            <w:hideMark/>
          </w:tcPr>
          <w:p w14:paraId="58DEA5B5" w14:textId="77777777" w:rsidR="0088337D" w:rsidRPr="0088337D" w:rsidRDefault="0088337D" w:rsidP="0088337D">
            <w:pPr>
              <w:rPr>
                <w:color w:val="000000"/>
                <w:sz w:val="18"/>
                <w:szCs w:val="18"/>
              </w:rPr>
            </w:pPr>
            <w:r w:rsidRPr="0088337D">
              <w:rPr>
                <w:color w:val="000000"/>
                <w:sz w:val="18"/>
                <w:szCs w:val="18"/>
              </w:rPr>
              <w:t xml:space="preserve">Расходы считаем экономически необоснованными и исключаются на основании пункта 2.9. Методикип.7.1.1 </w:t>
            </w:r>
            <w:proofErr w:type="spellStart"/>
            <w:r w:rsidRPr="0088337D">
              <w:rPr>
                <w:color w:val="000000"/>
                <w:sz w:val="18"/>
                <w:szCs w:val="18"/>
              </w:rPr>
              <w:t>Кол.договор</w:t>
            </w:r>
            <w:proofErr w:type="spellEnd"/>
            <w:r w:rsidRPr="0088337D">
              <w:rPr>
                <w:color w:val="000000"/>
                <w:sz w:val="18"/>
                <w:szCs w:val="18"/>
              </w:rPr>
              <w:t>, договор АО АльфаСтрахование том 5 с.366</w:t>
            </w:r>
          </w:p>
        </w:tc>
      </w:tr>
    </w:tbl>
    <w:p w14:paraId="2A031219" w14:textId="77777777" w:rsidR="0088337D" w:rsidRPr="0088337D" w:rsidRDefault="0088337D" w:rsidP="0088337D">
      <w:pPr>
        <w:ind w:left="426" w:firstLine="1134"/>
        <w:jc w:val="both"/>
        <w:rPr>
          <w:sz w:val="18"/>
          <w:szCs w:val="18"/>
        </w:rPr>
      </w:pPr>
    </w:p>
    <w:p w14:paraId="52DA16EF" w14:textId="77777777" w:rsidR="0088337D" w:rsidRPr="0088337D" w:rsidRDefault="0088337D" w:rsidP="0088337D">
      <w:pPr>
        <w:ind w:left="426" w:right="-284" w:firstLine="1134"/>
        <w:jc w:val="both"/>
        <w:rPr>
          <w:sz w:val="28"/>
          <w:szCs w:val="28"/>
        </w:rPr>
      </w:pPr>
      <w:r w:rsidRPr="0088337D">
        <w:rPr>
          <w:sz w:val="28"/>
          <w:szCs w:val="28"/>
        </w:rPr>
        <w:t xml:space="preserve">     9.7. Расходы на амортизацию организация предлагает принять в размере </w:t>
      </w:r>
      <w:proofErr w:type="gramStart"/>
      <w:r w:rsidRPr="0088337D">
        <w:rPr>
          <w:sz w:val="28"/>
          <w:szCs w:val="28"/>
        </w:rPr>
        <w:t>-  43212</w:t>
      </w:r>
      <w:proofErr w:type="gramEnd"/>
      <w:r w:rsidRPr="0088337D">
        <w:rPr>
          <w:sz w:val="28"/>
          <w:szCs w:val="28"/>
        </w:rPr>
        <w:t xml:space="preserve"> </w:t>
      </w:r>
      <w:proofErr w:type="spellStart"/>
      <w:r w:rsidRPr="0088337D">
        <w:rPr>
          <w:sz w:val="28"/>
          <w:szCs w:val="28"/>
        </w:rPr>
        <w:t>тыс.руб</w:t>
      </w:r>
      <w:proofErr w:type="spellEnd"/>
      <w:r w:rsidRPr="0088337D">
        <w:rPr>
          <w:sz w:val="28"/>
          <w:szCs w:val="28"/>
        </w:rPr>
        <w:t xml:space="preserve">. , в том числе  </w:t>
      </w:r>
      <w:proofErr w:type="spellStart"/>
      <w:r w:rsidRPr="0088337D">
        <w:rPr>
          <w:sz w:val="28"/>
          <w:szCs w:val="28"/>
        </w:rPr>
        <w:t>первозка</w:t>
      </w:r>
      <w:proofErr w:type="spellEnd"/>
      <w:r w:rsidRPr="0088337D">
        <w:rPr>
          <w:sz w:val="28"/>
          <w:szCs w:val="28"/>
        </w:rPr>
        <w:t xml:space="preserve"> грузов 41385 тыс. руб., маневровая работа локомотива - 1776 тыс. руб., отстой – 3,0 тыс. руб. </w:t>
      </w:r>
    </w:p>
    <w:p w14:paraId="13AE9E1A" w14:textId="77777777" w:rsidR="0088337D" w:rsidRPr="0088337D" w:rsidRDefault="0088337D" w:rsidP="0088337D">
      <w:pPr>
        <w:ind w:left="426" w:right="-284" w:firstLine="1134"/>
        <w:jc w:val="both"/>
        <w:rPr>
          <w:sz w:val="28"/>
          <w:szCs w:val="28"/>
        </w:rPr>
      </w:pPr>
      <w:r w:rsidRPr="0088337D">
        <w:rPr>
          <w:sz w:val="28"/>
          <w:szCs w:val="28"/>
        </w:rPr>
        <w:t xml:space="preserve">Организацией предоставлены расчеты на период регулирования, </w:t>
      </w:r>
      <w:proofErr w:type="spellStart"/>
      <w:r w:rsidRPr="0088337D">
        <w:rPr>
          <w:sz w:val="28"/>
          <w:szCs w:val="28"/>
        </w:rPr>
        <w:t>оборотно</w:t>
      </w:r>
      <w:proofErr w:type="spellEnd"/>
      <w:r w:rsidRPr="0088337D">
        <w:rPr>
          <w:sz w:val="28"/>
          <w:szCs w:val="28"/>
        </w:rPr>
        <w:t xml:space="preserve">-сальдовые </w:t>
      </w:r>
      <w:proofErr w:type="gramStart"/>
      <w:r w:rsidRPr="0088337D">
        <w:rPr>
          <w:sz w:val="28"/>
          <w:szCs w:val="28"/>
        </w:rPr>
        <w:t>ведомости,  расшифровки</w:t>
      </w:r>
      <w:proofErr w:type="gramEnd"/>
      <w:r w:rsidRPr="0088337D">
        <w:rPr>
          <w:sz w:val="28"/>
          <w:szCs w:val="28"/>
        </w:rPr>
        <w:t xml:space="preserve"> по введенным основным средствам, инвентарные карточки учета по основным средствам.</w:t>
      </w:r>
    </w:p>
    <w:p w14:paraId="2CF405AB" w14:textId="77777777" w:rsidR="0088337D" w:rsidRPr="0088337D" w:rsidRDefault="0088337D" w:rsidP="0088337D">
      <w:pPr>
        <w:ind w:left="426" w:right="-284" w:firstLine="1134"/>
        <w:jc w:val="both"/>
        <w:rPr>
          <w:sz w:val="28"/>
          <w:szCs w:val="28"/>
        </w:rPr>
      </w:pPr>
      <w:r w:rsidRPr="0088337D">
        <w:rPr>
          <w:sz w:val="28"/>
          <w:szCs w:val="28"/>
        </w:rPr>
        <w:t xml:space="preserve">В соответствии с пунктом 4.14 Методических </w:t>
      </w:r>
      <w:proofErr w:type="gramStart"/>
      <w:r w:rsidRPr="0088337D">
        <w:rPr>
          <w:sz w:val="28"/>
          <w:szCs w:val="28"/>
        </w:rPr>
        <w:t xml:space="preserve">рекомендаций,   </w:t>
      </w:r>
      <w:proofErr w:type="gramEnd"/>
      <w:r w:rsidRPr="0088337D">
        <w:rPr>
          <w:sz w:val="28"/>
          <w:szCs w:val="28"/>
        </w:rPr>
        <w:t xml:space="preserve">амортизация </w:t>
      </w:r>
    </w:p>
    <w:p w14:paraId="288A29C5" w14:textId="77777777" w:rsidR="0088337D" w:rsidRPr="0088337D" w:rsidRDefault="0088337D" w:rsidP="0088337D">
      <w:pPr>
        <w:ind w:left="426" w:right="-284" w:firstLine="1134"/>
        <w:jc w:val="both"/>
        <w:rPr>
          <w:sz w:val="28"/>
          <w:szCs w:val="28"/>
        </w:rPr>
      </w:pPr>
      <w:r w:rsidRPr="0088337D">
        <w:rPr>
          <w:sz w:val="28"/>
          <w:szCs w:val="28"/>
        </w:rPr>
        <w:t>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57712A54" w14:textId="77777777" w:rsidR="0088337D" w:rsidRPr="0088337D" w:rsidRDefault="0088337D" w:rsidP="0088337D">
      <w:pPr>
        <w:ind w:left="426" w:right="-284" w:firstLine="1134"/>
        <w:jc w:val="both"/>
        <w:rPr>
          <w:sz w:val="28"/>
          <w:szCs w:val="28"/>
        </w:rPr>
      </w:pPr>
      <w:r w:rsidRPr="0088337D">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2B71C876" w14:textId="77777777" w:rsidR="0088337D" w:rsidRPr="0088337D" w:rsidRDefault="0088337D" w:rsidP="0088337D">
      <w:pPr>
        <w:ind w:left="426" w:right="-284" w:firstLine="1134"/>
        <w:jc w:val="both"/>
        <w:rPr>
          <w:sz w:val="28"/>
          <w:szCs w:val="28"/>
        </w:rPr>
      </w:pPr>
      <w:r w:rsidRPr="0088337D">
        <w:rPr>
          <w:sz w:val="28"/>
          <w:szCs w:val="28"/>
        </w:rPr>
        <w:t>Расходы на амортизацию основных средств специалист предлагает принять в размере 36869,81 тыс. руб.</w:t>
      </w:r>
    </w:p>
    <w:p w14:paraId="47241894" w14:textId="77777777" w:rsidR="0088337D" w:rsidRPr="0088337D" w:rsidRDefault="0088337D" w:rsidP="0088337D">
      <w:pPr>
        <w:ind w:left="426" w:right="-284" w:firstLine="1134"/>
        <w:jc w:val="both"/>
        <w:rPr>
          <w:sz w:val="28"/>
          <w:szCs w:val="28"/>
        </w:rPr>
      </w:pPr>
      <w:r w:rsidRPr="0088337D">
        <w:rPr>
          <w:sz w:val="28"/>
          <w:szCs w:val="28"/>
        </w:rPr>
        <w:t xml:space="preserve"> Из них по </w:t>
      </w:r>
      <w:proofErr w:type="spellStart"/>
      <w:r w:rsidRPr="0088337D">
        <w:rPr>
          <w:sz w:val="28"/>
          <w:szCs w:val="28"/>
        </w:rPr>
        <w:t>сч</w:t>
      </w:r>
      <w:proofErr w:type="spellEnd"/>
      <w:r w:rsidRPr="0088337D">
        <w:rPr>
          <w:sz w:val="28"/>
          <w:szCs w:val="28"/>
        </w:rPr>
        <w:t xml:space="preserve">. 20 расходы предлагается принять в размере - 11474,06 тыс. руб.  по факту 2018 года за исключением  расходов на </w:t>
      </w:r>
      <w:proofErr w:type="spellStart"/>
      <w:r w:rsidRPr="0088337D">
        <w:rPr>
          <w:sz w:val="28"/>
          <w:szCs w:val="28"/>
        </w:rPr>
        <w:t>жд</w:t>
      </w:r>
      <w:proofErr w:type="spellEnd"/>
      <w:r w:rsidRPr="0088337D">
        <w:rPr>
          <w:sz w:val="28"/>
          <w:szCs w:val="28"/>
        </w:rPr>
        <w:t xml:space="preserve"> платформу б/у в размере 40,165 </w:t>
      </w:r>
      <w:bookmarkStart w:id="21" w:name="_Hlk45030635"/>
      <w:r w:rsidRPr="0088337D">
        <w:rPr>
          <w:sz w:val="28"/>
          <w:szCs w:val="28"/>
        </w:rPr>
        <w:t>тыс. руб.</w:t>
      </w:r>
      <w:bookmarkEnd w:id="21"/>
      <w:r w:rsidRPr="0088337D">
        <w:rPr>
          <w:sz w:val="28"/>
          <w:szCs w:val="28"/>
        </w:rPr>
        <w:t xml:space="preserve">, думпкар б/у в размере 40,669 тыс. руб., </w:t>
      </w:r>
      <w:proofErr w:type="spellStart"/>
      <w:r w:rsidRPr="0088337D">
        <w:rPr>
          <w:sz w:val="28"/>
          <w:szCs w:val="28"/>
        </w:rPr>
        <w:t>жд</w:t>
      </w:r>
      <w:proofErr w:type="spellEnd"/>
      <w:r w:rsidRPr="0088337D">
        <w:rPr>
          <w:sz w:val="28"/>
          <w:szCs w:val="28"/>
        </w:rPr>
        <w:t xml:space="preserve"> платформу в размере 40,165 тыс. руб., полувагон - 3,183 тыс. руб., концевой полувагон СМ-2М - 165,620 тыс. руб., хоппер-дозатор - 3,995 тыс. руб., промежуточный полувагон 109,662 тыс. руб., </w:t>
      </w:r>
      <w:proofErr w:type="spellStart"/>
      <w:r w:rsidRPr="0088337D">
        <w:rPr>
          <w:sz w:val="28"/>
          <w:szCs w:val="28"/>
        </w:rPr>
        <w:t>платофрма</w:t>
      </w:r>
      <w:proofErr w:type="spellEnd"/>
      <w:r w:rsidRPr="0088337D">
        <w:rPr>
          <w:sz w:val="28"/>
          <w:szCs w:val="28"/>
        </w:rPr>
        <w:t xml:space="preserve"> грузовая 4-х </w:t>
      </w:r>
      <w:proofErr w:type="spellStart"/>
      <w:r w:rsidRPr="0088337D">
        <w:rPr>
          <w:sz w:val="28"/>
          <w:szCs w:val="28"/>
        </w:rPr>
        <w:t>осная</w:t>
      </w:r>
      <w:proofErr w:type="spellEnd"/>
      <w:r w:rsidRPr="0088337D">
        <w:rPr>
          <w:sz w:val="28"/>
          <w:szCs w:val="28"/>
        </w:rPr>
        <w:t xml:space="preserve"> - 1,569 тыс. руб., промежуточный полувагон - 118642,9 тыс. руб., так как данные объекты не относятся на регулируемый вид деятельности. Включены предлагаемые организацией амортизационные отчисления на объекты введенные в 2019-2020 году (Т6 стр. 55): приобретение </w:t>
      </w:r>
      <w:proofErr w:type="spellStart"/>
      <w:r w:rsidRPr="0088337D">
        <w:rPr>
          <w:sz w:val="28"/>
          <w:szCs w:val="28"/>
        </w:rPr>
        <w:t>жд</w:t>
      </w:r>
      <w:proofErr w:type="spellEnd"/>
      <w:r w:rsidRPr="0088337D">
        <w:rPr>
          <w:sz w:val="28"/>
          <w:szCs w:val="28"/>
        </w:rPr>
        <w:t xml:space="preserve"> пути ст. Н/северный -279 тыс. руб. (п.1230 приложения №11) (договор Т1 стр. 94);  система видеонаблюдения ст. </w:t>
      </w:r>
      <w:proofErr w:type="spellStart"/>
      <w:r w:rsidRPr="0088337D">
        <w:rPr>
          <w:sz w:val="28"/>
          <w:szCs w:val="28"/>
        </w:rPr>
        <w:t>Алардинская</w:t>
      </w:r>
      <w:proofErr w:type="spellEnd"/>
      <w:r w:rsidRPr="0088337D">
        <w:rPr>
          <w:sz w:val="28"/>
          <w:szCs w:val="28"/>
        </w:rPr>
        <w:t xml:space="preserve"> (п. 1497 приложения №11)-23,79 тыс. руб., система видеонаблюдения </w:t>
      </w:r>
      <w:proofErr w:type="spellStart"/>
      <w:r w:rsidRPr="0088337D">
        <w:rPr>
          <w:sz w:val="28"/>
          <w:szCs w:val="28"/>
        </w:rPr>
        <w:t>жд</w:t>
      </w:r>
      <w:proofErr w:type="spellEnd"/>
      <w:r w:rsidRPr="0088337D">
        <w:rPr>
          <w:sz w:val="28"/>
          <w:szCs w:val="28"/>
        </w:rPr>
        <w:t xml:space="preserve"> переезда №2 парка А ст. </w:t>
      </w:r>
      <w:proofErr w:type="spellStart"/>
      <w:r w:rsidRPr="0088337D">
        <w:rPr>
          <w:sz w:val="28"/>
          <w:szCs w:val="28"/>
        </w:rPr>
        <w:t>Алардинская</w:t>
      </w:r>
      <w:proofErr w:type="spellEnd"/>
      <w:r w:rsidRPr="0088337D">
        <w:rPr>
          <w:sz w:val="28"/>
          <w:szCs w:val="28"/>
        </w:rPr>
        <w:t xml:space="preserve"> - 22,37 тыс. руб. Организацией представлены инвентарные карточки основных средств за 2019, 2020 год, </w:t>
      </w:r>
      <w:proofErr w:type="spellStart"/>
      <w:r w:rsidRPr="0088337D">
        <w:rPr>
          <w:sz w:val="28"/>
          <w:szCs w:val="28"/>
        </w:rPr>
        <w:t>оборотно</w:t>
      </w:r>
      <w:proofErr w:type="spellEnd"/>
      <w:r w:rsidRPr="0088337D">
        <w:rPr>
          <w:sz w:val="28"/>
          <w:szCs w:val="28"/>
        </w:rPr>
        <w:t>-сальдовые ведомости по счетам 02,01 и расчет амортизационных отчислений.</w:t>
      </w:r>
    </w:p>
    <w:p w14:paraId="4ECFCB11" w14:textId="77777777" w:rsidR="0088337D" w:rsidRPr="0088337D" w:rsidRDefault="0088337D" w:rsidP="0088337D">
      <w:pPr>
        <w:ind w:left="426" w:right="-284" w:firstLine="1134"/>
        <w:jc w:val="both"/>
        <w:rPr>
          <w:sz w:val="28"/>
          <w:szCs w:val="28"/>
        </w:rPr>
      </w:pPr>
      <w:r w:rsidRPr="0088337D">
        <w:rPr>
          <w:sz w:val="28"/>
          <w:szCs w:val="28"/>
        </w:rPr>
        <w:t xml:space="preserve">По </w:t>
      </w:r>
      <w:proofErr w:type="spellStart"/>
      <w:r w:rsidRPr="0088337D">
        <w:rPr>
          <w:sz w:val="28"/>
          <w:szCs w:val="28"/>
        </w:rPr>
        <w:t>сч</w:t>
      </w:r>
      <w:proofErr w:type="spellEnd"/>
      <w:r w:rsidRPr="0088337D">
        <w:rPr>
          <w:sz w:val="28"/>
          <w:szCs w:val="28"/>
        </w:rPr>
        <w:t xml:space="preserve">. 23 специалист предлагает принять амортизацию в размере – 25395,75 тыс. руб. по факту 2018 года  за исключением расходов на 19 платформ в размере 52,861 тыс. руб., вагон крытый в размере 75,399, платформы №4010  и 4011, 4012 - 6,716 + 3,538 тыс. руб., </w:t>
      </w:r>
      <w:proofErr w:type="spellStart"/>
      <w:r w:rsidRPr="0088337D">
        <w:rPr>
          <w:sz w:val="28"/>
          <w:szCs w:val="28"/>
        </w:rPr>
        <w:t>платофрма</w:t>
      </w:r>
      <w:proofErr w:type="spellEnd"/>
      <w:r w:rsidRPr="0088337D">
        <w:rPr>
          <w:sz w:val="28"/>
          <w:szCs w:val="28"/>
        </w:rPr>
        <w:t xml:space="preserve"> </w:t>
      </w:r>
      <w:proofErr w:type="spellStart"/>
      <w:r w:rsidRPr="0088337D">
        <w:rPr>
          <w:sz w:val="28"/>
          <w:szCs w:val="28"/>
        </w:rPr>
        <w:t>жд</w:t>
      </w:r>
      <w:proofErr w:type="spellEnd"/>
      <w:r w:rsidRPr="0088337D">
        <w:rPr>
          <w:sz w:val="28"/>
          <w:szCs w:val="28"/>
        </w:rPr>
        <w:t xml:space="preserve"> б/у - 40,165 тыс. руб., полувагон -40,311 тыс. </w:t>
      </w:r>
      <w:proofErr w:type="spellStart"/>
      <w:r w:rsidRPr="0088337D">
        <w:rPr>
          <w:sz w:val="28"/>
          <w:szCs w:val="28"/>
        </w:rPr>
        <w:t>руб</w:t>
      </w:r>
      <w:proofErr w:type="spellEnd"/>
      <w:r w:rsidRPr="0088337D">
        <w:rPr>
          <w:sz w:val="28"/>
          <w:szCs w:val="28"/>
        </w:rPr>
        <w:t xml:space="preserve">, </w:t>
      </w:r>
      <w:proofErr w:type="spellStart"/>
      <w:r w:rsidRPr="0088337D">
        <w:rPr>
          <w:sz w:val="28"/>
          <w:szCs w:val="28"/>
        </w:rPr>
        <w:t>жд</w:t>
      </w:r>
      <w:proofErr w:type="spellEnd"/>
      <w:r w:rsidRPr="0088337D">
        <w:rPr>
          <w:sz w:val="28"/>
          <w:szCs w:val="28"/>
        </w:rPr>
        <w:t xml:space="preserve"> платформа б/у 40,165. </w:t>
      </w:r>
    </w:p>
    <w:p w14:paraId="14AE3B32" w14:textId="77777777" w:rsidR="0088337D" w:rsidRPr="0088337D" w:rsidRDefault="0088337D" w:rsidP="0088337D">
      <w:pPr>
        <w:ind w:left="426" w:right="-284" w:firstLine="1134"/>
        <w:jc w:val="both"/>
        <w:rPr>
          <w:sz w:val="28"/>
          <w:szCs w:val="28"/>
        </w:rPr>
      </w:pPr>
      <w:r w:rsidRPr="0088337D">
        <w:rPr>
          <w:sz w:val="28"/>
          <w:szCs w:val="28"/>
        </w:rPr>
        <w:t xml:space="preserve">Добавляются по предложению организации амортизационные отчисления на объекты, включенные в 2019-2020 г: приобретение 3 тепловозов в размере </w:t>
      </w:r>
      <w:proofErr w:type="gramStart"/>
      <w:r w:rsidRPr="0088337D">
        <w:rPr>
          <w:sz w:val="28"/>
          <w:szCs w:val="28"/>
        </w:rPr>
        <w:t>9270  тыс.</w:t>
      </w:r>
      <w:proofErr w:type="gramEnd"/>
      <w:r w:rsidRPr="0088337D">
        <w:rPr>
          <w:sz w:val="28"/>
          <w:szCs w:val="28"/>
        </w:rPr>
        <w:t xml:space="preserve"> руб., гайковерт - 103,887, стенд </w:t>
      </w:r>
      <w:proofErr w:type="spellStart"/>
      <w:r w:rsidRPr="0088337D">
        <w:rPr>
          <w:sz w:val="28"/>
          <w:szCs w:val="28"/>
        </w:rPr>
        <w:t>алкотестирования</w:t>
      </w:r>
      <w:proofErr w:type="spellEnd"/>
      <w:r w:rsidRPr="0088337D">
        <w:rPr>
          <w:sz w:val="28"/>
          <w:szCs w:val="28"/>
        </w:rPr>
        <w:t xml:space="preserve"> -33,643 тыс. </w:t>
      </w:r>
      <w:proofErr w:type="spellStart"/>
      <w:r w:rsidRPr="0088337D">
        <w:rPr>
          <w:sz w:val="28"/>
          <w:szCs w:val="28"/>
        </w:rPr>
        <w:t>руб</w:t>
      </w:r>
      <w:proofErr w:type="spellEnd"/>
      <w:r w:rsidRPr="0088337D">
        <w:rPr>
          <w:sz w:val="28"/>
          <w:szCs w:val="28"/>
        </w:rPr>
        <w:t xml:space="preserve">, система учета топлива - 159,638 тыс. </w:t>
      </w:r>
      <w:proofErr w:type="spellStart"/>
      <w:r w:rsidRPr="0088337D">
        <w:rPr>
          <w:sz w:val="28"/>
          <w:szCs w:val="28"/>
        </w:rPr>
        <w:t>руб</w:t>
      </w:r>
      <w:proofErr w:type="spellEnd"/>
      <w:r w:rsidRPr="0088337D">
        <w:rPr>
          <w:sz w:val="28"/>
          <w:szCs w:val="28"/>
        </w:rPr>
        <w:t xml:space="preserve">, система видеоконтроля -301,316 тыс. руб., система аудио и </w:t>
      </w:r>
      <w:proofErr w:type="spellStart"/>
      <w:r w:rsidRPr="0088337D">
        <w:rPr>
          <w:sz w:val="28"/>
          <w:szCs w:val="28"/>
        </w:rPr>
        <w:t>видеорегистрации</w:t>
      </w:r>
      <w:proofErr w:type="spellEnd"/>
      <w:r w:rsidRPr="0088337D">
        <w:rPr>
          <w:sz w:val="28"/>
          <w:szCs w:val="28"/>
        </w:rPr>
        <w:t xml:space="preserve"> в нарядных - 65,319 тыс. руб. </w:t>
      </w:r>
    </w:p>
    <w:p w14:paraId="7B21B5D7" w14:textId="77777777" w:rsidR="0088337D" w:rsidRPr="0088337D" w:rsidRDefault="0088337D" w:rsidP="0088337D">
      <w:pPr>
        <w:ind w:left="426" w:right="-284" w:firstLine="1134"/>
        <w:jc w:val="both"/>
        <w:rPr>
          <w:sz w:val="28"/>
          <w:szCs w:val="28"/>
        </w:rPr>
      </w:pPr>
      <w:r w:rsidRPr="0088337D">
        <w:rPr>
          <w:sz w:val="28"/>
          <w:szCs w:val="28"/>
        </w:rPr>
        <w:t>10. Нормативную прибыль организация предлагает принять в размере 41170 тыс. руб., по перевозке 38764 тыс. руб., работе локомотива 2406 тыс. руб.</w:t>
      </w:r>
    </w:p>
    <w:p w14:paraId="574A00A6" w14:textId="77777777" w:rsidR="0088337D" w:rsidRPr="0088337D" w:rsidRDefault="0088337D" w:rsidP="0088337D">
      <w:pPr>
        <w:ind w:left="426" w:right="-284" w:firstLine="1134"/>
        <w:jc w:val="both"/>
        <w:rPr>
          <w:sz w:val="28"/>
          <w:szCs w:val="28"/>
        </w:rPr>
      </w:pPr>
      <w:r w:rsidRPr="0088337D">
        <w:rPr>
          <w:sz w:val="28"/>
          <w:szCs w:val="28"/>
        </w:rPr>
        <w:t xml:space="preserve">Специалист предлагает принять расходы в размере -10362, 23 тыс. </w:t>
      </w:r>
      <w:proofErr w:type="spellStart"/>
      <w:proofErr w:type="gramStart"/>
      <w:r w:rsidRPr="0088337D">
        <w:rPr>
          <w:sz w:val="28"/>
          <w:szCs w:val="28"/>
        </w:rPr>
        <w:t>руб</w:t>
      </w:r>
      <w:proofErr w:type="spellEnd"/>
      <w:r w:rsidRPr="0088337D">
        <w:rPr>
          <w:sz w:val="28"/>
          <w:szCs w:val="28"/>
        </w:rPr>
        <w:t>,  в</w:t>
      </w:r>
      <w:proofErr w:type="gramEnd"/>
      <w:r w:rsidRPr="0088337D">
        <w:rPr>
          <w:sz w:val="28"/>
          <w:szCs w:val="28"/>
        </w:rPr>
        <w:t xml:space="preserve"> том числе по </w:t>
      </w:r>
      <w:proofErr w:type="spellStart"/>
      <w:r w:rsidRPr="0088337D">
        <w:rPr>
          <w:sz w:val="28"/>
          <w:szCs w:val="28"/>
        </w:rPr>
        <w:t>первозке</w:t>
      </w:r>
      <w:proofErr w:type="spellEnd"/>
      <w:r w:rsidRPr="0088337D">
        <w:rPr>
          <w:sz w:val="28"/>
          <w:szCs w:val="28"/>
        </w:rPr>
        <w:t xml:space="preserve"> грузов – 9940,56 тыс. руб., маневровая работа локомотива – 391,21 тыс. руб., отстой – 0,19 тыс. руб. </w:t>
      </w:r>
    </w:p>
    <w:p w14:paraId="4D07D0C6" w14:textId="77777777" w:rsidR="0088337D" w:rsidRPr="0088337D" w:rsidRDefault="0088337D" w:rsidP="0088337D">
      <w:pPr>
        <w:ind w:left="426" w:right="-284" w:firstLine="1134"/>
        <w:jc w:val="both"/>
        <w:rPr>
          <w:sz w:val="28"/>
          <w:szCs w:val="28"/>
        </w:rPr>
      </w:pPr>
      <w:r w:rsidRPr="0088337D">
        <w:rPr>
          <w:sz w:val="28"/>
          <w:szCs w:val="28"/>
        </w:rPr>
        <w:t>Нормативная прибыль рассчитывается в соответствии с пунктом 4.15 Методических рекомендаций.</w:t>
      </w:r>
    </w:p>
    <w:p w14:paraId="3FE1080F" w14:textId="77777777" w:rsidR="0088337D" w:rsidRPr="0088337D" w:rsidRDefault="0088337D" w:rsidP="0088337D">
      <w:pPr>
        <w:ind w:left="426" w:right="-284" w:firstLine="1134"/>
        <w:jc w:val="both"/>
        <w:rPr>
          <w:sz w:val="28"/>
          <w:szCs w:val="28"/>
        </w:rPr>
      </w:pPr>
      <w:r w:rsidRPr="0088337D">
        <w:rPr>
          <w:sz w:val="28"/>
          <w:szCs w:val="28"/>
        </w:rPr>
        <w:t>Учитываемая при определении необходимой валовой выручки нормативная прибыль включает в себя:</w:t>
      </w:r>
    </w:p>
    <w:p w14:paraId="36FEEFE8" w14:textId="77777777" w:rsidR="0088337D" w:rsidRPr="0088337D" w:rsidRDefault="0088337D" w:rsidP="0088337D">
      <w:pPr>
        <w:ind w:left="426" w:right="-284" w:firstLine="1134"/>
        <w:jc w:val="both"/>
        <w:rPr>
          <w:sz w:val="28"/>
          <w:szCs w:val="28"/>
        </w:rPr>
      </w:pPr>
      <w:r w:rsidRPr="0088337D">
        <w:rPr>
          <w:sz w:val="28"/>
          <w:szCs w:val="28"/>
        </w:rPr>
        <w:t xml:space="preserve"> расходы на развитие производства (капитальные вложения) на период регулирования;</w:t>
      </w:r>
    </w:p>
    <w:p w14:paraId="6D46638E" w14:textId="77777777" w:rsidR="0088337D" w:rsidRPr="0088337D" w:rsidRDefault="0088337D" w:rsidP="0088337D">
      <w:pPr>
        <w:ind w:left="426" w:right="-284" w:firstLine="1134"/>
        <w:jc w:val="both"/>
        <w:rPr>
          <w:sz w:val="28"/>
          <w:szCs w:val="28"/>
        </w:rPr>
      </w:pPr>
      <w:r w:rsidRPr="0088337D">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0663B58" w14:textId="77777777" w:rsidR="0088337D" w:rsidRPr="0088337D" w:rsidRDefault="0088337D" w:rsidP="0088337D">
      <w:pPr>
        <w:ind w:left="426" w:right="-284" w:firstLine="1134"/>
        <w:jc w:val="both"/>
        <w:rPr>
          <w:sz w:val="28"/>
          <w:szCs w:val="28"/>
        </w:rPr>
      </w:pPr>
      <w:r w:rsidRPr="0088337D">
        <w:rPr>
          <w:sz w:val="28"/>
          <w:szCs w:val="28"/>
        </w:rPr>
        <w:t>прочие расходы, предусмотренные действующим законодательством;</w:t>
      </w:r>
    </w:p>
    <w:p w14:paraId="2CFF6314" w14:textId="77777777" w:rsidR="0088337D" w:rsidRPr="0088337D" w:rsidRDefault="0088337D" w:rsidP="0088337D">
      <w:pPr>
        <w:ind w:left="426" w:right="-284" w:firstLine="1134"/>
        <w:jc w:val="both"/>
        <w:rPr>
          <w:sz w:val="28"/>
          <w:szCs w:val="28"/>
        </w:rPr>
      </w:pPr>
      <w:r w:rsidRPr="0088337D">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5C88D460" w14:textId="77777777" w:rsidR="0088337D" w:rsidRPr="0088337D" w:rsidRDefault="0088337D" w:rsidP="0088337D">
      <w:pPr>
        <w:ind w:left="426" w:right="-284" w:firstLine="1134"/>
        <w:jc w:val="both"/>
        <w:rPr>
          <w:sz w:val="28"/>
          <w:szCs w:val="28"/>
        </w:rPr>
      </w:pPr>
      <w:r w:rsidRPr="0088337D">
        <w:rPr>
          <w:sz w:val="28"/>
          <w:szCs w:val="28"/>
        </w:rPr>
        <w:t xml:space="preserve">Организацией представлены расчеты, </w:t>
      </w:r>
      <w:proofErr w:type="spellStart"/>
      <w:r w:rsidRPr="0088337D">
        <w:rPr>
          <w:sz w:val="28"/>
          <w:szCs w:val="28"/>
        </w:rPr>
        <w:t>оборотно</w:t>
      </w:r>
      <w:proofErr w:type="spellEnd"/>
      <w:r w:rsidRPr="0088337D">
        <w:rPr>
          <w:sz w:val="28"/>
          <w:szCs w:val="28"/>
        </w:rPr>
        <w:t>-сальдовые ведомости, расшифровки, коллективный договор.</w:t>
      </w:r>
    </w:p>
    <w:p w14:paraId="0848461D" w14:textId="77777777" w:rsidR="0088337D" w:rsidRPr="0088337D" w:rsidRDefault="0088337D" w:rsidP="0088337D">
      <w:pPr>
        <w:ind w:left="426" w:right="-284" w:firstLine="1134"/>
        <w:jc w:val="both"/>
        <w:rPr>
          <w:sz w:val="28"/>
          <w:szCs w:val="28"/>
        </w:rPr>
      </w:pPr>
      <w:r w:rsidRPr="0088337D">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57B674D7" w14:textId="77777777" w:rsidR="0088337D" w:rsidRPr="0088337D" w:rsidRDefault="0088337D" w:rsidP="0088337D">
      <w:pPr>
        <w:ind w:left="426" w:right="-284" w:firstLine="1134"/>
        <w:jc w:val="both"/>
        <w:rPr>
          <w:sz w:val="28"/>
          <w:szCs w:val="28"/>
        </w:rPr>
      </w:pPr>
    </w:p>
    <w:p w14:paraId="39CC420C" w14:textId="77777777" w:rsidR="00A057DE" w:rsidRDefault="00A057DE" w:rsidP="0088337D">
      <w:pPr>
        <w:ind w:left="426" w:right="-284" w:firstLine="1134"/>
        <w:jc w:val="both"/>
        <w:rPr>
          <w:sz w:val="28"/>
          <w:szCs w:val="28"/>
        </w:rPr>
        <w:sectPr w:rsidR="00A057DE" w:rsidSect="00A057DE">
          <w:pgSz w:w="11906" w:h="16838"/>
          <w:pgMar w:top="851" w:right="991" w:bottom="426" w:left="851" w:header="709" w:footer="709" w:gutter="0"/>
          <w:cols w:space="708"/>
          <w:titlePg/>
          <w:docGrid w:linePitch="360"/>
        </w:sectPr>
      </w:pPr>
    </w:p>
    <w:p w14:paraId="0DAD3FB0" w14:textId="54F79998" w:rsidR="0088337D" w:rsidRPr="0088337D" w:rsidRDefault="0088337D" w:rsidP="0088337D">
      <w:pPr>
        <w:ind w:left="426" w:right="-284" w:firstLine="1134"/>
        <w:jc w:val="both"/>
        <w:rPr>
          <w:sz w:val="28"/>
          <w:szCs w:val="28"/>
        </w:rPr>
      </w:pPr>
    </w:p>
    <w:p w14:paraId="4A7105C6" w14:textId="77777777" w:rsidR="0088337D" w:rsidRPr="0088337D" w:rsidRDefault="0088337D" w:rsidP="0088337D">
      <w:pPr>
        <w:ind w:left="426" w:right="-284" w:firstLine="1134"/>
        <w:jc w:val="both"/>
        <w:rPr>
          <w:sz w:val="28"/>
          <w:szCs w:val="28"/>
        </w:rPr>
      </w:pPr>
      <w:r w:rsidRPr="0088337D">
        <w:rPr>
          <w:sz w:val="28"/>
          <w:szCs w:val="28"/>
        </w:rPr>
        <w:t>Из них:</w:t>
      </w:r>
    </w:p>
    <w:p w14:paraId="6CF757AA" w14:textId="77777777" w:rsidR="0088337D" w:rsidRPr="0088337D" w:rsidRDefault="0088337D" w:rsidP="0088337D">
      <w:pPr>
        <w:ind w:left="426" w:right="-284" w:firstLine="1134"/>
        <w:jc w:val="both"/>
        <w:rPr>
          <w:sz w:val="28"/>
          <w:szCs w:val="28"/>
        </w:rPr>
      </w:pPr>
      <w:r w:rsidRPr="0088337D">
        <w:rPr>
          <w:sz w:val="28"/>
          <w:szCs w:val="28"/>
        </w:rPr>
        <w:t xml:space="preserve">- расходы на развитие производства организацией предлагается принять в размере 23702 тыс. руб., в том числе на перевозку грузов в размере -21745 тыс. руб., работу локомотива -1957 </w:t>
      </w:r>
      <w:proofErr w:type="spellStart"/>
      <w:r w:rsidRPr="0088337D">
        <w:rPr>
          <w:sz w:val="28"/>
          <w:szCs w:val="28"/>
        </w:rPr>
        <w:t>тыс</w:t>
      </w:r>
      <w:proofErr w:type="spellEnd"/>
      <w:r w:rsidRPr="0088337D">
        <w:rPr>
          <w:sz w:val="28"/>
          <w:szCs w:val="28"/>
        </w:rPr>
        <w:t xml:space="preserve"> руб.</w:t>
      </w:r>
    </w:p>
    <w:p w14:paraId="67EB13AF" w14:textId="77777777" w:rsidR="0088337D" w:rsidRPr="0088337D" w:rsidRDefault="0088337D" w:rsidP="0088337D">
      <w:pPr>
        <w:ind w:left="426" w:right="-284" w:firstLine="1134"/>
        <w:jc w:val="both"/>
        <w:rPr>
          <w:sz w:val="28"/>
          <w:szCs w:val="28"/>
        </w:rPr>
      </w:pPr>
      <w:r w:rsidRPr="0088337D">
        <w:rPr>
          <w:sz w:val="28"/>
          <w:szCs w:val="28"/>
        </w:rPr>
        <w:t xml:space="preserve">Специалист предлагает не принимать расходы. Сумма амортизационных отчислений, которые могли бы быть направлены на финансирование инвестиционной программы составила 63568 тыс. руб. </w:t>
      </w:r>
    </w:p>
    <w:p w14:paraId="405F1563" w14:textId="77777777" w:rsidR="0088337D" w:rsidRPr="0088337D" w:rsidRDefault="0088337D" w:rsidP="0088337D">
      <w:pPr>
        <w:ind w:left="426" w:right="-284" w:firstLine="1134"/>
        <w:jc w:val="both"/>
        <w:rPr>
          <w:sz w:val="28"/>
          <w:szCs w:val="28"/>
        </w:rPr>
      </w:pPr>
      <w:r w:rsidRPr="0088337D">
        <w:rPr>
          <w:sz w:val="28"/>
          <w:szCs w:val="28"/>
        </w:rPr>
        <w:t xml:space="preserve">Для обоснования расходов инвестиционной программы организацией представлены, подтверждающие документы: 1.) На покупку тепловоза ТЭМ-18 (договор (Т6 стр. 58), спецификация на сумму 56790,39 тыс. руб., 2 платежных поручения о предоплате (Т20, стр. 58) 2.) На </w:t>
      </w:r>
      <w:proofErr w:type="gramStart"/>
      <w:r w:rsidRPr="0088337D">
        <w:rPr>
          <w:sz w:val="28"/>
          <w:szCs w:val="28"/>
        </w:rPr>
        <w:t>строительство  выгрузочного</w:t>
      </w:r>
      <w:proofErr w:type="gramEnd"/>
      <w:r w:rsidRPr="0088337D">
        <w:rPr>
          <w:sz w:val="28"/>
          <w:szCs w:val="28"/>
        </w:rPr>
        <w:t xml:space="preserve"> </w:t>
      </w:r>
      <w:proofErr w:type="spellStart"/>
      <w:r w:rsidRPr="0088337D">
        <w:rPr>
          <w:sz w:val="28"/>
          <w:szCs w:val="28"/>
        </w:rPr>
        <w:t>жд</w:t>
      </w:r>
      <w:proofErr w:type="spellEnd"/>
      <w:r w:rsidRPr="0088337D">
        <w:rPr>
          <w:sz w:val="28"/>
          <w:szCs w:val="28"/>
        </w:rPr>
        <w:t xml:space="preserve"> пути № 28 ст. Угольная ЦОФ на сумму 4200 тыс. руб. (доп. Соглашение к договору от 10.02.2020 на подготовку проектной документации (Т6 стр.69). </w:t>
      </w:r>
    </w:p>
    <w:p w14:paraId="1AC457A0" w14:textId="77777777" w:rsidR="0088337D" w:rsidRPr="0088337D" w:rsidRDefault="0088337D" w:rsidP="0088337D">
      <w:pPr>
        <w:ind w:left="426" w:right="-284" w:firstLine="1134"/>
        <w:jc w:val="both"/>
        <w:rPr>
          <w:sz w:val="28"/>
          <w:szCs w:val="28"/>
        </w:rPr>
      </w:pPr>
      <w:r w:rsidRPr="0088337D">
        <w:rPr>
          <w:sz w:val="28"/>
          <w:szCs w:val="28"/>
        </w:rPr>
        <w:t xml:space="preserve">Не подтверждены планируемые расходы на автомобиль </w:t>
      </w:r>
      <w:proofErr w:type="spellStart"/>
      <w:r w:rsidRPr="0088337D">
        <w:rPr>
          <w:sz w:val="28"/>
          <w:szCs w:val="28"/>
        </w:rPr>
        <w:t>Toyota</w:t>
      </w:r>
      <w:proofErr w:type="spellEnd"/>
      <w:r w:rsidRPr="0088337D">
        <w:rPr>
          <w:sz w:val="28"/>
          <w:szCs w:val="28"/>
        </w:rPr>
        <w:t xml:space="preserve"> </w:t>
      </w:r>
      <w:proofErr w:type="spellStart"/>
      <w:r w:rsidRPr="0088337D">
        <w:rPr>
          <w:sz w:val="28"/>
          <w:szCs w:val="28"/>
        </w:rPr>
        <w:t>Camry</w:t>
      </w:r>
      <w:proofErr w:type="spellEnd"/>
      <w:r w:rsidRPr="0088337D">
        <w:rPr>
          <w:sz w:val="28"/>
          <w:szCs w:val="28"/>
        </w:rPr>
        <w:t xml:space="preserve">, производственную </w:t>
      </w:r>
      <w:proofErr w:type="spellStart"/>
      <w:r w:rsidRPr="0088337D">
        <w:rPr>
          <w:sz w:val="28"/>
          <w:szCs w:val="28"/>
        </w:rPr>
        <w:t>стир</w:t>
      </w:r>
      <w:proofErr w:type="spellEnd"/>
      <w:r w:rsidRPr="0088337D">
        <w:rPr>
          <w:sz w:val="28"/>
          <w:szCs w:val="28"/>
        </w:rPr>
        <w:t xml:space="preserve">. машину, машину для сушки спец. одежды, </w:t>
      </w:r>
      <w:proofErr w:type="spellStart"/>
      <w:r w:rsidRPr="0088337D">
        <w:rPr>
          <w:sz w:val="28"/>
          <w:szCs w:val="28"/>
        </w:rPr>
        <w:t>гайковетр</w:t>
      </w:r>
      <w:proofErr w:type="spellEnd"/>
      <w:r w:rsidRPr="0088337D">
        <w:rPr>
          <w:sz w:val="28"/>
          <w:szCs w:val="28"/>
        </w:rPr>
        <w:t xml:space="preserve">, </w:t>
      </w:r>
      <w:proofErr w:type="spellStart"/>
      <w:r w:rsidRPr="0088337D">
        <w:rPr>
          <w:sz w:val="28"/>
          <w:szCs w:val="28"/>
        </w:rPr>
        <w:t>электроагрегат</w:t>
      </w:r>
      <w:proofErr w:type="spellEnd"/>
      <w:r w:rsidRPr="0088337D">
        <w:rPr>
          <w:sz w:val="28"/>
          <w:szCs w:val="28"/>
        </w:rPr>
        <w:t xml:space="preserve">, принтер. </w:t>
      </w:r>
    </w:p>
    <w:p w14:paraId="796254BC" w14:textId="77777777" w:rsidR="0088337D" w:rsidRPr="0088337D" w:rsidRDefault="0088337D" w:rsidP="0088337D">
      <w:pPr>
        <w:ind w:left="426" w:right="-284" w:firstLine="1134"/>
        <w:jc w:val="both"/>
        <w:rPr>
          <w:sz w:val="28"/>
          <w:szCs w:val="28"/>
        </w:rPr>
      </w:pPr>
      <w:proofErr w:type="spellStart"/>
      <w:r w:rsidRPr="0088337D">
        <w:rPr>
          <w:sz w:val="28"/>
          <w:szCs w:val="28"/>
        </w:rPr>
        <w:t>Т.о</w:t>
      </w:r>
      <w:proofErr w:type="spellEnd"/>
      <w:r w:rsidRPr="0088337D">
        <w:rPr>
          <w:sz w:val="28"/>
          <w:szCs w:val="28"/>
        </w:rPr>
        <w:t xml:space="preserve">. источника </w:t>
      </w:r>
      <w:proofErr w:type="gramStart"/>
      <w:r w:rsidRPr="0088337D">
        <w:rPr>
          <w:sz w:val="28"/>
          <w:szCs w:val="28"/>
        </w:rPr>
        <w:t>финансирования  достаточно</w:t>
      </w:r>
      <w:proofErr w:type="gramEnd"/>
      <w:r w:rsidRPr="0088337D">
        <w:rPr>
          <w:sz w:val="28"/>
          <w:szCs w:val="28"/>
        </w:rPr>
        <w:t xml:space="preserve"> для покрытия расходов по капитальным вложениям, предлагаем использовать в качестве источника финансирования накопленную амортизацию.</w:t>
      </w:r>
    </w:p>
    <w:p w14:paraId="4C59B8AA" w14:textId="77777777" w:rsidR="0088337D" w:rsidRPr="0088337D" w:rsidRDefault="0088337D" w:rsidP="0088337D">
      <w:pPr>
        <w:ind w:left="426" w:right="-284" w:firstLine="1134"/>
        <w:jc w:val="both"/>
        <w:rPr>
          <w:sz w:val="28"/>
          <w:szCs w:val="28"/>
        </w:rPr>
      </w:pPr>
      <w:r w:rsidRPr="0088337D">
        <w:rPr>
          <w:sz w:val="28"/>
          <w:szCs w:val="28"/>
        </w:rPr>
        <w:t xml:space="preserve">- расходы на выплаты соц. характера организацией предлагается принять в размере – 16621 тыс. руб. тыс. руб., в том числе на перевозку грузов 16172 тыс. </w:t>
      </w:r>
      <w:proofErr w:type="spellStart"/>
      <w:r w:rsidRPr="0088337D">
        <w:rPr>
          <w:sz w:val="28"/>
          <w:szCs w:val="28"/>
        </w:rPr>
        <w:t>руб</w:t>
      </w:r>
      <w:proofErr w:type="spellEnd"/>
      <w:r w:rsidRPr="0088337D">
        <w:rPr>
          <w:sz w:val="28"/>
          <w:szCs w:val="28"/>
        </w:rPr>
        <w:t>, работу локомотива 449 тыс. руб.</w:t>
      </w:r>
    </w:p>
    <w:p w14:paraId="290E4214" w14:textId="77777777" w:rsidR="0088337D" w:rsidRPr="0088337D" w:rsidRDefault="0088337D" w:rsidP="0088337D">
      <w:pPr>
        <w:ind w:left="426" w:right="-284" w:firstLine="1134"/>
        <w:jc w:val="both"/>
        <w:rPr>
          <w:sz w:val="28"/>
          <w:szCs w:val="28"/>
        </w:rPr>
      </w:pPr>
      <w:r w:rsidRPr="0088337D">
        <w:rPr>
          <w:sz w:val="28"/>
          <w:szCs w:val="28"/>
        </w:rPr>
        <w:t>Специалист предлагает принять расходы в следующем размере – 10015,33, в том числе 9607,68 тыс. руб. на перевозку грузов, на работу локомотива 378,11 тыс. руб., отстой -0,18 тыс. руб.</w:t>
      </w:r>
    </w:p>
    <w:p w14:paraId="2309B775" w14:textId="77777777" w:rsidR="0088337D" w:rsidRPr="0088337D" w:rsidRDefault="0088337D" w:rsidP="0088337D">
      <w:pPr>
        <w:ind w:left="426" w:right="-284" w:firstLine="1134"/>
        <w:jc w:val="both"/>
        <w:rPr>
          <w:sz w:val="28"/>
          <w:szCs w:val="28"/>
        </w:rPr>
      </w:pPr>
      <w:r w:rsidRPr="0088337D">
        <w:rPr>
          <w:sz w:val="28"/>
          <w:szCs w:val="28"/>
        </w:rPr>
        <w:t xml:space="preserve">На период регулирования принимаются затраты по факту 2018 года на пайковый уголь с учетом индексов Минэкономразвития России 104,7 и 103 в размере 2313 тыс. </w:t>
      </w:r>
      <w:proofErr w:type="spellStart"/>
      <w:r w:rsidRPr="0088337D">
        <w:rPr>
          <w:sz w:val="28"/>
          <w:szCs w:val="28"/>
        </w:rPr>
        <w:t>руб</w:t>
      </w:r>
      <w:proofErr w:type="spellEnd"/>
      <w:r w:rsidRPr="0088337D">
        <w:rPr>
          <w:sz w:val="28"/>
          <w:szCs w:val="28"/>
        </w:rPr>
        <w:t xml:space="preserve">, компенсация за энергоресурсы по предложению организации – 10 тыс. руб., путевки трудящимся по факту 2018 года с учетом индексов Минэкономразвития России 104,7и 103 в размере 2321 тыс. </w:t>
      </w:r>
      <w:proofErr w:type="spellStart"/>
      <w:r w:rsidRPr="0088337D">
        <w:rPr>
          <w:sz w:val="28"/>
          <w:szCs w:val="28"/>
        </w:rPr>
        <w:t>руб</w:t>
      </w:r>
      <w:proofErr w:type="spellEnd"/>
      <w:r w:rsidRPr="0088337D">
        <w:rPr>
          <w:sz w:val="28"/>
          <w:szCs w:val="28"/>
        </w:rPr>
        <w:t xml:space="preserve">, путевки детям по предложению – 1735 тыс. руб., материальная помощь работающим – 87 тыс. руб. по факту 2018 года с учетом индексов Минэкономразвития России 104,7и 103, материальная помощь женщинам по факту 2018 года с учетом индексов Минэкономразвития России 104,7и 103 в размере 300 тыс. руб., материальная помощь при рождении ребенка по факту 2018 года с учетом индексов Минэкономразвития России 104,7 и 103,выплаты участникам локальных войн 36 тыс. </w:t>
      </w:r>
      <w:proofErr w:type="spellStart"/>
      <w:r w:rsidRPr="0088337D">
        <w:rPr>
          <w:sz w:val="28"/>
          <w:szCs w:val="28"/>
        </w:rPr>
        <w:t>руб</w:t>
      </w:r>
      <w:proofErr w:type="spellEnd"/>
      <w:r w:rsidRPr="0088337D">
        <w:rPr>
          <w:sz w:val="28"/>
          <w:szCs w:val="28"/>
        </w:rPr>
        <w:t>, пособие на погребение и ритуальные выплаты по факту 2018 года с учетом индексов Минэкономразвития России 104,7 и 103 в размере 173 тыс. руб., единовременное пособие при выходе на пенсию в размере 2932 тыс. руб. по факту 2018 года с учетом индексов Минэкономразвития России 104,7 и 103, ритуальные выплаты – 23 тыс. руб. по факту 2018 года с учетом индексов Минэкономразвития России 104,7 и 103.</w:t>
      </w:r>
    </w:p>
    <w:p w14:paraId="46CFD434" w14:textId="77777777" w:rsidR="0088337D" w:rsidRPr="0088337D" w:rsidRDefault="0088337D" w:rsidP="0088337D">
      <w:pPr>
        <w:ind w:left="426" w:right="-284" w:firstLine="1134"/>
        <w:jc w:val="both"/>
        <w:rPr>
          <w:sz w:val="28"/>
          <w:szCs w:val="28"/>
        </w:rPr>
      </w:pPr>
      <w:r w:rsidRPr="0088337D">
        <w:rPr>
          <w:sz w:val="28"/>
          <w:szCs w:val="28"/>
        </w:rPr>
        <w:t xml:space="preserve">Прочие расходы (выплаты вернувшимся из армии, подарки и билеты на утренники детям работающих, подарки к Новому году, праздничные мероприятия, спортивные мероприятия, компенсация за ипотеку, конкурс </w:t>
      </w:r>
      <w:proofErr w:type="spellStart"/>
      <w:r w:rsidRPr="0088337D">
        <w:rPr>
          <w:sz w:val="28"/>
          <w:szCs w:val="28"/>
        </w:rPr>
        <w:t>профмастерства</w:t>
      </w:r>
      <w:proofErr w:type="spellEnd"/>
      <w:r w:rsidRPr="0088337D">
        <w:rPr>
          <w:sz w:val="28"/>
          <w:szCs w:val="28"/>
        </w:rPr>
        <w:t xml:space="preserve"> и т.п.) 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w:t>
      </w:r>
    </w:p>
    <w:p w14:paraId="2E0C9A6B" w14:textId="77777777" w:rsidR="0088337D" w:rsidRPr="0088337D" w:rsidRDefault="0088337D" w:rsidP="0088337D">
      <w:pPr>
        <w:ind w:left="426" w:right="-284" w:firstLine="1134"/>
        <w:jc w:val="both"/>
        <w:rPr>
          <w:sz w:val="28"/>
          <w:szCs w:val="28"/>
        </w:rPr>
      </w:pPr>
      <w:r w:rsidRPr="0088337D">
        <w:rPr>
          <w:sz w:val="28"/>
          <w:szCs w:val="28"/>
        </w:rPr>
        <w:t>В соответствии с п.2.9. Методических рекомендаций данные расходы в расчет тарифов не принимаются.</w:t>
      </w:r>
    </w:p>
    <w:p w14:paraId="348CD84F" w14:textId="77777777" w:rsidR="0088337D" w:rsidRPr="0088337D" w:rsidRDefault="0088337D" w:rsidP="0088337D">
      <w:pPr>
        <w:ind w:left="426" w:right="-284" w:firstLine="1134"/>
        <w:jc w:val="both"/>
        <w:rPr>
          <w:sz w:val="28"/>
          <w:szCs w:val="28"/>
        </w:rPr>
      </w:pPr>
      <w:r w:rsidRPr="0088337D">
        <w:rPr>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1A531596" w14:textId="77777777" w:rsidR="0088337D" w:rsidRPr="0088337D" w:rsidRDefault="0088337D" w:rsidP="0088337D">
      <w:pPr>
        <w:ind w:left="426" w:right="-284" w:firstLine="1134"/>
        <w:jc w:val="both"/>
        <w:rPr>
          <w:sz w:val="28"/>
          <w:szCs w:val="28"/>
        </w:rPr>
      </w:pPr>
      <w:r w:rsidRPr="0088337D">
        <w:rPr>
          <w:sz w:val="28"/>
          <w:szCs w:val="28"/>
        </w:rPr>
        <w:t xml:space="preserve">В условиях неблагоприятной экономической ситуации в организации в части оказания транспортных услуг на подъездных железнодорожных путях (по расшифровке организации убытки от регулируемой деятельности за 2018 год составили 43584,0 </w:t>
      </w:r>
      <w:proofErr w:type="spellStart"/>
      <w:r w:rsidRPr="0088337D">
        <w:rPr>
          <w:sz w:val="28"/>
          <w:szCs w:val="28"/>
        </w:rPr>
        <w:t>тыс.руб</w:t>
      </w:r>
      <w:proofErr w:type="spellEnd"/>
      <w:r w:rsidRPr="0088337D">
        <w:rPr>
          <w:sz w:val="28"/>
          <w:szCs w:val="28"/>
        </w:rPr>
        <w:t>.), специалист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14:paraId="006FC887" w14:textId="77777777" w:rsidR="0088337D" w:rsidRPr="0088337D" w:rsidRDefault="0088337D" w:rsidP="0088337D">
      <w:pPr>
        <w:ind w:left="426" w:right="-284" w:firstLine="1134"/>
        <w:jc w:val="both"/>
        <w:rPr>
          <w:sz w:val="28"/>
          <w:szCs w:val="28"/>
        </w:rPr>
      </w:pPr>
      <w:r w:rsidRPr="0088337D">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5B6C9CE3" w14:textId="77777777" w:rsidR="0088337D" w:rsidRPr="0088337D" w:rsidRDefault="0088337D" w:rsidP="0088337D">
      <w:pPr>
        <w:ind w:left="426" w:right="-284" w:firstLine="1134"/>
        <w:jc w:val="both"/>
        <w:rPr>
          <w:sz w:val="28"/>
          <w:szCs w:val="28"/>
        </w:rPr>
      </w:pPr>
      <w:r w:rsidRPr="0088337D">
        <w:rPr>
          <w:sz w:val="28"/>
          <w:szCs w:val="28"/>
        </w:rPr>
        <w:t xml:space="preserve">- прочие расходы за счет </w:t>
      </w:r>
      <w:proofErr w:type="gramStart"/>
      <w:r w:rsidRPr="0088337D">
        <w:rPr>
          <w:sz w:val="28"/>
          <w:szCs w:val="28"/>
        </w:rPr>
        <w:t>прибыли  организацией</w:t>
      </w:r>
      <w:proofErr w:type="gramEnd"/>
      <w:r w:rsidRPr="0088337D">
        <w:rPr>
          <w:sz w:val="28"/>
          <w:szCs w:val="28"/>
        </w:rPr>
        <w:t xml:space="preserve"> предлагается принять в размере 847 тыс. руб., в то числе на перевозку грузов – 847 тыс. руб. </w:t>
      </w:r>
    </w:p>
    <w:p w14:paraId="70CB92FE" w14:textId="77777777" w:rsidR="0088337D" w:rsidRPr="0088337D" w:rsidRDefault="0088337D" w:rsidP="0088337D">
      <w:pPr>
        <w:ind w:left="426" w:right="-284" w:firstLine="1134"/>
        <w:jc w:val="both"/>
        <w:rPr>
          <w:sz w:val="28"/>
          <w:szCs w:val="28"/>
        </w:rPr>
      </w:pPr>
      <w:r w:rsidRPr="0088337D">
        <w:rPr>
          <w:sz w:val="28"/>
          <w:szCs w:val="28"/>
        </w:rPr>
        <w:t>Специалист предлагает принять в размере – 347 тыс. руб. На период регулирования принимаются затраты на ведение реестра акционеров - 260 тыс. руб., комиссия за РКО -36 тыс. руб., мед освидетельствование - 51 тыс. руб.</w:t>
      </w:r>
    </w:p>
    <w:p w14:paraId="4CD32078" w14:textId="77777777" w:rsidR="0088337D" w:rsidRPr="0088337D" w:rsidRDefault="0088337D" w:rsidP="0088337D">
      <w:pPr>
        <w:ind w:left="426" w:right="-284" w:firstLine="1134"/>
        <w:jc w:val="both"/>
        <w:rPr>
          <w:sz w:val="28"/>
          <w:szCs w:val="28"/>
        </w:rPr>
      </w:pPr>
      <w:r w:rsidRPr="0088337D">
        <w:rPr>
          <w:sz w:val="28"/>
          <w:szCs w:val="28"/>
        </w:rPr>
        <w:t xml:space="preserve">Остальные затраты исключены в соответствии с п.2.9. Методических рекомендаций. </w:t>
      </w:r>
    </w:p>
    <w:p w14:paraId="5A9181B8" w14:textId="77777777" w:rsidR="0088337D" w:rsidRPr="0088337D" w:rsidRDefault="0088337D" w:rsidP="0088337D">
      <w:pPr>
        <w:ind w:left="426" w:right="-284" w:firstLine="1134"/>
        <w:jc w:val="both"/>
        <w:rPr>
          <w:sz w:val="28"/>
          <w:szCs w:val="28"/>
        </w:rPr>
      </w:pPr>
      <w:r w:rsidRPr="0088337D">
        <w:rPr>
          <w:sz w:val="28"/>
          <w:szCs w:val="28"/>
        </w:rPr>
        <w:t xml:space="preserve">11. Расходы по налогам и сборам организация предлагает принять в размере – </w:t>
      </w:r>
      <w:proofErr w:type="gramStart"/>
      <w:r w:rsidRPr="0088337D">
        <w:rPr>
          <w:sz w:val="28"/>
          <w:szCs w:val="28"/>
        </w:rPr>
        <w:t>30028  тыс.</w:t>
      </w:r>
      <w:proofErr w:type="gramEnd"/>
      <w:r w:rsidRPr="0088337D">
        <w:rPr>
          <w:sz w:val="28"/>
          <w:szCs w:val="28"/>
        </w:rPr>
        <w:t xml:space="preserve"> руб.</w:t>
      </w:r>
    </w:p>
    <w:p w14:paraId="1B2A5FCA" w14:textId="77777777" w:rsidR="0088337D" w:rsidRPr="0088337D" w:rsidRDefault="0088337D" w:rsidP="0088337D">
      <w:pPr>
        <w:ind w:left="426" w:right="-284" w:firstLine="1134"/>
        <w:jc w:val="both"/>
        <w:rPr>
          <w:sz w:val="28"/>
          <w:szCs w:val="28"/>
        </w:rPr>
      </w:pPr>
      <w:r w:rsidRPr="0088337D">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43A98A18" w14:textId="77777777" w:rsidR="0088337D" w:rsidRPr="0088337D" w:rsidRDefault="0088337D" w:rsidP="0088337D">
      <w:pPr>
        <w:ind w:left="426" w:firstLine="1134"/>
        <w:jc w:val="both"/>
        <w:rPr>
          <w:sz w:val="28"/>
          <w:szCs w:val="28"/>
        </w:rPr>
      </w:pPr>
      <w:r w:rsidRPr="0088337D">
        <w:rPr>
          <w:sz w:val="28"/>
          <w:szCs w:val="28"/>
        </w:rPr>
        <w:t>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5A23A005" w14:textId="1825DE78" w:rsidR="0088337D" w:rsidRPr="0088337D" w:rsidRDefault="0088337D" w:rsidP="0088337D">
      <w:pPr>
        <w:ind w:left="426" w:firstLine="1134"/>
        <w:jc w:val="both"/>
        <w:rPr>
          <w:sz w:val="28"/>
          <w:szCs w:val="28"/>
        </w:rPr>
      </w:pPr>
      <w:r w:rsidRPr="0088337D">
        <w:rPr>
          <w:sz w:val="28"/>
          <w:szCs w:val="28"/>
        </w:rPr>
        <w:t xml:space="preserve"> Налоги и сборы всего на период регулирования специалист предлагает </w:t>
      </w:r>
      <w:proofErr w:type="gramStart"/>
      <w:r w:rsidRPr="0088337D">
        <w:rPr>
          <w:sz w:val="28"/>
          <w:szCs w:val="28"/>
        </w:rPr>
        <w:t>принять  в</w:t>
      </w:r>
      <w:proofErr w:type="gramEnd"/>
      <w:r w:rsidRPr="0088337D">
        <w:rPr>
          <w:sz w:val="28"/>
          <w:szCs w:val="28"/>
        </w:rPr>
        <w:t xml:space="preserve"> размере 23966,32 </w:t>
      </w:r>
      <w:proofErr w:type="spellStart"/>
      <w:r w:rsidRPr="0088337D">
        <w:rPr>
          <w:sz w:val="28"/>
          <w:szCs w:val="28"/>
        </w:rPr>
        <w:t>тыс</w:t>
      </w:r>
      <w:proofErr w:type="spellEnd"/>
      <w:r w:rsidRPr="0088337D">
        <w:rPr>
          <w:sz w:val="28"/>
          <w:szCs w:val="28"/>
        </w:rPr>
        <w:t xml:space="preserve"> руб., из них:</w:t>
      </w:r>
    </w:p>
    <w:p w14:paraId="23BECFD6" w14:textId="77777777" w:rsidR="0088337D" w:rsidRPr="0088337D" w:rsidRDefault="0088337D" w:rsidP="0088337D">
      <w:pPr>
        <w:ind w:left="426" w:firstLine="1134"/>
        <w:jc w:val="both"/>
        <w:rPr>
          <w:sz w:val="28"/>
          <w:szCs w:val="28"/>
        </w:rPr>
      </w:pPr>
      <w:r w:rsidRPr="0088337D">
        <w:rPr>
          <w:sz w:val="28"/>
          <w:szCs w:val="28"/>
        </w:rPr>
        <w:t>- налог на имущество по предложению организации в размере 3333 тыс. руб. на основании расчета организации.</w:t>
      </w:r>
    </w:p>
    <w:p w14:paraId="6A380D6C" w14:textId="77777777" w:rsidR="0088337D" w:rsidRPr="0088337D" w:rsidRDefault="0088337D" w:rsidP="0088337D">
      <w:pPr>
        <w:ind w:left="426" w:firstLine="1134"/>
        <w:jc w:val="both"/>
        <w:rPr>
          <w:sz w:val="28"/>
          <w:szCs w:val="28"/>
        </w:rPr>
      </w:pPr>
      <w:r w:rsidRPr="0088337D">
        <w:rPr>
          <w:sz w:val="28"/>
          <w:szCs w:val="28"/>
        </w:rPr>
        <w:t xml:space="preserve">- земельный налог по </w:t>
      </w:r>
      <w:proofErr w:type="spellStart"/>
      <w:r w:rsidRPr="0088337D">
        <w:rPr>
          <w:sz w:val="28"/>
          <w:szCs w:val="28"/>
        </w:rPr>
        <w:t>сч</w:t>
      </w:r>
      <w:proofErr w:type="spellEnd"/>
      <w:r w:rsidRPr="0088337D">
        <w:rPr>
          <w:sz w:val="28"/>
          <w:szCs w:val="28"/>
        </w:rPr>
        <w:t xml:space="preserve">. </w:t>
      </w:r>
      <w:proofErr w:type="gramStart"/>
      <w:r w:rsidRPr="0088337D">
        <w:rPr>
          <w:sz w:val="28"/>
          <w:szCs w:val="28"/>
        </w:rPr>
        <w:t>20  в</w:t>
      </w:r>
      <w:proofErr w:type="gramEnd"/>
      <w:r w:rsidRPr="0088337D">
        <w:rPr>
          <w:sz w:val="28"/>
          <w:szCs w:val="28"/>
        </w:rPr>
        <w:t xml:space="preserve"> размере -16672, 25 тыс. руб. по факту отчетного периода с увеличением суммы налога на </w:t>
      </w:r>
      <w:proofErr w:type="spellStart"/>
      <w:r w:rsidRPr="0088337D">
        <w:rPr>
          <w:sz w:val="28"/>
          <w:szCs w:val="28"/>
        </w:rPr>
        <w:t>зеиельные</w:t>
      </w:r>
      <w:proofErr w:type="spellEnd"/>
      <w:r w:rsidRPr="0088337D">
        <w:rPr>
          <w:sz w:val="28"/>
          <w:szCs w:val="28"/>
        </w:rPr>
        <w:t xml:space="preserve"> участки на ст. </w:t>
      </w:r>
      <w:proofErr w:type="spellStart"/>
      <w:r w:rsidRPr="0088337D">
        <w:rPr>
          <w:sz w:val="28"/>
          <w:szCs w:val="28"/>
        </w:rPr>
        <w:t>Курегеш</w:t>
      </w:r>
      <w:proofErr w:type="spellEnd"/>
      <w:r w:rsidRPr="0088337D">
        <w:rPr>
          <w:sz w:val="28"/>
          <w:szCs w:val="28"/>
        </w:rPr>
        <w:t xml:space="preserve"> в размере 1515 тыс. руб. и  участки, выкупленные от 28.01.2019. Предоставлен расчет налога (Т6 стр. 185).</w:t>
      </w:r>
    </w:p>
    <w:p w14:paraId="0367C96C" w14:textId="77777777" w:rsidR="0088337D" w:rsidRPr="0088337D" w:rsidRDefault="0088337D" w:rsidP="0088337D">
      <w:pPr>
        <w:ind w:left="426" w:firstLine="1134"/>
        <w:jc w:val="both"/>
        <w:rPr>
          <w:sz w:val="28"/>
          <w:szCs w:val="28"/>
        </w:rPr>
      </w:pPr>
      <w:r w:rsidRPr="0088337D">
        <w:rPr>
          <w:sz w:val="28"/>
          <w:szCs w:val="28"/>
        </w:rPr>
        <w:t xml:space="preserve">- земельный налог по </w:t>
      </w:r>
      <w:proofErr w:type="spellStart"/>
      <w:r w:rsidRPr="0088337D">
        <w:rPr>
          <w:sz w:val="28"/>
          <w:szCs w:val="28"/>
        </w:rPr>
        <w:t>сч</w:t>
      </w:r>
      <w:proofErr w:type="spellEnd"/>
      <w:r w:rsidRPr="0088337D">
        <w:rPr>
          <w:sz w:val="28"/>
          <w:szCs w:val="28"/>
        </w:rPr>
        <w:t>. 23 по предложению организации по представленной таблице учета земельных участков, стоимость которых составляет налогооблагаемую базу при расчете земельного налога</w:t>
      </w:r>
      <w:proofErr w:type="gramStart"/>
      <w:r w:rsidRPr="0088337D">
        <w:rPr>
          <w:sz w:val="28"/>
          <w:szCs w:val="28"/>
        </w:rPr>
        <w:t xml:space="preserve">   (</w:t>
      </w:r>
      <w:proofErr w:type="gramEnd"/>
      <w:r w:rsidRPr="0088337D">
        <w:rPr>
          <w:sz w:val="28"/>
          <w:szCs w:val="28"/>
        </w:rPr>
        <w:t>Т6 стр. 185) в размере 1812 тыс. руб.</w:t>
      </w:r>
    </w:p>
    <w:p w14:paraId="3FA6D7E7" w14:textId="77777777" w:rsidR="0088337D" w:rsidRPr="0088337D" w:rsidRDefault="0088337D" w:rsidP="0088337D">
      <w:pPr>
        <w:ind w:left="426" w:firstLine="1134"/>
        <w:jc w:val="both"/>
        <w:rPr>
          <w:sz w:val="28"/>
          <w:szCs w:val="28"/>
        </w:rPr>
      </w:pPr>
      <w:r w:rsidRPr="0088337D">
        <w:rPr>
          <w:sz w:val="28"/>
          <w:szCs w:val="28"/>
        </w:rPr>
        <w:t>- транспортный налог – 141 тыс. руб. По предложению организации. Предоставлен расчет налога (Т6 стр. 185). Налоговые декларации за отчетный период.</w:t>
      </w:r>
    </w:p>
    <w:p w14:paraId="7EB57E13" w14:textId="77777777" w:rsidR="0088337D" w:rsidRPr="0088337D" w:rsidRDefault="0088337D" w:rsidP="0088337D">
      <w:pPr>
        <w:ind w:left="426" w:firstLine="1134"/>
        <w:jc w:val="both"/>
        <w:rPr>
          <w:sz w:val="28"/>
          <w:szCs w:val="28"/>
        </w:rPr>
      </w:pPr>
      <w:r w:rsidRPr="0088337D">
        <w:rPr>
          <w:sz w:val="28"/>
          <w:szCs w:val="28"/>
        </w:rPr>
        <w:t xml:space="preserve">- прочие налоги и сборы - плата за загрязнение окружающей среды в пределах норматива </w:t>
      </w:r>
      <w:proofErr w:type="gramStart"/>
      <w:r w:rsidRPr="0088337D">
        <w:rPr>
          <w:sz w:val="28"/>
          <w:szCs w:val="28"/>
        </w:rPr>
        <w:t>по  предложению</w:t>
      </w:r>
      <w:proofErr w:type="gramEnd"/>
      <w:r w:rsidRPr="0088337D">
        <w:rPr>
          <w:sz w:val="28"/>
          <w:szCs w:val="28"/>
        </w:rPr>
        <w:t xml:space="preserve"> организации на основании предоставленных расчетов  - 5,0 тыс. руб.</w:t>
      </w:r>
    </w:p>
    <w:p w14:paraId="13B291D8" w14:textId="77777777" w:rsidR="0088337D" w:rsidRPr="0088337D" w:rsidRDefault="0088337D" w:rsidP="0088337D">
      <w:pPr>
        <w:ind w:left="426" w:firstLine="1134"/>
        <w:jc w:val="both"/>
        <w:rPr>
          <w:sz w:val="28"/>
          <w:szCs w:val="28"/>
        </w:rPr>
      </w:pPr>
      <w:r w:rsidRPr="0088337D">
        <w:rPr>
          <w:sz w:val="28"/>
          <w:szCs w:val="28"/>
        </w:rPr>
        <w:t xml:space="preserve">Величина экономически обоснованных расходов на регулируемый </w:t>
      </w:r>
      <w:proofErr w:type="gramStart"/>
      <w:r w:rsidRPr="0088337D">
        <w:rPr>
          <w:sz w:val="28"/>
          <w:szCs w:val="28"/>
        </w:rPr>
        <w:t>период  по</w:t>
      </w:r>
      <w:proofErr w:type="gramEnd"/>
      <w:r w:rsidRPr="0088337D">
        <w:rPr>
          <w:sz w:val="28"/>
          <w:szCs w:val="28"/>
        </w:rPr>
        <w:t xml:space="preserve"> предложению РЭК Кузбасса составляет 668630,96 тыс. руб., в том числе на перевозку грузов 641416,21 тыс. руб., на маневровую работу локомотива  25242,9 </w:t>
      </w:r>
      <w:proofErr w:type="spellStart"/>
      <w:r w:rsidRPr="0088337D">
        <w:rPr>
          <w:sz w:val="28"/>
          <w:szCs w:val="28"/>
        </w:rPr>
        <w:t>тыс.руб</w:t>
      </w:r>
      <w:proofErr w:type="spellEnd"/>
      <w:r w:rsidRPr="0088337D">
        <w:rPr>
          <w:sz w:val="28"/>
          <w:szCs w:val="28"/>
        </w:rPr>
        <w:t xml:space="preserve">., на отстой вагонов 12,30 </w:t>
      </w:r>
      <w:proofErr w:type="spellStart"/>
      <w:r w:rsidRPr="0088337D">
        <w:rPr>
          <w:sz w:val="28"/>
          <w:szCs w:val="28"/>
        </w:rPr>
        <w:t>тыс.руб</w:t>
      </w:r>
      <w:proofErr w:type="spellEnd"/>
      <w:r w:rsidRPr="0088337D">
        <w:rPr>
          <w:sz w:val="28"/>
          <w:szCs w:val="28"/>
        </w:rPr>
        <w:t xml:space="preserve">. </w:t>
      </w:r>
    </w:p>
    <w:p w14:paraId="4491D785" w14:textId="77777777" w:rsidR="0088337D" w:rsidRPr="0088337D" w:rsidRDefault="0088337D" w:rsidP="0088337D">
      <w:pPr>
        <w:ind w:left="426" w:firstLine="1134"/>
        <w:jc w:val="both"/>
        <w:rPr>
          <w:sz w:val="28"/>
          <w:szCs w:val="28"/>
        </w:rPr>
      </w:pPr>
      <w:r w:rsidRPr="0088337D">
        <w:rPr>
          <w:sz w:val="28"/>
          <w:szCs w:val="28"/>
        </w:rPr>
        <w:t xml:space="preserve">Организацией </w:t>
      </w:r>
      <w:proofErr w:type="spellStart"/>
      <w:r w:rsidRPr="0088337D">
        <w:rPr>
          <w:sz w:val="28"/>
          <w:szCs w:val="28"/>
        </w:rPr>
        <w:t>предлагется</w:t>
      </w:r>
      <w:proofErr w:type="spellEnd"/>
      <w:r w:rsidRPr="0088337D">
        <w:rPr>
          <w:sz w:val="28"/>
          <w:szCs w:val="28"/>
        </w:rPr>
        <w:t xml:space="preserve"> принять недополученные доходы организации в размере 15682 тыс. руб.</w:t>
      </w:r>
    </w:p>
    <w:p w14:paraId="2A05F12B" w14:textId="77777777" w:rsidR="0088337D" w:rsidRPr="0088337D" w:rsidRDefault="0088337D" w:rsidP="0088337D">
      <w:pPr>
        <w:ind w:left="426" w:firstLine="1134"/>
        <w:jc w:val="both"/>
        <w:rPr>
          <w:sz w:val="28"/>
          <w:szCs w:val="28"/>
        </w:rPr>
      </w:pPr>
      <w:r w:rsidRPr="0088337D">
        <w:rPr>
          <w:sz w:val="28"/>
          <w:szCs w:val="28"/>
        </w:rPr>
        <w:t>Специалист предлагает не принимать на период регулирования недополученные расходы, предлагается учесть недополученные доходы за 2018 год согласно пункту 2.10. Методических рекомендаций.</w:t>
      </w:r>
    </w:p>
    <w:p w14:paraId="4101CF05" w14:textId="77777777" w:rsidR="0088337D" w:rsidRPr="0088337D" w:rsidRDefault="0088337D" w:rsidP="0088337D">
      <w:pPr>
        <w:ind w:left="426" w:firstLine="992"/>
        <w:jc w:val="both"/>
        <w:rPr>
          <w:sz w:val="28"/>
          <w:szCs w:val="28"/>
        </w:rPr>
      </w:pPr>
      <w:r w:rsidRPr="0088337D">
        <w:rPr>
          <w:sz w:val="28"/>
          <w:szCs w:val="28"/>
        </w:rPr>
        <w:t>В соответствии с пунктом 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т.е. при формировании тарифов на 2021 год.</w:t>
      </w:r>
    </w:p>
    <w:p w14:paraId="7D6FC8D5" w14:textId="77777777" w:rsidR="0088337D" w:rsidRPr="0088337D" w:rsidRDefault="0088337D" w:rsidP="0088337D">
      <w:pPr>
        <w:ind w:left="426" w:firstLine="992"/>
        <w:jc w:val="both"/>
        <w:rPr>
          <w:sz w:val="28"/>
          <w:szCs w:val="28"/>
        </w:rPr>
      </w:pPr>
      <w:r w:rsidRPr="0088337D">
        <w:rPr>
          <w:sz w:val="28"/>
          <w:szCs w:val="28"/>
        </w:rPr>
        <w:t>Специалистом рассчитаны недополученные доходы организации. Сумма недополученных доходов составила 15452,18 тыс. руб.</w:t>
      </w:r>
    </w:p>
    <w:p w14:paraId="4478814C" w14:textId="77777777" w:rsidR="0088337D" w:rsidRPr="0088337D" w:rsidRDefault="0088337D" w:rsidP="0088337D">
      <w:pPr>
        <w:ind w:left="426" w:firstLine="992"/>
        <w:jc w:val="both"/>
        <w:rPr>
          <w:sz w:val="28"/>
          <w:szCs w:val="28"/>
        </w:rPr>
      </w:pPr>
      <w:r w:rsidRPr="0088337D">
        <w:rPr>
          <w:sz w:val="28"/>
          <w:szCs w:val="28"/>
        </w:rPr>
        <w:t xml:space="preserve"> Расчет прилагается.</w:t>
      </w:r>
    </w:p>
    <w:p w14:paraId="5E052C6E" w14:textId="370D72A5" w:rsidR="0088337D" w:rsidRPr="0088337D" w:rsidRDefault="0088337D" w:rsidP="0088337D">
      <w:pPr>
        <w:tabs>
          <w:tab w:val="left" w:pos="9922"/>
        </w:tabs>
        <w:ind w:left="426"/>
        <w:jc w:val="both"/>
        <w:rPr>
          <w:sz w:val="28"/>
          <w:szCs w:val="28"/>
        </w:rPr>
      </w:pPr>
      <w:r w:rsidRPr="0088337D">
        <w:rPr>
          <w:noProof/>
        </w:rPr>
        <w:drawing>
          <wp:inline distT="0" distB="0" distL="0" distR="0" wp14:anchorId="6FD64C31" wp14:editId="6A740ABF">
            <wp:extent cx="6353175" cy="3371556"/>
            <wp:effectExtent l="0" t="0" r="0" b="635"/>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500" cy="3386588"/>
                    </a:xfrm>
                    <a:prstGeom prst="rect">
                      <a:avLst/>
                    </a:prstGeom>
                    <a:noFill/>
                    <a:ln>
                      <a:noFill/>
                    </a:ln>
                  </pic:spPr>
                </pic:pic>
              </a:graphicData>
            </a:graphic>
          </wp:inline>
        </w:drawing>
      </w:r>
    </w:p>
    <w:p w14:paraId="0786606A" w14:textId="77777777" w:rsidR="0088337D" w:rsidRPr="0088337D" w:rsidRDefault="0088337D" w:rsidP="0088337D">
      <w:pPr>
        <w:ind w:left="426" w:firstLine="1134"/>
        <w:jc w:val="both"/>
        <w:rPr>
          <w:sz w:val="28"/>
          <w:szCs w:val="28"/>
        </w:rPr>
      </w:pPr>
      <w:r w:rsidRPr="0088337D">
        <w:rPr>
          <w:sz w:val="28"/>
          <w:szCs w:val="28"/>
        </w:rPr>
        <w:t>Организацией предлагается принять экономию по расходам, понесенным в отчетном периоде, в котором заявлены недополученные доходы в размере 3159 тыс. руб.</w:t>
      </w:r>
    </w:p>
    <w:p w14:paraId="492D7DED" w14:textId="77777777" w:rsidR="0088337D" w:rsidRPr="0088337D" w:rsidRDefault="0088337D" w:rsidP="0088337D">
      <w:pPr>
        <w:ind w:left="426" w:firstLine="1134"/>
        <w:jc w:val="both"/>
        <w:rPr>
          <w:sz w:val="28"/>
          <w:szCs w:val="28"/>
        </w:rPr>
      </w:pPr>
      <w:r w:rsidRPr="0088337D">
        <w:rPr>
          <w:sz w:val="28"/>
          <w:szCs w:val="28"/>
        </w:rPr>
        <w:t>Специалист предлагает не принимать экономию по расходам, так как фактически по расчетам специалиста экономии не было.</w:t>
      </w:r>
    </w:p>
    <w:p w14:paraId="7144C882" w14:textId="77777777" w:rsidR="0088337D" w:rsidRPr="0088337D" w:rsidRDefault="0088337D" w:rsidP="0088337D">
      <w:pPr>
        <w:ind w:left="426" w:firstLine="1134"/>
        <w:jc w:val="both"/>
        <w:rPr>
          <w:sz w:val="28"/>
          <w:szCs w:val="28"/>
        </w:rPr>
      </w:pPr>
      <w:r w:rsidRPr="0088337D">
        <w:rPr>
          <w:sz w:val="28"/>
          <w:szCs w:val="28"/>
        </w:rPr>
        <w:t xml:space="preserve">Размер предпринимательской прибыли организацией предлагается принять в размере 35694 тыс. руб. </w:t>
      </w:r>
    </w:p>
    <w:p w14:paraId="76CD1424" w14:textId="77777777" w:rsidR="0088337D" w:rsidRPr="0088337D" w:rsidRDefault="0088337D" w:rsidP="0088337D">
      <w:pPr>
        <w:ind w:left="426" w:firstLine="1134"/>
        <w:jc w:val="both"/>
        <w:rPr>
          <w:sz w:val="28"/>
          <w:szCs w:val="28"/>
        </w:rPr>
      </w:pPr>
      <w:r w:rsidRPr="0088337D">
        <w:rPr>
          <w:sz w:val="28"/>
          <w:szCs w:val="28"/>
        </w:rPr>
        <w:t xml:space="preserve">Специалист предлагает принять в размере 9558 тыс. руб. на основании п. 7.4. Методики, а именно </w:t>
      </w:r>
      <w:bookmarkStart w:id="22" w:name="_Hlk45092955"/>
      <w:r w:rsidRPr="0088337D">
        <w:rPr>
          <w:sz w:val="28"/>
          <w:szCs w:val="28"/>
        </w:rPr>
        <w:t>расчетная предпринимательская прибыль определяется на среднем уровне за последние 3 года</w:t>
      </w:r>
      <w:bookmarkEnd w:id="22"/>
      <w:r w:rsidRPr="0088337D">
        <w:rPr>
          <w:sz w:val="28"/>
          <w:szCs w:val="28"/>
        </w:rPr>
        <w:t>, предшествующие периоду регулирования, но не более 5%.</w:t>
      </w:r>
    </w:p>
    <w:p w14:paraId="348A9F17" w14:textId="77777777" w:rsidR="0088337D" w:rsidRPr="0088337D" w:rsidRDefault="0088337D" w:rsidP="0088337D">
      <w:pPr>
        <w:ind w:left="426" w:firstLine="1134"/>
        <w:jc w:val="both"/>
        <w:rPr>
          <w:sz w:val="28"/>
          <w:szCs w:val="28"/>
        </w:rPr>
      </w:pPr>
    </w:p>
    <w:p w14:paraId="4506127E" w14:textId="77777777" w:rsidR="0088337D" w:rsidRPr="0088337D" w:rsidRDefault="0088337D" w:rsidP="0088337D">
      <w:pPr>
        <w:ind w:left="426" w:firstLine="1134"/>
        <w:jc w:val="both"/>
        <w:rPr>
          <w:sz w:val="28"/>
          <w:szCs w:val="28"/>
        </w:rPr>
      </w:pPr>
    </w:p>
    <w:p w14:paraId="15003D26" w14:textId="77777777" w:rsidR="0088337D" w:rsidRPr="0088337D" w:rsidRDefault="0088337D" w:rsidP="0088337D">
      <w:pPr>
        <w:ind w:left="426" w:firstLine="1134"/>
        <w:jc w:val="both"/>
        <w:rPr>
          <w:sz w:val="28"/>
          <w:szCs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175"/>
        <w:gridCol w:w="2175"/>
        <w:gridCol w:w="2175"/>
      </w:tblGrid>
      <w:tr w:rsidR="0088337D" w:rsidRPr="0088337D" w14:paraId="3A4E2AED" w14:textId="77777777" w:rsidTr="000D18D0">
        <w:tc>
          <w:tcPr>
            <w:tcW w:w="3103" w:type="dxa"/>
            <w:shd w:val="clear" w:color="auto" w:fill="auto"/>
          </w:tcPr>
          <w:p w14:paraId="45369852" w14:textId="77777777" w:rsidR="0088337D" w:rsidRPr="0088337D" w:rsidRDefault="0088337D" w:rsidP="0088337D">
            <w:pPr>
              <w:jc w:val="both"/>
              <w:rPr>
                <w:sz w:val="22"/>
                <w:szCs w:val="22"/>
              </w:rPr>
            </w:pPr>
            <w:r w:rsidRPr="0088337D">
              <w:rPr>
                <w:sz w:val="22"/>
                <w:szCs w:val="22"/>
              </w:rPr>
              <w:t xml:space="preserve">Данные из отчетов о финансовых </w:t>
            </w:r>
            <w:proofErr w:type="spellStart"/>
            <w:r w:rsidRPr="0088337D">
              <w:rPr>
                <w:sz w:val="22"/>
                <w:szCs w:val="22"/>
              </w:rPr>
              <w:t>результах</w:t>
            </w:r>
            <w:proofErr w:type="spellEnd"/>
          </w:p>
        </w:tc>
        <w:tc>
          <w:tcPr>
            <w:tcW w:w="2203" w:type="dxa"/>
            <w:shd w:val="clear" w:color="auto" w:fill="auto"/>
          </w:tcPr>
          <w:p w14:paraId="5A7E607F" w14:textId="77777777" w:rsidR="0088337D" w:rsidRPr="0088337D" w:rsidRDefault="0088337D" w:rsidP="0088337D">
            <w:pPr>
              <w:jc w:val="both"/>
              <w:rPr>
                <w:sz w:val="22"/>
                <w:szCs w:val="22"/>
              </w:rPr>
            </w:pPr>
            <w:r w:rsidRPr="0088337D">
              <w:rPr>
                <w:sz w:val="22"/>
                <w:szCs w:val="22"/>
              </w:rPr>
              <w:t>2017 год</w:t>
            </w:r>
          </w:p>
        </w:tc>
        <w:tc>
          <w:tcPr>
            <w:tcW w:w="2203" w:type="dxa"/>
            <w:shd w:val="clear" w:color="auto" w:fill="auto"/>
          </w:tcPr>
          <w:p w14:paraId="3D48D8C1" w14:textId="77777777" w:rsidR="0088337D" w:rsidRPr="0088337D" w:rsidRDefault="0088337D" w:rsidP="0088337D">
            <w:pPr>
              <w:jc w:val="both"/>
              <w:rPr>
                <w:sz w:val="22"/>
                <w:szCs w:val="22"/>
              </w:rPr>
            </w:pPr>
            <w:r w:rsidRPr="0088337D">
              <w:rPr>
                <w:sz w:val="22"/>
                <w:szCs w:val="22"/>
              </w:rPr>
              <w:t>2018 год</w:t>
            </w:r>
          </w:p>
        </w:tc>
        <w:tc>
          <w:tcPr>
            <w:tcW w:w="2203" w:type="dxa"/>
            <w:shd w:val="clear" w:color="auto" w:fill="auto"/>
          </w:tcPr>
          <w:p w14:paraId="2EB03E2E" w14:textId="77777777" w:rsidR="0088337D" w:rsidRPr="0088337D" w:rsidRDefault="0088337D" w:rsidP="0088337D">
            <w:pPr>
              <w:jc w:val="both"/>
              <w:rPr>
                <w:sz w:val="22"/>
                <w:szCs w:val="22"/>
              </w:rPr>
            </w:pPr>
            <w:r w:rsidRPr="0088337D">
              <w:rPr>
                <w:sz w:val="22"/>
                <w:szCs w:val="22"/>
              </w:rPr>
              <w:t>2019 год</w:t>
            </w:r>
          </w:p>
        </w:tc>
      </w:tr>
      <w:tr w:rsidR="0088337D" w:rsidRPr="0088337D" w14:paraId="7E675546" w14:textId="77777777" w:rsidTr="000D18D0">
        <w:tc>
          <w:tcPr>
            <w:tcW w:w="3103" w:type="dxa"/>
            <w:shd w:val="clear" w:color="auto" w:fill="auto"/>
          </w:tcPr>
          <w:p w14:paraId="63D1931F" w14:textId="77777777" w:rsidR="0088337D" w:rsidRPr="0088337D" w:rsidRDefault="0088337D" w:rsidP="0088337D">
            <w:pPr>
              <w:jc w:val="both"/>
              <w:rPr>
                <w:sz w:val="22"/>
                <w:szCs w:val="22"/>
              </w:rPr>
            </w:pPr>
            <w:r w:rsidRPr="0088337D">
              <w:rPr>
                <w:sz w:val="22"/>
                <w:szCs w:val="22"/>
              </w:rPr>
              <w:t>Выручка</w:t>
            </w:r>
          </w:p>
        </w:tc>
        <w:tc>
          <w:tcPr>
            <w:tcW w:w="2203" w:type="dxa"/>
            <w:shd w:val="clear" w:color="auto" w:fill="auto"/>
          </w:tcPr>
          <w:p w14:paraId="7A0601F9" w14:textId="77777777" w:rsidR="0088337D" w:rsidRPr="0088337D" w:rsidRDefault="0088337D" w:rsidP="0088337D">
            <w:pPr>
              <w:jc w:val="both"/>
              <w:rPr>
                <w:sz w:val="22"/>
                <w:szCs w:val="22"/>
              </w:rPr>
            </w:pPr>
            <w:r w:rsidRPr="0088337D">
              <w:rPr>
                <w:sz w:val="22"/>
                <w:szCs w:val="22"/>
              </w:rPr>
              <w:t>551772</w:t>
            </w:r>
          </w:p>
        </w:tc>
        <w:tc>
          <w:tcPr>
            <w:tcW w:w="2203" w:type="dxa"/>
            <w:shd w:val="clear" w:color="auto" w:fill="auto"/>
          </w:tcPr>
          <w:p w14:paraId="53869502" w14:textId="77777777" w:rsidR="0088337D" w:rsidRPr="0088337D" w:rsidRDefault="0088337D" w:rsidP="0088337D">
            <w:pPr>
              <w:jc w:val="both"/>
              <w:rPr>
                <w:sz w:val="22"/>
                <w:szCs w:val="22"/>
              </w:rPr>
            </w:pPr>
            <w:r w:rsidRPr="0088337D">
              <w:rPr>
                <w:sz w:val="22"/>
                <w:szCs w:val="22"/>
              </w:rPr>
              <w:t>566168</w:t>
            </w:r>
          </w:p>
        </w:tc>
        <w:tc>
          <w:tcPr>
            <w:tcW w:w="2203" w:type="dxa"/>
            <w:shd w:val="clear" w:color="auto" w:fill="auto"/>
          </w:tcPr>
          <w:p w14:paraId="6D0F48C3" w14:textId="77777777" w:rsidR="0088337D" w:rsidRPr="0088337D" w:rsidRDefault="0088337D" w:rsidP="0088337D">
            <w:pPr>
              <w:jc w:val="both"/>
              <w:rPr>
                <w:sz w:val="22"/>
                <w:szCs w:val="22"/>
              </w:rPr>
            </w:pPr>
            <w:r w:rsidRPr="0088337D">
              <w:rPr>
                <w:sz w:val="22"/>
                <w:szCs w:val="22"/>
              </w:rPr>
              <w:t>635353</w:t>
            </w:r>
          </w:p>
        </w:tc>
      </w:tr>
      <w:tr w:rsidR="0088337D" w:rsidRPr="0088337D" w14:paraId="38A5D6D2" w14:textId="77777777" w:rsidTr="000D18D0">
        <w:tc>
          <w:tcPr>
            <w:tcW w:w="3103" w:type="dxa"/>
            <w:shd w:val="clear" w:color="auto" w:fill="auto"/>
          </w:tcPr>
          <w:p w14:paraId="5D3F691F" w14:textId="77777777" w:rsidR="0088337D" w:rsidRPr="0088337D" w:rsidRDefault="0088337D" w:rsidP="0088337D">
            <w:pPr>
              <w:jc w:val="both"/>
              <w:rPr>
                <w:sz w:val="22"/>
                <w:szCs w:val="22"/>
              </w:rPr>
            </w:pPr>
            <w:r w:rsidRPr="0088337D">
              <w:rPr>
                <w:sz w:val="22"/>
                <w:szCs w:val="22"/>
              </w:rPr>
              <w:t>Себестоимость</w:t>
            </w:r>
          </w:p>
        </w:tc>
        <w:tc>
          <w:tcPr>
            <w:tcW w:w="2203" w:type="dxa"/>
            <w:shd w:val="clear" w:color="auto" w:fill="auto"/>
          </w:tcPr>
          <w:p w14:paraId="64B0AC7E" w14:textId="77777777" w:rsidR="0088337D" w:rsidRPr="0088337D" w:rsidRDefault="0088337D" w:rsidP="0088337D">
            <w:pPr>
              <w:jc w:val="both"/>
              <w:rPr>
                <w:sz w:val="22"/>
                <w:szCs w:val="22"/>
              </w:rPr>
            </w:pPr>
            <w:r w:rsidRPr="0088337D">
              <w:rPr>
                <w:sz w:val="22"/>
                <w:szCs w:val="22"/>
              </w:rPr>
              <w:t>540986</w:t>
            </w:r>
          </w:p>
        </w:tc>
        <w:tc>
          <w:tcPr>
            <w:tcW w:w="2203" w:type="dxa"/>
            <w:shd w:val="clear" w:color="auto" w:fill="auto"/>
          </w:tcPr>
          <w:p w14:paraId="68D63CA1" w14:textId="77777777" w:rsidR="0088337D" w:rsidRPr="0088337D" w:rsidRDefault="0088337D" w:rsidP="0088337D">
            <w:pPr>
              <w:jc w:val="both"/>
              <w:rPr>
                <w:sz w:val="22"/>
                <w:szCs w:val="22"/>
              </w:rPr>
            </w:pPr>
            <w:r w:rsidRPr="0088337D">
              <w:rPr>
                <w:sz w:val="22"/>
                <w:szCs w:val="22"/>
              </w:rPr>
              <w:t>512863</w:t>
            </w:r>
          </w:p>
        </w:tc>
        <w:tc>
          <w:tcPr>
            <w:tcW w:w="2203" w:type="dxa"/>
            <w:shd w:val="clear" w:color="auto" w:fill="auto"/>
          </w:tcPr>
          <w:p w14:paraId="7DE0EB0A" w14:textId="77777777" w:rsidR="0088337D" w:rsidRPr="0088337D" w:rsidRDefault="0088337D" w:rsidP="0088337D">
            <w:pPr>
              <w:jc w:val="both"/>
              <w:rPr>
                <w:sz w:val="22"/>
                <w:szCs w:val="22"/>
              </w:rPr>
            </w:pPr>
            <w:r w:rsidRPr="0088337D">
              <w:rPr>
                <w:sz w:val="22"/>
                <w:szCs w:val="22"/>
              </w:rPr>
              <w:t>593885</w:t>
            </w:r>
          </w:p>
        </w:tc>
      </w:tr>
      <w:tr w:rsidR="0088337D" w:rsidRPr="0088337D" w14:paraId="27467222" w14:textId="77777777" w:rsidTr="000D18D0">
        <w:tc>
          <w:tcPr>
            <w:tcW w:w="3103" w:type="dxa"/>
            <w:shd w:val="clear" w:color="auto" w:fill="auto"/>
          </w:tcPr>
          <w:p w14:paraId="4D2EF740" w14:textId="77777777" w:rsidR="0088337D" w:rsidRPr="0088337D" w:rsidRDefault="0088337D" w:rsidP="0088337D">
            <w:pPr>
              <w:jc w:val="both"/>
              <w:rPr>
                <w:sz w:val="22"/>
                <w:szCs w:val="22"/>
              </w:rPr>
            </w:pPr>
            <w:r w:rsidRPr="0088337D">
              <w:rPr>
                <w:sz w:val="22"/>
                <w:szCs w:val="22"/>
              </w:rPr>
              <w:t>Амортизация (по данным РЭК Кузбасса)</w:t>
            </w:r>
          </w:p>
        </w:tc>
        <w:tc>
          <w:tcPr>
            <w:tcW w:w="2203" w:type="dxa"/>
            <w:shd w:val="clear" w:color="auto" w:fill="auto"/>
          </w:tcPr>
          <w:p w14:paraId="1DD03E99" w14:textId="77777777" w:rsidR="0088337D" w:rsidRPr="0088337D" w:rsidRDefault="0088337D" w:rsidP="0088337D">
            <w:pPr>
              <w:jc w:val="both"/>
              <w:rPr>
                <w:sz w:val="22"/>
                <w:szCs w:val="22"/>
              </w:rPr>
            </w:pPr>
            <w:r w:rsidRPr="0088337D">
              <w:rPr>
                <w:sz w:val="22"/>
                <w:szCs w:val="22"/>
              </w:rPr>
              <w:t>28947</w:t>
            </w:r>
          </w:p>
        </w:tc>
        <w:tc>
          <w:tcPr>
            <w:tcW w:w="2203" w:type="dxa"/>
            <w:shd w:val="clear" w:color="auto" w:fill="auto"/>
          </w:tcPr>
          <w:p w14:paraId="58FE4015" w14:textId="77777777" w:rsidR="0088337D" w:rsidRPr="0088337D" w:rsidRDefault="0088337D" w:rsidP="0088337D">
            <w:pPr>
              <w:jc w:val="both"/>
              <w:rPr>
                <w:sz w:val="22"/>
                <w:szCs w:val="22"/>
              </w:rPr>
            </w:pPr>
            <w:r w:rsidRPr="0088337D">
              <w:rPr>
                <w:sz w:val="22"/>
                <w:szCs w:val="22"/>
              </w:rPr>
              <w:t>28024</w:t>
            </w:r>
          </w:p>
        </w:tc>
        <w:tc>
          <w:tcPr>
            <w:tcW w:w="2203" w:type="dxa"/>
            <w:shd w:val="clear" w:color="auto" w:fill="auto"/>
          </w:tcPr>
          <w:p w14:paraId="2CED50ED" w14:textId="77777777" w:rsidR="0088337D" w:rsidRPr="0088337D" w:rsidRDefault="0088337D" w:rsidP="0088337D">
            <w:pPr>
              <w:jc w:val="both"/>
              <w:rPr>
                <w:sz w:val="22"/>
                <w:szCs w:val="22"/>
              </w:rPr>
            </w:pPr>
            <w:r w:rsidRPr="0088337D">
              <w:rPr>
                <w:sz w:val="22"/>
                <w:szCs w:val="22"/>
              </w:rPr>
              <w:t>28631</w:t>
            </w:r>
          </w:p>
        </w:tc>
      </w:tr>
      <w:tr w:rsidR="0088337D" w:rsidRPr="0088337D" w14:paraId="71CAAA6A" w14:textId="77777777" w:rsidTr="000D18D0">
        <w:tc>
          <w:tcPr>
            <w:tcW w:w="3103" w:type="dxa"/>
            <w:shd w:val="clear" w:color="auto" w:fill="auto"/>
          </w:tcPr>
          <w:p w14:paraId="54955A9E" w14:textId="77777777" w:rsidR="0088337D" w:rsidRPr="0088337D" w:rsidRDefault="0088337D" w:rsidP="0088337D">
            <w:pPr>
              <w:jc w:val="both"/>
              <w:rPr>
                <w:sz w:val="22"/>
                <w:szCs w:val="22"/>
              </w:rPr>
            </w:pPr>
            <w:r w:rsidRPr="0088337D">
              <w:rPr>
                <w:sz w:val="22"/>
                <w:szCs w:val="22"/>
              </w:rPr>
              <w:t>Прибыль (выручка-себестоимость(себестоимость-амортизация)</w:t>
            </w:r>
          </w:p>
        </w:tc>
        <w:tc>
          <w:tcPr>
            <w:tcW w:w="2203" w:type="dxa"/>
            <w:shd w:val="clear" w:color="auto" w:fill="auto"/>
          </w:tcPr>
          <w:p w14:paraId="00C23831" w14:textId="77777777" w:rsidR="0088337D" w:rsidRPr="0088337D" w:rsidRDefault="0088337D" w:rsidP="0088337D">
            <w:pPr>
              <w:jc w:val="both"/>
              <w:rPr>
                <w:sz w:val="22"/>
                <w:szCs w:val="22"/>
              </w:rPr>
            </w:pPr>
            <w:r w:rsidRPr="0088337D">
              <w:rPr>
                <w:sz w:val="22"/>
                <w:szCs w:val="22"/>
              </w:rPr>
              <w:t>39733</w:t>
            </w:r>
          </w:p>
        </w:tc>
        <w:tc>
          <w:tcPr>
            <w:tcW w:w="2203" w:type="dxa"/>
            <w:shd w:val="clear" w:color="auto" w:fill="auto"/>
          </w:tcPr>
          <w:p w14:paraId="35F26CA5" w14:textId="77777777" w:rsidR="0088337D" w:rsidRPr="0088337D" w:rsidRDefault="0088337D" w:rsidP="0088337D">
            <w:pPr>
              <w:jc w:val="both"/>
              <w:rPr>
                <w:sz w:val="22"/>
                <w:szCs w:val="22"/>
              </w:rPr>
            </w:pPr>
            <w:r w:rsidRPr="0088337D">
              <w:rPr>
                <w:sz w:val="22"/>
                <w:szCs w:val="22"/>
              </w:rPr>
              <w:t>81329</w:t>
            </w:r>
          </w:p>
        </w:tc>
        <w:tc>
          <w:tcPr>
            <w:tcW w:w="2203" w:type="dxa"/>
            <w:shd w:val="clear" w:color="auto" w:fill="auto"/>
          </w:tcPr>
          <w:p w14:paraId="303EBC4D" w14:textId="77777777" w:rsidR="0088337D" w:rsidRPr="0088337D" w:rsidRDefault="0088337D" w:rsidP="0088337D">
            <w:pPr>
              <w:jc w:val="both"/>
              <w:rPr>
                <w:sz w:val="22"/>
                <w:szCs w:val="22"/>
              </w:rPr>
            </w:pPr>
            <w:r w:rsidRPr="0088337D">
              <w:rPr>
                <w:sz w:val="22"/>
                <w:szCs w:val="22"/>
              </w:rPr>
              <w:t>70100</w:t>
            </w:r>
          </w:p>
        </w:tc>
      </w:tr>
    </w:tbl>
    <w:p w14:paraId="06F8998D" w14:textId="77777777" w:rsidR="0088337D" w:rsidRPr="0088337D" w:rsidRDefault="0088337D" w:rsidP="0088337D">
      <w:pPr>
        <w:ind w:left="426" w:firstLine="1134"/>
        <w:jc w:val="both"/>
        <w:rPr>
          <w:sz w:val="28"/>
          <w:szCs w:val="28"/>
        </w:rPr>
      </w:pPr>
      <w:r w:rsidRPr="0088337D">
        <w:rPr>
          <w:sz w:val="28"/>
          <w:szCs w:val="28"/>
        </w:rPr>
        <w:t xml:space="preserve">Т. о. расчетная предпринимательская </w:t>
      </w:r>
      <w:proofErr w:type="gramStart"/>
      <w:r w:rsidRPr="0088337D">
        <w:rPr>
          <w:sz w:val="28"/>
          <w:szCs w:val="28"/>
        </w:rPr>
        <w:t>прибыль  на</w:t>
      </w:r>
      <w:proofErr w:type="gramEnd"/>
      <w:r w:rsidRPr="0088337D">
        <w:rPr>
          <w:sz w:val="28"/>
          <w:szCs w:val="28"/>
        </w:rPr>
        <w:t xml:space="preserve"> среднем уровне за последние 3 года составила 9558,1 тыс. руб.</w:t>
      </w:r>
    </w:p>
    <w:p w14:paraId="0A275F36" w14:textId="77777777" w:rsidR="0088337D" w:rsidRPr="0088337D" w:rsidRDefault="0088337D" w:rsidP="0088337D">
      <w:pPr>
        <w:ind w:left="426" w:firstLine="1134"/>
        <w:jc w:val="both"/>
        <w:rPr>
          <w:sz w:val="28"/>
          <w:szCs w:val="28"/>
        </w:rPr>
      </w:pPr>
      <w:r w:rsidRPr="0088337D">
        <w:rPr>
          <w:sz w:val="28"/>
          <w:szCs w:val="28"/>
        </w:rPr>
        <w:t xml:space="preserve">Величина экономически обоснованных расходов на регулируемый </w:t>
      </w:r>
      <w:proofErr w:type="gramStart"/>
      <w:r w:rsidRPr="0088337D">
        <w:rPr>
          <w:sz w:val="28"/>
          <w:szCs w:val="28"/>
        </w:rPr>
        <w:t>период  по</w:t>
      </w:r>
      <w:proofErr w:type="gramEnd"/>
      <w:r w:rsidRPr="0088337D">
        <w:rPr>
          <w:sz w:val="28"/>
          <w:szCs w:val="28"/>
        </w:rPr>
        <w:t xml:space="preserve"> предложению РЭК Кузбасса составляет 678188,98 тыс. руб., в том числе на перевозку грузов 650585,18 тыс. руб., на маневровую работу локомотива  25603,84 </w:t>
      </w:r>
      <w:proofErr w:type="spellStart"/>
      <w:r w:rsidRPr="0088337D">
        <w:rPr>
          <w:sz w:val="28"/>
          <w:szCs w:val="28"/>
        </w:rPr>
        <w:t>тыс.руб</w:t>
      </w:r>
      <w:proofErr w:type="spellEnd"/>
      <w:r w:rsidRPr="0088337D">
        <w:rPr>
          <w:sz w:val="28"/>
          <w:szCs w:val="28"/>
        </w:rPr>
        <w:t xml:space="preserve">., на отстой вагонов 12,48 </w:t>
      </w:r>
      <w:proofErr w:type="spellStart"/>
      <w:r w:rsidRPr="0088337D">
        <w:rPr>
          <w:sz w:val="28"/>
          <w:szCs w:val="28"/>
        </w:rPr>
        <w:t>тыс.руб</w:t>
      </w:r>
      <w:proofErr w:type="spellEnd"/>
      <w:r w:rsidRPr="0088337D">
        <w:rPr>
          <w:sz w:val="28"/>
          <w:szCs w:val="28"/>
        </w:rPr>
        <w:t xml:space="preserve">. </w:t>
      </w:r>
    </w:p>
    <w:p w14:paraId="237C5BCF" w14:textId="77777777" w:rsidR="0088337D" w:rsidRPr="0088337D" w:rsidRDefault="0088337D" w:rsidP="0088337D">
      <w:pPr>
        <w:ind w:left="426" w:firstLine="1134"/>
        <w:jc w:val="both"/>
        <w:rPr>
          <w:sz w:val="28"/>
          <w:szCs w:val="28"/>
        </w:rPr>
      </w:pPr>
      <w:r w:rsidRPr="0088337D">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w:t>
      </w:r>
      <w:proofErr w:type="spellStart"/>
      <w:r w:rsidRPr="0088337D">
        <w:rPr>
          <w:sz w:val="28"/>
          <w:szCs w:val="28"/>
        </w:rPr>
        <w:t>Кузнецкпогрузтранс</w:t>
      </w:r>
      <w:proofErr w:type="spellEnd"/>
      <w:r w:rsidRPr="0088337D">
        <w:rPr>
          <w:sz w:val="28"/>
          <w:szCs w:val="28"/>
        </w:rPr>
        <w:t>» по предложению РЭК Кузбасса составил:</w:t>
      </w:r>
    </w:p>
    <w:p w14:paraId="74DAC8B9" w14:textId="77777777" w:rsidR="0088337D" w:rsidRPr="0088337D" w:rsidRDefault="0088337D" w:rsidP="0088337D">
      <w:pPr>
        <w:ind w:left="426" w:firstLine="1134"/>
        <w:jc w:val="both"/>
        <w:rPr>
          <w:sz w:val="28"/>
          <w:szCs w:val="28"/>
        </w:rPr>
      </w:pPr>
      <w:r w:rsidRPr="0088337D">
        <w:rPr>
          <w:sz w:val="28"/>
          <w:szCs w:val="28"/>
        </w:rPr>
        <w:t>- перевозка грузов, подача и уборка вагонов подъездным железнодорожным путям:</w:t>
      </w:r>
    </w:p>
    <w:p w14:paraId="085347B6" w14:textId="77777777" w:rsidR="0088337D" w:rsidRPr="0088337D" w:rsidRDefault="0088337D" w:rsidP="0088337D">
      <w:pPr>
        <w:tabs>
          <w:tab w:val="left" w:pos="1276"/>
        </w:tabs>
        <w:autoSpaceDE w:val="0"/>
        <w:autoSpaceDN w:val="0"/>
        <w:adjustRightInd w:val="0"/>
        <w:spacing w:line="252" w:lineRule="auto"/>
        <w:ind w:firstLine="567"/>
        <w:jc w:val="both"/>
        <w:rPr>
          <w:sz w:val="28"/>
          <w:szCs w:val="28"/>
          <w:lang w:eastAsia="en-US"/>
        </w:rPr>
      </w:pPr>
      <w:r w:rsidRPr="0088337D">
        <w:rPr>
          <w:sz w:val="28"/>
          <w:szCs w:val="28"/>
          <w:lang w:eastAsia="en-US"/>
        </w:rPr>
        <w:t xml:space="preserve">                прочие потребители в размере 4,20 рублей за </w:t>
      </w:r>
      <w:proofErr w:type="spellStart"/>
      <w:r w:rsidRPr="0088337D">
        <w:rPr>
          <w:sz w:val="28"/>
          <w:szCs w:val="28"/>
          <w:lang w:eastAsia="en-US"/>
        </w:rPr>
        <w:t>тоннокилометр</w:t>
      </w:r>
      <w:proofErr w:type="spellEnd"/>
      <w:r w:rsidRPr="0088337D">
        <w:rPr>
          <w:sz w:val="28"/>
          <w:szCs w:val="28"/>
          <w:lang w:eastAsia="en-US"/>
        </w:rPr>
        <w:t>.</w:t>
      </w:r>
    </w:p>
    <w:p w14:paraId="7DF2D72C" w14:textId="77777777" w:rsidR="0088337D" w:rsidRPr="0088337D" w:rsidRDefault="0088337D" w:rsidP="0088337D">
      <w:pPr>
        <w:tabs>
          <w:tab w:val="left" w:pos="1276"/>
        </w:tabs>
        <w:autoSpaceDE w:val="0"/>
        <w:autoSpaceDN w:val="0"/>
        <w:adjustRightInd w:val="0"/>
        <w:spacing w:line="252" w:lineRule="auto"/>
        <w:ind w:left="426" w:firstLine="141"/>
        <w:jc w:val="both"/>
        <w:rPr>
          <w:sz w:val="28"/>
          <w:szCs w:val="28"/>
          <w:lang w:eastAsia="en-US"/>
        </w:rPr>
      </w:pPr>
      <w:r w:rsidRPr="0088337D">
        <w:rPr>
          <w:sz w:val="28"/>
          <w:szCs w:val="28"/>
          <w:lang w:eastAsia="en-US"/>
        </w:rPr>
        <w:t xml:space="preserve">                потребители Западно-Сибирская ТЭЦ - филиал АО «Объединенный ЗСМК», ООО «</w:t>
      </w:r>
      <w:proofErr w:type="spellStart"/>
      <w:r w:rsidRPr="0088337D">
        <w:rPr>
          <w:sz w:val="28"/>
          <w:szCs w:val="28"/>
          <w:lang w:eastAsia="en-US"/>
        </w:rPr>
        <w:t>СибЭнерго</w:t>
      </w:r>
      <w:proofErr w:type="spellEnd"/>
      <w:r w:rsidRPr="0088337D">
        <w:rPr>
          <w:sz w:val="28"/>
          <w:szCs w:val="28"/>
          <w:lang w:eastAsia="en-US"/>
        </w:rPr>
        <w:t xml:space="preserve">» в размере 4,04 рублей за </w:t>
      </w:r>
      <w:proofErr w:type="spellStart"/>
      <w:r w:rsidRPr="0088337D">
        <w:rPr>
          <w:sz w:val="28"/>
          <w:szCs w:val="28"/>
          <w:lang w:eastAsia="en-US"/>
        </w:rPr>
        <w:t>тоннокилометр</w:t>
      </w:r>
      <w:proofErr w:type="spellEnd"/>
      <w:r w:rsidRPr="0088337D">
        <w:rPr>
          <w:sz w:val="28"/>
          <w:szCs w:val="28"/>
          <w:lang w:eastAsia="en-US"/>
        </w:rPr>
        <w:t>.</w:t>
      </w:r>
    </w:p>
    <w:p w14:paraId="6835ACD1" w14:textId="4842D8F7" w:rsidR="0088337D" w:rsidRPr="0088337D" w:rsidRDefault="0088337D" w:rsidP="0088337D">
      <w:pPr>
        <w:ind w:left="426" w:firstLine="1134"/>
        <w:jc w:val="both"/>
        <w:rPr>
          <w:sz w:val="28"/>
          <w:szCs w:val="28"/>
        </w:rPr>
      </w:pPr>
      <w:r w:rsidRPr="0088337D">
        <w:rPr>
          <w:sz w:val="28"/>
          <w:szCs w:val="28"/>
        </w:rPr>
        <w:t xml:space="preserve">- маневровая работа локомотива, выполняемая локомотивами  </w:t>
      </w:r>
      <w:r w:rsidR="00E055D4">
        <w:rPr>
          <w:sz w:val="28"/>
          <w:szCs w:val="28"/>
        </w:rPr>
        <w:br/>
      </w:r>
      <w:r w:rsidRPr="0088337D">
        <w:rPr>
          <w:sz w:val="28"/>
          <w:szCs w:val="28"/>
        </w:rPr>
        <w:t>АО «</w:t>
      </w:r>
      <w:proofErr w:type="spellStart"/>
      <w:r w:rsidRPr="0088337D">
        <w:rPr>
          <w:sz w:val="28"/>
          <w:szCs w:val="28"/>
        </w:rPr>
        <w:t>Кузнецкпогрузтранс</w:t>
      </w:r>
      <w:proofErr w:type="spellEnd"/>
      <w:r w:rsidRPr="0088337D">
        <w:rPr>
          <w:sz w:val="28"/>
          <w:szCs w:val="28"/>
        </w:rPr>
        <w:t xml:space="preserve">» в размере 2018,28 рублей за </w:t>
      </w:r>
      <w:proofErr w:type="spellStart"/>
      <w:r w:rsidRPr="0088337D">
        <w:rPr>
          <w:sz w:val="28"/>
          <w:szCs w:val="28"/>
        </w:rPr>
        <w:t>локомотиво</w:t>
      </w:r>
      <w:proofErr w:type="spellEnd"/>
      <w:r w:rsidRPr="0088337D">
        <w:rPr>
          <w:sz w:val="28"/>
          <w:szCs w:val="28"/>
        </w:rPr>
        <w:t>-час;</w:t>
      </w:r>
    </w:p>
    <w:p w14:paraId="6E33B540" w14:textId="77777777" w:rsidR="0088337D" w:rsidRPr="0088337D" w:rsidRDefault="0088337D" w:rsidP="0088337D">
      <w:pPr>
        <w:ind w:left="426" w:firstLine="1134"/>
        <w:jc w:val="both"/>
        <w:rPr>
          <w:sz w:val="28"/>
          <w:szCs w:val="28"/>
        </w:rPr>
      </w:pPr>
      <w:r w:rsidRPr="0088337D">
        <w:rPr>
          <w:sz w:val="28"/>
          <w:szCs w:val="28"/>
        </w:rPr>
        <w:t xml:space="preserve">- отстой вагонов на железнодорожных путях в размере 7,64 рублей за </w:t>
      </w:r>
      <w:proofErr w:type="spellStart"/>
      <w:r w:rsidRPr="0088337D">
        <w:rPr>
          <w:sz w:val="28"/>
          <w:szCs w:val="28"/>
        </w:rPr>
        <w:t>вагоно</w:t>
      </w:r>
      <w:proofErr w:type="spellEnd"/>
      <w:r w:rsidRPr="0088337D">
        <w:rPr>
          <w:sz w:val="28"/>
          <w:szCs w:val="28"/>
        </w:rPr>
        <w:t>-час.</w:t>
      </w:r>
    </w:p>
    <w:p w14:paraId="50BD4498" w14:textId="77777777" w:rsidR="0088337D" w:rsidRPr="0088337D" w:rsidRDefault="0088337D" w:rsidP="0088337D">
      <w:pPr>
        <w:ind w:left="426" w:firstLine="1134"/>
        <w:jc w:val="both"/>
        <w:rPr>
          <w:sz w:val="28"/>
          <w:szCs w:val="28"/>
        </w:rPr>
      </w:pPr>
    </w:p>
    <w:p w14:paraId="07FD6E3D" w14:textId="77777777" w:rsidR="0088337D" w:rsidRPr="0088337D" w:rsidRDefault="0088337D" w:rsidP="0088337D">
      <w:pPr>
        <w:ind w:left="426" w:firstLine="1134"/>
        <w:jc w:val="both"/>
        <w:rPr>
          <w:sz w:val="28"/>
          <w:szCs w:val="28"/>
        </w:rPr>
      </w:pPr>
      <w:r w:rsidRPr="0088337D">
        <w:rPr>
          <w:sz w:val="28"/>
          <w:szCs w:val="28"/>
        </w:rPr>
        <w:t xml:space="preserve">Расчет тарифа прилагается </w:t>
      </w:r>
    </w:p>
    <w:p w14:paraId="207AC6AB" w14:textId="77777777" w:rsidR="0088337D" w:rsidRPr="0088337D" w:rsidRDefault="0088337D" w:rsidP="0088337D">
      <w:pPr>
        <w:ind w:left="426" w:firstLine="1134"/>
        <w:jc w:val="both"/>
        <w:rPr>
          <w:sz w:val="28"/>
          <w:szCs w:val="28"/>
        </w:rPr>
      </w:pPr>
    </w:p>
    <w:p w14:paraId="212463EB" w14:textId="77777777" w:rsidR="0088337D" w:rsidRPr="0088337D" w:rsidRDefault="0088337D" w:rsidP="0088337D">
      <w:pPr>
        <w:ind w:firstLine="720"/>
        <w:jc w:val="both"/>
        <w:rPr>
          <w:bCs/>
          <w:color w:val="000000"/>
          <w:sz w:val="28"/>
        </w:rPr>
      </w:pPr>
    </w:p>
    <w:p w14:paraId="4037F435" w14:textId="77777777" w:rsidR="0088337D" w:rsidRPr="0088337D" w:rsidRDefault="0088337D" w:rsidP="0088337D">
      <w:pPr>
        <w:jc w:val="center"/>
      </w:pPr>
    </w:p>
    <w:p w14:paraId="3DA060C8" w14:textId="77777777" w:rsidR="0088337D" w:rsidRPr="0088337D" w:rsidRDefault="0088337D" w:rsidP="0088337D">
      <w:pPr>
        <w:jc w:val="center"/>
        <w:sectPr w:rsidR="0088337D" w:rsidRPr="0088337D" w:rsidSect="00A057DE">
          <w:pgSz w:w="11906" w:h="16838"/>
          <w:pgMar w:top="851" w:right="991" w:bottom="426" w:left="851" w:header="709" w:footer="709" w:gutter="0"/>
          <w:cols w:space="708"/>
          <w:titlePg/>
          <w:docGrid w:linePitch="360"/>
        </w:sectPr>
      </w:pPr>
    </w:p>
    <w:p w14:paraId="3F2F7D9A" w14:textId="6D509A78" w:rsidR="0088337D" w:rsidRPr="0088337D" w:rsidRDefault="0088337D" w:rsidP="00E055D4">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315" w:hanging="1276"/>
        <w:jc w:val="center"/>
      </w:pPr>
      <w:r w:rsidRPr="0088337D">
        <w:rPr>
          <w:noProof/>
        </w:rPr>
        <w:drawing>
          <wp:inline distT="0" distB="0" distL="0" distR="0" wp14:anchorId="0B35EE2A" wp14:editId="6DB3340B">
            <wp:extent cx="10086975" cy="6181725"/>
            <wp:effectExtent l="0" t="0" r="9525" b="9525"/>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86975" cy="6181725"/>
                    </a:xfrm>
                    <a:prstGeom prst="rect">
                      <a:avLst/>
                    </a:prstGeom>
                    <a:noFill/>
                    <a:ln>
                      <a:noFill/>
                    </a:ln>
                  </pic:spPr>
                </pic:pic>
              </a:graphicData>
            </a:graphic>
          </wp:inline>
        </w:drawing>
      </w:r>
    </w:p>
    <w:p w14:paraId="1BF25058" w14:textId="71DA03FA" w:rsidR="0088337D" w:rsidRPr="0088337D" w:rsidRDefault="0088337D" w:rsidP="00E055D4">
      <w:pPr>
        <w:ind w:left="567" w:hanging="1418"/>
        <w:jc w:val="center"/>
      </w:pPr>
      <w:r w:rsidRPr="0088337D">
        <w:rPr>
          <w:noProof/>
        </w:rPr>
        <w:drawing>
          <wp:inline distT="0" distB="0" distL="0" distR="0" wp14:anchorId="2EFE6633" wp14:editId="1C80B272">
            <wp:extent cx="10201275" cy="5772150"/>
            <wp:effectExtent l="0" t="0" r="9525"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01275" cy="5772150"/>
                    </a:xfrm>
                    <a:prstGeom prst="rect">
                      <a:avLst/>
                    </a:prstGeom>
                    <a:noFill/>
                    <a:ln>
                      <a:noFill/>
                    </a:ln>
                  </pic:spPr>
                </pic:pic>
              </a:graphicData>
            </a:graphic>
          </wp:inline>
        </w:drawing>
      </w:r>
    </w:p>
    <w:p w14:paraId="3A00F9D0" w14:textId="77777777" w:rsidR="0088337D" w:rsidRPr="0088337D" w:rsidRDefault="0088337D" w:rsidP="0088337D">
      <w:pPr>
        <w:ind w:left="567"/>
        <w:jc w:val="center"/>
      </w:pPr>
    </w:p>
    <w:p w14:paraId="36754498" w14:textId="26EE8B48" w:rsidR="0088337D" w:rsidRPr="0088337D" w:rsidRDefault="0088337D" w:rsidP="00A057DE">
      <w:pPr>
        <w:ind w:left="-567" w:firstLine="142"/>
        <w:jc w:val="center"/>
      </w:pPr>
      <w:r w:rsidRPr="0088337D">
        <w:rPr>
          <w:noProof/>
        </w:rPr>
        <w:drawing>
          <wp:inline distT="0" distB="0" distL="0" distR="0" wp14:anchorId="70A37B0E" wp14:editId="7D327B2C">
            <wp:extent cx="9886950" cy="6400800"/>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86950" cy="6400800"/>
                    </a:xfrm>
                    <a:prstGeom prst="rect">
                      <a:avLst/>
                    </a:prstGeom>
                    <a:noFill/>
                    <a:ln>
                      <a:noFill/>
                    </a:ln>
                  </pic:spPr>
                </pic:pic>
              </a:graphicData>
            </a:graphic>
          </wp:inline>
        </w:drawing>
      </w:r>
    </w:p>
    <w:p w14:paraId="4E58BE38" w14:textId="1DCAFFD2" w:rsidR="0088337D" w:rsidRPr="0088337D" w:rsidRDefault="0088337D" w:rsidP="00A057DE">
      <w:pPr>
        <w:ind w:left="-709" w:firstLine="284"/>
        <w:jc w:val="center"/>
      </w:pPr>
      <w:r w:rsidRPr="0088337D">
        <w:rPr>
          <w:noProof/>
        </w:rPr>
        <w:drawing>
          <wp:inline distT="0" distB="0" distL="0" distR="0" wp14:anchorId="4AB4C1B2" wp14:editId="7AC6A76E">
            <wp:extent cx="9905365" cy="6076950"/>
            <wp:effectExtent l="0" t="0" r="635"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5365" cy="6076950"/>
                    </a:xfrm>
                    <a:prstGeom prst="rect">
                      <a:avLst/>
                    </a:prstGeom>
                    <a:noFill/>
                    <a:ln>
                      <a:noFill/>
                    </a:ln>
                  </pic:spPr>
                </pic:pic>
              </a:graphicData>
            </a:graphic>
          </wp:inline>
        </w:drawing>
      </w:r>
    </w:p>
    <w:p w14:paraId="1BD8E81E" w14:textId="483356AD" w:rsidR="0088337D" w:rsidRPr="0088337D" w:rsidRDefault="0088337D" w:rsidP="00A057DE">
      <w:pPr>
        <w:ind w:left="-709" w:firstLine="284"/>
        <w:jc w:val="center"/>
      </w:pPr>
      <w:r w:rsidRPr="0088337D">
        <w:rPr>
          <w:noProof/>
        </w:rPr>
        <w:drawing>
          <wp:inline distT="0" distB="0" distL="0" distR="0" wp14:anchorId="13779C03" wp14:editId="1773A2A1">
            <wp:extent cx="9963150" cy="3762375"/>
            <wp:effectExtent l="0" t="0" r="0" b="9525"/>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63150" cy="3762375"/>
                    </a:xfrm>
                    <a:prstGeom prst="rect">
                      <a:avLst/>
                    </a:prstGeom>
                    <a:noFill/>
                    <a:ln>
                      <a:noFill/>
                    </a:ln>
                  </pic:spPr>
                </pic:pic>
              </a:graphicData>
            </a:graphic>
          </wp:inline>
        </w:drawing>
      </w:r>
    </w:p>
    <w:p w14:paraId="6B4D98CB" w14:textId="77777777" w:rsidR="0088337D" w:rsidRPr="0088337D" w:rsidRDefault="0088337D" w:rsidP="0088337D">
      <w:pPr>
        <w:ind w:left="567"/>
        <w:jc w:val="center"/>
      </w:pPr>
    </w:p>
    <w:p w14:paraId="1AEB920B" w14:textId="77777777" w:rsidR="0088337D" w:rsidRPr="0088337D" w:rsidRDefault="0088337D" w:rsidP="0088337D">
      <w:pPr>
        <w:ind w:left="567"/>
        <w:jc w:val="center"/>
      </w:pPr>
    </w:p>
    <w:p w14:paraId="5A4E71DB" w14:textId="77777777" w:rsidR="0088337D" w:rsidRPr="0088337D" w:rsidRDefault="0088337D" w:rsidP="0088337D">
      <w:pPr>
        <w:ind w:left="567"/>
        <w:jc w:val="center"/>
      </w:pPr>
    </w:p>
    <w:p w14:paraId="0E72D1CD" w14:textId="77777777" w:rsidR="0088337D" w:rsidRPr="0088337D" w:rsidRDefault="0088337D" w:rsidP="0088337D">
      <w:pPr>
        <w:ind w:left="567"/>
        <w:jc w:val="center"/>
      </w:pPr>
    </w:p>
    <w:p w14:paraId="65E766E2" w14:textId="77777777" w:rsidR="0088337D" w:rsidRPr="0088337D" w:rsidRDefault="0088337D" w:rsidP="0088337D">
      <w:pPr>
        <w:ind w:left="567"/>
        <w:jc w:val="center"/>
      </w:pPr>
    </w:p>
    <w:p w14:paraId="7962DBE4" w14:textId="77777777" w:rsidR="0088337D" w:rsidRPr="0088337D" w:rsidRDefault="0088337D" w:rsidP="0088337D">
      <w:pPr>
        <w:ind w:left="567"/>
        <w:jc w:val="center"/>
      </w:pPr>
    </w:p>
    <w:p w14:paraId="609ABA54" w14:textId="77777777" w:rsidR="0088337D" w:rsidRPr="0088337D" w:rsidRDefault="0088337D" w:rsidP="0088337D">
      <w:pPr>
        <w:ind w:left="567"/>
        <w:jc w:val="center"/>
      </w:pPr>
    </w:p>
    <w:p w14:paraId="2AEB1623" w14:textId="77777777" w:rsidR="0088337D" w:rsidRPr="0088337D" w:rsidRDefault="0088337D" w:rsidP="0088337D">
      <w:pPr>
        <w:ind w:left="567"/>
        <w:jc w:val="center"/>
      </w:pPr>
    </w:p>
    <w:p w14:paraId="17BD0C97" w14:textId="77777777" w:rsidR="0088337D" w:rsidRPr="0088337D" w:rsidRDefault="0088337D" w:rsidP="0088337D">
      <w:pPr>
        <w:ind w:left="567"/>
        <w:jc w:val="center"/>
      </w:pPr>
    </w:p>
    <w:p w14:paraId="4A98C875" w14:textId="77777777" w:rsidR="0088337D" w:rsidRPr="0088337D" w:rsidRDefault="0088337D" w:rsidP="0088337D">
      <w:pPr>
        <w:ind w:left="567"/>
        <w:jc w:val="center"/>
      </w:pPr>
    </w:p>
    <w:p w14:paraId="624F14E8" w14:textId="77777777" w:rsidR="0088337D" w:rsidRPr="0088337D" w:rsidRDefault="0088337D" w:rsidP="0088337D">
      <w:pPr>
        <w:ind w:left="567"/>
        <w:jc w:val="center"/>
      </w:pPr>
    </w:p>
    <w:p w14:paraId="0EE1F169" w14:textId="77777777" w:rsidR="0088337D" w:rsidRPr="0088337D" w:rsidRDefault="0088337D" w:rsidP="0088337D">
      <w:pPr>
        <w:ind w:left="567"/>
        <w:jc w:val="center"/>
      </w:pPr>
    </w:p>
    <w:p w14:paraId="0CF6F68E" w14:textId="77777777" w:rsidR="0088337D" w:rsidRPr="0088337D" w:rsidRDefault="0088337D" w:rsidP="0088337D">
      <w:pPr>
        <w:ind w:left="567"/>
        <w:jc w:val="center"/>
      </w:pPr>
    </w:p>
    <w:p w14:paraId="1E3D1744" w14:textId="77777777" w:rsidR="0088337D" w:rsidRPr="0088337D" w:rsidRDefault="0088337D" w:rsidP="0088337D">
      <w:pPr>
        <w:rPr>
          <w:sz w:val="16"/>
          <w:szCs w:val="16"/>
          <w:lang w:eastAsia="x-none"/>
        </w:rPr>
      </w:pPr>
    </w:p>
    <w:p w14:paraId="1A6A7650" w14:textId="77777777" w:rsidR="0088337D" w:rsidRDefault="0088337D" w:rsidP="00760B12">
      <w:pPr>
        <w:tabs>
          <w:tab w:val="left" w:pos="5580"/>
          <w:tab w:val="left" w:pos="9498"/>
        </w:tabs>
        <w:ind w:right="-569"/>
      </w:pPr>
    </w:p>
    <w:sectPr w:rsidR="0088337D" w:rsidSect="00A057DE">
      <w:pgSz w:w="16838" w:h="11906" w:orient="landscape"/>
      <w:pgMar w:top="993" w:right="993"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0422FB" w:rsidRDefault="000422FB" w:rsidP="00943C6C">
      <w:r>
        <w:separator/>
      </w:r>
    </w:p>
  </w:endnote>
  <w:endnote w:type="continuationSeparator" w:id="0">
    <w:p w14:paraId="6B2DC651" w14:textId="77777777" w:rsidR="000422FB" w:rsidRDefault="000422F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0422FB" w:rsidRDefault="000422F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0422FB" w:rsidRDefault="000422F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998A9FA" w:rsidR="000422FB" w:rsidRDefault="000422FB"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Протокол № 45 заседания Правления РЭК Кузбасса от 04.08.</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596D5" w14:textId="77777777" w:rsidR="000422FB" w:rsidRDefault="000422FB" w:rsidP="000D18D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0422FB" w:rsidRDefault="000422FB" w:rsidP="00943C6C">
      <w:r>
        <w:separator/>
      </w:r>
    </w:p>
  </w:footnote>
  <w:footnote w:type="continuationSeparator" w:id="0">
    <w:p w14:paraId="672CAC6D" w14:textId="77777777" w:rsidR="000422FB" w:rsidRDefault="000422F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40AE" w14:textId="77777777" w:rsidR="000422FB" w:rsidRDefault="000422FB" w:rsidP="000D18D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96816CC" w14:textId="77777777" w:rsidR="000422FB" w:rsidRDefault="000422F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AB8D" w14:textId="77777777" w:rsidR="000422FB" w:rsidRDefault="000422FB" w:rsidP="000D18D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629638A1" w14:textId="77777777" w:rsidR="000422FB" w:rsidRDefault="000422FB" w:rsidP="000D18D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1D0B82"/>
    <w:multiLevelType w:val="hybridMultilevel"/>
    <w:tmpl w:val="7E7E37AE"/>
    <w:lvl w:ilvl="0" w:tplc="7758E44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17344FAC"/>
    <w:multiLevelType w:val="multilevel"/>
    <w:tmpl w:val="C62E662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8"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4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6"/>
  </w:num>
  <w:num w:numId="2">
    <w:abstractNumId w:val="2"/>
  </w:num>
  <w:num w:numId="3">
    <w:abstractNumId w:val="0"/>
  </w:num>
  <w:num w:numId="4">
    <w:abstractNumId w:val="3"/>
  </w:num>
  <w:num w:numId="5">
    <w:abstractNumId w:val="1"/>
  </w:num>
  <w:num w:numId="6">
    <w:abstractNumId w:val="37"/>
  </w:num>
  <w:num w:numId="7">
    <w:abstractNumId w:val="20"/>
  </w:num>
  <w:num w:numId="8">
    <w:abstractNumId w:val="34"/>
  </w:num>
  <w:num w:numId="9">
    <w:abstractNumId w:val="46"/>
  </w:num>
  <w:num w:numId="10">
    <w:abstractNumId w:val="19"/>
  </w:num>
  <w:num w:numId="11">
    <w:abstractNumId w:val="38"/>
  </w:num>
  <w:num w:numId="12">
    <w:abstractNumId w:val="43"/>
  </w:num>
  <w:num w:numId="13">
    <w:abstractNumId w:val="33"/>
  </w:num>
  <w:num w:numId="14">
    <w:abstractNumId w:val="42"/>
  </w:num>
  <w:num w:numId="15">
    <w:abstractNumId w:val="4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num>
  <w:num w:numId="19">
    <w:abstractNumId w:val="4"/>
    <w:lvlOverride w:ilvl="0">
      <w:lvl w:ilvl="0">
        <w:numFmt w:val="bullet"/>
        <w:lvlText w:val="-"/>
        <w:legacy w:legacy="1" w:legacySpace="0" w:legacyIndent="139"/>
        <w:lvlJc w:val="left"/>
        <w:rPr>
          <w:rFonts w:ascii="Times New Roman" w:hAnsi="Times New Roman" w:hint="default"/>
        </w:rPr>
      </w:lvl>
    </w:lvlOverride>
  </w:num>
  <w:num w:numId="20">
    <w:abstractNumId w:val="35"/>
  </w:num>
  <w:num w:numId="21">
    <w:abstractNumId w:val="30"/>
  </w:num>
  <w:num w:numId="22">
    <w:abstractNumId w:val="24"/>
  </w:num>
  <w:num w:numId="23">
    <w:abstractNumId w:val="29"/>
  </w:num>
  <w:num w:numId="24">
    <w:abstractNumId w:val="21"/>
  </w:num>
  <w:num w:numId="25">
    <w:abstractNumId w:val="28"/>
  </w:num>
  <w:num w:numId="26">
    <w:abstractNumId w:val="44"/>
  </w:num>
  <w:num w:numId="27">
    <w:abstractNumId w:val="32"/>
  </w:num>
  <w:num w:numId="28">
    <w:abstractNumId w:val="31"/>
  </w:num>
  <w:num w:numId="29">
    <w:abstractNumId w:val="41"/>
  </w:num>
  <w:num w:numId="30">
    <w:abstractNumId w:val="27"/>
  </w:num>
  <w:num w:numId="31">
    <w:abstractNumId w:val="17"/>
  </w:num>
  <w:num w:numId="32">
    <w:abstractNumId w:val="36"/>
  </w:num>
  <w:num w:numId="33">
    <w:abstractNumId w:val="47"/>
  </w:num>
  <w:num w:numId="34">
    <w:abstractNumId w:val="25"/>
  </w:num>
  <w:num w:numId="35">
    <w:abstractNumId w:val="18"/>
  </w:num>
  <w:num w:numId="36">
    <w:abstractNumId w:val="45"/>
  </w:num>
  <w:num w:numId="37">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C07"/>
    <w:rsid w:val="000533D9"/>
    <w:rsid w:val="0005374F"/>
    <w:rsid w:val="0006354E"/>
    <w:rsid w:val="00063B63"/>
    <w:rsid w:val="00063D65"/>
    <w:rsid w:val="00066F38"/>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042"/>
    <w:rsid w:val="0017238A"/>
    <w:rsid w:val="00175863"/>
    <w:rsid w:val="001763E4"/>
    <w:rsid w:val="00177C80"/>
    <w:rsid w:val="00177DEA"/>
    <w:rsid w:val="00183134"/>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E7815"/>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5678"/>
    <w:rsid w:val="00285858"/>
    <w:rsid w:val="00285A3D"/>
    <w:rsid w:val="00287B58"/>
    <w:rsid w:val="00292B1A"/>
    <w:rsid w:val="00293B70"/>
    <w:rsid w:val="00293EFD"/>
    <w:rsid w:val="00295350"/>
    <w:rsid w:val="002956BD"/>
    <w:rsid w:val="00296545"/>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63FF"/>
    <w:rsid w:val="0030725E"/>
    <w:rsid w:val="00310CB8"/>
    <w:rsid w:val="00312424"/>
    <w:rsid w:val="003134DB"/>
    <w:rsid w:val="0031524F"/>
    <w:rsid w:val="00315504"/>
    <w:rsid w:val="00320509"/>
    <w:rsid w:val="003240B3"/>
    <w:rsid w:val="00340BD2"/>
    <w:rsid w:val="00340DB5"/>
    <w:rsid w:val="003421D0"/>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66E3"/>
    <w:rsid w:val="003F73D3"/>
    <w:rsid w:val="00401CA4"/>
    <w:rsid w:val="00406760"/>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0DC2"/>
    <w:rsid w:val="004926A0"/>
    <w:rsid w:val="004944F3"/>
    <w:rsid w:val="00494749"/>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879"/>
    <w:rsid w:val="004E69C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42C54"/>
    <w:rsid w:val="0054307E"/>
    <w:rsid w:val="00543BD7"/>
    <w:rsid w:val="0054560D"/>
    <w:rsid w:val="005478C4"/>
    <w:rsid w:val="00547921"/>
    <w:rsid w:val="00550580"/>
    <w:rsid w:val="00550C45"/>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320"/>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6D70"/>
    <w:rsid w:val="00737B66"/>
    <w:rsid w:val="00740042"/>
    <w:rsid w:val="007407D0"/>
    <w:rsid w:val="0074163D"/>
    <w:rsid w:val="0074224E"/>
    <w:rsid w:val="00742F0D"/>
    <w:rsid w:val="007449E6"/>
    <w:rsid w:val="007452C3"/>
    <w:rsid w:val="007458F0"/>
    <w:rsid w:val="00745D46"/>
    <w:rsid w:val="00746292"/>
    <w:rsid w:val="00746335"/>
    <w:rsid w:val="0074719E"/>
    <w:rsid w:val="00750901"/>
    <w:rsid w:val="00750BEB"/>
    <w:rsid w:val="007520CC"/>
    <w:rsid w:val="0075338E"/>
    <w:rsid w:val="007537E0"/>
    <w:rsid w:val="0075442B"/>
    <w:rsid w:val="00756273"/>
    <w:rsid w:val="0075643B"/>
    <w:rsid w:val="0075707B"/>
    <w:rsid w:val="00760B12"/>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D2B"/>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5931"/>
    <w:rsid w:val="008967A8"/>
    <w:rsid w:val="00897D9F"/>
    <w:rsid w:val="008A29B5"/>
    <w:rsid w:val="008A4225"/>
    <w:rsid w:val="008A5B68"/>
    <w:rsid w:val="008B1DEE"/>
    <w:rsid w:val="008B232E"/>
    <w:rsid w:val="008B2E80"/>
    <w:rsid w:val="008B39E5"/>
    <w:rsid w:val="008B3C76"/>
    <w:rsid w:val="008B4908"/>
    <w:rsid w:val="008B4D3B"/>
    <w:rsid w:val="008C07B6"/>
    <w:rsid w:val="008C1278"/>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47A06"/>
    <w:rsid w:val="00A47C91"/>
    <w:rsid w:val="00A50932"/>
    <w:rsid w:val="00A50982"/>
    <w:rsid w:val="00A50AD7"/>
    <w:rsid w:val="00A511D1"/>
    <w:rsid w:val="00A52A8A"/>
    <w:rsid w:val="00A626CF"/>
    <w:rsid w:val="00A6312A"/>
    <w:rsid w:val="00A64E90"/>
    <w:rsid w:val="00A6622E"/>
    <w:rsid w:val="00A71CC4"/>
    <w:rsid w:val="00A71FA8"/>
    <w:rsid w:val="00A72356"/>
    <w:rsid w:val="00A72CF5"/>
    <w:rsid w:val="00A75DBE"/>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DA4"/>
    <w:rsid w:val="00B52F9F"/>
    <w:rsid w:val="00B537C3"/>
    <w:rsid w:val="00B54F42"/>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924C7"/>
    <w:rsid w:val="00BA0AB7"/>
    <w:rsid w:val="00BA2E15"/>
    <w:rsid w:val="00BA44E0"/>
    <w:rsid w:val="00BA5DC1"/>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80343"/>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3670"/>
    <w:rsid w:val="00DC472B"/>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E01E81"/>
    <w:rsid w:val="00E0443D"/>
    <w:rsid w:val="00E055D4"/>
    <w:rsid w:val="00E05C54"/>
    <w:rsid w:val="00E07E59"/>
    <w:rsid w:val="00E10453"/>
    <w:rsid w:val="00E10AF2"/>
    <w:rsid w:val="00E112AC"/>
    <w:rsid w:val="00E12D28"/>
    <w:rsid w:val="00E13B8C"/>
    <w:rsid w:val="00E1587B"/>
    <w:rsid w:val="00E15B30"/>
    <w:rsid w:val="00E15DF5"/>
    <w:rsid w:val="00E21343"/>
    <w:rsid w:val="00E22E36"/>
    <w:rsid w:val="00E237D9"/>
    <w:rsid w:val="00E250F4"/>
    <w:rsid w:val="00E25302"/>
    <w:rsid w:val="00E25F00"/>
    <w:rsid w:val="00E261A2"/>
    <w:rsid w:val="00E267F9"/>
    <w:rsid w:val="00E3030B"/>
    <w:rsid w:val="00E31704"/>
    <w:rsid w:val="00E32556"/>
    <w:rsid w:val="00E3322A"/>
    <w:rsid w:val="00E3332B"/>
    <w:rsid w:val="00E35CE4"/>
    <w:rsid w:val="00E3656C"/>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5457C"/>
    <w:rsid w:val="00F602F3"/>
    <w:rsid w:val="00F60B37"/>
    <w:rsid w:val="00F6170C"/>
    <w:rsid w:val="00F6216C"/>
    <w:rsid w:val="00F640F9"/>
    <w:rsid w:val="00F663E6"/>
    <w:rsid w:val="00F66DC5"/>
    <w:rsid w:val="00F679A7"/>
    <w:rsid w:val="00F7035D"/>
    <w:rsid w:val="00F70EC4"/>
    <w:rsid w:val="00F714D3"/>
    <w:rsid w:val="00F73EDF"/>
    <w:rsid w:val="00F7421F"/>
    <w:rsid w:val="00F76467"/>
    <w:rsid w:val="00F77424"/>
    <w:rsid w:val="00F846E7"/>
    <w:rsid w:val="00F849F8"/>
    <w:rsid w:val="00F87037"/>
    <w:rsid w:val="00F877CB"/>
    <w:rsid w:val="00F87892"/>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D45"/>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10049</TotalTime>
  <Pages>60</Pages>
  <Words>16775</Words>
  <Characters>95624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45</cp:revision>
  <cp:lastPrinted>2020-08-06T03:43:00Z</cp:lastPrinted>
  <dcterms:created xsi:type="dcterms:W3CDTF">2019-12-23T03:40:00Z</dcterms:created>
  <dcterms:modified xsi:type="dcterms:W3CDTF">2020-08-06T04:16:00Z</dcterms:modified>
</cp:coreProperties>
</file>