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6DD3E5CF" w14:textId="77777777" w:rsidR="004601A9" w:rsidRDefault="004601A9" w:rsidP="001450C6">
      <w:pPr>
        <w:tabs>
          <w:tab w:val="left" w:pos="540"/>
        </w:tabs>
        <w:jc w:val="center"/>
        <w:rPr>
          <w:b/>
        </w:rPr>
      </w:pPr>
    </w:p>
    <w:p w14:paraId="3FE74EFC" w14:textId="609FA856" w:rsidR="001450C6" w:rsidRPr="005F2917" w:rsidRDefault="001450C6" w:rsidP="001450C6">
      <w:pPr>
        <w:tabs>
          <w:tab w:val="left" w:pos="540"/>
        </w:tabs>
        <w:jc w:val="center"/>
        <w:rPr>
          <w:b/>
        </w:rPr>
      </w:pPr>
      <w:r w:rsidRPr="00C73561">
        <w:rPr>
          <w:b/>
        </w:rPr>
        <w:t xml:space="preserve">ПРОТОКОЛ № </w:t>
      </w:r>
      <w:r w:rsidR="00FF468A">
        <w:rPr>
          <w:b/>
        </w:rPr>
        <w:t>6</w:t>
      </w:r>
      <w:r w:rsidR="008302BC">
        <w:rPr>
          <w:b/>
        </w:rPr>
        <w:t>6</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3B585E2B" w14:textId="77777777" w:rsidR="009B0647" w:rsidRDefault="009B0647" w:rsidP="00C1453D">
      <w:pPr>
        <w:tabs>
          <w:tab w:val="left" w:pos="8619"/>
        </w:tabs>
        <w:jc w:val="both"/>
      </w:pPr>
    </w:p>
    <w:p w14:paraId="409D189E" w14:textId="6963F91B" w:rsidR="00C1453D" w:rsidRPr="00C73561" w:rsidRDefault="00BB7FC4" w:rsidP="00C1453D">
      <w:pPr>
        <w:tabs>
          <w:tab w:val="left" w:pos="8619"/>
        </w:tabs>
        <w:jc w:val="both"/>
      </w:pPr>
      <w:r>
        <w:t>20</w:t>
      </w:r>
      <w:r w:rsidR="007407D0" w:rsidRPr="00C73561">
        <w:t>.</w:t>
      </w:r>
      <w:r w:rsidR="00FF468A">
        <w:t>10</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552A7463" w:rsidR="001450C6" w:rsidRPr="004601A9" w:rsidRDefault="001450C6" w:rsidP="001450C6">
      <w:pPr>
        <w:jc w:val="both"/>
        <w:rPr>
          <w:b/>
          <w:bCs/>
        </w:rPr>
      </w:pPr>
      <w:r w:rsidRPr="004601A9">
        <w:t xml:space="preserve">Секретарь – </w:t>
      </w:r>
      <w:r w:rsidR="00C307DF" w:rsidRPr="004601A9">
        <w:rPr>
          <w:b/>
          <w:bCs/>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5173A0C6" w14:textId="23BF395A" w:rsidR="002C7116" w:rsidRPr="00FF1AE8" w:rsidRDefault="001450C6" w:rsidP="002C7116">
      <w:pPr>
        <w:ind w:right="-142"/>
        <w:jc w:val="both"/>
        <w:rPr>
          <w:bCs/>
        </w:rPr>
      </w:pPr>
      <w:r w:rsidRPr="00FF1AE8">
        <w:rPr>
          <w:b/>
        </w:rPr>
        <w:t>Члены Правления:</w:t>
      </w:r>
      <w:r w:rsidR="00D14585" w:rsidRPr="00FF1AE8">
        <w:rPr>
          <w:b/>
        </w:rPr>
        <w:t xml:space="preserve"> </w:t>
      </w:r>
      <w:bookmarkStart w:id="0" w:name="_Hlk40447995"/>
      <w:r w:rsidR="00837431" w:rsidRPr="00FF1AE8">
        <w:rPr>
          <w:bCs/>
        </w:rPr>
        <w:t xml:space="preserve">Зинченко </w:t>
      </w:r>
      <w:proofErr w:type="gramStart"/>
      <w:r w:rsidR="00837431" w:rsidRPr="00FF1AE8">
        <w:rPr>
          <w:bCs/>
        </w:rPr>
        <w:t>М.В.</w:t>
      </w:r>
      <w:proofErr w:type="gramEnd"/>
      <w:r w:rsidR="00837431" w:rsidRPr="00FF1AE8">
        <w:rPr>
          <w:bCs/>
        </w:rPr>
        <w:t xml:space="preserve">, </w:t>
      </w:r>
      <w:r w:rsidR="00C1138A" w:rsidRPr="00FF1AE8">
        <w:rPr>
          <w:bCs/>
        </w:rPr>
        <w:t>Гусельщиков Э.Б.</w:t>
      </w:r>
      <w:bookmarkEnd w:id="0"/>
      <w:r w:rsidR="004A12BD" w:rsidRPr="00FF1AE8">
        <w:rPr>
          <w:bCs/>
        </w:rPr>
        <w:t>, Игонин С.Е.</w:t>
      </w:r>
    </w:p>
    <w:p w14:paraId="0D07B0F1" w14:textId="5BEBB833" w:rsidR="006B3A8F" w:rsidRPr="00FF1AE8" w:rsidRDefault="006B3A8F" w:rsidP="00837431">
      <w:pPr>
        <w:ind w:right="-142"/>
        <w:jc w:val="both"/>
        <w:rPr>
          <w:bCs/>
        </w:rPr>
      </w:pPr>
    </w:p>
    <w:p w14:paraId="2B434C50" w14:textId="0800429A" w:rsidR="00550580" w:rsidRPr="00FF1AE8" w:rsidRDefault="00550580" w:rsidP="001450C6">
      <w:pPr>
        <w:rPr>
          <w:bCs/>
        </w:rPr>
      </w:pPr>
      <w:r w:rsidRPr="00FF1AE8">
        <w:rPr>
          <w:bCs/>
        </w:rPr>
        <w:t>Кворум имеется.</w:t>
      </w:r>
    </w:p>
    <w:p w14:paraId="3834FB97" w14:textId="77777777" w:rsidR="00550580" w:rsidRPr="00FF1AE8" w:rsidRDefault="00550580" w:rsidP="001450C6">
      <w:pPr>
        <w:rPr>
          <w:b/>
        </w:rPr>
      </w:pPr>
    </w:p>
    <w:p w14:paraId="758BA199" w14:textId="77777777" w:rsidR="001450C6" w:rsidRPr="00FF1AE8" w:rsidRDefault="001450C6" w:rsidP="001450C6">
      <w:pPr>
        <w:rPr>
          <w:b/>
        </w:rPr>
      </w:pPr>
      <w:r w:rsidRPr="00FF1AE8">
        <w:rPr>
          <w:b/>
        </w:rPr>
        <w:t>Приглашенные:</w:t>
      </w:r>
    </w:p>
    <w:p w14:paraId="08C35968" w14:textId="77777777" w:rsidR="001450C6" w:rsidRPr="00FF1AE8" w:rsidRDefault="001450C6" w:rsidP="001450C6">
      <w:pPr>
        <w:rPr>
          <w:bCs/>
        </w:rPr>
      </w:pPr>
    </w:p>
    <w:p w14:paraId="6F62A8B9" w14:textId="0BD3C507" w:rsidR="002C7116" w:rsidRDefault="000D3A56" w:rsidP="001C1D17">
      <w:pPr>
        <w:jc w:val="both"/>
        <w:rPr>
          <w:bCs/>
        </w:rPr>
      </w:pPr>
      <w:r w:rsidRPr="00FF1AE8">
        <w:rPr>
          <w:b/>
        </w:rPr>
        <w:t>Бушуева О.В</w:t>
      </w:r>
      <w:r w:rsidR="000B56FE" w:rsidRPr="00FF1AE8">
        <w:rPr>
          <w:b/>
        </w:rPr>
        <w:t>.</w:t>
      </w:r>
      <w:r w:rsidR="000B56FE" w:rsidRPr="00FF1AE8">
        <w:rPr>
          <w:bCs/>
        </w:rPr>
        <w:t xml:space="preserve"> – начальник </w:t>
      </w:r>
      <w:proofErr w:type="spellStart"/>
      <w:r w:rsidR="00F87892" w:rsidRPr="00FF1AE8">
        <w:rPr>
          <w:bCs/>
        </w:rPr>
        <w:t>контрольно</w:t>
      </w:r>
      <w:proofErr w:type="spellEnd"/>
      <w:r w:rsidR="00F87892" w:rsidRPr="00FF1AE8">
        <w:rPr>
          <w:bCs/>
        </w:rPr>
        <w:t xml:space="preserve"> – правового управления</w:t>
      </w:r>
      <w:r w:rsidR="00BB1333" w:rsidRPr="00FF1AE8">
        <w:rPr>
          <w:bCs/>
        </w:rPr>
        <w:t xml:space="preserve"> </w:t>
      </w:r>
      <w:r w:rsidR="00F30994" w:rsidRPr="00FF1AE8">
        <w:rPr>
          <w:bCs/>
        </w:rPr>
        <w:t>Р</w:t>
      </w:r>
      <w:r w:rsidR="000B56FE" w:rsidRPr="00FF1AE8">
        <w:rPr>
          <w:bCs/>
        </w:rPr>
        <w:t xml:space="preserve">егиональной энергетической комиссии </w:t>
      </w:r>
      <w:r w:rsidR="004262E6" w:rsidRPr="00FF1AE8">
        <w:rPr>
          <w:bCs/>
        </w:rPr>
        <w:t>Кузбасса</w:t>
      </w:r>
      <w:r w:rsidR="000B56FE" w:rsidRPr="00FF1AE8">
        <w:rPr>
          <w:bCs/>
        </w:rPr>
        <w:t>;</w:t>
      </w:r>
    </w:p>
    <w:p w14:paraId="486EA480" w14:textId="59BD2FB5" w:rsidR="008F18D7" w:rsidRDefault="008F18D7" w:rsidP="008F18D7">
      <w:pPr>
        <w:jc w:val="both"/>
        <w:rPr>
          <w:bCs/>
        </w:rPr>
      </w:pPr>
      <w:proofErr w:type="spellStart"/>
      <w:r w:rsidRPr="008F18D7">
        <w:rPr>
          <w:b/>
          <w:bCs/>
        </w:rPr>
        <w:t>Хамзин</w:t>
      </w:r>
      <w:proofErr w:type="spellEnd"/>
      <w:r w:rsidRPr="008F18D7">
        <w:rPr>
          <w:b/>
          <w:bCs/>
        </w:rPr>
        <w:t xml:space="preserve"> Р.Ш.</w:t>
      </w:r>
      <w:r>
        <w:rPr>
          <w:bCs/>
        </w:rPr>
        <w:t xml:space="preserve"> – главный </w:t>
      </w:r>
      <w:r w:rsidR="00D7287F">
        <w:rPr>
          <w:bCs/>
        </w:rPr>
        <w:t>консультант</w:t>
      </w:r>
      <w:r>
        <w:rPr>
          <w:bCs/>
        </w:rPr>
        <w:t xml:space="preserve"> технического отдела </w:t>
      </w:r>
      <w:r w:rsidRPr="00FF1AE8">
        <w:rPr>
          <w:bCs/>
        </w:rPr>
        <w:t>Региональной энергетической комиссии Кузбасса</w:t>
      </w:r>
      <w:r>
        <w:rPr>
          <w:bCs/>
        </w:rPr>
        <w:t>.</w:t>
      </w:r>
    </w:p>
    <w:p w14:paraId="563A4D59" w14:textId="76A6A0D6" w:rsidR="008F18D7" w:rsidRPr="00FF1AE8" w:rsidRDefault="008F18D7" w:rsidP="001C1D17">
      <w:pPr>
        <w:jc w:val="both"/>
        <w:rPr>
          <w:bCs/>
        </w:rPr>
      </w:pPr>
    </w:p>
    <w:p w14:paraId="2B1CB5CC" w14:textId="722AB6D5"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D7287F" w:rsidRPr="00524D6E" w14:paraId="090E03A0" w14:textId="77777777" w:rsidTr="005001DD">
        <w:trPr>
          <w:trHeight w:val="244"/>
          <w:jc w:val="center"/>
        </w:trPr>
        <w:tc>
          <w:tcPr>
            <w:tcW w:w="621" w:type="dxa"/>
            <w:shd w:val="clear" w:color="auto" w:fill="auto"/>
            <w:vAlign w:val="center"/>
          </w:tcPr>
          <w:p w14:paraId="5E29A3B5" w14:textId="5CAAF9DB" w:rsidR="00D7287F" w:rsidRDefault="00D7287F" w:rsidP="00D7287F">
            <w:pPr>
              <w:jc w:val="center"/>
            </w:pPr>
            <w:r>
              <w:t>1.</w:t>
            </w:r>
          </w:p>
        </w:tc>
        <w:tc>
          <w:tcPr>
            <w:tcW w:w="8806" w:type="dxa"/>
            <w:shd w:val="clear" w:color="auto" w:fill="auto"/>
          </w:tcPr>
          <w:p w14:paraId="7E7A3695" w14:textId="7BA5C49B" w:rsidR="00D7287F" w:rsidRPr="00B52DA4" w:rsidRDefault="00D7287F" w:rsidP="00CB7A96">
            <w:pPr>
              <w:ind w:left="80" w:right="207" w:firstLine="142"/>
              <w:jc w:val="both"/>
              <w:rPr>
                <w:bCs/>
              </w:rPr>
            </w:pPr>
            <w:r w:rsidRPr="00100CCE">
              <w:t>Об установлении требований к программам в области энергосбережения и повышения энергетической эффективности организаций,</w:t>
            </w:r>
            <w:r>
              <w:br/>
            </w:r>
            <w:r w:rsidRPr="00100CCE">
              <w:t>осуществляющих регулируемую деятельность</w:t>
            </w:r>
            <w:r>
              <w:t xml:space="preserve"> </w:t>
            </w:r>
            <w:r w:rsidRPr="00100CCE">
              <w:t>на территории</w:t>
            </w:r>
            <w:r>
              <w:br/>
            </w:r>
            <w:r w:rsidRPr="00100CCE">
              <w:t>Кемеровской области – Кузбасса</w:t>
            </w:r>
          </w:p>
        </w:tc>
      </w:tr>
      <w:tr w:rsidR="00D7287F" w:rsidRPr="00524D6E" w14:paraId="061E26D2" w14:textId="77777777" w:rsidTr="005001DD">
        <w:trPr>
          <w:trHeight w:val="244"/>
          <w:jc w:val="center"/>
        </w:trPr>
        <w:tc>
          <w:tcPr>
            <w:tcW w:w="621" w:type="dxa"/>
            <w:shd w:val="clear" w:color="auto" w:fill="auto"/>
            <w:vAlign w:val="center"/>
          </w:tcPr>
          <w:p w14:paraId="40BB5776" w14:textId="73D3C521" w:rsidR="00D7287F" w:rsidRDefault="00D7287F" w:rsidP="00D7287F">
            <w:pPr>
              <w:jc w:val="center"/>
            </w:pPr>
            <w:r>
              <w:t>2.</w:t>
            </w:r>
          </w:p>
        </w:tc>
        <w:tc>
          <w:tcPr>
            <w:tcW w:w="8806" w:type="dxa"/>
            <w:shd w:val="clear" w:color="auto" w:fill="auto"/>
          </w:tcPr>
          <w:p w14:paraId="6E171218" w14:textId="2174770E" w:rsidR="00D7287F" w:rsidRPr="00F5457C" w:rsidRDefault="00D7287F" w:rsidP="00CB7A96">
            <w:pPr>
              <w:ind w:left="80" w:right="207" w:firstLine="142"/>
              <w:jc w:val="both"/>
              <w:rPr>
                <w:color w:val="000000"/>
                <w:kern w:val="32"/>
              </w:rPr>
            </w:pPr>
            <w:r w:rsidRPr="00100CCE">
              <w:t>О внесении изменений в некоторые постановления региональной</w:t>
            </w:r>
            <w:r>
              <w:br/>
            </w:r>
            <w:r w:rsidRPr="00100CCE">
              <w:t>энергетической комиссии Кемеровской области (ГАУЗ ККЦОЗШ)</w:t>
            </w:r>
          </w:p>
        </w:tc>
      </w:tr>
    </w:tbl>
    <w:p w14:paraId="27AB4697" w14:textId="77777777" w:rsidR="003A6995" w:rsidRDefault="003A6995" w:rsidP="00C96B00">
      <w:pPr>
        <w:ind w:firstLine="709"/>
        <w:jc w:val="both"/>
        <w:rPr>
          <w:b/>
        </w:rPr>
      </w:pPr>
    </w:p>
    <w:p w14:paraId="538008C7" w14:textId="437D14ED" w:rsidR="00B554C2" w:rsidRDefault="00BF0E58" w:rsidP="00B554C2">
      <w:pPr>
        <w:ind w:firstLine="709"/>
        <w:jc w:val="both"/>
        <w:rPr>
          <w:bCs/>
        </w:rPr>
      </w:pPr>
      <w:r>
        <w:rPr>
          <w:b/>
        </w:rPr>
        <w:t>Малюта Д.В</w:t>
      </w:r>
      <w:r w:rsidR="001343AE">
        <w:rPr>
          <w:b/>
        </w:rPr>
        <w:t>.</w:t>
      </w:r>
      <w:r w:rsidR="00D14585" w:rsidRPr="00BC2E4A">
        <w:rPr>
          <w:bCs/>
        </w:rPr>
        <w:t xml:space="preserve"> ознакоми</w:t>
      </w:r>
      <w:r w:rsidR="00383CFD">
        <w:rPr>
          <w:bCs/>
        </w:rPr>
        <w:t>л</w:t>
      </w:r>
      <w:r w:rsidR="00D14585" w:rsidRPr="00BC2E4A">
        <w:rPr>
          <w:bCs/>
        </w:rPr>
        <w:t xml:space="preserve"> присутствующих с повесткой дня и предоставил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60314A83" w14:textId="4BE50E54" w:rsidR="00710271" w:rsidRPr="00D7287F" w:rsidRDefault="00F4075B" w:rsidP="00710271">
      <w:pPr>
        <w:ind w:firstLine="709"/>
        <w:jc w:val="both"/>
        <w:rPr>
          <w:b/>
        </w:rPr>
      </w:pPr>
      <w:r w:rsidRPr="00B554C2">
        <w:rPr>
          <w:bCs/>
        </w:rPr>
        <w:t xml:space="preserve">Вопрос 1 </w:t>
      </w:r>
      <w:bookmarkStart w:id="1" w:name="_Hlk31814456"/>
      <w:r w:rsidR="006B13C7" w:rsidRPr="00D7287F">
        <w:rPr>
          <w:b/>
        </w:rPr>
        <w:t>«</w:t>
      </w:r>
      <w:r w:rsidR="00D7287F" w:rsidRPr="00D7287F">
        <w:rPr>
          <w:b/>
        </w:rPr>
        <w:t>Об установлении требований к программам в области энергосбережения и повышения энергетической эффективности организаций,</w:t>
      </w:r>
      <w:r w:rsidR="00D7287F" w:rsidRPr="00D7287F">
        <w:rPr>
          <w:b/>
        </w:rPr>
        <w:br/>
        <w:t>осуществляющих регулируемую деятельность на территории</w:t>
      </w:r>
      <w:r w:rsidR="00D7287F" w:rsidRPr="00D7287F">
        <w:rPr>
          <w:b/>
        </w:rPr>
        <w:br/>
        <w:t>Кемеровской области – Кузбасса</w:t>
      </w:r>
      <w:r w:rsidR="006B13C7" w:rsidRPr="00D7287F">
        <w:rPr>
          <w:b/>
        </w:rPr>
        <w:t>».</w:t>
      </w:r>
      <w:bookmarkEnd w:id="1"/>
    </w:p>
    <w:p w14:paraId="6883F680" w14:textId="77777777" w:rsidR="00710271" w:rsidRDefault="00710271" w:rsidP="00710271">
      <w:pPr>
        <w:ind w:firstLine="709"/>
        <w:jc w:val="both"/>
        <w:rPr>
          <w:b/>
        </w:rPr>
      </w:pPr>
    </w:p>
    <w:p w14:paraId="35DCC549" w14:textId="6B0D4A71" w:rsidR="00283F32" w:rsidRDefault="00420CA8" w:rsidP="00BB7FC4">
      <w:pPr>
        <w:ind w:firstLine="567"/>
        <w:jc w:val="both"/>
        <w:rPr>
          <w:color w:val="000000"/>
          <w:sz w:val="28"/>
          <w:szCs w:val="28"/>
        </w:rPr>
      </w:pPr>
      <w:r>
        <w:rPr>
          <w:bCs/>
        </w:rPr>
        <w:t xml:space="preserve">Докладчик </w:t>
      </w:r>
      <w:proofErr w:type="spellStart"/>
      <w:r w:rsidR="00BB7FC4">
        <w:rPr>
          <w:b/>
        </w:rPr>
        <w:t>Хамзин</w:t>
      </w:r>
      <w:proofErr w:type="spellEnd"/>
      <w:r w:rsidR="00BB7FC4">
        <w:rPr>
          <w:b/>
        </w:rPr>
        <w:t xml:space="preserve"> Р.Ш</w:t>
      </w:r>
      <w:r w:rsidR="00283F32">
        <w:rPr>
          <w:b/>
        </w:rPr>
        <w:t>.</w:t>
      </w:r>
      <w:r>
        <w:rPr>
          <w:bCs/>
        </w:rPr>
        <w:t xml:space="preserve"> </w:t>
      </w:r>
      <w:r w:rsidR="00A93BE2">
        <w:rPr>
          <w:bCs/>
        </w:rPr>
        <w:t>согласно экспертному заключению (приложение № 1 к настоящему протоколу) предлага</w:t>
      </w:r>
      <w:r w:rsidR="00283F32">
        <w:rPr>
          <w:bCs/>
        </w:rPr>
        <w:t>е</w:t>
      </w:r>
      <w:r w:rsidR="00A93BE2">
        <w:rPr>
          <w:bCs/>
        </w:rPr>
        <w:t>т</w:t>
      </w:r>
      <w:r w:rsidR="00BB7FC4">
        <w:rPr>
          <w:color w:val="000000"/>
          <w:sz w:val="28"/>
          <w:szCs w:val="28"/>
        </w:rPr>
        <w:t>:</w:t>
      </w:r>
    </w:p>
    <w:p w14:paraId="77EDAEB5" w14:textId="77777777" w:rsidR="00BB7FC4" w:rsidRDefault="00BB7FC4" w:rsidP="00BB7FC4">
      <w:pPr>
        <w:ind w:firstLine="567"/>
        <w:jc w:val="both"/>
        <w:rPr>
          <w:color w:val="000000"/>
          <w:sz w:val="28"/>
          <w:szCs w:val="28"/>
        </w:rPr>
      </w:pPr>
    </w:p>
    <w:p w14:paraId="06FE7482" w14:textId="1B5B3086" w:rsidR="00BB7FC4" w:rsidRPr="00BB7FC4" w:rsidRDefault="00BB7FC4" w:rsidP="00BB7FC4">
      <w:pPr>
        <w:pStyle w:val="ConsPlusNormal"/>
        <w:widowControl w:val="0"/>
        <w:numPr>
          <w:ilvl w:val="0"/>
          <w:numId w:val="36"/>
        </w:numPr>
        <w:tabs>
          <w:tab w:val="left" w:pos="1134"/>
        </w:tabs>
        <w:adjustRightInd/>
        <w:ind w:left="0" w:firstLine="840"/>
        <w:jc w:val="both"/>
        <w:rPr>
          <w:b w:val="0"/>
          <w:sz w:val="24"/>
          <w:szCs w:val="24"/>
        </w:rPr>
      </w:pPr>
      <w:r w:rsidRPr="00BB7FC4">
        <w:rPr>
          <w:b w:val="0"/>
          <w:sz w:val="24"/>
          <w:szCs w:val="24"/>
        </w:rPr>
        <w:t xml:space="preserve">Установить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на территории Кемеровской области – Кузбасса, согласно </w:t>
      </w:r>
      <w:r>
        <w:rPr>
          <w:b w:val="0"/>
          <w:sz w:val="24"/>
          <w:szCs w:val="24"/>
        </w:rPr>
        <w:t>приложению № 1 к предложенному проекту постановления.</w:t>
      </w:r>
    </w:p>
    <w:p w14:paraId="6AC841FE" w14:textId="577AC361" w:rsidR="00BB7FC4" w:rsidRPr="00BB7FC4" w:rsidRDefault="00BB7FC4" w:rsidP="00BB7FC4">
      <w:pPr>
        <w:pStyle w:val="ConsPlusNormal"/>
        <w:widowControl w:val="0"/>
        <w:numPr>
          <w:ilvl w:val="0"/>
          <w:numId w:val="36"/>
        </w:numPr>
        <w:tabs>
          <w:tab w:val="left" w:pos="1134"/>
        </w:tabs>
        <w:adjustRightInd/>
        <w:ind w:left="0" w:firstLine="840"/>
        <w:jc w:val="both"/>
        <w:rPr>
          <w:b w:val="0"/>
          <w:sz w:val="24"/>
          <w:szCs w:val="24"/>
        </w:rPr>
      </w:pPr>
      <w:r w:rsidRPr="00BB7FC4">
        <w:rPr>
          <w:b w:val="0"/>
          <w:sz w:val="24"/>
          <w:szCs w:val="24"/>
        </w:rPr>
        <w:t xml:space="preserve">Утвердить формы представления отчета о фактическом исполнении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на территории Кемеровской области – Кузбасса, согласно приложениям № 2 - 4 </w:t>
      </w:r>
      <w:r>
        <w:rPr>
          <w:b w:val="0"/>
          <w:sz w:val="24"/>
          <w:szCs w:val="24"/>
        </w:rPr>
        <w:t>к предложенному проекту постановления</w:t>
      </w:r>
      <w:r w:rsidRPr="00BB7FC4">
        <w:rPr>
          <w:b w:val="0"/>
          <w:sz w:val="24"/>
          <w:szCs w:val="24"/>
        </w:rPr>
        <w:t>.</w:t>
      </w:r>
    </w:p>
    <w:p w14:paraId="1F9891E8" w14:textId="77777777" w:rsidR="00BB7FC4" w:rsidRPr="00BB7FC4" w:rsidRDefault="00BB7FC4" w:rsidP="00BB7FC4">
      <w:pPr>
        <w:autoSpaceDE w:val="0"/>
        <w:autoSpaceDN w:val="0"/>
        <w:adjustRightInd w:val="0"/>
        <w:ind w:firstLine="709"/>
        <w:jc w:val="both"/>
        <w:rPr>
          <w:bCs/>
        </w:rPr>
      </w:pPr>
      <w:r w:rsidRPr="00BB7FC4">
        <w:rPr>
          <w:bCs/>
        </w:rPr>
        <w:t>3. Организациям, осуществляющим регулируемые деятельности на территории Кемеровской области – Кузбасса, привести программы в области энергосбережения и повышения энергетической эффективности в соответствие с Требованиями, установленным настоящим постановлением в срок не позднее трех месяцев с момента вступления в силу настоящего постановления.</w:t>
      </w:r>
    </w:p>
    <w:p w14:paraId="3B2222A9" w14:textId="77777777" w:rsidR="00BB7FC4" w:rsidRPr="00BB7FC4" w:rsidRDefault="00BB7FC4" w:rsidP="00BB7FC4">
      <w:pPr>
        <w:autoSpaceDE w:val="0"/>
        <w:autoSpaceDN w:val="0"/>
        <w:adjustRightInd w:val="0"/>
        <w:ind w:firstLine="709"/>
        <w:jc w:val="both"/>
        <w:rPr>
          <w:bCs/>
        </w:rPr>
      </w:pPr>
      <w:r w:rsidRPr="00BB7FC4">
        <w:rPr>
          <w:bCs/>
        </w:rPr>
        <w:t>4. Признать утратившими силу постановления региональной энергетической комиссии Кемеровской области:</w:t>
      </w:r>
    </w:p>
    <w:p w14:paraId="27987BC5" w14:textId="77777777" w:rsidR="00BB7FC4" w:rsidRPr="00BB7FC4" w:rsidRDefault="00BB7FC4" w:rsidP="00BB7FC4">
      <w:pPr>
        <w:pStyle w:val="ConsPlusNormal"/>
        <w:tabs>
          <w:tab w:val="left" w:pos="1134"/>
        </w:tabs>
        <w:ind w:firstLine="840"/>
        <w:jc w:val="both"/>
        <w:rPr>
          <w:b w:val="0"/>
          <w:sz w:val="24"/>
          <w:szCs w:val="24"/>
        </w:rPr>
      </w:pPr>
      <w:r w:rsidRPr="00BB7FC4">
        <w:rPr>
          <w:b w:val="0"/>
          <w:sz w:val="24"/>
          <w:szCs w:val="24"/>
        </w:rPr>
        <w:t>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1FD10E42" w14:textId="77777777" w:rsidR="00BB7FC4" w:rsidRPr="00BB7FC4" w:rsidRDefault="00BB7FC4" w:rsidP="00BB7FC4">
      <w:pPr>
        <w:autoSpaceDE w:val="0"/>
        <w:autoSpaceDN w:val="0"/>
        <w:adjustRightInd w:val="0"/>
        <w:ind w:firstLine="709"/>
        <w:jc w:val="both"/>
        <w:rPr>
          <w:bCs/>
        </w:rPr>
      </w:pPr>
      <w:r w:rsidRPr="00BB7FC4">
        <w:rPr>
          <w:bCs/>
        </w:rPr>
        <w:t>от 27.12.2011 № 412 «О внесении изменений в постановление региональной энергетической комиссии Кемеровской области от 12 июля 2011 г.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321CBDB7" w14:textId="77777777" w:rsidR="00BB7FC4" w:rsidRPr="00BB7FC4" w:rsidRDefault="00BB7FC4" w:rsidP="00BB7FC4">
      <w:pPr>
        <w:autoSpaceDE w:val="0"/>
        <w:autoSpaceDN w:val="0"/>
        <w:adjustRightInd w:val="0"/>
        <w:ind w:firstLine="709"/>
        <w:jc w:val="both"/>
        <w:rPr>
          <w:bCs/>
        </w:rPr>
      </w:pPr>
      <w:r w:rsidRPr="00BB7FC4">
        <w:rPr>
          <w:bCs/>
        </w:rPr>
        <w:t>от 29.02.2012 № 36 «О внесении изменений в постановление региональной энергетической комиссии Кемеровской области от 27.12.2011 № 412 «О внесении изменений в постановление региональной энергетической комиссии Кемеровской области от 12 июля 2011 г.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13A6D0C0" w14:textId="77777777" w:rsidR="00BB7FC4" w:rsidRPr="00BB7FC4" w:rsidRDefault="00BB7FC4" w:rsidP="00BB7FC4">
      <w:pPr>
        <w:pStyle w:val="ConsPlusNormal"/>
        <w:tabs>
          <w:tab w:val="left" w:pos="1134"/>
        </w:tabs>
        <w:ind w:firstLine="840"/>
        <w:jc w:val="both"/>
        <w:rPr>
          <w:b w:val="0"/>
          <w:sz w:val="24"/>
          <w:szCs w:val="24"/>
        </w:rPr>
      </w:pPr>
      <w:r w:rsidRPr="00BB7FC4">
        <w:rPr>
          <w:b w:val="0"/>
          <w:sz w:val="24"/>
          <w:szCs w:val="24"/>
        </w:rPr>
        <w:t>от 27.04.2012 № 89 «О внесении изменений в постановление региональной энергетической комиссии Кемеровской области от 12 июля 2011 г.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01A3233B" w14:textId="77777777" w:rsidR="00BB7FC4" w:rsidRPr="00BB7FC4" w:rsidRDefault="00BB7FC4" w:rsidP="00BB7FC4">
      <w:pPr>
        <w:pStyle w:val="ConsPlusNormal"/>
        <w:tabs>
          <w:tab w:val="left" w:pos="1134"/>
        </w:tabs>
        <w:ind w:firstLine="840"/>
        <w:jc w:val="both"/>
        <w:rPr>
          <w:b w:val="0"/>
          <w:sz w:val="24"/>
          <w:szCs w:val="24"/>
        </w:rPr>
      </w:pPr>
      <w:r w:rsidRPr="00BB7FC4">
        <w:rPr>
          <w:b w:val="0"/>
          <w:sz w:val="24"/>
          <w:szCs w:val="24"/>
        </w:rPr>
        <w:t>от 13.07.2012 № 200 «О внесении изменений в постановление региональной энергетической комиссии Кемеровской области от 12 июля 2011 г.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6A8B3ADD" w14:textId="77777777" w:rsidR="00BB7FC4" w:rsidRPr="00BB7FC4" w:rsidRDefault="00BB7FC4" w:rsidP="00BB7FC4">
      <w:pPr>
        <w:pStyle w:val="ConsPlusNormal"/>
        <w:tabs>
          <w:tab w:val="left" w:pos="1134"/>
        </w:tabs>
        <w:ind w:firstLine="840"/>
        <w:jc w:val="both"/>
        <w:rPr>
          <w:b w:val="0"/>
          <w:sz w:val="24"/>
          <w:szCs w:val="24"/>
        </w:rPr>
      </w:pPr>
      <w:r w:rsidRPr="00BB7FC4">
        <w:rPr>
          <w:b w:val="0"/>
          <w:sz w:val="24"/>
          <w:szCs w:val="24"/>
        </w:rPr>
        <w:t>от 15.02.2013 № 30 «О внесении изменений в 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7A5E2579" w14:textId="77777777" w:rsidR="00BB7FC4" w:rsidRPr="00BB7FC4" w:rsidRDefault="00BB7FC4" w:rsidP="00BB7FC4">
      <w:pPr>
        <w:pStyle w:val="ConsPlusNormal"/>
        <w:tabs>
          <w:tab w:val="left" w:pos="1134"/>
        </w:tabs>
        <w:ind w:firstLine="840"/>
        <w:jc w:val="both"/>
        <w:rPr>
          <w:b w:val="0"/>
          <w:sz w:val="24"/>
          <w:szCs w:val="24"/>
        </w:rPr>
      </w:pPr>
      <w:r w:rsidRPr="00BB7FC4">
        <w:rPr>
          <w:b w:val="0"/>
          <w:sz w:val="24"/>
          <w:szCs w:val="24"/>
        </w:rPr>
        <w:t>от 10.09.2013 № 286 «О внесении изменений в 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08D07B90" w14:textId="77777777" w:rsidR="00BB7FC4" w:rsidRPr="00BB7FC4" w:rsidRDefault="00BB7FC4" w:rsidP="00BB7FC4">
      <w:pPr>
        <w:pStyle w:val="ConsPlusNormal"/>
        <w:tabs>
          <w:tab w:val="left" w:pos="1134"/>
        </w:tabs>
        <w:ind w:firstLine="840"/>
        <w:jc w:val="both"/>
        <w:rPr>
          <w:b w:val="0"/>
          <w:sz w:val="24"/>
          <w:szCs w:val="24"/>
        </w:rPr>
      </w:pPr>
      <w:r w:rsidRPr="00BB7FC4">
        <w:rPr>
          <w:b w:val="0"/>
          <w:sz w:val="24"/>
          <w:szCs w:val="24"/>
        </w:rPr>
        <w:t>от 18.12.2014 № 1028 «О внесении изменений в 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4120E64E" w14:textId="77777777" w:rsidR="00BB7FC4" w:rsidRPr="00BB7FC4" w:rsidRDefault="00BB7FC4" w:rsidP="00BB7FC4">
      <w:pPr>
        <w:pStyle w:val="ConsPlusNormal"/>
        <w:tabs>
          <w:tab w:val="left" w:pos="1134"/>
        </w:tabs>
        <w:ind w:firstLine="840"/>
        <w:jc w:val="both"/>
        <w:rPr>
          <w:b w:val="0"/>
          <w:sz w:val="24"/>
          <w:szCs w:val="24"/>
        </w:rPr>
      </w:pPr>
      <w:r w:rsidRPr="00BB7FC4">
        <w:rPr>
          <w:b w:val="0"/>
          <w:sz w:val="24"/>
          <w:szCs w:val="24"/>
        </w:rPr>
        <w:t>от 31.12.2015 № 1055 «О внесении изменений в 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26301182" w14:textId="77777777" w:rsidR="00BB7FC4" w:rsidRPr="00BB7FC4" w:rsidRDefault="00BB7FC4" w:rsidP="00BB7FC4">
      <w:pPr>
        <w:pStyle w:val="ConsPlusNormal"/>
        <w:tabs>
          <w:tab w:val="left" w:pos="1134"/>
        </w:tabs>
        <w:ind w:firstLine="840"/>
        <w:jc w:val="both"/>
        <w:rPr>
          <w:b w:val="0"/>
          <w:sz w:val="24"/>
          <w:szCs w:val="24"/>
        </w:rPr>
      </w:pPr>
      <w:r w:rsidRPr="00BB7FC4">
        <w:rPr>
          <w:b w:val="0"/>
          <w:sz w:val="24"/>
          <w:szCs w:val="24"/>
        </w:rPr>
        <w:t xml:space="preserve">от 22.08.2017 № 166 «О внесении изменений в 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w:t>
      </w:r>
    </w:p>
    <w:p w14:paraId="6F61B5A9" w14:textId="77777777" w:rsidR="00BB7FC4" w:rsidRPr="00BB7FC4" w:rsidRDefault="00BB7FC4" w:rsidP="00BB7FC4">
      <w:pPr>
        <w:ind w:firstLine="567"/>
        <w:jc w:val="both"/>
        <w:rPr>
          <w:b/>
          <w:color w:val="000000"/>
          <w:sz w:val="28"/>
          <w:szCs w:val="28"/>
        </w:rPr>
      </w:pPr>
    </w:p>
    <w:p w14:paraId="756A0788" w14:textId="77777777" w:rsidR="00DD7019" w:rsidRDefault="00DD7019" w:rsidP="00B52DA4">
      <w:pPr>
        <w:ind w:firstLine="709"/>
        <w:jc w:val="both"/>
        <w:rPr>
          <w:bCs/>
        </w:rPr>
      </w:pPr>
    </w:p>
    <w:p w14:paraId="2C72269C" w14:textId="532D7EBF"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13DD8653" w14:textId="77777777" w:rsidR="00820725" w:rsidRDefault="00820725" w:rsidP="00820725">
      <w:pPr>
        <w:ind w:firstLine="709"/>
        <w:jc w:val="both"/>
        <w:rPr>
          <w:b/>
        </w:rPr>
      </w:pPr>
    </w:p>
    <w:p w14:paraId="725133FD" w14:textId="77777777" w:rsidR="00283F32" w:rsidRDefault="00283F32" w:rsidP="00283F32">
      <w:pPr>
        <w:ind w:firstLine="709"/>
        <w:jc w:val="both"/>
        <w:rPr>
          <w:b/>
        </w:rPr>
      </w:pPr>
      <w:r w:rsidRPr="00312424">
        <w:rPr>
          <w:b/>
        </w:rPr>
        <w:t>Голосовали «ЗА» –</w:t>
      </w:r>
      <w:r>
        <w:rPr>
          <w:b/>
        </w:rPr>
        <w:t xml:space="preserve"> единогласно.</w:t>
      </w:r>
    </w:p>
    <w:p w14:paraId="32F0B0E9" w14:textId="7FAFD274" w:rsidR="00820725" w:rsidRDefault="00820725" w:rsidP="00820725">
      <w:pPr>
        <w:jc w:val="both"/>
        <w:rPr>
          <w:bCs/>
        </w:rPr>
      </w:pPr>
    </w:p>
    <w:p w14:paraId="5E79998B" w14:textId="5CB1A594" w:rsidR="00CA2E99" w:rsidRDefault="00924865" w:rsidP="00A46FDC">
      <w:pPr>
        <w:ind w:firstLine="709"/>
        <w:jc w:val="both"/>
        <w:rPr>
          <w:b/>
        </w:rPr>
      </w:pPr>
      <w:r w:rsidRPr="00EC2B50">
        <w:rPr>
          <w:bCs/>
        </w:rPr>
        <w:t xml:space="preserve">Вопрос 2. </w:t>
      </w:r>
      <w:r w:rsidRPr="009C079A">
        <w:rPr>
          <w:b/>
        </w:rPr>
        <w:t>«</w:t>
      </w:r>
      <w:r w:rsidR="009C079A" w:rsidRPr="009C079A">
        <w:rPr>
          <w:b/>
        </w:rPr>
        <w:t>О внесении изменений в некоторые постановления региональной</w:t>
      </w:r>
      <w:r w:rsidR="009C079A" w:rsidRPr="009C079A">
        <w:rPr>
          <w:b/>
        </w:rPr>
        <w:br/>
        <w:t>энергетической комиссии Кемеровской области (ГАУЗ ККЦОЗШ)</w:t>
      </w:r>
      <w:r w:rsidR="005D5CAA" w:rsidRPr="009C079A">
        <w:rPr>
          <w:b/>
        </w:rPr>
        <w:t>»</w:t>
      </w:r>
    </w:p>
    <w:p w14:paraId="13EBB510" w14:textId="77777777" w:rsidR="009C079A" w:rsidRDefault="009C079A" w:rsidP="009C079A">
      <w:pPr>
        <w:ind w:firstLine="567"/>
        <w:jc w:val="both"/>
        <w:rPr>
          <w:bCs/>
        </w:rPr>
      </w:pPr>
    </w:p>
    <w:p w14:paraId="41FDB2F7" w14:textId="2C51FAB4" w:rsidR="009C079A" w:rsidRDefault="009C079A" w:rsidP="009C079A">
      <w:pPr>
        <w:ind w:firstLine="567"/>
        <w:jc w:val="both"/>
        <w:rPr>
          <w:color w:val="000000"/>
          <w:sz w:val="28"/>
          <w:szCs w:val="28"/>
        </w:rPr>
      </w:pPr>
      <w:r>
        <w:rPr>
          <w:bCs/>
        </w:rPr>
        <w:t xml:space="preserve">Докладчик </w:t>
      </w:r>
      <w:r>
        <w:rPr>
          <w:b/>
        </w:rPr>
        <w:t>Игонин С.Е.</w:t>
      </w:r>
      <w:r>
        <w:rPr>
          <w:bCs/>
        </w:rPr>
        <w:t xml:space="preserve"> пояснил:</w:t>
      </w:r>
    </w:p>
    <w:p w14:paraId="10B4CAA0" w14:textId="13E0BD81" w:rsidR="00CA2E99" w:rsidRDefault="00CA2E99" w:rsidP="00CA2E99">
      <w:pPr>
        <w:ind w:firstLine="709"/>
        <w:jc w:val="both"/>
        <w:rPr>
          <w:b/>
          <w:color w:val="FF0000"/>
          <w:highlight w:val="yellow"/>
        </w:rPr>
      </w:pPr>
    </w:p>
    <w:p w14:paraId="477572C1" w14:textId="77777777" w:rsidR="00BB7FC4" w:rsidRDefault="00BB7FC4" w:rsidP="00BB7FC4">
      <w:pPr>
        <w:ind w:firstLine="709"/>
        <w:jc w:val="both"/>
      </w:pPr>
      <w:r>
        <w:t xml:space="preserve">На основании Распоряжения Правительства Кемеровской области-Кузбасса от 03.04.2020 № 161-р «О переименовании ряда подведомственных Министерству здравоохранения Кузбасса учреждений» с 02.06.2020 </w:t>
      </w:r>
      <w:r w:rsidRPr="002821C3">
        <w:rPr>
          <w:b/>
          <w:bCs/>
        </w:rPr>
        <w:t>ГАУЗ КО ОКЦОЗШ</w:t>
      </w:r>
      <w:r>
        <w:t xml:space="preserve"> переименовано в </w:t>
      </w:r>
      <w:r w:rsidRPr="002821C3">
        <w:rPr>
          <w:b/>
          <w:bCs/>
        </w:rPr>
        <w:t>ГАУЗ ККЦОЗШ</w:t>
      </w:r>
      <w:r>
        <w:t xml:space="preserve">, согласно письму от 09.06.2020 </w:t>
      </w:r>
      <w:proofErr w:type="spellStart"/>
      <w:r>
        <w:t>вх</w:t>
      </w:r>
      <w:proofErr w:type="spellEnd"/>
      <w:r>
        <w:t>. № 2557 (исх. от 04.06.2020 №1626).</w:t>
      </w:r>
    </w:p>
    <w:p w14:paraId="7FC03C89" w14:textId="77777777" w:rsidR="00BB7FC4" w:rsidRDefault="00BB7FC4" w:rsidP="00BB7FC4">
      <w:pPr>
        <w:ind w:firstLine="709"/>
        <w:jc w:val="both"/>
      </w:pPr>
    </w:p>
    <w:p w14:paraId="0CDF5F97" w14:textId="06B4940F" w:rsidR="00BB7FC4" w:rsidRDefault="00BB7FC4" w:rsidP="00BB7FC4">
      <w:pPr>
        <w:ind w:firstLine="709"/>
        <w:jc w:val="both"/>
      </w:pPr>
      <w:r>
        <w:t xml:space="preserve">В связи с этим </w:t>
      </w:r>
      <w:r w:rsidR="009C079A">
        <w:t>докладчик предлагае</w:t>
      </w:r>
      <w:r>
        <w:t>т:</w:t>
      </w:r>
    </w:p>
    <w:p w14:paraId="7062D53B" w14:textId="206E574D" w:rsidR="00BB7FC4" w:rsidRPr="00C44B9F" w:rsidRDefault="00BB7FC4" w:rsidP="00BB7FC4">
      <w:pPr>
        <w:numPr>
          <w:ilvl w:val="0"/>
          <w:numId w:val="37"/>
        </w:numPr>
        <w:tabs>
          <w:tab w:val="left" w:pos="1134"/>
        </w:tabs>
        <w:ind w:left="0" w:right="-1" w:firstLine="709"/>
        <w:contextualSpacing/>
        <w:jc w:val="both"/>
        <w:rPr>
          <w:bCs/>
          <w:color w:val="000000"/>
          <w:kern w:val="32"/>
          <w:lang w:eastAsia="en-US"/>
        </w:rPr>
      </w:pPr>
      <w:r w:rsidRPr="00C44B9F">
        <w:rPr>
          <w:bCs/>
          <w:color w:val="000000"/>
          <w:kern w:val="32"/>
          <w:lang w:eastAsia="en-US"/>
        </w:rPr>
        <w:t>Внести в постановление региональной энергетической комиссии Кемеровской области от 20.12.2018 № 643 «Об установлении ГАУЗ КО ОКЦОЗШ долгосрочных параметров регулирования и долгосрочных тарифов на тепловую энергию, реализ</w:t>
      </w:r>
      <w:r w:rsidR="009C079A">
        <w:rPr>
          <w:bCs/>
          <w:color w:val="000000"/>
          <w:kern w:val="32"/>
          <w:lang w:eastAsia="en-US"/>
        </w:rPr>
        <w:t xml:space="preserve">уемую на потребительском рынке </w:t>
      </w:r>
      <w:r w:rsidRPr="00C44B9F">
        <w:rPr>
          <w:bCs/>
          <w:color w:val="000000"/>
          <w:kern w:val="32"/>
          <w:lang w:eastAsia="en-US"/>
        </w:rPr>
        <w:t xml:space="preserve">г. Ленинск-Кузнецкий, на 2019-2023 годы» (в редакции постановлений </w:t>
      </w:r>
      <w:r>
        <w:rPr>
          <w:bCs/>
          <w:color w:val="000000"/>
          <w:kern w:val="32"/>
          <w:lang w:eastAsia="en-US"/>
        </w:rPr>
        <w:t xml:space="preserve">региональной энергетической комиссии Кемеровской области </w:t>
      </w:r>
      <w:r w:rsidRPr="00C44B9F">
        <w:rPr>
          <w:bCs/>
          <w:color w:val="000000"/>
          <w:kern w:val="32"/>
          <w:lang w:eastAsia="en-US"/>
        </w:rPr>
        <w:t>от 19.11.2019 № 455, от 30.12.2019 № 888), следующие изменения:</w:t>
      </w:r>
    </w:p>
    <w:p w14:paraId="1A9B2D2D" w14:textId="77777777" w:rsidR="00BB7FC4" w:rsidRPr="00C44B9F" w:rsidRDefault="00BB7FC4" w:rsidP="00BB7FC4">
      <w:pPr>
        <w:tabs>
          <w:tab w:val="left" w:pos="1134"/>
        </w:tabs>
        <w:ind w:right="-1" w:firstLine="709"/>
        <w:contextualSpacing/>
        <w:jc w:val="both"/>
        <w:outlineLvl w:val="0"/>
        <w:rPr>
          <w:bCs/>
          <w:color w:val="000000"/>
          <w:kern w:val="32"/>
          <w:lang w:eastAsia="en-US"/>
        </w:rPr>
      </w:pPr>
      <w:r>
        <w:rPr>
          <w:bCs/>
          <w:color w:val="000000"/>
          <w:kern w:val="32"/>
          <w:lang w:eastAsia="en-US"/>
        </w:rPr>
        <w:t>в</w:t>
      </w:r>
      <w:r w:rsidRPr="00C44B9F">
        <w:rPr>
          <w:bCs/>
          <w:color w:val="000000"/>
          <w:kern w:val="32"/>
          <w:lang w:eastAsia="en-US"/>
        </w:rPr>
        <w:t xml:space="preserve"> заголовке и по тексту постановления, в заголовках и по тексту приложений № 1, 2 </w:t>
      </w:r>
      <w:r>
        <w:rPr>
          <w:bCs/>
          <w:color w:val="000000"/>
          <w:kern w:val="32"/>
          <w:lang w:eastAsia="en-US"/>
        </w:rPr>
        <w:t>аббревиатуру</w:t>
      </w:r>
      <w:r w:rsidRPr="00C44B9F">
        <w:rPr>
          <w:bCs/>
          <w:color w:val="000000"/>
          <w:kern w:val="32"/>
          <w:lang w:eastAsia="en-US"/>
        </w:rPr>
        <w:t xml:space="preserve"> «ГАУЗ КО ОКЦОЗШ» заменить </w:t>
      </w:r>
      <w:r>
        <w:rPr>
          <w:bCs/>
          <w:color w:val="000000"/>
          <w:kern w:val="32"/>
          <w:lang w:eastAsia="en-US"/>
        </w:rPr>
        <w:t>аббревиатурой</w:t>
      </w:r>
      <w:r w:rsidRPr="00C44B9F">
        <w:rPr>
          <w:bCs/>
          <w:color w:val="000000"/>
          <w:kern w:val="32"/>
          <w:lang w:eastAsia="en-US"/>
        </w:rPr>
        <w:t xml:space="preserve"> «ГАУЗ ККЦОЗШ»</w:t>
      </w:r>
    </w:p>
    <w:p w14:paraId="4E20CAD3" w14:textId="77777777" w:rsidR="00BB7FC4" w:rsidRPr="00C44B9F" w:rsidRDefault="00BB7FC4" w:rsidP="00BB7FC4">
      <w:pPr>
        <w:numPr>
          <w:ilvl w:val="0"/>
          <w:numId w:val="37"/>
        </w:numPr>
        <w:ind w:left="0" w:right="-1" w:firstLine="709"/>
        <w:contextualSpacing/>
        <w:jc w:val="both"/>
        <w:rPr>
          <w:bCs/>
          <w:color w:val="000000"/>
          <w:kern w:val="32"/>
          <w:lang w:eastAsia="en-US"/>
        </w:rPr>
      </w:pPr>
      <w:r w:rsidRPr="00C44B9F">
        <w:rPr>
          <w:bCs/>
          <w:color w:val="000000"/>
          <w:kern w:val="32"/>
          <w:lang w:eastAsia="en-US"/>
        </w:rPr>
        <w:t xml:space="preserve">Внести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 и об установлении долгосрочных тарифов ГАУЗ КО ОКЦОЗШ на горячую воду в закрытой системе горячего водоснабжения, реализуемую на потребительском рынке г. Ленинск-Кузнецкий, на 2019-2023 годы» (в редакции постановлений </w:t>
      </w:r>
      <w:r>
        <w:rPr>
          <w:bCs/>
          <w:color w:val="000000"/>
          <w:kern w:val="32"/>
          <w:lang w:eastAsia="en-US"/>
        </w:rPr>
        <w:t xml:space="preserve">региональной энергетической комиссии Кемеровской области </w:t>
      </w:r>
      <w:r w:rsidRPr="00C44B9F">
        <w:rPr>
          <w:bCs/>
          <w:color w:val="000000"/>
          <w:kern w:val="32"/>
          <w:lang w:eastAsia="en-US"/>
        </w:rPr>
        <w:t>от 19.11.2019 № 446, от 30.12.2019 № 888, от 20.02.2020 № 22) следующие изменения:</w:t>
      </w:r>
    </w:p>
    <w:p w14:paraId="5B11D253" w14:textId="77777777" w:rsidR="00BB7FC4" w:rsidRPr="00C44B9F" w:rsidRDefault="00BB7FC4" w:rsidP="00BB7FC4">
      <w:pPr>
        <w:tabs>
          <w:tab w:val="left" w:pos="1134"/>
        </w:tabs>
        <w:ind w:right="-1" w:firstLine="709"/>
        <w:contextualSpacing/>
        <w:jc w:val="both"/>
        <w:outlineLvl w:val="0"/>
        <w:rPr>
          <w:bCs/>
          <w:color w:val="000000"/>
          <w:kern w:val="32"/>
          <w:lang w:eastAsia="en-US"/>
        </w:rPr>
      </w:pPr>
      <w:r>
        <w:rPr>
          <w:bCs/>
          <w:color w:val="000000"/>
          <w:kern w:val="32"/>
          <w:lang w:eastAsia="en-US"/>
        </w:rPr>
        <w:t>в</w:t>
      </w:r>
      <w:r w:rsidRPr="00C44B9F">
        <w:rPr>
          <w:bCs/>
          <w:color w:val="000000"/>
          <w:kern w:val="32"/>
          <w:lang w:eastAsia="en-US"/>
        </w:rPr>
        <w:t xml:space="preserve"> заголовке и по тексту постановления, в заголовках и по тексту приложений № 1, 2 </w:t>
      </w:r>
      <w:r>
        <w:rPr>
          <w:bCs/>
          <w:color w:val="000000"/>
          <w:kern w:val="32"/>
          <w:lang w:eastAsia="en-US"/>
        </w:rPr>
        <w:t>аббревиатуру</w:t>
      </w:r>
      <w:r w:rsidRPr="00C44B9F">
        <w:rPr>
          <w:bCs/>
          <w:color w:val="000000"/>
          <w:kern w:val="32"/>
          <w:lang w:eastAsia="en-US"/>
        </w:rPr>
        <w:t xml:space="preserve"> «ГАУЗ КО ОКЦОЗШ» заменить </w:t>
      </w:r>
      <w:r>
        <w:rPr>
          <w:bCs/>
          <w:color w:val="000000"/>
          <w:kern w:val="32"/>
          <w:lang w:eastAsia="en-US"/>
        </w:rPr>
        <w:t>аббревиатурой</w:t>
      </w:r>
      <w:r w:rsidRPr="00C44B9F">
        <w:rPr>
          <w:bCs/>
          <w:color w:val="000000"/>
          <w:kern w:val="32"/>
          <w:lang w:eastAsia="en-US"/>
        </w:rPr>
        <w:t xml:space="preserve"> «ГАУЗ ККЦОЗШ»</w:t>
      </w:r>
    </w:p>
    <w:p w14:paraId="443E404E" w14:textId="5A06B53C" w:rsidR="006C4BC7" w:rsidRDefault="006C4BC7" w:rsidP="009C079A">
      <w:pPr>
        <w:jc w:val="both"/>
        <w:rPr>
          <w:bCs/>
        </w:rPr>
      </w:pPr>
    </w:p>
    <w:p w14:paraId="253A3EAD" w14:textId="3A7A65E6" w:rsidR="00172042" w:rsidRDefault="00172042" w:rsidP="00172042">
      <w:pPr>
        <w:ind w:firstLine="709"/>
        <w:jc w:val="both"/>
        <w:rPr>
          <w:bCs/>
        </w:rPr>
      </w:pPr>
      <w:r w:rsidRPr="00E3155B">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4683493D" w14:textId="77777777" w:rsidR="00172042" w:rsidRDefault="00172042" w:rsidP="00172042">
      <w:pPr>
        <w:ind w:firstLine="709"/>
        <w:jc w:val="both"/>
        <w:rPr>
          <w:bCs/>
        </w:rPr>
      </w:pPr>
    </w:p>
    <w:p w14:paraId="2CFBCC26" w14:textId="77777777" w:rsidR="00A46FDC" w:rsidRDefault="00A46FDC" w:rsidP="00A46FDC">
      <w:pPr>
        <w:ind w:firstLine="709"/>
        <w:jc w:val="both"/>
        <w:rPr>
          <w:b/>
        </w:rPr>
      </w:pPr>
      <w:r>
        <w:rPr>
          <w:b/>
        </w:rPr>
        <w:t>ПОСТАНОВИЛО</w:t>
      </w:r>
      <w:r w:rsidRPr="00154164">
        <w:rPr>
          <w:b/>
        </w:rPr>
        <w:t>:</w:t>
      </w:r>
    </w:p>
    <w:p w14:paraId="12D4D287" w14:textId="1D04146B" w:rsidR="00DA7238" w:rsidRDefault="00DA7238" w:rsidP="00DA7238">
      <w:pPr>
        <w:ind w:firstLine="709"/>
        <w:jc w:val="both"/>
        <w:rPr>
          <w:bCs/>
        </w:rPr>
      </w:pPr>
    </w:p>
    <w:p w14:paraId="7058BD44" w14:textId="77777777" w:rsidR="00A46FDC" w:rsidRPr="003A7D9E" w:rsidRDefault="00A46FDC" w:rsidP="00A46FDC">
      <w:pPr>
        <w:ind w:firstLine="709"/>
        <w:jc w:val="both"/>
        <w:rPr>
          <w:bCs/>
        </w:rPr>
      </w:pPr>
      <w:r w:rsidRPr="003A7D9E">
        <w:rPr>
          <w:bCs/>
        </w:rPr>
        <w:t>Согласиться с предложением докладчик</w:t>
      </w:r>
      <w:r>
        <w:rPr>
          <w:bCs/>
        </w:rPr>
        <w:t>ов</w:t>
      </w:r>
      <w:r w:rsidRPr="003A7D9E">
        <w:rPr>
          <w:bCs/>
        </w:rPr>
        <w:t>.</w:t>
      </w:r>
    </w:p>
    <w:p w14:paraId="40900691" w14:textId="77777777" w:rsidR="00A46FDC" w:rsidRDefault="00A46FDC" w:rsidP="00DA7238">
      <w:pPr>
        <w:ind w:firstLine="709"/>
        <w:jc w:val="both"/>
        <w:rPr>
          <w:bCs/>
        </w:rPr>
      </w:pPr>
    </w:p>
    <w:p w14:paraId="5FDEF275" w14:textId="77777777" w:rsidR="004E2028" w:rsidRDefault="00DA7238" w:rsidP="004E2028">
      <w:pPr>
        <w:ind w:firstLine="709"/>
        <w:jc w:val="both"/>
        <w:rPr>
          <w:b/>
        </w:rPr>
      </w:pPr>
      <w:r w:rsidRPr="00312424">
        <w:rPr>
          <w:b/>
        </w:rPr>
        <w:t>Голосовали «ЗА» –</w:t>
      </w:r>
      <w:r>
        <w:rPr>
          <w:b/>
        </w:rPr>
        <w:t xml:space="preserve"> единогласно.</w:t>
      </w:r>
    </w:p>
    <w:p w14:paraId="67599BA0" w14:textId="77777777" w:rsidR="004E2028" w:rsidRDefault="004E2028" w:rsidP="004E2028">
      <w:pPr>
        <w:ind w:firstLine="709"/>
        <w:jc w:val="both"/>
        <w:rPr>
          <w:b/>
        </w:rPr>
      </w:pPr>
    </w:p>
    <w:p w14:paraId="3D59AF79" w14:textId="77777777" w:rsidR="005F26AA" w:rsidRDefault="005F26AA" w:rsidP="005F26AA">
      <w:pPr>
        <w:ind w:firstLine="851"/>
        <w:jc w:val="both"/>
      </w:pPr>
    </w:p>
    <w:p w14:paraId="73F8EA16" w14:textId="28EB4583"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3C528058" w14:textId="77777777" w:rsidR="001343AE" w:rsidRPr="00E31724" w:rsidRDefault="001343AE" w:rsidP="006E554A">
      <w:pPr>
        <w:tabs>
          <w:tab w:val="left" w:pos="5580"/>
          <w:tab w:val="left" w:pos="9498"/>
        </w:tabs>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16A51738" w14:textId="77777777" w:rsidR="001343AE" w:rsidRPr="00E31724" w:rsidRDefault="001343AE" w:rsidP="006E554A">
      <w:pPr>
        <w:tabs>
          <w:tab w:val="left" w:pos="5580"/>
          <w:tab w:val="left" w:pos="9498"/>
        </w:tabs>
      </w:pPr>
    </w:p>
    <w:p w14:paraId="5CE88838" w14:textId="7D3F65A6" w:rsidR="00F3646E" w:rsidRPr="00E31724" w:rsidRDefault="00F3646E" w:rsidP="00F3646E">
      <w:pPr>
        <w:tabs>
          <w:tab w:val="left" w:pos="5580"/>
          <w:tab w:val="left" w:pos="9639"/>
        </w:tabs>
        <w:ind w:firstLine="709"/>
        <w:jc w:val="both"/>
      </w:pPr>
      <w:r w:rsidRPr="00E31724">
        <w:t>_____________________</w:t>
      </w:r>
      <w:proofErr w:type="gramStart"/>
      <w:r w:rsidRPr="00E31724">
        <w:t>Э.Б.</w:t>
      </w:r>
      <w:proofErr w:type="gramEnd"/>
      <w:r w:rsidRPr="00E31724">
        <w:t xml:space="preserve"> Гусельщиков</w:t>
      </w:r>
    </w:p>
    <w:p w14:paraId="41EDC35B" w14:textId="62949CB7" w:rsidR="0017238A" w:rsidRPr="00E31724" w:rsidRDefault="0017238A" w:rsidP="005F2917">
      <w:pPr>
        <w:tabs>
          <w:tab w:val="left" w:pos="5580"/>
          <w:tab w:val="left" w:pos="9498"/>
        </w:tabs>
      </w:pPr>
    </w:p>
    <w:p w14:paraId="5B7919C1" w14:textId="765635EA" w:rsidR="00490DC2" w:rsidRPr="00E31724" w:rsidRDefault="00490DC2" w:rsidP="005F2917">
      <w:pPr>
        <w:tabs>
          <w:tab w:val="left" w:pos="5580"/>
          <w:tab w:val="left" w:pos="9498"/>
        </w:tabs>
      </w:pPr>
    </w:p>
    <w:p w14:paraId="3B1ADF15" w14:textId="10A495AD" w:rsidR="00346ACB" w:rsidRDefault="00346ACB" w:rsidP="00346ACB">
      <w:pPr>
        <w:tabs>
          <w:tab w:val="left" w:pos="5580"/>
          <w:tab w:val="left" w:pos="9639"/>
        </w:tabs>
        <w:ind w:firstLine="709"/>
        <w:jc w:val="both"/>
      </w:pPr>
      <w:r w:rsidRPr="00E31724">
        <w:t>_____________________</w:t>
      </w:r>
      <w:r>
        <w:t>С.Е. Игонин</w:t>
      </w:r>
    </w:p>
    <w:p w14:paraId="150EC78C" w14:textId="6C63CDD5" w:rsidR="00346ACB" w:rsidRDefault="00346ACB" w:rsidP="00346ACB">
      <w:pPr>
        <w:tabs>
          <w:tab w:val="left" w:pos="5580"/>
          <w:tab w:val="left" w:pos="9639"/>
        </w:tabs>
        <w:ind w:firstLine="709"/>
        <w:jc w:val="both"/>
      </w:pPr>
    </w:p>
    <w:p w14:paraId="5FE5F2F7" w14:textId="77777777" w:rsidR="00346ACB" w:rsidRPr="00E31724" w:rsidRDefault="00346ACB" w:rsidP="00AF7826">
      <w:pPr>
        <w:tabs>
          <w:tab w:val="left" w:pos="5580"/>
          <w:tab w:val="left" w:pos="9639"/>
        </w:tabs>
        <w:jc w:val="both"/>
      </w:pPr>
    </w:p>
    <w:p w14:paraId="645F4FCF" w14:textId="77777777" w:rsidR="008C1278" w:rsidRPr="00E31724" w:rsidRDefault="008C1278" w:rsidP="005F2917">
      <w:pPr>
        <w:tabs>
          <w:tab w:val="left" w:pos="5580"/>
          <w:tab w:val="left" w:pos="9498"/>
        </w:tabs>
      </w:pPr>
    </w:p>
    <w:p w14:paraId="00C0E992" w14:textId="60B7B0F5" w:rsidR="00B16E4D" w:rsidRPr="00E31724" w:rsidRDefault="00943C6C" w:rsidP="00F9021B">
      <w:pPr>
        <w:tabs>
          <w:tab w:val="left" w:pos="5580"/>
          <w:tab w:val="left" w:pos="9498"/>
        </w:tabs>
        <w:ind w:firstLine="709"/>
      </w:pPr>
      <w:r w:rsidRPr="00E31724">
        <w:t xml:space="preserve">Секретарь заседания: ____________________ </w:t>
      </w:r>
      <w:r w:rsidR="00E31724">
        <w:t>К.С. Юхневич</w:t>
      </w:r>
    </w:p>
    <w:p w14:paraId="19E49F35" w14:textId="77777777" w:rsidR="00420CA8" w:rsidRDefault="00420CA8" w:rsidP="00F9021B">
      <w:pPr>
        <w:tabs>
          <w:tab w:val="left" w:pos="5580"/>
          <w:tab w:val="left" w:pos="9498"/>
        </w:tabs>
        <w:ind w:firstLine="709"/>
        <w:sectPr w:rsidR="00420CA8" w:rsidSect="009B0647">
          <w:footerReference w:type="even" r:id="rId8"/>
          <w:footerReference w:type="default" r:id="rId9"/>
          <w:pgSz w:w="11906" w:h="16838"/>
          <w:pgMar w:top="1135" w:right="851" w:bottom="1135" w:left="1134" w:header="720" w:footer="397" w:gutter="0"/>
          <w:cols w:space="720"/>
          <w:docGrid w:linePitch="326"/>
        </w:sectPr>
      </w:pPr>
    </w:p>
    <w:p w14:paraId="2F4DC0D0" w14:textId="34E2DE6F" w:rsidR="00DD7019" w:rsidRDefault="00DD7019" w:rsidP="009B0647">
      <w:pPr>
        <w:tabs>
          <w:tab w:val="left" w:pos="5580"/>
          <w:tab w:val="left" w:pos="9498"/>
        </w:tabs>
        <w:ind w:right="-569" w:firstLine="5670"/>
      </w:pPr>
    </w:p>
    <w:sectPr w:rsidR="00DD7019" w:rsidSect="009B0647">
      <w:headerReference w:type="default" r:id="rId10"/>
      <w:headerReference w:type="firs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6BEBE" w14:textId="77777777" w:rsidR="00C633C6" w:rsidRDefault="00C633C6" w:rsidP="00943C6C">
      <w:r>
        <w:separator/>
      </w:r>
    </w:p>
  </w:endnote>
  <w:endnote w:type="continuationSeparator" w:id="0">
    <w:p w14:paraId="1231BC56" w14:textId="77777777" w:rsidR="00C633C6" w:rsidRDefault="00C633C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BB7FC4" w:rsidRDefault="00BB7FC4"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BB7FC4" w:rsidRDefault="00BB7FC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BB7FC4" w:rsidRDefault="00BB7FC4"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C8037" w14:textId="77777777" w:rsidR="00C633C6" w:rsidRDefault="00C633C6" w:rsidP="00943C6C">
      <w:r>
        <w:separator/>
      </w:r>
    </w:p>
  </w:footnote>
  <w:footnote w:type="continuationSeparator" w:id="0">
    <w:p w14:paraId="69D61476" w14:textId="77777777" w:rsidR="00C633C6" w:rsidRDefault="00C633C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2B9C32CC" w14:textId="236C4C89" w:rsidR="00BB7FC4" w:rsidRDefault="00BB7FC4">
        <w:pPr>
          <w:pStyle w:val="a8"/>
          <w:jc w:val="center"/>
        </w:pPr>
        <w:r>
          <w:fldChar w:fldCharType="begin"/>
        </w:r>
        <w:r>
          <w:instrText xml:space="preserve"> PAGE   \* MERGEFORMAT </w:instrText>
        </w:r>
        <w:r>
          <w:fldChar w:fldCharType="separate"/>
        </w:r>
        <w:r w:rsidR="009C079A">
          <w:rPr>
            <w:noProof/>
          </w:rPr>
          <w:t>451</w:t>
        </w:r>
        <w:r>
          <w:rPr>
            <w:noProof/>
          </w:rPr>
          <w:fldChar w:fldCharType="end"/>
        </w:r>
      </w:p>
    </w:sdtContent>
  </w:sdt>
  <w:p w14:paraId="22559520" w14:textId="77777777" w:rsidR="00BB7FC4" w:rsidRDefault="00BB7FC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5D0222DE" w14:textId="7C94B69C" w:rsidR="00BB7FC4" w:rsidRDefault="00BB7FC4">
        <w:pPr>
          <w:pStyle w:val="a8"/>
          <w:jc w:val="center"/>
        </w:pPr>
        <w:r>
          <w:fldChar w:fldCharType="begin"/>
        </w:r>
        <w:r>
          <w:instrText>PAGE   \* MERGEFORMAT</w:instrText>
        </w:r>
        <w:r>
          <w:fldChar w:fldCharType="separate"/>
        </w:r>
        <w:r w:rsidR="009C079A">
          <w:rPr>
            <w:noProof/>
          </w:rPr>
          <w:t>17</w:t>
        </w:r>
        <w:r>
          <w:fldChar w:fldCharType="end"/>
        </w:r>
      </w:p>
    </w:sdtContent>
  </w:sdt>
  <w:p w14:paraId="36008F1E" w14:textId="77777777" w:rsidR="00BB7FC4" w:rsidRDefault="00BB7FC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0B42B67"/>
    <w:multiLevelType w:val="hybridMultilevel"/>
    <w:tmpl w:val="7FA43002"/>
    <w:lvl w:ilvl="0" w:tplc="0412753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25653D8"/>
    <w:multiLevelType w:val="hybridMultilevel"/>
    <w:tmpl w:val="27E4AF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066F11CE"/>
    <w:multiLevelType w:val="hybridMultilevel"/>
    <w:tmpl w:val="2368D4C0"/>
    <w:lvl w:ilvl="0" w:tplc="72AA61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A3B2EBD"/>
    <w:multiLevelType w:val="hybridMultilevel"/>
    <w:tmpl w:val="A14A1532"/>
    <w:lvl w:ilvl="0" w:tplc="66D8F3EA">
      <w:start w:val="1"/>
      <w:numFmt w:val="decimal"/>
      <w:lvlText w:val="%1."/>
      <w:lvlJc w:val="left"/>
      <w:pPr>
        <w:ind w:left="1080" w:hanging="360"/>
      </w:pPr>
      <w:rPr>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0845AAE"/>
    <w:multiLevelType w:val="hybridMultilevel"/>
    <w:tmpl w:val="6C2E8F7A"/>
    <w:lvl w:ilvl="0" w:tplc="A8C2A7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BB408B7"/>
    <w:multiLevelType w:val="hybridMultilevel"/>
    <w:tmpl w:val="7FA43002"/>
    <w:lvl w:ilvl="0" w:tplc="0412753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68F7EBE"/>
    <w:multiLevelType w:val="hybridMultilevel"/>
    <w:tmpl w:val="0F92AC60"/>
    <w:lvl w:ilvl="0" w:tplc="2786BA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26F5392C"/>
    <w:multiLevelType w:val="hybridMultilevel"/>
    <w:tmpl w:val="2EAA88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B0D42DA"/>
    <w:multiLevelType w:val="hybridMultilevel"/>
    <w:tmpl w:val="476EB68A"/>
    <w:lvl w:ilvl="0" w:tplc="79149784">
      <w:start w:val="1"/>
      <w:numFmt w:val="decimal"/>
      <w:lvlText w:val="%1."/>
      <w:lvlJc w:val="left"/>
      <w:pPr>
        <w:ind w:left="284"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642EC9"/>
    <w:multiLevelType w:val="hybridMultilevel"/>
    <w:tmpl w:val="BB761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3D801A8F"/>
    <w:multiLevelType w:val="hybridMultilevel"/>
    <w:tmpl w:val="557E4BB4"/>
    <w:lvl w:ilvl="0" w:tplc="6B1C7E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7" w15:restartNumberingAfterBreak="0">
    <w:nsid w:val="45B0331B"/>
    <w:multiLevelType w:val="hybridMultilevel"/>
    <w:tmpl w:val="9306CD14"/>
    <w:lvl w:ilvl="0" w:tplc="CB065BF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F6279BA"/>
    <w:multiLevelType w:val="hybridMultilevel"/>
    <w:tmpl w:val="576656B2"/>
    <w:lvl w:ilvl="0" w:tplc="D2F45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10F448F"/>
    <w:multiLevelType w:val="hybridMultilevel"/>
    <w:tmpl w:val="7FA43002"/>
    <w:lvl w:ilvl="0" w:tplc="0412753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FF4233"/>
    <w:multiLevelType w:val="hybridMultilevel"/>
    <w:tmpl w:val="5FCED0C8"/>
    <w:lvl w:ilvl="0" w:tplc="DCEA7A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7368D6"/>
    <w:multiLevelType w:val="multilevel"/>
    <w:tmpl w:val="40D8178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5A5415"/>
    <w:multiLevelType w:val="hybridMultilevel"/>
    <w:tmpl w:val="147E8368"/>
    <w:lvl w:ilvl="0" w:tplc="0CD49CB4">
      <w:start w:val="1"/>
      <w:numFmt w:val="decimal"/>
      <w:lvlText w:val="%1."/>
      <w:lvlJc w:val="left"/>
      <w:pPr>
        <w:ind w:left="284"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45A6D67"/>
    <w:multiLevelType w:val="hybridMultilevel"/>
    <w:tmpl w:val="78083822"/>
    <w:lvl w:ilvl="0" w:tplc="355EB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67B25E7"/>
    <w:multiLevelType w:val="hybridMultilevel"/>
    <w:tmpl w:val="4586962C"/>
    <w:lvl w:ilvl="0" w:tplc="5EC62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B250777"/>
    <w:multiLevelType w:val="hybridMultilevel"/>
    <w:tmpl w:val="1292DB32"/>
    <w:lvl w:ilvl="0" w:tplc="9CE6A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9"/>
  </w:num>
  <w:num w:numId="2">
    <w:abstractNumId w:val="2"/>
  </w:num>
  <w:num w:numId="3">
    <w:abstractNumId w:val="0"/>
  </w:num>
  <w:num w:numId="4">
    <w:abstractNumId w:val="3"/>
  </w:num>
  <w:num w:numId="5">
    <w:abstractNumId w:val="1"/>
  </w:num>
  <w:num w:numId="6">
    <w:abstractNumId w:val="36"/>
  </w:num>
  <w:num w:numId="7">
    <w:abstractNumId w:val="22"/>
  </w:num>
  <w:num w:numId="8">
    <w:abstractNumId w:val="34"/>
  </w:num>
  <w:num w:numId="9">
    <w:abstractNumId w:val="21"/>
  </w:num>
  <w:num w:numId="10">
    <w:abstractNumId w:val="38"/>
  </w:num>
  <w:num w:numId="11">
    <w:abstractNumId w:val="4"/>
    <w:lvlOverride w:ilvl="0">
      <w:lvl w:ilvl="0">
        <w:numFmt w:val="bullet"/>
        <w:lvlText w:val="-"/>
        <w:legacy w:legacy="1" w:legacySpace="0" w:legacyIndent="139"/>
        <w:lvlJc w:val="left"/>
        <w:rPr>
          <w:rFonts w:ascii="Times New Roman" w:hAnsi="Times New Roman" w:hint="default"/>
        </w:rPr>
      </w:lvl>
    </w:lvlOverride>
  </w:num>
  <w:num w:numId="12">
    <w:abstractNumId w:val="2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32"/>
  </w:num>
  <w:num w:numId="16">
    <w:abstractNumId w:val="39"/>
  </w:num>
  <w:num w:numId="17">
    <w:abstractNumId w:val="44"/>
  </w:num>
  <w:num w:numId="18">
    <w:abstractNumId w:val="31"/>
  </w:num>
  <w:num w:numId="19">
    <w:abstractNumId w:val="42"/>
  </w:num>
  <w:num w:numId="20">
    <w:abstractNumId w:val="33"/>
  </w:num>
  <w:num w:numId="21">
    <w:abstractNumId w:val="48"/>
  </w:num>
  <w:num w:numId="22">
    <w:abstractNumId w:val="47"/>
  </w:num>
  <w:num w:numId="23">
    <w:abstractNumId w:val="24"/>
  </w:num>
  <w:num w:numId="24">
    <w:abstractNumId w:val="23"/>
  </w:num>
  <w:num w:numId="25">
    <w:abstractNumId w:val="37"/>
  </w:num>
  <w:num w:numId="26">
    <w:abstractNumId w:val="28"/>
  </w:num>
  <w:num w:numId="27">
    <w:abstractNumId w:val="40"/>
    <w:lvlOverride w:ilvl="0">
      <w:lvl w:ilvl="0" w:tplc="D2F45E2C">
        <w:start w:val="1"/>
        <w:numFmt w:val="decimal"/>
        <w:lvlText w:val="%1."/>
        <w:lvlJc w:val="left"/>
        <w:pPr>
          <w:ind w:left="284" w:firstLine="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8">
    <w:abstractNumId w:val="45"/>
  </w:num>
  <w:num w:numId="29">
    <w:abstractNumId w:val="30"/>
  </w:num>
  <w:num w:numId="30">
    <w:abstractNumId w:val="26"/>
  </w:num>
  <w:num w:numId="31">
    <w:abstractNumId w:val="41"/>
  </w:num>
  <w:num w:numId="32">
    <w:abstractNumId w:val="17"/>
  </w:num>
  <w:num w:numId="33">
    <w:abstractNumId w:val="35"/>
  </w:num>
  <w:num w:numId="34">
    <w:abstractNumId w:val="27"/>
  </w:num>
  <w:num w:numId="35">
    <w:abstractNumId w:val="46"/>
  </w:num>
  <w:num w:numId="36">
    <w:abstractNumId w:val="19"/>
  </w:num>
  <w:num w:numId="37">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32AD"/>
    <w:rsid w:val="00005C3B"/>
    <w:rsid w:val="00006C2B"/>
    <w:rsid w:val="00010DB7"/>
    <w:rsid w:val="0001100C"/>
    <w:rsid w:val="000123DC"/>
    <w:rsid w:val="000152D7"/>
    <w:rsid w:val="00015EF7"/>
    <w:rsid w:val="00023274"/>
    <w:rsid w:val="000251CD"/>
    <w:rsid w:val="000267E4"/>
    <w:rsid w:val="00032B6A"/>
    <w:rsid w:val="00033F00"/>
    <w:rsid w:val="00034628"/>
    <w:rsid w:val="00035C67"/>
    <w:rsid w:val="00035C80"/>
    <w:rsid w:val="00036774"/>
    <w:rsid w:val="000422FB"/>
    <w:rsid w:val="00042561"/>
    <w:rsid w:val="000430EC"/>
    <w:rsid w:val="000437B1"/>
    <w:rsid w:val="00043AF8"/>
    <w:rsid w:val="00050CAD"/>
    <w:rsid w:val="0005206D"/>
    <w:rsid w:val="00052C07"/>
    <w:rsid w:val="000533D9"/>
    <w:rsid w:val="0005374F"/>
    <w:rsid w:val="0005650D"/>
    <w:rsid w:val="000576CC"/>
    <w:rsid w:val="0006354E"/>
    <w:rsid w:val="00063B63"/>
    <w:rsid w:val="00063D65"/>
    <w:rsid w:val="00066F38"/>
    <w:rsid w:val="0006703C"/>
    <w:rsid w:val="00071C5C"/>
    <w:rsid w:val="00076D03"/>
    <w:rsid w:val="0008031A"/>
    <w:rsid w:val="0008037F"/>
    <w:rsid w:val="00080BD1"/>
    <w:rsid w:val="00080CA1"/>
    <w:rsid w:val="00085E0C"/>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6246"/>
    <w:rsid w:val="000C746E"/>
    <w:rsid w:val="000D004C"/>
    <w:rsid w:val="000D10CE"/>
    <w:rsid w:val="000D18D0"/>
    <w:rsid w:val="000D1BBE"/>
    <w:rsid w:val="000D3143"/>
    <w:rsid w:val="000D3A56"/>
    <w:rsid w:val="000D4FE2"/>
    <w:rsid w:val="000D5E31"/>
    <w:rsid w:val="000D615F"/>
    <w:rsid w:val="000D7E22"/>
    <w:rsid w:val="000E3CE0"/>
    <w:rsid w:val="000F24FD"/>
    <w:rsid w:val="000F6474"/>
    <w:rsid w:val="000F6EBF"/>
    <w:rsid w:val="0010047B"/>
    <w:rsid w:val="00100C12"/>
    <w:rsid w:val="001010E9"/>
    <w:rsid w:val="00103052"/>
    <w:rsid w:val="001033C9"/>
    <w:rsid w:val="0010347A"/>
    <w:rsid w:val="0010469B"/>
    <w:rsid w:val="00104A17"/>
    <w:rsid w:val="00105796"/>
    <w:rsid w:val="001077C6"/>
    <w:rsid w:val="00107CF5"/>
    <w:rsid w:val="001102DB"/>
    <w:rsid w:val="00113DE9"/>
    <w:rsid w:val="001155DF"/>
    <w:rsid w:val="00121054"/>
    <w:rsid w:val="00121A7F"/>
    <w:rsid w:val="00122122"/>
    <w:rsid w:val="00122697"/>
    <w:rsid w:val="001227AE"/>
    <w:rsid w:val="00122E42"/>
    <w:rsid w:val="00123A45"/>
    <w:rsid w:val="0012615A"/>
    <w:rsid w:val="0012720F"/>
    <w:rsid w:val="00132C1E"/>
    <w:rsid w:val="001343AE"/>
    <w:rsid w:val="00134CBC"/>
    <w:rsid w:val="0013520A"/>
    <w:rsid w:val="00136117"/>
    <w:rsid w:val="00136782"/>
    <w:rsid w:val="001418A6"/>
    <w:rsid w:val="00141AEC"/>
    <w:rsid w:val="0014260C"/>
    <w:rsid w:val="001428FF"/>
    <w:rsid w:val="00142982"/>
    <w:rsid w:val="001450C6"/>
    <w:rsid w:val="0014525C"/>
    <w:rsid w:val="0014792B"/>
    <w:rsid w:val="00147A6C"/>
    <w:rsid w:val="00150822"/>
    <w:rsid w:val="00150F20"/>
    <w:rsid w:val="0015196D"/>
    <w:rsid w:val="00151D58"/>
    <w:rsid w:val="001524F0"/>
    <w:rsid w:val="00152761"/>
    <w:rsid w:val="00154164"/>
    <w:rsid w:val="001545B3"/>
    <w:rsid w:val="001559E6"/>
    <w:rsid w:val="00156E00"/>
    <w:rsid w:val="00157E3E"/>
    <w:rsid w:val="00160F91"/>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91E8B"/>
    <w:rsid w:val="00192523"/>
    <w:rsid w:val="0019579B"/>
    <w:rsid w:val="00195EFE"/>
    <w:rsid w:val="001A0F30"/>
    <w:rsid w:val="001A38F8"/>
    <w:rsid w:val="001A3A63"/>
    <w:rsid w:val="001A59FF"/>
    <w:rsid w:val="001A68E3"/>
    <w:rsid w:val="001B067F"/>
    <w:rsid w:val="001B0B61"/>
    <w:rsid w:val="001B2506"/>
    <w:rsid w:val="001B2D1D"/>
    <w:rsid w:val="001C1D17"/>
    <w:rsid w:val="001C2C74"/>
    <w:rsid w:val="001C3BD2"/>
    <w:rsid w:val="001C413C"/>
    <w:rsid w:val="001C6323"/>
    <w:rsid w:val="001C6BC0"/>
    <w:rsid w:val="001D2BC0"/>
    <w:rsid w:val="001D3680"/>
    <w:rsid w:val="001D4F1A"/>
    <w:rsid w:val="001D5964"/>
    <w:rsid w:val="001D7284"/>
    <w:rsid w:val="001E1F34"/>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51D3"/>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1F65"/>
    <w:rsid w:val="0025255B"/>
    <w:rsid w:val="00252D59"/>
    <w:rsid w:val="00253681"/>
    <w:rsid w:val="00257FF8"/>
    <w:rsid w:val="00260085"/>
    <w:rsid w:val="002611C3"/>
    <w:rsid w:val="0026244D"/>
    <w:rsid w:val="00262F71"/>
    <w:rsid w:val="00264128"/>
    <w:rsid w:val="00264356"/>
    <w:rsid w:val="00264E86"/>
    <w:rsid w:val="00265448"/>
    <w:rsid w:val="00265CC3"/>
    <w:rsid w:val="0026659A"/>
    <w:rsid w:val="00271121"/>
    <w:rsid w:val="00271A0A"/>
    <w:rsid w:val="0027202E"/>
    <w:rsid w:val="00273132"/>
    <w:rsid w:val="00273F9F"/>
    <w:rsid w:val="00274AC7"/>
    <w:rsid w:val="002757CB"/>
    <w:rsid w:val="002765A2"/>
    <w:rsid w:val="0028094C"/>
    <w:rsid w:val="002816BE"/>
    <w:rsid w:val="00281A90"/>
    <w:rsid w:val="00283A48"/>
    <w:rsid w:val="00283F32"/>
    <w:rsid w:val="00283F3C"/>
    <w:rsid w:val="002842E8"/>
    <w:rsid w:val="00285678"/>
    <w:rsid w:val="00285858"/>
    <w:rsid w:val="00285A3D"/>
    <w:rsid w:val="00287B58"/>
    <w:rsid w:val="00292B1A"/>
    <w:rsid w:val="00293B70"/>
    <w:rsid w:val="00293EFD"/>
    <w:rsid w:val="00295350"/>
    <w:rsid w:val="002956BD"/>
    <w:rsid w:val="00296545"/>
    <w:rsid w:val="00296F70"/>
    <w:rsid w:val="002A020F"/>
    <w:rsid w:val="002A2FBD"/>
    <w:rsid w:val="002A3F88"/>
    <w:rsid w:val="002A5488"/>
    <w:rsid w:val="002A56AE"/>
    <w:rsid w:val="002A6819"/>
    <w:rsid w:val="002B0169"/>
    <w:rsid w:val="002B0E07"/>
    <w:rsid w:val="002B4EAE"/>
    <w:rsid w:val="002B6E32"/>
    <w:rsid w:val="002B749D"/>
    <w:rsid w:val="002B7F69"/>
    <w:rsid w:val="002C0B3B"/>
    <w:rsid w:val="002C68F7"/>
    <w:rsid w:val="002C7064"/>
    <w:rsid w:val="002C7116"/>
    <w:rsid w:val="002D0582"/>
    <w:rsid w:val="002D268D"/>
    <w:rsid w:val="002D2965"/>
    <w:rsid w:val="002D2DD4"/>
    <w:rsid w:val="002D4908"/>
    <w:rsid w:val="002D56B1"/>
    <w:rsid w:val="002D5E98"/>
    <w:rsid w:val="002D653D"/>
    <w:rsid w:val="002E236B"/>
    <w:rsid w:val="002E2842"/>
    <w:rsid w:val="002E2A5D"/>
    <w:rsid w:val="002E5623"/>
    <w:rsid w:val="002E5802"/>
    <w:rsid w:val="002E6A41"/>
    <w:rsid w:val="002F27D5"/>
    <w:rsid w:val="002F3341"/>
    <w:rsid w:val="002F4A6C"/>
    <w:rsid w:val="002F63D6"/>
    <w:rsid w:val="002F63E3"/>
    <w:rsid w:val="002F6F6F"/>
    <w:rsid w:val="0030076F"/>
    <w:rsid w:val="00302651"/>
    <w:rsid w:val="0030417F"/>
    <w:rsid w:val="00304A2D"/>
    <w:rsid w:val="003063FF"/>
    <w:rsid w:val="0030725E"/>
    <w:rsid w:val="00310CB8"/>
    <w:rsid w:val="00312424"/>
    <w:rsid w:val="003134DB"/>
    <w:rsid w:val="00313986"/>
    <w:rsid w:val="0031524F"/>
    <w:rsid w:val="00315504"/>
    <w:rsid w:val="00320509"/>
    <w:rsid w:val="00322263"/>
    <w:rsid w:val="00322D7D"/>
    <w:rsid w:val="00323CBF"/>
    <w:rsid w:val="003240B3"/>
    <w:rsid w:val="00340BD2"/>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72AC"/>
    <w:rsid w:val="003572B7"/>
    <w:rsid w:val="0036058D"/>
    <w:rsid w:val="0036108B"/>
    <w:rsid w:val="003661D4"/>
    <w:rsid w:val="00373F98"/>
    <w:rsid w:val="003768EE"/>
    <w:rsid w:val="00377542"/>
    <w:rsid w:val="00377D75"/>
    <w:rsid w:val="00377D8F"/>
    <w:rsid w:val="00380B7A"/>
    <w:rsid w:val="0038201C"/>
    <w:rsid w:val="00382CCF"/>
    <w:rsid w:val="00383CFD"/>
    <w:rsid w:val="00384582"/>
    <w:rsid w:val="00385012"/>
    <w:rsid w:val="003875A1"/>
    <w:rsid w:val="00392BBA"/>
    <w:rsid w:val="00393B3C"/>
    <w:rsid w:val="00397DAE"/>
    <w:rsid w:val="003A0785"/>
    <w:rsid w:val="003A24C0"/>
    <w:rsid w:val="003A34AC"/>
    <w:rsid w:val="003A6995"/>
    <w:rsid w:val="003A7D9E"/>
    <w:rsid w:val="003B01E1"/>
    <w:rsid w:val="003B11FB"/>
    <w:rsid w:val="003B1D16"/>
    <w:rsid w:val="003B1E31"/>
    <w:rsid w:val="003B4CE2"/>
    <w:rsid w:val="003B7EAA"/>
    <w:rsid w:val="003C1A89"/>
    <w:rsid w:val="003C358A"/>
    <w:rsid w:val="003C4110"/>
    <w:rsid w:val="003C425C"/>
    <w:rsid w:val="003C5D4C"/>
    <w:rsid w:val="003C63B0"/>
    <w:rsid w:val="003D45FD"/>
    <w:rsid w:val="003D47BD"/>
    <w:rsid w:val="003D5641"/>
    <w:rsid w:val="003E0C07"/>
    <w:rsid w:val="003E122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368"/>
    <w:rsid w:val="0041581B"/>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2E5F"/>
    <w:rsid w:val="00443295"/>
    <w:rsid w:val="004436A0"/>
    <w:rsid w:val="004436B3"/>
    <w:rsid w:val="00443D75"/>
    <w:rsid w:val="00445543"/>
    <w:rsid w:val="00445C27"/>
    <w:rsid w:val="004503AC"/>
    <w:rsid w:val="00451347"/>
    <w:rsid w:val="004517D7"/>
    <w:rsid w:val="004527D5"/>
    <w:rsid w:val="0045297B"/>
    <w:rsid w:val="00452AFF"/>
    <w:rsid w:val="00453449"/>
    <w:rsid w:val="00455330"/>
    <w:rsid w:val="00456223"/>
    <w:rsid w:val="00457A3C"/>
    <w:rsid w:val="0046010B"/>
    <w:rsid w:val="004601A9"/>
    <w:rsid w:val="00460726"/>
    <w:rsid w:val="00461573"/>
    <w:rsid w:val="004616FB"/>
    <w:rsid w:val="004629B1"/>
    <w:rsid w:val="004638C3"/>
    <w:rsid w:val="00463A29"/>
    <w:rsid w:val="00465F53"/>
    <w:rsid w:val="00471588"/>
    <w:rsid w:val="00472461"/>
    <w:rsid w:val="00472BF4"/>
    <w:rsid w:val="00473CCD"/>
    <w:rsid w:val="004742BC"/>
    <w:rsid w:val="0047452B"/>
    <w:rsid w:val="00474963"/>
    <w:rsid w:val="00481E3B"/>
    <w:rsid w:val="00482DB1"/>
    <w:rsid w:val="0048448F"/>
    <w:rsid w:val="0048501B"/>
    <w:rsid w:val="00486F62"/>
    <w:rsid w:val="00490DC2"/>
    <w:rsid w:val="004926A0"/>
    <w:rsid w:val="00492839"/>
    <w:rsid w:val="004944F3"/>
    <w:rsid w:val="00494749"/>
    <w:rsid w:val="00495925"/>
    <w:rsid w:val="00495D23"/>
    <w:rsid w:val="00496FF7"/>
    <w:rsid w:val="004A12BD"/>
    <w:rsid w:val="004A13FE"/>
    <w:rsid w:val="004A1974"/>
    <w:rsid w:val="004A1FD9"/>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251A"/>
    <w:rsid w:val="004D3632"/>
    <w:rsid w:val="004D45C1"/>
    <w:rsid w:val="004D468D"/>
    <w:rsid w:val="004D5FA6"/>
    <w:rsid w:val="004D60B9"/>
    <w:rsid w:val="004D79C7"/>
    <w:rsid w:val="004D7FF4"/>
    <w:rsid w:val="004E0941"/>
    <w:rsid w:val="004E0BC3"/>
    <w:rsid w:val="004E1C30"/>
    <w:rsid w:val="004E2028"/>
    <w:rsid w:val="004E6754"/>
    <w:rsid w:val="004E6879"/>
    <w:rsid w:val="004E69C9"/>
    <w:rsid w:val="004E7812"/>
    <w:rsid w:val="004F0469"/>
    <w:rsid w:val="004F1D6E"/>
    <w:rsid w:val="004F4A46"/>
    <w:rsid w:val="004F6E8A"/>
    <w:rsid w:val="004F7350"/>
    <w:rsid w:val="004F7C96"/>
    <w:rsid w:val="004F7F29"/>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2A59"/>
    <w:rsid w:val="00522F36"/>
    <w:rsid w:val="00524674"/>
    <w:rsid w:val="005318F6"/>
    <w:rsid w:val="00533D5C"/>
    <w:rsid w:val="00535001"/>
    <w:rsid w:val="0053512F"/>
    <w:rsid w:val="005361D4"/>
    <w:rsid w:val="00537AA4"/>
    <w:rsid w:val="00537E58"/>
    <w:rsid w:val="00542BA8"/>
    <w:rsid w:val="00542C54"/>
    <w:rsid w:val="0054307E"/>
    <w:rsid w:val="00543BD7"/>
    <w:rsid w:val="0054560D"/>
    <w:rsid w:val="005478C4"/>
    <w:rsid w:val="00547921"/>
    <w:rsid w:val="005500BA"/>
    <w:rsid w:val="00550580"/>
    <w:rsid w:val="00550C45"/>
    <w:rsid w:val="00550D5C"/>
    <w:rsid w:val="005516AD"/>
    <w:rsid w:val="005534F9"/>
    <w:rsid w:val="00555BEF"/>
    <w:rsid w:val="00556F92"/>
    <w:rsid w:val="00557017"/>
    <w:rsid w:val="00560464"/>
    <w:rsid w:val="00560E37"/>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76ADE"/>
    <w:rsid w:val="00580336"/>
    <w:rsid w:val="00584D89"/>
    <w:rsid w:val="00585DA2"/>
    <w:rsid w:val="0058613D"/>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6F1"/>
    <w:rsid w:val="005C38AC"/>
    <w:rsid w:val="005C3E0B"/>
    <w:rsid w:val="005C4A4D"/>
    <w:rsid w:val="005C5C0B"/>
    <w:rsid w:val="005C76DF"/>
    <w:rsid w:val="005D096F"/>
    <w:rsid w:val="005D0A08"/>
    <w:rsid w:val="005D4007"/>
    <w:rsid w:val="005D5CAA"/>
    <w:rsid w:val="005D736B"/>
    <w:rsid w:val="005E258E"/>
    <w:rsid w:val="005E2E7D"/>
    <w:rsid w:val="005E3BA5"/>
    <w:rsid w:val="005E4778"/>
    <w:rsid w:val="005E551F"/>
    <w:rsid w:val="005E6587"/>
    <w:rsid w:val="005E677B"/>
    <w:rsid w:val="005E6A95"/>
    <w:rsid w:val="005E7B93"/>
    <w:rsid w:val="005F1E84"/>
    <w:rsid w:val="005F26AA"/>
    <w:rsid w:val="005F2917"/>
    <w:rsid w:val="005F3E8E"/>
    <w:rsid w:val="005F49EE"/>
    <w:rsid w:val="005F6E01"/>
    <w:rsid w:val="005F7F29"/>
    <w:rsid w:val="006025A8"/>
    <w:rsid w:val="00607965"/>
    <w:rsid w:val="00607F54"/>
    <w:rsid w:val="006154C4"/>
    <w:rsid w:val="006174C8"/>
    <w:rsid w:val="00622DB1"/>
    <w:rsid w:val="006246DD"/>
    <w:rsid w:val="00624B3B"/>
    <w:rsid w:val="0063009D"/>
    <w:rsid w:val="00632AC2"/>
    <w:rsid w:val="006349FD"/>
    <w:rsid w:val="0064337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6AA6"/>
    <w:rsid w:val="006B0BB6"/>
    <w:rsid w:val="006B13C7"/>
    <w:rsid w:val="006B20C9"/>
    <w:rsid w:val="006B2A7C"/>
    <w:rsid w:val="006B3A2B"/>
    <w:rsid w:val="006B3A8F"/>
    <w:rsid w:val="006B3AD0"/>
    <w:rsid w:val="006B45F8"/>
    <w:rsid w:val="006B55C2"/>
    <w:rsid w:val="006B71ED"/>
    <w:rsid w:val="006C477D"/>
    <w:rsid w:val="006C4BC7"/>
    <w:rsid w:val="006C5B17"/>
    <w:rsid w:val="006C618E"/>
    <w:rsid w:val="006C6C0C"/>
    <w:rsid w:val="006C72B3"/>
    <w:rsid w:val="006D0E5F"/>
    <w:rsid w:val="006D2EA6"/>
    <w:rsid w:val="006D343C"/>
    <w:rsid w:val="006D3A3C"/>
    <w:rsid w:val="006D3E8C"/>
    <w:rsid w:val="006D6458"/>
    <w:rsid w:val="006D78FC"/>
    <w:rsid w:val="006E15C4"/>
    <w:rsid w:val="006E3822"/>
    <w:rsid w:val="006E3ED9"/>
    <w:rsid w:val="006E46B0"/>
    <w:rsid w:val="006E497F"/>
    <w:rsid w:val="006E554A"/>
    <w:rsid w:val="006E7E43"/>
    <w:rsid w:val="006F0541"/>
    <w:rsid w:val="006F3626"/>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40C"/>
    <w:rsid w:val="00730C1F"/>
    <w:rsid w:val="00731214"/>
    <w:rsid w:val="007312E8"/>
    <w:rsid w:val="007344BD"/>
    <w:rsid w:val="00734C92"/>
    <w:rsid w:val="00736B46"/>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AF0"/>
    <w:rsid w:val="00772B80"/>
    <w:rsid w:val="00775D34"/>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165"/>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02BC"/>
    <w:rsid w:val="0083143B"/>
    <w:rsid w:val="00831603"/>
    <w:rsid w:val="008328DE"/>
    <w:rsid w:val="00832A5E"/>
    <w:rsid w:val="00835469"/>
    <w:rsid w:val="00835776"/>
    <w:rsid w:val="00836EA1"/>
    <w:rsid w:val="00837431"/>
    <w:rsid w:val="00843D40"/>
    <w:rsid w:val="00844D73"/>
    <w:rsid w:val="00847B6B"/>
    <w:rsid w:val="00847DF0"/>
    <w:rsid w:val="008513B1"/>
    <w:rsid w:val="008514AD"/>
    <w:rsid w:val="008518BA"/>
    <w:rsid w:val="008521EB"/>
    <w:rsid w:val="0085266F"/>
    <w:rsid w:val="00852FCC"/>
    <w:rsid w:val="008550C5"/>
    <w:rsid w:val="008555C5"/>
    <w:rsid w:val="008562FD"/>
    <w:rsid w:val="00860DFA"/>
    <w:rsid w:val="00862AEC"/>
    <w:rsid w:val="008637BC"/>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D70"/>
    <w:rsid w:val="00884795"/>
    <w:rsid w:val="008901FA"/>
    <w:rsid w:val="00890367"/>
    <w:rsid w:val="00890DB3"/>
    <w:rsid w:val="00891893"/>
    <w:rsid w:val="008931C6"/>
    <w:rsid w:val="008949E3"/>
    <w:rsid w:val="00894CA8"/>
    <w:rsid w:val="00895931"/>
    <w:rsid w:val="008966FE"/>
    <w:rsid w:val="008967A8"/>
    <w:rsid w:val="00897D9F"/>
    <w:rsid w:val="008A29B5"/>
    <w:rsid w:val="008A4225"/>
    <w:rsid w:val="008A5B68"/>
    <w:rsid w:val="008A7D16"/>
    <w:rsid w:val="008B1DEE"/>
    <w:rsid w:val="008B232E"/>
    <w:rsid w:val="008B2E80"/>
    <w:rsid w:val="008B39E5"/>
    <w:rsid w:val="008B3C76"/>
    <w:rsid w:val="008B4908"/>
    <w:rsid w:val="008B4B43"/>
    <w:rsid w:val="008B4D3B"/>
    <w:rsid w:val="008C07B6"/>
    <w:rsid w:val="008C1278"/>
    <w:rsid w:val="008C468D"/>
    <w:rsid w:val="008C6726"/>
    <w:rsid w:val="008C674F"/>
    <w:rsid w:val="008D2358"/>
    <w:rsid w:val="008D2C7F"/>
    <w:rsid w:val="008D47E1"/>
    <w:rsid w:val="008D65AA"/>
    <w:rsid w:val="008E0372"/>
    <w:rsid w:val="008E15CF"/>
    <w:rsid w:val="008E39F9"/>
    <w:rsid w:val="008E3EF2"/>
    <w:rsid w:val="008E6497"/>
    <w:rsid w:val="008F114D"/>
    <w:rsid w:val="008F18D7"/>
    <w:rsid w:val="008F61D5"/>
    <w:rsid w:val="008F6417"/>
    <w:rsid w:val="00902A39"/>
    <w:rsid w:val="00902D1E"/>
    <w:rsid w:val="00903006"/>
    <w:rsid w:val="009032CF"/>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402FC"/>
    <w:rsid w:val="00941B16"/>
    <w:rsid w:val="00941E73"/>
    <w:rsid w:val="0094286E"/>
    <w:rsid w:val="00942FEA"/>
    <w:rsid w:val="009432DB"/>
    <w:rsid w:val="00943C6C"/>
    <w:rsid w:val="00944454"/>
    <w:rsid w:val="00944C2C"/>
    <w:rsid w:val="00944DA0"/>
    <w:rsid w:val="0094555C"/>
    <w:rsid w:val="00952467"/>
    <w:rsid w:val="009532B0"/>
    <w:rsid w:val="00954349"/>
    <w:rsid w:val="009574AD"/>
    <w:rsid w:val="00960DF3"/>
    <w:rsid w:val="00963795"/>
    <w:rsid w:val="00965012"/>
    <w:rsid w:val="00965EE1"/>
    <w:rsid w:val="00965F28"/>
    <w:rsid w:val="00967EE2"/>
    <w:rsid w:val="00971BAD"/>
    <w:rsid w:val="00975A7C"/>
    <w:rsid w:val="009762E3"/>
    <w:rsid w:val="009774F5"/>
    <w:rsid w:val="00981944"/>
    <w:rsid w:val="00982493"/>
    <w:rsid w:val="009832D4"/>
    <w:rsid w:val="00984481"/>
    <w:rsid w:val="00987938"/>
    <w:rsid w:val="00995F13"/>
    <w:rsid w:val="00997B59"/>
    <w:rsid w:val="009A27B4"/>
    <w:rsid w:val="009A34C6"/>
    <w:rsid w:val="009A4A61"/>
    <w:rsid w:val="009A5102"/>
    <w:rsid w:val="009A5EC9"/>
    <w:rsid w:val="009A62AC"/>
    <w:rsid w:val="009A675C"/>
    <w:rsid w:val="009A6C40"/>
    <w:rsid w:val="009A788B"/>
    <w:rsid w:val="009A7ADA"/>
    <w:rsid w:val="009B0558"/>
    <w:rsid w:val="009B0647"/>
    <w:rsid w:val="009B1B88"/>
    <w:rsid w:val="009B328A"/>
    <w:rsid w:val="009B3BE7"/>
    <w:rsid w:val="009B4D13"/>
    <w:rsid w:val="009B55A6"/>
    <w:rsid w:val="009B5701"/>
    <w:rsid w:val="009B60AF"/>
    <w:rsid w:val="009B64B3"/>
    <w:rsid w:val="009C079A"/>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5FB1"/>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0A74"/>
    <w:rsid w:val="00A1237D"/>
    <w:rsid w:val="00A12BE8"/>
    <w:rsid w:val="00A13001"/>
    <w:rsid w:val="00A13739"/>
    <w:rsid w:val="00A13FE3"/>
    <w:rsid w:val="00A167D2"/>
    <w:rsid w:val="00A168D4"/>
    <w:rsid w:val="00A16DB6"/>
    <w:rsid w:val="00A16FFD"/>
    <w:rsid w:val="00A170C8"/>
    <w:rsid w:val="00A177C9"/>
    <w:rsid w:val="00A17F21"/>
    <w:rsid w:val="00A208ED"/>
    <w:rsid w:val="00A2185A"/>
    <w:rsid w:val="00A220FE"/>
    <w:rsid w:val="00A22540"/>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4BDF"/>
    <w:rsid w:val="00A463B7"/>
    <w:rsid w:val="00A46FDC"/>
    <w:rsid w:val="00A47A06"/>
    <w:rsid w:val="00A47C91"/>
    <w:rsid w:val="00A50932"/>
    <w:rsid w:val="00A50982"/>
    <w:rsid w:val="00A50AD7"/>
    <w:rsid w:val="00A511D1"/>
    <w:rsid w:val="00A52A8A"/>
    <w:rsid w:val="00A570A8"/>
    <w:rsid w:val="00A626CF"/>
    <w:rsid w:val="00A6312A"/>
    <w:rsid w:val="00A64E90"/>
    <w:rsid w:val="00A6622E"/>
    <w:rsid w:val="00A70EFA"/>
    <w:rsid w:val="00A71CC4"/>
    <w:rsid w:val="00A71FA8"/>
    <w:rsid w:val="00A72356"/>
    <w:rsid w:val="00A72CF5"/>
    <w:rsid w:val="00A75DBE"/>
    <w:rsid w:val="00A77228"/>
    <w:rsid w:val="00A83586"/>
    <w:rsid w:val="00A839A8"/>
    <w:rsid w:val="00A86342"/>
    <w:rsid w:val="00A8652E"/>
    <w:rsid w:val="00A91B9B"/>
    <w:rsid w:val="00A92045"/>
    <w:rsid w:val="00A922C5"/>
    <w:rsid w:val="00A93BE2"/>
    <w:rsid w:val="00AA12A1"/>
    <w:rsid w:val="00AA1B8C"/>
    <w:rsid w:val="00AA2B5B"/>
    <w:rsid w:val="00AA48D1"/>
    <w:rsid w:val="00AA62FD"/>
    <w:rsid w:val="00AA67BD"/>
    <w:rsid w:val="00AA7E1A"/>
    <w:rsid w:val="00AB15E8"/>
    <w:rsid w:val="00AB284F"/>
    <w:rsid w:val="00AC1623"/>
    <w:rsid w:val="00AC3A5F"/>
    <w:rsid w:val="00AC64DF"/>
    <w:rsid w:val="00AC73AE"/>
    <w:rsid w:val="00AD0517"/>
    <w:rsid w:val="00AD0762"/>
    <w:rsid w:val="00AD12E9"/>
    <w:rsid w:val="00AD1435"/>
    <w:rsid w:val="00AD247C"/>
    <w:rsid w:val="00AD3715"/>
    <w:rsid w:val="00AD4534"/>
    <w:rsid w:val="00AD4D1B"/>
    <w:rsid w:val="00AD5490"/>
    <w:rsid w:val="00AD6490"/>
    <w:rsid w:val="00AD68FA"/>
    <w:rsid w:val="00AD7CB0"/>
    <w:rsid w:val="00AE06F4"/>
    <w:rsid w:val="00AE10EF"/>
    <w:rsid w:val="00AE1E11"/>
    <w:rsid w:val="00AE29FB"/>
    <w:rsid w:val="00AE4BC1"/>
    <w:rsid w:val="00AE6B37"/>
    <w:rsid w:val="00AE6E7C"/>
    <w:rsid w:val="00AF2173"/>
    <w:rsid w:val="00AF31C3"/>
    <w:rsid w:val="00AF5882"/>
    <w:rsid w:val="00AF5A14"/>
    <w:rsid w:val="00AF7826"/>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706B6"/>
    <w:rsid w:val="00B715C4"/>
    <w:rsid w:val="00B724B0"/>
    <w:rsid w:val="00B724F5"/>
    <w:rsid w:val="00B72AEE"/>
    <w:rsid w:val="00B72D0D"/>
    <w:rsid w:val="00B77AAC"/>
    <w:rsid w:val="00B80B51"/>
    <w:rsid w:val="00B817B7"/>
    <w:rsid w:val="00B828AD"/>
    <w:rsid w:val="00B924C7"/>
    <w:rsid w:val="00B96ABC"/>
    <w:rsid w:val="00BA0AB7"/>
    <w:rsid w:val="00BA2E15"/>
    <w:rsid w:val="00BA44E0"/>
    <w:rsid w:val="00BA5DC1"/>
    <w:rsid w:val="00BA6B8D"/>
    <w:rsid w:val="00BA6C52"/>
    <w:rsid w:val="00BA7EEE"/>
    <w:rsid w:val="00BB1333"/>
    <w:rsid w:val="00BB19B2"/>
    <w:rsid w:val="00BB1D6B"/>
    <w:rsid w:val="00BB51C4"/>
    <w:rsid w:val="00BB5FCF"/>
    <w:rsid w:val="00BB7FC4"/>
    <w:rsid w:val="00BC0209"/>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0E58"/>
    <w:rsid w:val="00BF12B5"/>
    <w:rsid w:val="00BF4FE4"/>
    <w:rsid w:val="00BF51B3"/>
    <w:rsid w:val="00BF57A0"/>
    <w:rsid w:val="00C02A39"/>
    <w:rsid w:val="00C02AA1"/>
    <w:rsid w:val="00C03CD6"/>
    <w:rsid w:val="00C05023"/>
    <w:rsid w:val="00C054E3"/>
    <w:rsid w:val="00C05747"/>
    <w:rsid w:val="00C05AF0"/>
    <w:rsid w:val="00C0603E"/>
    <w:rsid w:val="00C1138A"/>
    <w:rsid w:val="00C128BD"/>
    <w:rsid w:val="00C13F8A"/>
    <w:rsid w:val="00C1453D"/>
    <w:rsid w:val="00C1535F"/>
    <w:rsid w:val="00C16C32"/>
    <w:rsid w:val="00C16F39"/>
    <w:rsid w:val="00C2307A"/>
    <w:rsid w:val="00C232DF"/>
    <w:rsid w:val="00C23E32"/>
    <w:rsid w:val="00C23FA6"/>
    <w:rsid w:val="00C241CF"/>
    <w:rsid w:val="00C24FCC"/>
    <w:rsid w:val="00C26232"/>
    <w:rsid w:val="00C26AB0"/>
    <w:rsid w:val="00C27E32"/>
    <w:rsid w:val="00C307DF"/>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12FB"/>
    <w:rsid w:val="00C633C6"/>
    <w:rsid w:val="00C63EA6"/>
    <w:rsid w:val="00C6470E"/>
    <w:rsid w:val="00C65760"/>
    <w:rsid w:val="00C65F6A"/>
    <w:rsid w:val="00C66890"/>
    <w:rsid w:val="00C66D0C"/>
    <w:rsid w:val="00C67CAA"/>
    <w:rsid w:val="00C73561"/>
    <w:rsid w:val="00C761DE"/>
    <w:rsid w:val="00C768D2"/>
    <w:rsid w:val="00C776FF"/>
    <w:rsid w:val="00C80088"/>
    <w:rsid w:val="00C8068E"/>
    <w:rsid w:val="00C80BFE"/>
    <w:rsid w:val="00C82D53"/>
    <w:rsid w:val="00C83D03"/>
    <w:rsid w:val="00C85AD0"/>
    <w:rsid w:val="00C865A4"/>
    <w:rsid w:val="00C86750"/>
    <w:rsid w:val="00C86872"/>
    <w:rsid w:val="00C912A6"/>
    <w:rsid w:val="00C91505"/>
    <w:rsid w:val="00C9164A"/>
    <w:rsid w:val="00C94DF6"/>
    <w:rsid w:val="00C962DF"/>
    <w:rsid w:val="00C963E5"/>
    <w:rsid w:val="00C96B00"/>
    <w:rsid w:val="00CA06EA"/>
    <w:rsid w:val="00CA2E99"/>
    <w:rsid w:val="00CA3F6B"/>
    <w:rsid w:val="00CA63A7"/>
    <w:rsid w:val="00CA73E7"/>
    <w:rsid w:val="00CA750A"/>
    <w:rsid w:val="00CB15D9"/>
    <w:rsid w:val="00CB1756"/>
    <w:rsid w:val="00CB218E"/>
    <w:rsid w:val="00CB254D"/>
    <w:rsid w:val="00CB5AA4"/>
    <w:rsid w:val="00CB65ED"/>
    <w:rsid w:val="00CB6B97"/>
    <w:rsid w:val="00CB702F"/>
    <w:rsid w:val="00CB7A96"/>
    <w:rsid w:val="00CB7DFA"/>
    <w:rsid w:val="00CC04C9"/>
    <w:rsid w:val="00CC1F4E"/>
    <w:rsid w:val="00CC2340"/>
    <w:rsid w:val="00CC2E9B"/>
    <w:rsid w:val="00CC4320"/>
    <w:rsid w:val="00CC50A7"/>
    <w:rsid w:val="00CD15AF"/>
    <w:rsid w:val="00CD2C22"/>
    <w:rsid w:val="00CD2D0D"/>
    <w:rsid w:val="00CD3192"/>
    <w:rsid w:val="00CD443E"/>
    <w:rsid w:val="00CD446E"/>
    <w:rsid w:val="00CD59D1"/>
    <w:rsid w:val="00CD7EC5"/>
    <w:rsid w:val="00CE2167"/>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4260"/>
    <w:rsid w:val="00D27D2C"/>
    <w:rsid w:val="00D33B4E"/>
    <w:rsid w:val="00D3689C"/>
    <w:rsid w:val="00D36D78"/>
    <w:rsid w:val="00D36E71"/>
    <w:rsid w:val="00D3769D"/>
    <w:rsid w:val="00D37D9A"/>
    <w:rsid w:val="00D408BA"/>
    <w:rsid w:val="00D42487"/>
    <w:rsid w:val="00D44C27"/>
    <w:rsid w:val="00D44F72"/>
    <w:rsid w:val="00D458E3"/>
    <w:rsid w:val="00D459C0"/>
    <w:rsid w:val="00D46DFB"/>
    <w:rsid w:val="00D529E7"/>
    <w:rsid w:val="00D53CDD"/>
    <w:rsid w:val="00D566DE"/>
    <w:rsid w:val="00D5751A"/>
    <w:rsid w:val="00D57DB8"/>
    <w:rsid w:val="00D60CD2"/>
    <w:rsid w:val="00D62C32"/>
    <w:rsid w:val="00D633AD"/>
    <w:rsid w:val="00D63555"/>
    <w:rsid w:val="00D65D57"/>
    <w:rsid w:val="00D66F72"/>
    <w:rsid w:val="00D6705E"/>
    <w:rsid w:val="00D7082E"/>
    <w:rsid w:val="00D710B4"/>
    <w:rsid w:val="00D715C5"/>
    <w:rsid w:val="00D7287F"/>
    <w:rsid w:val="00D72DE3"/>
    <w:rsid w:val="00D7312E"/>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22E9"/>
    <w:rsid w:val="00DA3A96"/>
    <w:rsid w:val="00DA4F37"/>
    <w:rsid w:val="00DA5D7A"/>
    <w:rsid w:val="00DA6978"/>
    <w:rsid w:val="00DA7238"/>
    <w:rsid w:val="00DB4996"/>
    <w:rsid w:val="00DB5986"/>
    <w:rsid w:val="00DB70B9"/>
    <w:rsid w:val="00DB7473"/>
    <w:rsid w:val="00DC0B8A"/>
    <w:rsid w:val="00DC1150"/>
    <w:rsid w:val="00DC265E"/>
    <w:rsid w:val="00DC3670"/>
    <w:rsid w:val="00DC3765"/>
    <w:rsid w:val="00DC472B"/>
    <w:rsid w:val="00DC508D"/>
    <w:rsid w:val="00DC58A6"/>
    <w:rsid w:val="00DC5A99"/>
    <w:rsid w:val="00DC625F"/>
    <w:rsid w:val="00DC6576"/>
    <w:rsid w:val="00DC74C4"/>
    <w:rsid w:val="00DD0E3A"/>
    <w:rsid w:val="00DD1470"/>
    <w:rsid w:val="00DD2672"/>
    <w:rsid w:val="00DD2D96"/>
    <w:rsid w:val="00DD3C39"/>
    <w:rsid w:val="00DD4498"/>
    <w:rsid w:val="00DD4DC5"/>
    <w:rsid w:val="00DD603F"/>
    <w:rsid w:val="00DD6757"/>
    <w:rsid w:val="00DD6E3E"/>
    <w:rsid w:val="00DD7019"/>
    <w:rsid w:val="00DD7453"/>
    <w:rsid w:val="00DE136B"/>
    <w:rsid w:val="00DE15CA"/>
    <w:rsid w:val="00DE4515"/>
    <w:rsid w:val="00DE56AF"/>
    <w:rsid w:val="00DE5CE4"/>
    <w:rsid w:val="00DE6F2D"/>
    <w:rsid w:val="00DE7AEE"/>
    <w:rsid w:val="00DE7D5A"/>
    <w:rsid w:val="00DF309D"/>
    <w:rsid w:val="00DF6160"/>
    <w:rsid w:val="00E01E81"/>
    <w:rsid w:val="00E0443D"/>
    <w:rsid w:val="00E055D4"/>
    <w:rsid w:val="00E05C54"/>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41EFB"/>
    <w:rsid w:val="00E428E9"/>
    <w:rsid w:val="00E470A0"/>
    <w:rsid w:val="00E5095F"/>
    <w:rsid w:val="00E50E3D"/>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0789"/>
    <w:rsid w:val="00EC1F3C"/>
    <w:rsid w:val="00EC2B50"/>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7EB"/>
    <w:rsid w:val="00F00FB7"/>
    <w:rsid w:val="00F012B7"/>
    <w:rsid w:val="00F01A89"/>
    <w:rsid w:val="00F025C6"/>
    <w:rsid w:val="00F027ED"/>
    <w:rsid w:val="00F043F4"/>
    <w:rsid w:val="00F06557"/>
    <w:rsid w:val="00F074FD"/>
    <w:rsid w:val="00F10E82"/>
    <w:rsid w:val="00F1188B"/>
    <w:rsid w:val="00F11961"/>
    <w:rsid w:val="00F13298"/>
    <w:rsid w:val="00F14533"/>
    <w:rsid w:val="00F1576C"/>
    <w:rsid w:val="00F15ADE"/>
    <w:rsid w:val="00F16B33"/>
    <w:rsid w:val="00F20636"/>
    <w:rsid w:val="00F22F47"/>
    <w:rsid w:val="00F2406E"/>
    <w:rsid w:val="00F24496"/>
    <w:rsid w:val="00F24DF0"/>
    <w:rsid w:val="00F25AE6"/>
    <w:rsid w:val="00F26387"/>
    <w:rsid w:val="00F27EAF"/>
    <w:rsid w:val="00F3098A"/>
    <w:rsid w:val="00F30994"/>
    <w:rsid w:val="00F30B58"/>
    <w:rsid w:val="00F31F9B"/>
    <w:rsid w:val="00F32F89"/>
    <w:rsid w:val="00F3394F"/>
    <w:rsid w:val="00F33E96"/>
    <w:rsid w:val="00F349DC"/>
    <w:rsid w:val="00F35BD3"/>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7CB"/>
    <w:rsid w:val="00F87892"/>
    <w:rsid w:val="00F9021B"/>
    <w:rsid w:val="00F90AD3"/>
    <w:rsid w:val="00F94A0A"/>
    <w:rsid w:val="00F94C88"/>
    <w:rsid w:val="00F96347"/>
    <w:rsid w:val="00F966BE"/>
    <w:rsid w:val="00F97619"/>
    <w:rsid w:val="00F97D8B"/>
    <w:rsid w:val="00FA0AA3"/>
    <w:rsid w:val="00FA41AB"/>
    <w:rsid w:val="00FA427C"/>
    <w:rsid w:val="00FA474F"/>
    <w:rsid w:val="00FA7044"/>
    <w:rsid w:val="00FA7BF5"/>
    <w:rsid w:val="00FB01FB"/>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5666"/>
    <w:rsid w:val="00FD5FE0"/>
    <w:rsid w:val="00FE0072"/>
    <w:rsid w:val="00FE1472"/>
    <w:rsid w:val="00FE2BC4"/>
    <w:rsid w:val="00FE33F6"/>
    <w:rsid w:val="00FE5157"/>
    <w:rsid w:val="00FE750B"/>
    <w:rsid w:val="00FF1AE8"/>
    <w:rsid w:val="00FF2CF6"/>
    <w:rsid w:val="00FF3331"/>
    <w:rsid w:val="00FF468A"/>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uiPriority w:val="99"/>
    <w:rsid w:val="00377D8F"/>
    <w:pPr>
      <w:spacing w:after="120"/>
      <w:ind w:left="283"/>
    </w:pPr>
    <w:rPr>
      <w:sz w:val="20"/>
      <w:szCs w:val="20"/>
    </w:rPr>
  </w:style>
  <w:style w:type="character" w:customStyle="1" w:styleId="af9">
    <w:name w:val="Основной текст с отступом Знак"/>
    <w:basedOn w:val="a4"/>
    <w:link w:val="af8"/>
    <w:uiPriority w:val="99"/>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uiPriority w:val="99"/>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c">
    <w:name w:val="Название"/>
    <w:basedOn w:val="a3"/>
    <w:qFormat/>
    <w:rsid w:val="00340DB5"/>
    <w:pPr>
      <w:jc w:val="center"/>
    </w:pPr>
    <w:rPr>
      <w:b/>
      <w:szCs w:val="20"/>
    </w:rPr>
  </w:style>
  <w:style w:type="character" w:styleId="afffd">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e">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ubtle Emphasis"/>
    <w:uiPriority w:val="19"/>
    <w:qFormat/>
    <w:rsid w:val="00292B1A"/>
    <w:rPr>
      <w:i/>
      <w:iCs/>
      <w:color w:val="404040"/>
    </w:rPr>
  </w:style>
  <w:style w:type="character" w:styleId="affff0">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2">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3">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7">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8">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9">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
    <w:basedOn w:val="a3"/>
    <w:next w:val="aff9"/>
    <w:rsid w:val="004E1C30"/>
    <w:pPr>
      <w:spacing w:before="100" w:beforeAutospacing="1" w:after="100" w:afterAutospacing="1"/>
    </w:pPr>
  </w:style>
  <w:style w:type="paragraph" w:customStyle="1" w:styleId="afffff0">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3">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5">
    <w:basedOn w:val="a3"/>
    <w:next w:val="aff9"/>
    <w:rsid w:val="00B47160"/>
    <w:pPr>
      <w:spacing w:before="100" w:beforeAutospacing="1" w:after="100" w:afterAutospacing="1"/>
    </w:pPr>
  </w:style>
  <w:style w:type="paragraph" w:customStyle="1" w:styleId="afffff6">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a">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b">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basedOn w:val="a3"/>
    <w:next w:val="aff9"/>
    <w:rsid w:val="00430A90"/>
    <w:pPr>
      <w:spacing w:before="100" w:beforeAutospacing="1" w:after="100" w:afterAutospacing="1"/>
    </w:pPr>
  </w:style>
  <w:style w:type="paragraph" w:customStyle="1" w:styleId="afffffd">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basedOn w:val="a3"/>
    <w:next w:val="aff9"/>
    <w:rsid w:val="001851E2"/>
    <w:pPr>
      <w:spacing w:before="100" w:beforeAutospacing="1" w:after="100" w:afterAutospacing="1"/>
    </w:pPr>
  </w:style>
  <w:style w:type="paragraph" w:customStyle="1" w:styleId="affffff0">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1">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5">
    <w:basedOn w:val="a3"/>
    <w:next w:val="aff9"/>
    <w:rsid w:val="0058613D"/>
    <w:pPr>
      <w:spacing w:before="100" w:beforeAutospacing="1" w:after="100" w:afterAutospacing="1"/>
    </w:pPr>
  </w:style>
  <w:style w:type="paragraph" w:customStyle="1" w:styleId="affffff6">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8">
    <w:name w:val="Знак Знак Знак Знак Знак Знак Знак Знак Знак Знак Знак Знак"/>
    <w:basedOn w:val="a3"/>
    <w:rsid w:val="00283F32"/>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251F65"/>
  </w:style>
  <w:style w:type="character" w:customStyle="1" w:styleId="1fff4">
    <w:name w:val="Гиперссылка1"/>
    <w:basedOn w:val="a4"/>
    <w:uiPriority w:val="99"/>
    <w:unhideWhenUsed/>
    <w:rsid w:val="004A1FD9"/>
    <w:rPr>
      <w:color w:val="0563C1"/>
      <w:u w:val="single"/>
    </w:rPr>
  </w:style>
  <w:style w:type="paragraph" w:customStyle="1" w:styleId="affffff9">
    <w:name w:val="Знак Знак Знак Знак Знак Знак Знак Знак Знак Знак Знак Знак"/>
    <w:basedOn w:val="a3"/>
    <w:rsid w:val="00D7287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4333200">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306493">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28459495">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073360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7238177">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59189179">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3201939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125176">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3751193">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536757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130354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32221291">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58508-A697-499D-A6B8-CE76787A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21146</TotalTime>
  <Pages>5</Pages>
  <Words>1259</Words>
  <Characters>7181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156</cp:revision>
  <cp:lastPrinted>2020-10-26T02:32:00Z</cp:lastPrinted>
  <dcterms:created xsi:type="dcterms:W3CDTF">2019-12-23T03:40:00Z</dcterms:created>
  <dcterms:modified xsi:type="dcterms:W3CDTF">2020-11-03T02:22:00Z</dcterms:modified>
</cp:coreProperties>
</file>